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61" w:rsidRDefault="00CD7D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61" w:rsidRDefault="00BF7161">
      <w:pPr>
        <w:jc w:val="center"/>
      </w:pPr>
    </w:p>
    <w:p w:rsidR="00BF7161" w:rsidRDefault="00BF7161">
      <w:pPr>
        <w:spacing w:line="360" w:lineRule="auto"/>
        <w:jc w:val="center"/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:rsidR="00BF7161" w:rsidRDefault="00BF7161">
      <w:pPr>
        <w:spacing w:line="480" w:lineRule="auto"/>
        <w:jc w:val="center"/>
      </w:pPr>
      <w:r>
        <w:rPr>
          <w:b/>
          <w:sz w:val="28"/>
          <w:szCs w:val="28"/>
        </w:rPr>
        <w:t>КИРОВСКОЙ ОБЛАСТИ</w:t>
      </w:r>
    </w:p>
    <w:p w:rsidR="00BF7161" w:rsidRDefault="00BF7161">
      <w:pPr>
        <w:spacing w:line="480" w:lineRule="auto"/>
        <w:jc w:val="center"/>
      </w:pPr>
      <w:r>
        <w:rPr>
          <w:b/>
          <w:sz w:val="32"/>
          <w:szCs w:val="32"/>
        </w:rPr>
        <w:t>ПОСТАНОВЛЕНИЕ</w:t>
      </w:r>
    </w:p>
    <w:p w:rsidR="00BF7161" w:rsidRDefault="00BF7161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5"/>
        <w:gridCol w:w="5751"/>
        <w:gridCol w:w="1698"/>
      </w:tblGrid>
      <w:tr w:rsidR="00BF7161">
        <w:tc>
          <w:tcPr>
            <w:tcW w:w="2265" w:type="dxa"/>
            <w:tcBorders>
              <w:bottom w:val="single" w:sz="4" w:space="0" w:color="000000"/>
            </w:tcBorders>
            <w:shd w:val="clear" w:color="auto" w:fill="auto"/>
          </w:tcPr>
          <w:p w:rsidR="00BF7161" w:rsidRPr="003B2D9B" w:rsidRDefault="00E820DC" w:rsidP="003B2D9B">
            <w:pPr>
              <w:tabs>
                <w:tab w:val="left" w:pos="615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07.04.2025</w:t>
            </w:r>
          </w:p>
        </w:tc>
        <w:tc>
          <w:tcPr>
            <w:tcW w:w="5751" w:type="dxa"/>
            <w:shd w:val="clear" w:color="auto" w:fill="auto"/>
          </w:tcPr>
          <w:p w:rsidR="00BF7161" w:rsidRDefault="00BF7161">
            <w:pPr>
              <w:jc w:val="right"/>
            </w:pPr>
            <w:r>
              <w:t>№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  <w:shd w:val="clear" w:color="auto" w:fill="auto"/>
          </w:tcPr>
          <w:p w:rsidR="00BF7161" w:rsidRDefault="00E820DC" w:rsidP="00E820DC">
            <w:pPr>
              <w:snapToGrid w:val="0"/>
              <w:jc w:val="center"/>
            </w:pPr>
            <w:r>
              <w:t>541</w:t>
            </w:r>
          </w:p>
        </w:tc>
      </w:tr>
    </w:tbl>
    <w:p w:rsidR="00BF7161" w:rsidRDefault="00BF7161">
      <w:pPr>
        <w:jc w:val="center"/>
      </w:pPr>
      <w:r>
        <w:rPr>
          <w:sz w:val="28"/>
          <w:szCs w:val="28"/>
        </w:rPr>
        <w:t>г. Слободской</w:t>
      </w:r>
    </w:p>
    <w:p w:rsidR="00BF7161" w:rsidRDefault="00BF7161">
      <w:pPr>
        <w:jc w:val="center"/>
        <w:rPr>
          <w:sz w:val="28"/>
          <w:szCs w:val="28"/>
        </w:rPr>
      </w:pPr>
    </w:p>
    <w:p w:rsidR="00BF7161" w:rsidRDefault="00BF716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0"/>
      </w:tblGrid>
      <w:tr w:rsidR="00BF7161">
        <w:trPr>
          <w:jc w:val="center"/>
        </w:trPr>
        <w:tc>
          <w:tcPr>
            <w:tcW w:w="7200" w:type="dxa"/>
            <w:shd w:val="clear" w:color="auto" w:fill="auto"/>
            <w:vAlign w:val="center"/>
          </w:tcPr>
          <w:p w:rsidR="00DD1078" w:rsidRPr="00DD1078" w:rsidRDefault="00DD1078" w:rsidP="00DD107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D1078">
              <w:rPr>
                <w:b/>
                <w:sz w:val="28"/>
                <w:szCs w:val="28"/>
              </w:rPr>
              <w:t xml:space="preserve">О внесении изменений в постановление администрации Слободского района </w:t>
            </w:r>
          </w:p>
          <w:p w:rsidR="00BF7161" w:rsidRPr="00DD1078" w:rsidRDefault="00DD1078" w:rsidP="00DD10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D1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C762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D10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C7624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DD1078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C76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D1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C7624">
              <w:rPr>
                <w:rFonts w:ascii="Times New Roman" w:hAnsi="Times New Roman" w:cs="Times New Roman"/>
                <w:b/>
                <w:sz w:val="28"/>
                <w:szCs w:val="28"/>
              </w:rPr>
              <w:t>403</w:t>
            </w:r>
          </w:p>
          <w:p w:rsidR="0032581E" w:rsidRDefault="0032581E" w:rsidP="0032581E">
            <w:pPr>
              <w:shd w:val="clear" w:color="auto" w:fill="FFFFFF"/>
              <w:spacing w:line="322" w:lineRule="exact"/>
              <w:ind w:right="336"/>
              <w:rPr>
                <w:b/>
                <w:sz w:val="28"/>
                <w:szCs w:val="28"/>
              </w:rPr>
            </w:pPr>
          </w:p>
        </w:tc>
      </w:tr>
    </w:tbl>
    <w:p w:rsidR="00A14BAA" w:rsidRPr="0040086B" w:rsidRDefault="00A14BAA" w:rsidP="00A14BAA">
      <w:pPr>
        <w:spacing w:line="360" w:lineRule="auto"/>
        <w:ind w:firstLine="705"/>
        <w:jc w:val="both"/>
        <w:rPr>
          <w:rStyle w:val="36"/>
          <w:rFonts w:eastAsia="Calibri"/>
          <w:sz w:val="28"/>
        </w:rPr>
      </w:pPr>
      <w:bookmarkStart w:id="1" w:name="_Hlk98486535"/>
      <w:bookmarkStart w:id="2" w:name="_Hlk156981530"/>
      <w:r w:rsidRPr="0040086B">
        <w:rPr>
          <w:rStyle w:val="36"/>
          <w:rFonts w:eastAsia="Calibri"/>
          <w:sz w:val="28"/>
        </w:rPr>
        <w:t xml:space="preserve">В соответствии с </w:t>
      </w:r>
      <w:r w:rsidR="007C7624" w:rsidRPr="0040086B">
        <w:rPr>
          <w:rStyle w:val="36"/>
          <w:rFonts w:eastAsia="Calibri"/>
          <w:sz w:val="28"/>
        </w:rPr>
        <w:t xml:space="preserve">Решением Слободской районной Думы от 26 марта 2025 № 42/430 «Об отмене решения Слободской районной Думы Кировской области от 26.02.2025 № 41/417 «О дополнительной социальной поддержке отдельных категорий граждан», </w:t>
      </w:r>
      <w:r w:rsidRPr="0040086B">
        <w:rPr>
          <w:rStyle w:val="36"/>
          <w:rFonts w:eastAsia="Calibri"/>
          <w:sz w:val="28"/>
        </w:rPr>
        <w:t>Администрация Слободского района ПОСТАНОВЛЯЕТ:</w:t>
      </w:r>
    </w:p>
    <w:p w:rsidR="00DB6C5E" w:rsidRDefault="00A14BAA" w:rsidP="007C7624">
      <w:pPr>
        <w:spacing w:line="360" w:lineRule="auto"/>
        <w:ind w:firstLine="705"/>
        <w:jc w:val="both"/>
        <w:rPr>
          <w:sz w:val="28"/>
          <w:szCs w:val="28"/>
        </w:rPr>
      </w:pPr>
      <w:r w:rsidRPr="0040086B">
        <w:rPr>
          <w:sz w:val="28"/>
          <w:szCs w:val="28"/>
        </w:rPr>
        <w:t xml:space="preserve">1. </w:t>
      </w:r>
      <w:bookmarkEnd w:id="1"/>
      <w:bookmarkEnd w:id="2"/>
      <w:r w:rsidR="00D64A93">
        <w:rPr>
          <w:sz w:val="28"/>
          <w:szCs w:val="28"/>
        </w:rPr>
        <w:t xml:space="preserve">Внести изменения в постановление администрации Слободского муниципального района </w:t>
      </w:r>
      <w:r w:rsidR="007C7624">
        <w:rPr>
          <w:sz w:val="28"/>
          <w:szCs w:val="28"/>
        </w:rPr>
        <w:t>Кировской области от 13 марта 2025 № 403 «Об утверждении Порядка и условий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Слободского района Кировской области образовательную организацию, реализующую программу дошкольного образования</w:t>
      </w:r>
      <w:r w:rsidR="00F518BA">
        <w:rPr>
          <w:sz w:val="28"/>
          <w:szCs w:val="28"/>
        </w:rPr>
        <w:t>»,</w:t>
      </w:r>
      <w:r w:rsidR="00D64A93">
        <w:rPr>
          <w:sz w:val="28"/>
          <w:szCs w:val="28"/>
        </w:rPr>
        <w:t xml:space="preserve"> исключив в преамбуле следующие слова</w:t>
      </w:r>
      <w:r w:rsidR="007C7624">
        <w:rPr>
          <w:sz w:val="28"/>
          <w:szCs w:val="28"/>
        </w:rPr>
        <w:t>:</w:t>
      </w:r>
      <w:r w:rsidR="00D64A93">
        <w:rPr>
          <w:sz w:val="28"/>
          <w:szCs w:val="28"/>
        </w:rPr>
        <w:t xml:space="preserve"> «, решением Слободской районной Думы от 26 февраля 2025 г. № 41/417 «О дополнительной социальной поддержке отдельных категорий граждан»</w:t>
      </w:r>
      <w:r w:rsidR="00F518BA">
        <w:rPr>
          <w:sz w:val="28"/>
          <w:szCs w:val="28"/>
        </w:rPr>
        <w:t>.</w:t>
      </w:r>
    </w:p>
    <w:p w:rsidR="00BF7161" w:rsidRPr="0099701B" w:rsidRDefault="0099701B">
      <w:pPr>
        <w:spacing w:line="360" w:lineRule="auto"/>
        <w:ind w:firstLine="567"/>
        <w:jc w:val="both"/>
      </w:pPr>
      <w:r w:rsidRPr="0099701B">
        <w:rPr>
          <w:rStyle w:val="36"/>
          <w:rFonts w:eastAsia="Calibri"/>
          <w:sz w:val="28"/>
        </w:rPr>
        <w:t>2</w:t>
      </w:r>
      <w:r w:rsidR="00BF7161" w:rsidRPr="0099701B">
        <w:rPr>
          <w:rStyle w:val="36"/>
          <w:rFonts w:eastAsia="Calibri"/>
          <w:sz w:val="28"/>
        </w:rPr>
        <w:t xml:space="preserve">. Опубликовать постановление в информационном бюллетене органов местного самоуправления </w:t>
      </w:r>
      <w:r w:rsidR="00BF7161" w:rsidRPr="0099701B">
        <w:rPr>
          <w:sz w:val="28"/>
          <w:szCs w:val="28"/>
        </w:rPr>
        <w:t xml:space="preserve">муниципального образования </w:t>
      </w:r>
      <w:r w:rsidR="00BF7161" w:rsidRPr="0099701B">
        <w:rPr>
          <w:rStyle w:val="36"/>
          <w:rFonts w:eastAsia="Calibri"/>
          <w:sz w:val="28"/>
        </w:rPr>
        <w:t>Слободского муниципального района Кировской области</w:t>
      </w:r>
      <w:r w:rsidR="00BF7161" w:rsidRPr="0099701B">
        <w:rPr>
          <w:sz w:val="28"/>
          <w:szCs w:val="28"/>
        </w:rPr>
        <w:t xml:space="preserve"> и в информационно-телекоммуникационной сети «Интернет».</w:t>
      </w:r>
    </w:p>
    <w:p w:rsidR="00BF7161" w:rsidRDefault="0099701B">
      <w:pPr>
        <w:spacing w:line="360" w:lineRule="auto"/>
        <w:ind w:firstLine="567"/>
        <w:jc w:val="both"/>
        <w:rPr>
          <w:sz w:val="28"/>
          <w:szCs w:val="28"/>
        </w:rPr>
      </w:pPr>
      <w:r w:rsidRPr="0099701B">
        <w:rPr>
          <w:rStyle w:val="36"/>
          <w:rFonts w:eastAsia="Calibri"/>
          <w:sz w:val="28"/>
        </w:rPr>
        <w:lastRenderedPageBreak/>
        <w:t>3</w:t>
      </w:r>
      <w:r w:rsidR="00BF7161" w:rsidRPr="0099701B">
        <w:rPr>
          <w:rStyle w:val="36"/>
          <w:rFonts w:eastAsia="Calibri"/>
          <w:sz w:val="28"/>
        </w:rPr>
        <w:t>. Контроль за исполнением постановления возложить на</w:t>
      </w:r>
      <w:r w:rsidR="00BF7161" w:rsidRPr="0099701B">
        <w:rPr>
          <w:sz w:val="28"/>
          <w:szCs w:val="28"/>
        </w:rPr>
        <w:t xml:space="preserve"> начальника управления образования </w:t>
      </w:r>
      <w:r w:rsidR="008B4702">
        <w:rPr>
          <w:sz w:val="28"/>
          <w:szCs w:val="28"/>
        </w:rPr>
        <w:t xml:space="preserve">администрации </w:t>
      </w:r>
      <w:r w:rsidR="00BF7161" w:rsidRPr="0099701B">
        <w:rPr>
          <w:sz w:val="28"/>
          <w:szCs w:val="28"/>
        </w:rPr>
        <w:t>Слободского района Гусеву Е.В.</w:t>
      </w:r>
    </w:p>
    <w:p w:rsidR="0040086B" w:rsidRPr="0099701B" w:rsidRDefault="0040086B">
      <w:pPr>
        <w:spacing w:line="360" w:lineRule="auto"/>
        <w:ind w:firstLine="567"/>
        <w:jc w:val="both"/>
        <w:rPr>
          <w:sz w:val="28"/>
          <w:szCs w:val="28"/>
        </w:rPr>
      </w:pPr>
    </w:p>
    <w:p w:rsidR="006E6D8B" w:rsidRDefault="006E6D8B">
      <w:pPr>
        <w:spacing w:line="360" w:lineRule="auto"/>
        <w:ind w:firstLine="567"/>
        <w:jc w:val="both"/>
      </w:pPr>
    </w:p>
    <w:tbl>
      <w:tblPr>
        <w:tblW w:w="9991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5387"/>
        <w:gridCol w:w="2336"/>
        <w:gridCol w:w="2268"/>
      </w:tblGrid>
      <w:tr w:rsidR="00BF7161" w:rsidTr="008E0CC3">
        <w:tc>
          <w:tcPr>
            <w:tcW w:w="5387" w:type="dxa"/>
            <w:shd w:val="clear" w:color="auto" w:fill="auto"/>
          </w:tcPr>
          <w:p w:rsidR="00BF7161" w:rsidRDefault="00BF7161">
            <w:pPr>
              <w:jc w:val="both"/>
            </w:pPr>
            <w:r>
              <w:rPr>
                <w:rFonts w:eastAsia="font464"/>
                <w:sz w:val="28"/>
                <w:szCs w:val="28"/>
                <w:lang w:eastAsia="ru-RU"/>
              </w:rPr>
              <w:t>Глава Слободского района</w:t>
            </w:r>
          </w:p>
        </w:tc>
        <w:tc>
          <w:tcPr>
            <w:tcW w:w="2336" w:type="dxa"/>
            <w:shd w:val="clear" w:color="auto" w:fill="auto"/>
          </w:tcPr>
          <w:p w:rsidR="00BF7161" w:rsidRDefault="00BF7161">
            <w:pPr>
              <w:snapToGrid w:val="0"/>
              <w:rPr>
                <w:rFonts w:ascii="Calibri" w:eastAsia="font464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F7161" w:rsidRDefault="00BF7161">
            <w:r>
              <w:rPr>
                <w:rFonts w:eastAsia="font464"/>
                <w:sz w:val="28"/>
                <w:szCs w:val="28"/>
                <w:lang w:eastAsia="ru-RU"/>
              </w:rPr>
              <w:t>А.И. Костылев</w:t>
            </w:r>
          </w:p>
        </w:tc>
      </w:tr>
      <w:tr w:rsidR="00E66FCA" w:rsidTr="008E0CC3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E66FCA" w:rsidRDefault="00E66FCA">
            <w:pPr>
              <w:jc w:val="both"/>
              <w:rPr>
                <w:rFonts w:eastAsia="font464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</w:tcPr>
          <w:p w:rsidR="00E66FCA" w:rsidRDefault="00E66FCA">
            <w:pPr>
              <w:snapToGrid w:val="0"/>
              <w:rPr>
                <w:rFonts w:ascii="Calibri" w:eastAsia="font464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66FCA" w:rsidRDefault="00E66FCA">
            <w:pPr>
              <w:rPr>
                <w:rFonts w:eastAsia="font464"/>
                <w:sz w:val="28"/>
                <w:szCs w:val="28"/>
                <w:lang w:eastAsia="ru-RU"/>
              </w:rPr>
            </w:pPr>
          </w:p>
        </w:tc>
      </w:tr>
    </w:tbl>
    <w:p w:rsidR="00E66FCA" w:rsidRDefault="00E66FCA"/>
    <w:p w:rsidR="0040086B" w:rsidRDefault="0040086B"/>
    <w:p w:rsidR="005501E6" w:rsidRDefault="005501E6" w:rsidP="0040086B">
      <w:pPr>
        <w:tabs>
          <w:tab w:val="left" w:pos="0"/>
        </w:tabs>
        <w:jc w:val="center"/>
      </w:pPr>
    </w:p>
    <w:sectPr w:rsidR="005501E6" w:rsidSect="00AA2715">
      <w:headerReference w:type="default" r:id="rId10"/>
      <w:pgSz w:w="11906" w:h="16838"/>
      <w:pgMar w:top="851" w:right="709" w:bottom="1134" w:left="1560" w:header="421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9D" w:rsidRDefault="0089189D">
      <w:r>
        <w:separator/>
      </w:r>
    </w:p>
  </w:endnote>
  <w:endnote w:type="continuationSeparator" w:id="0">
    <w:p w:rsidR="0089189D" w:rsidRDefault="0089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464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9D" w:rsidRDefault="0089189D">
      <w:r>
        <w:separator/>
      </w:r>
    </w:p>
  </w:footnote>
  <w:footnote w:type="continuationSeparator" w:id="0">
    <w:p w:rsidR="0089189D" w:rsidRDefault="00891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24" w:rsidRDefault="007C7624">
    <w:pPr>
      <w:pStyle w:val="af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961" w:hanging="111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50" w:hanging="111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0" w:hanging="111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0" w:hanging="111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70" w:hanging="111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8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80" w:hanging="1800"/>
      </w:pPr>
      <w:rPr>
        <w:rFonts w:cs="Times New Roman" w:hint="default"/>
        <w:i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5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C58F0"/>
    <w:multiLevelType w:val="hybridMultilevel"/>
    <w:tmpl w:val="E95AA7EC"/>
    <w:name w:val="WW8Num22"/>
    <w:lvl w:ilvl="0" w:tplc="14EE50C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00C51"/>
    <w:multiLevelType w:val="hybridMultilevel"/>
    <w:tmpl w:val="1BF4E33E"/>
    <w:lvl w:ilvl="0" w:tplc="C5C6C91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8830BE"/>
    <w:multiLevelType w:val="hybridMultilevel"/>
    <w:tmpl w:val="1BF4E33E"/>
    <w:lvl w:ilvl="0" w:tplc="C5C6C91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B097F"/>
    <w:multiLevelType w:val="multilevel"/>
    <w:tmpl w:val="7C1A4DC8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D7F7BE3"/>
    <w:multiLevelType w:val="multilevel"/>
    <w:tmpl w:val="0419001F"/>
    <w:name w:val="WW8Num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A9E4B45"/>
    <w:multiLevelType w:val="multilevel"/>
    <w:tmpl w:val="0419001F"/>
    <w:name w:val="WW8Num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12"/>
  </w:num>
  <w:num w:numId="14">
    <w:abstractNumId w:val="7"/>
  </w:num>
  <w:num w:numId="15">
    <w:abstractNumId w:val="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8B"/>
    <w:rsid w:val="000074F8"/>
    <w:rsid w:val="000079BF"/>
    <w:rsid w:val="00007F2D"/>
    <w:rsid w:val="00015BC6"/>
    <w:rsid w:val="0001631F"/>
    <w:rsid w:val="0002046F"/>
    <w:rsid w:val="00021187"/>
    <w:rsid w:val="00024DEC"/>
    <w:rsid w:val="00031BB1"/>
    <w:rsid w:val="00041456"/>
    <w:rsid w:val="00061A7F"/>
    <w:rsid w:val="0007277D"/>
    <w:rsid w:val="0007757B"/>
    <w:rsid w:val="00081275"/>
    <w:rsid w:val="0008784C"/>
    <w:rsid w:val="00097AF0"/>
    <w:rsid w:val="000A3171"/>
    <w:rsid w:val="000B11F8"/>
    <w:rsid w:val="000C1CC7"/>
    <w:rsid w:val="000D5E3F"/>
    <w:rsid w:val="000D709E"/>
    <w:rsid w:val="000F071B"/>
    <w:rsid w:val="000F2D26"/>
    <w:rsid w:val="0011064D"/>
    <w:rsid w:val="00113A43"/>
    <w:rsid w:val="00131964"/>
    <w:rsid w:val="0013212F"/>
    <w:rsid w:val="001322C7"/>
    <w:rsid w:val="00140F45"/>
    <w:rsid w:val="00147B6D"/>
    <w:rsid w:val="001601D0"/>
    <w:rsid w:val="00166719"/>
    <w:rsid w:val="00166B58"/>
    <w:rsid w:val="0016735D"/>
    <w:rsid w:val="00174B6E"/>
    <w:rsid w:val="0018350F"/>
    <w:rsid w:val="00196CBF"/>
    <w:rsid w:val="001A08E6"/>
    <w:rsid w:val="001A7B53"/>
    <w:rsid w:val="001B60A8"/>
    <w:rsid w:val="001C46A8"/>
    <w:rsid w:val="001D5210"/>
    <w:rsid w:val="001D7C4E"/>
    <w:rsid w:val="001E14C1"/>
    <w:rsid w:val="001E198E"/>
    <w:rsid w:val="001E6D5E"/>
    <w:rsid w:val="001E7F7C"/>
    <w:rsid w:val="001F569D"/>
    <w:rsid w:val="002014F1"/>
    <w:rsid w:val="00201AD3"/>
    <w:rsid w:val="00203AE9"/>
    <w:rsid w:val="00203C2D"/>
    <w:rsid w:val="00210E2F"/>
    <w:rsid w:val="00212BA7"/>
    <w:rsid w:val="00212C11"/>
    <w:rsid w:val="00214588"/>
    <w:rsid w:val="00216DF5"/>
    <w:rsid w:val="00225DF7"/>
    <w:rsid w:val="00227DB0"/>
    <w:rsid w:val="00241119"/>
    <w:rsid w:val="00254E56"/>
    <w:rsid w:val="00254E8A"/>
    <w:rsid w:val="002846B4"/>
    <w:rsid w:val="002853E5"/>
    <w:rsid w:val="00295F2B"/>
    <w:rsid w:val="00297B88"/>
    <w:rsid w:val="002A3DE2"/>
    <w:rsid w:val="002D13B9"/>
    <w:rsid w:val="00307398"/>
    <w:rsid w:val="00317FFC"/>
    <w:rsid w:val="00320549"/>
    <w:rsid w:val="00320759"/>
    <w:rsid w:val="00325302"/>
    <w:rsid w:val="0032581E"/>
    <w:rsid w:val="00340864"/>
    <w:rsid w:val="003427D1"/>
    <w:rsid w:val="00343C10"/>
    <w:rsid w:val="003529EF"/>
    <w:rsid w:val="00356491"/>
    <w:rsid w:val="00360F75"/>
    <w:rsid w:val="00365DA4"/>
    <w:rsid w:val="00373F2B"/>
    <w:rsid w:val="00374636"/>
    <w:rsid w:val="00381AA7"/>
    <w:rsid w:val="00394781"/>
    <w:rsid w:val="00395A91"/>
    <w:rsid w:val="003A07ED"/>
    <w:rsid w:val="003B2D9B"/>
    <w:rsid w:val="003B7514"/>
    <w:rsid w:val="003D0564"/>
    <w:rsid w:val="003E2F1C"/>
    <w:rsid w:val="003E5499"/>
    <w:rsid w:val="003F535C"/>
    <w:rsid w:val="0040086B"/>
    <w:rsid w:val="004057A3"/>
    <w:rsid w:val="004124A6"/>
    <w:rsid w:val="0041553B"/>
    <w:rsid w:val="004212CC"/>
    <w:rsid w:val="00425037"/>
    <w:rsid w:val="00437F0C"/>
    <w:rsid w:val="0044394A"/>
    <w:rsid w:val="00450B77"/>
    <w:rsid w:val="004538FC"/>
    <w:rsid w:val="004564D1"/>
    <w:rsid w:val="00465437"/>
    <w:rsid w:val="004678B7"/>
    <w:rsid w:val="00470088"/>
    <w:rsid w:val="004705BE"/>
    <w:rsid w:val="0047652B"/>
    <w:rsid w:val="004770F1"/>
    <w:rsid w:val="00477DE4"/>
    <w:rsid w:val="00483173"/>
    <w:rsid w:val="004934C4"/>
    <w:rsid w:val="00495CD2"/>
    <w:rsid w:val="004A5438"/>
    <w:rsid w:val="004B3FAA"/>
    <w:rsid w:val="004C296B"/>
    <w:rsid w:val="004C2F11"/>
    <w:rsid w:val="004E59A1"/>
    <w:rsid w:val="004F2EB7"/>
    <w:rsid w:val="004F5AD3"/>
    <w:rsid w:val="005000CC"/>
    <w:rsid w:val="00502ED7"/>
    <w:rsid w:val="00502F7E"/>
    <w:rsid w:val="005042A6"/>
    <w:rsid w:val="005104BA"/>
    <w:rsid w:val="00511DD9"/>
    <w:rsid w:val="0051427F"/>
    <w:rsid w:val="00521802"/>
    <w:rsid w:val="005303DD"/>
    <w:rsid w:val="0053459A"/>
    <w:rsid w:val="005410C8"/>
    <w:rsid w:val="00546EF6"/>
    <w:rsid w:val="005501E6"/>
    <w:rsid w:val="005516CC"/>
    <w:rsid w:val="00551CD4"/>
    <w:rsid w:val="0055256A"/>
    <w:rsid w:val="00555B0A"/>
    <w:rsid w:val="00567C62"/>
    <w:rsid w:val="00570A75"/>
    <w:rsid w:val="00571D77"/>
    <w:rsid w:val="005732B6"/>
    <w:rsid w:val="005805FE"/>
    <w:rsid w:val="00580A7A"/>
    <w:rsid w:val="00581318"/>
    <w:rsid w:val="005816AB"/>
    <w:rsid w:val="00586B37"/>
    <w:rsid w:val="00586B77"/>
    <w:rsid w:val="00590E09"/>
    <w:rsid w:val="00594A75"/>
    <w:rsid w:val="005B4F03"/>
    <w:rsid w:val="005B7F64"/>
    <w:rsid w:val="005C1C6A"/>
    <w:rsid w:val="005C273B"/>
    <w:rsid w:val="005D08F0"/>
    <w:rsid w:val="005D2D92"/>
    <w:rsid w:val="005D7ABD"/>
    <w:rsid w:val="005E000F"/>
    <w:rsid w:val="005E43DA"/>
    <w:rsid w:val="005E7968"/>
    <w:rsid w:val="005F120B"/>
    <w:rsid w:val="005F6599"/>
    <w:rsid w:val="00605D7E"/>
    <w:rsid w:val="00607740"/>
    <w:rsid w:val="006115A5"/>
    <w:rsid w:val="00622544"/>
    <w:rsid w:val="00623BE5"/>
    <w:rsid w:val="00630472"/>
    <w:rsid w:val="00634429"/>
    <w:rsid w:val="006457BA"/>
    <w:rsid w:val="0064744B"/>
    <w:rsid w:val="0066045B"/>
    <w:rsid w:val="006640A0"/>
    <w:rsid w:val="00665304"/>
    <w:rsid w:val="00667A2D"/>
    <w:rsid w:val="00672EF9"/>
    <w:rsid w:val="006736FE"/>
    <w:rsid w:val="00690113"/>
    <w:rsid w:val="006A0B9E"/>
    <w:rsid w:val="006A4361"/>
    <w:rsid w:val="006C0D0E"/>
    <w:rsid w:val="006C5B50"/>
    <w:rsid w:val="006D6CE1"/>
    <w:rsid w:val="006E6D8B"/>
    <w:rsid w:val="006F1C21"/>
    <w:rsid w:val="0070354E"/>
    <w:rsid w:val="0070613E"/>
    <w:rsid w:val="007101CD"/>
    <w:rsid w:val="00711CC3"/>
    <w:rsid w:val="00712C0C"/>
    <w:rsid w:val="00716888"/>
    <w:rsid w:val="00726A5F"/>
    <w:rsid w:val="00730093"/>
    <w:rsid w:val="00735E8C"/>
    <w:rsid w:val="00752835"/>
    <w:rsid w:val="00766140"/>
    <w:rsid w:val="00770EE3"/>
    <w:rsid w:val="00784ADC"/>
    <w:rsid w:val="0079180D"/>
    <w:rsid w:val="0079408D"/>
    <w:rsid w:val="007A3FBB"/>
    <w:rsid w:val="007B4DEA"/>
    <w:rsid w:val="007C0146"/>
    <w:rsid w:val="007C7624"/>
    <w:rsid w:val="007D33FE"/>
    <w:rsid w:val="007D4126"/>
    <w:rsid w:val="007E7524"/>
    <w:rsid w:val="007F1F81"/>
    <w:rsid w:val="00824AE2"/>
    <w:rsid w:val="008259D4"/>
    <w:rsid w:val="008447B6"/>
    <w:rsid w:val="00844C0F"/>
    <w:rsid w:val="00844CE7"/>
    <w:rsid w:val="00851754"/>
    <w:rsid w:val="00854914"/>
    <w:rsid w:val="00855FC4"/>
    <w:rsid w:val="008646E4"/>
    <w:rsid w:val="00865AFF"/>
    <w:rsid w:val="00866C53"/>
    <w:rsid w:val="00873740"/>
    <w:rsid w:val="00881391"/>
    <w:rsid w:val="00886E47"/>
    <w:rsid w:val="0089189D"/>
    <w:rsid w:val="00894FBD"/>
    <w:rsid w:val="00895824"/>
    <w:rsid w:val="008A28DF"/>
    <w:rsid w:val="008B0038"/>
    <w:rsid w:val="008B4702"/>
    <w:rsid w:val="008B6249"/>
    <w:rsid w:val="008D15CD"/>
    <w:rsid w:val="008D1757"/>
    <w:rsid w:val="008E0154"/>
    <w:rsid w:val="008E0CB9"/>
    <w:rsid w:val="008E0CC3"/>
    <w:rsid w:val="008F4B94"/>
    <w:rsid w:val="0090379F"/>
    <w:rsid w:val="009106BB"/>
    <w:rsid w:val="0091168F"/>
    <w:rsid w:val="00915587"/>
    <w:rsid w:val="00915837"/>
    <w:rsid w:val="00921043"/>
    <w:rsid w:val="009260ED"/>
    <w:rsid w:val="00927FAE"/>
    <w:rsid w:val="009320F1"/>
    <w:rsid w:val="0095234D"/>
    <w:rsid w:val="00952833"/>
    <w:rsid w:val="00957627"/>
    <w:rsid w:val="00967051"/>
    <w:rsid w:val="009721B2"/>
    <w:rsid w:val="00972F0D"/>
    <w:rsid w:val="00981416"/>
    <w:rsid w:val="00996E55"/>
    <w:rsid w:val="0099701B"/>
    <w:rsid w:val="009A0E85"/>
    <w:rsid w:val="009A2D07"/>
    <w:rsid w:val="009C11AF"/>
    <w:rsid w:val="009D6466"/>
    <w:rsid w:val="009F2B7D"/>
    <w:rsid w:val="009F5714"/>
    <w:rsid w:val="00A07268"/>
    <w:rsid w:val="00A14BAA"/>
    <w:rsid w:val="00A14F49"/>
    <w:rsid w:val="00A16B3C"/>
    <w:rsid w:val="00A307DD"/>
    <w:rsid w:val="00A84B3E"/>
    <w:rsid w:val="00A93C19"/>
    <w:rsid w:val="00A94778"/>
    <w:rsid w:val="00AA2715"/>
    <w:rsid w:val="00AA3860"/>
    <w:rsid w:val="00AA55AC"/>
    <w:rsid w:val="00AB0FD2"/>
    <w:rsid w:val="00AB2237"/>
    <w:rsid w:val="00AB287B"/>
    <w:rsid w:val="00AB5343"/>
    <w:rsid w:val="00AC3F36"/>
    <w:rsid w:val="00AC4903"/>
    <w:rsid w:val="00AC4A14"/>
    <w:rsid w:val="00AD700D"/>
    <w:rsid w:val="00AE001B"/>
    <w:rsid w:val="00AE188F"/>
    <w:rsid w:val="00AE1A91"/>
    <w:rsid w:val="00AE1BDD"/>
    <w:rsid w:val="00AE2F75"/>
    <w:rsid w:val="00AE4C75"/>
    <w:rsid w:val="00AF5107"/>
    <w:rsid w:val="00AF6BC8"/>
    <w:rsid w:val="00B07361"/>
    <w:rsid w:val="00B22C00"/>
    <w:rsid w:val="00B344F2"/>
    <w:rsid w:val="00B56E3C"/>
    <w:rsid w:val="00B61C26"/>
    <w:rsid w:val="00B61E12"/>
    <w:rsid w:val="00B63907"/>
    <w:rsid w:val="00B71384"/>
    <w:rsid w:val="00B7268F"/>
    <w:rsid w:val="00B7414E"/>
    <w:rsid w:val="00B86C44"/>
    <w:rsid w:val="00B94CAA"/>
    <w:rsid w:val="00BA21D9"/>
    <w:rsid w:val="00BB217D"/>
    <w:rsid w:val="00BB312F"/>
    <w:rsid w:val="00BB7C99"/>
    <w:rsid w:val="00BC34F4"/>
    <w:rsid w:val="00BD163B"/>
    <w:rsid w:val="00BD7CEC"/>
    <w:rsid w:val="00BE26E8"/>
    <w:rsid w:val="00BF6865"/>
    <w:rsid w:val="00BF7161"/>
    <w:rsid w:val="00C060B4"/>
    <w:rsid w:val="00C13D54"/>
    <w:rsid w:val="00C21DE1"/>
    <w:rsid w:val="00C3636A"/>
    <w:rsid w:val="00C37006"/>
    <w:rsid w:val="00C43189"/>
    <w:rsid w:val="00C4520F"/>
    <w:rsid w:val="00C53EBA"/>
    <w:rsid w:val="00C60533"/>
    <w:rsid w:val="00C61404"/>
    <w:rsid w:val="00C91E40"/>
    <w:rsid w:val="00CA7952"/>
    <w:rsid w:val="00CB5721"/>
    <w:rsid w:val="00CD7DDB"/>
    <w:rsid w:val="00CE1D29"/>
    <w:rsid w:val="00CE5A5B"/>
    <w:rsid w:val="00CE5AE4"/>
    <w:rsid w:val="00CF2E59"/>
    <w:rsid w:val="00CF6B9A"/>
    <w:rsid w:val="00D0113A"/>
    <w:rsid w:val="00D05E59"/>
    <w:rsid w:val="00D13A44"/>
    <w:rsid w:val="00D13B7E"/>
    <w:rsid w:val="00D171E9"/>
    <w:rsid w:val="00D2217B"/>
    <w:rsid w:val="00D22E5C"/>
    <w:rsid w:val="00D25472"/>
    <w:rsid w:val="00D52C73"/>
    <w:rsid w:val="00D54828"/>
    <w:rsid w:val="00D647E4"/>
    <w:rsid w:val="00D64A93"/>
    <w:rsid w:val="00D7208E"/>
    <w:rsid w:val="00D723CC"/>
    <w:rsid w:val="00D73AC6"/>
    <w:rsid w:val="00D871B4"/>
    <w:rsid w:val="00D91496"/>
    <w:rsid w:val="00DA6F23"/>
    <w:rsid w:val="00DA7919"/>
    <w:rsid w:val="00DB59D2"/>
    <w:rsid w:val="00DB6C5E"/>
    <w:rsid w:val="00DC05A4"/>
    <w:rsid w:val="00DC278F"/>
    <w:rsid w:val="00DC737B"/>
    <w:rsid w:val="00DD1078"/>
    <w:rsid w:val="00DE3703"/>
    <w:rsid w:val="00DE7EF9"/>
    <w:rsid w:val="00E12FC9"/>
    <w:rsid w:val="00E1303D"/>
    <w:rsid w:val="00E15AD8"/>
    <w:rsid w:val="00E15B95"/>
    <w:rsid w:val="00E1765A"/>
    <w:rsid w:val="00E32123"/>
    <w:rsid w:val="00E4035F"/>
    <w:rsid w:val="00E46D77"/>
    <w:rsid w:val="00E51826"/>
    <w:rsid w:val="00E57119"/>
    <w:rsid w:val="00E66FCA"/>
    <w:rsid w:val="00E820DC"/>
    <w:rsid w:val="00E84219"/>
    <w:rsid w:val="00E90232"/>
    <w:rsid w:val="00E914BF"/>
    <w:rsid w:val="00EA013C"/>
    <w:rsid w:val="00EA0E06"/>
    <w:rsid w:val="00EA6B00"/>
    <w:rsid w:val="00EB15B7"/>
    <w:rsid w:val="00EB1D70"/>
    <w:rsid w:val="00EB3FE2"/>
    <w:rsid w:val="00EB4BCD"/>
    <w:rsid w:val="00EB51FE"/>
    <w:rsid w:val="00EB5EB6"/>
    <w:rsid w:val="00EB6DA4"/>
    <w:rsid w:val="00EF5766"/>
    <w:rsid w:val="00F104E5"/>
    <w:rsid w:val="00F15679"/>
    <w:rsid w:val="00F20E3B"/>
    <w:rsid w:val="00F22650"/>
    <w:rsid w:val="00F268DE"/>
    <w:rsid w:val="00F330E2"/>
    <w:rsid w:val="00F3326E"/>
    <w:rsid w:val="00F340AD"/>
    <w:rsid w:val="00F45ED3"/>
    <w:rsid w:val="00F46558"/>
    <w:rsid w:val="00F518BA"/>
    <w:rsid w:val="00F62BD4"/>
    <w:rsid w:val="00F726EA"/>
    <w:rsid w:val="00FA0276"/>
    <w:rsid w:val="00FA0B68"/>
    <w:rsid w:val="00FA7563"/>
    <w:rsid w:val="00FB41C0"/>
    <w:rsid w:val="00FB6DFB"/>
    <w:rsid w:val="00FD52E4"/>
    <w:rsid w:val="00FD7BD1"/>
    <w:rsid w:val="00FD7E26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5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120"/>
      <w:outlineLvl w:val="2"/>
    </w:pPr>
    <w:rPr>
      <w:rFonts w:ascii="Calibri" w:eastAsia="Calibri" w:hAnsi="Calibri" w:cs="Calibri"/>
      <w:b/>
      <w:sz w:val="28"/>
      <w:lang w:val="x-non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 w:cs="PetersburgCTT"/>
      <w:i/>
      <w:sz w:val="22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 w:cs="PetersburgCTT"/>
      <w:sz w:val="22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 w:cs="PetersburgCTT"/>
      <w:i/>
      <w:sz w:val="22"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 w:cs="PetersburgCTT"/>
      <w:i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bCs/>
    </w:rPr>
  </w:style>
  <w:style w:type="character" w:customStyle="1" w:styleId="WW8Num2z1">
    <w:name w:val="WW8Num2z1"/>
    <w:rPr>
      <w:rFonts w:cs="Times New Roman" w:hint="default"/>
      <w:i/>
    </w:rPr>
  </w:style>
  <w:style w:type="character" w:customStyle="1" w:styleId="WW8Num3z0">
    <w:name w:val="WW8Num3z0"/>
    <w:rPr>
      <w:color w:val="000000"/>
      <w:sz w:val="28"/>
      <w:szCs w:val="28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color w:val="00000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  <w:sz w:val="24"/>
      <w:szCs w:val="28"/>
    </w:rPr>
  </w:style>
  <w:style w:type="character" w:customStyle="1" w:styleId="WW8Num8z0">
    <w:name w:val="WW8Num8z0"/>
    <w:rPr>
      <w:rFonts w:ascii="Symbol" w:hAnsi="Symbol" w:cs="OpenSymbol"/>
      <w:sz w:val="24"/>
    </w:rPr>
  </w:style>
  <w:style w:type="character" w:customStyle="1" w:styleId="WW8Num9z0">
    <w:name w:val="WW8Num9z0"/>
    <w:rPr>
      <w:rFonts w:ascii="Symbol" w:hAnsi="Symbol" w:cs="OpenSymbol"/>
      <w:sz w:val="24"/>
      <w:szCs w:val="28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4"/>
    </w:rPr>
  </w:style>
  <w:style w:type="character" w:customStyle="1" w:styleId="WW8Num11z1">
    <w:name w:val="WW8Num11z1"/>
    <w:rPr>
      <w:rFonts w:hint="default"/>
      <w:b/>
      <w:u w:val="singl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 w:hint="default"/>
      <w:color w:val="000000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  <w:b/>
      <w:bCs/>
    </w:rPr>
  </w:style>
  <w:style w:type="character" w:customStyle="1" w:styleId="WW8Num23z1">
    <w:name w:val="WW8Num23z1"/>
    <w:rPr>
      <w:rFonts w:cs="Times New Roman" w:hint="default"/>
      <w:i/>
    </w:rPr>
  </w:style>
  <w:style w:type="character" w:customStyle="1" w:styleId="WW8Num24z0">
    <w:name w:val="WW8Num24z0"/>
    <w:rPr>
      <w:rFonts w:ascii="Symbol" w:hAnsi="Symbol" w:cs="Symbol" w:hint="default"/>
      <w:color w:val="000000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  <w:sz w:val="20"/>
    </w:rPr>
  </w:style>
  <w:style w:type="character" w:customStyle="1" w:styleId="WW8Num27z1">
    <w:name w:val="WW8Num27z1"/>
    <w:rPr>
      <w:rFonts w:ascii="Courier New" w:hAnsi="Courier New" w:cs="Courier New" w:hint="default"/>
      <w:sz w:val="20"/>
    </w:rPr>
  </w:style>
  <w:style w:type="character" w:customStyle="1" w:styleId="WW8Num27z2">
    <w:name w:val="WW8Num27z2"/>
    <w:rPr>
      <w:rFonts w:ascii="Wingdings" w:hAnsi="Wingdings" w:cs="Wingdings" w:hint="default"/>
      <w:sz w:val="20"/>
    </w:rPr>
  </w:style>
  <w:style w:type="character" w:customStyle="1" w:styleId="WW8Num28z0">
    <w:name w:val="WW8Num28z0"/>
    <w:rPr>
      <w:rFonts w:cs="Times New Roman" w:hint="default"/>
      <w:b w:val="0"/>
    </w:rPr>
  </w:style>
  <w:style w:type="character" w:customStyle="1" w:styleId="WW8Num28z1">
    <w:name w:val="WW8Num28z1"/>
    <w:rPr>
      <w:rFonts w:cs="Times New Roman"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 w:hint="default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4z0">
    <w:name w:val="WW8Num34z0"/>
    <w:rPr>
      <w:color w:val="000000"/>
      <w:sz w:val="28"/>
      <w:szCs w:val="2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 w:hint="default"/>
    </w:rPr>
  </w:style>
  <w:style w:type="character" w:customStyle="1" w:styleId="WW8Num36z0">
    <w:name w:val="WW8Num36z0"/>
    <w:rPr>
      <w:rFonts w:ascii="Symbol" w:eastAsia="Times New Roman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  <w:sz w:val="28"/>
      <w:szCs w:val="28"/>
    </w:rPr>
  </w:style>
  <w:style w:type="character" w:customStyle="1" w:styleId="WW8Num37z1">
    <w:name w:val="WW8Num37z1"/>
    <w:rPr>
      <w:rFonts w:hint="default"/>
    </w:rPr>
  </w:style>
  <w:style w:type="character" w:customStyle="1" w:styleId="WW8Num38z0">
    <w:name w:val="WW8Num38z0"/>
    <w:rPr>
      <w:rFonts w:cs="Times New Roman" w:hint="default"/>
    </w:rPr>
  </w:style>
  <w:style w:type="character" w:customStyle="1" w:styleId="WW8Num39z0">
    <w:name w:val="WW8Num39z0"/>
    <w:rPr>
      <w:rFonts w:ascii="Symbol" w:hAnsi="Symbol" w:cs="Symbol" w:hint="default"/>
      <w:color w:val="000000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eastAsia="Times New Roman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cs="Arial" w:hint="default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ascii="Symbol" w:hAnsi="Symbol" w:cs="Symbol" w:hint="default"/>
      <w:color w:val="000000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  <w:rPr>
      <w:rFonts w:cs="Times New Roman" w:hint="default"/>
    </w:rPr>
  </w:style>
  <w:style w:type="character" w:customStyle="1" w:styleId="WW8Num47z0">
    <w:name w:val="WW8Num47z0"/>
    <w:rPr>
      <w:rFonts w:ascii="Symbol" w:eastAsia="Times New Roman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cs="Times New Roman" w:hint="default"/>
    </w:rPr>
  </w:style>
  <w:style w:type="character" w:customStyle="1" w:styleId="5">
    <w:name w:val="Основной шрифт абзаца5"/>
  </w:style>
  <w:style w:type="character" w:customStyle="1" w:styleId="10">
    <w:name w:val="Заголовок 1 Знак"/>
    <w:rPr>
      <w:b/>
      <w:bCs/>
      <w:caps/>
      <w:sz w:val="28"/>
      <w:szCs w:val="28"/>
      <w:lang w:val="en-US"/>
    </w:rPr>
  </w:style>
  <w:style w:type="character" w:customStyle="1" w:styleId="30">
    <w:name w:val="Заголовок 3 Знак"/>
    <w:rPr>
      <w:rFonts w:ascii="Calibri" w:eastAsia="Calibri" w:hAnsi="Calibri" w:cs="Calibri"/>
      <w:b/>
      <w:sz w:val="28"/>
      <w:szCs w:val="24"/>
      <w:lang w:val="x-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rPr>
      <w:rFonts w:ascii="PetersburgCTT" w:eastAsia="Calibri" w:hAnsi="PetersburgCTT" w:cs="PetersburgCTT"/>
      <w:i/>
      <w:sz w:val="22"/>
      <w:szCs w:val="24"/>
      <w:lang w:val="x-none"/>
    </w:rPr>
  </w:style>
  <w:style w:type="character" w:customStyle="1" w:styleId="70">
    <w:name w:val="Заголовок 7 Знак"/>
    <w:rPr>
      <w:rFonts w:ascii="PetersburgCTT" w:eastAsia="Calibri" w:hAnsi="PetersburgCTT" w:cs="PetersburgCTT"/>
      <w:sz w:val="22"/>
      <w:szCs w:val="24"/>
      <w:lang w:val="x-none"/>
    </w:rPr>
  </w:style>
  <w:style w:type="character" w:customStyle="1" w:styleId="80">
    <w:name w:val="Заголовок 8 Знак"/>
    <w:rPr>
      <w:rFonts w:ascii="PetersburgCTT" w:eastAsia="Calibri" w:hAnsi="PetersburgCTT" w:cs="PetersburgCTT"/>
      <w:i/>
      <w:sz w:val="22"/>
      <w:szCs w:val="24"/>
      <w:lang w:val="x-none"/>
    </w:rPr>
  </w:style>
  <w:style w:type="character" w:customStyle="1" w:styleId="90">
    <w:name w:val="Заголовок 9 Знак"/>
    <w:rPr>
      <w:rFonts w:ascii="PetersburgCTT" w:eastAsia="Calibri" w:hAnsi="PetersburgCTT" w:cs="PetersburgCTT"/>
      <w:i/>
      <w:sz w:val="18"/>
      <w:szCs w:val="24"/>
      <w:lang w:val="x-none"/>
    </w:rPr>
  </w:style>
  <w:style w:type="character" w:styleId="a3">
    <w:name w:val="page number"/>
    <w:basedOn w:val="5"/>
  </w:style>
  <w:style w:type="character" w:styleId="a4">
    <w:name w:val="Strong"/>
    <w:qFormat/>
    <w:rPr>
      <w:b/>
      <w:bCs/>
    </w:rPr>
  </w:style>
  <w:style w:type="character" w:customStyle="1" w:styleId="41">
    <w:name w:val="Основной шрифт абзаца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31">
    <w:name w:val="Основной шрифт абзаца3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0">
    <w:name w:val="Основной шрифт абзаца2"/>
  </w:style>
  <w:style w:type="character" w:customStyle="1" w:styleId="11">
    <w:name w:val="Заголовок 1 Знак1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rPr>
      <w:rFonts w:ascii="Times New Roman" w:eastAsia="Times New Roman" w:hAnsi="Times New Roman" w:cs="Times New Roman"/>
      <w:b/>
      <w:bCs/>
      <w:iCs/>
      <w:kern w:val="2"/>
      <w:sz w:val="28"/>
      <w:szCs w:val="28"/>
      <w:lang w:val="x-none"/>
    </w:rPr>
  </w:style>
  <w:style w:type="character" w:customStyle="1" w:styleId="22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5">
    <w:name w:val="Основной текст с отступом Знак"/>
    <w:rPr>
      <w:rFonts w:ascii="Times New Roman CYR" w:eastAsia="Times New Roman" w:hAnsi="Times New Roman CYR" w:cs="Times New Roman"/>
      <w:sz w:val="28"/>
      <w:szCs w:val="20"/>
      <w:lang w:val="x-none"/>
    </w:rPr>
  </w:style>
  <w:style w:type="character" w:customStyle="1" w:styleId="a6">
    <w:name w:val="Текст сноски Знак"/>
    <w:rPr>
      <w:rFonts w:ascii="Times New Roman CYR" w:eastAsia="Times New Roman" w:hAnsi="Times New Roman CYR" w:cs="Times New Roman"/>
      <w:sz w:val="20"/>
      <w:szCs w:val="20"/>
      <w:lang w:val="x-none"/>
    </w:rPr>
  </w:style>
  <w:style w:type="character" w:customStyle="1" w:styleId="a7">
    <w:name w:val="Символ сноски"/>
    <w:rPr>
      <w:rFonts w:cs="Times New Roman"/>
      <w:vertAlign w:val="superscript"/>
    </w:rPr>
  </w:style>
  <w:style w:type="character" w:customStyle="1" w:styleId="210">
    <w:name w:val="Основной текст с отступом 2 Знак1"/>
    <w:rPr>
      <w:rFonts w:ascii="Times New Roman CYR" w:eastAsia="Times New Roman" w:hAnsi="Times New Roman CYR" w:cs="Times New Roman"/>
      <w:sz w:val="28"/>
      <w:szCs w:val="20"/>
      <w:lang w:val="x-none"/>
    </w:rPr>
  </w:style>
  <w:style w:type="character" w:customStyle="1" w:styleId="23">
    <w:name w:val="Основной текст с отступом 2 Знак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2">
    <w:name w:val="Верхний колонтитул Знак1"/>
    <w:rPr>
      <w:rFonts w:ascii="Times New Roman CYR" w:eastAsia="Times New Roman" w:hAnsi="Times New Roman CYR" w:cs="Times New Roman CYR"/>
      <w:sz w:val="28"/>
    </w:rPr>
  </w:style>
  <w:style w:type="character" w:customStyle="1" w:styleId="a8">
    <w:name w:val="Верхний колонтитул Знак"/>
    <w:uiPriority w:val="99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3">
    <w:name w:val="Нижний колонтитул Знак1"/>
    <w:rPr>
      <w:rFonts w:ascii="Times New Roman CYR" w:eastAsia="Times New Roman" w:hAnsi="Times New Roman CYR" w:cs="Times New Roman"/>
      <w:sz w:val="28"/>
      <w:szCs w:val="20"/>
      <w:lang w:val="x-none"/>
    </w:rPr>
  </w:style>
  <w:style w:type="character" w:customStyle="1" w:styleId="a9">
    <w:name w:val="Нижний колонтитул Знак"/>
    <w:uiPriority w:val="99"/>
    <w:rPr>
      <w:rFonts w:ascii="Times New Roman CYR" w:eastAsia="Times New Roman" w:hAnsi="Times New Roman CYR" w:cs="Times New Roman"/>
      <w:sz w:val="28"/>
      <w:szCs w:val="20"/>
    </w:rPr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14">
    <w:name w:val="1 Заголовок Знак"/>
    <w:rPr>
      <w:rFonts w:ascii="Times New Roman" w:eastAsia="Times New Roman" w:hAnsi="Times New Roman" w:cs="Times New Roman"/>
      <w:b/>
      <w:bCs/>
      <w:caps/>
      <w:kern w:val="2"/>
      <w:sz w:val="28"/>
      <w:szCs w:val="32"/>
      <w:lang w:val="en-US"/>
    </w:rPr>
  </w:style>
  <w:style w:type="character" w:customStyle="1" w:styleId="-FN">
    <w:name w:val="Текст сноски-FN Знак"/>
    <w:rPr>
      <w:rFonts w:ascii="Times New Roman" w:hAnsi="Times New Roman" w:cs="Times New Roman"/>
    </w:rPr>
  </w:style>
  <w:style w:type="character" w:customStyle="1" w:styleId="HTML1">
    <w:name w:val="Стандартный HTML Знак1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">
    <w:name w:val="Стандартный HTML Знак"/>
    <w:rPr>
      <w:rFonts w:ascii="Consolas" w:eastAsia="Times New Roman" w:hAnsi="Consolas" w:cs="Times New Roman"/>
      <w:sz w:val="20"/>
      <w:szCs w:val="20"/>
    </w:rPr>
  </w:style>
  <w:style w:type="character" w:customStyle="1" w:styleId="15">
    <w:name w:val="Текст Знак1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ab">
    <w:name w:val="Текст Знак"/>
    <w:rPr>
      <w:rFonts w:ascii="Consolas" w:eastAsia="Times New Roman" w:hAnsi="Consolas" w:cs="Times New Roman"/>
      <w:sz w:val="21"/>
      <w:szCs w:val="21"/>
    </w:rPr>
  </w:style>
  <w:style w:type="character" w:customStyle="1" w:styleId="-FN1">
    <w:name w:val="Текст сноски-FN Знак1"/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16">
    <w:name w:val="Основной текст Знак1"/>
    <w:rPr>
      <w:rFonts w:ascii="Times New Roman" w:eastAsia="Times New Roman" w:hAnsi="Times New Roman" w:cs="Times New Roman"/>
      <w:b/>
      <w:sz w:val="40"/>
      <w:szCs w:val="20"/>
      <w:u w:val="single"/>
      <w:lang w:val="x-none"/>
    </w:rPr>
  </w:style>
  <w:style w:type="character" w:customStyle="1" w:styleId="ac">
    <w:name w:val="Основной текст Знак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d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rPr>
      <w:rFonts w:ascii="Tahoma" w:eastAsia="Times New Roman" w:hAnsi="Tahoma" w:cs="Tahoma"/>
      <w:sz w:val="16"/>
      <w:szCs w:val="16"/>
    </w:rPr>
  </w:style>
  <w:style w:type="character" w:styleId="ae">
    <w:name w:val="FollowedHyperlink"/>
    <w:rPr>
      <w:color w:val="800080"/>
      <w:u w:val="single"/>
    </w:rPr>
  </w:style>
  <w:style w:type="character" w:customStyle="1" w:styleId="211">
    <w:name w:val="Основной текст 2 Знак1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4">
    <w:name w:val="Основной текст 2 Знак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f">
    <w:name w:val="Текст примечания Знак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0">
    <w:name w:val="Стандарт Знак"/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32">
    <w:name w:val="Основной текст 3 Знак"/>
    <w:rPr>
      <w:rFonts w:ascii="Times New Roman CYR" w:eastAsia="Times New Roman" w:hAnsi="Times New Roman CYR" w:cs="Times New Roman"/>
      <w:sz w:val="16"/>
      <w:szCs w:val="16"/>
      <w:lang w:val="x-none"/>
    </w:rPr>
  </w:style>
  <w:style w:type="character" w:customStyle="1" w:styleId="120">
    <w:name w:val="Знак Знак12"/>
    <w:rPr>
      <w:b/>
      <w:bCs/>
      <w:caps/>
      <w:sz w:val="28"/>
      <w:szCs w:val="28"/>
      <w:lang w:val="en-US" w:bidi="ar-SA"/>
    </w:rPr>
  </w:style>
  <w:style w:type="character" w:customStyle="1" w:styleId="af1">
    <w:name w:val="Подзаголовок Знак"/>
    <w:rPr>
      <w:b/>
      <w:bCs/>
      <w:iCs/>
      <w:kern w:val="2"/>
      <w:sz w:val="28"/>
      <w:szCs w:val="28"/>
      <w:lang w:val="x-none"/>
    </w:rPr>
  </w:style>
  <w:style w:type="character" w:customStyle="1" w:styleId="19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3">
    <w:name w:val="Основной текст с отступом 3 Знак"/>
    <w:rPr>
      <w:rFonts w:ascii="Times New Roman CYR" w:eastAsia="Calibri" w:hAnsi="Times New Roman CYR" w:cs="Times New Roman"/>
      <w:sz w:val="16"/>
      <w:szCs w:val="16"/>
    </w:rPr>
  </w:style>
  <w:style w:type="character" w:customStyle="1" w:styleId="af2">
    <w:name w:val="Ст. без интервала Знак"/>
    <w:rPr>
      <w:rFonts w:ascii="Times New Roman" w:hAnsi="Times New Roman" w:cs="Times New Roman"/>
      <w:sz w:val="28"/>
      <w:szCs w:val="28"/>
    </w:rPr>
  </w:style>
  <w:style w:type="character" w:customStyle="1" w:styleId="130">
    <w:name w:val="Знак Знак13"/>
    <w:rPr>
      <w:rFonts w:eastAsia="Times New Roman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Pr>
      <w:rFonts w:eastAsia="Times New Roman"/>
      <w:sz w:val="28"/>
      <w:szCs w:val="24"/>
    </w:rPr>
  </w:style>
  <w:style w:type="character" w:customStyle="1" w:styleId="180">
    <w:name w:val="Знак Знак18"/>
    <w:rPr>
      <w:rFonts w:eastAsia="Times New Roman"/>
      <w:b/>
      <w:bCs/>
      <w:sz w:val="36"/>
      <w:szCs w:val="36"/>
    </w:rPr>
  </w:style>
  <w:style w:type="character" w:customStyle="1" w:styleId="PointChar">
    <w:name w:val="Point Char"/>
    <w:rPr>
      <w:rFonts w:ascii="Calibri" w:eastAsia="Calibri" w:hAnsi="Calibri" w:cs="Times New Roman"/>
      <w:sz w:val="24"/>
      <w:szCs w:val="24"/>
    </w:rPr>
  </w:style>
  <w:style w:type="character" w:customStyle="1" w:styleId="1a">
    <w:name w:val="Основной текст1 Знак"/>
    <w:rPr>
      <w:rFonts w:eastAsia="Times New Roman"/>
      <w:sz w:val="28"/>
    </w:rPr>
  </w:style>
  <w:style w:type="character" w:customStyle="1" w:styleId="af3">
    <w:name w:val="Название Знак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f4">
    <w:name w:val="Текст концевой сноски Знак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Символы концевой сноски"/>
    <w:rPr>
      <w:vertAlign w:val="superscript"/>
    </w:rPr>
  </w:style>
  <w:style w:type="character" w:customStyle="1" w:styleId="af6">
    <w:name w:val="Схема документа Знак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f7">
    <w:name w:val="Тема примечания Знак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af8">
    <w:name w:val="Знак Знак"/>
    <w:rPr>
      <w:sz w:val="24"/>
      <w:szCs w:val="24"/>
      <w:lang w:val="ru-RU" w:bidi="ar-SA"/>
    </w:rPr>
  </w:style>
  <w:style w:type="character" w:customStyle="1" w:styleId="34">
    <w:name w:val="Основной текст (3)"/>
    <w:rPr>
      <w:b/>
      <w:bCs/>
      <w:shd w:val="clear" w:color="auto" w:fill="FFFFFF"/>
    </w:rPr>
  </w:style>
  <w:style w:type="character" w:customStyle="1" w:styleId="1b">
    <w:name w:val="Основной шрифт абзаца1"/>
  </w:style>
  <w:style w:type="character" w:customStyle="1" w:styleId="af9">
    <w:name w:val="Символ нумерации"/>
  </w:style>
  <w:style w:type="character" w:customStyle="1" w:styleId="afa">
    <w:name w:val="Маркеры списка"/>
    <w:rPr>
      <w:rFonts w:ascii="OpenSymbol" w:eastAsia="OpenSymbol" w:hAnsi="OpenSymbol" w:cs="OpenSymbol"/>
    </w:rPr>
  </w:style>
  <w:style w:type="character" w:customStyle="1" w:styleId="25">
    <w:name w:val="Основной текст Знак2"/>
    <w:rPr>
      <w:b/>
      <w:sz w:val="40"/>
      <w:u w:val="single"/>
      <w:lang w:val="x-none"/>
    </w:rPr>
  </w:style>
  <w:style w:type="character" w:customStyle="1" w:styleId="1c">
    <w:name w:val="Основной текст с отступом Знак1"/>
    <w:rPr>
      <w:rFonts w:ascii="Times New Roman CYR" w:hAnsi="Times New Roman CYR" w:cs="Calibri"/>
      <w:sz w:val="28"/>
      <w:lang w:val="x-none"/>
    </w:rPr>
  </w:style>
  <w:style w:type="character" w:customStyle="1" w:styleId="1d">
    <w:name w:val="Текст сноски Знак1"/>
    <w:rPr>
      <w:rFonts w:ascii="Times New Roman CYR" w:hAnsi="Times New Roman CYR" w:cs="Calibri"/>
      <w:lang w:val="x-none"/>
    </w:rPr>
  </w:style>
  <w:style w:type="character" w:customStyle="1" w:styleId="HTML2">
    <w:name w:val="Стандартный HTML Знак2"/>
    <w:rPr>
      <w:rFonts w:ascii="Courier New" w:hAnsi="Courier New" w:cs="Courier New"/>
      <w:lang w:val="x-none"/>
    </w:rPr>
  </w:style>
  <w:style w:type="character" w:customStyle="1" w:styleId="26">
    <w:name w:val="Подзаголовок Знак2"/>
    <w:rPr>
      <w:rFonts w:ascii="Calibri" w:eastAsia="Calibri" w:hAnsi="Calibri" w:cs="Calibri"/>
      <w:b/>
      <w:bCs/>
      <w:iCs/>
      <w:kern w:val="2"/>
      <w:sz w:val="28"/>
      <w:szCs w:val="28"/>
      <w:lang w:val="x-none"/>
    </w:rPr>
  </w:style>
  <w:style w:type="character" w:customStyle="1" w:styleId="1e">
    <w:name w:val="Текст концевой сноски Знак1"/>
    <w:rPr>
      <w:lang w:val="x-none"/>
    </w:rPr>
  </w:style>
  <w:style w:type="character" w:customStyle="1" w:styleId="1f">
    <w:name w:val="Текст примечания Знак1"/>
    <w:basedOn w:val="5"/>
  </w:style>
  <w:style w:type="character" w:customStyle="1" w:styleId="1f0">
    <w:name w:val="Тема примечания Знак1"/>
    <w:rPr>
      <w:b/>
      <w:bCs/>
      <w:lang w:val="x-none"/>
    </w:rPr>
  </w:style>
  <w:style w:type="character" w:customStyle="1" w:styleId="36">
    <w:name w:val="36пт"/>
    <w:rPr>
      <w:sz w:val="72"/>
      <w:szCs w:val="28"/>
    </w:rPr>
  </w:style>
  <w:style w:type="character" w:customStyle="1" w:styleId="current-price-value">
    <w:name w:val="current-price-value"/>
  </w:style>
  <w:style w:type="character" w:customStyle="1" w:styleId="title-bonus">
    <w:name w:val="title-bonus"/>
  </w:style>
  <w:style w:type="character" w:customStyle="1" w:styleId="price-bonus">
    <w:name w:val="price-bonus"/>
  </w:style>
  <w:style w:type="character" w:customStyle="1" w:styleId="avail-text">
    <w:name w:val="avail-text"/>
  </w:style>
  <w:style w:type="character" w:customStyle="1" w:styleId="available">
    <w:name w:val="available"/>
  </w:style>
  <w:style w:type="character" w:customStyle="1" w:styleId="delivery-info-widgettext">
    <w:name w:val="delivery-info-widget__text"/>
  </w:style>
  <w:style w:type="character" w:customStyle="1" w:styleId="1f1">
    <w:name w:val="Заголовок1"/>
  </w:style>
  <w:style w:type="character" w:customStyle="1" w:styleId="pseudo-link">
    <w:name w:val="pseudo-link"/>
  </w:style>
  <w:style w:type="character" w:customStyle="1" w:styleId="count">
    <w:name w:val="count"/>
  </w:style>
  <w:style w:type="character" w:customStyle="1" w:styleId="181">
    <w:name w:val="18 пт"/>
    <w:rPr>
      <w:sz w:val="36"/>
    </w:rPr>
  </w:style>
  <w:style w:type="character" w:customStyle="1" w:styleId="240">
    <w:name w:val="24 пт"/>
    <w:rPr>
      <w:sz w:val="48"/>
    </w:rPr>
  </w:style>
  <w:style w:type="character" w:customStyle="1" w:styleId="220">
    <w:name w:val="Основной текст с отступом 2 Знак2"/>
    <w:rPr>
      <w:sz w:val="24"/>
      <w:szCs w:val="24"/>
    </w:rPr>
  </w:style>
  <w:style w:type="character" w:customStyle="1" w:styleId="221">
    <w:name w:val="Основной текст 2 Знак2"/>
    <w:rPr>
      <w:sz w:val="24"/>
      <w:szCs w:val="24"/>
    </w:rPr>
  </w:style>
  <w:style w:type="character" w:customStyle="1" w:styleId="27">
    <w:name w:val="Знак примечания2"/>
    <w:rPr>
      <w:rFonts w:cs="Times New Roman"/>
      <w:sz w:val="16"/>
    </w:rPr>
  </w:style>
  <w:style w:type="character" w:customStyle="1" w:styleId="122">
    <w:name w:val="Знак Знак122"/>
    <w:rPr>
      <w:b/>
      <w:caps/>
      <w:sz w:val="28"/>
      <w:lang w:val="en-US"/>
    </w:rPr>
  </w:style>
  <w:style w:type="character" w:customStyle="1" w:styleId="310">
    <w:name w:val="Основной текст 3 Знак1"/>
    <w:rPr>
      <w:sz w:val="16"/>
      <w:szCs w:val="16"/>
    </w:rPr>
  </w:style>
  <w:style w:type="character" w:customStyle="1" w:styleId="182">
    <w:name w:val="Знак Знак182"/>
    <w:rPr>
      <w:rFonts w:eastAsia="Times New Roman"/>
      <w:b/>
      <w:sz w:val="36"/>
    </w:rPr>
  </w:style>
  <w:style w:type="character" w:customStyle="1" w:styleId="192">
    <w:name w:val="Знак Знак192"/>
    <w:rPr>
      <w:rFonts w:eastAsia="Times New Roman"/>
      <w:sz w:val="24"/>
    </w:rPr>
  </w:style>
  <w:style w:type="character" w:customStyle="1" w:styleId="132">
    <w:name w:val="Знак Знак132"/>
    <w:rPr>
      <w:rFonts w:eastAsia="Times New Roman"/>
      <w:sz w:val="24"/>
    </w:rPr>
  </w:style>
  <w:style w:type="character" w:customStyle="1" w:styleId="311">
    <w:name w:val="Основной текст с отступом 3 Знак1"/>
    <w:rPr>
      <w:sz w:val="16"/>
      <w:szCs w:val="16"/>
    </w:rPr>
  </w:style>
  <w:style w:type="character" w:customStyle="1" w:styleId="28">
    <w:name w:val="Текст Знак2"/>
    <w:rPr>
      <w:rFonts w:ascii="Courier New" w:hAnsi="Courier New" w:cs="Courier New"/>
    </w:rPr>
  </w:style>
  <w:style w:type="character" w:customStyle="1" w:styleId="1f2">
    <w:name w:val="Знак сноски1"/>
    <w:rPr>
      <w:rFonts w:cs="Times New Roman"/>
      <w:vertAlign w:val="superscript"/>
    </w:rPr>
  </w:style>
  <w:style w:type="character" w:customStyle="1" w:styleId="afb">
    <w:name w:val="Символ концевой сноски"/>
    <w:rPr>
      <w:rFonts w:cs="Times New Roman"/>
      <w:vertAlign w:val="superscript"/>
    </w:rPr>
  </w:style>
  <w:style w:type="character" w:customStyle="1" w:styleId="1f3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121">
    <w:name w:val="Знак Знак121"/>
    <w:rPr>
      <w:b/>
      <w:caps/>
      <w:sz w:val="28"/>
      <w:lang w:val="en-US"/>
    </w:rPr>
  </w:style>
  <w:style w:type="character" w:customStyle="1" w:styleId="131">
    <w:name w:val="Знак Знак131"/>
    <w:rPr>
      <w:rFonts w:eastAsia="Times New Roman"/>
      <w:sz w:val="24"/>
    </w:rPr>
  </w:style>
  <w:style w:type="character" w:customStyle="1" w:styleId="191">
    <w:name w:val="Знак Знак191"/>
    <w:rPr>
      <w:rFonts w:eastAsia="Times New Roman"/>
      <w:sz w:val="24"/>
    </w:rPr>
  </w:style>
  <w:style w:type="character" w:customStyle="1" w:styleId="1810">
    <w:name w:val="Знак Знак181"/>
    <w:rPr>
      <w:rFonts w:eastAsia="Times New Roman"/>
      <w:b/>
      <w:sz w:val="36"/>
    </w:rPr>
  </w:style>
  <w:style w:type="character" w:customStyle="1" w:styleId="afc">
    <w:name w:val="Гипертекстовая ссылка"/>
    <w:rPr>
      <w:b/>
      <w:color w:val="106BBE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extended-textshort">
    <w:name w:val="extended-text__short"/>
  </w:style>
  <w:style w:type="character" w:customStyle="1" w:styleId="61">
    <w:name w:val="Основной шрифт абзаца6"/>
  </w:style>
  <w:style w:type="character" w:styleId="afd">
    <w:name w:val="Emphasis"/>
    <w:qFormat/>
    <w:rPr>
      <w:i/>
      <w:iCs/>
    </w:rPr>
  </w:style>
  <w:style w:type="character" w:customStyle="1" w:styleId="afe">
    <w:name w:val="Маркеры"/>
    <w:rPr>
      <w:rFonts w:ascii="OpenSymbol" w:eastAsia="OpenSymbol" w:hAnsi="OpenSymbol" w:cs="OpenSymbol"/>
    </w:rPr>
  </w:style>
  <w:style w:type="paragraph" w:customStyle="1" w:styleId="110">
    <w:name w:val="Заголовок11"/>
    <w:basedOn w:val="a"/>
    <w:next w:val="aff"/>
    <w:pPr>
      <w:jc w:val="center"/>
    </w:pPr>
    <w:rPr>
      <w:b/>
      <w:bCs/>
    </w:rPr>
  </w:style>
  <w:style w:type="paragraph" w:styleId="aff">
    <w:name w:val="Body Text"/>
    <w:basedOn w:val="a"/>
    <w:rPr>
      <w:b/>
      <w:sz w:val="40"/>
      <w:szCs w:val="20"/>
      <w:u w:val="single"/>
      <w:lang w:val="x-none"/>
    </w:rPr>
  </w:style>
  <w:style w:type="paragraph" w:styleId="aff0">
    <w:name w:val="List"/>
    <w:basedOn w:val="aff"/>
    <w:rPr>
      <w:rFonts w:cs="Ari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f4">
    <w:name w:val="Указатель1"/>
    <w:basedOn w:val="a"/>
    <w:pPr>
      <w:suppressLineNumbers/>
    </w:pPr>
  </w:style>
  <w:style w:type="paragraph" w:customStyle="1" w:styleId="1f5">
    <w:name w:val="Знак Знак Знак Знак Знак Знак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2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qFormat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f3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5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6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f7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35">
    <w:name w:val="Знак3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7">
    <w:name w:val="Знак Знак Знак Знак Знак Знак Знак3"/>
    <w:basedOn w:val="a"/>
    <w:pPr>
      <w:widowControl w:val="0"/>
      <w:overflowPunct w:val="0"/>
      <w:autoSpaceDE w:val="0"/>
      <w:spacing w:after="160" w:line="240" w:lineRule="exact"/>
      <w:jc w:val="right"/>
    </w:pPr>
    <w:rPr>
      <w:rFonts w:ascii="Calibri" w:hAnsi="Calibri" w:cs="Calibri"/>
      <w:sz w:val="20"/>
      <w:szCs w:val="20"/>
      <w:lang w:val="en-GB"/>
    </w:rPr>
  </w:style>
  <w:style w:type="paragraph" w:styleId="aff8">
    <w:name w:val="Normal (Web)"/>
    <w:basedOn w:val="a"/>
    <w:pPr>
      <w:spacing w:before="280" w:after="280"/>
    </w:pPr>
    <w:rPr>
      <w:rFonts w:ascii="Calibri" w:hAnsi="Calibri" w:cs="Calibri"/>
    </w:rPr>
  </w:style>
  <w:style w:type="paragraph" w:styleId="aff9">
    <w:name w:val="Body Text Indent"/>
    <w:basedOn w:val="a"/>
    <w:pPr>
      <w:tabs>
        <w:tab w:val="left" w:pos="709"/>
      </w:tabs>
      <w:ind w:firstLine="284"/>
      <w:jc w:val="both"/>
    </w:pPr>
    <w:rPr>
      <w:rFonts w:ascii="Times New Roman CYR" w:hAnsi="Times New Roman CYR" w:cs="Times New Roman CYR"/>
      <w:sz w:val="28"/>
      <w:szCs w:val="20"/>
      <w:lang w:val="x-none"/>
    </w:rPr>
  </w:style>
  <w:style w:type="paragraph" w:styleId="affa">
    <w:name w:val="footnote text"/>
    <w:basedOn w:val="a"/>
    <w:pPr>
      <w:jc w:val="both"/>
    </w:pPr>
    <w:rPr>
      <w:rFonts w:ascii="Times New Roman CYR" w:hAnsi="Times New Roman CYR" w:cs="Times New Roman CYR"/>
      <w:sz w:val="20"/>
      <w:szCs w:val="20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customStyle="1" w:styleId="1f6">
    <w:name w:val="Стиль1"/>
    <w:pPr>
      <w:widowControl w:val="0"/>
      <w:suppressAutoHyphens/>
    </w:pPr>
    <w:rPr>
      <w:rFonts w:cs="Calibri"/>
      <w:sz w:val="28"/>
      <w:lang w:eastAsia="zh-CN"/>
    </w:rPr>
  </w:style>
  <w:style w:type="paragraph" w:styleId="affb">
    <w:name w:val="List Paragraph"/>
    <w:basedOn w:val="a"/>
    <w:uiPriority w:val="34"/>
    <w:qFormat/>
    <w:pPr>
      <w:spacing w:line="360" w:lineRule="atLeast"/>
      <w:ind w:left="720"/>
      <w:jc w:val="both"/>
    </w:pPr>
    <w:rPr>
      <w:rFonts w:ascii="Times New Roman CYR" w:hAnsi="Times New Roman CYR" w:cs="Calibri"/>
      <w:sz w:val="28"/>
      <w:szCs w:val="20"/>
    </w:rPr>
  </w:style>
  <w:style w:type="paragraph" w:customStyle="1" w:styleId="LO-Normal">
    <w:name w:val="LO-Normal"/>
    <w:pPr>
      <w:widowControl w:val="0"/>
      <w:suppressAutoHyphens/>
      <w:spacing w:line="252" w:lineRule="auto"/>
      <w:ind w:firstLine="580"/>
      <w:jc w:val="both"/>
    </w:pPr>
    <w:rPr>
      <w:rFonts w:cs="Calibri"/>
      <w:sz w:val="28"/>
      <w:lang w:eastAsia="zh-CN"/>
    </w:rPr>
  </w:style>
  <w:style w:type="paragraph" w:styleId="affc">
    <w:name w:val="Subtitle"/>
    <w:basedOn w:val="a"/>
    <w:next w:val="aff"/>
    <w:qFormat/>
    <w:pPr>
      <w:jc w:val="center"/>
    </w:pPr>
    <w:rPr>
      <w:rFonts w:ascii="Calibri" w:eastAsia="Calibri" w:hAnsi="Calibri" w:cs="Calibri"/>
      <w:b/>
      <w:bCs/>
      <w:iCs/>
      <w:kern w:val="2"/>
      <w:sz w:val="28"/>
      <w:szCs w:val="28"/>
      <w:lang w:val="x-none"/>
    </w:rPr>
  </w:style>
  <w:style w:type="paragraph" w:customStyle="1" w:styleId="Normal1">
    <w:name w:val="Normal1"/>
    <w:pPr>
      <w:widowControl w:val="0"/>
      <w:suppressAutoHyphens/>
      <w:spacing w:line="252" w:lineRule="auto"/>
      <w:ind w:firstLine="580"/>
      <w:jc w:val="both"/>
    </w:pPr>
    <w:rPr>
      <w:rFonts w:cs="Calibri"/>
      <w:sz w:val="28"/>
      <w:lang w:eastAsia="zh-CN"/>
    </w:rPr>
  </w:style>
  <w:style w:type="paragraph" w:styleId="affd">
    <w:name w:val="No Spacing"/>
    <w:uiPriority w:val="1"/>
    <w:qFormat/>
    <w:pPr>
      <w:suppressAutoHyphens/>
      <w:jc w:val="both"/>
    </w:pPr>
    <w:rPr>
      <w:rFonts w:ascii="Times New Roman CYR" w:hAnsi="Times New Roman CYR" w:cs="Calibri"/>
      <w:sz w:val="28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fe">
    <w:name w:val="Заголовок текста"/>
    <w:pPr>
      <w:suppressAutoHyphens/>
      <w:spacing w:after="240"/>
      <w:jc w:val="center"/>
    </w:pPr>
    <w:rPr>
      <w:rFonts w:cs="Calibri"/>
      <w:b/>
      <w:sz w:val="27"/>
      <w:lang w:eastAsia="zh-CN"/>
    </w:rPr>
  </w:style>
  <w:style w:type="paragraph" w:customStyle="1" w:styleId="afff">
    <w:name w:val="Нумерованный абзац"/>
    <w:pPr>
      <w:tabs>
        <w:tab w:val="left" w:pos="1134"/>
      </w:tabs>
      <w:suppressAutoHyphens/>
      <w:spacing w:before="240"/>
      <w:ind w:left="360" w:hanging="360"/>
      <w:jc w:val="both"/>
    </w:pPr>
    <w:rPr>
      <w:rFonts w:cs="Calibri"/>
      <w:sz w:val="28"/>
      <w:lang w:eastAsia="zh-CN"/>
    </w:rPr>
  </w:style>
  <w:style w:type="paragraph" w:styleId="afff0">
    <w:name w:val="endnote text"/>
    <w:basedOn w:val="a"/>
    <w:rPr>
      <w:sz w:val="20"/>
      <w:szCs w:val="20"/>
      <w:lang w:val="x-none"/>
    </w:rPr>
  </w:style>
  <w:style w:type="paragraph" w:customStyle="1" w:styleId="29">
    <w:name w:val="Текст примечания2"/>
    <w:basedOn w:val="a"/>
    <w:rPr>
      <w:sz w:val="20"/>
      <w:szCs w:val="20"/>
    </w:rPr>
  </w:style>
  <w:style w:type="paragraph" w:customStyle="1" w:styleId="1f7">
    <w:name w:val="Текст примечания1"/>
    <w:basedOn w:val="a"/>
    <w:rPr>
      <w:sz w:val="20"/>
      <w:szCs w:val="20"/>
      <w:lang w:val="x-none"/>
    </w:rPr>
  </w:style>
  <w:style w:type="paragraph" w:styleId="afff1">
    <w:name w:val="annotation subject"/>
    <w:basedOn w:val="1f7"/>
    <w:next w:val="1f7"/>
    <w:rPr>
      <w:b/>
      <w:bCs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f2">
    <w:name w:val="Содержимое таблицы"/>
    <w:basedOn w:val="a"/>
    <w:pPr>
      <w:suppressLineNumbers/>
      <w:jc w:val="both"/>
    </w:pPr>
    <w:rPr>
      <w:rFonts w:ascii="Times New Roman CYR" w:hAnsi="Times New Roman CYR" w:cs="Calibri"/>
      <w:sz w:val="28"/>
      <w:szCs w:val="20"/>
    </w:rPr>
  </w:style>
  <w:style w:type="paragraph" w:customStyle="1" w:styleId="WW-">
    <w:name w:val="WW-Базовый"/>
    <w:pPr>
      <w:tabs>
        <w:tab w:val="left" w:pos="709"/>
      </w:tabs>
      <w:suppressAutoHyphens/>
      <w:spacing w:line="100" w:lineRule="atLeast"/>
    </w:pPr>
    <w:rPr>
      <w:rFonts w:eastAsia="Arial" w:cs="Calibri"/>
      <w:sz w:val="24"/>
      <w:szCs w:val="24"/>
      <w:lang w:eastAsia="zh-CN"/>
    </w:rPr>
  </w:style>
  <w:style w:type="paragraph" w:customStyle="1" w:styleId="212">
    <w:name w:val="Основной текст 21"/>
    <w:basedOn w:val="a"/>
    <w:pPr>
      <w:spacing w:after="120" w:line="480" w:lineRule="auto"/>
      <w:jc w:val="both"/>
    </w:pPr>
  </w:style>
  <w:style w:type="paragraph" w:customStyle="1" w:styleId="312">
    <w:name w:val="Основной текст с отступом 31"/>
    <w:basedOn w:val="a"/>
    <w:pPr>
      <w:spacing w:after="120"/>
      <w:ind w:left="283"/>
      <w:jc w:val="both"/>
    </w:pPr>
    <w:rPr>
      <w:rFonts w:ascii="Times New Roman CYR" w:hAnsi="Times New Roman CYR" w:cs="Calibri"/>
      <w:sz w:val="16"/>
      <w:szCs w:val="16"/>
    </w:rPr>
  </w:style>
  <w:style w:type="paragraph" w:customStyle="1" w:styleId="313">
    <w:name w:val="Основной текст 31"/>
    <w:basedOn w:val="a"/>
    <w:pPr>
      <w:spacing w:after="120"/>
      <w:jc w:val="both"/>
    </w:pPr>
    <w:rPr>
      <w:rFonts w:ascii="Times New Roman CYR" w:hAnsi="Times New Roman CYR" w:cs="Calibri"/>
      <w:sz w:val="16"/>
      <w:szCs w:val="20"/>
    </w:rPr>
  </w:style>
  <w:style w:type="paragraph" w:customStyle="1" w:styleId="afff3">
    <w:name w:val="Знак Знак 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f4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item">
    <w:name w:val="item"/>
    <w:basedOn w:val="a"/>
    <w:pPr>
      <w:spacing w:before="280" w:after="280"/>
    </w:pPr>
  </w:style>
  <w:style w:type="paragraph" w:customStyle="1" w:styleId="1c0">
    <w:name w:val="Абзац1 c отступом"/>
    <w:basedOn w:val="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f8">
    <w:name w:val="ВК1"/>
    <w:basedOn w:val="aff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213">
    <w:name w:val="Основной текст с отступом 21"/>
    <w:basedOn w:val="a"/>
    <w:pPr>
      <w:widowControl w:val="0"/>
      <w:shd w:val="clear" w:color="auto" w:fill="FFFFFF"/>
      <w:autoSpaceDE w:val="0"/>
      <w:ind w:left="1843" w:hanging="1838"/>
      <w:jc w:val="both"/>
    </w:pPr>
    <w:rPr>
      <w:rFonts w:ascii="Times New Roman CYR" w:hAnsi="Times New Roman CYR" w:cs="Times New Roman CYR"/>
      <w:sz w:val="28"/>
      <w:szCs w:val="20"/>
    </w:rPr>
  </w:style>
  <w:style w:type="paragraph" w:customStyle="1" w:styleId="1f9">
    <w:name w:val="Обычный1"/>
    <w:pPr>
      <w:widowControl w:val="0"/>
      <w:suppressAutoHyphens/>
      <w:spacing w:line="256" w:lineRule="auto"/>
      <w:ind w:firstLine="580"/>
      <w:jc w:val="both"/>
    </w:pPr>
    <w:rPr>
      <w:sz w:val="28"/>
      <w:lang w:eastAsia="zh-CN"/>
    </w:rPr>
  </w:style>
  <w:style w:type="paragraph" w:customStyle="1" w:styleId="afff5">
    <w:name w:val="Таблица"/>
    <w:basedOn w:val="a"/>
    <w:pPr>
      <w:jc w:val="center"/>
    </w:pPr>
    <w:rPr>
      <w:b/>
      <w:sz w:val="28"/>
      <w:szCs w:val="28"/>
    </w:rPr>
  </w:style>
  <w:style w:type="paragraph" w:customStyle="1" w:styleId="222">
    <w:name w:val="Основной текст 22"/>
    <w:basedOn w:val="a"/>
    <w:pPr>
      <w:spacing w:after="120" w:line="480" w:lineRule="auto"/>
    </w:pPr>
    <w:rPr>
      <w:rFonts w:ascii="Times New Roman CYR" w:hAnsi="Times New Roman CYR" w:cs="Times New Roman CYR"/>
      <w:sz w:val="28"/>
      <w:szCs w:val="20"/>
    </w:rPr>
  </w:style>
  <w:style w:type="paragraph" w:customStyle="1" w:styleId="afff6">
    <w:name w:val="Стандарт"/>
    <w:basedOn w:val="a"/>
    <w:pPr>
      <w:spacing w:line="360" w:lineRule="auto"/>
    </w:pPr>
    <w:rPr>
      <w:rFonts w:eastAsia="Calibri"/>
      <w:sz w:val="28"/>
      <w:szCs w:val="28"/>
      <w:lang w:val="x-none"/>
    </w:rPr>
  </w:style>
  <w:style w:type="paragraph" w:customStyle="1" w:styleId="320">
    <w:name w:val="Основной текст 32"/>
    <w:basedOn w:val="a"/>
    <w:pPr>
      <w:spacing w:after="120"/>
      <w:jc w:val="both"/>
    </w:pPr>
    <w:rPr>
      <w:rFonts w:ascii="Times New Roman CYR" w:hAnsi="Times New Roman CYR" w:cs="Times New Roman CYR"/>
      <w:sz w:val="16"/>
      <w:szCs w:val="16"/>
      <w:lang w:val="x-none"/>
    </w:rPr>
  </w:style>
  <w:style w:type="paragraph" w:customStyle="1" w:styleId="afff7">
    <w:name w:val="Ст. без интервала"/>
    <w:basedOn w:val="affd"/>
    <w:pPr>
      <w:suppressAutoHyphens w:val="0"/>
      <w:ind w:firstLine="709"/>
    </w:pPr>
    <w:rPr>
      <w:rFonts w:ascii="Times New Roman" w:hAnsi="Times New Roman" w:cs="Times New Roman"/>
      <w:szCs w:val="28"/>
    </w:rPr>
  </w:style>
  <w:style w:type="paragraph" w:customStyle="1" w:styleId="321">
    <w:name w:val="Основной текст с отступом 32"/>
    <w:basedOn w:val="a"/>
    <w:pPr>
      <w:spacing w:after="120"/>
      <w:ind w:left="283"/>
      <w:jc w:val="both"/>
    </w:pPr>
    <w:rPr>
      <w:rFonts w:ascii="Times New Roman CYR" w:eastAsia="Calibri" w:hAnsi="Times New Roman CYR" w:cs="Times New Roman CYR"/>
      <w:sz w:val="16"/>
      <w:szCs w:val="16"/>
    </w:rPr>
  </w:style>
  <w:style w:type="paragraph" w:customStyle="1" w:styleId="1fa">
    <w:name w:val="Текст1"/>
    <w:basedOn w:val="a"/>
    <w:rPr>
      <w:rFonts w:ascii="Consolas" w:hAnsi="Consolas" w:cs="Consolas"/>
      <w:sz w:val="21"/>
      <w:szCs w:val="21"/>
    </w:rPr>
  </w:style>
  <w:style w:type="paragraph" w:customStyle="1" w:styleId="1fb">
    <w:name w:val="1 Заголовок"/>
    <w:basedOn w:val="1"/>
    <w:pPr>
      <w:keepLines w:val="0"/>
      <w:pageBreakBefore/>
      <w:spacing w:before="0" w:after="240" w:line="288" w:lineRule="auto"/>
      <w:ind w:left="284"/>
    </w:pPr>
    <w:rPr>
      <w:kern w:val="2"/>
      <w:szCs w:val="32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  <w:rPr>
      <w:rFonts w:ascii="Calibri" w:eastAsia="Calibri" w:hAnsi="Calibri" w:cs="Calibri"/>
    </w:rPr>
  </w:style>
  <w:style w:type="paragraph" w:customStyle="1" w:styleId="1fc">
    <w:name w:val="Схема документа1"/>
    <w:basedOn w:val="a"/>
    <w:rPr>
      <w:rFonts w:ascii="Tahoma" w:hAnsi="Tahoma" w:cs="Tahoma"/>
      <w:sz w:val="16"/>
      <w:szCs w:val="16"/>
      <w:lang w:val="x-none"/>
    </w:rPr>
  </w:style>
  <w:style w:type="paragraph" w:customStyle="1" w:styleId="314">
    <w:name w:val="Основной текст (3)1"/>
    <w:basedOn w:val="a"/>
    <w:pPr>
      <w:shd w:val="clear" w:color="auto" w:fill="FFFFFF"/>
      <w:spacing w:line="240" w:lineRule="atLeast"/>
    </w:pPr>
    <w:rPr>
      <w:b/>
      <w:bCs/>
      <w:sz w:val="20"/>
      <w:szCs w:val="20"/>
    </w:rPr>
  </w:style>
  <w:style w:type="paragraph" w:customStyle="1" w:styleId="2a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d">
    <w:name w:val="НК1"/>
    <w:basedOn w:val="aff6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paragraph" w:customStyle="1" w:styleId="1fe">
    <w:name w:val="Абзац1 без отступа"/>
    <w:basedOn w:val="a"/>
    <w:pPr>
      <w:spacing w:after="60" w:line="360" w:lineRule="exact"/>
      <w:jc w:val="both"/>
    </w:pPr>
    <w:rPr>
      <w:sz w:val="28"/>
      <w:szCs w:val="20"/>
    </w:rPr>
  </w:style>
  <w:style w:type="paragraph" w:customStyle="1" w:styleId="afff8">
    <w:name w:val="Бланк_адрес"/>
    <w:basedOn w:val="a"/>
    <w:pPr>
      <w:spacing w:line="180" w:lineRule="exact"/>
      <w:jc w:val="center"/>
    </w:pPr>
    <w:rPr>
      <w:color w:val="000000"/>
      <w:sz w:val="18"/>
      <w:szCs w:val="20"/>
    </w:rPr>
  </w:style>
  <w:style w:type="paragraph" w:customStyle="1" w:styleId="111">
    <w:name w:val="Обычный11"/>
    <w:pPr>
      <w:widowControl w:val="0"/>
      <w:suppressAutoHyphens/>
      <w:spacing w:line="256" w:lineRule="auto"/>
      <w:ind w:firstLine="580"/>
      <w:jc w:val="both"/>
    </w:pPr>
    <w:rPr>
      <w:sz w:val="28"/>
      <w:lang w:eastAsia="zh-CN"/>
    </w:rPr>
  </w:style>
  <w:style w:type="paragraph" w:customStyle="1" w:styleId="214">
    <w:name w:val="Знак2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9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xl65">
    <w:name w:val="xl65"/>
    <w:basedOn w:val="a"/>
    <w:pPr>
      <w:spacing w:before="280" w:after="280"/>
    </w:pPr>
    <w:rPr>
      <w:sz w:val="19"/>
      <w:szCs w:val="19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9"/>
      <w:szCs w:val="19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9"/>
      <w:szCs w:val="19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72">
    <w:name w:val="xl72"/>
    <w:basedOn w:val="a"/>
    <w:pPr>
      <w:spacing w:before="280" w:after="280"/>
      <w:textAlignment w:val="top"/>
    </w:pPr>
    <w:rPr>
      <w:sz w:val="19"/>
      <w:szCs w:val="19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pPr>
      <w:shd w:val="clear" w:color="auto" w:fill="FFFFFF"/>
      <w:spacing w:before="280" w:after="280"/>
    </w:pPr>
    <w:rPr>
      <w:sz w:val="19"/>
      <w:szCs w:val="19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77">
    <w:name w:val="xl77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79">
    <w:name w:val="xl79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9"/>
      <w:szCs w:val="19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9"/>
      <w:szCs w:val="19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87">
    <w:name w:val="xl87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88">
    <w:name w:val="xl88"/>
    <w:basedOn w:val="a"/>
    <w:pPr>
      <w:spacing w:before="280" w:after="280"/>
    </w:pPr>
    <w:rPr>
      <w:sz w:val="19"/>
      <w:szCs w:val="19"/>
    </w:rPr>
  </w:style>
  <w:style w:type="paragraph" w:customStyle="1" w:styleId="xl89">
    <w:name w:val="xl89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95">
    <w:name w:val="xl95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19"/>
      <w:szCs w:val="19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99">
    <w:name w:val="xl99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101">
    <w:name w:val="xl101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105">
    <w:name w:val="xl105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106">
    <w:name w:val="xl106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107">
    <w:name w:val="xl107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9"/>
      <w:szCs w:val="19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110">
    <w:name w:val="xl110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111">
    <w:name w:val="xl111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112">
    <w:name w:val="xl112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afffa">
    <w:name w:val="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afffb">
    <w:name w:val="Заголовок таблицы"/>
    <w:basedOn w:val="afff2"/>
    <w:pPr>
      <w:jc w:val="center"/>
    </w:pPr>
    <w:rPr>
      <w:b/>
      <w:bCs/>
    </w:rPr>
  </w:style>
  <w:style w:type="paragraph" w:customStyle="1" w:styleId="1ff">
    <w:name w:val="Без интервала1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2">
    <w:name w:val="Без интервала11"/>
    <w:rsid w:val="001D5210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fffc">
    <w:name w:val="Другое_"/>
    <w:link w:val="afffd"/>
    <w:rsid w:val="00A16B3C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ffd">
    <w:name w:val="Другое"/>
    <w:basedOn w:val="a"/>
    <w:link w:val="afffc"/>
    <w:rsid w:val="00A16B3C"/>
    <w:pPr>
      <w:widowControl w:val="0"/>
      <w:shd w:val="clear" w:color="auto" w:fill="FFFFFF"/>
      <w:suppressAutoHyphens w:val="0"/>
    </w:pPr>
    <w:rPr>
      <w:rFonts w:ascii="Calibri" w:eastAsia="Calibri" w:hAnsi="Calibri" w:cs="Calibri"/>
      <w:sz w:val="16"/>
      <w:szCs w:val="16"/>
      <w:lang w:eastAsia="ru-RU"/>
    </w:rPr>
  </w:style>
  <w:style w:type="table" w:styleId="afffe">
    <w:name w:val="Table Grid"/>
    <w:basedOn w:val="a1"/>
    <w:uiPriority w:val="59"/>
    <w:rsid w:val="003E549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0">
    <w:name w:val="Сетка таблицы1"/>
    <w:basedOn w:val="a1"/>
    <w:next w:val="afffe"/>
    <w:uiPriority w:val="59"/>
    <w:rsid w:val="00E902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5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120"/>
      <w:outlineLvl w:val="2"/>
    </w:pPr>
    <w:rPr>
      <w:rFonts w:ascii="Calibri" w:eastAsia="Calibri" w:hAnsi="Calibri" w:cs="Calibri"/>
      <w:b/>
      <w:sz w:val="28"/>
      <w:lang w:val="x-non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 w:cs="PetersburgCTT"/>
      <w:i/>
      <w:sz w:val="22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 w:cs="PetersburgCTT"/>
      <w:sz w:val="22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 w:cs="PetersburgCTT"/>
      <w:i/>
      <w:sz w:val="22"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 w:cs="PetersburgCTT"/>
      <w:i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bCs/>
    </w:rPr>
  </w:style>
  <w:style w:type="character" w:customStyle="1" w:styleId="WW8Num2z1">
    <w:name w:val="WW8Num2z1"/>
    <w:rPr>
      <w:rFonts w:cs="Times New Roman" w:hint="default"/>
      <w:i/>
    </w:rPr>
  </w:style>
  <w:style w:type="character" w:customStyle="1" w:styleId="WW8Num3z0">
    <w:name w:val="WW8Num3z0"/>
    <w:rPr>
      <w:color w:val="000000"/>
      <w:sz w:val="28"/>
      <w:szCs w:val="28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color w:val="00000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  <w:sz w:val="24"/>
      <w:szCs w:val="28"/>
    </w:rPr>
  </w:style>
  <w:style w:type="character" w:customStyle="1" w:styleId="WW8Num8z0">
    <w:name w:val="WW8Num8z0"/>
    <w:rPr>
      <w:rFonts w:ascii="Symbol" w:hAnsi="Symbol" w:cs="OpenSymbol"/>
      <w:sz w:val="24"/>
    </w:rPr>
  </w:style>
  <w:style w:type="character" w:customStyle="1" w:styleId="WW8Num9z0">
    <w:name w:val="WW8Num9z0"/>
    <w:rPr>
      <w:rFonts w:ascii="Symbol" w:hAnsi="Symbol" w:cs="OpenSymbol"/>
      <w:sz w:val="24"/>
      <w:szCs w:val="28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4"/>
    </w:rPr>
  </w:style>
  <w:style w:type="character" w:customStyle="1" w:styleId="WW8Num11z1">
    <w:name w:val="WW8Num11z1"/>
    <w:rPr>
      <w:rFonts w:hint="default"/>
      <w:b/>
      <w:u w:val="singl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 w:hint="default"/>
      <w:color w:val="000000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  <w:b/>
      <w:bCs/>
    </w:rPr>
  </w:style>
  <w:style w:type="character" w:customStyle="1" w:styleId="WW8Num23z1">
    <w:name w:val="WW8Num23z1"/>
    <w:rPr>
      <w:rFonts w:cs="Times New Roman" w:hint="default"/>
      <w:i/>
    </w:rPr>
  </w:style>
  <w:style w:type="character" w:customStyle="1" w:styleId="WW8Num24z0">
    <w:name w:val="WW8Num24z0"/>
    <w:rPr>
      <w:rFonts w:ascii="Symbol" w:hAnsi="Symbol" w:cs="Symbol" w:hint="default"/>
      <w:color w:val="000000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  <w:sz w:val="20"/>
    </w:rPr>
  </w:style>
  <w:style w:type="character" w:customStyle="1" w:styleId="WW8Num27z1">
    <w:name w:val="WW8Num27z1"/>
    <w:rPr>
      <w:rFonts w:ascii="Courier New" w:hAnsi="Courier New" w:cs="Courier New" w:hint="default"/>
      <w:sz w:val="20"/>
    </w:rPr>
  </w:style>
  <w:style w:type="character" w:customStyle="1" w:styleId="WW8Num27z2">
    <w:name w:val="WW8Num27z2"/>
    <w:rPr>
      <w:rFonts w:ascii="Wingdings" w:hAnsi="Wingdings" w:cs="Wingdings" w:hint="default"/>
      <w:sz w:val="20"/>
    </w:rPr>
  </w:style>
  <w:style w:type="character" w:customStyle="1" w:styleId="WW8Num28z0">
    <w:name w:val="WW8Num28z0"/>
    <w:rPr>
      <w:rFonts w:cs="Times New Roman" w:hint="default"/>
      <w:b w:val="0"/>
    </w:rPr>
  </w:style>
  <w:style w:type="character" w:customStyle="1" w:styleId="WW8Num28z1">
    <w:name w:val="WW8Num28z1"/>
    <w:rPr>
      <w:rFonts w:cs="Times New Roman"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 w:hint="default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4z0">
    <w:name w:val="WW8Num34z0"/>
    <w:rPr>
      <w:color w:val="000000"/>
      <w:sz w:val="28"/>
      <w:szCs w:val="2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 w:hint="default"/>
    </w:rPr>
  </w:style>
  <w:style w:type="character" w:customStyle="1" w:styleId="WW8Num36z0">
    <w:name w:val="WW8Num36z0"/>
    <w:rPr>
      <w:rFonts w:ascii="Symbol" w:eastAsia="Times New Roman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  <w:sz w:val="28"/>
      <w:szCs w:val="28"/>
    </w:rPr>
  </w:style>
  <w:style w:type="character" w:customStyle="1" w:styleId="WW8Num37z1">
    <w:name w:val="WW8Num37z1"/>
    <w:rPr>
      <w:rFonts w:hint="default"/>
    </w:rPr>
  </w:style>
  <w:style w:type="character" w:customStyle="1" w:styleId="WW8Num38z0">
    <w:name w:val="WW8Num38z0"/>
    <w:rPr>
      <w:rFonts w:cs="Times New Roman" w:hint="default"/>
    </w:rPr>
  </w:style>
  <w:style w:type="character" w:customStyle="1" w:styleId="WW8Num39z0">
    <w:name w:val="WW8Num39z0"/>
    <w:rPr>
      <w:rFonts w:ascii="Symbol" w:hAnsi="Symbol" w:cs="Symbol" w:hint="default"/>
      <w:color w:val="000000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eastAsia="Times New Roman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cs="Arial" w:hint="default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ascii="Symbol" w:hAnsi="Symbol" w:cs="Symbol" w:hint="default"/>
      <w:color w:val="000000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  <w:rPr>
      <w:rFonts w:cs="Times New Roman" w:hint="default"/>
    </w:rPr>
  </w:style>
  <w:style w:type="character" w:customStyle="1" w:styleId="WW8Num47z0">
    <w:name w:val="WW8Num47z0"/>
    <w:rPr>
      <w:rFonts w:ascii="Symbol" w:eastAsia="Times New Roman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cs="Times New Roman" w:hint="default"/>
    </w:rPr>
  </w:style>
  <w:style w:type="character" w:customStyle="1" w:styleId="5">
    <w:name w:val="Основной шрифт абзаца5"/>
  </w:style>
  <w:style w:type="character" w:customStyle="1" w:styleId="10">
    <w:name w:val="Заголовок 1 Знак"/>
    <w:rPr>
      <w:b/>
      <w:bCs/>
      <w:caps/>
      <w:sz w:val="28"/>
      <w:szCs w:val="28"/>
      <w:lang w:val="en-US"/>
    </w:rPr>
  </w:style>
  <w:style w:type="character" w:customStyle="1" w:styleId="30">
    <w:name w:val="Заголовок 3 Знак"/>
    <w:rPr>
      <w:rFonts w:ascii="Calibri" w:eastAsia="Calibri" w:hAnsi="Calibri" w:cs="Calibri"/>
      <w:b/>
      <w:sz w:val="28"/>
      <w:szCs w:val="24"/>
      <w:lang w:val="x-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rPr>
      <w:rFonts w:ascii="PetersburgCTT" w:eastAsia="Calibri" w:hAnsi="PetersburgCTT" w:cs="PetersburgCTT"/>
      <w:i/>
      <w:sz w:val="22"/>
      <w:szCs w:val="24"/>
      <w:lang w:val="x-none"/>
    </w:rPr>
  </w:style>
  <w:style w:type="character" w:customStyle="1" w:styleId="70">
    <w:name w:val="Заголовок 7 Знак"/>
    <w:rPr>
      <w:rFonts w:ascii="PetersburgCTT" w:eastAsia="Calibri" w:hAnsi="PetersburgCTT" w:cs="PetersburgCTT"/>
      <w:sz w:val="22"/>
      <w:szCs w:val="24"/>
      <w:lang w:val="x-none"/>
    </w:rPr>
  </w:style>
  <w:style w:type="character" w:customStyle="1" w:styleId="80">
    <w:name w:val="Заголовок 8 Знак"/>
    <w:rPr>
      <w:rFonts w:ascii="PetersburgCTT" w:eastAsia="Calibri" w:hAnsi="PetersburgCTT" w:cs="PetersburgCTT"/>
      <w:i/>
      <w:sz w:val="22"/>
      <w:szCs w:val="24"/>
      <w:lang w:val="x-none"/>
    </w:rPr>
  </w:style>
  <w:style w:type="character" w:customStyle="1" w:styleId="90">
    <w:name w:val="Заголовок 9 Знак"/>
    <w:rPr>
      <w:rFonts w:ascii="PetersburgCTT" w:eastAsia="Calibri" w:hAnsi="PetersburgCTT" w:cs="PetersburgCTT"/>
      <w:i/>
      <w:sz w:val="18"/>
      <w:szCs w:val="24"/>
      <w:lang w:val="x-none"/>
    </w:rPr>
  </w:style>
  <w:style w:type="character" w:styleId="a3">
    <w:name w:val="page number"/>
    <w:basedOn w:val="5"/>
  </w:style>
  <w:style w:type="character" w:styleId="a4">
    <w:name w:val="Strong"/>
    <w:qFormat/>
    <w:rPr>
      <w:b/>
      <w:bCs/>
    </w:rPr>
  </w:style>
  <w:style w:type="character" w:customStyle="1" w:styleId="41">
    <w:name w:val="Основной шрифт абзаца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31">
    <w:name w:val="Основной шрифт абзаца3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0">
    <w:name w:val="Основной шрифт абзаца2"/>
  </w:style>
  <w:style w:type="character" w:customStyle="1" w:styleId="11">
    <w:name w:val="Заголовок 1 Знак1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rPr>
      <w:rFonts w:ascii="Times New Roman" w:eastAsia="Times New Roman" w:hAnsi="Times New Roman" w:cs="Times New Roman"/>
      <w:b/>
      <w:bCs/>
      <w:iCs/>
      <w:kern w:val="2"/>
      <w:sz w:val="28"/>
      <w:szCs w:val="28"/>
      <w:lang w:val="x-none"/>
    </w:rPr>
  </w:style>
  <w:style w:type="character" w:customStyle="1" w:styleId="22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5">
    <w:name w:val="Основной текст с отступом Знак"/>
    <w:rPr>
      <w:rFonts w:ascii="Times New Roman CYR" w:eastAsia="Times New Roman" w:hAnsi="Times New Roman CYR" w:cs="Times New Roman"/>
      <w:sz w:val="28"/>
      <w:szCs w:val="20"/>
      <w:lang w:val="x-none"/>
    </w:rPr>
  </w:style>
  <w:style w:type="character" w:customStyle="1" w:styleId="a6">
    <w:name w:val="Текст сноски Знак"/>
    <w:rPr>
      <w:rFonts w:ascii="Times New Roman CYR" w:eastAsia="Times New Roman" w:hAnsi="Times New Roman CYR" w:cs="Times New Roman"/>
      <w:sz w:val="20"/>
      <w:szCs w:val="20"/>
      <w:lang w:val="x-none"/>
    </w:rPr>
  </w:style>
  <w:style w:type="character" w:customStyle="1" w:styleId="a7">
    <w:name w:val="Символ сноски"/>
    <w:rPr>
      <w:rFonts w:cs="Times New Roman"/>
      <w:vertAlign w:val="superscript"/>
    </w:rPr>
  </w:style>
  <w:style w:type="character" w:customStyle="1" w:styleId="210">
    <w:name w:val="Основной текст с отступом 2 Знак1"/>
    <w:rPr>
      <w:rFonts w:ascii="Times New Roman CYR" w:eastAsia="Times New Roman" w:hAnsi="Times New Roman CYR" w:cs="Times New Roman"/>
      <w:sz w:val="28"/>
      <w:szCs w:val="20"/>
      <w:lang w:val="x-none"/>
    </w:rPr>
  </w:style>
  <w:style w:type="character" w:customStyle="1" w:styleId="23">
    <w:name w:val="Основной текст с отступом 2 Знак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2">
    <w:name w:val="Верхний колонтитул Знак1"/>
    <w:rPr>
      <w:rFonts w:ascii="Times New Roman CYR" w:eastAsia="Times New Roman" w:hAnsi="Times New Roman CYR" w:cs="Times New Roman CYR"/>
      <w:sz w:val="28"/>
    </w:rPr>
  </w:style>
  <w:style w:type="character" w:customStyle="1" w:styleId="a8">
    <w:name w:val="Верхний колонтитул Знак"/>
    <w:uiPriority w:val="99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3">
    <w:name w:val="Нижний колонтитул Знак1"/>
    <w:rPr>
      <w:rFonts w:ascii="Times New Roman CYR" w:eastAsia="Times New Roman" w:hAnsi="Times New Roman CYR" w:cs="Times New Roman"/>
      <w:sz w:val="28"/>
      <w:szCs w:val="20"/>
      <w:lang w:val="x-none"/>
    </w:rPr>
  </w:style>
  <w:style w:type="character" w:customStyle="1" w:styleId="a9">
    <w:name w:val="Нижний колонтитул Знак"/>
    <w:uiPriority w:val="99"/>
    <w:rPr>
      <w:rFonts w:ascii="Times New Roman CYR" w:eastAsia="Times New Roman" w:hAnsi="Times New Roman CYR" w:cs="Times New Roman"/>
      <w:sz w:val="28"/>
      <w:szCs w:val="20"/>
    </w:rPr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14">
    <w:name w:val="1 Заголовок Знак"/>
    <w:rPr>
      <w:rFonts w:ascii="Times New Roman" w:eastAsia="Times New Roman" w:hAnsi="Times New Roman" w:cs="Times New Roman"/>
      <w:b/>
      <w:bCs/>
      <w:caps/>
      <w:kern w:val="2"/>
      <w:sz w:val="28"/>
      <w:szCs w:val="32"/>
      <w:lang w:val="en-US"/>
    </w:rPr>
  </w:style>
  <w:style w:type="character" w:customStyle="1" w:styleId="-FN">
    <w:name w:val="Текст сноски-FN Знак"/>
    <w:rPr>
      <w:rFonts w:ascii="Times New Roman" w:hAnsi="Times New Roman" w:cs="Times New Roman"/>
    </w:rPr>
  </w:style>
  <w:style w:type="character" w:customStyle="1" w:styleId="HTML1">
    <w:name w:val="Стандартный HTML Знак1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">
    <w:name w:val="Стандартный HTML Знак"/>
    <w:rPr>
      <w:rFonts w:ascii="Consolas" w:eastAsia="Times New Roman" w:hAnsi="Consolas" w:cs="Times New Roman"/>
      <w:sz w:val="20"/>
      <w:szCs w:val="20"/>
    </w:rPr>
  </w:style>
  <w:style w:type="character" w:customStyle="1" w:styleId="15">
    <w:name w:val="Текст Знак1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ab">
    <w:name w:val="Текст Знак"/>
    <w:rPr>
      <w:rFonts w:ascii="Consolas" w:eastAsia="Times New Roman" w:hAnsi="Consolas" w:cs="Times New Roman"/>
      <w:sz w:val="21"/>
      <w:szCs w:val="21"/>
    </w:rPr>
  </w:style>
  <w:style w:type="character" w:customStyle="1" w:styleId="-FN1">
    <w:name w:val="Текст сноски-FN Знак1"/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16">
    <w:name w:val="Основной текст Знак1"/>
    <w:rPr>
      <w:rFonts w:ascii="Times New Roman" w:eastAsia="Times New Roman" w:hAnsi="Times New Roman" w:cs="Times New Roman"/>
      <w:b/>
      <w:sz w:val="40"/>
      <w:szCs w:val="20"/>
      <w:u w:val="single"/>
      <w:lang w:val="x-none"/>
    </w:rPr>
  </w:style>
  <w:style w:type="character" w:customStyle="1" w:styleId="ac">
    <w:name w:val="Основной текст Знак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d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rPr>
      <w:rFonts w:ascii="Tahoma" w:eastAsia="Times New Roman" w:hAnsi="Tahoma" w:cs="Tahoma"/>
      <w:sz w:val="16"/>
      <w:szCs w:val="16"/>
    </w:rPr>
  </w:style>
  <w:style w:type="character" w:styleId="ae">
    <w:name w:val="FollowedHyperlink"/>
    <w:rPr>
      <w:color w:val="800080"/>
      <w:u w:val="single"/>
    </w:rPr>
  </w:style>
  <w:style w:type="character" w:customStyle="1" w:styleId="211">
    <w:name w:val="Основной текст 2 Знак1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4">
    <w:name w:val="Основной текст 2 Знак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f">
    <w:name w:val="Текст примечания Знак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0">
    <w:name w:val="Стандарт Знак"/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32">
    <w:name w:val="Основной текст 3 Знак"/>
    <w:rPr>
      <w:rFonts w:ascii="Times New Roman CYR" w:eastAsia="Times New Roman" w:hAnsi="Times New Roman CYR" w:cs="Times New Roman"/>
      <w:sz w:val="16"/>
      <w:szCs w:val="16"/>
      <w:lang w:val="x-none"/>
    </w:rPr>
  </w:style>
  <w:style w:type="character" w:customStyle="1" w:styleId="120">
    <w:name w:val="Знак Знак12"/>
    <w:rPr>
      <w:b/>
      <w:bCs/>
      <w:caps/>
      <w:sz w:val="28"/>
      <w:szCs w:val="28"/>
      <w:lang w:val="en-US" w:bidi="ar-SA"/>
    </w:rPr>
  </w:style>
  <w:style w:type="character" w:customStyle="1" w:styleId="af1">
    <w:name w:val="Подзаголовок Знак"/>
    <w:rPr>
      <w:b/>
      <w:bCs/>
      <w:iCs/>
      <w:kern w:val="2"/>
      <w:sz w:val="28"/>
      <w:szCs w:val="28"/>
      <w:lang w:val="x-none"/>
    </w:rPr>
  </w:style>
  <w:style w:type="character" w:customStyle="1" w:styleId="19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3">
    <w:name w:val="Основной текст с отступом 3 Знак"/>
    <w:rPr>
      <w:rFonts w:ascii="Times New Roman CYR" w:eastAsia="Calibri" w:hAnsi="Times New Roman CYR" w:cs="Times New Roman"/>
      <w:sz w:val="16"/>
      <w:szCs w:val="16"/>
    </w:rPr>
  </w:style>
  <w:style w:type="character" w:customStyle="1" w:styleId="af2">
    <w:name w:val="Ст. без интервала Знак"/>
    <w:rPr>
      <w:rFonts w:ascii="Times New Roman" w:hAnsi="Times New Roman" w:cs="Times New Roman"/>
      <w:sz w:val="28"/>
      <w:szCs w:val="28"/>
    </w:rPr>
  </w:style>
  <w:style w:type="character" w:customStyle="1" w:styleId="130">
    <w:name w:val="Знак Знак13"/>
    <w:rPr>
      <w:rFonts w:eastAsia="Times New Roman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Pr>
      <w:rFonts w:eastAsia="Times New Roman"/>
      <w:sz w:val="28"/>
      <w:szCs w:val="24"/>
    </w:rPr>
  </w:style>
  <w:style w:type="character" w:customStyle="1" w:styleId="180">
    <w:name w:val="Знак Знак18"/>
    <w:rPr>
      <w:rFonts w:eastAsia="Times New Roman"/>
      <w:b/>
      <w:bCs/>
      <w:sz w:val="36"/>
      <w:szCs w:val="36"/>
    </w:rPr>
  </w:style>
  <w:style w:type="character" w:customStyle="1" w:styleId="PointChar">
    <w:name w:val="Point Char"/>
    <w:rPr>
      <w:rFonts w:ascii="Calibri" w:eastAsia="Calibri" w:hAnsi="Calibri" w:cs="Times New Roman"/>
      <w:sz w:val="24"/>
      <w:szCs w:val="24"/>
    </w:rPr>
  </w:style>
  <w:style w:type="character" w:customStyle="1" w:styleId="1a">
    <w:name w:val="Основной текст1 Знак"/>
    <w:rPr>
      <w:rFonts w:eastAsia="Times New Roman"/>
      <w:sz w:val="28"/>
    </w:rPr>
  </w:style>
  <w:style w:type="character" w:customStyle="1" w:styleId="af3">
    <w:name w:val="Название Знак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f4">
    <w:name w:val="Текст концевой сноски Знак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Символы концевой сноски"/>
    <w:rPr>
      <w:vertAlign w:val="superscript"/>
    </w:rPr>
  </w:style>
  <w:style w:type="character" w:customStyle="1" w:styleId="af6">
    <w:name w:val="Схема документа Знак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f7">
    <w:name w:val="Тема примечания Знак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af8">
    <w:name w:val="Знак Знак"/>
    <w:rPr>
      <w:sz w:val="24"/>
      <w:szCs w:val="24"/>
      <w:lang w:val="ru-RU" w:bidi="ar-SA"/>
    </w:rPr>
  </w:style>
  <w:style w:type="character" w:customStyle="1" w:styleId="34">
    <w:name w:val="Основной текст (3)"/>
    <w:rPr>
      <w:b/>
      <w:bCs/>
      <w:shd w:val="clear" w:color="auto" w:fill="FFFFFF"/>
    </w:rPr>
  </w:style>
  <w:style w:type="character" w:customStyle="1" w:styleId="1b">
    <w:name w:val="Основной шрифт абзаца1"/>
  </w:style>
  <w:style w:type="character" w:customStyle="1" w:styleId="af9">
    <w:name w:val="Символ нумерации"/>
  </w:style>
  <w:style w:type="character" w:customStyle="1" w:styleId="afa">
    <w:name w:val="Маркеры списка"/>
    <w:rPr>
      <w:rFonts w:ascii="OpenSymbol" w:eastAsia="OpenSymbol" w:hAnsi="OpenSymbol" w:cs="OpenSymbol"/>
    </w:rPr>
  </w:style>
  <w:style w:type="character" w:customStyle="1" w:styleId="25">
    <w:name w:val="Основной текст Знак2"/>
    <w:rPr>
      <w:b/>
      <w:sz w:val="40"/>
      <w:u w:val="single"/>
      <w:lang w:val="x-none"/>
    </w:rPr>
  </w:style>
  <w:style w:type="character" w:customStyle="1" w:styleId="1c">
    <w:name w:val="Основной текст с отступом Знак1"/>
    <w:rPr>
      <w:rFonts w:ascii="Times New Roman CYR" w:hAnsi="Times New Roman CYR" w:cs="Calibri"/>
      <w:sz w:val="28"/>
      <w:lang w:val="x-none"/>
    </w:rPr>
  </w:style>
  <w:style w:type="character" w:customStyle="1" w:styleId="1d">
    <w:name w:val="Текст сноски Знак1"/>
    <w:rPr>
      <w:rFonts w:ascii="Times New Roman CYR" w:hAnsi="Times New Roman CYR" w:cs="Calibri"/>
      <w:lang w:val="x-none"/>
    </w:rPr>
  </w:style>
  <w:style w:type="character" w:customStyle="1" w:styleId="HTML2">
    <w:name w:val="Стандартный HTML Знак2"/>
    <w:rPr>
      <w:rFonts w:ascii="Courier New" w:hAnsi="Courier New" w:cs="Courier New"/>
      <w:lang w:val="x-none"/>
    </w:rPr>
  </w:style>
  <w:style w:type="character" w:customStyle="1" w:styleId="26">
    <w:name w:val="Подзаголовок Знак2"/>
    <w:rPr>
      <w:rFonts w:ascii="Calibri" w:eastAsia="Calibri" w:hAnsi="Calibri" w:cs="Calibri"/>
      <w:b/>
      <w:bCs/>
      <w:iCs/>
      <w:kern w:val="2"/>
      <w:sz w:val="28"/>
      <w:szCs w:val="28"/>
      <w:lang w:val="x-none"/>
    </w:rPr>
  </w:style>
  <w:style w:type="character" w:customStyle="1" w:styleId="1e">
    <w:name w:val="Текст концевой сноски Знак1"/>
    <w:rPr>
      <w:lang w:val="x-none"/>
    </w:rPr>
  </w:style>
  <w:style w:type="character" w:customStyle="1" w:styleId="1f">
    <w:name w:val="Текст примечания Знак1"/>
    <w:basedOn w:val="5"/>
  </w:style>
  <w:style w:type="character" w:customStyle="1" w:styleId="1f0">
    <w:name w:val="Тема примечания Знак1"/>
    <w:rPr>
      <w:b/>
      <w:bCs/>
      <w:lang w:val="x-none"/>
    </w:rPr>
  </w:style>
  <w:style w:type="character" w:customStyle="1" w:styleId="36">
    <w:name w:val="36пт"/>
    <w:rPr>
      <w:sz w:val="72"/>
      <w:szCs w:val="28"/>
    </w:rPr>
  </w:style>
  <w:style w:type="character" w:customStyle="1" w:styleId="current-price-value">
    <w:name w:val="current-price-value"/>
  </w:style>
  <w:style w:type="character" w:customStyle="1" w:styleId="title-bonus">
    <w:name w:val="title-bonus"/>
  </w:style>
  <w:style w:type="character" w:customStyle="1" w:styleId="price-bonus">
    <w:name w:val="price-bonus"/>
  </w:style>
  <w:style w:type="character" w:customStyle="1" w:styleId="avail-text">
    <w:name w:val="avail-text"/>
  </w:style>
  <w:style w:type="character" w:customStyle="1" w:styleId="available">
    <w:name w:val="available"/>
  </w:style>
  <w:style w:type="character" w:customStyle="1" w:styleId="delivery-info-widgettext">
    <w:name w:val="delivery-info-widget__text"/>
  </w:style>
  <w:style w:type="character" w:customStyle="1" w:styleId="1f1">
    <w:name w:val="Заголовок1"/>
  </w:style>
  <w:style w:type="character" w:customStyle="1" w:styleId="pseudo-link">
    <w:name w:val="pseudo-link"/>
  </w:style>
  <w:style w:type="character" w:customStyle="1" w:styleId="count">
    <w:name w:val="count"/>
  </w:style>
  <w:style w:type="character" w:customStyle="1" w:styleId="181">
    <w:name w:val="18 пт"/>
    <w:rPr>
      <w:sz w:val="36"/>
    </w:rPr>
  </w:style>
  <w:style w:type="character" w:customStyle="1" w:styleId="240">
    <w:name w:val="24 пт"/>
    <w:rPr>
      <w:sz w:val="48"/>
    </w:rPr>
  </w:style>
  <w:style w:type="character" w:customStyle="1" w:styleId="220">
    <w:name w:val="Основной текст с отступом 2 Знак2"/>
    <w:rPr>
      <w:sz w:val="24"/>
      <w:szCs w:val="24"/>
    </w:rPr>
  </w:style>
  <w:style w:type="character" w:customStyle="1" w:styleId="221">
    <w:name w:val="Основной текст 2 Знак2"/>
    <w:rPr>
      <w:sz w:val="24"/>
      <w:szCs w:val="24"/>
    </w:rPr>
  </w:style>
  <w:style w:type="character" w:customStyle="1" w:styleId="27">
    <w:name w:val="Знак примечания2"/>
    <w:rPr>
      <w:rFonts w:cs="Times New Roman"/>
      <w:sz w:val="16"/>
    </w:rPr>
  </w:style>
  <w:style w:type="character" w:customStyle="1" w:styleId="122">
    <w:name w:val="Знак Знак122"/>
    <w:rPr>
      <w:b/>
      <w:caps/>
      <w:sz w:val="28"/>
      <w:lang w:val="en-US"/>
    </w:rPr>
  </w:style>
  <w:style w:type="character" w:customStyle="1" w:styleId="310">
    <w:name w:val="Основной текст 3 Знак1"/>
    <w:rPr>
      <w:sz w:val="16"/>
      <w:szCs w:val="16"/>
    </w:rPr>
  </w:style>
  <w:style w:type="character" w:customStyle="1" w:styleId="182">
    <w:name w:val="Знак Знак182"/>
    <w:rPr>
      <w:rFonts w:eastAsia="Times New Roman"/>
      <w:b/>
      <w:sz w:val="36"/>
    </w:rPr>
  </w:style>
  <w:style w:type="character" w:customStyle="1" w:styleId="192">
    <w:name w:val="Знак Знак192"/>
    <w:rPr>
      <w:rFonts w:eastAsia="Times New Roman"/>
      <w:sz w:val="24"/>
    </w:rPr>
  </w:style>
  <w:style w:type="character" w:customStyle="1" w:styleId="132">
    <w:name w:val="Знак Знак132"/>
    <w:rPr>
      <w:rFonts w:eastAsia="Times New Roman"/>
      <w:sz w:val="24"/>
    </w:rPr>
  </w:style>
  <w:style w:type="character" w:customStyle="1" w:styleId="311">
    <w:name w:val="Основной текст с отступом 3 Знак1"/>
    <w:rPr>
      <w:sz w:val="16"/>
      <w:szCs w:val="16"/>
    </w:rPr>
  </w:style>
  <w:style w:type="character" w:customStyle="1" w:styleId="28">
    <w:name w:val="Текст Знак2"/>
    <w:rPr>
      <w:rFonts w:ascii="Courier New" w:hAnsi="Courier New" w:cs="Courier New"/>
    </w:rPr>
  </w:style>
  <w:style w:type="character" w:customStyle="1" w:styleId="1f2">
    <w:name w:val="Знак сноски1"/>
    <w:rPr>
      <w:rFonts w:cs="Times New Roman"/>
      <w:vertAlign w:val="superscript"/>
    </w:rPr>
  </w:style>
  <w:style w:type="character" w:customStyle="1" w:styleId="afb">
    <w:name w:val="Символ концевой сноски"/>
    <w:rPr>
      <w:rFonts w:cs="Times New Roman"/>
      <w:vertAlign w:val="superscript"/>
    </w:rPr>
  </w:style>
  <w:style w:type="character" w:customStyle="1" w:styleId="1f3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121">
    <w:name w:val="Знак Знак121"/>
    <w:rPr>
      <w:b/>
      <w:caps/>
      <w:sz w:val="28"/>
      <w:lang w:val="en-US"/>
    </w:rPr>
  </w:style>
  <w:style w:type="character" w:customStyle="1" w:styleId="131">
    <w:name w:val="Знак Знак131"/>
    <w:rPr>
      <w:rFonts w:eastAsia="Times New Roman"/>
      <w:sz w:val="24"/>
    </w:rPr>
  </w:style>
  <w:style w:type="character" w:customStyle="1" w:styleId="191">
    <w:name w:val="Знак Знак191"/>
    <w:rPr>
      <w:rFonts w:eastAsia="Times New Roman"/>
      <w:sz w:val="24"/>
    </w:rPr>
  </w:style>
  <w:style w:type="character" w:customStyle="1" w:styleId="1810">
    <w:name w:val="Знак Знак181"/>
    <w:rPr>
      <w:rFonts w:eastAsia="Times New Roman"/>
      <w:b/>
      <w:sz w:val="36"/>
    </w:rPr>
  </w:style>
  <w:style w:type="character" w:customStyle="1" w:styleId="afc">
    <w:name w:val="Гипертекстовая ссылка"/>
    <w:rPr>
      <w:b/>
      <w:color w:val="106BBE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extended-textshort">
    <w:name w:val="extended-text__short"/>
  </w:style>
  <w:style w:type="character" w:customStyle="1" w:styleId="61">
    <w:name w:val="Основной шрифт абзаца6"/>
  </w:style>
  <w:style w:type="character" w:styleId="afd">
    <w:name w:val="Emphasis"/>
    <w:qFormat/>
    <w:rPr>
      <w:i/>
      <w:iCs/>
    </w:rPr>
  </w:style>
  <w:style w:type="character" w:customStyle="1" w:styleId="afe">
    <w:name w:val="Маркеры"/>
    <w:rPr>
      <w:rFonts w:ascii="OpenSymbol" w:eastAsia="OpenSymbol" w:hAnsi="OpenSymbol" w:cs="OpenSymbol"/>
    </w:rPr>
  </w:style>
  <w:style w:type="paragraph" w:customStyle="1" w:styleId="110">
    <w:name w:val="Заголовок11"/>
    <w:basedOn w:val="a"/>
    <w:next w:val="aff"/>
    <w:pPr>
      <w:jc w:val="center"/>
    </w:pPr>
    <w:rPr>
      <w:b/>
      <w:bCs/>
    </w:rPr>
  </w:style>
  <w:style w:type="paragraph" w:styleId="aff">
    <w:name w:val="Body Text"/>
    <w:basedOn w:val="a"/>
    <w:rPr>
      <w:b/>
      <w:sz w:val="40"/>
      <w:szCs w:val="20"/>
      <w:u w:val="single"/>
      <w:lang w:val="x-none"/>
    </w:rPr>
  </w:style>
  <w:style w:type="paragraph" w:styleId="aff0">
    <w:name w:val="List"/>
    <w:basedOn w:val="aff"/>
    <w:rPr>
      <w:rFonts w:cs="Ari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f4">
    <w:name w:val="Указатель1"/>
    <w:basedOn w:val="a"/>
    <w:pPr>
      <w:suppressLineNumbers/>
    </w:pPr>
  </w:style>
  <w:style w:type="paragraph" w:customStyle="1" w:styleId="1f5">
    <w:name w:val="Знак Знак Знак Знак Знак Знак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2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qFormat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f3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5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6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f7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35">
    <w:name w:val="Знак3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7">
    <w:name w:val="Знак Знак Знак Знак Знак Знак Знак3"/>
    <w:basedOn w:val="a"/>
    <w:pPr>
      <w:widowControl w:val="0"/>
      <w:overflowPunct w:val="0"/>
      <w:autoSpaceDE w:val="0"/>
      <w:spacing w:after="160" w:line="240" w:lineRule="exact"/>
      <w:jc w:val="right"/>
    </w:pPr>
    <w:rPr>
      <w:rFonts w:ascii="Calibri" w:hAnsi="Calibri" w:cs="Calibri"/>
      <w:sz w:val="20"/>
      <w:szCs w:val="20"/>
      <w:lang w:val="en-GB"/>
    </w:rPr>
  </w:style>
  <w:style w:type="paragraph" w:styleId="aff8">
    <w:name w:val="Normal (Web)"/>
    <w:basedOn w:val="a"/>
    <w:pPr>
      <w:spacing w:before="280" w:after="280"/>
    </w:pPr>
    <w:rPr>
      <w:rFonts w:ascii="Calibri" w:hAnsi="Calibri" w:cs="Calibri"/>
    </w:rPr>
  </w:style>
  <w:style w:type="paragraph" w:styleId="aff9">
    <w:name w:val="Body Text Indent"/>
    <w:basedOn w:val="a"/>
    <w:pPr>
      <w:tabs>
        <w:tab w:val="left" w:pos="709"/>
      </w:tabs>
      <w:ind w:firstLine="284"/>
      <w:jc w:val="both"/>
    </w:pPr>
    <w:rPr>
      <w:rFonts w:ascii="Times New Roman CYR" w:hAnsi="Times New Roman CYR" w:cs="Times New Roman CYR"/>
      <w:sz w:val="28"/>
      <w:szCs w:val="20"/>
      <w:lang w:val="x-none"/>
    </w:rPr>
  </w:style>
  <w:style w:type="paragraph" w:styleId="affa">
    <w:name w:val="footnote text"/>
    <w:basedOn w:val="a"/>
    <w:pPr>
      <w:jc w:val="both"/>
    </w:pPr>
    <w:rPr>
      <w:rFonts w:ascii="Times New Roman CYR" w:hAnsi="Times New Roman CYR" w:cs="Times New Roman CYR"/>
      <w:sz w:val="20"/>
      <w:szCs w:val="20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customStyle="1" w:styleId="1f6">
    <w:name w:val="Стиль1"/>
    <w:pPr>
      <w:widowControl w:val="0"/>
      <w:suppressAutoHyphens/>
    </w:pPr>
    <w:rPr>
      <w:rFonts w:cs="Calibri"/>
      <w:sz w:val="28"/>
      <w:lang w:eastAsia="zh-CN"/>
    </w:rPr>
  </w:style>
  <w:style w:type="paragraph" w:styleId="affb">
    <w:name w:val="List Paragraph"/>
    <w:basedOn w:val="a"/>
    <w:uiPriority w:val="34"/>
    <w:qFormat/>
    <w:pPr>
      <w:spacing w:line="360" w:lineRule="atLeast"/>
      <w:ind w:left="720"/>
      <w:jc w:val="both"/>
    </w:pPr>
    <w:rPr>
      <w:rFonts w:ascii="Times New Roman CYR" w:hAnsi="Times New Roman CYR" w:cs="Calibri"/>
      <w:sz w:val="28"/>
      <w:szCs w:val="20"/>
    </w:rPr>
  </w:style>
  <w:style w:type="paragraph" w:customStyle="1" w:styleId="LO-Normal">
    <w:name w:val="LO-Normal"/>
    <w:pPr>
      <w:widowControl w:val="0"/>
      <w:suppressAutoHyphens/>
      <w:spacing w:line="252" w:lineRule="auto"/>
      <w:ind w:firstLine="580"/>
      <w:jc w:val="both"/>
    </w:pPr>
    <w:rPr>
      <w:rFonts w:cs="Calibri"/>
      <w:sz w:val="28"/>
      <w:lang w:eastAsia="zh-CN"/>
    </w:rPr>
  </w:style>
  <w:style w:type="paragraph" w:styleId="affc">
    <w:name w:val="Subtitle"/>
    <w:basedOn w:val="a"/>
    <w:next w:val="aff"/>
    <w:qFormat/>
    <w:pPr>
      <w:jc w:val="center"/>
    </w:pPr>
    <w:rPr>
      <w:rFonts w:ascii="Calibri" w:eastAsia="Calibri" w:hAnsi="Calibri" w:cs="Calibri"/>
      <w:b/>
      <w:bCs/>
      <w:iCs/>
      <w:kern w:val="2"/>
      <w:sz w:val="28"/>
      <w:szCs w:val="28"/>
      <w:lang w:val="x-none"/>
    </w:rPr>
  </w:style>
  <w:style w:type="paragraph" w:customStyle="1" w:styleId="Normal1">
    <w:name w:val="Normal1"/>
    <w:pPr>
      <w:widowControl w:val="0"/>
      <w:suppressAutoHyphens/>
      <w:spacing w:line="252" w:lineRule="auto"/>
      <w:ind w:firstLine="580"/>
      <w:jc w:val="both"/>
    </w:pPr>
    <w:rPr>
      <w:rFonts w:cs="Calibri"/>
      <w:sz w:val="28"/>
      <w:lang w:eastAsia="zh-CN"/>
    </w:rPr>
  </w:style>
  <w:style w:type="paragraph" w:styleId="affd">
    <w:name w:val="No Spacing"/>
    <w:uiPriority w:val="1"/>
    <w:qFormat/>
    <w:pPr>
      <w:suppressAutoHyphens/>
      <w:jc w:val="both"/>
    </w:pPr>
    <w:rPr>
      <w:rFonts w:ascii="Times New Roman CYR" w:hAnsi="Times New Roman CYR" w:cs="Calibri"/>
      <w:sz w:val="28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fe">
    <w:name w:val="Заголовок текста"/>
    <w:pPr>
      <w:suppressAutoHyphens/>
      <w:spacing w:after="240"/>
      <w:jc w:val="center"/>
    </w:pPr>
    <w:rPr>
      <w:rFonts w:cs="Calibri"/>
      <w:b/>
      <w:sz w:val="27"/>
      <w:lang w:eastAsia="zh-CN"/>
    </w:rPr>
  </w:style>
  <w:style w:type="paragraph" w:customStyle="1" w:styleId="afff">
    <w:name w:val="Нумерованный абзац"/>
    <w:pPr>
      <w:tabs>
        <w:tab w:val="left" w:pos="1134"/>
      </w:tabs>
      <w:suppressAutoHyphens/>
      <w:spacing w:before="240"/>
      <w:ind w:left="360" w:hanging="360"/>
      <w:jc w:val="both"/>
    </w:pPr>
    <w:rPr>
      <w:rFonts w:cs="Calibri"/>
      <w:sz w:val="28"/>
      <w:lang w:eastAsia="zh-CN"/>
    </w:rPr>
  </w:style>
  <w:style w:type="paragraph" w:styleId="afff0">
    <w:name w:val="endnote text"/>
    <w:basedOn w:val="a"/>
    <w:rPr>
      <w:sz w:val="20"/>
      <w:szCs w:val="20"/>
      <w:lang w:val="x-none"/>
    </w:rPr>
  </w:style>
  <w:style w:type="paragraph" w:customStyle="1" w:styleId="29">
    <w:name w:val="Текст примечания2"/>
    <w:basedOn w:val="a"/>
    <w:rPr>
      <w:sz w:val="20"/>
      <w:szCs w:val="20"/>
    </w:rPr>
  </w:style>
  <w:style w:type="paragraph" w:customStyle="1" w:styleId="1f7">
    <w:name w:val="Текст примечания1"/>
    <w:basedOn w:val="a"/>
    <w:rPr>
      <w:sz w:val="20"/>
      <w:szCs w:val="20"/>
      <w:lang w:val="x-none"/>
    </w:rPr>
  </w:style>
  <w:style w:type="paragraph" w:styleId="afff1">
    <w:name w:val="annotation subject"/>
    <w:basedOn w:val="1f7"/>
    <w:next w:val="1f7"/>
    <w:rPr>
      <w:b/>
      <w:bCs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f2">
    <w:name w:val="Содержимое таблицы"/>
    <w:basedOn w:val="a"/>
    <w:pPr>
      <w:suppressLineNumbers/>
      <w:jc w:val="both"/>
    </w:pPr>
    <w:rPr>
      <w:rFonts w:ascii="Times New Roman CYR" w:hAnsi="Times New Roman CYR" w:cs="Calibri"/>
      <w:sz w:val="28"/>
      <w:szCs w:val="20"/>
    </w:rPr>
  </w:style>
  <w:style w:type="paragraph" w:customStyle="1" w:styleId="WW-">
    <w:name w:val="WW-Базовый"/>
    <w:pPr>
      <w:tabs>
        <w:tab w:val="left" w:pos="709"/>
      </w:tabs>
      <w:suppressAutoHyphens/>
      <w:spacing w:line="100" w:lineRule="atLeast"/>
    </w:pPr>
    <w:rPr>
      <w:rFonts w:eastAsia="Arial" w:cs="Calibri"/>
      <w:sz w:val="24"/>
      <w:szCs w:val="24"/>
      <w:lang w:eastAsia="zh-CN"/>
    </w:rPr>
  </w:style>
  <w:style w:type="paragraph" w:customStyle="1" w:styleId="212">
    <w:name w:val="Основной текст 21"/>
    <w:basedOn w:val="a"/>
    <w:pPr>
      <w:spacing w:after="120" w:line="480" w:lineRule="auto"/>
      <w:jc w:val="both"/>
    </w:pPr>
  </w:style>
  <w:style w:type="paragraph" w:customStyle="1" w:styleId="312">
    <w:name w:val="Основной текст с отступом 31"/>
    <w:basedOn w:val="a"/>
    <w:pPr>
      <w:spacing w:after="120"/>
      <w:ind w:left="283"/>
      <w:jc w:val="both"/>
    </w:pPr>
    <w:rPr>
      <w:rFonts w:ascii="Times New Roman CYR" w:hAnsi="Times New Roman CYR" w:cs="Calibri"/>
      <w:sz w:val="16"/>
      <w:szCs w:val="16"/>
    </w:rPr>
  </w:style>
  <w:style w:type="paragraph" w:customStyle="1" w:styleId="313">
    <w:name w:val="Основной текст 31"/>
    <w:basedOn w:val="a"/>
    <w:pPr>
      <w:spacing w:after="120"/>
      <w:jc w:val="both"/>
    </w:pPr>
    <w:rPr>
      <w:rFonts w:ascii="Times New Roman CYR" w:hAnsi="Times New Roman CYR" w:cs="Calibri"/>
      <w:sz w:val="16"/>
      <w:szCs w:val="20"/>
    </w:rPr>
  </w:style>
  <w:style w:type="paragraph" w:customStyle="1" w:styleId="afff3">
    <w:name w:val="Знак Знак 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f4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item">
    <w:name w:val="item"/>
    <w:basedOn w:val="a"/>
    <w:pPr>
      <w:spacing w:before="280" w:after="280"/>
    </w:pPr>
  </w:style>
  <w:style w:type="paragraph" w:customStyle="1" w:styleId="1c0">
    <w:name w:val="Абзац1 c отступом"/>
    <w:basedOn w:val="a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f8">
    <w:name w:val="ВК1"/>
    <w:basedOn w:val="aff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213">
    <w:name w:val="Основной текст с отступом 21"/>
    <w:basedOn w:val="a"/>
    <w:pPr>
      <w:widowControl w:val="0"/>
      <w:shd w:val="clear" w:color="auto" w:fill="FFFFFF"/>
      <w:autoSpaceDE w:val="0"/>
      <w:ind w:left="1843" w:hanging="1838"/>
      <w:jc w:val="both"/>
    </w:pPr>
    <w:rPr>
      <w:rFonts w:ascii="Times New Roman CYR" w:hAnsi="Times New Roman CYR" w:cs="Times New Roman CYR"/>
      <w:sz w:val="28"/>
      <w:szCs w:val="20"/>
    </w:rPr>
  </w:style>
  <w:style w:type="paragraph" w:customStyle="1" w:styleId="1f9">
    <w:name w:val="Обычный1"/>
    <w:pPr>
      <w:widowControl w:val="0"/>
      <w:suppressAutoHyphens/>
      <w:spacing w:line="256" w:lineRule="auto"/>
      <w:ind w:firstLine="580"/>
      <w:jc w:val="both"/>
    </w:pPr>
    <w:rPr>
      <w:sz w:val="28"/>
      <w:lang w:eastAsia="zh-CN"/>
    </w:rPr>
  </w:style>
  <w:style w:type="paragraph" w:customStyle="1" w:styleId="afff5">
    <w:name w:val="Таблица"/>
    <w:basedOn w:val="a"/>
    <w:pPr>
      <w:jc w:val="center"/>
    </w:pPr>
    <w:rPr>
      <w:b/>
      <w:sz w:val="28"/>
      <w:szCs w:val="28"/>
    </w:rPr>
  </w:style>
  <w:style w:type="paragraph" w:customStyle="1" w:styleId="222">
    <w:name w:val="Основной текст 22"/>
    <w:basedOn w:val="a"/>
    <w:pPr>
      <w:spacing w:after="120" w:line="480" w:lineRule="auto"/>
    </w:pPr>
    <w:rPr>
      <w:rFonts w:ascii="Times New Roman CYR" w:hAnsi="Times New Roman CYR" w:cs="Times New Roman CYR"/>
      <w:sz w:val="28"/>
      <w:szCs w:val="20"/>
    </w:rPr>
  </w:style>
  <w:style w:type="paragraph" w:customStyle="1" w:styleId="afff6">
    <w:name w:val="Стандарт"/>
    <w:basedOn w:val="a"/>
    <w:pPr>
      <w:spacing w:line="360" w:lineRule="auto"/>
    </w:pPr>
    <w:rPr>
      <w:rFonts w:eastAsia="Calibri"/>
      <w:sz w:val="28"/>
      <w:szCs w:val="28"/>
      <w:lang w:val="x-none"/>
    </w:rPr>
  </w:style>
  <w:style w:type="paragraph" w:customStyle="1" w:styleId="320">
    <w:name w:val="Основной текст 32"/>
    <w:basedOn w:val="a"/>
    <w:pPr>
      <w:spacing w:after="120"/>
      <w:jc w:val="both"/>
    </w:pPr>
    <w:rPr>
      <w:rFonts w:ascii="Times New Roman CYR" w:hAnsi="Times New Roman CYR" w:cs="Times New Roman CYR"/>
      <w:sz w:val="16"/>
      <w:szCs w:val="16"/>
      <w:lang w:val="x-none"/>
    </w:rPr>
  </w:style>
  <w:style w:type="paragraph" w:customStyle="1" w:styleId="afff7">
    <w:name w:val="Ст. без интервала"/>
    <w:basedOn w:val="affd"/>
    <w:pPr>
      <w:suppressAutoHyphens w:val="0"/>
      <w:ind w:firstLine="709"/>
    </w:pPr>
    <w:rPr>
      <w:rFonts w:ascii="Times New Roman" w:hAnsi="Times New Roman" w:cs="Times New Roman"/>
      <w:szCs w:val="28"/>
    </w:rPr>
  </w:style>
  <w:style w:type="paragraph" w:customStyle="1" w:styleId="321">
    <w:name w:val="Основной текст с отступом 32"/>
    <w:basedOn w:val="a"/>
    <w:pPr>
      <w:spacing w:after="120"/>
      <w:ind w:left="283"/>
      <w:jc w:val="both"/>
    </w:pPr>
    <w:rPr>
      <w:rFonts w:ascii="Times New Roman CYR" w:eastAsia="Calibri" w:hAnsi="Times New Roman CYR" w:cs="Times New Roman CYR"/>
      <w:sz w:val="16"/>
      <w:szCs w:val="16"/>
    </w:rPr>
  </w:style>
  <w:style w:type="paragraph" w:customStyle="1" w:styleId="1fa">
    <w:name w:val="Текст1"/>
    <w:basedOn w:val="a"/>
    <w:rPr>
      <w:rFonts w:ascii="Consolas" w:hAnsi="Consolas" w:cs="Consolas"/>
      <w:sz w:val="21"/>
      <w:szCs w:val="21"/>
    </w:rPr>
  </w:style>
  <w:style w:type="paragraph" w:customStyle="1" w:styleId="1fb">
    <w:name w:val="1 Заголовок"/>
    <w:basedOn w:val="1"/>
    <w:pPr>
      <w:keepLines w:val="0"/>
      <w:pageBreakBefore/>
      <w:spacing w:before="0" w:after="240" w:line="288" w:lineRule="auto"/>
      <w:ind w:left="284"/>
    </w:pPr>
    <w:rPr>
      <w:kern w:val="2"/>
      <w:szCs w:val="32"/>
    </w:rPr>
  </w:style>
  <w:style w:type="paragraph" w:customStyle="1" w:styleId="Point">
    <w:name w:val="Point"/>
    <w:basedOn w:val="a"/>
    <w:pPr>
      <w:spacing w:before="120" w:line="288" w:lineRule="auto"/>
      <w:ind w:firstLine="720"/>
      <w:jc w:val="both"/>
    </w:pPr>
    <w:rPr>
      <w:rFonts w:ascii="Calibri" w:eastAsia="Calibri" w:hAnsi="Calibri" w:cs="Calibri"/>
    </w:rPr>
  </w:style>
  <w:style w:type="paragraph" w:customStyle="1" w:styleId="1fc">
    <w:name w:val="Схема документа1"/>
    <w:basedOn w:val="a"/>
    <w:rPr>
      <w:rFonts w:ascii="Tahoma" w:hAnsi="Tahoma" w:cs="Tahoma"/>
      <w:sz w:val="16"/>
      <w:szCs w:val="16"/>
      <w:lang w:val="x-none"/>
    </w:rPr>
  </w:style>
  <w:style w:type="paragraph" w:customStyle="1" w:styleId="314">
    <w:name w:val="Основной текст (3)1"/>
    <w:basedOn w:val="a"/>
    <w:pPr>
      <w:shd w:val="clear" w:color="auto" w:fill="FFFFFF"/>
      <w:spacing w:line="240" w:lineRule="atLeast"/>
    </w:pPr>
    <w:rPr>
      <w:b/>
      <w:bCs/>
      <w:sz w:val="20"/>
      <w:szCs w:val="20"/>
    </w:rPr>
  </w:style>
  <w:style w:type="paragraph" w:customStyle="1" w:styleId="2a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d">
    <w:name w:val="НК1"/>
    <w:basedOn w:val="aff6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paragraph" w:customStyle="1" w:styleId="1fe">
    <w:name w:val="Абзац1 без отступа"/>
    <w:basedOn w:val="a"/>
    <w:pPr>
      <w:spacing w:after="60" w:line="360" w:lineRule="exact"/>
      <w:jc w:val="both"/>
    </w:pPr>
    <w:rPr>
      <w:sz w:val="28"/>
      <w:szCs w:val="20"/>
    </w:rPr>
  </w:style>
  <w:style w:type="paragraph" w:customStyle="1" w:styleId="afff8">
    <w:name w:val="Бланк_адрес"/>
    <w:basedOn w:val="a"/>
    <w:pPr>
      <w:spacing w:line="180" w:lineRule="exact"/>
      <w:jc w:val="center"/>
    </w:pPr>
    <w:rPr>
      <w:color w:val="000000"/>
      <w:sz w:val="18"/>
      <w:szCs w:val="20"/>
    </w:rPr>
  </w:style>
  <w:style w:type="paragraph" w:customStyle="1" w:styleId="111">
    <w:name w:val="Обычный11"/>
    <w:pPr>
      <w:widowControl w:val="0"/>
      <w:suppressAutoHyphens/>
      <w:spacing w:line="256" w:lineRule="auto"/>
      <w:ind w:firstLine="580"/>
      <w:jc w:val="both"/>
    </w:pPr>
    <w:rPr>
      <w:sz w:val="28"/>
      <w:lang w:eastAsia="zh-CN"/>
    </w:rPr>
  </w:style>
  <w:style w:type="paragraph" w:customStyle="1" w:styleId="214">
    <w:name w:val="Знак2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9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xl65">
    <w:name w:val="xl65"/>
    <w:basedOn w:val="a"/>
    <w:pPr>
      <w:spacing w:before="280" w:after="280"/>
    </w:pPr>
    <w:rPr>
      <w:sz w:val="19"/>
      <w:szCs w:val="19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9"/>
      <w:szCs w:val="19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9"/>
      <w:szCs w:val="19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72">
    <w:name w:val="xl72"/>
    <w:basedOn w:val="a"/>
    <w:pPr>
      <w:spacing w:before="280" w:after="280"/>
      <w:textAlignment w:val="top"/>
    </w:pPr>
    <w:rPr>
      <w:sz w:val="19"/>
      <w:szCs w:val="19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pPr>
      <w:shd w:val="clear" w:color="auto" w:fill="FFFFFF"/>
      <w:spacing w:before="280" w:after="280"/>
    </w:pPr>
    <w:rPr>
      <w:sz w:val="19"/>
      <w:szCs w:val="19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77">
    <w:name w:val="xl77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79">
    <w:name w:val="xl79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9"/>
      <w:szCs w:val="19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19"/>
      <w:szCs w:val="19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87">
    <w:name w:val="xl87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88">
    <w:name w:val="xl88"/>
    <w:basedOn w:val="a"/>
    <w:pPr>
      <w:spacing w:before="280" w:after="280"/>
    </w:pPr>
    <w:rPr>
      <w:sz w:val="19"/>
      <w:szCs w:val="19"/>
    </w:rPr>
  </w:style>
  <w:style w:type="paragraph" w:customStyle="1" w:styleId="xl89">
    <w:name w:val="xl89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95">
    <w:name w:val="xl95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19"/>
      <w:szCs w:val="19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99">
    <w:name w:val="xl99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101">
    <w:name w:val="xl101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105">
    <w:name w:val="xl105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106">
    <w:name w:val="xl106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107">
    <w:name w:val="xl107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19"/>
      <w:szCs w:val="19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110">
    <w:name w:val="xl110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111">
    <w:name w:val="xl111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112">
    <w:name w:val="xl112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19"/>
      <w:szCs w:val="19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sz w:val="19"/>
      <w:szCs w:val="19"/>
    </w:rPr>
  </w:style>
  <w:style w:type="paragraph" w:customStyle="1" w:styleId="afffa">
    <w:name w:val="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afffb">
    <w:name w:val="Заголовок таблицы"/>
    <w:basedOn w:val="afff2"/>
    <w:pPr>
      <w:jc w:val="center"/>
    </w:pPr>
    <w:rPr>
      <w:b/>
      <w:bCs/>
    </w:rPr>
  </w:style>
  <w:style w:type="paragraph" w:customStyle="1" w:styleId="1ff">
    <w:name w:val="Без интервала1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2">
    <w:name w:val="Без интервала11"/>
    <w:rsid w:val="001D5210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fffc">
    <w:name w:val="Другое_"/>
    <w:link w:val="afffd"/>
    <w:rsid w:val="00A16B3C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ffd">
    <w:name w:val="Другое"/>
    <w:basedOn w:val="a"/>
    <w:link w:val="afffc"/>
    <w:rsid w:val="00A16B3C"/>
    <w:pPr>
      <w:widowControl w:val="0"/>
      <w:shd w:val="clear" w:color="auto" w:fill="FFFFFF"/>
      <w:suppressAutoHyphens w:val="0"/>
    </w:pPr>
    <w:rPr>
      <w:rFonts w:ascii="Calibri" w:eastAsia="Calibri" w:hAnsi="Calibri" w:cs="Calibri"/>
      <w:sz w:val="16"/>
      <w:szCs w:val="16"/>
      <w:lang w:eastAsia="ru-RU"/>
    </w:rPr>
  </w:style>
  <w:style w:type="table" w:styleId="afffe">
    <w:name w:val="Table Grid"/>
    <w:basedOn w:val="a1"/>
    <w:uiPriority w:val="59"/>
    <w:rsid w:val="003E549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0">
    <w:name w:val="Сетка таблицы1"/>
    <w:basedOn w:val="a1"/>
    <w:next w:val="afffe"/>
    <w:uiPriority w:val="59"/>
    <w:rsid w:val="00E902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9A9B9-FBFB-41B8-8097-2314DCAB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по физической культуре и спорту Кировской области</vt:lpstr>
    </vt:vector>
  </TitlesOfParts>
  <Company/>
  <LinksUpToDate>false</LinksUpToDate>
  <CharactersWithSpaces>1508</CharactersWithSpaces>
  <SharedDoc>false</SharedDoc>
  <HLinks>
    <vt:vector size="36" baseType="variant">
      <vt:variant>
        <vt:i4>4063287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consultantplus://offline/ref=0EB8A0ED77D5C1A272D57904A045188D5EF9B1F3E95174965AFB0C819A398D8607w5J</vt:lpwstr>
      </vt:variant>
      <vt:variant>
        <vt:lpwstr/>
      </vt:variant>
      <vt:variant>
        <vt:i4>6619177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https://login.consultant.ru/link/?req=doc&amp;base=RLAW240&amp;n=171331</vt:lpwstr>
      </vt:variant>
      <vt:variant>
        <vt:lpwstr/>
      </vt:variant>
      <vt:variant>
        <vt:i4>6619239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https://login.consultant.ru/link/?req=doc&amp;base=LAW&amp;n=479344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https://login.consultant.ru/link/?req=doc&amp;base=LAW&amp;n=216363</vt:lpwstr>
      </vt:variant>
      <vt:variant>
        <vt:lpwstr/>
      </vt:variant>
      <vt:variant>
        <vt:i4>7143524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https://login.consultant.ru/link/?req=doc&amp;base=LAW&amp;n=447320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https://login.consultant.ru/link/?req=doc&amp;base=LAW&amp;n=389271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по физической культуре и спорту Кировской области</dc:title>
  <dc:creator>.</dc:creator>
  <cp:lastModifiedBy>Пользователь</cp:lastModifiedBy>
  <cp:revision>2</cp:revision>
  <cp:lastPrinted>2025-04-08T11:04:00Z</cp:lastPrinted>
  <dcterms:created xsi:type="dcterms:W3CDTF">2025-04-11T08:17:00Z</dcterms:created>
  <dcterms:modified xsi:type="dcterms:W3CDTF">2025-04-11T08:17:00Z</dcterms:modified>
</cp:coreProperties>
</file>