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Pr="0090089F" w:rsidRDefault="00A75E30" w:rsidP="00A75E30">
      <w:pPr>
        <w:tabs>
          <w:tab w:val="left" w:pos="0"/>
        </w:tabs>
        <w:jc w:val="center"/>
      </w:pPr>
    </w:p>
    <w:p w:rsidR="00A75E30" w:rsidRPr="0090089F" w:rsidRDefault="00A75E30" w:rsidP="00A75E30">
      <w:pPr>
        <w:tabs>
          <w:tab w:val="left" w:pos="2919"/>
        </w:tabs>
        <w:jc w:val="center"/>
      </w:pPr>
      <w:r w:rsidRPr="0090089F">
        <w:t>ОФИЦИАЛЬНОЕ ИЗДАНИЕ СЛОБОДСКОГО РАЙОНА</w:t>
      </w:r>
    </w:p>
    <w:p w:rsidR="00A75E30" w:rsidRPr="0090089F" w:rsidRDefault="00A75E30" w:rsidP="00A75E30">
      <w:pPr>
        <w:jc w:val="center"/>
        <w:rPr>
          <w:sz w:val="16"/>
          <w:szCs w:val="16"/>
        </w:rPr>
      </w:pPr>
    </w:p>
    <w:p w:rsidR="00A75E30" w:rsidRPr="0090089F" w:rsidRDefault="00A75E30" w:rsidP="00A75E30">
      <w:pPr>
        <w:jc w:val="center"/>
      </w:pPr>
      <w:r w:rsidRPr="0090089F">
        <w:t>учреждено решением Слободской районной Думы</w:t>
      </w:r>
    </w:p>
    <w:p w:rsidR="00A75E30" w:rsidRPr="0090089F" w:rsidRDefault="00A75E30" w:rsidP="00A75E30">
      <w:pPr>
        <w:jc w:val="center"/>
      </w:pPr>
      <w:r w:rsidRPr="0090089F">
        <w:t>от 15.12.2006 № 15/169</w:t>
      </w:r>
    </w:p>
    <w:p w:rsidR="00A75E30" w:rsidRPr="0090089F" w:rsidRDefault="00A75E30" w:rsidP="00A75E30">
      <w:pPr>
        <w:jc w:val="center"/>
      </w:pPr>
    </w:p>
    <w:p w:rsidR="00A75E30" w:rsidRPr="0090089F" w:rsidRDefault="00A75E30" w:rsidP="00A75E30">
      <w:pPr>
        <w:jc w:val="center"/>
      </w:pPr>
    </w:p>
    <w:p w:rsidR="00A75E30" w:rsidRPr="0090089F" w:rsidRDefault="00A75E30" w:rsidP="00A75E30">
      <w:pPr>
        <w:jc w:val="center"/>
      </w:pPr>
    </w:p>
    <w:p w:rsidR="00A75E30" w:rsidRPr="0090089F" w:rsidRDefault="00A75E30" w:rsidP="00A75E30">
      <w:pPr>
        <w:jc w:val="center"/>
      </w:pPr>
    </w:p>
    <w:p w:rsidR="00A75E30" w:rsidRPr="0090089F" w:rsidRDefault="00A75E30" w:rsidP="00A75E30">
      <w:pPr>
        <w:jc w:val="center"/>
      </w:pPr>
    </w:p>
    <w:p w:rsidR="00A75E30" w:rsidRPr="0090089F" w:rsidRDefault="00A75E30" w:rsidP="00A75E30">
      <w:pPr>
        <w:jc w:val="center"/>
      </w:pPr>
    </w:p>
    <w:p w:rsidR="00F6011C" w:rsidRPr="0090089F" w:rsidRDefault="00F6011C" w:rsidP="00A75E30">
      <w:pPr>
        <w:jc w:val="center"/>
      </w:pPr>
    </w:p>
    <w:p w:rsidR="00F6011C" w:rsidRPr="0090089F" w:rsidRDefault="00F6011C" w:rsidP="00A75E30">
      <w:pPr>
        <w:jc w:val="center"/>
      </w:pPr>
    </w:p>
    <w:p w:rsidR="00A75E30" w:rsidRPr="0090089F" w:rsidRDefault="00A75E30" w:rsidP="00A75E30">
      <w:pPr>
        <w:jc w:val="center"/>
      </w:pPr>
    </w:p>
    <w:p w:rsidR="00A75E30" w:rsidRPr="0090089F" w:rsidRDefault="00A75E30" w:rsidP="00A75E30">
      <w:pPr>
        <w:jc w:val="center"/>
      </w:pPr>
    </w:p>
    <w:p w:rsidR="00A75E30" w:rsidRPr="0090089F" w:rsidRDefault="00A75E30" w:rsidP="00A75E30">
      <w:pPr>
        <w:jc w:val="center"/>
      </w:pPr>
    </w:p>
    <w:p w:rsidR="00A711BD" w:rsidRPr="0090089F" w:rsidRDefault="00A711BD" w:rsidP="00A75E30">
      <w:pPr>
        <w:jc w:val="center"/>
      </w:pPr>
    </w:p>
    <w:p w:rsidR="00A75E30" w:rsidRPr="0090089F" w:rsidRDefault="00A75E30" w:rsidP="00A75E30">
      <w:pPr>
        <w:jc w:val="center"/>
      </w:pPr>
    </w:p>
    <w:p w:rsidR="00A75E30" w:rsidRPr="0090089F" w:rsidRDefault="00A75E30" w:rsidP="00A75E30">
      <w:pPr>
        <w:jc w:val="center"/>
        <w:rPr>
          <w:b/>
          <w:sz w:val="44"/>
          <w:szCs w:val="44"/>
        </w:rPr>
      </w:pPr>
      <w:r w:rsidRPr="0090089F">
        <w:rPr>
          <w:b/>
          <w:sz w:val="44"/>
          <w:szCs w:val="44"/>
        </w:rPr>
        <w:t>ИНФОРМАЦИОННЫЙ БЮЛЛЕТЕНЬ</w:t>
      </w:r>
    </w:p>
    <w:p w:rsidR="00A75E30" w:rsidRPr="0090089F" w:rsidRDefault="00A75E30" w:rsidP="00A75E30">
      <w:pPr>
        <w:jc w:val="center"/>
        <w:rPr>
          <w:sz w:val="32"/>
          <w:szCs w:val="32"/>
        </w:rPr>
      </w:pPr>
      <w:r w:rsidRPr="0090089F">
        <w:rPr>
          <w:sz w:val="32"/>
          <w:szCs w:val="32"/>
        </w:rPr>
        <w:t>органов местного самоуправления Слободского муницип</w:t>
      </w:r>
      <w:r w:rsidR="00EA1C5C" w:rsidRPr="0090089F">
        <w:rPr>
          <w:sz w:val="32"/>
          <w:szCs w:val="32"/>
        </w:rPr>
        <w:t>ального района Кировской област</w:t>
      </w:r>
      <w:r w:rsidR="00D10E9B" w:rsidRPr="0090089F">
        <w:rPr>
          <w:sz w:val="32"/>
          <w:szCs w:val="32"/>
        </w:rPr>
        <w:t>и</w:t>
      </w:r>
    </w:p>
    <w:p w:rsidR="00A75E30" w:rsidRPr="0090089F" w:rsidRDefault="00A75E30" w:rsidP="00A75E30">
      <w:pPr>
        <w:rPr>
          <w:sz w:val="48"/>
          <w:szCs w:val="48"/>
        </w:rPr>
      </w:pPr>
    </w:p>
    <w:p w:rsidR="0031484F" w:rsidRPr="0090089F" w:rsidRDefault="00A75E30" w:rsidP="00440D83">
      <w:pPr>
        <w:jc w:val="center"/>
        <w:rPr>
          <w:b/>
          <w:sz w:val="28"/>
          <w:szCs w:val="28"/>
        </w:rPr>
      </w:pPr>
      <w:r w:rsidRPr="0090089F">
        <w:rPr>
          <w:b/>
          <w:sz w:val="28"/>
          <w:szCs w:val="28"/>
        </w:rPr>
        <w:t xml:space="preserve">Выпуск № </w:t>
      </w:r>
      <w:r w:rsidR="00196488" w:rsidRPr="0090089F">
        <w:rPr>
          <w:b/>
          <w:sz w:val="28"/>
          <w:szCs w:val="28"/>
        </w:rPr>
        <w:t>11</w:t>
      </w:r>
      <w:r w:rsidRPr="0090089F">
        <w:rPr>
          <w:b/>
          <w:sz w:val="28"/>
          <w:szCs w:val="28"/>
        </w:rPr>
        <w:t>(</w:t>
      </w:r>
      <w:r w:rsidR="00196488" w:rsidRPr="0090089F">
        <w:rPr>
          <w:b/>
          <w:sz w:val="28"/>
          <w:szCs w:val="28"/>
        </w:rPr>
        <w:t>70</w:t>
      </w:r>
      <w:r w:rsidRPr="0090089F">
        <w:rPr>
          <w:b/>
          <w:sz w:val="28"/>
          <w:szCs w:val="28"/>
        </w:rPr>
        <w:t>)</w:t>
      </w:r>
    </w:p>
    <w:p w:rsidR="00A75E30" w:rsidRPr="0090089F" w:rsidRDefault="00010E74" w:rsidP="00197F9E">
      <w:pPr>
        <w:jc w:val="center"/>
        <w:rPr>
          <w:b/>
          <w:sz w:val="24"/>
          <w:szCs w:val="24"/>
        </w:rPr>
      </w:pPr>
      <w:r w:rsidRPr="0090089F">
        <w:rPr>
          <w:b/>
          <w:sz w:val="28"/>
          <w:szCs w:val="28"/>
        </w:rPr>
        <w:t xml:space="preserve"> </w:t>
      </w:r>
      <w:r w:rsidR="00196488" w:rsidRPr="0090089F">
        <w:rPr>
          <w:b/>
          <w:sz w:val="28"/>
          <w:szCs w:val="28"/>
        </w:rPr>
        <w:t>31</w:t>
      </w:r>
      <w:r w:rsidR="00E43A34" w:rsidRPr="0090089F">
        <w:rPr>
          <w:b/>
          <w:sz w:val="28"/>
          <w:szCs w:val="28"/>
        </w:rPr>
        <w:t>.</w:t>
      </w:r>
      <w:r w:rsidR="00E55654" w:rsidRPr="0090089F">
        <w:rPr>
          <w:b/>
          <w:sz w:val="28"/>
          <w:szCs w:val="28"/>
        </w:rPr>
        <w:t>0</w:t>
      </w:r>
      <w:r w:rsidR="004021F1" w:rsidRPr="0090089F">
        <w:rPr>
          <w:b/>
          <w:sz w:val="28"/>
          <w:szCs w:val="28"/>
        </w:rPr>
        <w:t>3</w:t>
      </w:r>
      <w:r w:rsidR="00253BAF" w:rsidRPr="0090089F">
        <w:rPr>
          <w:b/>
          <w:sz w:val="28"/>
          <w:szCs w:val="28"/>
        </w:rPr>
        <w:t>.</w:t>
      </w:r>
      <w:r w:rsidR="00A75E30" w:rsidRPr="0090089F">
        <w:rPr>
          <w:b/>
          <w:sz w:val="28"/>
          <w:szCs w:val="28"/>
        </w:rPr>
        <w:t>20</w:t>
      </w:r>
      <w:r w:rsidR="009255F8" w:rsidRPr="0090089F">
        <w:rPr>
          <w:b/>
          <w:sz w:val="28"/>
          <w:szCs w:val="28"/>
        </w:rPr>
        <w:t>2</w:t>
      </w:r>
      <w:r w:rsidR="00AF010B" w:rsidRPr="0090089F">
        <w:rPr>
          <w:b/>
          <w:sz w:val="28"/>
          <w:szCs w:val="28"/>
        </w:rPr>
        <w:t>2</w:t>
      </w:r>
      <w:r w:rsidR="00A75E30" w:rsidRPr="0090089F">
        <w:rPr>
          <w:b/>
          <w:sz w:val="28"/>
          <w:szCs w:val="28"/>
        </w:rPr>
        <w:t xml:space="preserve"> года</w:t>
      </w:r>
    </w:p>
    <w:p w:rsidR="00F752DE" w:rsidRPr="0090089F" w:rsidRDefault="00F752DE" w:rsidP="0019474F">
      <w:pPr>
        <w:jc w:val="center"/>
        <w:rPr>
          <w:sz w:val="48"/>
          <w:szCs w:val="48"/>
        </w:rPr>
      </w:pPr>
    </w:p>
    <w:p w:rsidR="00C048B4" w:rsidRPr="0090089F" w:rsidRDefault="00C048B4" w:rsidP="00A75E30">
      <w:pPr>
        <w:jc w:val="center"/>
        <w:rPr>
          <w:sz w:val="48"/>
          <w:szCs w:val="48"/>
        </w:rPr>
      </w:pPr>
    </w:p>
    <w:p w:rsidR="00A75E30" w:rsidRPr="0090089F" w:rsidRDefault="00A75E30" w:rsidP="00A75E30">
      <w:pPr>
        <w:rPr>
          <w:b/>
        </w:rPr>
      </w:pPr>
    </w:p>
    <w:p w:rsidR="00A75E30" w:rsidRPr="0090089F" w:rsidRDefault="00A75E30" w:rsidP="00A75E30">
      <w:pPr>
        <w:rPr>
          <w:b/>
        </w:rPr>
      </w:pPr>
    </w:p>
    <w:p w:rsidR="00A75E30" w:rsidRPr="0090089F" w:rsidRDefault="00A75E30" w:rsidP="00A75E30">
      <w:pPr>
        <w:rPr>
          <w:b/>
        </w:rPr>
      </w:pPr>
    </w:p>
    <w:p w:rsidR="00A75E30" w:rsidRPr="0090089F" w:rsidRDefault="00A75E30" w:rsidP="00A75E30">
      <w:pPr>
        <w:rPr>
          <w:b/>
        </w:rPr>
      </w:pPr>
    </w:p>
    <w:p w:rsidR="00A75E30" w:rsidRPr="0090089F" w:rsidRDefault="00A75E30" w:rsidP="00A75E30">
      <w:pPr>
        <w:rPr>
          <w:b/>
        </w:rPr>
      </w:pPr>
    </w:p>
    <w:p w:rsidR="00A75E30" w:rsidRPr="0090089F" w:rsidRDefault="00A75E30" w:rsidP="00A75E30">
      <w:pPr>
        <w:rPr>
          <w:b/>
        </w:rPr>
      </w:pPr>
    </w:p>
    <w:p w:rsidR="00B500AC" w:rsidRPr="0090089F" w:rsidRDefault="00B500AC" w:rsidP="00A75E30">
      <w:pPr>
        <w:rPr>
          <w:b/>
        </w:rPr>
      </w:pPr>
    </w:p>
    <w:p w:rsidR="00803649" w:rsidRPr="0090089F" w:rsidRDefault="00803649" w:rsidP="00A75E30">
      <w:pPr>
        <w:rPr>
          <w:b/>
        </w:rPr>
      </w:pPr>
    </w:p>
    <w:p w:rsidR="00803649" w:rsidRPr="0090089F" w:rsidRDefault="00803649" w:rsidP="00A75E30">
      <w:pPr>
        <w:rPr>
          <w:b/>
        </w:rPr>
      </w:pPr>
    </w:p>
    <w:p w:rsidR="00A75E30" w:rsidRPr="0090089F" w:rsidRDefault="00A75E30" w:rsidP="00A75E30">
      <w:pPr>
        <w:rPr>
          <w:b/>
        </w:rPr>
      </w:pPr>
    </w:p>
    <w:p w:rsidR="00A75E30" w:rsidRPr="0090089F" w:rsidRDefault="00A75E30" w:rsidP="00A75E30">
      <w:pPr>
        <w:rPr>
          <w:b/>
        </w:rPr>
      </w:pPr>
    </w:p>
    <w:p w:rsidR="00480A40" w:rsidRPr="0090089F" w:rsidRDefault="00480A40" w:rsidP="00A75E30">
      <w:pPr>
        <w:rPr>
          <w:b/>
        </w:rPr>
      </w:pPr>
    </w:p>
    <w:p w:rsidR="000A7612" w:rsidRPr="0090089F" w:rsidRDefault="000A7612" w:rsidP="00A75E30">
      <w:pPr>
        <w:rPr>
          <w:b/>
        </w:rPr>
      </w:pPr>
    </w:p>
    <w:p w:rsidR="0088079E" w:rsidRPr="0090089F" w:rsidRDefault="0088079E" w:rsidP="00A75E30">
      <w:pPr>
        <w:rPr>
          <w:b/>
        </w:rPr>
      </w:pPr>
    </w:p>
    <w:p w:rsidR="00CC6E29" w:rsidRPr="0090089F" w:rsidRDefault="00CC6E29" w:rsidP="00A75E30">
      <w:pPr>
        <w:rPr>
          <w:b/>
        </w:rPr>
      </w:pPr>
    </w:p>
    <w:p w:rsidR="00A75E30" w:rsidRPr="0090089F" w:rsidRDefault="00A75E30" w:rsidP="00A75E30">
      <w:r w:rsidRPr="0090089F">
        <w:rPr>
          <w:b/>
        </w:rPr>
        <w:t>Учредитель:</w:t>
      </w:r>
      <w:r w:rsidR="00BB6F59" w:rsidRPr="0090089F">
        <w:rPr>
          <w:b/>
        </w:rPr>
        <w:t xml:space="preserve"> </w:t>
      </w:r>
      <w:r w:rsidRPr="0090089F">
        <w:t>Слободская районная  Дума</w:t>
      </w:r>
    </w:p>
    <w:p w:rsidR="00A75E30" w:rsidRPr="0090089F" w:rsidRDefault="00A75E30" w:rsidP="00A75E30"/>
    <w:p w:rsidR="00A75E30" w:rsidRPr="0090089F" w:rsidRDefault="00A75E30" w:rsidP="00A75E30">
      <w:pPr>
        <w:jc w:val="both"/>
      </w:pPr>
      <w:proofErr w:type="gramStart"/>
      <w:r w:rsidRPr="0090089F">
        <w:rPr>
          <w:b/>
        </w:rPr>
        <w:t>Ответственный за выпуск:</w:t>
      </w:r>
      <w:proofErr w:type="gramEnd"/>
      <w:r w:rsidRPr="0090089F">
        <w:t xml:space="preserve"> </w:t>
      </w:r>
      <w:r w:rsidR="000A7612" w:rsidRPr="0090089F">
        <w:rPr>
          <w:szCs w:val="28"/>
        </w:rPr>
        <w:t>Организационный отдел</w:t>
      </w:r>
      <w:r w:rsidR="000A7612" w:rsidRPr="0090089F">
        <w:rPr>
          <w:sz w:val="14"/>
        </w:rPr>
        <w:t xml:space="preserve"> </w:t>
      </w:r>
      <w:r w:rsidR="000A7612" w:rsidRPr="0090089F">
        <w:t xml:space="preserve">администрации </w:t>
      </w:r>
      <w:r w:rsidRPr="0090089F">
        <w:t>Слободско</w:t>
      </w:r>
      <w:r w:rsidR="000A7612" w:rsidRPr="0090089F">
        <w:t>го</w:t>
      </w:r>
      <w:r w:rsidRPr="0090089F">
        <w:t xml:space="preserve"> район</w:t>
      </w:r>
      <w:r w:rsidR="000A7612" w:rsidRPr="0090089F">
        <w:t>а</w:t>
      </w:r>
      <w:r w:rsidRPr="0090089F">
        <w:t xml:space="preserve"> (613150, г. Слободской, </w:t>
      </w:r>
      <w:r w:rsidR="00F97854" w:rsidRPr="0090089F">
        <w:t xml:space="preserve">  </w:t>
      </w:r>
      <w:r w:rsidRPr="0090089F">
        <w:t xml:space="preserve">ул. </w:t>
      </w:r>
      <w:proofErr w:type="gramStart"/>
      <w:r w:rsidRPr="0090089F">
        <w:t>Советская</w:t>
      </w:r>
      <w:proofErr w:type="gramEnd"/>
      <w:r w:rsidRPr="0090089F">
        <w:t xml:space="preserve"> 86, тел.</w:t>
      </w:r>
      <w:r w:rsidR="002D1D81" w:rsidRPr="0090089F">
        <w:t xml:space="preserve"> </w:t>
      </w:r>
      <w:r w:rsidRPr="0090089F">
        <w:t xml:space="preserve">4-69-41). </w:t>
      </w:r>
    </w:p>
    <w:p w:rsidR="00A75E30" w:rsidRPr="0090089F" w:rsidRDefault="00A75E30" w:rsidP="00A75E30">
      <w:pPr>
        <w:jc w:val="both"/>
      </w:pPr>
    </w:p>
    <w:p w:rsidR="00A75E30" w:rsidRPr="0090089F" w:rsidRDefault="00A75E30" w:rsidP="00A75E30">
      <w:pPr>
        <w:jc w:val="both"/>
      </w:pPr>
      <w:r w:rsidRPr="0090089F">
        <w:rPr>
          <w:b/>
        </w:rPr>
        <w:t xml:space="preserve">Тираж: </w:t>
      </w:r>
      <w:r w:rsidR="00B13A2A" w:rsidRPr="0090089F">
        <w:rPr>
          <w:b/>
        </w:rPr>
        <w:t>34</w:t>
      </w:r>
      <w:r w:rsidR="00DD4402" w:rsidRPr="0090089F">
        <w:rPr>
          <w:b/>
        </w:rPr>
        <w:t xml:space="preserve"> </w:t>
      </w:r>
      <w:r w:rsidRPr="0090089F">
        <w:t>экземпляр</w:t>
      </w:r>
      <w:r w:rsidR="008B2247" w:rsidRPr="0090089F">
        <w:t>а</w:t>
      </w:r>
    </w:p>
    <w:p w:rsidR="00A75E30" w:rsidRPr="0090089F" w:rsidRDefault="00A75E30" w:rsidP="00A75E30">
      <w:pPr>
        <w:jc w:val="both"/>
      </w:pPr>
    </w:p>
    <w:p w:rsidR="00A75E30" w:rsidRPr="0090089F" w:rsidRDefault="00A75E30" w:rsidP="00A75E30">
      <w:pPr>
        <w:jc w:val="both"/>
      </w:pPr>
      <w:r w:rsidRPr="0090089F">
        <w:rPr>
          <w:b/>
        </w:rPr>
        <w:t>Места размещения экземпляров официального издания:</w:t>
      </w:r>
      <w:r w:rsidR="00BB6F59" w:rsidRPr="0090089F">
        <w:rPr>
          <w:b/>
        </w:rPr>
        <w:t xml:space="preserve"> </w:t>
      </w:r>
      <w:r w:rsidR="000A7612" w:rsidRPr="0090089F">
        <w:t xml:space="preserve">администрация </w:t>
      </w:r>
      <w:r w:rsidRPr="0090089F">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90089F" w:rsidRDefault="00121760" w:rsidP="00A75E30">
      <w:pPr>
        <w:jc w:val="center"/>
        <w:rPr>
          <w:b/>
          <w:sz w:val="12"/>
        </w:rPr>
      </w:pPr>
    </w:p>
    <w:p w:rsidR="00804F4B" w:rsidRPr="0090089F" w:rsidRDefault="00804F4B" w:rsidP="00A75E30">
      <w:pPr>
        <w:jc w:val="center"/>
        <w:rPr>
          <w:b/>
          <w:sz w:val="12"/>
          <w:szCs w:val="12"/>
        </w:rPr>
      </w:pPr>
    </w:p>
    <w:p w:rsidR="00A60956" w:rsidRPr="0090089F" w:rsidRDefault="00A75E30" w:rsidP="00A75E30">
      <w:pPr>
        <w:jc w:val="center"/>
        <w:rPr>
          <w:b/>
          <w:sz w:val="16"/>
          <w:szCs w:val="12"/>
        </w:rPr>
      </w:pPr>
      <w:r w:rsidRPr="0090089F">
        <w:rPr>
          <w:b/>
          <w:sz w:val="16"/>
          <w:szCs w:val="12"/>
        </w:rPr>
        <w:lastRenderedPageBreak/>
        <w:t>СОДЕРЖАНИЕ</w:t>
      </w:r>
    </w:p>
    <w:p w:rsidR="00804F4B" w:rsidRPr="0090089F"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0089F" w:rsidRPr="0090089F" w:rsidTr="008878B1">
        <w:trPr>
          <w:trHeight w:val="20"/>
          <w:tblCellSpacing w:w="20" w:type="dxa"/>
          <w:jc w:val="center"/>
        </w:trPr>
        <w:tc>
          <w:tcPr>
            <w:tcW w:w="236" w:type="dxa"/>
            <w:shd w:val="clear" w:color="auto" w:fill="auto"/>
          </w:tcPr>
          <w:p w:rsidR="00AA689F" w:rsidRPr="0090089F" w:rsidRDefault="00584305" w:rsidP="003013EE">
            <w:pPr>
              <w:ind w:left="-109" w:right="-93"/>
              <w:jc w:val="right"/>
              <w:rPr>
                <w:sz w:val="12"/>
                <w:szCs w:val="12"/>
              </w:rPr>
            </w:pPr>
            <w:r w:rsidRPr="0090089F">
              <w:rPr>
                <w:sz w:val="12"/>
                <w:szCs w:val="12"/>
              </w:rPr>
              <w:t>1</w:t>
            </w:r>
          </w:p>
        </w:tc>
        <w:tc>
          <w:tcPr>
            <w:tcW w:w="9485" w:type="dxa"/>
            <w:shd w:val="clear" w:color="auto" w:fill="auto"/>
          </w:tcPr>
          <w:p w:rsidR="00AA689F" w:rsidRPr="0090089F" w:rsidRDefault="00984020" w:rsidP="00196488">
            <w:pPr>
              <w:ind w:left="-21"/>
              <w:jc w:val="both"/>
              <w:rPr>
                <w:sz w:val="12"/>
                <w:szCs w:val="12"/>
              </w:rPr>
            </w:pPr>
            <w:r w:rsidRPr="0090089F">
              <w:rPr>
                <w:sz w:val="12"/>
                <w:szCs w:val="12"/>
              </w:rPr>
              <w:t>Решение Слободской районной Думы от 2</w:t>
            </w:r>
            <w:r w:rsidR="00196488" w:rsidRPr="0090089F">
              <w:rPr>
                <w:sz w:val="12"/>
                <w:szCs w:val="12"/>
              </w:rPr>
              <w:t>9</w:t>
            </w:r>
            <w:r w:rsidRPr="0090089F">
              <w:rPr>
                <w:sz w:val="12"/>
                <w:szCs w:val="12"/>
              </w:rPr>
              <w:t>.0</w:t>
            </w:r>
            <w:r w:rsidR="00196488" w:rsidRPr="0090089F">
              <w:rPr>
                <w:sz w:val="12"/>
                <w:szCs w:val="12"/>
              </w:rPr>
              <w:t>3</w:t>
            </w:r>
            <w:r w:rsidRPr="0090089F">
              <w:rPr>
                <w:sz w:val="12"/>
                <w:szCs w:val="12"/>
              </w:rPr>
              <w:t xml:space="preserve">.2023 № </w:t>
            </w:r>
            <w:r w:rsidR="00196488" w:rsidRPr="0090089F">
              <w:rPr>
                <w:sz w:val="12"/>
                <w:szCs w:val="12"/>
              </w:rPr>
              <w:t>20/194</w:t>
            </w:r>
            <w:proofErr w:type="gramStart"/>
            <w:r w:rsidR="00196488" w:rsidRPr="0090089F">
              <w:rPr>
                <w:sz w:val="12"/>
                <w:szCs w:val="12"/>
              </w:rPr>
              <w:t xml:space="preserve"> </w:t>
            </w:r>
            <w:r w:rsidR="00196488" w:rsidRPr="0090089F">
              <w:rPr>
                <w:sz w:val="12"/>
                <w:szCs w:val="28"/>
              </w:rPr>
              <w:t>О</w:t>
            </w:r>
            <w:proofErr w:type="gramEnd"/>
            <w:r w:rsidR="00196488" w:rsidRPr="0090089F">
              <w:rPr>
                <w:sz w:val="12"/>
                <w:szCs w:val="28"/>
              </w:rPr>
              <w:t xml:space="preserve"> внесении изменений в решение Слободской районной Думы </w:t>
            </w:r>
            <w:r w:rsidR="00196488" w:rsidRPr="0090089F">
              <w:rPr>
                <w:sz w:val="12"/>
              </w:rPr>
              <w:t>от 15.12.2006 № 15/169 «</w:t>
            </w:r>
            <w:r w:rsidR="00196488" w:rsidRPr="0090089F">
              <w:rPr>
                <w:sz w:val="12"/>
                <w:szCs w:val="28"/>
              </w:rPr>
              <w:t xml:space="preserve">Об учреждении печатного средства массовой информации </w:t>
            </w:r>
            <w:r w:rsidR="00196488" w:rsidRPr="0090089F">
              <w:rPr>
                <w:sz w:val="12"/>
              </w:rPr>
              <w:t>органов местного самоуправления Слободского района»……………………………………………………………………………………………………….</w:t>
            </w:r>
            <w:r w:rsidRPr="0090089F">
              <w:rPr>
                <w:sz w:val="12"/>
                <w:szCs w:val="12"/>
              </w:rPr>
              <w:t xml:space="preserve"> </w:t>
            </w:r>
          </w:p>
        </w:tc>
        <w:tc>
          <w:tcPr>
            <w:tcW w:w="280" w:type="dxa"/>
          </w:tcPr>
          <w:p w:rsidR="00984020" w:rsidRPr="0090089F" w:rsidRDefault="00984020" w:rsidP="0067184D">
            <w:pPr>
              <w:ind w:left="-72" w:right="2"/>
              <w:rPr>
                <w:sz w:val="12"/>
                <w:szCs w:val="12"/>
              </w:rPr>
            </w:pPr>
          </w:p>
          <w:p w:rsidR="00584305" w:rsidRPr="0090089F" w:rsidRDefault="00584305" w:rsidP="0067184D">
            <w:pPr>
              <w:ind w:left="-72" w:right="2"/>
              <w:rPr>
                <w:sz w:val="12"/>
                <w:szCs w:val="12"/>
              </w:rPr>
            </w:pPr>
            <w:r w:rsidRPr="0090089F">
              <w:rPr>
                <w:sz w:val="12"/>
                <w:szCs w:val="12"/>
              </w:rPr>
              <w:t>2</w:t>
            </w:r>
          </w:p>
        </w:tc>
      </w:tr>
      <w:tr w:rsidR="0090089F" w:rsidRPr="0090089F" w:rsidTr="008878B1">
        <w:trPr>
          <w:trHeight w:val="20"/>
          <w:tblCellSpacing w:w="20" w:type="dxa"/>
          <w:jc w:val="center"/>
        </w:trPr>
        <w:tc>
          <w:tcPr>
            <w:tcW w:w="236" w:type="dxa"/>
            <w:shd w:val="clear" w:color="auto" w:fill="auto"/>
          </w:tcPr>
          <w:p w:rsidR="00F048BE" w:rsidRPr="0090089F" w:rsidRDefault="00584305" w:rsidP="003013EE">
            <w:pPr>
              <w:ind w:left="-109" w:right="-93"/>
              <w:jc w:val="right"/>
              <w:rPr>
                <w:sz w:val="12"/>
                <w:szCs w:val="12"/>
              </w:rPr>
            </w:pPr>
            <w:r w:rsidRPr="0090089F">
              <w:rPr>
                <w:sz w:val="12"/>
                <w:szCs w:val="12"/>
              </w:rPr>
              <w:t>2</w:t>
            </w:r>
          </w:p>
        </w:tc>
        <w:tc>
          <w:tcPr>
            <w:tcW w:w="9485" w:type="dxa"/>
            <w:shd w:val="clear" w:color="auto" w:fill="auto"/>
          </w:tcPr>
          <w:p w:rsidR="00F048BE" w:rsidRPr="0090089F" w:rsidRDefault="00196488" w:rsidP="00584305">
            <w:pPr>
              <w:ind w:left="-21" w:right="-1"/>
              <w:jc w:val="both"/>
              <w:rPr>
                <w:sz w:val="12"/>
                <w:szCs w:val="12"/>
              </w:rPr>
            </w:pPr>
            <w:r w:rsidRPr="0090089F">
              <w:rPr>
                <w:sz w:val="12"/>
                <w:szCs w:val="12"/>
              </w:rPr>
              <w:t>Решение Слободской районной Думы от 29.03.2023 № 20/197</w:t>
            </w:r>
            <w:proofErr w:type="gramStart"/>
            <w:r w:rsidR="00584305" w:rsidRPr="0090089F">
              <w:rPr>
                <w:sz w:val="12"/>
                <w:szCs w:val="12"/>
              </w:rPr>
              <w:t xml:space="preserve"> </w:t>
            </w:r>
            <w:r w:rsidR="00584305" w:rsidRPr="0090089F">
              <w:rPr>
                <w:sz w:val="12"/>
                <w:szCs w:val="28"/>
              </w:rPr>
              <w:t>О</w:t>
            </w:r>
            <w:proofErr w:type="gramEnd"/>
            <w:r w:rsidR="00584305" w:rsidRPr="0090089F">
              <w:rPr>
                <w:sz w:val="12"/>
                <w:szCs w:val="28"/>
              </w:rPr>
              <w:t xml:space="preserve"> назначении публичных слушаний по проекту решения Слободской районной Думы «Об утверждении отчета по исполнению бюджета Слободского района за 2022 год»……………………………………………………………………………………………………………………………………………</w:t>
            </w:r>
          </w:p>
        </w:tc>
        <w:tc>
          <w:tcPr>
            <w:tcW w:w="280" w:type="dxa"/>
          </w:tcPr>
          <w:p w:rsidR="00F60395" w:rsidRPr="0090089F" w:rsidRDefault="00F60395" w:rsidP="0067184D">
            <w:pPr>
              <w:ind w:left="-72" w:right="2"/>
              <w:rPr>
                <w:sz w:val="12"/>
                <w:szCs w:val="12"/>
              </w:rPr>
            </w:pPr>
          </w:p>
          <w:p w:rsidR="00584305" w:rsidRPr="0090089F" w:rsidRDefault="00584305" w:rsidP="0067184D">
            <w:pPr>
              <w:ind w:left="-72" w:right="2"/>
              <w:rPr>
                <w:sz w:val="12"/>
                <w:szCs w:val="12"/>
              </w:rPr>
            </w:pPr>
            <w:r w:rsidRPr="0090089F">
              <w:rPr>
                <w:sz w:val="12"/>
                <w:szCs w:val="12"/>
              </w:rPr>
              <w:t>2</w:t>
            </w:r>
          </w:p>
        </w:tc>
      </w:tr>
    </w:tbl>
    <w:p w:rsidR="00A300E6" w:rsidRPr="0090089F" w:rsidRDefault="00A300E6" w:rsidP="00A300E6">
      <w:pPr>
        <w:tabs>
          <w:tab w:val="left" w:pos="3794"/>
        </w:tabs>
        <w:ind w:right="2"/>
        <w:jc w:val="center"/>
        <w:rPr>
          <w:sz w:val="12"/>
          <w:szCs w:val="12"/>
        </w:rPr>
      </w:pPr>
      <w:r w:rsidRPr="0090089F">
        <w:rPr>
          <w:sz w:val="12"/>
          <w:szCs w:val="12"/>
        </w:rPr>
        <w:t>____________________________________________________________________________________________________</w:t>
      </w:r>
    </w:p>
    <w:p w:rsidR="009E2795" w:rsidRPr="0090089F" w:rsidRDefault="009E2795" w:rsidP="009E2795">
      <w:pPr>
        <w:ind w:right="2"/>
        <w:jc w:val="center"/>
        <w:rPr>
          <w:b/>
          <w:sz w:val="12"/>
          <w:szCs w:val="28"/>
        </w:rPr>
      </w:pPr>
    </w:p>
    <w:p w:rsidR="009E2795" w:rsidRPr="0090089F" w:rsidRDefault="009E2795" w:rsidP="009E2795">
      <w:pPr>
        <w:jc w:val="center"/>
        <w:rPr>
          <w:b/>
          <w:bCs/>
          <w:sz w:val="12"/>
          <w:szCs w:val="12"/>
        </w:rPr>
      </w:pPr>
      <w:r w:rsidRPr="0090089F">
        <w:rPr>
          <w:b/>
          <w:bCs/>
          <w:sz w:val="12"/>
          <w:szCs w:val="12"/>
        </w:rPr>
        <w:t>СЛОБОДСКАЯ РАЙОННАЯ ДУМА КИРОВСКОЙ ОБЛАСТИ</w:t>
      </w:r>
    </w:p>
    <w:p w:rsidR="009E2795" w:rsidRPr="0090089F" w:rsidRDefault="009E2795" w:rsidP="009E2795">
      <w:pPr>
        <w:keepNext/>
        <w:jc w:val="center"/>
        <w:outlineLvl w:val="0"/>
        <w:rPr>
          <w:b/>
          <w:bCs/>
          <w:sz w:val="12"/>
          <w:szCs w:val="12"/>
        </w:rPr>
      </w:pPr>
      <w:r w:rsidRPr="0090089F">
        <w:rPr>
          <w:b/>
          <w:bCs/>
          <w:sz w:val="12"/>
          <w:szCs w:val="12"/>
        </w:rPr>
        <w:t>ШЕСТОГО СОЗЫВА</w:t>
      </w:r>
    </w:p>
    <w:p w:rsidR="009E2795" w:rsidRPr="0090089F" w:rsidRDefault="009E2795" w:rsidP="009E2795">
      <w:pPr>
        <w:keepNext/>
        <w:jc w:val="center"/>
        <w:outlineLvl w:val="1"/>
        <w:rPr>
          <w:b/>
          <w:bCs/>
          <w:sz w:val="12"/>
          <w:szCs w:val="12"/>
        </w:rPr>
      </w:pPr>
      <w:r w:rsidRPr="0090089F">
        <w:rPr>
          <w:b/>
          <w:bCs/>
          <w:sz w:val="12"/>
          <w:szCs w:val="12"/>
        </w:rPr>
        <w:t>РЕШЕНИЕ</w:t>
      </w:r>
    </w:p>
    <w:p w:rsidR="009E2795" w:rsidRPr="0090089F" w:rsidRDefault="009E2795" w:rsidP="009E2795">
      <w:pPr>
        <w:tabs>
          <w:tab w:val="left" w:pos="2694"/>
        </w:tabs>
        <w:ind w:right="-1"/>
        <w:rPr>
          <w:caps/>
          <w:sz w:val="12"/>
          <w:szCs w:val="12"/>
        </w:rPr>
      </w:pPr>
      <w:r w:rsidRPr="0090089F">
        <w:rPr>
          <w:caps/>
          <w:sz w:val="12"/>
          <w:szCs w:val="12"/>
          <w:u w:val="single"/>
        </w:rPr>
        <w:t>2</w:t>
      </w:r>
      <w:r w:rsidR="00196488" w:rsidRPr="0090089F">
        <w:rPr>
          <w:caps/>
          <w:sz w:val="12"/>
          <w:szCs w:val="12"/>
          <w:u w:val="single"/>
        </w:rPr>
        <w:t>9</w:t>
      </w:r>
      <w:r w:rsidRPr="0090089F">
        <w:rPr>
          <w:caps/>
          <w:sz w:val="12"/>
          <w:szCs w:val="12"/>
          <w:u w:val="single"/>
        </w:rPr>
        <w:t>.0</w:t>
      </w:r>
      <w:r w:rsidR="00196488" w:rsidRPr="0090089F">
        <w:rPr>
          <w:caps/>
          <w:sz w:val="12"/>
          <w:szCs w:val="12"/>
          <w:u w:val="single"/>
        </w:rPr>
        <w:t>3</w:t>
      </w:r>
      <w:r w:rsidRPr="0090089F">
        <w:rPr>
          <w:caps/>
          <w:sz w:val="12"/>
          <w:szCs w:val="12"/>
          <w:u w:val="single"/>
        </w:rPr>
        <w:t>.2023</w:t>
      </w:r>
      <w:r w:rsidRPr="0090089F">
        <w:rPr>
          <w:caps/>
          <w:sz w:val="12"/>
          <w:szCs w:val="12"/>
        </w:rPr>
        <w:t xml:space="preserve">                                                                                            </w:t>
      </w:r>
      <w:r w:rsidRPr="0090089F">
        <w:rPr>
          <w:caps/>
          <w:sz w:val="12"/>
          <w:szCs w:val="12"/>
        </w:rPr>
        <w:tab/>
      </w:r>
      <w:r w:rsidRPr="0090089F">
        <w:rPr>
          <w:caps/>
          <w:sz w:val="12"/>
          <w:szCs w:val="12"/>
        </w:rPr>
        <w:tab/>
        <w:t xml:space="preserve">                                                                                                                                                                                      </w:t>
      </w:r>
      <w:r w:rsidRPr="0090089F">
        <w:rPr>
          <w:caps/>
          <w:sz w:val="12"/>
          <w:szCs w:val="12"/>
          <w:u w:val="single"/>
        </w:rPr>
        <w:t xml:space="preserve">№ </w:t>
      </w:r>
      <w:r w:rsidR="00196488" w:rsidRPr="0090089F">
        <w:rPr>
          <w:caps/>
          <w:sz w:val="12"/>
          <w:szCs w:val="12"/>
          <w:u w:val="single"/>
        </w:rPr>
        <w:t>20</w:t>
      </w:r>
      <w:r w:rsidRPr="0090089F">
        <w:rPr>
          <w:caps/>
          <w:sz w:val="12"/>
          <w:szCs w:val="12"/>
          <w:u w:val="single"/>
        </w:rPr>
        <w:t>/</w:t>
      </w:r>
      <w:r w:rsidR="00196488" w:rsidRPr="0090089F">
        <w:rPr>
          <w:caps/>
          <w:sz w:val="12"/>
          <w:szCs w:val="12"/>
          <w:u w:val="single"/>
        </w:rPr>
        <w:t>194</w:t>
      </w:r>
      <w:r w:rsidRPr="0090089F">
        <w:rPr>
          <w:caps/>
          <w:sz w:val="12"/>
          <w:szCs w:val="12"/>
          <w:u w:val="single"/>
        </w:rPr>
        <w:t xml:space="preserve">    </w:t>
      </w:r>
      <w:r w:rsidRPr="0090089F">
        <w:rPr>
          <w:caps/>
          <w:sz w:val="12"/>
          <w:szCs w:val="12"/>
        </w:rPr>
        <w:t xml:space="preserve">      </w:t>
      </w:r>
    </w:p>
    <w:p w:rsidR="009E2795" w:rsidRPr="0090089F" w:rsidRDefault="009E2795" w:rsidP="009E2795">
      <w:pPr>
        <w:ind w:right="2"/>
        <w:jc w:val="center"/>
        <w:rPr>
          <w:sz w:val="12"/>
          <w:szCs w:val="12"/>
        </w:rPr>
      </w:pPr>
      <w:r w:rsidRPr="0090089F">
        <w:rPr>
          <w:sz w:val="12"/>
          <w:szCs w:val="12"/>
        </w:rPr>
        <w:t>г. Слободской</w:t>
      </w:r>
    </w:p>
    <w:p w:rsidR="00196488" w:rsidRPr="0090089F" w:rsidRDefault="00196488" w:rsidP="009E2795">
      <w:pPr>
        <w:ind w:right="2"/>
        <w:jc w:val="center"/>
        <w:rPr>
          <w:sz w:val="12"/>
          <w:szCs w:val="12"/>
        </w:rPr>
      </w:pPr>
    </w:p>
    <w:p w:rsidR="00196488" w:rsidRPr="0090089F" w:rsidRDefault="00196488" w:rsidP="00196488">
      <w:pPr>
        <w:jc w:val="center"/>
        <w:rPr>
          <w:b/>
          <w:sz w:val="12"/>
          <w:szCs w:val="28"/>
        </w:rPr>
      </w:pPr>
      <w:r w:rsidRPr="0090089F">
        <w:rPr>
          <w:b/>
          <w:sz w:val="12"/>
          <w:szCs w:val="28"/>
        </w:rPr>
        <w:t xml:space="preserve">О внесении изменений в решение Слободской районной Думы </w:t>
      </w:r>
      <w:r w:rsidRPr="0090089F">
        <w:rPr>
          <w:b/>
          <w:sz w:val="12"/>
        </w:rPr>
        <w:t>от 15.12.2006 № 15/169 «</w:t>
      </w:r>
      <w:r w:rsidRPr="0090089F">
        <w:rPr>
          <w:b/>
          <w:sz w:val="12"/>
          <w:szCs w:val="28"/>
        </w:rPr>
        <w:t xml:space="preserve">Об учреждении </w:t>
      </w:r>
    </w:p>
    <w:p w:rsidR="00196488" w:rsidRPr="0090089F" w:rsidRDefault="00196488" w:rsidP="00196488">
      <w:pPr>
        <w:jc w:val="center"/>
        <w:rPr>
          <w:b/>
          <w:sz w:val="12"/>
          <w:szCs w:val="28"/>
        </w:rPr>
      </w:pPr>
      <w:r w:rsidRPr="0090089F">
        <w:rPr>
          <w:b/>
          <w:sz w:val="12"/>
          <w:szCs w:val="28"/>
        </w:rPr>
        <w:t xml:space="preserve">печатного средства массовой информации </w:t>
      </w:r>
      <w:r w:rsidRPr="0090089F">
        <w:rPr>
          <w:b/>
          <w:sz w:val="12"/>
        </w:rPr>
        <w:t>органов местного самоуправления Слободского района»</w:t>
      </w:r>
    </w:p>
    <w:p w:rsidR="00196488" w:rsidRPr="0090089F" w:rsidRDefault="00196488" w:rsidP="00196488">
      <w:pPr>
        <w:ind w:right="-81" w:firstLine="284"/>
        <w:jc w:val="both"/>
        <w:rPr>
          <w:sz w:val="12"/>
          <w:szCs w:val="28"/>
        </w:rPr>
      </w:pPr>
    </w:p>
    <w:p w:rsidR="00196488" w:rsidRPr="0090089F" w:rsidRDefault="00196488" w:rsidP="00196488">
      <w:pPr>
        <w:ind w:right="-81" w:firstLine="284"/>
        <w:jc w:val="both"/>
        <w:rPr>
          <w:sz w:val="12"/>
          <w:szCs w:val="28"/>
        </w:rPr>
      </w:pPr>
      <w:r w:rsidRPr="0090089F">
        <w:rPr>
          <w:sz w:val="12"/>
          <w:szCs w:val="28"/>
        </w:rPr>
        <w:t>В соответствии с п. 7 ч. 1 статьи 17 Федерального закона от 06.10.2003   № 131-ФЗ «Об общих принципах организации местного самоуправления в Российской Федерации», статьей 21 Устава Слободского района Кировской области, Слободская районная Дума РЕШИЛА:</w:t>
      </w:r>
    </w:p>
    <w:p w:rsidR="00196488" w:rsidRPr="0090089F" w:rsidRDefault="00196488" w:rsidP="00196488">
      <w:pPr>
        <w:ind w:right="-1" w:firstLine="284"/>
        <w:jc w:val="both"/>
        <w:rPr>
          <w:sz w:val="12"/>
          <w:szCs w:val="28"/>
        </w:rPr>
      </w:pPr>
      <w:r w:rsidRPr="0090089F">
        <w:rPr>
          <w:sz w:val="12"/>
          <w:szCs w:val="28"/>
        </w:rPr>
        <w:t xml:space="preserve">1. Внести в решение Слободской районной Думы от 15.12.2006 № 15/169 «Об учреждении печатного средства массовой информации </w:t>
      </w:r>
      <w:r w:rsidRPr="0090089F">
        <w:rPr>
          <w:sz w:val="12"/>
        </w:rPr>
        <w:t>органов местного самоуправления Слободского района</w:t>
      </w:r>
      <w:r w:rsidRPr="0090089F">
        <w:rPr>
          <w:sz w:val="12"/>
          <w:szCs w:val="28"/>
        </w:rPr>
        <w:t xml:space="preserve">» (с изменениями внесенными решениями Слободской районной Думы от 29.02.2008 № 32/402, от 27.01.2021 № 57/619) (далее – решение) следующие изменения: </w:t>
      </w:r>
    </w:p>
    <w:p w:rsidR="00196488" w:rsidRPr="0090089F" w:rsidRDefault="00196488" w:rsidP="00196488">
      <w:pPr>
        <w:ind w:firstLine="284"/>
        <w:jc w:val="both"/>
        <w:rPr>
          <w:sz w:val="12"/>
        </w:rPr>
      </w:pPr>
      <w:r w:rsidRPr="0090089F">
        <w:rPr>
          <w:sz w:val="12"/>
          <w:szCs w:val="28"/>
        </w:rPr>
        <w:t>1.1. Пункт 7.1 решения изложить в следующей редакции</w:t>
      </w:r>
      <w:r w:rsidRPr="0090089F">
        <w:rPr>
          <w:sz w:val="12"/>
        </w:rPr>
        <w:t>:</w:t>
      </w:r>
    </w:p>
    <w:p w:rsidR="00196488" w:rsidRPr="0090089F" w:rsidRDefault="00196488" w:rsidP="00196488">
      <w:pPr>
        <w:ind w:firstLine="284"/>
        <w:jc w:val="both"/>
        <w:rPr>
          <w:sz w:val="12"/>
          <w:szCs w:val="28"/>
        </w:rPr>
      </w:pPr>
      <w:r w:rsidRPr="0090089F">
        <w:rPr>
          <w:sz w:val="12"/>
        </w:rPr>
        <w:t xml:space="preserve">«7.1. </w:t>
      </w:r>
      <w:proofErr w:type="gramStart"/>
      <w:r w:rsidRPr="0090089F">
        <w:rPr>
          <w:sz w:val="12"/>
        </w:rPr>
        <w:t xml:space="preserve">Определить дополнительным </w:t>
      </w:r>
      <w:r w:rsidRPr="0090089F">
        <w:rPr>
          <w:sz w:val="12"/>
          <w:szCs w:val="28"/>
        </w:rPr>
        <w:t xml:space="preserve">источником опубликования, </w:t>
      </w:r>
      <w:r w:rsidRPr="0090089F">
        <w:rPr>
          <w:sz w:val="12"/>
        </w:rPr>
        <w:t>распространения в электронным виде официального издания, официальной информации,</w:t>
      </w:r>
      <w:r w:rsidRPr="0090089F">
        <w:rPr>
          <w:sz w:val="12"/>
          <w:szCs w:val="28"/>
        </w:rPr>
        <w:t xml:space="preserve"> муниципальных правовых актов, иной информации </w:t>
      </w:r>
      <w:r w:rsidRPr="0090089F">
        <w:rPr>
          <w:sz w:val="12"/>
        </w:rPr>
        <w:t>в информационно-телекоммуникационной сети «Интернет»</w:t>
      </w:r>
      <w:r w:rsidRPr="0090089F">
        <w:rPr>
          <w:sz w:val="12"/>
          <w:szCs w:val="28"/>
        </w:rPr>
        <w:t xml:space="preserve"> сайт </w:t>
      </w:r>
      <w:r w:rsidRPr="0090089F">
        <w:rPr>
          <w:sz w:val="12"/>
        </w:rPr>
        <w:t>администрации Слободского района</w:t>
      </w:r>
      <w:r w:rsidRPr="0090089F">
        <w:rPr>
          <w:sz w:val="6"/>
        </w:rPr>
        <w:t xml:space="preserve"> </w:t>
      </w:r>
      <w:r w:rsidRPr="0090089F">
        <w:rPr>
          <w:sz w:val="12"/>
          <w:u w:val="single"/>
        </w:rPr>
        <w:t>http://admslob.</w:t>
      </w:r>
      <w:proofErr w:type="spellStart"/>
      <w:r w:rsidRPr="0090089F">
        <w:rPr>
          <w:sz w:val="12"/>
          <w:u w:val="single"/>
          <w:lang w:val="en-US"/>
        </w:rPr>
        <w:t>gosuslugi</w:t>
      </w:r>
      <w:proofErr w:type="spellEnd"/>
      <w:r w:rsidRPr="0090089F">
        <w:rPr>
          <w:sz w:val="12"/>
          <w:u w:val="single"/>
        </w:rPr>
        <w:t>.</w:t>
      </w:r>
      <w:proofErr w:type="spellStart"/>
      <w:r w:rsidRPr="0090089F">
        <w:rPr>
          <w:sz w:val="12"/>
          <w:u w:val="single"/>
        </w:rPr>
        <w:t>ru</w:t>
      </w:r>
      <w:proofErr w:type="spellEnd"/>
      <w:r w:rsidRPr="0090089F">
        <w:rPr>
          <w:sz w:val="12"/>
          <w:u w:val="single"/>
        </w:rPr>
        <w:t>/</w:t>
      </w:r>
      <w:r w:rsidRPr="0090089F">
        <w:rPr>
          <w:sz w:val="12"/>
        </w:rPr>
        <w:t>».</w:t>
      </w:r>
      <w:r w:rsidRPr="0090089F">
        <w:rPr>
          <w:sz w:val="12"/>
          <w:szCs w:val="28"/>
        </w:rPr>
        <w:t xml:space="preserve"> </w:t>
      </w:r>
      <w:proofErr w:type="gramEnd"/>
    </w:p>
    <w:p w:rsidR="00196488" w:rsidRPr="0090089F" w:rsidRDefault="00196488" w:rsidP="00196488">
      <w:pPr>
        <w:ind w:right="-1" w:firstLine="284"/>
        <w:jc w:val="both"/>
        <w:rPr>
          <w:sz w:val="12"/>
          <w:szCs w:val="28"/>
        </w:rPr>
      </w:pPr>
      <w:r w:rsidRPr="0090089F">
        <w:rPr>
          <w:sz w:val="12"/>
        </w:rPr>
        <w:t xml:space="preserve"> 1.3. </w:t>
      </w:r>
      <w:r w:rsidRPr="0090089F">
        <w:rPr>
          <w:sz w:val="12"/>
          <w:szCs w:val="28"/>
        </w:rPr>
        <w:t xml:space="preserve">Пункт 8 решения изложить в следующей редакции: </w:t>
      </w:r>
    </w:p>
    <w:p w:rsidR="00196488" w:rsidRPr="0090089F" w:rsidRDefault="00196488" w:rsidP="00196488">
      <w:pPr>
        <w:ind w:right="-1" w:firstLine="284"/>
        <w:jc w:val="both"/>
        <w:rPr>
          <w:sz w:val="12"/>
          <w:szCs w:val="28"/>
        </w:rPr>
      </w:pPr>
      <w:r w:rsidRPr="0090089F">
        <w:rPr>
          <w:sz w:val="12"/>
          <w:szCs w:val="28"/>
        </w:rPr>
        <w:t>«8. Н</w:t>
      </w:r>
      <w:r w:rsidRPr="0090089F">
        <w:rPr>
          <w:bCs/>
          <w:kern w:val="36"/>
          <w:sz w:val="12"/>
          <w:szCs w:val="28"/>
        </w:rPr>
        <w:t xml:space="preserve">азначить управление организационной и кадрово-правовой работы администрации Слободского района ответственным за организацию сбора материалов для публикации в «Информационном бюллетене», выпуск издания и размещение </w:t>
      </w:r>
      <w:r w:rsidRPr="0090089F">
        <w:rPr>
          <w:sz w:val="12"/>
        </w:rPr>
        <w:t>в информационно-телекоммуникационной сети «Интернет» на сайте администрации Слободского района</w:t>
      </w:r>
      <w:r w:rsidRPr="0090089F">
        <w:rPr>
          <w:bCs/>
          <w:kern w:val="36"/>
          <w:sz w:val="12"/>
          <w:szCs w:val="28"/>
        </w:rPr>
        <w:t xml:space="preserve">». </w:t>
      </w:r>
    </w:p>
    <w:p w:rsidR="00196488" w:rsidRPr="0090089F" w:rsidRDefault="00196488" w:rsidP="00196488">
      <w:pPr>
        <w:shd w:val="clear" w:color="auto" w:fill="FFFFFF"/>
        <w:tabs>
          <w:tab w:val="left" w:pos="2544"/>
        </w:tabs>
        <w:ind w:firstLine="284"/>
        <w:jc w:val="both"/>
        <w:rPr>
          <w:sz w:val="12"/>
          <w:szCs w:val="28"/>
        </w:rPr>
      </w:pPr>
      <w:r w:rsidRPr="0090089F">
        <w:rPr>
          <w:sz w:val="12"/>
          <w:szCs w:val="28"/>
        </w:rPr>
        <w:t>2. Настоящее решение вступает в силу со дня его опубликования и распространяется на правоотношения с 01.01.2023.</w:t>
      </w:r>
    </w:p>
    <w:p w:rsidR="00196488" w:rsidRPr="0090089F" w:rsidRDefault="00196488" w:rsidP="00196488">
      <w:pPr>
        <w:shd w:val="clear" w:color="auto" w:fill="FFFFFF"/>
        <w:tabs>
          <w:tab w:val="left" w:pos="2544"/>
        </w:tabs>
        <w:ind w:firstLine="284"/>
        <w:jc w:val="both"/>
        <w:rPr>
          <w:sz w:val="12"/>
          <w:szCs w:val="28"/>
        </w:rPr>
      </w:pPr>
      <w:r w:rsidRPr="0090089F">
        <w:rPr>
          <w:sz w:val="12"/>
          <w:szCs w:val="28"/>
        </w:rPr>
        <w:t>3. Опубликовать настоящее решение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p>
    <w:p w:rsidR="00196488" w:rsidRPr="0090089F" w:rsidRDefault="00196488" w:rsidP="009E2795">
      <w:pPr>
        <w:ind w:right="2"/>
        <w:jc w:val="center"/>
        <w:rPr>
          <w:sz w:val="12"/>
          <w:szCs w:val="12"/>
        </w:rPr>
      </w:pPr>
    </w:p>
    <w:p w:rsidR="00196488" w:rsidRPr="0090089F" w:rsidRDefault="00196488" w:rsidP="009E2795">
      <w:pPr>
        <w:ind w:right="2"/>
        <w:jc w:val="center"/>
        <w:rPr>
          <w:sz w:val="12"/>
          <w:szCs w:val="12"/>
        </w:rPr>
      </w:pPr>
    </w:p>
    <w:tbl>
      <w:tblPr>
        <w:tblW w:w="0" w:type="auto"/>
        <w:tblInd w:w="108" w:type="dxa"/>
        <w:tblLook w:val="04A0" w:firstRow="1" w:lastRow="0" w:firstColumn="1" w:lastColumn="0" w:noHBand="0" w:noVBand="1"/>
      </w:tblPr>
      <w:tblGrid>
        <w:gridCol w:w="5103"/>
        <w:gridCol w:w="5103"/>
      </w:tblGrid>
      <w:tr w:rsidR="0090089F" w:rsidRPr="0090089F" w:rsidTr="005156EC">
        <w:tc>
          <w:tcPr>
            <w:tcW w:w="5103" w:type="dxa"/>
            <w:shd w:val="clear" w:color="auto" w:fill="auto"/>
          </w:tcPr>
          <w:p w:rsidR="00196488" w:rsidRPr="0090089F" w:rsidRDefault="00196488" w:rsidP="005156EC">
            <w:pPr>
              <w:jc w:val="both"/>
              <w:rPr>
                <w:sz w:val="12"/>
                <w:szCs w:val="12"/>
              </w:rPr>
            </w:pPr>
            <w:r w:rsidRPr="0090089F">
              <w:rPr>
                <w:sz w:val="12"/>
                <w:szCs w:val="12"/>
              </w:rPr>
              <w:t>Глава Слободского района                                               А.И. Костылев</w:t>
            </w:r>
          </w:p>
        </w:tc>
        <w:tc>
          <w:tcPr>
            <w:tcW w:w="5103" w:type="dxa"/>
            <w:shd w:val="clear" w:color="auto" w:fill="auto"/>
          </w:tcPr>
          <w:p w:rsidR="00196488" w:rsidRPr="0090089F" w:rsidRDefault="00196488" w:rsidP="005156EC">
            <w:pPr>
              <w:jc w:val="both"/>
              <w:rPr>
                <w:sz w:val="12"/>
                <w:szCs w:val="12"/>
              </w:rPr>
            </w:pPr>
            <w:r w:rsidRPr="0090089F">
              <w:rPr>
                <w:sz w:val="12"/>
                <w:szCs w:val="12"/>
              </w:rPr>
              <w:t xml:space="preserve">Председатель Слободской районной Думы                    Е.А. </w:t>
            </w:r>
            <w:proofErr w:type="spellStart"/>
            <w:r w:rsidRPr="0090089F">
              <w:rPr>
                <w:sz w:val="12"/>
                <w:szCs w:val="12"/>
              </w:rPr>
              <w:t>Градобоева</w:t>
            </w:r>
            <w:proofErr w:type="spellEnd"/>
          </w:p>
        </w:tc>
      </w:tr>
    </w:tbl>
    <w:p w:rsidR="001443DB" w:rsidRPr="0090089F" w:rsidRDefault="001443DB" w:rsidP="001443DB">
      <w:pPr>
        <w:tabs>
          <w:tab w:val="left" w:pos="3794"/>
        </w:tabs>
        <w:ind w:right="2"/>
        <w:jc w:val="center"/>
        <w:rPr>
          <w:sz w:val="12"/>
        </w:rPr>
      </w:pPr>
      <w:r w:rsidRPr="0090089F">
        <w:rPr>
          <w:sz w:val="12"/>
        </w:rPr>
        <w:t>____________________________________________________________________________________________________</w:t>
      </w:r>
    </w:p>
    <w:p w:rsidR="00D15F76" w:rsidRPr="0090089F" w:rsidRDefault="00D15F76" w:rsidP="00D15F76">
      <w:pPr>
        <w:jc w:val="center"/>
        <w:rPr>
          <w:b/>
          <w:sz w:val="12"/>
          <w:szCs w:val="28"/>
        </w:rPr>
      </w:pPr>
    </w:p>
    <w:p w:rsidR="00196488" w:rsidRPr="0090089F" w:rsidRDefault="00196488" w:rsidP="00196488">
      <w:pPr>
        <w:jc w:val="center"/>
        <w:rPr>
          <w:b/>
          <w:bCs/>
          <w:sz w:val="12"/>
          <w:szCs w:val="12"/>
        </w:rPr>
      </w:pPr>
      <w:r w:rsidRPr="0090089F">
        <w:rPr>
          <w:b/>
          <w:bCs/>
          <w:sz w:val="12"/>
          <w:szCs w:val="12"/>
        </w:rPr>
        <w:t>СЛОБОДСКАЯ РАЙОННАЯ ДУМА КИРОВСКОЙ ОБЛАСТИ</w:t>
      </w:r>
    </w:p>
    <w:p w:rsidR="00196488" w:rsidRPr="0090089F" w:rsidRDefault="00196488" w:rsidP="00196488">
      <w:pPr>
        <w:keepNext/>
        <w:jc w:val="center"/>
        <w:outlineLvl w:val="0"/>
        <w:rPr>
          <w:b/>
          <w:bCs/>
          <w:sz w:val="12"/>
          <w:szCs w:val="12"/>
        </w:rPr>
      </w:pPr>
      <w:r w:rsidRPr="0090089F">
        <w:rPr>
          <w:b/>
          <w:bCs/>
          <w:sz w:val="12"/>
          <w:szCs w:val="12"/>
        </w:rPr>
        <w:t>ШЕСТОГО СОЗЫВА</w:t>
      </w:r>
    </w:p>
    <w:p w:rsidR="00196488" w:rsidRPr="0090089F" w:rsidRDefault="00196488" w:rsidP="00196488">
      <w:pPr>
        <w:keepNext/>
        <w:jc w:val="center"/>
        <w:outlineLvl w:val="1"/>
        <w:rPr>
          <w:b/>
          <w:bCs/>
          <w:sz w:val="12"/>
          <w:szCs w:val="12"/>
        </w:rPr>
      </w:pPr>
      <w:r w:rsidRPr="0090089F">
        <w:rPr>
          <w:b/>
          <w:bCs/>
          <w:sz w:val="12"/>
          <w:szCs w:val="12"/>
        </w:rPr>
        <w:t>РЕШЕНИЕ</w:t>
      </w:r>
    </w:p>
    <w:p w:rsidR="00196488" w:rsidRPr="0090089F" w:rsidRDefault="00196488" w:rsidP="00196488">
      <w:pPr>
        <w:tabs>
          <w:tab w:val="left" w:pos="2694"/>
        </w:tabs>
        <w:ind w:right="-1"/>
        <w:rPr>
          <w:caps/>
          <w:sz w:val="12"/>
          <w:szCs w:val="12"/>
        </w:rPr>
      </w:pPr>
      <w:r w:rsidRPr="0090089F">
        <w:rPr>
          <w:caps/>
          <w:sz w:val="12"/>
          <w:szCs w:val="12"/>
          <w:u w:val="single"/>
        </w:rPr>
        <w:t>29.03.2023</w:t>
      </w:r>
      <w:r w:rsidRPr="0090089F">
        <w:rPr>
          <w:caps/>
          <w:sz w:val="12"/>
          <w:szCs w:val="12"/>
        </w:rPr>
        <w:t xml:space="preserve">                                                                                            </w:t>
      </w:r>
      <w:r w:rsidRPr="0090089F">
        <w:rPr>
          <w:caps/>
          <w:sz w:val="12"/>
          <w:szCs w:val="12"/>
        </w:rPr>
        <w:tab/>
      </w:r>
      <w:r w:rsidRPr="0090089F">
        <w:rPr>
          <w:caps/>
          <w:sz w:val="12"/>
          <w:szCs w:val="12"/>
        </w:rPr>
        <w:tab/>
        <w:t xml:space="preserve">                                                                                                                                                                                      </w:t>
      </w:r>
      <w:r w:rsidRPr="0090089F">
        <w:rPr>
          <w:caps/>
          <w:sz w:val="12"/>
          <w:szCs w:val="12"/>
          <w:u w:val="single"/>
        </w:rPr>
        <w:t xml:space="preserve">№ 20/197    </w:t>
      </w:r>
      <w:r w:rsidRPr="0090089F">
        <w:rPr>
          <w:caps/>
          <w:sz w:val="12"/>
          <w:szCs w:val="12"/>
        </w:rPr>
        <w:t xml:space="preserve">      </w:t>
      </w:r>
    </w:p>
    <w:p w:rsidR="00196488" w:rsidRPr="0090089F" w:rsidRDefault="00196488" w:rsidP="00196488">
      <w:pPr>
        <w:ind w:right="2"/>
        <w:jc w:val="center"/>
        <w:rPr>
          <w:sz w:val="12"/>
          <w:szCs w:val="12"/>
        </w:rPr>
      </w:pPr>
      <w:r w:rsidRPr="0090089F">
        <w:rPr>
          <w:sz w:val="12"/>
          <w:szCs w:val="12"/>
        </w:rPr>
        <w:t>г. Слободской</w:t>
      </w:r>
    </w:p>
    <w:p w:rsidR="00196488" w:rsidRPr="0090089F" w:rsidRDefault="00196488" w:rsidP="00196488">
      <w:pPr>
        <w:ind w:right="2"/>
        <w:jc w:val="center"/>
        <w:rPr>
          <w:sz w:val="12"/>
          <w:szCs w:val="12"/>
        </w:rPr>
      </w:pPr>
    </w:p>
    <w:p w:rsidR="00196488" w:rsidRPr="0090089F" w:rsidRDefault="00196488" w:rsidP="00196488">
      <w:pPr>
        <w:ind w:right="-1"/>
        <w:jc w:val="center"/>
        <w:rPr>
          <w:b/>
          <w:sz w:val="12"/>
          <w:szCs w:val="28"/>
        </w:rPr>
      </w:pPr>
      <w:r w:rsidRPr="0090089F">
        <w:rPr>
          <w:b/>
          <w:sz w:val="12"/>
          <w:szCs w:val="28"/>
        </w:rPr>
        <w:t xml:space="preserve">О назначении публичных слушаний по проекту решения Слободской районной Думы </w:t>
      </w:r>
    </w:p>
    <w:p w:rsidR="00196488" w:rsidRPr="0090089F" w:rsidRDefault="00196488" w:rsidP="00196488">
      <w:pPr>
        <w:ind w:right="-1"/>
        <w:jc w:val="center"/>
        <w:rPr>
          <w:b/>
          <w:sz w:val="12"/>
          <w:szCs w:val="28"/>
        </w:rPr>
      </w:pPr>
      <w:r w:rsidRPr="0090089F">
        <w:rPr>
          <w:b/>
          <w:sz w:val="12"/>
          <w:szCs w:val="28"/>
        </w:rPr>
        <w:t>«Об утверждении отчета по исполнению бюджета Слободского района за 2022 год»</w:t>
      </w:r>
    </w:p>
    <w:p w:rsidR="00196488" w:rsidRPr="0090089F" w:rsidRDefault="00196488" w:rsidP="00196488">
      <w:pPr>
        <w:ind w:right="2"/>
        <w:jc w:val="center"/>
        <w:rPr>
          <w:sz w:val="12"/>
          <w:szCs w:val="12"/>
        </w:rPr>
      </w:pPr>
    </w:p>
    <w:p w:rsidR="00196488" w:rsidRPr="0090089F" w:rsidRDefault="00196488" w:rsidP="00196488">
      <w:pPr>
        <w:ind w:firstLine="284"/>
        <w:jc w:val="both"/>
        <w:rPr>
          <w:sz w:val="12"/>
          <w:szCs w:val="12"/>
        </w:rPr>
      </w:pPr>
      <w:r w:rsidRPr="0090089F">
        <w:rPr>
          <w:sz w:val="12"/>
          <w:szCs w:val="12"/>
        </w:rPr>
        <w:t>В соответствии со статьёй 28 Федерального закона от 06.10.2003 № 131-ФЗ «Об общих принципах организации местного самоуправления в Российской Федерации», Уставом Слободского района, Положением о публичных слушаниях в муниципальном образовании Слободской муниципальный район Кировской области, утвержденным постановлением Слободской районной Думы от 09.08.2005 № 41/463, Слободская районная Дума РЕШИЛА:</w:t>
      </w:r>
    </w:p>
    <w:p w:rsidR="00196488" w:rsidRPr="0090089F" w:rsidRDefault="00196488" w:rsidP="00196488">
      <w:pPr>
        <w:ind w:firstLine="284"/>
        <w:jc w:val="both"/>
        <w:rPr>
          <w:sz w:val="12"/>
          <w:szCs w:val="12"/>
        </w:rPr>
      </w:pPr>
      <w:r w:rsidRPr="0090089F">
        <w:rPr>
          <w:sz w:val="12"/>
          <w:szCs w:val="12"/>
        </w:rPr>
        <w:t>1. Назначить публичные слушания по проекту решения Слободской районной Думы «Об утверждении отчета по исполнению бюджета Слободского района за 2022 год».</w:t>
      </w:r>
    </w:p>
    <w:p w:rsidR="00196488" w:rsidRPr="0090089F" w:rsidRDefault="00196488" w:rsidP="00196488">
      <w:pPr>
        <w:ind w:firstLine="284"/>
        <w:jc w:val="both"/>
        <w:rPr>
          <w:sz w:val="12"/>
          <w:szCs w:val="12"/>
        </w:rPr>
      </w:pPr>
      <w:r w:rsidRPr="0090089F">
        <w:rPr>
          <w:sz w:val="12"/>
          <w:szCs w:val="12"/>
        </w:rPr>
        <w:t xml:space="preserve">1.1. Место проведения публичных слушаний: г. Слободской, ул. </w:t>
      </w:r>
      <w:proofErr w:type="gramStart"/>
      <w:r w:rsidRPr="0090089F">
        <w:rPr>
          <w:sz w:val="12"/>
          <w:szCs w:val="12"/>
        </w:rPr>
        <w:t>Советская</w:t>
      </w:r>
      <w:proofErr w:type="gramEnd"/>
      <w:r w:rsidRPr="0090089F">
        <w:rPr>
          <w:sz w:val="12"/>
          <w:szCs w:val="12"/>
        </w:rPr>
        <w:t xml:space="preserve">, 86,  2 этаж, актовый зал. </w:t>
      </w:r>
    </w:p>
    <w:p w:rsidR="00196488" w:rsidRPr="0090089F" w:rsidRDefault="00196488" w:rsidP="00196488">
      <w:pPr>
        <w:ind w:firstLine="284"/>
        <w:jc w:val="both"/>
        <w:rPr>
          <w:sz w:val="12"/>
          <w:szCs w:val="12"/>
        </w:rPr>
      </w:pPr>
      <w:r w:rsidRPr="0090089F">
        <w:rPr>
          <w:sz w:val="12"/>
          <w:szCs w:val="12"/>
        </w:rPr>
        <w:t>1.2. Время проведения публичных слушаний: «20» апреля 2023 года в     13 ч. 00 мин.</w:t>
      </w:r>
    </w:p>
    <w:p w:rsidR="00196488" w:rsidRPr="0090089F" w:rsidRDefault="00196488" w:rsidP="00196488">
      <w:pPr>
        <w:ind w:firstLine="284"/>
        <w:jc w:val="both"/>
        <w:outlineLvl w:val="0"/>
        <w:rPr>
          <w:sz w:val="12"/>
          <w:szCs w:val="12"/>
        </w:rPr>
      </w:pPr>
      <w:r w:rsidRPr="0090089F">
        <w:rPr>
          <w:sz w:val="12"/>
          <w:szCs w:val="12"/>
        </w:rPr>
        <w:t xml:space="preserve">1.3. Провести публичные слушания </w:t>
      </w:r>
      <w:r w:rsidRPr="0090089F">
        <w:rPr>
          <w:bCs/>
          <w:sz w:val="12"/>
          <w:szCs w:val="12"/>
        </w:rPr>
        <w:t>с</w:t>
      </w:r>
      <w:r w:rsidRPr="0090089F">
        <w:rPr>
          <w:b/>
          <w:bCs/>
          <w:sz w:val="12"/>
          <w:szCs w:val="12"/>
        </w:rPr>
        <w:t xml:space="preserve"> </w:t>
      </w:r>
      <w:r w:rsidRPr="0090089F">
        <w:rPr>
          <w:sz w:val="12"/>
          <w:szCs w:val="12"/>
        </w:rPr>
        <w:t>участием жителей муниципального образования с использованием единого портала,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утвержденными постановлением Правительства Российской Федерации от 03.02.2022 № 101.</w:t>
      </w:r>
    </w:p>
    <w:p w:rsidR="00196488" w:rsidRPr="0090089F" w:rsidRDefault="00196488" w:rsidP="00196488">
      <w:pPr>
        <w:ind w:firstLine="284"/>
        <w:jc w:val="both"/>
        <w:rPr>
          <w:bCs/>
          <w:sz w:val="12"/>
          <w:szCs w:val="12"/>
        </w:rPr>
      </w:pPr>
      <w:r w:rsidRPr="0090089F">
        <w:rPr>
          <w:bCs/>
          <w:sz w:val="12"/>
          <w:szCs w:val="12"/>
        </w:rPr>
        <w:t xml:space="preserve">2. Установить Порядок </w:t>
      </w:r>
      <w:r w:rsidRPr="0090089F">
        <w:rPr>
          <w:sz w:val="12"/>
          <w:szCs w:val="12"/>
        </w:rPr>
        <w:t xml:space="preserve">участия граждан в обсуждении проекта </w:t>
      </w:r>
      <w:r w:rsidRPr="0090089F">
        <w:rPr>
          <w:bCs/>
          <w:sz w:val="12"/>
          <w:szCs w:val="12"/>
        </w:rPr>
        <w:t>решения Слободской районной Думы «Об утверждении отчета по исполнению бюджета Слободского района за 2022 год» согласно приложению.</w:t>
      </w:r>
    </w:p>
    <w:p w:rsidR="00196488" w:rsidRPr="0090089F" w:rsidRDefault="00196488" w:rsidP="00196488">
      <w:pPr>
        <w:ind w:firstLine="284"/>
        <w:jc w:val="both"/>
        <w:rPr>
          <w:sz w:val="12"/>
          <w:szCs w:val="12"/>
        </w:rPr>
      </w:pPr>
      <w:r w:rsidRPr="0090089F">
        <w:rPr>
          <w:sz w:val="12"/>
          <w:szCs w:val="12"/>
        </w:rPr>
        <w:t xml:space="preserve">3. Опубликовать настоящее решение и </w:t>
      </w:r>
      <w:r w:rsidRPr="0090089F">
        <w:rPr>
          <w:bCs/>
          <w:sz w:val="12"/>
          <w:szCs w:val="12"/>
        </w:rPr>
        <w:t xml:space="preserve">Порядок </w:t>
      </w:r>
      <w:r w:rsidRPr="0090089F">
        <w:rPr>
          <w:sz w:val="12"/>
          <w:szCs w:val="12"/>
        </w:rPr>
        <w:t xml:space="preserve">участия граждан в обсуждении проекта </w:t>
      </w:r>
      <w:r w:rsidRPr="0090089F">
        <w:rPr>
          <w:bCs/>
          <w:sz w:val="12"/>
          <w:szCs w:val="12"/>
        </w:rPr>
        <w:t xml:space="preserve">решения Слободской районной Думы «Об утверждении отчета по исполнению бюджета Слободского района за 2022 год» </w:t>
      </w:r>
      <w:r w:rsidRPr="0090089F">
        <w:rPr>
          <w:sz w:val="12"/>
          <w:szCs w:val="12"/>
        </w:rPr>
        <w:t>в  официальном издании района «Информационный бюллетень органов местного самоуправления Слободского муниципального района Кировской области».</w:t>
      </w:r>
    </w:p>
    <w:p w:rsidR="00196488" w:rsidRPr="0090089F" w:rsidRDefault="00196488" w:rsidP="00196488">
      <w:pPr>
        <w:ind w:firstLine="284"/>
        <w:jc w:val="both"/>
        <w:rPr>
          <w:bCs/>
          <w:sz w:val="12"/>
          <w:szCs w:val="12"/>
        </w:rPr>
      </w:pPr>
      <w:r w:rsidRPr="0090089F">
        <w:rPr>
          <w:sz w:val="12"/>
          <w:szCs w:val="12"/>
        </w:rPr>
        <w:t>4. Проект решения Слободской районной Думы «Об утверждении отчета по исполнению бюджета Слободского района за 2022 год» разместить в сети «Интернет» на сайте администрации Слободского района (</w:t>
      </w:r>
      <w:hyperlink r:id="rId10" w:history="1">
        <w:r w:rsidRPr="0090089F">
          <w:rPr>
            <w:rStyle w:val="afffd"/>
            <w:color w:val="auto"/>
            <w:sz w:val="12"/>
            <w:szCs w:val="12"/>
          </w:rPr>
          <w:t>http://admslob.</w:t>
        </w:r>
        <w:proofErr w:type="spellStart"/>
        <w:r w:rsidRPr="0090089F">
          <w:rPr>
            <w:rStyle w:val="afffd"/>
            <w:color w:val="auto"/>
            <w:sz w:val="12"/>
            <w:szCs w:val="12"/>
            <w:lang w:val="en-US"/>
          </w:rPr>
          <w:t>gosuslugi</w:t>
        </w:r>
        <w:proofErr w:type="spellEnd"/>
        <w:r w:rsidRPr="0090089F">
          <w:rPr>
            <w:rStyle w:val="afffd"/>
            <w:color w:val="auto"/>
            <w:sz w:val="12"/>
            <w:szCs w:val="12"/>
          </w:rPr>
          <w:t>.</w:t>
        </w:r>
        <w:proofErr w:type="spellStart"/>
        <w:r w:rsidRPr="0090089F">
          <w:rPr>
            <w:rStyle w:val="afffd"/>
            <w:color w:val="auto"/>
            <w:sz w:val="12"/>
            <w:szCs w:val="12"/>
          </w:rPr>
          <w:t>ru</w:t>
        </w:r>
        <w:proofErr w:type="spellEnd"/>
        <w:r w:rsidRPr="0090089F">
          <w:rPr>
            <w:rStyle w:val="afffd"/>
            <w:color w:val="auto"/>
            <w:sz w:val="12"/>
            <w:szCs w:val="12"/>
          </w:rPr>
          <w:t>/</w:t>
        </w:r>
      </w:hyperlink>
      <w:r w:rsidRPr="0090089F">
        <w:rPr>
          <w:sz w:val="12"/>
          <w:szCs w:val="12"/>
        </w:rPr>
        <w:t>) и едином портале,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w:t>
      </w:r>
    </w:p>
    <w:p w:rsidR="00196488" w:rsidRPr="0090089F" w:rsidRDefault="00196488" w:rsidP="00196488">
      <w:pPr>
        <w:ind w:right="2"/>
        <w:jc w:val="center"/>
        <w:rPr>
          <w:sz w:val="12"/>
          <w:szCs w:val="12"/>
        </w:rPr>
      </w:pPr>
    </w:p>
    <w:tbl>
      <w:tblPr>
        <w:tblW w:w="0" w:type="auto"/>
        <w:tblInd w:w="108" w:type="dxa"/>
        <w:tblLook w:val="04A0" w:firstRow="1" w:lastRow="0" w:firstColumn="1" w:lastColumn="0" w:noHBand="0" w:noVBand="1"/>
      </w:tblPr>
      <w:tblGrid>
        <w:gridCol w:w="5103"/>
        <w:gridCol w:w="5103"/>
      </w:tblGrid>
      <w:tr w:rsidR="0090089F" w:rsidRPr="0090089F" w:rsidTr="005156EC">
        <w:tc>
          <w:tcPr>
            <w:tcW w:w="5103" w:type="dxa"/>
            <w:shd w:val="clear" w:color="auto" w:fill="auto"/>
          </w:tcPr>
          <w:p w:rsidR="00196488" w:rsidRPr="0090089F" w:rsidRDefault="00196488" w:rsidP="005156EC">
            <w:pPr>
              <w:jc w:val="both"/>
              <w:rPr>
                <w:sz w:val="12"/>
                <w:szCs w:val="12"/>
              </w:rPr>
            </w:pPr>
            <w:r w:rsidRPr="0090089F">
              <w:rPr>
                <w:sz w:val="12"/>
                <w:szCs w:val="12"/>
              </w:rPr>
              <w:t>Глава Слободского района                                               А.И. Костылев</w:t>
            </w:r>
          </w:p>
        </w:tc>
        <w:tc>
          <w:tcPr>
            <w:tcW w:w="5103" w:type="dxa"/>
            <w:shd w:val="clear" w:color="auto" w:fill="auto"/>
          </w:tcPr>
          <w:p w:rsidR="00196488" w:rsidRPr="0090089F" w:rsidRDefault="00196488" w:rsidP="005156EC">
            <w:pPr>
              <w:jc w:val="both"/>
              <w:rPr>
                <w:sz w:val="12"/>
                <w:szCs w:val="12"/>
              </w:rPr>
            </w:pPr>
            <w:r w:rsidRPr="0090089F">
              <w:rPr>
                <w:sz w:val="12"/>
                <w:szCs w:val="12"/>
              </w:rPr>
              <w:t xml:space="preserve">Председатель Слободской районной Думы                    Е.А. </w:t>
            </w:r>
            <w:proofErr w:type="spellStart"/>
            <w:r w:rsidRPr="0090089F">
              <w:rPr>
                <w:sz w:val="12"/>
                <w:szCs w:val="12"/>
              </w:rPr>
              <w:t>Градобоева</w:t>
            </w:r>
            <w:proofErr w:type="spellEnd"/>
          </w:p>
        </w:tc>
      </w:tr>
    </w:tbl>
    <w:p w:rsidR="00196488" w:rsidRPr="0090089F" w:rsidRDefault="00196488" w:rsidP="00D15F76">
      <w:pPr>
        <w:jc w:val="center"/>
        <w:rPr>
          <w:b/>
          <w:sz w:val="12"/>
          <w:szCs w:val="28"/>
        </w:rPr>
      </w:pPr>
    </w:p>
    <w:p w:rsidR="00584305" w:rsidRPr="0090089F" w:rsidRDefault="00584305" w:rsidP="00584305">
      <w:pPr>
        <w:tabs>
          <w:tab w:val="left" w:pos="7560"/>
          <w:tab w:val="right" w:pos="9355"/>
        </w:tabs>
        <w:ind w:left="8080"/>
        <w:jc w:val="both"/>
        <w:rPr>
          <w:sz w:val="12"/>
          <w:szCs w:val="28"/>
        </w:rPr>
      </w:pPr>
      <w:r w:rsidRPr="0090089F">
        <w:rPr>
          <w:sz w:val="12"/>
          <w:szCs w:val="28"/>
        </w:rPr>
        <w:t>Приложение</w:t>
      </w:r>
    </w:p>
    <w:p w:rsidR="00584305" w:rsidRPr="0090089F" w:rsidRDefault="00584305" w:rsidP="00584305">
      <w:pPr>
        <w:tabs>
          <w:tab w:val="left" w:pos="7560"/>
          <w:tab w:val="right" w:pos="9355"/>
        </w:tabs>
        <w:ind w:left="8080"/>
        <w:jc w:val="both"/>
        <w:rPr>
          <w:sz w:val="12"/>
          <w:szCs w:val="28"/>
        </w:rPr>
      </w:pPr>
      <w:r w:rsidRPr="0090089F">
        <w:rPr>
          <w:sz w:val="12"/>
          <w:szCs w:val="28"/>
        </w:rPr>
        <w:t>к решению Слободской районной Думы</w:t>
      </w:r>
    </w:p>
    <w:p w:rsidR="00584305" w:rsidRPr="0090089F" w:rsidRDefault="00584305" w:rsidP="00584305">
      <w:pPr>
        <w:ind w:left="8080"/>
        <w:jc w:val="both"/>
        <w:rPr>
          <w:b/>
          <w:sz w:val="2"/>
          <w:szCs w:val="28"/>
        </w:rPr>
      </w:pPr>
      <w:r w:rsidRPr="0090089F">
        <w:rPr>
          <w:bCs/>
          <w:sz w:val="12"/>
          <w:szCs w:val="28"/>
        </w:rPr>
        <w:t xml:space="preserve">от 29.03.2023 № 20/197        </w:t>
      </w:r>
    </w:p>
    <w:p w:rsidR="00584305" w:rsidRPr="0090089F" w:rsidRDefault="00584305" w:rsidP="00584305">
      <w:pPr>
        <w:jc w:val="center"/>
        <w:rPr>
          <w:b/>
          <w:sz w:val="12"/>
          <w:szCs w:val="28"/>
        </w:rPr>
      </w:pPr>
      <w:r w:rsidRPr="0090089F">
        <w:rPr>
          <w:b/>
          <w:sz w:val="12"/>
          <w:szCs w:val="28"/>
        </w:rPr>
        <w:t xml:space="preserve">ПОРЯДОК </w:t>
      </w:r>
    </w:p>
    <w:p w:rsidR="00584305" w:rsidRPr="0090089F" w:rsidRDefault="00584305" w:rsidP="00584305">
      <w:pPr>
        <w:jc w:val="center"/>
        <w:rPr>
          <w:b/>
          <w:bCs/>
          <w:sz w:val="12"/>
          <w:szCs w:val="28"/>
        </w:rPr>
      </w:pPr>
      <w:r w:rsidRPr="0090089F">
        <w:rPr>
          <w:b/>
          <w:sz w:val="12"/>
          <w:szCs w:val="28"/>
        </w:rPr>
        <w:t xml:space="preserve">участия граждан в обсуждении проекта </w:t>
      </w:r>
      <w:r w:rsidRPr="0090089F">
        <w:rPr>
          <w:b/>
          <w:bCs/>
          <w:sz w:val="12"/>
          <w:szCs w:val="28"/>
        </w:rPr>
        <w:t>решения Слободской районной Думы «Об утверждении отчета  по исполнению бюджета Слободского района за 2022 год»</w:t>
      </w:r>
    </w:p>
    <w:p w:rsidR="00584305" w:rsidRPr="0090089F" w:rsidRDefault="00584305" w:rsidP="00584305">
      <w:pPr>
        <w:ind w:firstLine="284"/>
        <w:jc w:val="both"/>
        <w:rPr>
          <w:b/>
          <w:bCs/>
          <w:sz w:val="12"/>
          <w:szCs w:val="12"/>
        </w:rPr>
      </w:pPr>
    </w:p>
    <w:p w:rsidR="00584305" w:rsidRPr="0090089F" w:rsidRDefault="00584305" w:rsidP="00584305">
      <w:pPr>
        <w:ind w:firstLine="284"/>
        <w:jc w:val="both"/>
        <w:rPr>
          <w:sz w:val="12"/>
          <w:szCs w:val="12"/>
        </w:rPr>
      </w:pPr>
      <w:r w:rsidRPr="0090089F">
        <w:rPr>
          <w:sz w:val="12"/>
          <w:szCs w:val="12"/>
        </w:rPr>
        <w:t>1. Публичные слушания проводятся в соответствии с Положением о публичных слушаниях в муниципальном образовании «Слободской муниципальный район Кировской области», утвержденным постановлением Слободской районной Думы от 09.08.2005 № 41/463</w:t>
      </w:r>
    </w:p>
    <w:p w:rsidR="00584305" w:rsidRPr="0090089F" w:rsidRDefault="00584305" w:rsidP="00584305">
      <w:pPr>
        <w:ind w:firstLine="284"/>
        <w:jc w:val="both"/>
        <w:outlineLvl w:val="0"/>
        <w:rPr>
          <w:sz w:val="12"/>
          <w:szCs w:val="12"/>
        </w:rPr>
      </w:pPr>
      <w:r w:rsidRPr="0090089F">
        <w:rPr>
          <w:bCs/>
          <w:sz w:val="12"/>
          <w:szCs w:val="12"/>
        </w:rPr>
        <w:t xml:space="preserve">2. </w:t>
      </w:r>
      <w:proofErr w:type="gramStart"/>
      <w:r w:rsidRPr="0090089F">
        <w:rPr>
          <w:bCs/>
          <w:sz w:val="12"/>
          <w:szCs w:val="12"/>
        </w:rPr>
        <w:t>С проектом решения Слободской районной Думы «Об утверждении отчета по исполнению бюджета Слободского района за 2022 год»</w:t>
      </w:r>
      <w:r w:rsidRPr="0090089F">
        <w:rPr>
          <w:sz w:val="12"/>
          <w:szCs w:val="12"/>
        </w:rPr>
        <w:t xml:space="preserve"> (далее – проект) граждане могут ознакомиться в администрации Слободского района, в сети «Интернет» на официальном сайте Слободского района (</w:t>
      </w:r>
      <w:hyperlink r:id="rId11" w:history="1">
        <w:r w:rsidRPr="0090089F">
          <w:rPr>
            <w:rStyle w:val="afffd"/>
            <w:color w:val="auto"/>
            <w:sz w:val="12"/>
            <w:szCs w:val="12"/>
          </w:rPr>
          <w:t>http://admslob.</w:t>
        </w:r>
        <w:proofErr w:type="spellStart"/>
        <w:r w:rsidRPr="0090089F">
          <w:rPr>
            <w:rStyle w:val="afffd"/>
            <w:color w:val="auto"/>
            <w:sz w:val="12"/>
            <w:szCs w:val="12"/>
            <w:lang w:val="en-US"/>
          </w:rPr>
          <w:t>gosuslugi</w:t>
        </w:r>
        <w:proofErr w:type="spellEnd"/>
        <w:r w:rsidRPr="0090089F">
          <w:rPr>
            <w:rStyle w:val="afffd"/>
            <w:color w:val="auto"/>
            <w:sz w:val="12"/>
            <w:szCs w:val="12"/>
          </w:rPr>
          <w:t>.</w:t>
        </w:r>
        <w:proofErr w:type="spellStart"/>
        <w:r w:rsidRPr="0090089F">
          <w:rPr>
            <w:rStyle w:val="afffd"/>
            <w:color w:val="auto"/>
            <w:sz w:val="12"/>
            <w:szCs w:val="12"/>
          </w:rPr>
          <w:t>ru</w:t>
        </w:r>
        <w:proofErr w:type="spellEnd"/>
        <w:r w:rsidRPr="0090089F">
          <w:rPr>
            <w:rStyle w:val="afffd"/>
            <w:color w:val="auto"/>
            <w:sz w:val="12"/>
            <w:szCs w:val="12"/>
          </w:rPr>
          <w:t>/</w:t>
        </w:r>
      </w:hyperlink>
      <w:r w:rsidRPr="0090089F">
        <w:rPr>
          <w:sz w:val="12"/>
          <w:szCs w:val="12"/>
        </w:rPr>
        <w:t xml:space="preserve">), </w:t>
      </w:r>
      <w:r w:rsidRPr="0090089F">
        <w:rPr>
          <w:bCs/>
          <w:sz w:val="12"/>
          <w:szCs w:val="12"/>
        </w:rPr>
        <w:t xml:space="preserve">на едином портале </w:t>
      </w:r>
      <w:r w:rsidRPr="0090089F">
        <w:rPr>
          <w:sz w:val="12"/>
          <w:szCs w:val="12"/>
        </w:rPr>
        <w:t>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w:t>
      </w:r>
      <w:proofErr w:type="gramEnd"/>
      <w:r w:rsidRPr="0090089F">
        <w:rPr>
          <w:sz w:val="12"/>
          <w:szCs w:val="12"/>
        </w:rPr>
        <w:t xml:space="preserve"> и проведения публичных слушаний, </w:t>
      </w:r>
      <w:proofErr w:type="gramStart"/>
      <w:r w:rsidRPr="0090089F">
        <w:rPr>
          <w:sz w:val="12"/>
          <w:szCs w:val="12"/>
        </w:rPr>
        <w:t>утвержденными</w:t>
      </w:r>
      <w:proofErr w:type="gramEnd"/>
      <w:r w:rsidRPr="0090089F">
        <w:rPr>
          <w:sz w:val="12"/>
          <w:szCs w:val="12"/>
        </w:rPr>
        <w:t xml:space="preserve"> постановлением Правительства Российской Федерации от 03.02.2022 № 101.</w:t>
      </w:r>
      <w:bookmarkStart w:id="0" w:name="_GoBack"/>
      <w:bookmarkEnd w:id="0"/>
    </w:p>
    <w:p w:rsidR="00584305" w:rsidRPr="00584305" w:rsidRDefault="00584305" w:rsidP="00584305">
      <w:pPr>
        <w:ind w:firstLine="284"/>
        <w:jc w:val="both"/>
        <w:outlineLvl w:val="0"/>
        <w:rPr>
          <w:sz w:val="12"/>
          <w:szCs w:val="12"/>
        </w:rPr>
      </w:pPr>
      <w:r w:rsidRPr="00584305">
        <w:rPr>
          <w:bCs/>
          <w:sz w:val="12"/>
          <w:szCs w:val="12"/>
        </w:rPr>
        <w:t xml:space="preserve">3. </w:t>
      </w:r>
      <w:r w:rsidRPr="00584305">
        <w:rPr>
          <w:sz w:val="12"/>
          <w:szCs w:val="12"/>
        </w:rPr>
        <w:t>Предложения</w:t>
      </w:r>
      <w:r w:rsidRPr="00584305">
        <w:rPr>
          <w:bCs/>
          <w:sz w:val="12"/>
          <w:szCs w:val="12"/>
        </w:rPr>
        <w:t xml:space="preserve"> и замечания граждан по проекту </w:t>
      </w:r>
      <w:r w:rsidRPr="00584305">
        <w:rPr>
          <w:sz w:val="12"/>
          <w:szCs w:val="12"/>
        </w:rPr>
        <w:t xml:space="preserve">принимаются </w:t>
      </w:r>
      <w:r w:rsidRPr="00584305">
        <w:rPr>
          <w:bCs/>
          <w:color w:val="000000"/>
          <w:sz w:val="12"/>
          <w:szCs w:val="12"/>
        </w:rPr>
        <w:t xml:space="preserve">со дня размещения </w:t>
      </w:r>
      <w:r w:rsidRPr="00584305">
        <w:rPr>
          <w:sz w:val="12"/>
          <w:szCs w:val="12"/>
        </w:rPr>
        <w:t xml:space="preserve">в сети «Интернет» </w:t>
      </w:r>
      <w:r w:rsidRPr="00584305">
        <w:rPr>
          <w:bCs/>
          <w:color w:val="000000"/>
          <w:sz w:val="12"/>
          <w:szCs w:val="12"/>
        </w:rPr>
        <w:t xml:space="preserve">до 17 часов </w:t>
      </w:r>
      <w:r w:rsidRPr="00584305">
        <w:rPr>
          <w:bCs/>
          <w:sz w:val="12"/>
          <w:szCs w:val="12"/>
        </w:rPr>
        <w:t>рабочего дня предшествующего дню проведения публичных слушаний</w:t>
      </w:r>
      <w:r w:rsidRPr="00584305">
        <w:rPr>
          <w:bCs/>
          <w:color w:val="000000"/>
          <w:sz w:val="12"/>
          <w:szCs w:val="12"/>
        </w:rPr>
        <w:t>,</w:t>
      </w:r>
      <w:r w:rsidRPr="00584305">
        <w:rPr>
          <w:sz w:val="12"/>
          <w:szCs w:val="12"/>
        </w:rPr>
        <w:t xml:space="preserve"> по адресу г. Слободской, ул. </w:t>
      </w:r>
      <w:proofErr w:type="gramStart"/>
      <w:r w:rsidRPr="00584305">
        <w:rPr>
          <w:sz w:val="12"/>
          <w:szCs w:val="12"/>
        </w:rPr>
        <w:t>Советская</w:t>
      </w:r>
      <w:proofErr w:type="gramEnd"/>
      <w:r w:rsidRPr="00584305">
        <w:rPr>
          <w:sz w:val="12"/>
          <w:szCs w:val="12"/>
        </w:rPr>
        <w:t xml:space="preserve"> 86, Финансовое управление администрации Слободского района (кабинет 501, тел: (83362) 4-14-54).</w:t>
      </w:r>
      <w:r w:rsidRPr="00584305">
        <w:rPr>
          <w:color w:val="FF0000"/>
          <w:sz w:val="12"/>
          <w:szCs w:val="12"/>
        </w:rPr>
        <w:t xml:space="preserve"> </w:t>
      </w:r>
      <w:r w:rsidRPr="00584305">
        <w:rPr>
          <w:bCs/>
          <w:sz w:val="12"/>
          <w:szCs w:val="12"/>
        </w:rPr>
        <w:t xml:space="preserve">На едином портале в сроки и </w:t>
      </w:r>
      <w:r w:rsidRPr="00584305">
        <w:rPr>
          <w:sz w:val="12"/>
          <w:szCs w:val="12"/>
        </w:rPr>
        <w:t>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утвержденными постановлением Правительства Российской Федерации от 03.02.2022 № 101.</w:t>
      </w:r>
    </w:p>
    <w:p w:rsidR="00584305" w:rsidRPr="00584305" w:rsidRDefault="00584305" w:rsidP="00584305">
      <w:pPr>
        <w:ind w:firstLine="284"/>
        <w:jc w:val="both"/>
        <w:rPr>
          <w:color w:val="87898F"/>
          <w:sz w:val="12"/>
          <w:szCs w:val="12"/>
          <w:shd w:val="clear" w:color="auto" w:fill="FFFFFF"/>
        </w:rPr>
      </w:pPr>
      <w:r w:rsidRPr="00584305">
        <w:rPr>
          <w:sz w:val="12"/>
          <w:szCs w:val="12"/>
        </w:rPr>
        <w:t xml:space="preserve">4. Предложения  и замечания могут быть направлены в письменном виде за личной подписью, с указанием адреса иной контактной информацией, либо электронной почтой по адресу: </w:t>
      </w:r>
      <w:hyperlink r:id="rId12" w:history="1">
        <w:r w:rsidRPr="00584305">
          <w:rPr>
            <w:rStyle w:val="afffd"/>
            <w:sz w:val="12"/>
            <w:szCs w:val="12"/>
            <w:shd w:val="clear" w:color="auto" w:fill="FFFFFF"/>
          </w:rPr>
          <w:t>slobraiduma@mail.ru</w:t>
        </w:r>
      </w:hyperlink>
    </w:p>
    <w:p w:rsidR="00584305" w:rsidRPr="00584305" w:rsidRDefault="00584305" w:rsidP="00584305">
      <w:pPr>
        <w:ind w:firstLine="284"/>
        <w:jc w:val="both"/>
        <w:rPr>
          <w:sz w:val="12"/>
          <w:szCs w:val="12"/>
        </w:rPr>
      </w:pPr>
      <w:r w:rsidRPr="00584305">
        <w:rPr>
          <w:sz w:val="12"/>
          <w:szCs w:val="12"/>
        </w:rPr>
        <w:t>5. Поступившие письменные предложения и замечания регистрируются администрацией Слободского района. Все поступающие предложения и замечания проходят правовую экспертизу, а также экспертизу на соблюдение настоящего порядка, а затем рассматриваются на публичных слушаниях.</w:t>
      </w:r>
    </w:p>
    <w:p w:rsidR="00584305" w:rsidRPr="00584305" w:rsidRDefault="00584305" w:rsidP="00584305">
      <w:pPr>
        <w:ind w:firstLine="284"/>
        <w:jc w:val="both"/>
        <w:rPr>
          <w:sz w:val="12"/>
          <w:szCs w:val="12"/>
        </w:rPr>
      </w:pPr>
      <w:r w:rsidRPr="00584305">
        <w:rPr>
          <w:sz w:val="12"/>
          <w:szCs w:val="12"/>
        </w:rPr>
        <w:t xml:space="preserve">6. При обсуждении проекта на публичных слушаниях, </w:t>
      </w:r>
      <w:proofErr w:type="gramStart"/>
      <w:r w:rsidRPr="00584305">
        <w:rPr>
          <w:sz w:val="12"/>
          <w:szCs w:val="12"/>
        </w:rPr>
        <w:t>гражданам, представившим предложения и замечания предоставляется</w:t>
      </w:r>
      <w:proofErr w:type="gramEnd"/>
      <w:r w:rsidRPr="00584305">
        <w:rPr>
          <w:sz w:val="12"/>
          <w:szCs w:val="12"/>
        </w:rPr>
        <w:t xml:space="preserve"> право на выступление. Вопросы участники слушаний вправе задавать непосредственно на публичных слушаниях.</w:t>
      </w:r>
    </w:p>
    <w:p w:rsidR="00584305" w:rsidRPr="00584305" w:rsidRDefault="00584305" w:rsidP="00584305">
      <w:pPr>
        <w:ind w:firstLine="284"/>
        <w:jc w:val="both"/>
        <w:rPr>
          <w:sz w:val="12"/>
          <w:szCs w:val="12"/>
        </w:rPr>
      </w:pPr>
      <w:r w:rsidRPr="00584305">
        <w:rPr>
          <w:sz w:val="12"/>
          <w:szCs w:val="12"/>
        </w:rPr>
        <w:t xml:space="preserve">7. По результатам публичных слушаний готовится итоговый документ и рекомендация, которая направляется на обсуждение Слободской районной Думы. </w:t>
      </w:r>
    </w:p>
    <w:p w:rsidR="00196488" w:rsidRPr="00EA4762" w:rsidRDefault="00196488" w:rsidP="00196488">
      <w:pPr>
        <w:tabs>
          <w:tab w:val="left" w:pos="3794"/>
        </w:tabs>
        <w:ind w:right="2"/>
        <w:jc w:val="center"/>
        <w:rPr>
          <w:sz w:val="12"/>
        </w:rPr>
      </w:pPr>
      <w:r w:rsidRPr="00EA4762">
        <w:rPr>
          <w:sz w:val="12"/>
        </w:rPr>
        <w:t>____________________________________________________________________________________________________</w:t>
      </w:r>
    </w:p>
    <w:p w:rsidR="00196488" w:rsidRDefault="00196488" w:rsidP="00D15F76">
      <w:pPr>
        <w:jc w:val="center"/>
        <w:rPr>
          <w:b/>
          <w:sz w:val="12"/>
          <w:szCs w:val="28"/>
        </w:rPr>
      </w:pPr>
    </w:p>
    <w:sectPr w:rsidR="00196488" w:rsidSect="00443C90">
      <w:headerReference w:type="default" r:id="rId13"/>
      <w:footerReference w:type="default" r:id="rId14"/>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FC" w:rsidRDefault="004313FC" w:rsidP="00D40C66">
      <w:r>
        <w:separator/>
      </w:r>
    </w:p>
  </w:endnote>
  <w:endnote w:type="continuationSeparator" w:id="0">
    <w:p w:rsidR="004313FC" w:rsidRDefault="004313F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BE" w:rsidRPr="00616DE0" w:rsidRDefault="00F048BE">
    <w:pPr>
      <w:pStyle w:val="ad"/>
      <w:rPr>
        <w:i/>
        <w:sz w:val="12"/>
      </w:rPr>
    </w:pPr>
  </w:p>
  <w:p w:rsidR="00F048BE" w:rsidRDefault="00F048BE">
    <w:pPr>
      <w:pStyle w:val="ad"/>
      <w:rPr>
        <w:i/>
        <w:sz w:val="16"/>
      </w:rPr>
    </w:pPr>
    <w:r w:rsidRPr="00A711BD">
      <w:rPr>
        <w:i/>
        <w:sz w:val="16"/>
      </w:rPr>
      <w:t>Информационный бюллетень №</w:t>
    </w:r>
    <w:r>
      <w:rPr>
        <w:i/>
        <w:sz w:val="16"/>
      </w:rPr>
      <w:t xml:space="preserve"> </w:t>
    </w:r>
    <w:r w:rsidR="00196488">
      <w:rPr>
        <w:i/>
        <w:sz w:val="16"/>
      </w:rPr>
      <w:t>11</w:t>
    </w:r>
    <w:r w:rsidRPr="00A711BD">
      <w:rPr>
        <w:i/>
        <w:sz w:val="16"/>
      </w:rPr>
      <w:t>(</w:t>
    </w:r>
    <w:r w:rsidR="00196488">
      <w:rPr>
        <w:i/>
        <w:sz w:val="16"/>
      </w:rPr>
      <w:t>70</w:t>
    </w:r>
    <w:r w:rsidRPr="00A711BD">
      <w:rPr>
        <w:i/>
        <w:sz w:val="16"/>
      </w:rPr>
      <w:t>)</w:t>
    </w:r>
  </w:p>
  <w:p w:rsidR="00F048BE" w:rsidRPr="00A711BD" w:rsidRDefault="00F048B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FC" w:rsidRDefault="004313FC" w:rsidP="00D40C66">
      <w:r>
        <w:separator/>
      </w:r>
    </w:p>
  </w:footnote>
  <w:footnote w:type="continuationSeparator" w:id="0">
    <w:p w:rsidR="004313FC" w:rsidRDefault="004313F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F048BE" w:rsidRPr="007B1733" w:rsidRDefault="00F048B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90089F">
          <w:rPr>
            <w:noProof/>
            <w:sz w:val="16"/>
          </w:rPr>
          <w:t>2</w:t>
        </w:r>
        <w:r w:rsidRPr="007B1733">
          <w:rPr>
            <w:sz w:val="16"/>
          </w:rPr>
          <w:fldChar w:fldCharType="end"/>
        </w:r>
      </w:p>
    </w:sdtContent>
  </w:sdt>
  <w:p w:rsidR="00F048BE" w:rsidRDefault="00F048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1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9"/>
  </w:num>
  <w:num w:numId="7">
    <w:abstractNumId w:val="12"/>
  </w:num>
  <w:num w:numId="8">
    <w:abstractNumId w:val="22"/>
  </w:num>
  <w:num w:numId="9">
    <w:abstractNumId w:val="13"/>
  </w:num>
  <w:num w:numId="10">
    <w:abstractNumId w:val="10"/>
  </w:num>
  <w:num w:numId="11">
    <w:abstractNumId w:val="14"/>
  </w:num>
  <w:num w:numId="12">
    <w:abstractNumId w:val="2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1"/>
  </w:num>
  <w:num w:numId="16">
    <w:abstractNumId w:val="17"/>
  </w:num>
  <w:num w:numId="17">
    <w:abstractNumId w:val="8"/>
  </w:num>
  <w:num w:numId="1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998W0MA0qlfttaahjztwJRrR960=" w:salt="hZqYrNHAA8BAybz8ZYLaoQ=="/>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89F"/>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obraiduma@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slob.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mslo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5B46-A257-4B18-A832-20A1B2B5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4492</TotalTime>
  <Pages>2</Pages>
  <Words>1406</Words>
  <Characters>8020</Characters>
  <Application>Microsoft Office Word</Application>
  <DocSecurity>8</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486</cp:revision>
  <cp:lastPrinted>2020-09-30T10:12:00Z</cp:lastPrinted>
  <dcterms:created xsi:type="dcterms:W3CDTF">2020-12-01T08:13:00Z</dcterms:created>
  <dcterms:modified xsi:type="dcterms:W3CDTF">2023-03-31T08:16:00Z</dcterms:modified>
</cp:coreProperties>
</file>