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71832" w:rsidRDefault="00A75E30" w:rsidP="00A75E30">
      <w:pPr>
        <w:jc w:val="center"/>
      </w:pPr>
      <w:r w:rsidRPr="00670913">
        <w:t xml:space="preserve">учреждено решением </w:t>
      </w:r>
      <w:r w:rsidRPr="001B011E">
        <w:t>Слободской районной Думы</w:t>
      </w:r>
    </w:p>
    <w:p w:rsidR="00A75E30" w:rsidRPr="00171832" w:rsidRDefault="00A75E30" w:rsidP="00A75E30">
      <w:pPr>
        <w:jc w:val="center"/>
      </w:pPr>
      <w:r w:rsidRPr="00171832">
        <w:t>от 15.12.2006 № 15/169</w:t>
      </w:r>
    </w:p>
    <w:p w:rsidR="00A75E30" w:rsidRPr="00171832" w:rsidRDefault="00A75E30" w:rsidP="00A75E30">
      <w:pPr>
        <w:jc w:val="center"/>
      </w:pPr>
    </w:p>
    <w:p w:rsidR="00A75E30" w:rsidRPr="00171832" w:rsidRDefault="00A75E30" w:rsidP="00A75E30">
      <w:pPr>
        <w:jc w:val="center"/>
      </w:pPr>
    </w:p>
    <w:p w:rsidR="00A75E30" w:rsidRPr="00171832" w:rsidRDefault="00A75E30" w:rsidP="00A75E30">
      <w:pPr>
        <w:jc w:val="center"/>
      </w:pPr>
    </w:p>
    <w:p w:rsidR="00A75E30" w:rsidRPr="00171832" w:rsidRDefault="00A75E30" w:rsidP="00A75E30">
      <w:pPr>
        <w:jc w:val="center"/>
      </w:pPr>
    </w:p>
    <w:p w:rsidR="00A75E30" w:rsidRPr="00171832" w:rsidRDefault="00A75E30" w:rsidP="00A75E30">
      <w:pPr>
        <w:jc w:val="center"/>
      </w:pPr>
    </w:p>
    <w:p w:rsidR="00A75E30" w:rsidRPr="00171832" w:rsidRDefault="00A75E30" w:rsidP="00A75E30">
      <w:pPr>
        <w:jc w:val="center"/>
      </w:pPr>
    </w:p>
    <w:p w:rsidR="00F6011C" w:rsidRPr="00171832" w:rsidRDefault="00F6011C" w:rsidP="00A75E30">
      <w:pPr>
        <w:jc w:val="center"/>
      </w:pPr>
    </w:p>
    <w:p w:rsidR="00F6011C" w:rsidRPr="00171832" w:rsidRDefault="00F6011C" w:rsidP="00A75E30">
      <w:pPr>
        <w:jc w:val="center"/>
      </w:pPr>
    </w:p>
    <w:p w:rsidR="00A75E30" w:rsidRPr="00171832" w:rsidRDefault="00A75E30" w:rsidP="00A75E30">
      <w:pPr>
        <w:jc w:val="center"/>
      </w:pPr>
    </w:p>
    <w:p w:rsidR="00A75E30" w:rsidRPr="00171832" w:rsidRDefault="00A75E30" w:rsidP="00A75E30">
      <w:pPr>
        <w:jc w:val="center"/>
      </w:pPr>
    </w:p>
    <w:p w:rsidR="00A75E30" w:rsidRPr="00171832" w:rsidRDefault="00A75E30" w:rsidP="00A75E30">
      <w:pPr>
        <w:jc w:val="center"/>
      </w:pPr>
    </w:p>
    <w:p w:rsidR="00A711BD" w:rsidRPr="00171832" w:rsidRDefault="00A711BD" w:rsidP="00A75E30">
      <w:pPr>
        <w:jc w:val="center"/>
      </w:pPr>
    </w:p>
    <w:p w:rsidR="00A75E30" w:rsidRPr="00171832" w:rsidRDefault="00A75E30" w:rsidP="00A75E30">
      <w:pPr>
        <w:jc w:val="center"/>
      </w:pPr>
    </w:p>
    <w:p w:rsidR="00A75E30" w:rsidRPr="00171832" w:rsidRDefault="00A75E30" w:rsidP="00A75E30">
      <w:pPr>
        <w:jc w:val="center"/>
        <w:rPr>
          <w:b/>
          <w:sz w:val="44"/>
          <w:szCs w:val="44"/>
        </w:rPr>
      </w:pPr>
      <w:r w:rsidRPr="00171832">
        <w:rPr>
          <w:b/>
          <w:sz w:val="44"/>
          <w:szCs w:val="44"/>
        </w:rPr>
        <w:t>ИНФОРМАЦИОННЫЙ БЮЛЛЕТЕНЬ</w:t>
      </w:r>
    </w:p>
    <w:p w:rsidR="00A75E30" w:rsidRPr="00171832" w:rsidRDefault="00A75E30" w:rsidP="00A75E30">
      <w:pPr>
        <w:jc w:val="center"/>
        <w:rPr>
          <w:sz w:val="32"/>
          <w:szCs w:val="32"/>
        </w:rPr>
      </w:pPr>
      <w:r w:rsidRPr="00171832">
        <w:rPr>
          <w:sz w:val="32"/>
          <w:szCs w:val="32"/>
        </w:rPr>
        <w:t>органов местного самоуправления Слободского муницип</w:t>
      </w:r>
      <w:r w:rsidR="00EA1C5C" w:rsidRPr="00171832">
        <w:rPr>
          <w:sz w:val="32"/>
          <w:szCs w:val="32"/>
        </w:rPr>
        <w:t>ального района Кировской област</w:t>
      </w:r>
      <w:r w:rsidR="00D10E9B" w:rsidRPr="00171832">
        <w:rPr>
          <w:sz w:val="32"/>
          <w:szCs w:val="32"/>
        </w:rPr>
        <w:t>и</w:t>
      </w:r>
    </w:p>
    <w:p w:rsidR="00A75E30" w:rsidRPr="00171832" w:rsidRDefault="00A75E30" w:rsidP="00A75E30">
      <w:pPr>
        <w:rPr>
          <w:sz w:val="48"/>
          <w:szCs w:val="48"/>
        </w:rPr>
      </w:pPr>
    </w:p>
    <w:p w:rsidR="0031484F" w:rsidRPr="00171832" w:rsidRDefault="00A75E30" w:rsidP="00440D83">
      <w:pPr>
        <w:jc w:val="center"/>
        <w:rPr>
          <w:b/>
          <w:sz w:val="28"/>
          <w:szCs w:val="28"/>
        </w:rPr>
      </w:pPr>
      <w:r w:rsidRPr="00171832">
        <w:rPr>
          <w:b/>
          <w:sz w:val="28"/>
          <w:szCs w:val="28"/>
        </w:rPr>
        <w:t xml:space="preserve">Выпуск № </w:t>
      </w:r>
      <w:r w:rsidR="00196488" w:rsidRPr="00171832">
        <w:rPr>
          <w:b/>
          <w:sz w:val="28"/>
          <w:szCs w:val="28"/>
        </w:rPr>
        <w:t>1</w:t>
      </w:r>
      <w:r w:rsidR="00230A8C" w:rsidRPr="00171832">
        <w:rPr>
          <w:b/>
          <w:sz w:val="28"/>
          <w:szCs w:val="28"/>
        </w:rPr>
        <w:t>3</w:t>
      </w:r>
      <w:r w:rsidRPr="00171832">
        <w:rPr>
          <w:b/>
          <w:sz w:val="28"/>
          <w:szCs w:val="28"/>
        </w:rPr>
        <w:t>(</w:t>
      </w:r>
      <w:r w:rsidR="00196488" w:rsidRPr="00171832">
        <w:rPr>
          <w:b/>
          <w:sz w:val="28"/>
          <w:szCs w:val="28"/>
        </w:rPr>
        <w:t>7</w:t>
      </w:r>
      <w:r w:rsidR="00230A8C" w:rsidRPr="00171832">
        <w:rPr>
          <w:b/>
          <w:sz w:val="28"/>
          <w:szCs w:val="28"/>
        </w:rPr>
        <w:t>2</w:t>
      </w:r>
      <w:r w:rsidRPr="00171832">
        <w:rPr>
          <w:b/>
          <w:sz w:val="28"/>
          <w:szCs w:val="28"/>
        </w:rPr>
        <w:t>)</w:t>
      </w:r>
    </w:p>
    <w:p w:rsidR="00A75E30" w:rsidRPr="00171832" w:rsidRDefault="00010E74" w:rsidP="00197F9E">
      <w:pPr>
        <w:jc w:val="center"/>
        <w:rPr>
          <w:b/>
          <w:sz w:val="24"/>
          <w:szCs w:val="24"/>
        </w:rPr>
      </w:pPr>
      <w:r w:rsidRPr="00171832">
        <w:rPr>
          <w:b/>
          <w:sz w:val="28"/>
          <w:szCs w:val="28"/>
        </w:rPr>
        <w:t xml:space="preserve"> </w:t>
      </w:r>
      <w:r w:rsidR="00171832" w:rsidRPr="00171832">
        <w:rPr>
          <w:b/>
          <w:sz w:val="28"/>
          <w:szCs w:val="28"/>
        </w:rPr>
        <w:t>14</w:t>
      </w:r>
      <w:r w:rsidR="00E43A34" w:rsidRPr="00171832">
        <w:rPr>
          <w:b/>
          <w:sz w:val="28"/>
          <w:szCs w:val="28"/>
        </w:rPr>
        <w:t>.</w:t>
      </w:r>
      <w:r w:rsidR="00E55654" w:rsidRPr="00171832">
        <w:rPr>
          <w:b/>
          <w:sz w:val="28"/>
          <w:szCs w:val="28"/>
        </w:rPr>
        <w:t>0</w:t>
      </w:r>
      <w:r w:rsidR="00BF1803" w:rsidRPr="00171832">
        <w:rPr>
          <w:b/>
          <w:sz w:val="28"/>
          <w:szCs w:val="28"/>
        </w:rPr>
        <w:t>4</w:t>
      </w:r>
      <w:r w:rsidR="00253BAF" w:rsidRPr="00171832">
        <w:rPr>
          <w:b/>
          <w:sz w:val="28"/>
          <w:szCs w:val="28"/>
        </w:rPr>
        <w:t>.</w:t>
      </w:r>
      <w:r w:rsidR="00A75E30" w:rsidRPr="00171832">
        <w:rPr>
          <w:b/>
          <w:sz w:val="28"/>
          <w:szCs w:val="28"/>
        </w:rPr>
        <w:t>20</w:t>
      </w:r>
      <w:r w:rsidR="009255F8" w:rsidRPr="00171832">
        <w:rPr>
          <w:b/>
          <w:sz w:val="28"/>
          <w:szCs w:val="28"/>
        </w:rPr>
        <w:t>2</w:t>
      </w:r>
      <w:r w:rsidR="00AF010B" w:rsidRPr="00171832">
        <w:rPr>
          <w:b/>
          <w:sz w:val="28"/>
          <w:szCs w:val="28"/>
        </w:rPr>
        <w:t>2</w:t>
      </w:r>
      <w:r w:rsidR="00A75E30" w:rsidRPr="00171832">
        <w:rPr>
          <w:b/>
          <w:sz w:val="28"/>
          <w:szCs w:val="28"/>
        </w:rPr>
        <w:t xml:space="preserve"> года</w:t>
      </w:r>
    </w:p>
    <w:p w:rsidR="00F752DE" w:rsidRPr="00171832" w:rsidRDefault="00F752DE" w:rsidP="0019474F">
      <w:pPr>
        <w:jc w:val="center"/>
        <w:rPr>
          <w:sz w:val="48"/>
          <w:szCs w:val="48"/>
        </w:rPr>
      </w:pPr>
    </w:p>
    <w:p w:rsidR="00C048B4" w:rsidRPr="00171832" w:rsidRDefault="00C048B4" w:rsidP="00A75E30">
      <w:pPr>
        <w:jc w:val="center"/>
        <w:rPr>
          <w:sz w:val="48"/>
          <w:szCs w:val="48"/>
        </w:rPr>
      </w:pPr>
    </w:p>
    <w:p w:rsidR="00A75E30" w:rsidRPr="00171832" w:rsidRDefault="00A75E30" w:rsidP="00A75E30">
      <w:pPr>
        <w:rPr>
          <w:b/>
        </w:rPr>
      </w:pPr>
    </w:p>
    <w:p w:rsidR="00A75E30" w:rsidRPr="00171832" w:rsidRDefault="00A75E30" w:rsidP="00A75E30">
      <w:pPr>
        <w:rPr>
          <w:b/>
        </w:rPr>
      </w:pPr>
    </w:p>
    <w:p w:rsidR="00A75E30" w:rsidRPr="00171832" w:rsidRDefault="00A75E30" w:rsidP="00A75E30">
      <w:pPr>
        <w:rPr>
          <w:b/>
        </w:rPr>
      </w:pPr>
    </w:p>
    <w:p w:rsidR="00A75E30" w:rsidRPr="00171832" w:rsidRDefault="00A75E30" w:rsidP="00A75E30">
      <w:pPr>
        <w:rPr>
          <w:b/>
        </w:rPr>
      </w:pPr>
    </w:p>
    <w:p w:rsidR="00A75E30" w:rsidRPr="00171832" w:rsidRDefault="00A75E30" w:rsidP="00A75E30">
      <w:pPr>
        <w:rPr>
          <w:b/>
        </w:rPr>
      </w:pPr>
    </w:p>
    <w:p w:rsidR="00A75E30" w:rsidRPr="00171832" w:rsidRDefault="00A75E30" w:rsidP="00A75E30">
      <w:pPr>
        <w:rPr>
          <w:b/>
        </w:rPr>
      </w:pPr>
    </w:p>
    <w:p w:rsidR="00B500AC" w:rsidRPr="00171832" w:rsidRDefault="00B500AC" w:rsidP="00A75E30">
      <w:pPr>
        <w:rPr>
          <w:b/>
        </w:rPr>
      </w:pPr>
    </w:p>
    <w:p w:rsidR="00803649" w:rsidRPr="00171832" w:rsidRDefault="00803649" w:rsidP="00A75E30">
      <w:pPr>
        <w:rPr>
          <w:b/>
        </w:rPr>
      </w:pPr>
    </w:p>
    <w:p w:rsidR="00803649" w:rsidRPr="00171832" w:rsidRDefault="00803649" w:rsidP="00A75E30">
      <w:pPr>
        <w:rPr>
          <w:b/>
        </w:rPr>
      </w:pPr>
    </w:p>
    <w:p w:rsidR="00A75E30" w:rsidRPr="00171832" w:rsidRDefault="00A75E30" w:rsidP="00A75E30">
      <w:pPr>
        <w:rPr>
          <w:b/>
        </w:rPr>
      </w:pPr>
    </w:p>
    <w:p w:rsidR="00A75E30" w:rsidRPr="00171832" w:rsidRDefault="00A75E30" w:rsidP="00A75E30">
      <w:pPr>
        <w:rPr>
          <w:b/>
        </w:rPr>
      </w:pPr>
    </w:p>
    <w:p w:rsidR="00480A40" w:rsidRPr="00171832" w:rsidRDefault="00480A40" w:rsidP="00A75E30">
      <w:pPr>
        <w:rPr>
          <w:b/>
        </w:rPr>
      </w:pPr>
    </w:p>
    <w:p w:rsidR="000A7612" w:rsidRPr="00171832" w:rsidRDefault="000A7612" w:rsidP="00A75E30">
      <w:pPr>
        <w:rPr>
          <w:b/>
        </w:rPr>
      </w:pPr>
    </w:p>
    <w:p w:rsidR="0088079E" w:rsidRPr="00171832" w:rsidRDefault="0088079E" w:rsidP="00A75E30">
      <w:pPr>
        <w:rPr>
          <w:b/>
        </w:rPr>
      </w:pPr>
    </w:p>
    <w:p w:rsidR="00CC6E29" w:rsidRPr="00171832" w:rsidRDefault="00CC6E29" w:rsidP="00A75E30">
      <w:pPr>
        <w:rPr>
          <w:b/>
        </w:rPr>
      </w:pPr>
    </w:p>
    <w:p w:rsidR="00A75E30" w:rsidRPr="00171832" w:rsidRDefault="00A75E30" w:rsidP="00A75E30">
      <w:r w:rsidRPr="00171832">
        <w:rPr>
          <w:b/>
        </w:rPr>
        <w:t>Учредитель:</w:t>
      </w:r>
      <w:r w:rsidR="00BB6F59" w:rsidRPr="00171832">
        <w:rPr>
          <w:b/>
        </w:rPr>
        <w:t xml:space="preserve"> </w:t>
      </w:r>
      <w:r w:rsidRPr="00171832">
        <w:t>Слободская районная  Дума</w:t>
      </w:r>
    </w:p>
    <w:p w:rsidR="00A75E30" w:rsidRPr="00171832" w:rsidRDefault="00A75E30" w:rsidP="00A75E30"/>
    <w:p w:rsidR="00A75E30" w:rsidRPr="00171832" w:rsidRDefault="00A75E30" w:rsidP="00A75E30">
      <w:pPr>
        <w:jc w:val="both"/>
      </w:pPr>
      <w:proofErr w:type="gramStart"/>
      <w:r w:rsidRPr="00171832">
        <w:rPr>
          <w:b/>
        </w:rPr>
        <w:t>Ответственный за выпуск:</w:t>
      </w:r>
      <w:proofErr w:type="gramEnd"/>
      <w:r w:rsidRPr="00171832">
        <w:t xml:space="preserve"> </w:t>
      </w:r>
      <w:r w:rsidR="000A7612" w:rsidRPr="00171832">
        <w:rPr>
          <w:szCs w:val="28"/>
        </w:rPr>
        <w:t>Организационный отдел</w:t>
      </w:r>
      <w:r w:rsidR="000A7612" w:rsidRPr="00171832">
        <w:rPr>
          <w:sz w:val="14"/>
        </w:rPr>
        <w:t xml:space="preserve"> </w:t>
      </w:r>
      <w:r w:rsidR="000A7612" w:rsidRPr="00171832">
        <w:t xml:space="preserve">администрации </w:t>
      </w:r>
      <w:r w:rsidRPr="00171832">
        <w:t>Слободско</w:t>
      </w:r>
      <w:r w:rsidR="000A7612" w:rsidRPr="00171832">
        <w:t>го</w:t>
      </w:r>
      <w:r w:rsidRPr="00171832">
        <w:t xml:space="preserve"> район</w:t>
      </w:r>
      <w:r w:rsidR="000A7612" w:rsidRPr="00171832">
        <w:t>а</w:t>
      </w:r>
      <w:r w:rsidRPr="00171832">
        <w:t xml:space="preserve"> (613150, г. Слободской, </w:t>
      </w:r>
      <w:r w:rsidR="00F97854" w:rsidRPr="00171832">
        <w:t xml:space="preserve">  </w:t>
      </w:r>
      <w:r w:rsidRPr="00171832">
        <w:t xml:space="preserve">ул. </w:t>
      </w:r>
      <w:proofErr w:type="gramStart"/>
      <w:r w:rsidRPr="00171832">
        <w:t>Советская</w:t>
      </w:r>
      <w:proofErr w:type="gramEnd"/>
      <w:r w:rsidRPr="00171832">
        <w:t xml:space="preserve"> 86, тел.</w:t>
      </w:r>
      <w:r w:rsidR="002D1D81" w:rsidRPr="00171832">
        <w:t xml:space="preserve"> </w:t>
      </w:r>
      <w:r w:rsidRPr="00171832">
        <w:t xml:space="preserve">4-69-41). </w:t>
      </w:r>
    </w:p>
    <w:p w:rsidR="00A75E30" w:rsidRPr="00171832" w:rsidRDefault="00A75E30" w:rsidP="00A75E30">
      <w:pPr>
        <w:jc w:val="both"/>
      </w:pPr>
    </w:p>
    <w:p w:rsidR="00A75E30" w:rsidRPr="00171832" w:rsidRDefault="00A75E30" w:rsidP="00A75E30">
      <w:pPr>
        <w:jc w:val="both"/>
      </w:pPr>
      <w:r w:rsidRPr="00171832">
        <w:rPr>
          <w:b/>
        </w:rPr>
        <w:t xml:space="preserve">Тираж: </w:t>
      </w:r>
      <w:r w:rsidR="00B13A2A" w:rsidRPr="00171832">
        <w:rPr>
          <w:b/>
        </w:rPr>
        <w:t>34</w:t>
      </w:r>
      <w:r w:rsidR="00DD4402" w:rsidRPr="00171832">
        <w:rPr>
          <w:b/>
        </w:rPr>
        <w:t xml:space="preserve"> </w:t>
      </w:r>
      <w:r w:rsidRPr="00171832">
        <w:t>экземпляр</w:t>
      </w:r>
      <w:r w:rsidR="008B2247" w:rsidRPr="00171832">
        <w:t>а</w:t>
      </w:r>
    </w:p>
    <w:p w:rsidR="00A75E30" w:rsidRPr="00171832" w:rsidRDefault="00A75E30" w:rsidP="00A75E30">
      <w:pPr>
        <w:jc w:val="both"/>
      </w:pPr>
    </w:p>
    <w:p w:rsidR="00A75E30" w:rsidRPr="00171832" w:rsidRDefault="00A75E30" w:rsidP="00A75E30">
      <w:pPr>
        <w:jc w:val="both"/>
      </w:pPr>
      <w:r w:rsidRPr="00171832">
        <w:rPr>
          <w:b/>
        </w:rPr>
        <w:t>Места размещения экземпляров официального издания:</w:t>
      </w:r>
      <w:r w:rsidR="00BB6F59" w:rsidRPr="00171832">
        <w:rPr>
          <w:b/>
        </w:rPr>
        <w:t xml:space="preserve"> </w:t>
      </w:r>
      <w:r w:rsidR="000A7612" w:rsidRPr="00171832">
        <w:t xml:space="preserve">администрация </w:t>
      </w:r>
      <w:r w:rsidRPr="0017183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171832" w:rsidRDefault="00121760" w:rsidP="00A75E30">
      <w:pPr>
        <w:jc w:val="center"/>
        <w:rPr>
          <w:b/>
          <w:sz w:val="12"/>
        </w:rPr>
      </w:pPr>
    </w:p>
    <w:p w:rsidR="00804F4B" w:rsidRPr="00171832" w:rsidRDefault="00804F4B" w:rsidP="00A75E30">
      <w:pPr>
        <w:jc w:val="center"/>
        <w:rPr>
          <w:b/>
          <w:sz w:val="12"/>
          <w:szCs w:val="12"/>
        </w:rPr>
      </w:pPr>
    </w:p>
    <w:p w:rsidR="00A60956" w:rsidRPr="00171832" w:rsidRDefault="00A75E30" w:rsidP="00A75E30">
      <w:pPr>
        <w:jc w:val="center"/>
        <w:rPr>
          <w:b/>
          <w:sz w:val="16"/>
          <w:szCs w:val="12"/>
        </w:rPr>
      </w:pPr>
      <w:r w:rsidRPr="00171832">
        <w:rPr>
          <w:b/>
          <w:sz w:val="16"/>
          <w:szCs w:val="12"/>
        </w:rPr>
        <w:lastRenderedPageBreak/>
        <w:t>СОДЕРЖАНИЕ</w:t>
      </w:r>
    </w:p>
    <w:p w:rsidR="00804F4B" w:rsidRPr="00171832"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171832" w:rsidRPr="00171832" w:rsidTr="008878B1">
        <w:trPr>
          <w:trHeight w:val="20"/>
          <w:tblCellSpacing w:w="20" w:type="dxa"/>
          <w:jc w:val="center"/>
        </w:trPr>
        <w:tc>
          <w:tcPr>
            <w:tcW w:w="236" w:type="dxa"/>
            <w:shd w:val="clear" w:color="auto" w:fill="auto"/>
          </w:tcPr>
          <w:p w:rsidR="00AA689F" w:rsidRPr="00171832" w:rsidRDefault="00960086" w:rsidP="003013EE">
            <w:pPr>
              <w:ind w:left="-109" w:right="-93"/>
              <w:jc w:val="right"/>
              <w:rPr>
                <w:sz w:val="12"/>
                <w:szCs w:val="12"/>
              </w:rPr>
            </w:pPr>
            <w:r w:rsidRPr="00171832">
              <w:rPr>
                <w:sz w:val="12"/>
                <w:szCs w:val="12"/>
              </w:rPr>
              <w:t>1</w:t>
            </w:r>
          </w:p>
        </w:tc>
        <w:tc>
          <w:tcPr>
            <w:tcW w:w="9485" w:type="dxa"/>
            <w:shd w:val="clear" w:color="auto" w:fill="auto"/>
          </w:tcPr>
          <w:p w:rsidR="00AA689F" w:rsidRPr="00171832" w:rsidRDefault="008B222D" w:rsidP="008B222D">
            <w:pPr>
              <w:ind w:left="-21" w:right="2"/>
              <w:jc w:val="both"/>
              <w:rPr>
                <w:sz w:val="12"/>
                <w:szCs w:val="12"/>
              </w:rPr>
            </w:pPr>
            <w:r w:rsidRPr="00171832">
              <w:rPr>
                <w:sz w:val="12"/>
                <w:szCs w:val="12"/>
              </w:rPr>
              <w:t>Извещения о возможном предоставлении земельных участков……………………………………………………………………………………………………………………………………...</w:t>
            </w:r>
          </w:p>
        </w:tc>
        <w:tc>
          <w:tcPr>
            <w:tcW w:w="280" w:type="dxa"/>
          </w:tcPr>
          <w:p w:rsidR="00584305" w:rsidRPr="00171832" w:rsidRDefault="00171832" w:rsidP="0067184D">
            <w:pPr>
              <w:ind w:left="-72" w:right="2"/>
              <w:rPr>
                <w:sz w:val="12"/>
                <w:szCs w:val="12"/>
              </w:rPr>
            </w:pPr>
            <w:r>
              <w:rPr>
                <w:sz w:val="12"/>
                <w:szCs w:val="12"/>
              </w:rPr>
              <w:t>2</w:t>
            </w:r>
          </w:p>
        </w:tc>
      </w:tr>
      <w:tr w:rsidR="00171832" w:rsidRPr="00171832" w:rsidTr="008878B1">
        <w:trPr>
          <w:trHeight w:val="20"/>
          <w:tblCellSpacing w:w="20" w:type="dxa"/>
          <w:jc w:val="center"/>
        </w:trPr>
        <w:tc>
          <w:tcPr>
            <w:tcW w:w="236" w:type="dxa"/>
            <w:shd w:val="clear" w:color="auto" w:fill="auto"/>
          </w:tcPr>
          <w:p w:rsidR="002768A3" w:rsidRPr="00171832" w:rsidRDefault="00960086" w:rsidP="003013EE">
            <w:pPr>
              <w:ind w:left="-109" w:right="-93"/>
              <w:jc w:val="right"/>
              <w:rPr>
                <w:sz w:val="12"/>
                <w:szCs w:val="12"/>
              </w:rPr>
            </w:pPr>
            <w:r w:rsidRPr="00171832">
              <w:rPr>
                <w:sz w:val="12"/>
                <w:szCs w:val="12"/>
              </w:rPr>
              <w:t>2</w:t>
            </w:r>
          </w:p>
        </w:tc>
        <w:tc>
          <w:tcPr>
            <w:tcW w:w="9485" w:type="dxa"/>
            <w:shd w:val="clear" w:color="auto" w:fill="auto"/>
          </w:tcPr>
          <w:p w:rsidR="002768A3" w:rsidRPr="00171832" w:rsidRDefault="00960086" w:rsidP="00960086">
            <w:pPr>
              <w:ind w:left="-21"/>
              <w:jc w:val="both"/>
              <w:rPr>
                <w:sz w:val="12"/>
                <w:szCs w:val="12"/>
              </w:rPr>
            </w:pPr>
            <w:r w:rsidRPr="00171832">
              <w:rPr>
                <w:sz w:val="12"/>
                <w:szCs w:val="12"/>
              </w:rPr>
              <w:t>Постановление администрации Слободского района от 11.04.2023 № 495</w:t>
            </w:r>
            <w:proofErr w:type="gramStart"/>
            <w:r w:rsidRPr="00171832">
              <w:rPr>
                <w:sz w:val="12"/>
                <w:szCs w:val="12"/>
              </w:rPr>
              <w:t xml:space="preserve"> О</w:t>
            </w:r>
            <w:proofErr w:type="gramEnd"/>
            <w:r w:rsidRPr="00171832">
              <w:rPr>
                <w:sz w:val="12"/>
                <w:szCs w:val="12"/>
              </w:rPr>
              <w:t>б утверждении Положения о Почетной грамоте администрации Слободского района и Благодарственном письме администрации Слободского района…………………………………………………………………………………………………………………………………………………………..</w:t>
            </w:r>
          </w:p>
        </w:tc>
        <w:tc>
          <w:tcPr>
            <w:tcW w:w="280" w:type="dxa"/>
          </w:tcPr>
          <w:p w:rsidR="002768A3" w:rsidRDefault="002768A3" w:rsidP="0067184D">
            <w:pPr>
              <w:ind w:left="-72" w:right="2"/>
              <w:rPr>
                <w:sz w:val="12"/>
                <w:szCs w:val="12"/>
              </w:rPr>
            </w:pPr>
          </w:p>
          <w:p w:rsidR="00171832" w:rsidRPr="00171832" w:rsidRDefault="00171832" w:rsidP="0067184D">
            <w:pPr>
              <w:ind w:left="-72" w:right="2"/>
              <w:rPr>
                <w:sz w:val="12"/>
                <w:szCs w:val="12"/>
              </w:rPr>
            </w:pPr>
            <w:r>
              <w:rPr>
                <w:sz w:val="12"/>
                <w:szCs w:val="12"/>
              </w:rPr>
              <w:t>2</w:t>
            </w:r>
          </w:p>
        </w:tc>
      </w:tr>
    </w:tbl>
    <w:p w:rsidR="00A300E6" w:rsidRPr="00171832" w:rsidRDefault="00A300E6" w:rsidP="00A300E6">
      <w:pPr>
        <w:tabs>
          <w:tab w:val="left" w:pos="3794"/>
        </w:tabs>
        <w:ind w:right="2"/>
        <w:jc w:val="center"/>
        <w:rPr>
          <w:sz w:val="12"/>
          <w:szCs w:val="12"/>
        </w:rPr>
      </w:pPr>
      <w:r w:rsidRPr="00171832">
        <w:rPr>
          <w:sz w:val="12"/>
          <w:szCs w:val="12"/>
        </w:rPr>
        <w:t>____________________________________________________________________________________________________</w:t>
      </w:r>
    </w:p>
    <w:p w:rsidR="009E2795" w:rsidRPr="00171832" w:rsidRDefault="009E2795" w:rsidP="009E2795">
      <w:pPr>
        <w:ind w:right="2"/>
        <w:jc w:val="center"/>
        <w:rPr>
          <w:b/>
          <w:sz w:val="12"/>
          <w:szCs w:val="28"/>
        </w:rPr>
      </w:pPr>
    </w:p>
    <w:p w:rsidR="008B222D" w:rsidRPr="00171832" w:rsidRDefault="008B222D" w:rsidP="009E2795">
      <w:pPr>
        <w:ind w:right="2"/>
        <w:jc w:val="center"/>
        <w:rPr>
          <w:b/>
          <w:sz w:val="12"/>
          <w:szCs w:val="12"/>
        </w:rPr>
      </w:pPr>
      <w:r w:rsidRPr="00171832">
        <w:rPr>
          <w:b/>
          <w:sz w:val="12"/>
          <w:szCs w:val="12"/>
        </w:rPr>
        <w:t>Извещения о возможном предоставлении земельных участков</w:t>
      </w:r>
    </w:p>
    <w:p w:rsidR="008B222D" w:rsidRPr="00171832" w:rsidRDefault="008B222D" w:rsidP="009E2795">
      <w:pPr>
        <w:ind w:right="2"/>
        <w:jc w:val="center"/>
        <w:rPr>
          <w:b/>
          <w:sz w:val="12"/>
          <w:szCs w:val="28"/>
        </w:rPr>
      </w:pPr>
    </w:p>
    <w:p w:rsidR="008B222D" w:rsidRPr="00171832" w:rsidRDefault="008B222D" w:rsidP="008B222D">
      <w:pPr>
        <w:ind w:firstLine="284"/>
        <w:jc w:val="both"/>
        <w:rPr>
          <w:sz w:val="12"/>
          <w:szCs w:val="12"/>
        </w:rPr>
      </w:pPr>
      <w:r w:rsidRPr="00171832">
        <w:rPr>
          <w:sz w:val="12"/>
          <w:szCs w:val="12"/>
        </w:rPr>
        <w:t>Администрация Слободского района сообщает о возможности предоставления в собственность земельного участка с условным номером 43:30:120212:398:ЗУ</w:t>
      </w:r>
      <w:proofErr w:type="gramStart"/>
      <w:r w:rsidRPr="00171832">
        <w:rPr>
          <w:sz w:val="12"/>
          <w:szCs w:val="12"/>
        </w:rPr>
        <w:t>1</w:t>
      </w:r>
      <w:proofErr w:type="gramEnd"/>
      <w:r w:rsidRPr="00171832">
        <w:rPr>
          <w:sz w:val="12"/>
          <w:szCs w:val="12"/>
        </w:rPr>
        <w:t xml:space="preserve">, расположенного в д. Бабичи, Слободского района, Кировской области, площадь земельного участка составляет 679 </w:t>
      </w:r>
      <w:proofErr w:type="spellStart"/>
      <w:r w:rsidRPr="00171832">
        <w:rPr>
          <w:sz w:val="12"/>
          <w:szCs w:val="12"/>
        </w:rPr>
        <w:t>кв.м</w:t>
      </w:r>
      <w:proofErr w:type="spellEnd"/>
      <w:r w:rsidRPr="00171832">
        <w:rPr>
          <w:sz w:val="12"/>
          <w:szCs w:val="12"/>
        </w:rPr>
        <w:t>., с разрешенным использованием – для  ведения личного подсобного хозяйства.</w:t>
      </w:r>
    </w:p>
    <w:p w:rsidR="008B222D" w:rsidRPr="00171832" w:rsidRDefault="008B222D" w:rsidP="008B222D">
      <w:pPr>
        <w:ind w:firstLine="284"/>
        <w:jc w:val="both"/>
        <w:rPr>
          <w:sz w:val="12"/>
          <w:szCs w:val="12"/>
        </w:rPr>
      </w:pPr>
      <w:r w:rsidRPr="00171832">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B222D" w:rsidRPr="00171832" w:rsidRDefault="008B222D" w:rsidP="008B222D">
      <w:pPr>
        <w:ind w:firstLine="284"/>
        <w:jc w:val="both"/>
        <w:rPr>
          <w:sz w:val="12"/>
          <w:szCs w:val="12"/>
        </w:rPr>
      </w:pPr>
      <w:r w:rsidRPr="00171832">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71832">
        <w:rPr>
          <w:sz w:val="12"/>
          <w:szCs w:val="12"/>
        </w:rPr>
        <w:t>Советская</w:t>
      </w:r>
      <w:proofErr w:type="gramEnd"/>
      <w:r w:rsidRPr="00171832">
        <w:rPr>
          <w:sz w:val="12"/>
          <w:szCs w:val="12"/>
        </w:rPr>
        <w:t>, д. 86, г. Слободской, каб.207, в период с 14.04.2023 по 13.05.2023 (кроме праздничных и выходных дней) на бумажном носителе.</w:t>
      </w:r>
    </w:p>
    <w:p w:rsidR="008B222D" w:rsidRPr="00171832" w:rsidRDefault="008B222D" w:rsidP="008B222D">
      <w:pPr>
        <w:ind w:firstLine="284"/>
        <w:jc w:val="both"/>
        <w:rPr>
          <w:sz w:val="12"/>
          <w:szCs w:val="12"/>
        </w:rPr>
      </w:pPr>
      <w:r w:rsidRPr="00171832">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B222D" w:rsidRPr="00171832" w:rsidRDefault="008B222D" w:rsidP="008B222D">
      <w:pPr>
        <w:ind w:firstLine="284"/>
        <w:jc w:val="both"/>
        <w:rPr>
          <w:sz w:val="12"/>
          <w:szCs w:val="12"/>
        </w:rPr>
      </w:pPr>
      <w:r w:rsidRPr="00171832">
        <w:rPr>
          <w:sz w:val="12"/>
          <w:szCs w:val="12"/>
        </w:rPr>
        <w:t xml:space="preserve">Ознакомиться со схемой расположения земельного участка можно по адресу: ул. </w:t>
      </w:r>
      <w:proofErr w:type="gramStart"/>
      <w:r w:rsidRPr="00171832">
        <w:rPr>
          <w:sz w:val="12"/>
          <w:szCs w:val="12"/>
        </w:rPr>
        <w:t>Советская</w:t>
      </w:r>
      <w:proofErr w:type="gramEnd"/>
      <w:r w:rsidRPr="00171832">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8B222D" w:rsidRPr="00171832" w:rsidRDefault="008B222D" w:rsidP="008B222D">
      <w:pPr>
        <w:ind w:firstLine="284"/>
        <w:jc w:val="both"/>
        <w:rPr>
          <w:sz w:val="12"/>
          <w:szCs w:val="12"/>
        </w:rPr>
      </w:pPr>
      <w:r w:rsidRPr="00171832">
        <w:rPr>
          <w:sz w:val="12"/>
          <w:szCs w:val="12"/>
        </w:rPr>
        <w:t>Информация по телефону 8(83362) 4-12-57.</w:t>
      </w:r>
    </w:p>
    <w:p w:rsidR="008B222D" w:rsidRPr="00171832" w:rsidRDefault="008B222D" w:rsidP="008B222D">
      <w:pPr>
        <w:ind w:firstLine="284"/>
        <w:jc w:val="both"/>
        <w:rPr>
          <w:b/>
          <w:sz w:val="12"/>
          <w:szCs w:val="12"/>
        </w:rPr>
      </w:pPr>
    </w:p>
    <w:p w:rsidR="008B222D" w:rsidRPr="00171832" w:rsidRDefault="008B222D" w:rsidP="008B222D">
      <w:pPr>
        <w:ind w:firstLine="284"/>
        <w:jc w:val="both"/>
        <w:rPr>
          <w:sz w:val="12"/>
          <w:szCs w:val="12"/>
        </w:rPr>
      </w:pPr>
      <w:r w:rsidRPr="00171832">
        <w:rPr>
          <w:sz w:val="12"/>
          <w:szCs w:val="12"/>
        </w:rPr>
        <w:t>Администрация Слободского района сообщает о возможности предоставления в собственность земельного участка с условным номером 43:30:120212:398:ЗУ</w:t>
      </w:r>
      <w:proofErr w:type="gramStart"/>
      <w:r w:rsidRPr="00171832">
        <w:rPr>
          <w:sz w:val="12"/>
          <w:szCs w:val="12"/>
        </w:rPr>
        <w:t>2</w:t>
      </w:r>
      <w:proofErr w:type="gramEnd"/>
      <w:r w:rsidRPr="00171832">
        <w:rPr>
          <w:sz w:val="12"/>
          <w:szCs w:val="12"/>
        </w:rPr>
        <w:t xml:space="preserve">, расположенного в д. Бабичи, Слободского района, Кировской области, площадь земельного участка составляет 821 </w:t>
      </w:r>
      <w:proofErr w:type="spellStart"/>
      <w:r w:rsidRPr="00171832">
        <w:rPr>
          <w:sz w:val="12"/>
          <w:szCs w:val="12"/>
        </w:rPr>
        <w:t>кв.м</w:t>
      </w:r>
      <w:proofErr w:type="spellEnd"/>
      <w:r w:rsidRPr="00171832">
        <w:rPr>
          <w:sz w:val="12"/>
          <w:szCs w:val="12"/>
        </w:rPr>
        <w:t>., с разрешенным использованием – для  ведения личного подсобного хозяйства.</w:t>
      </w:r>
    </w:p>
    <w:p w:rsidR="008B222D" w:rsidRPr="00171832" w:rsidRDefault="008B222D" w:rsidP="008B222D">
      <w:pPr>
        <w:ind w:firstLine="284"/>
        <w:jc w:val="both"/>
        <w:rPr>
          <w:sz w:val="12"/>
          <w:szCs w:val="12"/>
        </w:rPr>
      </w:pPr>
      <w:r w:rsidRPr="00171832">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B222D" w:rsidRPr="00171832" w:rsidRDefault="008B222D" w:rsidP="008B222D">
      <w:pPr>
        <w:ind w:firstLine="284"/>
        <w:jc w:val="both"/>
        <w:rPr>
          <w:sz w:val="12"/>
          <w:szCs w:val="12"/>
        </w:rPr>
      </w:pPr>
      <w:r w:rsidRPr="00171832">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71832">
        <w:rPr>
          <w:sz w:val="12"/>
          <w:szCs w:val="12"/>
        </w:rPr>
        <w:t>Советская</w:t>
      </w:r>
      <w:proofErr w:type="gramEnd"/>
      <w:r w:rsidRPr="00171832">
        <w:rPr>
          <w:sz w:val="12"/>
          <w:szCs w:val="12"/>
        </w:rPr>
        <w:t>, д. 86, г. Слободской, каб.207, в период с 14.04.2023 по 13.05.2023 (кроме праздничных и выходных дней) на бумажном носителе.</w:t>
      </w:r>
    </w:p>
    <w:p w:rsidR="008B222D" w:rsidRPr="00171832" w:rsidRDefault="008B222D" w:rsidP="008B222D">
      <w:pPr>
        <w:ind w:firstLine="284"/>
        <w:jc w:val="both"/>
        <w:rPr>
          <w:sz w:val="12"/>
          <w:szCs w:val="12"/>
        </w:rPr>
      </w:pPr>
      <w:r w:rsidRPr="00171832">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B222D" w:rsidRPr="00171832" w:rsidRDefault="008B222D" w:rsidP="008B222D">
      <w:pPr>
        <w:ind w:firstLine="284"/>
        <w:jc w:val="both"/>
        <w:rPr>
          <w:sz w:val="12"/>
          <w:szCs w:val="12"/>
        </w:rPr>
      </w:pPr>
      <w:r w:rsidRPr="00171832">
        <w:rPr>
          <w:sz w:val="12"/>
          <w:szCs w:val="12"/>
        </w:rPr>
        <w:t xml:space="preserve">Ознакомиться со схемой расположения земельного участка можно по адресу: ул. </w:t>
      </w:r>
      <w:proofErr w:type="gramStart"/>
      <w:r w:rsidRPr="00171832">
        <w:rPr>
          <w:sz w:val="12"/>
          <w:szCs w:val="12"/>
        </w:rPr>
        <w:t>Советская</w:t>
      </w:r>
      <w:proofErr w:type="gramEnd"/>
      <w:r w:rsidRPr="00171832">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8B222D" w:rsidRPr="00171832" w:rsidRDefault="008B222D" w:rsidP="008B222D">
      <w:pPr>
        <w:ind w:firstLine="284"/>
        <w:jc w:val="both"/>
        <w:rPr>
          <w:sz w:val="12"/>
          <w:szCs w:val="12"/>
        </w:rPr>
      </w:pPr>
      <w:r w:rsidRPr="00171832">
        <w:rPr>
          <w:sz w:val="12"/>
          <w:szCs w:val="12"/>
        </w:rPr>
        <w:t>Информация по телефону 8(83362) 4-12-57.</w:t>
      </w:r>
    </w:p>
    <w:p w:rsidR="008B222D" w:rsidRPr="00171832" w:rsidRDefault="008B222D" w:rsidP="008B222D">
      <w:pPr>
        <w:ind w:firstLine="284"/>
        <w:jc w:val="both"/>
        <w:rPr>
          <w:b/>
          <w:sz w:val="12"/>
          <w:szCs w:val="12"/>
        </w:rPr>
      </w:pPr>
    </w:p>
    <w:p w:rsidR="008B222D" w:rsidRPr="008B222D" w:rsidRDefault="008B222D" w:rsidP="008B222D">
      <w:pPr>
        <w:ind w:firstLine="284"/>
        <w:jc w:val="both"/>
        <w:rPr>
          <w:sz w:val="12"/>
          <w:szCs w:val="12"/>
        </w:rPr>
      </w:pPr>
      <w:r w:rsidRPr="008B222D">
        <w:rPr>
          <w:sz w:val="12"/>
          <w:szCs w:val="12"/>
        </w:rPr>
        <w:t>Администрация Слободского района сообщает о возможности предоставления в аренду земельного участка с условным номером 43:30:110401:ЗУ</w:t>
      </w:r>
      <w:proofErr w:type="gramStart"/>
      <w:r w:rsidRPr="008B222D">
        <w:rPr>
          <w:sz w:val="12"/>
          <w:szCs w:val="12"/>
        </w:rPr>
        <w:t>1</w:t>
      </w:r>
      <w:proofErr w:type="gramEnd"/>
      <w:r w:rsidRPr="008B222D">
        <w:rPr>
          <w:sz w:val="12"/>
          <w:szCs w:val="12"/>
        </w:rPr>
        <w:t xml:space="preserve">, расположенного в д. </w:t>
      </w:r>
      <w:proofErr w:type="spellStart"/>
      <w:r w:rsidRPr="008B222D">
        <w:rPr>
          <w:sz w:val="12"/>
          <w:szCs w:val="12"/>
        </w:rPr>
        <w:t>Щуково</w:t>
      </w:r>
      <w:proofErr w:type="spellEnd"/>
      <w:r w:rsidRPr="008B222D">
        <w:rPr>
          <w:sz w:val="12"/>
          <w:szCs w:val="12"/>
        </w:rPr>
        <w:t xml:space="preserve">, Слободского района, Кировской области, площадь земельного участка составляет 1201 </w:t>
      </w:r>
      <w:proofErr w:type="spellStart"/>
      <w:r w:rsidRPr="008B222D">
        <w:rPr>
          <w:sz w:val="12"/>
          <w:szCs w:val="12"/>
        </w:rPr>
        <w:t>кв.м</w:t>
      </w:r>
      <w:proofErr w:type="spellEnd"/>
      <w:r w:rsidRPr="008B222D">
        <w:rPr>
          <w:sz w:val="12"/>
          <w:szCs w:val="12"/>
        </w:rPr>
        <w:t>., с разрешенным использованием – для  ведения личного подсобного хозяйства. Отсутствует проезд, имеется только проход.</w:t>
      </w:r>
    </w:p>
    <w:p w:rsidR="008B222D" w:rsidRPr="008B222D" w:rsidRDefault="008B222D" w:rsidP="008B222D">
      <w:pPr>
        <w:ind w:firstLine="284"/>
        <w:jc w:val="both"/>
        <w:rPr>
          <w:sz w:val="12"/>
          <w:szCs w:val="12"/>
        </w:rPr>
      </w:pPr>
      <w:r w:rsidRPr="008B222D">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8B222D" w:rsidRPr="008B222D" w:rsidRDefault="008B222D" w:rsidP="008B222D">
      <w:pPr>
        <w:ind w:firstLine="284"/>
        <w:jc w:val="both"/>
        <w:rPr>
          <w:sz w:val="12"/>
          <w:szCs w:val="12"/>
        </w:rPr>
      </w:pPr>
      <w:r w:rsidRPr="008B222D">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8B222D">
        <w:rPr>
          <w:sz w:val="12"/>
          <w:szCs w:val="12"/>
        </w:rPr>
        <w:t>Советская</w:t>
      </w:r>
      <w:proofErr w:type="gramEnd"/>
      <w:r w:rsidRPr="008B222D">
        <w:rPr>
          <w:sz w:val="12"/>
          <w:szCs w:val="12"/>
        </w:rPr>
        <w:t>, д. 86, г. Слободской, каб.207, в период с 14.04.2023 по 13.05.2023 (кроме праздничных и выходных дней) на бумажном носителе.</w:t>
      </w:r>
    </w:p>
    <w:p w:rsidR="008B222D" w:rsidRPr="008B222D" w:rsidRDefault="008B222D" w:rsidP="008B222D">
      <w:pPr>
        <w:ind w:firstLine="284"/>
        <w:jc w:val="both"/>
        <w:rPr>
          <w:sz w:val="12"/>
          <w:szCs w:val="12"/>
        </w:rPr>
      </w:pPr>
      <w:r w:rsidRPr="008B222D">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8B222D" w:rsidRPr="008B222D" w:rsidRDefault="008B222D" w:rsidP="008B222D">
      <w:pPr>
        <w:ind w:firstLine="284"/>
        <w:jc w:val="both"/>
        <w:rPr>
          <w:sz w:val="12"/>
          <w:szCs w:val="12"/>
        </w:rPr>
      </w:pPr>
      <w:r w:rsidRPr="008B222D">
        <w:rPr>
          <w:sz w:val="12"/>
          <w:szCs w:val="12"/>
        </w:rPr>
        <w:t xml:space="preserve">Ознакомиться со схемой расположения земельного участка можно по адресу: ул. </w:t>
      </w:r>
      <w:proofErr w:type="gramStart"/>
      <w:r w:rsidRPr="008B222D">
        <w:rPr>
          <w:sz w:val="12"/>
          <w:szCs w:val="12"/>
        </w:rPr>
        <w:t>Советская</w:t>
      </w:r>
      <w:proofErr w:type="gramEnd"/>
      <w:r w:rsidRPr="008B222D">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8B222D" w:rsidRPr="008B222D" w:rsidRDefault="008B222D" w:rsidP="008B222D">
      <w:pPr>
        <w:ind w:firstLine="284"/>
        <w:jc w:val="both"/>
        <w:rPr>
          <w:sz w:val="12"/>
          <w:szCs w:val="12"/>
        </w:rPr>
      </w:pPr>
      <w:r w:rsidRPr="008B222D">
        <w:rPr>
          <w:sz w:val="12"/>
          <w:szCs w:val="12"/>
        </w:rPr>
        <w:t>Информация по телефону 8(83362) 4-12-57.</w:t>
      </w:r>
    </w:p>
    <w:p w:rsidR="00052EAE" w:rsidRPr="00EA4762" w:rsidRDefault="00052EAE" w:rsidP="00052EAE">
      <w:pPr>
        <w:tabs>
          <w:tab w:val="left" w:pos="3794"/>
        </w:tabs>
        <w:ind w:right="2"/>
        <w:jc w:val="center"/>
        <w:rPr>
          <w:sz w:val="12"/>
        </w:rPr>
      </w:pPr>
      <w:r w:rsidRPr="008B222D">
        <w:rPr>
          <w:sz w:val="12"/>
        </w:rPr>
        <w:t>____________________________________________________________________________________________________</w:t>
      </w:r>
    </w:p>
    <w:p w:rsidR="00052EAE" w:rsidRDefault="00052EAE" w:rsidP="00D15F76">
      <w:pPr>
        <w:jc w:val="center"/>
        <w:rPr>
          <w:b/>
          <w:sz w:val="12"/>
          <w:szCs w:val="28"/>
        </w:rPr>
      </w:pPr>
    </w:p>
    <w:p w:rsidR="00BF1803" w:rsidRPr="00BF1803" w:rsidRDefault="00BF1803" w:rsidP="00BF1803">
      <w:pPr>
        <w:jc w:val="center"/>
        <w:rPr>
          <w:b/>
          <w:sz w:val="12"/>
          <w:szCs w:val="12"/>
        </w:rPr>
      </w:pPr>
      <w:r w:rsidRPr="00BF1803">
        <w:rPr>
          <w:b/>
          <w:sz w:val="12"/>
          <w:szCs w:val="12"/>
        </w:rPr>
        <w:t>АДМИНИСТРАЦИЯ СЛОБОДСКОГО МУНИЦИПАЛЬНОГО РАЙОНА</w:t>
      </w:r>
    </w:p>
    <w:p w:rsidR="00BF1803" w:rsidRPr="00BF1803" w:rsidRDefault="00BF1803" w:rsidP="00BF1803">
      <w:pPr>
        <w:jc w:val="center"/>
        <w:rPr>
          <w:b/>
          <w:sz w:val="12"/>
          <w:szCs w:val="12"/>
        </w:rPr>
      </w:pPr>
      <w:r w:rsidRPr="00BF1803">
        <w:rPr>
          <w:b/>
          <w:sz w:val="12"/>
          <w:szCs w:val="12"/>
        </w:rPr>
        <w:t>КИРОВСКОЙ ОБЛАСТИ</w:t>
      </w:r>
    </w:p>
    <w:p w:rsidR="00BF1803" w:rsidRPr="00BF1803" w:rsidRDefault="00BF1803" w:rsidP="00BF1803">
      <w:pPr>
        <w:tabs>
          <w:tab w:val="left" w:pos="3794"/>
        </w:tabs>
        <w:ind w:right="2"/>
        <w:jc w:val="center"/>
        <w:rPr>
          <w:b/>
          <w:sz w:val="12"/>
          <w:szCs w:val="12"/>
        </w:rPr>
      </w:pPr>
      <w:r w:rsidRPr="00BF1803">
        <w:rPr>
          <w:b/>
          <w:sz w:val="12"/>
          <w:szCs w:val="12"/>
        </w:rPr>
        <w:t>ПОСТАНОВЛЕНИЕ</w:t>
      </w:r>
    </w:p>
    <w:p w:rsidR="00BF1803" w:rsidRPr="00BF1803" w:rsidRDefault="00163780" w:rsidP="00BF1803">
      <w:pPr>
        <w:tabs>
          <w:tab w:val="left" w:pos="615"/>
        </w:tabs>
        <w:rPr>
          <w:sz w:val="12"/>
          <w:szCs w:val="12"/>
        </w:rPr>
      </w:pPr>
      <w:r w:rsidRPr="00163780">
        <w:rPr>
          <w:sz w:val="12"/>
          <w:szCs w:val="12"/>
          <w:u w:val="single"/>
        </w:rPr>
        <w:t>11</w:t>
      </w:r>
      <w:r w:rsidR="00BF1803" w:rsidRPr="00163780">
        <w:rPr>
          <w:sz w:val="12"/>
          <w:szCs w:val="12"/>
          <w:u w:val="single"/>
        </w:rPr>
        <w:t>.04.2023</w:t>
      </w:r>
      <w:r w:rsidR="00BF1803" w:rsidRPr="00BF1803">
        <w:rPr>
          <w:sz w:val="12"/>
          <w:szCs w:val="12"/>
        </w:rPr>
        <w:t xml:space="preserve"> </w:t>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sidR="00BF1803">
        <w:rPr>
          <w:sz w:val="12"/>
          <w:szCs w:val="12"/>
        </w:rPr>
        <w:tab/>
      </w:r>
      <w:r>
        <w:rPr>
          <w:sz w:val="12"/>
          <w:szCs w:val="12"/>
        </w:rPr>
        <w:t xml:space="preserve">                     </w:t>
      </w:r>
      <w:r w:rsidR="00BF1803" w:rsidRPr="00163780">
        <w:rPr>
          <w:sz w:val="12"/>
          <w:szCs w:val="12"/>
          <w:u w:val="single"/>
        </w:rPr>
        <w:t xml:space="preserve"> № 4</w:t>
      </w:r>
      <w:r w:rsidRPr="00163780">
        <w:rPr>
          <w:sz w:val="12"/>
          <w:szCs w:val="12"/>
          <w:u w:val="single"/>
        </w:rPr>
        <w:t>95</w:t>
      </w:r>
    </w:p>
    <w:p w:rsidR="00BF1803" w:rsidRDefault="00BF1803" w:rsidP="00BF1803">
      <w:pPr>
        <w:jc w:val="center"/>
        <w:rPr>
          <w:sz w:val="12"/>
          <w:szCs w:val="12"/>
        </w:rPr>
      </w:pPr>
      <w:r w:rsidRPr="00BF1803">
        <w:rPr>
          <w:sz w:val="12"/>
          <w:szCs w:val="12"/>
        </w:rPr>
        <w:t>г. Слободской</w:t>
      </w:r>
    </w:p>
    <w:p w:rsidR="00163780" w:rsidRDefault="00163780" w:rsidP="00BF1803">
      <w:pPr>
        <w:jc w:val="center"/>
        <w:rPr>
          <w:sz w:val="12"/>
          <w:szCs w:val="12"/>
        </w:rPr>
      </w:pPr>
    </w:p>
    <w:p w:rsidR="00163780" w:rsidRDefault="00163780" w:rsidP="00BF1803">
      <w:pPr>
        <w:jc w:val="center"/>
        <w:rPr>
          <w:b/>
          <w:sz w:val="12"/>
          <w:szCs w:val="12"/>
        </w:rPr>
      </w:pPr>
      <w:r w:rsidRPr="00163780">
        <w:rPr>
          <w:b/>
          <w:sz w:val="12"/>
          <w:szCs w:val="12"/>
        </w:rPr>
        <w:t>Об утверждении Положения о Почетной грамоте администрации Слободского района и Благодарственном письме администрации Слободского района</w:t>
      </w:r>
    </w:p>
    <w:p w:rsidR="00163780" w:rsidRDefault="00163780" w:rsidP="00BF1803">
      <w:pPr>
        <w:jc w:val="center"/>
        <w:rPr>
          <w:b/>
          <w:sz w:val="12"/>
          <w:szCs w:val="12"/>
        </w:rPr>
      </w:pPr>
    </w:p>
    <w:p w:rsidR="00163780" w:rsidRPr="00163780" w:rsidRDefault="00163780" w:rsidP="00163780">
      <w:pPr>
        <w:ind w:firstLine="284"/>
        <w:jc w:val="both"/>
        <w:rPr>
          <w:sz w:val="12"/>
          <w:szCs w:val="28"/>
        </w:rPr>
      </w:pPr>
      <w:r w:rsidRPr="00163780">
        <w:rPr>
          <w:sz w:val="12"/>
          <w:szCs w:val="28"/>
        </w:rPr>
        <w:t>Администрация Слободского района ПОСТАНОВЛЯЕТ:</w:t>
      </w:r>
    </w:p>
    <w:p w:rsidR="00163780" w:rsidRPr="00163780" w:rsidRDefault="00163780" w:rsidP="00163780">
      <w:pPr>
        <w:widowControl/>
        <w:numPr>
          <w:ilvl w:val="0"/>
          <w:numId w:val="19"/>
        </w:numPr>
        <w:autoSpaceDE/>
        <w:autoSpaceDN/>
        <w:adjustRightInd/>
        <w:ind w:left="0" w:firstLine="284"/>
        <w:jc w:val="both"/>
        <w:rPr>
          <w:sz w:val="12"/>
          <w:szCs w:val="28"/>
        </w:rPr>
      </w:pPr>
      <w:r w:rsidRPr="00163780">
        <w:rPr>
          <w:sz w:val="12"/>
          <w:szCs w:val="28"/>
        </w:rPr>
        <w:t>Утвердить Положение о Почетной грамоте администрации Слободского района и Благодарственном письме администрации Слободского района согласно приложению.</w:t>
      </w:r>
    </w:p>
    <w:p w:rsidR="00163780" w:rsidRPr="00163780" w:rsidRDefault="00163780" w:rsidP="00163780">
      <w:pPr>
        <w:widowControl/>
        <w:numPr>
          <w:ilvl w:val="0"/>
          <w:numId w:val="19"/>
        </w:numPr>
        <w:autoSpaceDE/>
        <w:autoSpaceDN/>
        <w:adjustRightInd/>
        <w:ind w:left="0" w:firstLine="284"/>
        <w:jc w:val="both"/>
        <w:rPr>
          <w:sz w:val="12"/>
          <w:szCs w:val="28"/>
        </w:rPr>
      </w:pPr>
      <w:r w:rsidRPr="00163780">
        <w:rPr>
          <w:sz w:val="12"/>
          <w:szCs w:val="28"/>
        </w:rPr>
        <w:t>Признать утратившими силу постановления главы администрации Слободского района:</w:t>
      </w:r>
    </w:p>
    <w:p w:rsidR="00163780" w:rsidRPr="00163780" w:rsidRDefault="00163780" w:rsidP="00163780">
      <w:pPr>
        <w:widowControl/>
        <w:numPr>
          <w:ilvl w:val="1"/>
          <w:numId w:val="19"/>
        </w:numPr>
        <w:autoSpaceDE/>
        <w:autoSpaceDN/>
        <w:adjustRightInd/>
        <w:ind w:left="0" w:firstLine="284"/>
        <w:jc w:val="both"/>
        <w:rPr>
          <w:sz w:val="12"/>
          <w:szCs w:val="28"/>
        </w:rPr>
      </w:pPr>
      <w:r w:rsidRPr="00163780">
        <w:rPr>
          <w:sz w:val="12"/>
          <w:szCs w:val="28"/>
        </w:rPr>
        <w:t>От 29.05.2003 № 157 «Об утверждении Положения о Почетной грамоте администрации Слободского района».</w:t>
      </w:r>
    </w:p>
    <w:p w:rsidR="00163780" w:rsidRPr="00163780" w:rsidRDefault="00163780" w:rsidP="00163780">
      <w:pPr>
        <w:widowControl/>
        <w:numPr>
          <w:ilvl w:val="1"/>
          <w:numId w:val="19"/>
        </w:numPr>
        <w:autoSpaceDE/>
        <w:autoSpaceDN/>
        <w:adjustRightInd/>
        <w:ind w:left="0" w:firstLine="284"/>
        <w:jc w:val="both"/>
        <w:rPr>
          <w:sz w:val="12"/>
          <w:szCs w:val="28"/>
        </w:rPr>
      </w:pPr>
      <w:r w:rsidRPr="00163780">
        <w:rPr>
          <w:sz w:val="12"/>
          <w:szCs w:val="28"/>
        </w:rPr>
        <w:t>От 29.05.2003 № 158 «Об утверждении Положения о Благодарственном письме администрации Слободского района».</w:t>
      </w:r>
    </w:p>
    <w:p w:rsidR="00163780" w:rsidRPr="00163780" w:rsidRDefault="00163780" w:rsidP="00163780">
      <w:pPr>
        <w:widowControl/>
        <w:numPr>
          <w:ilvl w:val="0"/>
          <w:numId w:val="19"/>
        </w:numPr>
        <w:autoSpaceDE/>
        <w:autoSpaceDN/>
        <w:adjustRightInd/>
        <w:ind w:left="0" w:firstLine="284"/>
        <w:jc w:val="both"/>
        <w:rPr>
          <w:sz w:val="12"/>
          <w:szCs w:val="28"/>
        </w:rPr>
      </w:pPr>
      <w:r w:rsidRPr="00163780">
        <w:rPr>
          <w:sz w:val="12"/>
          <w:szCs w:val="28"/>
        </w:rPr>
        <w:t>Опубликовать настоящее постановление в официальном печатном издании и на официальном сайте администрации Слободского района в информационно-телекоммуникационной сети «Интернет».</w:t>
      </w:r>
    </w:p>
    <w:p w:rsidR="00163780" w:rsidRPr="00163780" w:rsidRDefault="00163780" w:rsidP="00163780">
      <w:pPr>
        <w:widowControl/>
        <w:numPr>
          <w:ilvl w:val="0"/>
          <w:numId w:val="19"/>
        </w:numPr>
        <w:autoSpaceDE/>
        <w:autoSpaceDN/>
        <w:adjustRightInd/>
        <w:ind w:left="0" w:firstLine="284"/>
        <w:jc w:val="both"/>
        <w:rPr>
          <w:sz w:val="12"/>
          <w:szCs w:val="28"/>
        </w:rPr>
      </w:pPr>
      <w:r w:rsidRPr="00163780">
        <w:rPr>
          <w:sz w:val="12"/>
          <w:szCs w:val="28"/>
        </w:rPr>
        <w:t>Настоящее постановление вступает в силу со дня его официального опубликования.</w:t>
      </w:r>
    </w:p>
    <w:p w:rsidR="00BF1803" w:rsidRPr="00BF1803" w:rsidRDefault="00BF1803" w:rsidP="00BF1803">
      <w:pPr>
        <w:tabs>
          <w:tab w:val="left" w:pos="1134"/>
          <w:tab w:val="left" w:pos="1276"/>
          <w:tab w:val="left" w:pos="1418"/>
        </w:tabs>
        <w:ind w:firstLine="284"/>
        <w:jc w:val="both"/>
        <w:rPr>
          <w:sz w:val="12"/>
          <w:szCs w:val="12"/>
        </w:rPr>
      </w:pPr>
    </w:p>
    <w:p w:rsidR="00BF1803" w:rsidRDefault="00BF1803" w:rsidP="00230A8C">
      <w:pPr>
        <w:ind w:right="2"/>
        <w:jc w:val="both"/>
        <w:rPr>
          <w:sz w:val="12"/>
          <w:szCs w:val="12"/>
        </w:rPr>
      </w:pPr>
      <w:r w:rsidRPr="00BF1803">
        <w:rPr>
          <w:sz w:val="12"/>
          <w:szCs w:val="12"/>
        </w:rPr>
        <w:t>Глава Слободского района</w:t>
      </w:r>
      <w:r w:rsidRPr="00BF1803">
        <w:rPr>
          <w:sz w:val="12"/>
          <w:szCs w:val="12"/>
        </w:rPr>
        <w:tab/>
      </w:r>
      <w:r w:rsidRPr="00BF1803">
        <w:rPr>
          <w:sz w:val="12"/>
          <w:szCs w:val="12"/>
        </w:rPr>
        <w:tab/>
      </w:r>
      <w:r w:rsidRPr="00BF1803">
        <w:rPr>
          <w:sz w:val="12"/>
          <w:szCs w:val="12"/>
        </w:rPr>
        <w:tab/>
      </w:r>
      <w:r w:rsidRPr="00BF1803">
        <w:rPr>
          <w:sz w:val="12"/>
          <w:szCs w:val="12"/>
        </w:rPr>
        <w:tab/>
      </w:r>
      <w:r w:rsidRPr="00BF1803">
        <w:rPr>
          <w:sz w:val="12"/>
          <w:szCs w:val="12"/>
        </w:rPr>
        <w:tab/>
      </w:r>
      <w:r w:rsidRPr="00BF1803">
        <w:rPr>
          <w:sz w:val="12"/>
          <w:szCs w:val="12"/>
        </w:rPr>
        <w:tab/>
        <w:t xml:space="preserve">         </w:t>
      </w:r>
      <w:r>
        <w:rPr>
          <w:sz w:val="12"/>
          <w:szCs w:val="12"/>
        </w:rPr>
        <w:t xml:space="preserve">                                                                                                                                    </w:t>
      </w:r>
      <w:r w:rsidR="00230A8C">
        <w:rPr>
          <w:sz w:val="12"/>
          <w:szCs w:val="12"/>
        </w:rPr>
        <w:t xml:space="preserve">   </w:t>
      </w:r>
      <w:r>
        <w:rPr>
          <w:sz w:val="12"/>
          <w:szCs w:val="12"/>
        </w:rPr>
        <w:t xml:space="preserve"> </w:t>
      </w:r>
      <w:r w:rsidR="00230A8C">
        <w:rPr>
          <w:sz w:val="12"/>
          <w:szCs w:val="12"/>
        </w:rPr>
        <w:t xml:space="preserve"> </w:t>
      </w:r>
      <w:r w:rsidRPr="00BF1803">
        <w:rPr>
          <w:sz w:val="12"/>
          <w:szCs w:val="12"/>
        </w:rPr>
        <w:t>А.И. Костылев</w:t>
      </w:r>
    </w:p>
    <w:p w:rsidR="00163780" w:rsidRPr="00163780" w:rsidRDefault="00163780" w:rsidP="00163780">
      <w:pPr>
        <w:ind w:left="7230"/>
        <w:rPr>
          <w:sz w:val="12"/>
          <w:szCs w:val="28"/>
        </w:rPr>
      </w:pPr>
      <w:r w:rsidRPr="00163780">
        <w:rPr>
          <w:sz w:val="12"/>
          <w:szCs w:val="28"/>
        </w:rPr>
        <w:t>Приложение</w:t>
      </w:r>
    </w:p>
    <w:p w:rsidR="00163780" w:rsidRPr="00163780" w:rsidRDefault="00163780" w:rsidP="00163780">
      <w:pPr>
        <w:ind w:left="7230"/>
        <w:rPr>
          <w:sz w:val="12"/>
          <w:szCs w:val="28"/>
        </w:rPr>
      </w:pPr>
      <w:r w:rsidRPr="00163780">
        <w:rPr>
          <w:sz w:val="12"/>
          <w:szCs w:val="28"/>
        </w:rPr>
        <w:t>УТВЕРЖДЕНО</w:t>
      </w:r>
    </w:p>
    <w:p w:rsidR="00163780" w:rsidRPr="00163780" w:rsidRDefault="00163780" w:rsidP="00163780">
      <w:pPr>
        <w:ind w:left="7230"/>
        <w:rPr>
          <w:sz w:val="12"/>
          <w:szCs w:val="28"/>
        </w:rPr>
      </w:pPr>
      <w:r w:rsidRPr="00163780">
        <w:rPr>
          <w:sz w:val="12"/>
          <w:szCs w:val="28"/>
        </w:rPr>
        <w:t>постановлением администрации</w:t>
      </w:r>
      <w:r>
        <w:rPr>
          <w:sz w:val="12"/>
          <w:szCs w:val="28"/>
        </w:rPr>
        <w:t xml:space="preserve"> </w:t>
      </w:r>
      <w:r w:rsidRPr="00163780">
        <w:rPr>
          <w:sz w:val="12"/>
          <w:szCs w:val="28"/>
        </w:rPr>
        <w:t>Слободского района</w:t>
      </w:r>
    </w:p>
    <w:p w:rsidR="00163780" w:rsidRDefault="00163780" w:rsidP="00163780">
      <w:pPr>
        <w:ind w:left="7230" w:right="2"/>
        <w:jc w:val="both"/>
        <w:rPr>
          <w:sz w:val="12"/>
          <w:szCs w:val="28"/>
        </w:rPr>
      </w:pPr>
      <w:r w:rsidRPr="00163780">
        <w:rPr>
          <w:sz w:val="12"/>
          <w:szCs w:val="28"/>
        </w:rPr>
        <w:t>от 11.04.2023  № 495</w:t>
      </w:r>
    </w:p>
    <w:p w:rsidR="00163780" w:rsidRPr="00163780" w:rsidRDefault="00163780" w:rsidP="00163780">
      <w:pPr>
        <w:jc w:val="center"/>
        <w:rPr>
          <w:b/>
          <w:sz w:val="12"/>
          <w:szCs w:val="12"/>
        </w:rPr>
      </w:pPr>
      <w:r w:rsidRPr="00163780">
        <w:rPr>
          <w:b/>
          <w:sz w:val="12"/>
          <w:szCs w:val="12"/>
        </w:rPr>
        <w:t>ПОЛОЖЕНИЕ</w:t>
      </w:r>
    </w:p>
    <w:p w:rsidR="00163780" w:rsidRPr="00163780" w:rsidRDefault="00163780" w:rsidP="00163780">
      <w:pPr>
        <w:jc w:val="center"/>
        <w:rPr>
          <w:b/>
          <w:sz w:val="12"/>
          <w:szCs w:val="12"/>
        </w:rPr>
      </w:pPr>
      <w:r w:rsidRPr="00163780">
        <w:rPr>
          <w:b/>
          <w:sz w:val="12"/>
          <w:szCs w:val="12"/>
        </w:rPr>
        <w:t>о Почетной грамоте администрации Слободского района и Благодарственном письме администрации Слободского района</w:t>
      </w:r>
    </w:p>
    <w:p w:rsidR="00163780" w:rsidRPr="00163780" w:rsidRDefault="00163780" w:rsidP="00163780">
      <w:pPr>
        <w:jc w:val="center"/>
        <w:rPr>
          <w:sz w:val="12"/>
          <w:szCs w:val="12"/>
        </w:rPr>
      </w:pPr>
    </w:p>
    <w:p w:rsidR="00163780" w:rsidRPr="00163780" w:rsidRDefault="00163780" w:rsidP="00163780">
      <w:pPr>
        <w:widowControl/>
        <w:numPr>
          <w:ilvl w:val="0"/>
          <w:numId w:val="20"/>
        </w:numPr>
        <w:autoSpaceDE/>
        <w:autoSpaceDN/>
        <w:adjustRightInd/>
        <w:ind w:left="0" w:firstLine="567"/>
        <w:jc w:val="center"/>
        <w:rPr>
          <w:b/>
          <w:sz w:val="12"/>
          <w:szCs w:val="12"/>
        </w:rPr>
      </w:pPr>
      <w:r w:rsidRPr="00163780">
        <w:rPr>
          <w:b/>
          <w:sz w:val="12"/>
          <w:szCs w:val="12"/>
        </w:rPr>
        <w:t>Общие положения.</w:t>
      </w:r>
    </w:p>
    <w:p w:rsidR="00163780" w:rsidRPr="00163780" w:rsidRDefault="00163780" w:rsidP="00163780">
      <w:pPr>
        <w:ind w:firstLine="284"/>
        <w:jc w:val="both"/>
        <w:rPr>
          <w:sz w:val="12"/>
          <w:szCs w:val="12"/>
        </w:rPr>
      </w:pPr>
      <w:r w:rsidRPr="00163780">
        <w:rPr>
          <w:sz w:val="12"/>
          <w:szCs w:val="12"/>
        </w:rPr>
        <w:t>1.1. Формами поощрения администрации Слободского муниципального района Кировской области (далее - формы поощрения) являются Почетная грамота администрации Слободского района Кировской области (далее - Почетная грамота) и Благодарственное письмо администрации Слободского района Кировской области (далее - Благодарственное письмо).</w:t>
      </w:r>
    </w:p>
    <w:p w:rsidR="00163780" w:rsidRPr="00163780" w:rsidRDefault="00163780" w:rsidP="00163780">
      <w:pPr>
        <w:ind w:firstLine="284"/>
        <w:jc w:val="both"/>
        <w:rPr>
          <w:sz w:val="12"/>
          <w:szCs w:val="12"/>
        </w:rPr>
      </w:pPr>
      <w:r w:rsidRPr="00163780">
        <w:rPr>
          <w:sz w:val="12"/>
          <w:szCs w:val="12"/>
        </w:rPr>
        <w:t>1.2. Почетной грамотой и Благодарственным письмом награждаются граждане Российской Федерации, лица без гражданства, иностранные граждане, коллективы предприятий, учреждений, организаций, внесшие значительный вклад в развитие Слободского района Кировской области (далее – Слободской район), а также государственной и (или) общественной деятельности.</w:t>
      </w:r>
    </w:p>
    <w:p w:rsidR="00163780" w:rsidRPr="00163780" w:rsidRDefault="00163780" w:rsidP="00163780">
      <w:pPr>
        <w:ind w:firstLine="284"/>
        <w:jc w:val="both"/>
        <w:rPr>
          <w:sz w:val="12"/>
          <w:szCs w:val="12"/>
        </w:rPr>
      </w:pPr>
      <w:r w:rsidRPr="00163780">
        <w:rPr>
          <w:sz w:val="12"/>
          <w:szCs w:val="12"/>
        </w:rPr>
        <w:t>1.3. При представлении к награждению формы поощрения определяются характером и степенью заслуг:</w:t>
      </w:r>
    </w:p>
    <w:p w:rsidR="00163780" w:rsidRPr="00163780" w:rsidRDefault="00163780" w:rsidP="00163780">
      <w:pPr>
        <w:ind w:firstLine="284"/>
        <w:jc w:val="both"/>
        <w:rPr>
          <w:sz w:val="12"/>
          <w:szCs w:val="12"/>
        </w:rPr>
      </w:pPr>
      <w:r w:rsidRPr="00163780">
        <w:rPr>
          <w:sz w:val="12"/>
          <w:szCs w:val="12"/>
        </w:rPr>
        <w:t xml:space="preserve">1.3.1. </w:t>
      </w:r>
      <w:proofErr w:type="gramStart"/>
      <w:r w:rsidRPr="00163780">
        <w:rPr>
          <w:sz w:val="12"/>
          <w:szCs w:val="12"/>
        </w:rPr>
        <w:t>За заслуги в социально-экономическом и культурном развитии Слободского района, научно-технической деятельности, государственном и муниципальном управлении, вклад в обеспечение законности, прав и свобод, дело охраны здоровья и жизни граждан, воспитание, просвещение, активную общественно-политическую, благотворительную деятельность и многолетний добросовестный труд и иные особенно значимые заслуги перед Слободским районом - представляются к награждению Почетной грамотой.</w:t>
      </w:r>
      <w:proofErr w:type="gramEnd"/>
    </w:p>
    <w:p w:rsidR="00163780" w:rsidRPr="00163780" w:rsidRDefault="00163780" w:rsidP="00163780">
      <w:pPr>
        <w:ind w:firstLine="284"/>
        <w:jc w:val="both"/>
        <w:rPr>
          <w:sz w:val="12"/>
          <w:szCs w:val="12"/>
        </w:rPr>
      </w:pPr>
      <w:r w:rsidRPr="00163780">
        <w:rPr>
          <w:sz w:val="12"/>
          <w:szCs w:val="12"/>
        </w:rPr>
        <w:t xml:space="preserve">1.3.2. </w:t>
      </w:r>
      <w:proofErr w:type="gramStart"/>
      <w:r w:rsidRPr="00163780">
        <w:rPr>
          <w:sz w:val="12"/>
          <w:szCs w:val="12"/>
        </w:rPr>
        <w:t>За достижение высоких результатов труда в производственной, экономической, научно-технической, социальной, культурной и (или) иных сферах жизни общества Слободского района, достижения в организации общественной деятельности, значительные достижения, связанные с организацией и проведением мероприятий всероссийского, областного и муниципального уровня в различных сферах деятельности, имеющих важное социально-экономическое и общественно-политическое значение, добросовестный труд и иные заслуги перед Слободским районом – вручается Благодарственное письмо.</w:t>
      </w:r>
      <w:proofErr w:type="gramEnd"/>
    </w:p>
    <w:p w:rsidR="00163780" w:rsidRPr="00163780" w:rsidRDefault="00163780" w:rsidP="00163780">
      <w:pPr>
        <w:ind w:firstLine="284"/>
        <w:jc w:val="both"/>
        <w:rPr>
          <w:sz w:val="12"/>
          <w:szCs w:val="12"/>
        </w:rPr>
      </w:pPr>
      <w:r w:rsidRPr="00163780">
        <w:rPr>
          <w:sz w:val="12"/>
          <w:szCs w:val="12"/>
        </w:rPr>
        <w:t>1.4.  Почетной грамотой и Благодарственным письмом награждаются:</w:t>
      </w:r>
    </w:p>
    <w:p w:rsidR="00163780" w:rsidRPr="00163780" w:rsidRDefault="00163780" w:rsidP="00163780">
      <w:pPr>
        <w:ind w:firstLine="284"/>
        <w:jc w:val="both"/>
        <w:rPr>
          <w:sz w:val="12"/>
          <w:szCs w:val="12"/>
        </w:rPr>
      </w:pPr>
      <w:r w:rsidRPr="00163780">
        <w:rPr>
          <w:sz w:val="12"/>
          <w:szCs w:val="12"/>
        </w:rPr>
        <w:t>1.4.1.  Коллективы предприятий, учреждений, организаций независимо от формы собственности, осуществляющие эффективную деятельность на территории Слободского района не менее десяти лет - за достигнутые трудовые успехи. Награждение может быть приурочено к профессиональным праздникам, юбилейным датам со дня учреждения предприятия.</w:t>
      </w:r>
    </w:p>
    <w:p w:rsidR="00163780" w:rsidRPr="00163780" w:rsidRDefault="00163780" w:rsidP="00163780">
      <w:pPr>
        <w:ind w:firstLine="284"/>
        <w:jc w:val="both"/>
        <w:rPr>
          <w:sz w:val="12"/>
          <w:szCs w:val="12"/>
        </w:rPr>
      </w:pPr>
      <w:r w:rsidRPr="00163780">
        <w:rPr>
          <w:sz w:val="12"/>
          <w:szCs w:val="12"/>
        </w:rPr>
        <w:t>1.4.2. Граждане Российской Федерации, лица без гражданства, иностранные граждане, проживающие и осуществляющие свою деятельность на территории Слободского района, внесшие значительный вклад в развитие Слободского района, государственной и (или) общественной деятельности.</w:t>
      </w:r>
    </w:p>
    <w:p w:rsidR="00163780" w:rsidRPr="00163780" w:rsidRDefault="00163780" w:rsidP="00163780">
      <w:pPr>
        <w:ind w:firstLine="284"/>
        <w:jc w:val="both"/>
        <w:rPr>
          <w:sz w:val="12"/>
          <w:szCs w:val="12"/>
        </w:rPr>
      </w:pPr>
      <w:r w:rsidRPr="00163780">
        <w:rPr>
          <w:sz w:val="12"/>
          <w:szCs w:val="12"/>
        </w:rPr>
        <w:t>1.4.3. Граждане Российской Федерации, проживающие на территории Кировской области, иных субъектов Российской Федерации, граждане иностранных государств и лица без гражданства - за особый вклад и значительные заслуги в развитии Слободского района.</w:t>
      </w:r>
    </w:p>
    <w:p w:rsidR="00163780" w:rsidRPr="00163780" w:rsidRDefault="00163780" w:rsidP="00163780">
      <w:pPr>
        <w:ind w:firstLine="284"/>
        <w:jc w:val="both"/>
        <w:rPr>
          <w:sz w:val="12"/>
          <w:szCs w:val="12"/>
        </w:rPr>
      </w:pPr>
      <w:r w:rsidRPr="00163780">
        <w:rPr>
          <w:sz w:val="12"/>
          <w:szCs w:val="12"/>
        </w:rPr>
        <w:t xml:space="preserve">1.5. </w:t>
      </w:r>
      <w:proofErr w:type="gramStart"/>
      <w:r w:rsidRPr="00163780">
        <w:rPr>
          <w:sz w:val="12"/>
          <w:szCs w:val="12"/>
        </w:rPr>
        <w:t>Почетной грамотой могут быть награждены граждане Российской Федерации, лица без гражданства, иностранные граждане, проживающие на территории Слободского района и имеющие общий трудовой стаж не менее пяти лет в организациях, осуществляющих свою деятельность на территории Слободского района Кировской области, и стаж работы по последней должности (профессии или специальности) не менее трех лет, заслуги которых ранее отмечены документально подтвержденными поощрениями органов государственной</w:t>
      </w:r>
      <w:proofErr w:type="gramEnd"/>
      <w:r w:rsidRPr="00163780">
        <w:rPr>
          <w:sz w:val="12"/>
          <w:szCs w:val="12"/>
        </w:rPr>
        <w:t xml:space="preserve"> власти Кировской области, органов местного самоуправления, организаций.</w:t>
      </w:r>
    </w:p>
    <w:p w:rsidR="00163780" w:rsidRPr="00163780" w:rsidRDefault="00163780" w:rsidP="00163780">
      <w:pPr>
        <w:ind w:firstLine="284"/>
        <w:jc w:val="both"/>
        <w:rPr>
          <w:sz w:val="12"/>
          <w:szCs w:val="12"/>
        </w:rPr>
      </w:pPr>
      <w:proofErr w:type="gramStart"/>
      <w:r w:rsidRPr="00163780">
        <w:rPr>
          <w:sz w:val="12"/>
          <w:szCs w:val="12"/>
        </w:rPr>
        <w:t>Благодарственным письмом могут быть награждены граждане Российской Федерации, лица без гражданства, иностранные граждане, проживающие на территории Слободского района и имеющие общий трудовой стаж не менее трех лет в организациях, осуществляющих свою деятельность на территории Слободского района Кировской области, и стаж работы по последней должности (профессии или специальности) не менее двух лет, заслуги которых ранее отмечены документально подтвержденными поощрениями органов государственной</w:t>
      </w:r>
      <w:proofErr w:type="gramEnd"/>
      <w:r w:rsidRPr="00163780">
        <w:rPr>
          <w:sz w:val="12"/>
          <w:szCs w:val="12"/>
        </w:rPr>
        <w:t xml:space="preserve"> власти Кировской области, органов местного самоуправления, организаций.</w:t>
      </w:r>
    </w:p>
    <w:p w:rsidR="00163780" w:rsidRPr="00163780" w:rsidRDefault="00163780" w:rsidP="00163780">
      <w:pPr>
        <w:widowControl/>
        <w:numPr>
          <w:ilvl w:val="1"/>
          <w:numId w:val="20"/>
        </w:numPr>
        <w:autoSpaceDE/>
        <w:autoSpaceDN/>
        <w:adjustRightInd/>
        <w:ind w:left="0" w:firstLine="284"/>
        <w:jc w:val="both"/>
        <w:rPr>
          <w:sz w:val="12"/>
          <w:szCs w:val="12"/>
        </w:rPr>
      </w:pPr>
      <w:r w:rsidRPr="00163780">
        <w:rPr>
          <w:sz w:val="12"/>
          <w:szCs w:val="12"/>
        </w:rPr>
        <w:t>Награждение Почетной грамотой повторно производится не ранее чем через три года после предыдущего поощрения. Вручение Благодарственного письма повторно производится не ранее чем через два года после предыдущего поощрения.</w:t>
      </w:r>
    </w:p>
    <w:p w:rsidR="00163780" w:rsidRPr="00163780" w:rsidRDefault="00163780" w:rsidP="00163780">
      <w:pPr>
        <w:widowControl/>
        <w:numPr>
          <w:ilvl w:val="1"/>
          <w:numId w:val="20"/>
        </w:numPr>
        <w:autoSpaceDE/>
        <w:autoSpaceDN/>
        <w:adjustRightInd/>
        <w:ind w:left="0" w:firstLine="284"/>
        <w:jc w:val="both"/>
        <w:rPr>
          <w:sz w:val="12"/>
          <w:szCs w:val="12"/>
        </w:rPr>
      </w:pPr>
      <w:r w:rsidRPr="00163780">
        <w:rPr>
          <w:sz w:val="12"/>
          <w:szCs w:val="12"/>
        </w:rPr>
        <w:t>По решению Главы Слободского района при наличии заслуг, указанных в пункте 1.3 настоящего Положения о Почетной грамоте администрации Слободского района и Благодарственном письме администрации Слободского района (далее - Положение), повторное награждение Почетной грамотой и Благодарственным письмом может быть произведено без учета требований, установленных пунктом 1.6 настоящего Положения.</w:t>
      </w:r>
    </w:p>
    <w:p w:rsidR="00163780" w:rsidRPr="00163780" w:rsidRDefault="00163780" w:rsidP="00163780">
      <w:pPr>
        <w:widowControl/>
        <w:numPr>
          <w:ilvl w:val="0"/>
          <w:numId w:val="20"/>
        </w:numPr>
        <w:autoSpaceDE/>
        <w:autoSpaceDN/>
        <w:adjustRightInd/>
        <w:ind w:left="0" w:firstLine="567"/>
        <w:jc w:val="center"/>
        <w:rPr>
          <w:b/>
          <w:sz w:val="12"/>
          <w:szCs w:val="12"/>
        </w:rPr>
      </w:pPr>
      <w:r w:rsidRPr="00163780">
        <w:rPr>
          <w:b/>
          <w:sz w:val="12"/>
          <w:szCs w:val="12"/>
        </w:rPr>
        <w:t>Порядок представления и рассмотрения документов о поощрении.</w:t>
      </w:r>
    </w:p>
    <w:p w:rsidR="00163780" w:rsidRPr="00163780" w:rsidRDefault="00163780" w:rsidP="00163780">
      <w:pPr>
        <w:ind w:firstLine="284"/>
        <w:jc w:val="both"/>
        <w:rPr>
          <w:sz w:val="12"/>
          <w:szCs w:val="12"/>
        </w:rPr>
      </w:pPr>
      <w:r w:rsidRPr="00163780">
        <w:rPr>
          <w:sz w:val="12"/>
          <w:szCs w:val="12"/>
        </w:rPr>
        <w:t>2.1. Решение о поощрении принимается Главой Слободского района на основании представленных документов и рекомендаций комиссии по награждению Почетной грамотой администрации Слободского района и Благодарственным письмом администрации Слободского района (далее - комиссия) и оформляется постановлением администрации Слободского района.</w:t>
      </w:r>
    </w:p>
    <w:p w:rsidR="00163780" w:rsidRPr="00163780" w:rsidRDefault="00163780" w:rsidP="00163780">
      <w:pPr>
        <w:ind w:firstLine="284"/>
        <w:jc w:val="both"/>
        <w:rPr>
          <w:sz w:val="12"/>
          <w:szCs w:val="12"/>
        </w:rPr>
      </w:pPr>
      <w:r w:rsidRPr="00163780">
        <w:rPr>
          <w:sz w:val="12"/>
          <w:szCs w:val="12"/>
        </w:rPr>
        <w:t>Порядок рассмотрения наградных документов и представления комиссией рекомендаций Главе Слободского района установлен Положением о комиссии, утвержденным постановлением администрации Слободского района.</w:t>
      </w:r>
    </w:p>
    <w:p w:rsidR="00163780" w:rsidRPr="00163780" w:rsidRDefault="00163780" w:rsidP="00163780">
      <w:pPr>
        <w:ind w:firstLine="284"/>
        <w:jc w:val="both"/>
        <w:rPr>
          <w:sz w:val="12"/>
          <w:szCs w:val="12"/>
        </w:rPr>
      </w:pPr>
      <w:r w:rsidRPr="00163780">
        <w:rPr>
          <w:sz w:val="12"/>
          <w:szCs w:val="12"/>
        </w:rPr>
        <w:lastRenderedPageBreak/>
        <w:t xml:space="preserve">2.2. Ходатайства о награждении Почетной грамотой или Благодарственным письмом вносятся на имя Главы Слободского района не </w:t>
      </w:r>
      <w:proofErr w:type="gramStart"/>
      <w:r w:rsidRPr="00163780">
        <w:rPr>
          <w:sz w:val="12"/>
          <w:szCs w:val="12"/>
        </w:rPr>
        <w:t>позднее</w:t>
      </w:r>
      <w:proofErr w:type="gramEnd"/>
      <w:r w:rsidRPr="00163780">
        <w:rPr>
          <w:sz w:val="12"/>
          <w:szCs w:val="12"/>
        </w:rPr>
        <w:t xml:space="preserve"> чем за 30 дней до предполагаемой даты вручения (профессионального праздника, юбилея, иного события) инициаторами ходатайств:</w:t>
      </w:r>
    </w:p>
    <w:p w:rsidR="00163780" w:rsidRPr="00163780" w:rsidRDefault="00163780" w:rsidP="00163780">
      <w:pPr>
        <w:ind w:firstLine="284"/>
        <w:jc w:val="both"/>
        <w:rPr>
          <w:sz w:val="12"/>
          <w:szCs w:val="12"/>
        </w:rPr>
      </w:pPr>
      <w:r w:rsidRPr="00163780">
        <w:rPr>
          <w:sz w:val="12"/>
          <w:szCs w:val="12"/>
        </w:rPr>
        <w:t>коллективами предприятий, учреждений, организаций независимо от формы собственности, общественными объединениями;</w:t>
      </w:r>
    </w:p>
    <w:p w:rsidR="00163780" w:rsidRPr="00163780" w:rsidRDefault="00163780" w:rsidP="00163780">
      <w:pPr>
        <w:ind w:firstLine="284"/>
        <w:jc w:val="both"/>
        <w:rPr>
          <w:sz w:val="12"/>
          <w:szCs w:val="12"/>
        </w:rPr>
      </w:pPr>
      <w:r w:rsidRPr="00163780">
        <w:rPr>
          <w:sz w:val="12"/>
          <w:szCs w:val="12"/>
        </w:rPr>
        <w:t>территориальными органами федеральных органов исполнительной власти;</w:t>
      </w:r>
    </w:p>
    <w:p w:rsidR="00163780" w:rsidRPr="00163780" w:rsidRDefault="00163780" w:rsidP="00163780">
      <w:pPr>
        <w:ind w:firstLine="284"/>
        <w:jc w:val="both"/>
        <w:rPr>
          <w:sz w:val="12"/>
          <w:szCs w:val="12"/>
        </w:rPr>
      </w:pPr>
      <w:r w:rsidRPr="00163780">
        <w:rPr>
          <w:sz w:val="12"/>
          <w:szCs w:val="12"/>
        </w:rPr>
        <w:t>заместителями главы администрации Слободского района;</w:t>
      </w:r>
    </w:p>
    <w:p w:rsidR="00163780" w:rsidRPr="00163780" w:rsidRDefault="00163780" w:rsidP="00163780">
      <w:pPr>
        <w:ind w:firstLine="284"/>
        <w:jc w:val="both"/>
        <w:rPr>
          <w:sz w:val="12"/>
          <w:szCs w:val="12"/>
        </w:rPr>
      </w:pPr>
      <w:r w:rsidRPr="00163780">
        <w:rPr>
          <w:sz w:val="12"/>
          <w:szCs w:val="12"/>
        </w:rPr>
        <w:t>главами муниципальных образований Слободского района.</w:t>
      </w:r>
    </w:p>
    <w:p w:rsidR="00163780" w:rsidRPr="00163780" w:rsidRDefault="00163780" w:rsidP="00163780">
      <w:pPr>
        <w:ind w:firstLine="284"/>
        <w:jc w:val="both"/>
        <w:rPr>
          <w:sz w:val="12"/>
          <w:szCs w:val="12"/>
        </w:rPr>
      </w:pPr>
      <w:r w:rsidRPr="00163780">
        <w:rPr>
          <w:sz w:val="12"/>
          <w:szCs w:val="12"/>
        </w:rPr>
        <w:t>2.3. Подготовка и представление документов о награждении Почетной грамотой и Благодарственным письмом возлагаются на инициаторов ходатайства.</w:t>
      </w:r>
    </w:p>
    <w:p w:rsidR="00163780" w:rsidRPr="00163780" w:rsidRDefault="00163780" w:rsidP="00163780">
      <w:pPr>
        <w:ind w:firstLine="284"/>
        <w:jc w:val="both"/>
        <w:rPr>
          <w:sz w:val="12"/>
          <w:szCs w:val="12"/>
        </w:rPr>
      </w:pPr>
      <w:r w:rsidRPr="00163780">
        <w:rPr>
          <w:sz w:val="12"/>
          <w:szCs w:val="12"/>
        </w:rPr>
        <w:t>2.4. При представлении граждан Российской Федерации, лиц без гражданства, иностранных граждан (далее - граждане) к награждению Почетной грамотой или Благодарственным письмом инициаторы ходатайства представляют следующие наградные документы:</w:t>
      </w:r>
    </w:p>
    <w:p w:rsidR="00163780" w:rsidRPr="00163780" w:rsidRDefault="00163780" w:rsidP="00163780">
      <w:pPr>
        <w:ind w:firstLine="284"/>
        <w:jc w:val="both"/>
        <w:rPr>
          <w:sz w:val="12"/>
          <w:szCs w:val="12"/>
        </w:rPr>
      </w:pPr>
      <w:r w:rsidRPr="00163780">
        <w:rPr>
          <w:sz w:val="12"/>
          <w:szCs w:val="12"/>
        </w:rPr>
        <w:t>2.4.1. Ходатайство согласно приложению № 1 на имя Главы Слободского района.</w:t>
      </w:r>
    </w:p>
    <w:p w:rsidR="00163780" w:rsidRPr="00163780" w:rsidRDefault="00163780" w:rsidP="00163780">
      <w:pPr>
        <w:ind w:firstLine="284"/>
        <w:jc w:val="both"/>
        <w:rPr>
          <w:sz w:val="12"/>
          <w:szCs w:val="12"/>
        </w:rPr>
      </w:pPr>
      <w:r w:rsidRPr="00163780">
        <w:rPr>
          <w:sz w:val="12"/>
          <w:szCs w:val="12"/>
        </w:rPr>
        <w:t>2.4.2. Кадровую справку согласно приложению № 2, заверенную подписью руководителя (руководителя кадровой службы) предприятия, учреждения, организации, соответствующей печатью (при ее наличии), содержащую автобиографические данные, сведения о трудовой деятельности и имеющихся поощрениях, указанные в хронологическом порядке.</w:t>
      </w:r>
    </w:p>
    <w:p w:rsidR="00163780" w:rsidRPr="00163780" w:rsidRDefault="00163780" w:rsidP="00163780">
      <w:pPr>
        <w:ind w:firstLine="284"/>
        <w:jc w:val="both"/>
        <w:rPr>
          <w:sz w:val="12"/>
          <w:szCs w:val="12"/>
        </w:rPr>
      </w:pPr>
      <w:r w:rsidRPr="00163780">
        <w:rPr>
          <w:sz w:val="12"/>
          <w:szCs w:val="12"/>
        </w:rPr>
        <w:t xml:space="preserve">2.4.3. </w:t>
      </w:r>
      <w:proofErr w:type="gramStart"/>
      <w:r w:rsidRPr="00163780">
        <w:rPr>
          <w:sz w:val="12"/>
          <w:szCs w:val="12"/>
        </w:rPr>
        <w:t>Характеристику, заверенную подписью руководителя (руководителя кадровой службы) организации, соответствующей печатью (при ее наличии), раскрывающую заслуги, результаты труда, производственные, научные, общественные и иные достижения лица, представляемого к награждению.</w:t>
      </w:r>
      <w:proofErr w:type="gramEnd"/>
    </w:p>
    <w:p w:rsidR="00163780" w:rsidRPr="00163780" w:rsidRDefault="00163780" w:rsidP="00163780">
      <w:pPr>
        <w:ind w:firstLine="284"/>
        <w:jc w:val="both"/>
        <w:rPr>
          <w:sz w:val="12"/>
          <w:szCs w:val="12"/>
        </w:rPr>
      </w:pPr>
      <w:r w:rsidRPr="00163780">
        <w:rPr>
          <w:sz w:val="12"/>
          <w:szCs w:val="12"/>
        </w:rPr>
        <w:t>2.4.4. Согласие гражданина, представляемого к награждению, на получение и обработку его персональных данных согласно приложению № 3.</w:t>
      </w:r>
    </w:p>
    <w:p w:rsidR="00163780" w:rsidRPr="00163780" w:rsidRDefault="00163780" w:rsidP="00163780">
      <w:pPr>
        <w:ind w:firstLine="284"/>
        <w:jc w:val="both"/>
        <w:rPr>
          <w:sz w:val="12"/>
          <w:szCs w:val="12"/>
        </w:rPr>
      </w:pPr>
      <w:r w:rsidRPr="00163780">
        <w:rPr>
          <w:sz w:val="12"/>
          <w:szCs w:val="12"/>
        </w:rPr>
        <w:t>2.5. При представлении к награждению коллектива предприятия, учреждения, организации представляются следующие наградные документы:</w:t>
      </w:r>
    </w:p>
    <w:p w:rsidR="00163780" w:rsidRPr="00163780" w:rsidRDefault="00163780" w:rsidP="00163780">
      <w:pPr>
        <w:ind w:firstLine="284"/>
        <w:jc w:val="both"/>
        <w:rPr>
          <w:sz w:val="12"/>
          <w:szCs w:val="12"/>
        </w:rPr>
      </w:pPr>
      <w:r w:rsidRPr="00163780">
        <w:rPr>
          <w:sz w:val="12"/>
          <w:szCs w:val="12"/>
        </w:rPr>
        <w:t>2.5.1. Ходатайство согласно приложению № 4 на имя Главы Слободского района.</w:t>
      </w:r>
    </w:p>
    <w:p w:rsidR="00163780" w:rsidRPr="00163780" w:rsidRDefault="00163780" w:rsidP="00163780">
      <w:pPr>
        <w:ind w:firstLine="284"/>
        <w:jc w:val="both"/>
        <w:rPr>
          <w:sz w:val="12"/>
          <w:szCs w:val="12"/>
        </w:rPr>
      </w:pPr>
      <w:r w:rsidRPr="00163780">
        <w:rPr>
          <w:sz w:val="12"/>
          <w:szCs w:val="12"/>
        </w:rPr>
        <w:t>2.5.2. Справка о финансово-экономическом состоянии предприятия, учреждения, организации согласно приложению № 5 в динамике за трехлетний период с разбивкой по годам (организации социальной сферы представляют сведения по основным направлениям деятельности и видам услуг, предоставляемых населению).</w:t>
      </w:r>
    </w:p>
    <w:p w:rsidR="00163780" w:rsidRPr="00163780" w:rsidRDefault="00163780" w:rsidP="00163780">
      <w:pPr>
        <w:ind w:firstLine="284"/>
        <w:jc w:val="both"/>
        <w:rPr>
          <w:sz w:val="12"/>
          <w:szCs w:val="12"/>
        </w:rPr>
      </w:pPr>
      <w:r w:rsidRPr="00163780">
        <w:rPr>
          <w:sz w:val="12"/>
          <w:szCs w:val="12"/>
        </w:rPr>
        <w:t xml:space="preserve">2.5.3. </w:t>
      </w:r>
      <w:proofErr w:type="gramStart"/>
      <w:r w:rsidRPr="00163780">
        <w:rPr>
          <w:sz w:val="12"/>
          <w:szCs w:val="12"/>
        </w:rPr>
        <w:t>При представлении к награждению в связи с предстоящим юбилеем со дня</w:t>
      </w:r>
      <w:proofErr w:type="gramEnd"/>
      <w:r w:rsidRPr="00163780">
        <w:rPr>
          <w:sz w:val="12"/>
          <w:szCs w:val="12"/>
        </w:rPr>
        <w:t xml:space="preserve"> основания юридического лица - историко-архивная справка.</w:t>
      </w:r>
    </w:p>
    <w:p w:rsidR="00163780" w:rsidRPr="00163780" w:rsidRDefault="00163780" w:rsidP="00163780">
      <w:pPr>
        <w:ind w:firstLine="284"/>
        <w:jc w:val="both"/>
        <w:rPr>
          <w:sz w:val="12"/>
          <w:szCs w:val="12"/>
        </w:rPr>
      </w:pPr>
      <w:r w:rsidRPr="00163780">
        <w:rPr>
          <w:sz w:val="12"/>
          <w:szCs w:val="12"/>
        </w:rPr>
        <w:t>2.6. Наградные документы представляются в администрацию Слободского района Кировской области.</w:t>
      </w:r>
    </w:p>
    <w:p w:rsidR="00163780" w:rsidRPr="00163780" w:rsidRDefault="00163780" w:rsidP="00163780">
      <w:pPr>
        <w:ind w:firstLine="284"/>
        <w:jc w:val="both"/>
        <w:rPr>
          <w:sz w:val="12"/>
          <w:szCs w:val="12"/>
        </w:rPr>
      </w:pPr>
      <w:r w:rsidRPr="00163780">
        <w:rPr>
          <w:sz w:val="12"/>
          <w:szCs w:val="12"/>
        </w:rPr>
        <w:t>2.7. Глава Слободского района вправе лично инициировать вопрос о награждении Почетной грамотой или Благодарственным письмом. В данном случае документы о награждении на заседании комиссии не рассматриваются.</w:t>
      </w:r>
    </w:p>
    <w:p w:rsidR="00163780" w:rsidRPr="00163780" w:rsidRDefault="00163780" w:rsidP="00163780">
      <w:pPr>
        <w:ind w:firstLine="284"/>
        <w:jc w:val="both"/>
        <w:rPr>
          <w:sz w:val="12"/>
          <w:szCs w:val="12"/>
        </w:rPr>
      </w:pPr>
      <w:r w:rsidRPr="00163780">
        <w:rPr>
          <w:sz w:val="12"/>
          <w:szCs w:val="12"/>
        </w:rPr>
        <w:t xml:space="preserve">2.8. Анализ поступивших документов, подготовку их на рассмотрение комиссии и подготовку проектов постановлений администрации Слободского района о награждении Почетной грамотой или Благодарственным письмом в срок не более 21 календарного дня </w:t>
      </w:r>
      <w:proofErr w:type="gramStart"/>
      <w:r w:rsidRPr="00163780">
        <w:rPr>
          <w:sz w:val="12"/>
          <w:szCs w:val="12"/>
        </w:rPr>
        <w:t>с даты поступления</w:t>
      </w:r>
      <w:proofErr w:type="gramEnd"/>
      <w:r w:rsidRPr="00163780">
        <w:rPr>
          <w:sz w:val="12"/>
          <w:szCs w:val="12"/>
        </w:rPr>
        <w:t xml:space="preserve"> документов в администрацию Слободского района осуществляет управление организационной и кадрово-правовой работы администрации Слободского района.</w:t>
      </w:r>
    </w:p>
    <w:p w:rsidR="00163780" w:rsidRPr="00163780" w:rsidRDefault="00163780" w:rsidP="00163780">
      <w:pPr>
        <w:ind w:firstLine="284"/>
        <w:jc w:val="both"/>
        <w:rPr>
          <w:sz w:val="12"/>
          <w:szCs w:val="12"/>
        </w:rPr>
      </w:pPr>
      <w:r w:rsidRPr="00163780">
        <w:rPr>
          <w:sz w:val="12"/>
          <w:szCs w:val="12"/>
        </w:rPr>
        <w:t>2.9. Бланки Почетной грамоты и бланки Благодарственного письма подписываются Главой Слободского района либо лицом, исполняющим его обязанности.</w:t>
      </w:r>
    </w:p>
    <w:p w:rsidR="00163780" w:rsidRPr="00163780" w:rsidRDefault="00163780" w:rsidP="00163780">
      <w:pPr>
        <w:jc w:val="center"/>
        <w:rPr>
          <w:b/>
          <w:sz w:val="12"/>
          <w:szCs w:val="12"/>
        </w:rPr>
      </w:pPr>
      <w:r w:rsidRPr="00163780">
        <w:rPr>
          <w:b/>
          <w:sz w:val="12"/>
          <w:szCs w:val="12"/>
        </w:rPr>
        <w:t>3. Организация вручения поощрений.</w:t>
      </w:r>
    </w:p>
    <w:p w:rsidR="00163780" w:rsidRPr="00163780" w:rsidRDefault="00163780" w:rsidP="00163780">
      <w:pPr>
        <w:ind w:firstLine="284"/>
        <w:jc w:val="both"/>
        <w:rPr>
          <w:sz w:val="12"/>
          <w:szCs w:val="12"/>
        </w:rPr>
      </w:pPr>
      <w:r w:rsidRPr="00163780">
        <w:rPr>
          <w:sz w:val="12"/>
          <w:szCs w:val="12"/>
        </w:rPr>
        <w:t>3.1. Вручение Почетной грамоты, Благодарственного письма производится в торжественной обстановке Главой Слободского района или иными лицами по его поручению.</w:t>
      </w:r>
    </w:p>
    <w:p w:rsidR="00163780" w:rsidRPr="00163780" w:rsidRDefault="00163780" w:rsidP="00163780">
      <w:pPr>
        <w:ind w:firstLine="284"/>
        <w:jc w:val="both"/>
        <w:rPr>
          <w:sz w:val="12"/>
          <w:szCs w:val="12"/>
        </w:rPr>
      </w:pPr>
      <w:r w:rsidRPr="00163780">
        <w:rPr>
          <w:sz w:val="12"/>
          <w:szCs w:val="12"/>
        </w:rPr>
        <w:t xml:space="preserve">3.2. Дубликат Почетной грамоты и дубликат Благодарственного письма взамен </w:t>
      </w:r>
      <w:proofErr w:type="gramStart"/>
      <w:r w:rsidRPr="00163780">
        <w:rPr>
          <w:sz w:val="12"/>
          <w:szCs w:val="12"/>
        </w:rPr>
        <w:t>утраченных</w:t>
      </w:r>
      <w:proofErr w:type="gramEnd"/>
      <w:r w:rsidRPr="00163780">
        <w:rPr>
          <w:sz w:val="12"/>
          <w:szCs w:val="12"/>
        </w:rPr>
        <w:t xml:space="preserve"> не выдаются.</w:t>
      </w:r>
    </w:p>
    <w:p w:rsidR="00163780" w:rsidRDefault="00163780" w:rsidP="00163780">
      <w:pPr>
        <w:ind w:firstLine="284"/>
        <w:jc w:val="both"/>
        <w:rPr>
          <w:sz w:val="12"/>
          <w:szCs w:val="12"/>
        </w:rPr>
      </w:pPr>
      <w:r w:rsidRPr="00163780">
        <w:rPr>
          <w:sz w:val="12"/>
          <w:szCs w:val="12"/>
        </w:rPr>
        <w:t>3.3. Организацию работы по учету поощряемых лиц и организаций осуществляет управление организационной и кадрово-правовой работы администрации Слободского района.</w:t>
      </w:r>
    </w:p>
    <w:p w:rsidR="00E95E05" w:rsidRDefault="00E95E05" w:rsidP="00163780">
      <w:pPr>
        <w:ind w:firstLine="284"/>
        <w:jc w:val="both"/>
        <w:rPr>
          <w:sz w:val="12"/>
          <w:szCs w:val="12"/>
        </w:rPr>
      </w:pPr>
    </w:p>
    <w:p w:rsidR="00E95E05" w:rsidRPr="00E95E05" w:rsidRDefault="00E95E05" w:rsidP="00E95E05">
      <w:pPr>
        <w:jc w:val="right"/>
        <w:outlineLvl w:val="1"/>
        <w:rPr>
          <w:sz w:val="12"/>
          <w:szCs w:val="28"/>
        </w:rPr>
      </w:pPr>
      <w:r w:rsidRPr="00E95E05">
        <w:rPr>
          <w:sz w:val="12"/>
          <w:szCs w:val="28"/>
        </w:rPr>
        <w:t>Приложение № 1</w:t>
      </w:r>
    </w:p>
    <w:p w:rsidR="00E95E05" w:rsidRDefault="00E95E05" w:rsidP="00E95E05">
      <w:pPr>
        <w:jc w:val="right"/>
        <w:rPr>
          <w:sz w:val="12"/>
          <w:szCs w:val="28"/>
        </w:rPr>
      </w:pPr>
      <w:r w:rsidRPr="00E95E05">
        <w:rPr>
          <w:sz w:val="12"/>
          <w:szCs w:val="28"/>
        </w:rPr>
        <w:t>к Положению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9"/>
        <w:gridCol w:w="1501"/>
        <w:gridCol w:w="1587"/>
        <w:gridCol w:w="1219"/>
        <w:gridCol w:w="3952"/>
      </w:tblGrid>
      <w:tr w:rsidR="00E95E05" w:rsidRPr="00E95E05" w:rsidTr="00E95E05">
        <w:tc>
          <w:tcPr>
            <w:tcW w:w="5097" w:type="dxa"/>
            <w:gridSpan w:val="3"/>
            <w:tcBorders>
              <w:top w:val="nil"/>
              <w:left w:val="nil"/>
              <w:bottom w:val="nil"/>
              <w:right w:val="nil"/>
            </w:tcBorders>
          </w:tcPr>
          <w:p w:rsidR="00E95E05" w:rsidRPr="00E95E05" w:rsidRDefault="00E95E05" w:rsidP="00BD3DB6">
            <w:pPr>
              <w:rPr>
                <w:rFonts w:ascii="Arial" w:hAnsi="Arial" w:cs="Arial"/>
                <w:sz w:val="12"/>
                <w:szCs w:val="12"/>
              </w:rPr>
            </w:pPr>
          </w:p>
        </w:tc>
        <w:tc>
          <w:tcPr>
            <w:tcW w:w="5171" w:type="dxa"/>
            <w:gridSpan w:val="2"/>
            <w:tcBorders>
              <w:top w:val="nil"/>
              <w:left w:val="nil"/>
              <w:bottom w:val="nil"/>
              <w:right w:val="nil"/>
            </w:tcBorders>
          </w:tcPr>
          <w:p w:rsidR="00E95E05" w:rsidRPr="00E95E05" w:rsidRDefault="00E95E05" w:rsidP="00BD3DB6">
            <w:pPr>
              <w:rPr>
                <w:sz w:val="12"/>
                <w:szCs w:val="12"/>
              </w:rPr>
            </w:pPr>
            <w:r w:rsidRPr="00E95E05">
              <w:rPr>
                <w:rFonts w:ascii="Arial" w:hAnsi="Arial" w:cs="Arial"/>
                <w:sz w:val="12"/>
                <w:szCs w:val="12"/>
              </w:rPr>
              <w:t xml:space="preserve">       </w:t>
            </w:r>
            <w:r w:rsidRPr="00E95E05">
              <w:rPr>
                <w:sz w:val="12"/>
                <w:szCs w:val="12"/>
              </w:rPr>
              <w:t>Главе Слободского района</w:t>
            </w:r>
          </w:p>
          <w:p w:rsidR="00E95E05" w:rsidRPr="00E95E05" w:rsidRDefault="00E95E05" w:rsidP="00BD3DB6">
            <w:pPr>
              <w:jc w:val="center"/>
              <w:rPr>
                <w:sz w:val="12"/>
                <w:szCs w:val="12"/>
              </w:rPr>
            </w:pPr>
            <w:r w:rsidRPr="00E95E05">
              <w:rPr>
                <w:sz w:val="12"/>
                <w:szCs w:val="12"/>
              </w:rPr>
              <w:t>______________________________</w:t>
            </w:r>
          </w:p>
          <w:p w:rsidR="00E95E05" w:rsidRPr="00E95E05" w:rsidRDefault="00E95E05" w:rsidP="00BD3DB6">
            <w:pPr>
              <w:jc w:val="center"/>
              <w:rPr>
                <w:rFonts w:ascii="Arial" w:hAnsi="Arial" w:cs="Arial"/>
                <w:sz w:val="12"/>
                <w:szCs w:val="12"/>
              </w:rPr>
            </w:pPr>
            <w:r w:rsidRPr="00E95E05">
              <w:rPr>
                <w:sz w:val="12"/>
                <w:szCs w:val="12"/>
              </w:rPr>
              <w:t>(Ф.И.О.)</w:t>
            </w:r>
          </w:p>
        </w:tc>
      </w:tr>
      <w:tr w:rsidR="00E95E05" w:rsidRPr="00E95E05" w:rsidTr="00E95E05">
        <w:tc>
          <w:tcPr>
            <w:tcW w:w="10268" w:type="dxa"/>
            <w:gridSpan w:val="5"/>
            <w:tcBorders>
              <w:top w:val="nil"/>
              <w:left w:val="nil"/>
              <w:bottom w:val="nil"/>
              <w:right w:val="nil"/>
            </w:tcBorders>
          </w:tcPr>
          <w:p w:rsidR="00E95E05" w:rsidRPr="00E95E05" w:rsidRDefault="00E95E05" w:rsidP="00BD3DB6">
            <w:pPr>
              <w:jc w:val="center"/>
              <w:rPr>
                <w:sz w:val="12"/>
                <w:szCs w:val="12"/>
              </w:rPr>
            </w:pPr>
            <w:bookmarkStart w:id="0" w:name="P93"/>
            <w:bookmarkEnd w:id="0"/>
            <w:r w:rsidRPr="00E95E05">
              <w:rPr>
                <w:sz w:val="12"/>
                <w:szCs w:val="12"/>
              </w:rPr>
              <w:t>ХОДАТАЙСТВО</w:t>
            </w:r>
          </w:p>
        </w:tc>
      </w:tr>
      <w:tr w:rsidR="00E95E05" w:rsidRPr="00E95E05" w:rsidTr="00E95E05">
        <w:tc>
          <w:tcPr>
            <w:tcW w:w="10268" w:type="dxa"/>
            <w:gridSpan w:val="5"/>
            <w:tcBorders>
              <w:top w:val="nil"/>
              <w:left w:val="nil"/>
              <w:bottom w:val="nil"/>
              <w:right w:val="nil"/>
            </w:tcBorders>
          </w:tcPr>
          <w:p w:rsidR="00E95E05" w:rsidRPr="00E95E05" w:rsidRDefault="00E95E05" w:rsidP="00BD3DB6">
            <w:pPr>
              <w:ind w:firstLine="283"/>
              <w:jc w:val="both"/>
              <w:rPr>
                <w:rFonts w:ascii="Arial" w:hAnsi="Arial" w:cs="Arial"/>
                <w:sz w:val="12"/>
                <w:szCs w:val="12"/>
              </w:rPr>
            </w:pPr>
            <w:r w:rsidRPr="00E95E05">
              <w:rPr>
                <w:sz w:val="12"/>
                <w:szCs w:val="12"/>
              </w:rPr>
              <w:t>Прошу наградить</w:t>
            </w:r>
            <w:r w:rsidRPr="00E95E05">
              <w:rPr>
                <w:rFonts w:ascii="Arial" w:hAnsi="Arial" w:cs="Arial"/>
                <w:sz w:val="12"/>
                <w:szCs w:val="12"/>
              </w:rPr>
              <w:t xml:space="preserve"> ________________________________________________________</w:t>
            </w:r>
          </w:p>
          <w:p w:rsidR="00E95E05" w:rsidRPr="00E95E05" w:rsidRDefault="00E95E05" w:rsidP="00BD3DB6">
            <w:pPr>
              <w:jc w:val="center"/>
              <w:rPr>
                <w:rFonts w:ascii="Arial" w:hAnsi="Arial" w:cs="Arial"/>
                <w:sz w:val="12"/>
                <w:szCs w:val="12"/>
              </w:rPr>
            </w:pPr>
            <w:r w:rsidRPr="00E95E05">
              <w:rPr>
                <w:sz w:val="12"/>
                <w:szCs w:val="12"/>
              </w:rPr>
              <w:t>(форма поощрения</w:t>
            </w:r>
            <w:r w:rsidRPr="00E95E05">
              <w:rPr>
                <w:rFonts w:ascii="Arial" w:hAnsi="Arial" w:cs="Arial"/>
                <w:sz w:val="12"/>
                <w:szCs w:val="12"/>
              </w:rPr>
              <w:t>)</w:t>
            </w:r>
          </w:p>
          <w:p w:rsidR="00E95E05" w:rsidRPr="00E95E05" w:rsidRDefault="00E95E05" w:rsidP="00BD3DB6">
            <w:pPr>
              <w:jc w:val="center"/>
              <w:rPr>
                <w:rFonts w:ascii="Arial" w:hAnsi="Arial" w:cs="Arial"/>
                <w:sz w:val="12"/>
                <w:szCs w:val="12"/>
              </w:rPr>
            </w:pPr>
            <w:r w:rsidRPr="00E95E05">
              <w:rPr>
                <w:rFonts w:ascii="Arial" w:hAnsi="Arial" w:cs="Arial"/>
                <w:sz w:val="12"/>
                <w:szCs w:val="12"/>
              </w:rPr>
              <w:t>_________________________________________________________________________</w:t>
            </w:r>
          </w:p>
          <w:p w:rsidR="00E95E05" w:rsidRPr="00E95E05" w:rsidRDefault="00E95E05" w:rsidP="00BD3DB6">
            <w:pPr>
              <w:jc w:val="center"/>
              <w:rPr>
                <w:sz w:val="12"/>
                <w:szCs w:val="12"/>
              </w:rPr>
            </w:pPr>
            <w:r w:rsidRPr="00E95E05">
              <w:rPr>
                <w:sz w:val="12"/>
                <w:szCs w:val="12"/>
              </w:rPr>
              <w:t>(Ф.И.О., должность, место работы)</w:t>
            </w:r>
          </w:p>
          <w:p w:rsidR="00E95E05" w:rsidRPr="00E95E05" w:rsidRDefault="00E95E05" w:rsidP="00BD3DB6">
            <w:pPr>
              <w:jc w:val="center"/>
              <w:rPr>
                <w:rFonts w:ascii="Arial" w:hAnsi="Arial" w:cs="Arial"/>
                <w:sz w:val="12"/>
                <w:szCs w:val="12"/>
              </w:rPr>
            </w:pPr>
            <w:r w:rsidRPr="00E95E05">
              <w:rPr>
                <w:rFonts w:ascii="Arial" w:hAnsi="Arial" w:cs="Arial"/>
                <w:sz w:val="12"/>
                <w:szCs w:val="12"/>
              </w:rPr>
              <w:t>_________________________________________________________________________</w:t>
            </w:r>
          </w:p>
          <w:p w:rsidR="00E95E05" w:rsidRPr="00E95E05" w:rsidRDefault="00E95E05" w:rsidP="00BD3DB6">
            <w:pPr>
              <w:jc w:val="center"/>
              <w:rPr>
                <w:sz w:val="12"/>
                <w:szCs w:val="12"/>
              </w:rPr>
            </w:pPr>
            <w:r w:rsidRPr="00E95E05">
              <w:rPr>
                <w:sz w:val="12"/>
                <w:szCs w:val="12"/>
              </w:rPr>
              <w:t>(краткая формулировка заслуг)</w:t>
            </w:r>
          </w:p>
        </w:tc>
      </w:tr>
      <w:tr w:rsidR="00E95E05" w:rsidRPr="00E95E05" w:rsidTr="00E95E05">
        <w:tc>
          <w:tcPr>
            <w:tcW w:w="2009" w:type="dxa"/>
            <w:tcBorders>
              <w:top w:val="nil"/>
              <w:left w:val="nil"/>
              <w:bottom w:val="nil"/>
              <w:right w:val="nil"/>
            </w:tcBorders>
          </w:tcPr>
          <w:p w:rsidR="00E95E05" w:rsidRPr="00E95E05" w:rsidRDefault="00E95E05" w:rsidP="00BD3DB6">
            <w:pPr>
              <w:rPr>
                <w:sz w:val="12"/>
                <w:szCs w:val="12"/>
              </w:rPr>
            </w:pPr>
            <w:r w:rsidRPr="00E95E05">
              <w:rPr>
                <w:sz w:val="12"/>
                <w:szCs w:val="12"/>
              </w:rPr>
              <w:t>Приложение:</w:t>
            </w:r>
          </w:p>
        </w:tc>
        <w:tc>
          <w:tcPr>
            <w:tcW w:w="8259" w:type="dxa"/>
            <w:gridSpan w:val="4"/>
            <w:tcBorders>
              <w:top w:val="nil"/>
              <w:left w:val="nil"/>
              <w:bottom w:val="nil"/>
              <w:right w:val="nil"/>
            </w:tcBorders>
          </w:tcPr>
          <w:p w:rsidR="00E95E05" w:rsidRPr="00E95E05" w:rsidRDefault="00E95E05" w:rsidP="00BD3DB6">
            <w:pPr>
              <w:rPr>
                <w:sz w:val="12"/>
                <w:szCs w:val="12"/>
              </w:rPr>
            </w:pPr>
            <w:r w:rsidRPr="00E95E05">
              <w:rPr>
                <w:sz w:val="12"/>
                <w:szCs w:val="12"/>
              </w:rPr>
              <w:t>1. Характеристика на ____ л. в 1 экз.</w:t>
            </w:r>
          </w:p>
          <w:p w:rsidR="00E95E05" w:rsidRPr="00E95E05" w:rsidRDefault="00E95E05" w:rsidP="00BD3DB6">
            <w:pPr>
              <w:rPr>
                <w:sz w:val="12"/>
                <w:szCs w:val="12"/>
              </w:rPr>
            </w:pPr>
            <w:r w:rsidRPr="00E95E05">
              <w:rPr>
                <w:sz w:val="12"/>
                <w:szCs w:val="12"/>
              </w:rPr>
              <w:t>2. Кадровая справка на ____ л. в 1 экз.</w:t>
            </w:r>
          </w:p>
          <w:p w:rsidR="00E95E05" w:rsidRPr="00E95E05" w:rsidRDefault="00E95E05" w:rsidP="00BD3DB6">
            <w:pPr>
              <w:jc w:val="both"/>
              <w:rPr>
                <w:sz w:val="12"/>
                <w:szCs w:val="12"/>
              </w:rPr>
            </w:pPr>
            <w:r w:rsidRPr="00E95E05">
              <w:rPr>
                <w:sz w:val="12"/>
                <w:szCs w:val="12"/>
              </w:rPr>
              <w:t>3. Согласие гражданина на получение и обработку персональных данных на ____ л. в 1 экз.</w:t>
            </w:r>
          </w:p>
          <w:p w:rsidR="00E95E05" w:rsidRPr="00E95E05" w:rsidRDefault="00E95E05" w:rsidP="00BD3DB6">
            <w:pPr>
              <w:rPr>
                <w:sz w:val="12"/>
                <w:szCs w:val="12"/>
              </w:rPr>
            </w:pPr>
            <w:r w:rsidRPr="00E95E05">
              <w:rPr>
                <w:sz w:val="12"/>
                <w:szCs w:val="12"/>
              </w:rPr>
              <w:t>4. Дополнительная информация на ____ л. в 1 экз.</w:t>
            </w:r>
          </w:p>
        </w:tc>
      </w:tr>
      <w:tr w:rsidR="00E95E05" w:rsidRPr="00E95E05" w:rsidTr="00E95E05">
        <w:tc>
          <w:tcPr>
            <w:tcW w:w="3510" w:type="dxa"/>
            <w:gridSpan w:val="2"/>
            <w:tcBorders>
              <w:top w:val="nil"/>
              <w:left w:val="nil"/>
              <w:bottom w:val="nil"/>
              <w:right w:val="nil"/>
            </w:tcBorders>
          </w:tcPr>
          <w:p w:rsidR="00E95E05" w:rsidRPr="00E95E05" w:rsidRDefault="00E95E05" w:rsidP="00BD3DB6">
            <w:pPr>
              <w:rPr>
                <w:sz w:val="12"/>
                <w:szCs w:val="12"/>
              </w:rPr>
            </w:pPr>
            <w:r w:rsidRPr="00E95E05">
              <w:rPr>
                <w:sz w:val="12"/>
                <w:szCs w:val="12"/>
              </w:rPr>
              <w:t>Руководитель организации</w:t>
            </w:r>
          </w:p>
          <w:p w:rsidR="00E95E05" w:rsidRPr="00E95E05" w:rsidRDefault="00E95E05" w:rsidP="00BD3DB6">
            <w:pPr>
              <w:jc w:val="center"/>
              <w:rPr>
                <w:sz w:val="12"/>
                <w:szCs w:val="12"/>
              </w:rPr>
            </w:pPr>
            <w:r w:rsidRPr="00E95E05">
              <w:rPr>
                <w:sz w:val="12"/>
                <w:szCs w:val="12"/>
              </w:rPr>
              <w:t>М.П.</w:t>
            </w:r>
          </w:p>
        </w:tc>
        <w:tc>
          <w:tcPr>
            <w:tcW w:w="2806" w:type="dxa"/>
            <w:gridSpan w:val="2"/>
            <w:tcBorders>
              <w:top w:val="nil"/>
              <w:left w:val="nil"/>
              <w:bottom w:val="nil"/>
              <w:right w:val="nil"/>
            </w:tcBorders>
          </w:tcPr>
          <w:p w:rsidR="00E95E05" w:rsidRPr="00E95E05" w:rsidRDefault="00E95E05" w:rsidP="00BD3DB6">
            <w:pPr>
              <w:jc w:val="center"/>
              <w:rPr>
                <w:sz w:val="12"/>
                <w:szCs w:val="12"/>
              </w:rPr>
            </w:pPr>
            <w:r w:rsidRPr="00E95E05">
              <w:rPr>
                <w:sz w:val="12"/>
                <w:szCs w:val="12"/>
              </w:rPr>
              <w:t>____________________</w:t>
            </w:r>
          </w:p>
          <w:p w:rsidR="00E95E05" w:rsidRPr="00E95E05" w:rsidRDefault="00E95E05" w:rsidP="00BD3DB6">
            <w:pPr>
              <w:jc w:val="center"/>
              <w:rPr>
                <w:sz w:val="12"/>
                <w:szCs w:val="12"/>
              </w:rPr>
            </w:pPr>
            <w:r w:rsidRPr="00E95E05">
              <w:rPr>
                <w:sz w:val="12"/>
                <w:szCs w:val="12"/>
              </w:rPr>
              <w:t>(подпись)</w:t>
            </w:r>
          </w:p>
        </w:tc>
        <w:tc>
          <w:tcPr>
            <w:tcW w:w="3952" w:type="dxa"/>
            <w:tcBorders>
              <w:top w:val="nil"/>
              <w:left w:val="nil"/>
              <w:bottom w:val="nil"/>
              <w:right w:val="nil"/>
            </w:tcBorders>
          </w:tcPr>
          <w:p w:rsidR="00E95E05" w:rsidRPr="00E95E05" w:rsidRDefault="00E95E05" w:rsidP="00BD3DB6">
            <w:pPr>
              <w:jc w:val="center"/>
              <w:rPr>
                <w:sz w:val="12"/>
                <w:szCs w:val="12"/>
              </w:rPr>
            </w:pPr>
            <w:r w:rsidRPr="00E95E05">
              <w:rPr>
                <w:sz w:val="12"/>
                <w:szCs w:val="12"/>
              </w:rPr>
              <w:t>____________________</w:t>
            </w:r>
          </w:p>
          <w:p w:rsidR="00E95E05" w:rsidRPr="00E95E05" w:rsidRDefault="00E95E05" w:rsidP="00BD3DB6">
            <w:pPr>
              <w:jc w:val="center"/>
              <w:rPr>
                <w:sz w:val="12"/>
                <w:szCs w:val="12"/>
              </w:rPr>
            </w:pPr>
            <w:r w:rsidRPr="00E95E05">
              <w:rPr>
                <w:sz w:val="12"/>
                <w:szCs w:val="12"/>
              </w:rPr>
              <w:t>(Ф.И.О.)</w:t>
            </w:r>
          </w:p>
        </w:tc>
      </w:tr>
    </w:tbl>
    <w:p w:rsidR="00E95E05" w:rsidRPr="00E95E05" w:rsidRDefault="00E95E05" w:rsidP="00E95E05">
      <w:pPr>
        <w:jc w:val="right"/>
        <w:rPr>
          <w:sz w:val="12"/>
          <w:szCs w:val="28"/>
        </w:rPr>
      </w:pPr>
    </w:p>
    <w:p w:rsidR="00E95E05" w:rsidRPr="00E95E05" w:rsidRDefault="00E95E05" w:rsidP="00E95E05">
      <w:pPr>
        <w:jc w:val="right"/>
        <w:rPr>
          <w:sz w:val="12"/>
          <w:szCs w:val="28"/>
        </w:rPr>
      </w:pPr>
      <w:r w:rsidRPr="00E95E05">
        <w:rPr>
          <w:sz w:val="12"/>
          <w:szCs w:val="28"/>
        </w:rPr>
        <w:t>Приложение № 2</w:t>
      </w:r>
    </w:p>
    <w:p w:rsidR="00E95E05" w:rsidRPr="00E95E05" w:rsidRDefault="00E95E05" w:rsidP="00E95E05">
      <w:pPr>
        <w:jc w:val="right"/>
        <w:rPr>
          <w:sz w:val="12"/>
          <w:szCs w:val="28"/>
        </w:rPr>
      </w:pPr>
      <w:r w:rsidRPr="00E95E05">
        <w:rPr>
          <w:sz w:val="12"/>
          <w:szCs w:val="28"/>
        </w:rPr>
        <w:t>к Положению</w:t>
      </w:r>
    </w:p>
    <w:p w:rsidR="00E95E05" w:rsidRPr="00E95E05" w:rsidRDefault="00E95E05" w:rsidP="00E95E05">
      <w:pPr>
        <w:jc w:val="center"/>
        <w:rPr>
          <w:sz w:val="12"/>
          <w:szCs w:val="28"/>
        </w:rPr>
      </w:pPr>
      <w:r w:rsidRPr="00E95E05">
        <w:rPr>
          <w:sz w:val="12"/>
          <w:szCs w:val="28"/>
        </w:rPr>
        <w:t>КАДРОВАЯ СПРАВКА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567"/>
        <w:gridCol w:w="5165"/>
      </w:tblGrid>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1.</w:t>
            </w:r>
          </w:p>
        </w:tc>
        <w:tc>
          <w:tcPr>
            <w:tcW w:w="9701" w:type="dxa"/>
            <w:gridSpan w:val="3"/>
            <w:tcBorders>
              <w:top w:val="nil"/>
              <w:left w:val="nil"/>
              <w:bottom w:val="nil"/>
              <w:right w:val="nil"/>
            </w:tcBorders>
          </w:tcPr>
          <w:p w:rsidR="00E95E05" w:rsidRPr="00E95E05" w:rsidRDefault="00E95E05" w:rsidP="00BD3DB6">
            <w:pPr>
              <w:rPr>
                <w:sz w:val="12"/>
                <w:szCs w:val="12"/>
              </w:rPr>
            </w:pPr>
            <w:r w:rsidRPr="00E95E05">
              <w:rPr>
                <w:sz w:val="12"/>
                <w:szCs w:val="12"/>
              </w:rPr>
              <w:t>Фамилия, имя, отчество: _____________________________________</w:t>
            </w:r>
          </w:p>
        </w:tc>
      </w:tr>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2.</w:t>
            </w:r>
          </w:p>
        </w:tc>
        <w:tc>
          <w:tcPr>
            <w:tcW w:w="9701" w:type="dxa"/>
            <w:gridSpan w:val="3"/>
            <w:tcBorders>
              <w:top w:val="nil"/>
              <w:left w:val="nil"/>
              <w:bottom w:val="nil"/>
              <w:right w:val="nil"/>
            </w:tcBorders>
          </w:tcPr>
          <w:p w:rsidR="00E95E05" w:rsidRPr="00E95E05" w:rsidRDefault="00E95E05" w:rsidP="00BD3DB6">
            <w:pPr>
              <w:rPr>
                <w:sz w:val="12"/>
                <w:szCs w:val="12"/>
              </w:rPr>
            </w:pPr>
            <w:r w:rsidRPr="00E95E05">
              <w:rPr>
                <w:sz w:val="12"/>
                <w:szCs w:val="12"/>
              </w:rPr>
              <w:t>Должность, место работы, контактный телефон: __________________</w:t>
            </w:r>
          </w:p>
        </w:tc>
      </w:tr>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3.</w:t>
            </w:r>
          </w:p>
        </w:tc>
        <w:tc>
          <w:tcPr>
            <w:tcW w:w="3969" w:type="dxa"/>
            <w:tcBorders>
              <w:top w:val="nil"/>
              <w:left w:val="nil"/>
              <w:bottom w:val="nil"/>
              <w:right w:val="nil"/>
            </w:tcBorders>
          </w:tcPr>
          <w:p w:rsidR="00E95E05" w:rsidRPr="00E95E05" w:rsidRDefault="00E95E05" w:rsidP="00BD3DB6">
            <w:pPr>
              <w:rPr>
                <w:sz w:val="12"/>
                <w:szCs w:val="12"/>
              </w:rPr>
            </w:pPr>
            <w:r w:rsidRPr="00E95E05">
              <w:rPr>
                <w:sz w:val="12"/>
                <w:szCs w:val="12"/>
              </w:rPr>
              <w:t>Пол: ______________________</w:t>
            </w:r>
          </w:p>
        </w:tc>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4.</w:t>
            </w:r>
          </w:p>
        </w:tc>
        <w:tc>
          <w:tcPr>
            <w:tcW w:w="5165" w:type="dxa"/>
            <w:tcBorders>
              <w:top w:val="nil"/>
              <w:left w:val="nil"/>
              <w:bottom w:val="nil"/>
              <w:right w:val="nil"/>
            </w:tcBorders>
          </w:tcPr>
          <w:p w:rsidR="00E95E05" w:rsidRPr="00E95E05" w:rsidRDefault="00E95E05" w:rsidP="00BD3DB6">
            <w:pPr>
              <w:rPr>
                <w:sz w:val="12"/>
                <w:szCs w:val="12"/>
              </w:rPr>
            </w:pPr>
            <w:r w:rsidRPr="00E95E05">
              <w:rPr>
                <w:sz w:val="12"/>
                <w:szCs w:val="12"/>
              </w:rPr>
              <w:t>Дата рождения: _____________</w:t>
            </w:r>
          </w:p>
        </w:tc>
      </w:tr>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5.</w:t>
            </w:r>
          </w:p>
        </w:tc>
        <w:tc>
          <w:tcPr>
            <w:tcW w:w="9701" w:type="dxa"/>
            <w:gridSpan w:val="3"/>
            <w:tcBorders>
              <w:top w:val="nil"/>
              <w:left w:val="nil"/>
              <w:bottom w:val="nil"/>
              <w:right w:val="nil"/>
            </w:tcBorders>
          </w:tcPr>
          <w:p w:rsidR="00E95E05" w:rsidRPr="00E95E05" w:rsidRDefault="00E95E05" w:rsidP="00BD3DB6">
            <w:pPr>
              <w:rPr>
                <w:sz w:val="12"/>
                <w:szCs w:val="12"/>
              </w:rPr>
            </w:pPr>
            <w:r w:rsidRPr="00E95E05">
              <w:rPr>
                <w:sz w:val="12"/>
                <w:szCs w:val="12"/>
              </w:rPr>
              <w:t>Место рождения: ____________________________________________</w:t>
            </w:r>
          </w:p>
        </w:tc>
      </w:tr>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6.</w:t>
            </w:r>
          </w:p>
        </w:tc>
        <w:tc>
          <w:tcPr>
            <w:tcW w:w="9701" w:type="dxa"/>
            <w:gridSpan w:val="3"/>
            <w:tcBorders>
              <w:top w:val="nil"/>
              <w:left w:val="nil"/>
              <w:bottom w:val="nil"/>
              <w:right w:val="nil"/>
            </w:tcBorders>
          </w:tcPr>
          <w:p w:rsidR="00E95E05" w:rsidRPr="00E95E05" w:rsidRDefault="00E95E05" w:rsidP="00BD3DB6">
            <w:pPr>
              <w:rPr>
                <w:sz w:val="12"/>
                <w:szCs w:val="12"/>
              </w:rPr>
            </w:pPr>
            <w:r w:rsidRPr="00E95E05">
              <w:rPr>
                <w:sz w:val="12"/>
                <w:szCs w:val="12"/>
              </w:rPr>
              <w:t>Образование: _______________________________________________</w:t>
            </w:r>
          </w:p>
        </w:tc>
      </w:tr>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7.</w:t>
            </w:r>
          </w:p>
        </w:tc>
        <w:tc>
          <w:tcPr>
            <w:tcW w:w="9701" w:type="dxa"/>
            <w:gridSpan w:val="3"/>
            <w:tcBorders>
              <w:top w:val="nil"/>
              <w:left w:val="nil"/>
              <w:bottom w:val="nil"/>
              <w:right w:val="nil"/>
            </w:tcBorders>
          </w:tcPr>
          <w:p w:rsidR="00E95E05" w:rsidRPr="00E95E05" w:rsidRDefault="00E95E05" w:rsidP="00BD3DB6">
            <w:pPr>
              <w:rPr>
                <w:sz w:val="12"/>
                <w:szCs w:val="12"/>
              </w:rPr>
            </w:pPr>
            <w:r w:rsidRPr="00E95E05">
              <w:rPr>
                <w:sz w:val="12"/>
                <w:szCs w:val="12"/>
              </w:rPr>
              <w:t>Общий стаж работы: _________________________________________</w:t>
            </w:r>
          </w:p>
        </w:tc>
      </w:tr>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8.</w:t>
            </w:r>
          </w:p>
        </w:tc>
        <w:tc>
          <w:tcPr>
            <w:tcW w:w="9701" w:type="dxa"/>
            <w:gridSpan w:val="3"/>
            <w:tcBorders>
              <w:top w:val="nil"/>
              <w:left w:val="nil"/>
              <w:bottom w:val="nil"/>
              <w:right w:val="nil"/>
            </w:tcBorders>
          </w:tcPr>
          <w:p w:rsidR="00E95E05" w:rsidRPr="00E95E05" w:rsidRDefault="00E95E05" w:rsidP="00BD3DB6">
            <w:pPr>
              <w:rPr>
                <w:sz w:val="12"/>
                <w:szCs w:val="12"/>
              </w:rPr>
            </w:pPr>
            <w:r w:rsidRPr="00E95E05">
              <w:rPr>
                <w:sz w:val="12"/>
                <w:szCs w:val="12"/>
              </w:rPr>
              <w:t>Трудовая деятельность:</w:t>
            </w:r>
          </w:p>
        </w:tc>
      </w:tr>
    </w:tbl>
    <w:p w:rsidR="00E95E05" w:rsidRPr="00163780" w:rsidRDefault="00E95E05" w:rsidP="00163780">
      <w:pPr>
        <w:ind w:firstLine="284"/>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9"/>
        <w:gridCol w:w="1247"/>
        <w:gridCol w:w="3309"/>
        <w:gridCol w:w="4493"/>
      </w:tblGrid>
      <w:tr w:rsidR="00E95E05" w:rsidRPr="00E95E05" w:rsidTr="00E95E05">
        <w:tc>
          <w:tcPr>
            <w:tcW w:w="2466" w:type="dxa"/>
            <w:gridSpan w:val="2"/>
          </w:tcPr>
          <w:p w:rsidR="00E95E05" w:rsidRPr="00E95E05" w:rsidRDefault="00E95E05" w:rsidP="00BD3DB6">
            <w:pPr>
              <w:jc w:val="center"/>
              <w:rPr>
                <w:sz w:val="12"/>
                <w:szCs w:val="12"/>
              </w:rPr>
            </w:pPr>
            <w:r w:rsidRPr="00E95E05">
              <w:rPr>
                <w:sz w:val="12"/>
                <w:szCs w:val="12"/>
              </w:rPr>
              <w:t>Начало и окончание работы</w:t>
            </w:r>
          </w:p>
        </w:tc>
        <w:tc>
          <w:tcPr>
            <w:tcW w:w="3309" w:type="dxa"/>
          </w:tcPr>
          <w:p w:rsidR="00E95E05" w:rsidRPr="00E95E05" w:rsidRDefault="00E95E05" w:rsidP="00BD3DB6">
            <w:pPr>
              <w:jc w:val="center"/>
              <w:rPr>
                <w:sz w:val="12"/>
                <w:szCs w:val="12"/>
              </w:rPr>
            </w:pPr>
            <w:r w:rsidRPr="00E95E05">
              <w:rPr>
                <w:sz w:val="12"/>
                <w:szCs w:val="12"/>
              </w:rPr>
              <w:t>Должность, название организации</w:t>
            </w:r>
          </w:p>
        </w:tc>
        <w:tc>
          <w:tcPr>
            <w:tcW w:w="4493" w:type="dxa"/>
          </w:tcPr>
          <w:p w:rsidR="00E95E05" w:rsidRPr="00E95E05" w:rsidRDefault="00E95E05" w:rsidP="00BD3DB6">
            <w:pPr>
              <w:jc w:val="center"/>
              <w:rPr>
                <w:sz w:val="12"/>
                <w:szCs w:val="12"/>
              </w:rPr>
            </w:pPr>
            <w:r w:rsidRPr="00E95E05">
              <w:rPr>
                <w:sz w:val="12"/>
                <w:szCs w:val="12"/>
              </w:rPr>
              <w:t>Местонахождение организации</w:t>
            </w:r>
          </w:p>
        </w:tc>
      </w:tr>
      <w:tr w:rsidR="00E95E05" w:rsidRPr="00E95E05" w:rsidTr="00E95E05">
        <w:tc>
          <w:tcPr>
            <w:tcW w:w="1219" w:type="dxa"/>
          </w:tcPr>
          <w:p w:rsidR="00E95E05" w:rsidRPr="00E95E05" w:rsidRDefault="00E95E05" w:rsidP="00BD3DB6">
            <w:pPr>
              <w:rPr>
                <w:sz w:val="12"/>
                <w:szCs w:val="12"/>
              </w:rPr>
            </w:pPr>
          </w:p>
        </w:tc>
        <w:tc>
          <w:tcPr>
            <w:tcW w:w="1247" w:type="dxa"/>
          </w:tcPr>
          <w:p w:rsidR="00E95E05" w:rsidRPr="00E95E05" w:rsidRDefault="00E95E05" w:rsidP="00BD3DB6">
            <w:pPr>
              <w:rPr>
                <w:sz w:val="12"/>
                <w:szCs w:val="12"/>
              </w:rPr>
            </w:pPr>
          </w:p>
        </w:tc>
        <w:tc>
          <w:tcPr>
            <w:tcW w:w="3309" w:type="dxa"/>
          </w:tcPr>
          <w:p w:rsidR="00E95E05" w:rsidRPr="00E95E05" w:rsidRDefault="00E95E05" w:rsidP="00BD3DB6">
            <w:pPr>
              <w:rPr>
                <w:sz w:val="12"/>
                <w:szCs w:val="12"/>
              </w:rPr>
            </w:pPr>
          </w:p>
        </w:tc>
        <w:tc>
          <w:tcPr>
            <w:tcW w:w="4493" w:type="dxa"/>
          </w:tcPr>
          <w:p w:rsidR="00E95E05" w:rsidRPr="00E95E05" w:rsidRDefault="00E95E05" w:rsidP="00BD3DB6">
            <w:pPr>
              <w:rPr>
                <w:sz w:val="12"/>
                <w:szCs w:val="12"/>
              </w:rPr>
            </w:pPr>
          </w:p>
        </w:tc>
      </w:tr>
      <w:tr w:rsidR="00E95E05" w:rsidRPr="00E95E05" w:rsidTr="00E95E05">
        <w:tc>
          <w:tcPr>
            <w:tcW w:w="1219" w:type="dxa"/>
          </w:tcPr>
          <w:p w:rsidR="00E95E05" w:rsidRPr="00E95E05" w:rsidRDefault="00E95E05" w:rsidP="00BD3DB6">
            <w:pPr>
              <w:rPr>
                <w:sz w:val="12"/>
                <w:szCs w:val="12"/>
              </w:rPr>
            </w:pPr>
          </w:p>
        </w:tc>
        <w:tc>
          <w:tcPr>
            <w:tcW w:w="1247" w:type="dxa"/>
          </w:tcPr>
          <w:p w:rsidR="00E95E05" w:rsidRPr="00E95E05" w:rsidRDefault="00E95E05" w:rsidP="00BD3DB6">
            <w:pPr>
              <w:rPr>
                <w:sz w:val="12"/>
                <w:szCs w:val="12"/>
              </w:rPr>
            </w:pPr>
          </w:p>
        </w:tc>
        <w:tc>
          <w:tcPr>
            <w:tcW w:w="3309" w:type="dxa"/>
          </w:tcPr>
          <w:p w:rsidR="00E95E05" w:rsidRPr="00E95E05" w:rsidRDefault="00E95E05" w:rsidP="00BD3DB6">
            <w:pPr>
              <w:rPr>
                <w:sz w:val="12"/>
                <w:szCs w:val="12"/>
              </w:rPr>
            </w:pPr>
          </w:p>
        </w:tc>
        <w:tc>
          <w:tcPr>
            <w:tcW w:w="4493" w:type="dxa"/>
          </w:tcPr>
          <w:p w:rsidR="00E95E05" w:rsidRPr="00E95E05" w:rsidRDefault="00E95E05" w:rsidP="00BD3DB6">
            <w:pPr>
              <w:rPr>
                <w:sz w:val="12"/>
                <w:szCs w:val="12"/>
              </w:rPr>
            </w:pPr>
          </w:p>
        </w:tc>
      </w:tr>
    </w:tbl>
    <w:p w:rsidR="00163780" w:rsidRPr="00E95E05" w:rsidRDefault="00163780" w:rsidP="003F7CED">
      <w:pPr>
        <w:tabs>
          <w:tab w:val="left" w:pos="3794"/>
        </w:tabs>
        <w:ind w:right="2"/>
        <w:jc w:val="center"/>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701"/>
      </w:tblGrid>
      <w:tr w:rsidR="00E95E05" w:rsidRPr="00E95E05" w:rsidTr="00E95E05">
        <w:tc>
          <w:tcPr>
            <w:tcW w:w="567" w:type="dxa"/>
            <w:tcBorders>
              <w:top w:val="nil"/>
              <w:left w:val="nil"/>
              <w:bottom w:val="nil"/>
              <w:right w:val="nil"/>
            </w:tcBorders>
          </w:tcPr>
          <w:p w:rsidR="00E95E05" w:rsidRPr="00E95E05" w:rsidRDefault="00E95E05" w:rsidP="00BD3DB6">
            <w:pPr>
              <w:rPr>
                <w:sz w:val="12"/>
                <w:szCs w:val="12"/>
              </w:rPr>
            </w:pPr>
            <w:r w:rsidRPr="00E95E05">
              <w:rPr>
                <w:sz w:val="12"/>
                <w:szCs w:val="12"/>
              </w:rPr>
              <w:t>9.</w:t>
            </w:r>
          </w:p>
        </w:tc>
        <w:tc>
          <w:tcPr>
            <w:tcW w:w="9701" w:type="dxa"/>
            <w:tcBorders>
              <w:top w:val="nil"/>
              <w:left w:val="nil"/>
              <w:bottom w:val="nil"/>
              <w:right w:val="nil"/>
            </w:tcBorders>
          </w:tcPr>
          <w:p w:rsidR="00E95E05" w:rsidRPr="00E95E05" w:rsidRDefault="00E95E05" w:rsidP="00BD3DB6">
            <w:pPr>
              <w:rPr>
                <w:sz w:val="12"/>
                <w:szCs w:val="12"/>
              </w:rPr>
            </w:pPr>
            <w:r w:rsidRPr="00E95E05">
              <w:rPr>
                <w:sz w:val="12"/>
                <w:szCs w:val="12"/>
              </w:rPr>
              <w:t>Сведения о награждениях:</w:t>
            </w:r>
          </w:p>
        </w:tc>
      </w:tr>
    </w:tbl>
    <w:p w:rsidR="00E95E05" w:rsidRPr="00E95E05" w:rsidRDefault="00E95E05" w:rsidP="003F7CED">
      <w:pPr>
        <w:tabs>
          <w:tab w:val="left" w:pos="3794"/>
        </w:tabs>
        <w:ind w:right="2"/>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4598"/>
      </w:tblGrid>
      <w:tr w:rsidR="00E95E05" w:rsidRPr="00E95E05" w:rsidTr="00E95E05">
        <w:tc>
          <w:tcPr>
            <w:tcW w:w="2268" w:type="dxa"/>
          </w:tcPr>
          <w:p w:rsidR="00E95E05" w:rsidRPr="00E95E05" w:rsidRDefault="00E95E05" w:rsidP="00BD3DB6">
            <w:pPr>
              <w:jc w:val="center"/>
              <w:rPr>
                <w:sz w:val="12"/>
                <w:szCs w:val="12"/>
              </w:rPr>
            </w:pPr>
            <w:r w:rsidRPr="00E95E05">
              <w:rPr>
                <w:sz w:val="12"/>
                <w:szCs w:val="12"/>
              </w:rPr>
              <w:t>Дата награждения</w:t>
            </w:r>
          </w:p>
        </w:tc>
        <w:tc>
          <w:tcPr>
            <w:tcW w:w="3402" w:type="dxa"/>
          </w:tcPr>
          <w:p w:rsidR="00E95E05" w:rsidRPr="00E95E05" w:rsidRDefault="00E95E05" w:rsidP="00BD3DB6">
            <w:pPr>
              <w:jc w:val="center"/>
              <w:rPr>
                <w:sz w:val="12"/>
                <w:szCs w:val="12"/>
              </w:rPr>
            </w:pPr>
            <w:r w:rsidRPr="00E95E05">
              <w:rPr>
                <w:sz w:val="12"/>
                <w:szCs w:val="12"/>
              </w:rPr>
              <w:t>Вид награды</w:t>
            </w:r>
          </w:p>
        </w:tc>
        <w:tc>
          <w:tcPr>
            <w:tcW w:w="4598" w:type="dxa"/>
          </w:tcPr>
          <w:p w:rsidR="00E95E05" w:rsidRPr="00E95E05" w:rsidRDefault="00E95E05" w:rsidP="00BD3DB6">
            <w:pPr>
              <w:jc w:val="center"/>
              <w:rPr>
                <w:sz w:val="12"/>
                <w:szCs w:val="12"/>
              </w:rPr>
            </w:pPr>
            <w:r w:rsidRPr="00E95E05">
              <w:rPr>
                <w:sz w:val="12"/>
                <w:szCs w:val="12"/>
              </w:rPr>
              <w:t>За какие заслуги</w:t>
            </w:r>
          </w:p>
        </w:tc>
      </w:tr>
      <w:tr w:rsidR="00E95E05" w:rsidRPr="00E95E05" w:rsidTr="00E95E05">
        <w:tc>
          <w:tcPr>
            <w:tcW w:w="2268" w:type="dxa"/>
          </w:tcPr>
          <w:p w:rsidR="00E95E05" w:rsidRPr="00E95E05" w:rsidRDefault="00E95E05" w:rsidP="00BD3DB6">
            <w:pPr>
              <w:rPr>
                <w:sz w:val="12"/>
                <w:szCs w:val="12"/>
              </w:rPr>
            </w:pPr>
          </w:p>
        </w:tc>
        <w:tc>
          <w:tcPr>
            <w:tcW w:w="3402" w:type="dxa"/>
          </w:tcPr>
          <w:p w:rsidR="00E95E05" w:rsidRPr="00E95E05" w:rsidRDefault="00E95E05" w:rsidP="00BD3DB6">
            <w:pPr>
              <w:rPr>
                <w:sz w:val="12"/>
                <w:szCs w:val="12"/>
              </w:rPr>
            </w:pPr>
          </w:p>
        </w:tc>
        <w:tc>
          <w:tcPr>
            <w:tcW w:w="4598" w:type="dxa"/>
          </w:tcPr>
          <w:p w:rsidR="00E95E05" w:rsidRPr="00E95E05" w:rsidRDefault="00E95E05" w:rsidP="00BD3DB6">
            <w:pPr>
              <w:rPr>
                <w:sz w:val="12"/>
                <w:szCs w:val="12"/>
              </w:rPr>
            </w:pPr>
          </w:p>
        </w:tc>
      </w:tr>
      <w:tr w:rsidR="00E95E05" w:rsidRPr="00E95E05" w:rsidTr="00E95E05">
        <w:tc>
          <w:tcPr>
            <w:tcW w:w="2268" w:type="dxa"/>
          </w:tcPr>
          <w:p w:rsidR="00E95E05" w:rsidRPr="00E95E05" w:rsidRDefault="00E95E05" w:rsidP="00BD3DB6">
            <w:pPr>
              <w:rPr>
                <w:sz w:val="12"/>
                <w:szCs w:val="12"/>
              </w:rPr>
            </w:pPr>
          </w:p>
        </w:tc>
        <w:tc>
          <w:tcPr>
            <w:tcW w:w="3402" w:type="dxa"/>
          </w:tcPr>
          <w:p w:rsidR="00E95E05" w:rsidRPr="00E95E05" w:rsidRDefault="00E95E05" w:rsidP="00BD3DB6">
            <w:pPr>
              <w:rPr>
                <w:sz w:val="12"/>
                <w:szCs w:val="12"/>
              </w:rPr>
            </w:pPr>
          </w:p>
        </w:tc>
        <w:tc>
          <w:tcPr>
            <w:tcW w:w="4598" w:type="dxa"/>
          </w:tcPr>
          <w:p w:rsidR="00E95E05" w:rsidRPr="00E95E05" w:rsidRDefault="00E95E05" w:rsidP="00BD3DB6">
            <w:pPr>
              <w:rPr>
                <w:sz w:val="12"/>
                <w:szCs w:val="12"/>
              </w:rPr>
            </w:pPr>
          </w:p>
        </w:tc>
      </w:tr>
    </w:tbl>
    <w:p w:rsidR="00E95E05" w:rsidRDefault="00E95E05" w:rsidP="003F7CED">
      <w:pPr>
        <w:tabs>
          <w:tab w:val="left" w:pos="3794"/>
        </w:tabs>
        <w:ind w:right="2"/>
        <w:jc w:val="center"/>
        <w:rPr>
          <w:sz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410"/>
        <w:gridCol w:w="3827"/>
      </w:tblGrid>
      <w:tr w:rsidR="00E95E05" w:rsidRPr="00E95E05" w:rsidTr="00E95E05">
        <w:tc>
          <w:tcPr>
            <w:tcW w:w="4031" w:type="dxa"/>
            <w:tcBorders>
              <w:top w:val="nil"/>
              <w:left w:val="nil"/>
              <w:bottom w:val="nil"/>
              <w:right w:val="nil"/>
            </w:tcBorders>
          </w:tcPr>
          <w:p w:rsidR="00E95E05" w:rsidRPr="00E95E05" w:rsidRDefault="00E95E05" w:rsidP="00BD3DB6">
            <w:pPr>
              <w:rPr>
                <w:sz w:val="12"/>
                <w:szCs w:val="12"/>
              </w:rPr>
            </w:pPr>
            <w:r w:rsidRPr="00E95E05">
              <w:rPr>
                <w:sz w:val="12"/>
                <w:szCs w:val="12"/>
              </w:rPr>
              <w:t>Руководитель организации</w:t>
            </w:r>
          </w:p>
        </w:tc>
        <w:tc>
          <w:tcPr>
            <w:tcW w:w="2410" w:type="dxa"/>
            <w:tcBorders>
              <w:top w:val="nil"/>
              <w:left w:val="nil"/>
              <w:bottom w:val="nil"/>
              <w:right w:val="nil"/>
            </w:tcBorders>
          </w:tcPr>
          <w:p w:rsidR="00E95E05" w:rsidRPr="00E95E05" w:rsidRDefault="00E95E05" w:rsidP="00BD3DB6">
            <w:pPr>
              <w:rPr>
                <w:sz w:val="12"/>
                <w:szCs w:val="12"/>
              </w:rPr>
            </w:pPr>
            <w:r w:rsidRPr="00E95E05">
              <w:rPr>
                <w:sz w:val="12"/>
                <w:szCs w:val="12"/>
              </w:rPr>
              <w:t>_______________</w:t>
            </w:r>
          </w:p>
          <w:p w:rsidR="00E95E05" w:rsidRPr="00E95E05" w:rsidRDefault="00E95E05" w:rsidP="00BD3DB6">
            <w:pPr>
              <w:rPr>
                <w:sz w:val="12"/>
                <w:szCs w:val="12"/>
              </w:rPr>
            </w:pPr>
            <w:r w:rsidRPr="00E95E05">
              <w:rPr>
                <w:sz w:val="12"/>
                <w:szCs w:val="12"/>
              </w:rPr>
              <w:t xml:space="preserve">        (подпись)</w:t>
            </w:r>
          </w:p>
        </w:tc>
        <w:tc>
          <w:tcPr>
            <w:tcW w:w="3827" w:type="dxa"/>
            <w:tcBorders>
              <w:top w:val="nil"/>
              <w:left w:val="nil"/>
              <w:bottom w:val="nil"/>
              <w:right w:val="nil"/>
            </w:tcBorders>
          </w:tcPr>
          <w:p w:rsidR="00E95E05" w:rsidRPr="00E95E05" w:rsidRDefault="00E95E05" w:rsidP="00BD3DB6">
            <w:pPr>
              <w:rPr>
                <w:sz w:val="12"/>
                <w:szCs w:val="12"/>
              </w:rPr>
            </w:pPr>
            <w:r w:rsidRPr="00E95E05">
              <w:rPr>
                <w:sz w:val="12"/>
                <w:szCs w:val="12"/>
              </w:rPr>
              <w:t>_____________________</w:t>
            </w:r>
          </w:p>
          <w:p w:rsidR="00E95E05" w:rsidRPr="00E95E05" w:rsidRDefault="00E95E05" w:rsidP="00BD3DB6">
            <w:pPr>
              <w:rPr>
                <w:sz w:val="12"/>
                <w:szCs w:val="12"/>
              </w:rPr>
            </w:pPr>
            <w:r w:rsidRPr="00E95E05">
              <w:rPr>
                <w:sz w:val="12"/>
                <w:szCs w:val="12"/>
              </w:rPr>
              <w:t xml:space="preserve">              (Ф.И.О.)</w:t>
            </w:r>
          </w:p>
        </w:tc>
      </w:tr>
      <w:tr w:rsidR="00E95E05" w:rsidRPr="00E95E05" w:rsidTr="00E95E05">
        <w:tc>
          <w:tcPr>
            <w:tcW w:w="4031" w:type="dxa"/>
            <w:tcBorders>
              <w:top w:val="nil"/>
              <w:left w:val="nil"/>
              <w:bottom w:val="nil"/>
              <w:right w:val="nil"/>
            </w:tcBorders>
          </w:tcPr>
          <w:p w:rsidR="00E95E05" w:rsidRPr="00E95E05" w:rsidRDefault="00E95E05" w:rsidP="00BD3DB6">
            <w:pPr>
              <w:rPr>
                <w:sz w:val="12"/>
                <w:szCs w:val="12"/>
              </w:rPr>
            </w:pPr>
            <w:r w:rsidRPr="00E95E05">
              <w:rPr>
                <w:sz w:val="12"/>
                <w:szCs w:val="12"/>
              </w:rPr>
              <w:t xml:space="preserve">                 М.П.</w:t>
            </w:r>
          </w:p>
        </w:tc>
        <w:tc>
          <w:tcPr>
            <w:tcW w:w="2410" w:type="dxa"/>
            <w:tcBorders>
              <w:top w:val="nil"/>
              <w:left w:val="nil"/>
              <w:bottom w:val="nil"/>
              <w:right w:val="nil"/>
            </w:tcBorders>
          </w:tcPr>
          <w:p w:rsidR="00E95E05" w:rsidRPr="00E95E05" w:rsidRDefault="00E95E05" w:rsidP="00BD3DB6">
            <w:pPr>
              <w:rPr>
                <w:sz w:val="12"/>
                <w:szCs w:val="12"/>
              </w:rPr>
            </w:pPr>
          </w:p>
        </w:tc>
        <w:tc>
          <w:tcPr>
            <w:tcW w:w="3827" w:type="dxa"/>
            <w:tcBorders>
              <w:top w:val="nil"/>
              <w:left w:val="nil"/>
              <w:bottom w:val="nil"/>
              <w:right w:val="nil"/>
            </w:tcBorders>
          </w:tcPr>
          <w:p w:rsidR="00E95E05" w:rsidRPr="00E95E05" w:rsidRDefault="00E95E05" w:rsidP="00BD3DB6">
            <w:pPr>
              <w:rPr>
                <w:sz w:val="12"/>
                <w:szCs w:val="12"/>
              </w:rPr>
            </w:pPr>
          </w:p>
        </w:tc>
      </w:tr>
    </w:tbl>
    <w:p w:rsidR="00E95E05" w:rsidRPr="00E95E05" w:rsidRDefault="00E95E05" w:rsidP="003F7CED">
      <w:pPr>
        <w:tabs>
          <w:tab w:val="left" w:pos="3794"/>
        </w:tabs>
        <w:ind w:right="2"/>
        <w:jc w:val="center"/>
        <w:rPr>
          <w:sz w:val="2"/>
        </w:rPr>
      </w:pPr>
    </w:p>
    <w:p w:rsidR="00E95E05" w:rsidRDefault="00E95E05" w:rsidP="00E95E05">
      <w:pPr>
        <w:jc w:val="right"/>
        <w:outlineLvl w:val="1"/>
        <w:rPr>
          <w:sz w:val="12"/>
          <w:szCs w:val="28"/>
        </w:rPr>
      </w:pPr>
    </w:p>
    <w:p w:rsidR="00E95E05" w:rsidRPr="00E95E05" w:rsidRDefault="00E95E05" w:rsidP="00E95E05">
      <w:pPr>
        <w:jc w:val="right"/>
        <w:outlineLvl w:val="1"/>
        <w:rPr>
          <w:sz w:val="12"/>
          <w:szCs w:val="28"/>
        </w:rPr>
      </w:pPr>
      <w:r w:rsidRPr="00E95E05">
        <w:rPr>
          <w:sz w:val="12"/>
          <w:szCs w:val="28"/>
        </w:rPr>
        <w:t>Приложение № 3</w:t>
      </w:r>
    </w:p>
    <w:p w:rsidR="00E95E05" w:rsidRPr="00E95E05" w:rsidRDefault="00E95E05" w:rsidP="00E95E05">
      <w:pPr>
        <w:jc w:val="right"/>
        <w:rPr>
          <w:sz w:val="12"/>
          <w:szCs w:val="28"/>
        </w:rPr>
      </w:pPr>
      <w:r w:rsidRPr="00E95E05">
        <w:rPr>
          <w:sz w:val="12"/>
          <w:szCs w:val="28"/>
        </w:rPr>
        <w:t>к Положению</w:t>
      </w:r>
    </w:p>
    <w:p w:rsidR="00E95E05" w:rsidRPr="00E95E05" w:rsidRDefault="00E95E05" w:rsidP="00E95E05">
      <w:pPr>
        <w:jc w:val="center"/>
        <w:rPr>
          <w:sz w:val="12"/>
          <w:szCs w:val="28"/>
        </w:rPr>
      </w:pPr>
      <w:bookmarkStart w:id="1" w:name="P180"/>
      <w:bookmarkEnd w:id="1"/>
      <w:r w:rsidRPr="00E95E05">
        <w:rPr>
          <w:sz w:val="12"/>
          <w:szCs w:val="28"/>
        </w:rPr>
        <w:t>СОГЛАСИЕ</w:t>
      </w:r>
    </w:p>
    <w:p w:rsidR="00E95E05" w:rsidRPr="00E95E05" w:rsidRDefault="00E95E05" w:rsidP="00E95E05">
      <w:pPr>
        <w:jc w:val="center"/>
        <w:rPr>
          <w:sz w:val="12"/>
          <w:szCs w:val="28"/>
        </w:rPr>
      </w:pPr>
      <w:r w:rsidRPr="00E95E05">
        <w:rPr>
          <w:sz w:val="12"/>
          <w:szCs w:val="28"/>
        </w:rPr>
        <w:lastRenderedPageBreak/>
        <w:t>гражданина, представляемого к награждению,</w:t>
      </w:r>
      <w:r>
        <w:rPr>
          <w:sz w:val="12"/>
          <w:szCs w:val="28"/>
        </w:rPr>
        <w:t xml:space="preserve"> </w:t>
      </w:r>
      <w:r w:rsidRPr="00E95E05">
        <w:rPr>
          <w:sz w:val="12"/>
          <w:szCs w:val="28"/>
        </w:rPr>
        <w:t>на получение и обработку его персональных данных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005"/>
        <w:gridCol w:w="4202"/>
      </w:tblGrid>
      <w:tr w:rsidR="00E95E05" w:rsidRPr="00E95E05" w:rsidTr="00E95E05">
        <w:tc>
          <w:tcPr>
            <w:tcW w:w="10268" w:type="dxa"/>
            <w:gridSpan w:val="3"/>
            <w:tcBorders>
              <w:top w:val="nil"/>
              <w:left w:val="nil"/>
              <w:bottom w:val="nil"/>
              <w:right w:val="nil"/>
            </w:tcBorders>
          </w:tcPr>
          <w:p w:rsidR="00E95E05" w:rsidRPr="00E95E05" w:rsidRDefault="00E95E05" w:rsidP="00BD3DB6">
            <w:pPr>
              <w:ind w:firstLine="283"/>
              <w:jc w:val="both"/>
              <w:rPr>
                <w:rFonts w:ascii="Arial" w:hAnsi="Arial" w:cs="Arial"/>
                <w:sz w:val="12"/>
                <w:szCs w:val="12"/>
              </w:rPr>
            </w:pPr>
            <w:r w:rsidRPr="00E95E05">
              <w:rPr>
                <w:sz w:val="12"/>
                <w:szCs w:val="12"/>
              </w:rPr>
              <w:t>Я,</w:t>
            </w:r>
            <w:r w:rsidRPr="00E95E05">
              <w:rPr>
                <w:rFonts w:ascii="Arial" w:hAnsi="Arial" w:cs="Arial"/>
                <w:sz w:val="12"/>
                <w:szCs w:val="12"/>
              </w:rPr>
              <w:t xml:space="preserve"> ____________________________________________________________________</w:t>
            </w:r>
          </w:p>
          <w:p w:rsidR="00E95E05" w:rsidRPr="00E95E05" w:rsidRDefault="00E95E05" w:rsidP="00BD3DB6">
            <w:pPr>
              <w:jc w:val="center"/>
              <w:rPr>
                <w:sz w:val="12"/>
                <w:szCs w:val="12"/>
              </w:rPr>
            </w:pPr>
            <w:r w:rsidRPr="00E95E05">
              <w:rPr>
                <w:sz w:val="12"/>
                <w:szCs w:val="12"/>
              </w:rPr>
              <w:t>(Ф.И.О., должность, место работы)</w:t>
            </w:r>
          </w:p>
          <w:p w:rsidR="00E95E05" w:rsidRPr="00E95E05" w:rsidRDefault="00E95E05" w:rsidP="00BD3DB6">
            <w:pPr>
              <w:jc w:val="center"/>
              <w:rPr>
                <w:rFonts w:ascii="Arial" w:hAnsi="Arial" w:cs="Arial"/>
                <w:sz w:val="12"/>
                <w:szCs w:val="12"/>
              </w:rPr>
            </w:pPr>
            <w:r w:rsidRPr="00E95E05">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E05" w:rsidRPr="00E95E05" w:rsidRDefault="00E95E05" w:rsidP="00BD3DB6">
            <w:pPr>
              <w:jc w:val="center"/>
              <w:rPr>
                <w:sz w:val="12"/>
                <w:szCs w:val="12"/>
              </w:rPr>
            </w:pPr>
            <w:r w:rsidRPr="00E95E05">
              <w:rPr>
                <w:sz w:val="12"/>
                <w:szCs w:val="12"/>
              </w:rPr>
              <w:t>(паспорт: серия, номер, дата выдачи, кем выдан)</w:t>
            </w:r>
          </w:p>
          <w:p w:rsidR="00E95E05" w:rsidRPr="00E95E05" w:rsidRDefault="00E95E05" w:rsidP="00BD3DB6">
            <w:pPr>
              <w:jc w:val="center"/>
              <w:rPr>
                <w:rFonts w:ascii="Arial" w:hAnsi="Arial" w:cs="Arial"/>
                <w:sz w:val="12"/>
                <w:szCs w:val="12"/>
              </w:rPr>
            </w:pPr>
            <w:r w:rsidRPr="00E95E05">
              <w:rPr>
                <w:rFonts w:ascii="Arial" w:hAnsi="Arial" w:cs="Arial"/>
                <w:sz w:val="12"/>
                <w:szCs w:val="12"/>
              </w:rPr>
              <w:t>________________________________________________________________________,</w:t>
            </w:r>
          </w:p>
          <w:p w:rsidR="00E95E05" w:rsidRPr="00E95E05" w:rsidRDefault="00E95E05" w:rsidP="00BD3DB6">
            <w:pPr>
              <w:jc w:val="center"/>
              <w:rPr>
                <w:sz w:val="12"/>
                <w:szCs w:val="12"/>
              </w:rPr>
            </w:pPr>
            <w:r w:rsidRPr="00E95E05">
              <w:rPr>
                <w:sz w:val="12"/>
                <w:szCs w:val="12"/>
              </w:rPr>
              <w:t>(адрес регистрации)</w:t>
            </w:r>
          </w:p>
          <w:p w:rsidR="00E95E05" w:rsidRPr="00E95E05" w:rsidRDefault="00E95E05" w:rsidP="00BD3DB6">
            <w:pPr>
              <w:jc w:val="both"/>
              <w:rPr>
                <w:sz w:val="12"/>
                <w:szCs w:val="12"/>
              </w:rPr>
            </w:pPr>
            <w:proofErr w:type="gramStart"/>
            <w:r w:rsidRPr="00E95E05">
              <w:rPr>
                <w:sz w:val="12"/>
                <w:szCs w:val="12"/>
              </w:rPr>
              <w:t>даю свое согласие администрации Слободского района Кировской области, находящейся по адресу: г. Слободской, ул. Советская, д. 86, на получение, обработку моих персональных данных (фамилия, имя, отчество, дата и  место  рождения,  гражданство,  образование,  домашний  адрес,  семейное положение,  владение  иностранными языками, награды и поощрения, пребывания за  границей,  ИНН,  стаж и периоды работы, сведения о судимости, наградных документах).</w:t>
            </w:r>
            <w:proofErr w:type="gramEnd"/>
          </w:p>
          <w:p w:rsidR="00E95E05" w:rsidRPr="00E95E05" w:rsidRDefault="00E95E05" w:rsidP="00BD3DB6">
            <w:pPr>
              <w:ind w:firstLine="283"/>
              <w:jc w:val="both"/>
              <w:rPr>
                <w:sz w:val="12"/>
                <w:szCs w:val="12"/>
              </w:rPr>
            </w:pPr>
            <w:proofErr w:type="gramStart"/>
            <w:r w:rsidRPr="00E95E05">
              <w:rPr>
                <w:sz w:val="12"/>
                <w:szCs w:val="12"/>
              </w:rPr>
              <w:t>Предоставляю администрации Слободского района Кировской области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E95E05">
              <w:rPr>
                <w:sz w:val="12"/>
                <w:szCs w:val="12"/>
              </w:rPr>
              <w:t xml:space="preserve"> </w:t>
            </w:r>
            <w:proofErr w:type="gramStart"/>
            <w:r w:rsidRPr="00E95E05">
              <w:rPr>
                <w:sz w:val="12"/>
                <w:szCs w:val="12"/>
              </w:rPr>
              <w:t>Администрация Слободского района Кировской области вправе обрабатывать мои персональные данные посредством внесения их в электронную базу данных, включения в нормативные правовые акты и отчетные формы, предусмотренные нормативными правовыми актами, регламентирующими представление отчетных данных, использовать мои персональные данные в информационной системе, размещать мои фамилию, имя и отчество, место работы, должность, вид награждения в средствах массовой информации.</w:t>
            </w:r>
            <w:proofErr w:type="gramEnd"/>
          </w:p>
          <w:p w:rsidR="00E95E05" w:rsidRPr="00E95E05" w:rsidRDefault="00E95E05" w:rsidP="00BD3DB6">
            <w:pPr>
              <w:ind w:firstLine="283"/>
              <w:jc w:val="both"/>
              <w:rPr>
                <w:rFonts w:ascii="Arial" w:hAnsi="Arial" w:cs="Arial"/>
                <w:sz w:val="12"/>
                <w:szCs w:val="12"/>
              </w:rPr>
            </w:pPr>
            <w:r w:rsidRPr="00E95E05">
              <w:rPr>
                <w:sz w:val="12"/>
                <w:szCs w:val="12"/>
              </w:rPr>
              <w:t>Настоящее согласие действует со дня его подписания в период срока действия рассмотрения документов о награждении, а также на срок хранения документов (75 лет). Настоящее согласие может быть отозвано письменным заявлением субъекта персональных данных.</w:t>
            </w:r>
          </w:p>
        </w:tc>
      </w:tr>
      <w:tr w:rsidR="00E95E05" w:rsidRPr="00E95E05" w:rsidTr="00E95E05">
        <w:tc>
          <w:tcPr>
            <w:tcW w:w="3061" w:type="dxa"/>
            <w:tcBorders>
              <w:top w:val="nil"/>
              <w:left w:val="nil"/>
              <w:bottom w:val="nil"/>
              <w:right w:val="nil"/>
            </w:tcBorders>
          </w:tcPr>
          <w:p w:rsidR="00E95E05" w:rsidRPr="00E95E05" w:rsidRDefault="00E95E05" w:rsidP="00BD3DB6">
            <w:pPr>
              <w:rPr>
                <w:sz w:val="12"/>
                <w:szCs w:val="12"/>
              </w:rPr>
            </w:pPr>
            <w:r w:rsidRPr="00E95E05">
              <w:rPr>
                <w:sz w:val="12"/>
                <w:szCs w:val="12"/>
              </w:rPr>
              <w:t>"___" _________ 20__ г.</w:t>
            </w:r>
          </w:p>
        </w:tc>
        <w:tc>
          <w:tcPr>
            <w:tcW w:w="3005" w:type="dxa"/>
            <w:tcBorders>
              <w:top w:val="nil"/>
              <w:left w:val="nil"/>
              <w:bottom w:val="nil"/>
              <w:right w:val="nil"/>
            </w:tcBorders>
          </w:tcPr>
          <w:p w:rsidR="00E95E05" w:rsidRPr="00E95E05" w:rsidRDefault="00E95E05" w:rsidP="00BD3DB6">
            <w:pPr>
              <w:jc w:val="center"/>
              <w:rPr>
                <w:sz w:val="12"/>
                <w:szCs w:val="12"/>
              </w:rPr>
            </w:pPr>
            <w:r w:rsidRPr="00E95E05">
              <w:rPr>
                <w:sz w:val="12"/>
                <w:szCs w:val="12"/>
              </w:rPr>
              <w:t>_____________________</w:t>
            </w:r>
          </w:p>
          <w:p w:rsidR="00E95E05" w:rsidRPr="00E95E05" w:rsidRDefault="00E95E05" w:rsidP="00BD3DB6">
            <w:pPr>
              <w:tabs>
                <w:tab w:val="center" w:pos="1440"/>
                <w:tab w:val="right" w:pos="2881"/>
              </w:tabs>
              <w:rPr>
                <w:sz w:val="12"/>
                <w:szCs w:val="12"/>
              </w:rPr>
            </w:pPr>
            <w:r w:rsidRPr="00E95E05">
              <w:rPr>
                <w:sz w:val="12"/>
                <w:szCs w:val="12"/>
              </w:rPr>
              <w:tab/>
              <w:t>(подпись)</w:t>
            </w:r>
            <w:r w:rsidRPr="00E95E05">
              <w:rPr>
                <w:sz w:val="12"/>
                <w:szCs w:val="12"/>
              </w:rPr>
              <w:tab/>
            </w:r>
          </w:p>
        </w:tc>
        <w:tc>
          <w:tcPr>
            <w:tcW w:w="4202" w:type="dxa"/>
            <w:tcBorders>
              <w:top w:val="nil"/>
              <w:left w:val="nil"/>
              <w:bottom w:val="nil"/>
              <w:right w:val="nil"/>
            </w:tcBorders>
          </w:tcPr>
          <w:p w:rsidR="00E95E05" w:rsidRPr="00E95E05" w:rsidRDefault="00E95E05" w:rsidP="00BD3DB6">
            <w:pPr>
              <w:jc w:val="center"/>
              <w:rPr>
                <w:sz w:val="12"/>
                <w:szCs w:val="12"/>
              </w:rPr>
            </w:pPr>
            <w:r w:rsidRPr="00E95E05">
              <w:rPr>
                <w:sz w:val="12"/>
                <w:szCs w:val="12"/>
              </w:rPr>
              <w:t>______________________</w:t>
            </w:r>
          </w:p>
          <w:p w:rsidR="00E95E05" w:rsidRPr="00E95E05" w:rsidRDefault="00E95E05" w:rsidP="00BD3DB6">
            <w:pPr>
              <w:jc w:val="center"/>
              <w:rPr>
                <w:sz w:val="12"/>
                <w:szCs w:val="12"/>
              </w:rPr>
            </w:pPr>
            <w:r w:rsidRPr="00E95E05">
              <w:rPr>
                <w:sz w:val="12"/>
                <w:szCs w:val="12"/>
              </w:rPr>
              <w:t>(Ф.И.О.)</w:t>
            </w:r>
          </w:p>
        </w:tc>
      </w:tr>
    </w:tbl>
    <w:p w:rsidR="00E95E05" w:rsidRPr="00E95E05" w:rsidRDefault="00E95E05" w:rsidP="00E95E05">
      <w:pPr>
        <w:jc w:val="center"/>
        <w:rPr>
          <w:sz w:val="12"/>
          <w:szCs w:val="12"/>
        </w:rPr>
      </w:pPr>
    </w:p>
    <w:p w:rsidR="00E95E05" w:rsidRPr="00E95E05" w:rsidRDefault="00E95E05" w:rsidP="00E95E05">
      <w:pPr>
        <w:jc w:val="right"/>
        <w:outlineLvl w:val="1"/>
        <w:rPr>
          <w:sz w:val="12"/>
          <w:szCs w:val="12"/>
        </w:rPr>
      </w:pPr>
      <w:r w:rsidRPr="00E95E05">
        <w:rPr>
          <w:sz w:val="12"/>
          <w:szCs w:val="12"/>
        </w:rPr>
        <w:t>Приложение № 4</w:t>
      </w:r>
    </w:p>
    <w:p w:rsidR="00E95E05" w:rsidRPr="00E95E05" w:rsidRDefault="00E95E05" w:rsidP="00E95E05">
      <w:pPr>
        <w:jc w:val="right"/>
        <w:rPr>
          <w:rFonts w:ascii="Arial" w:hAnsi="Arial" w:cs="Arial"/>
          <w:sz w:val="12"/>
          <w:szCs w:val="12"/>
        </w:rPr>
      </w:pPr>
      <w:r w:rsidRPr="00E95E05">
        <w:rPr>
          <w:sz w:val="12"/>
          <w:szCs w:val="12"/>
        </w:rPr>
        <w:t>к Положению</w:t>
      </w:r>
    </w:p>
    <w:p w:rsidR="00E95E05" w:rsidRPr="00E95E05" w:rsidRDefault="00E95E05" w:rsidP="00E95E05">
      <w:pPr>
        <w:jc w:val="both"/>
        <w:rPr>
          <w:rFonts w:ascii="Arial" w:hAnsi="Arial" w:cs="Arial"/>
          <w:sz w:val="12"/>
          <w:szCs w:val="12"/>
        </w:rPr>
      </w:pPr>
    </w:p>
    <w:p w:rsidR="00E95E05" w:rsidRPr="00E95E05" w:rsidRDefault="00E95E05" w:rsidP="00E95E05">
      <w:pPr>
        <w:jc w:val="center"/>
        <w:rPr>
          <w:sz w:val="12"/>
          <w:szCs w:val="12"/>
        </w:rPr>
      </w:pPr>
      <w:bookmarkStart w:id="2" w:name="P281"/>
      <w:bookmarkEnd w:id="2"/>
      <w:r w:rsidRPr="00E95E05">
        <w:rPr>
          <w:sz w:val="12"/>
          <w:szCs w:val="12"/>
        </w:rPr>
        <w:t xml:space="preserve">                                                   </w:t>
      </w:r>
      <w:r>
        <w:rPr>
          <w:sz w:val="12"/>
          <w:szCs w:val="12"/>
        </w:rPr>
        <w:t xml:space="preserve">                                                                                                                                              </w:t>
      </w:r>
      <w:r w:rsidRPr="00E95E05">
        <w:rPr>
          <w:sz w:val="12"/>
          <w:szCs w:val="12"/>
        </w:rPr>
        <w:t xml:space="preserve">      Главе Слободского района</w:t>
      </w:r>
    </w:p>
    <w:p w:rsidR="00E95E05" w:rsidRPr="00E95E05" w:rsidRDefault="00E95E05" w:rsidP="00E95E05">
      <w:pPr>
        <w:jc w:val="right"/>
        <w:rPr>
          <w:sz w:val="12"/>
          <w:szCs w:val="12"/>
        </w:rPr>
      </w:pPr>
      <w:r w:rsidRPr="00E95E05">
        <w:rPr>
          <w:sz w:val="12"/>
          <w:szCs w:val="12"/>
        </w:rPr>
        <w:t>______________________________</w:t>
      </w:r>
    </w:p>
    <w:p w:rsidR="00E95E05" w:rsidRPr="00E95E05" w:rsidRDefault="00E95E05" w:rsidP="00E95E05">
      <w:pPr>
        <w:jc w:val="center"/>
        <w:rPr>
          <w:sz w:val="12"/>
          <w:szCs w:val="12"/>
        </w:rPr>
      </w:pPr>
      <w:r w:rsidRPr="00E95E05">
        <w:rPr>
          <w:sz w:val="12"/>
          <w:szCs w:val="12"/>
        </w:rPr>
        <w:t xml:space="preserve">                                                                            </w:t>
      </w:r>
      <w:r>
        <w:rPr>
          <w:sz w:val="12"/>
          <w:szCs w:val="12"/>
        </w:rPr>
        <w:t xml:space="preserve">                                                                                                                                                                  </w:t>
      </w:r>
      <w:r w:rsidRPr="00E95E05">
        <w:rPr>
          <w:sz w:val="12"/>
          <w:szCs w:val="12"/>
        </w:rPr>
        <w:t xml:space="preserve"> (Ф.И.О.)</w:t>
      </w:r>
    </w:p>
    <w:p w:rsidR="00E95E05" w:rsidRPr="00E95E05" w:rsidRDefault="00E95E05" w:rsidP="00E95E05">
      <w:pPr>
        <w:jc w:val="center"/>
        <w:rPr>
          <w:sz w:val="12"/>
          <w:szCs w:val="12"/>
        </w:rPr>
      </w:pPr>
    </w:p>
    <w:p w:rsidR="00E95E05" w:rsidRDefault="00E95E05" w:rsidP="00E95E05">
      <w:pPr>
        <w:jc w:val="center"/>
        <w:rPr>
          <w:sz w:val="12"/>
          <w:szCs w:val="12"/>
        </w:rPr>
      </w:pPr>
      <w:r w:rsidRPr="00E95E05">
        <w:rPr>
          <w:sz w:val="12"/>
          <w:szCs w:val="12"/>
        </w:rPr>
        <w:t>ХОДАТАЙСТВО</w:t>
      </w:r>
    </w:p>
    <w:p w:rsidR="00E95E05" w:rsidRPr="00E95E05" w:rsidRDefault="00E95E05" w:rsidP="00E95E05">
      <w:pPr>
        <w:jc w:val="center"/>
        <w:rPr>
          <w:sz w:val="12"/>
          <w:szCs w:val="12"/>
        </w:rPr>
      </w:pPr>
    </w:p>
    <w:tbl>
      <w:tblPr>
        <w:tblW w:w="4961" w:type="dxa"/>
        <w:tblInd w:w="4928" w:type="dxa"/>
        <w:tblBorders>
          <w:bottom w:val="single" w:sz="4" w:space="0" w:color="auto"/>
        </w:tblBorders>
        <w:tblLook w:val="04A0" w:firstRow="1" w:lastRow="0" w:firstColumn="1" w:lastColumn="0" w:noHBand="0" w:noVBand="1"/>
      </w:tblPr>
      <w:tblGrid>
        <w:gridCol w:w="4961"/>
      </w:tblGrid>
      <w:tr w:rsidR="00E95E05" w:rsidRPr="00E95E05" w:rsidTr="00BD3DB6">
        <w:tc>
          <w:tcPr>
            <w:tcW w:w="4961" w:type="dxa"/>
            <w:tcBorders>
              <w:bottom w:val="single" w:sz="4" w:space="0" w:color="auto"/>
            </w:tcBorders>
            <w:shd w:val="clear" w:color="auto" w:fill="auto"/>
          </w:tcPr>
          <w:p w:rsidR="00E95E05" w:rsidRPr="00E95E05" w:rsidRDefault="00E95E05" w:rsidP="00BD3DB6">
            <w:pPr>
              <w:jc w:val="center"/>
              <w:rPr>
                <w:sz w:val="12"/>
                <w:szCs w:val="28"/>
              </w:rPr>
            </w:pPr>
          </w:p>
        </w:tc>
      </w:tr>
      <w:tr w:rsidR="00E95E05" w:rsidRPr="00E95E05" w:rsidTr="00BD3DB6">
        <w:tc>
          <w:tcPr>
            <w:tcW w:w="4961" w:type="dxa"/>
            <w:tcBorders>
              <w:top w:val="single" w:sz="4" w:space="0" w:color="auto"/>
            </w:tcBorders>
            <w:shd w:val="clear" w:color="auto" w:fill="auto"/>
          </w:tcPr>
          <w:p w:rsidR="00E95E05" w:rsidRPr="00E95E05" w:rsidRDefault="00E95E05" w:rsidP="00BD3DB6">
            <w:pPr>
              <w:jc w:val="center"/>
              <w:rPr>
                <w:sz w:val="12"/>
                <w:szCs w:val="28"/>
              </w:rPr>
            </w:pPr>
            <w:r w:rsidRPr="00E95E05">
              <w:rPr>
                <w:sz w:val="12"/>
                <w:szCs w:val="28"/>
              </w:rPr>
              <w:t>(наименование награды)</w:t>
            </w:r>
          </w:p>
          <w:p w:rsidR="00E95E05" w:rsidRPr="00E95E05" w:rsidRDefault="00E95E05" w:rsidP="00BD3DB6">
            <w:pPr>
              <w:jc w:val="center"/>
              <w:rPr>
                <w:sz w:val="12"/>
                <w:szCs w:val="28"/>
              </w:rPr>
            </w:pPr>
          </w:p>
        </w:tc>
      </w:tr>
    </w:tbl>
    <w:p w:rsidR="00E95E05" w:rsidRPr="00E95E05" w:rsidRDefault="00E95E05" w:rsidP="00E95E05">
      <w:pPr>
        <w:jc w:val="center"/>
        <w:rPr>
          <w:sz w:val="12"/>
          <w:szCs w:val="12"/>
        </w:rPr>
      </w:pPr>
    </w:p>
    <w:p w:rsidR="00E95E05" w:rsidRPr="00E95E05" w:rsidRDefault="00E95E05" w:rsidP="00E95E05">
      <w:pPr>
        <w:numPr>
          <w:ilvl w:val="0"/>
          <w:numId w:val="21"/>
        </w:numPr>
        <w:adjustRightInd/>
        <w:rPr>
          <w:sz w:val="12"/>
          <w:szCs w:val="12"/>
        </w:rPr>
      </w:pPr>
      <w:r w:rsidRPr="00E95E05">
        <w:rPr>
          <w:sz w:val="12"/>
          <w:szCs w:val="12"/>
        </w:rPr>
        <w:t>Наименование организации в соответствии с уставом</w:t>
      </w:r>
    </w:p>
    <w:p w:rsidR="00E95E05" w:rsidRPr="00E95E05" w:rsidRDefault="00E95E05" w:rsidP="00E95E05">
      <w:pPr>
        <w:ind w:left="720"/>
        <w:rPr>
          <w:sz w:val="12"/>
          <w:szCs w:val="12"/>
        </w:rPr>
      </w:pPr>
      <w:r w:rsidRPr="00E95E05">
        <w:rPr>
          <w:sz w:val="12"/>
          <w:szCs w:val="12"/>
        </w:rPr>
        <w:t>______________________________________________________________</w:t>
      </w:r>
    </w:p>
    <w:p w:rsidR="00E95E05" w:rsidRPr="00E95E05" w:rsidRDefault="00E95E05" w:rsidP="00E95E05">
      <w:pPr>
        <w:numPr>
          <w:ilvl w:val="0"/>
          <w:numId w:val="21"/>
        </w:numPr>
        <w:adjustRightInd/>
        <w:rPr>
          <w:sz w:val="12"/>
          <w:szCs w:val="12"/>
        </w:rPr>
      </w:pPr>
      <w:r w:rsidRPr="00E95E05">
        <w:rPr>
          <w:sz w:val="12"/>
          <w:szCs w:val="12"/>
        </w:rPr>
        <w:t>Почтовый адрес организации, контактный телефон</w:t>
      </w:r>
    </w:p>
    <w:p w:rsidR="00E95E05" w:rsidRPr="00E95E05" w:rsidRDefault="00E95E05" w:rsidP="00E95E05">
      <w:pPr>
        <w:ind w:left="720"/>
        <w:rPr>
          <w:sz w:val="12"/>
          <w:szCs w:val="12"/>
        </w:rPr>
      </w:pPr>
      <w:r w:rsidRPr="00E95E05">
        <w:rPr>
          <w:sz w:val="12"/>
          <w:szCs w:val="12"/>
        </w:rPr>
        <w:t>______________________________________________________________</w:t>
      </w:r>
    </w:p>
    <w:p w:rsidR="00E95E05" w:rsidRPr="00E95E05" w:rsidRDefault="00E95E05" w:rsidP="00E95E05">
      <w:pPr>
        <w:numPr>
          <w:ilvl w:val="0"/>
          <w:numId w:val="21"/>
        </w:numPr>
        <w:adjustRightInd/>
        <w:rPr>
          <w:sz w:val="12"/>
          <w:szCs w:val="12"/>
        </w:rPr>
      </w:pPr>
      <w:r w:rsidRPr="00E95E05">
        <w:rPr>
          <w:sz w:val="12"/>
          <w:szCs w:val="12"/>
        </w:rPr>
        <w:t xml:space="preserve">Численность </w:t>
      </w:r>
      <w:proofErr w:type="gramStart"/>
      <w:r w:rsidRPr="00E95E05">
        <w:rPr>
          <w:sz w:val="12"/>
          <w:szCs w:val="12"/>
        </w:rPr>
        <w:t>работающих</w:t>
      </w:r>
      <w:proofErr w:type="gramEnd"/>
      <w:r w:rsidRPr="00E95E05">
        <w:rPr>
          <w:sz w:val="12"/>
          <w:szCs w:val="12"/>
        </w:rPr>
        <w:t xml:space="preserve"> в организации</w:t>
      </w:r>
    </w:p>
    <w:p w:rsidR="00E95E05" w:rsidRPr="00E95E05" w:rsidRDefault="00E95E05" w:rsidP="00E95E05">
      <w:pPr>
        <w:ind w:left="720"/>
        <w:rPr>
          <w:sz w:val="12"/>
          <w:szCs w:val="12"/>
        </w:rPr>
      </w:pPr>
      <w:r w:rsidRPr="00E95E05">
        <w:rPr>
          <w:sz w:val="12"/>
          <w:szCs w:val="12"/>
        </w:rPr>
        <w:t>______________________________________________________________</w:t>
      </w:r>
    </w:p>
    <w:p w:rsidR="00E95E05" w:rsidRPr="00E95E05" w:rsidRDefault="00E95E05" w:rsidP="00E95E05">
      <w:pPr>
        <w:numPr>
          <w:ilvl w:val="0"/>
          <w:numId w:val="21"/>
        </w:numPr>
        <w:adjustRightInd/>
        <w:rPr>
          <w:sz w:val="12"/>
          <w:szCs w:val="12"/>
        </w:rPr>
      </w:pPr>
      <w:r w:rsidRPr="00E95E05">
        <w:rPr>
          <w:sz w:val="12"/>
          <w:szCs w:val="12"/>
        </w:rPr>
        <w:t>Какими наградами награждена организация, даты награждений</w:t>
      </w:r>
    </w:p>
    <w:p w:rsidR="00E95E05" w:rsidRPr="00E95E05" w:rsidRDefault="00E95E05" w:rsidP="00E95E05">
      <w:pPr>
        <w:ind w:left="720"/>
        <w:rPr>
          <w:sz w:val="12"/>
          <w:szCs w:val="12"/>
        </w:rPr>
      </w:pPr>
      <w:r w:rsidRPr="00E95E05">
        <w:rPr>
          <w:sz w:val="12"/>
          <w:szCs w:val="12"/>
        </w:rPr>
        <w:t>______________________________________________________________</w:t>
      </w:r>
    </w:p>
    <w:p w:rsidR="00E95E05" w:rsidRPr="00E95E05" w:rsidRDefault="00E95E05" w:rsidP="00E95E05">
      <w:pPr>
        <w:numPr>
          <w:ilvl w:val="0"/>
          <w:numId w:val="21"/>
        </w:numPr>
        <w:adjustRightInd/>
        <w:rPr>
          <w:sz w:val="12"/>
          <w:szCs w:val="12"/>
        </w:rPr>
      </w:pPr>
      <w:r w:rsidRPr="00E95E05">
        <w:rPr>
          <w:sz w:val="12"/>
          <w:szCs w:val="12"/>
        </w:rPr>
        <w:t>Число, месяц, год создания организации (приложить копию архивной справки)</w:t>
      </w:r>
    </w:p>
    <w:p w:rsidR="00E95E05" w:rsidRPr="00E95E05" w:rsidRDefault="00E95E05" w:rsidP="00E95E05">
      <w:pPr>
        <w:ind w:left="720"/>
        <w:rPr>
          <w:sz w:val="12"/>
          <w:szCs w:val="12"/>
        </w:rPr>
      </w:pPr>
      <w:r w:rsidRPr="00E95E05">
        <w:rPr>
          <w:sz w:val="12"/>
          <w:szCs w:val="12"/>
        </w:rPr>
        <w:t>______________________________________________________________</w:t>
      </w:r>
    </w:p>
    <w:p w:rsidR="00E95E05" w:rsidRPr="00E95E05" w:rsidRDefault="00E95E05" w:rsidP="00E95E05">
      <w:pPr>
        <w:numPr>
          <w:ilvl w:val="0"/>
          <w:numId w:val="21"/>
        </w:numPr>
        <w:adjustRightInd/>
        <w:rPr>
          <w:sz w:val="12"/>
          <w:szCs w:val="12"/>
        </w:rPr>
      </w:pPr>
      <w:r w:rsidRPr="00E95E05">
        <w:rPr>
          <w:sz w:val="12"/>
          <w:szCs w:val="12"/>
        </w:rPr>
        <w:t>Преобразования и переименования организации:</w:t>
      </w:r>
    </w:p>
    <w:p w:rsidR="00E95E05" w:rsidRPr="00E95E05" w:rsidRDefault="00E95E05" w:rsidP="00E95E05">
      <w:pPr>
        <w:ind w:left="720"/>
        <w:rPr>
          <w:sz w:val="12"/>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2"/>
        <w:gridCol w:w="2835"/>
        <w:gridCol w:w="5165"/>
      </w:tblGrid>
      <w:tr w:rsidR="00E95E05" w:rsidRPr="00E95E05" w:rsidTr="00E95E05">
        <w:tc>
          <w:tcPr>
            <w:tcW w:w="1922" w:type="dxa"/>
          </w:tcPr>
          <w:p w:rsidR="00E95E05" w:rsidRPr="00E95E05" w:rsidRDefault="00E95E05" w:rsidP="00BD3DB6">
            <w:pPr>
              <w:ind w:left="142"/>
              <w:jc w:val="center"/>
              <w:rPr>
                <w:sz w:val="12"/>
                <w:szCs w:val="28"/>
              </w:rPr>
            </w:pPr>
            <w:r w:rsidRPr="00E95E05">
              <w:rPr>
                <w:sz w:val="12"/>
                <w:szCs w:val="28"/>
              </w:rPr>
              <w:t>Число, месяц, год</w:t>
            </w:r>
          </w:p>
        </w:tc>
        <w:tc>
          <w:tcPr>
            <w:tcW w:w="2835" w:type="dxa"/>
          </w:tcPr>
          <w:p w:rsidR="00E95E05" w:rsidRPr="00E95E05" w:rsidRDefault="00E95E05" w:rsidP="00BD3DB6">
            <w:pPr>
              <w:ind w:left="142"/>
              <w:jc w:val="center"/>
              <w:rPr>
                <w:sz w:val="12"/>
                <w:szCs w:val="28"/>
              </w:rPr>
            </w:pPr>
            <w:r w:rsidRPr="00E95E05">
              <w:rPr>
                <w:sz w:val="12"/>
                <w:szCs w:val="28"/>
              </w:rPr>
              <w:t>Основание</w:t>
            </w:r>
          </w:p>
        </w:tc>
        <w:tc>
          <w:tcPr>
            <w:tcW w:w="5165" w:type="dxa"/>
          </w:tcPr>
          <w:p w:rsidR="00E95E05" w:rsidRPr="00E95E05" w:rsidRDefault="00E95E05" w:rsidP="00BD3DB6">
            <w:pPr>
              <w:ind w:left="142"/>
              <w:jc w:val="center"/>
              <w:rPr>
                <w:sz w:val="12"/>
                <w:szCs w:val="28"/>
              </w:rPr>
            </w:pPr>
            <w:r w:rsidRPr="00E95E05">
              <w:rPr>
                <w:sz w:val="12"/>
                <w:szCs w:val="28"/>
              </w:rPr>
              <w:t>Местонахождение организации</w:t>
            </w:r>
          </w:p>
        </w:tc>
      </w:tr>
      <w:tr w:rsidR="00E95E05" w:rsidRPr="00E95E05" w:rsidTr="00E95E05">
        <w:tc>
          <w:tcPr>
            <w:tcW w:w="1922" w:type="dxa"/>
          </w:tcPr>
          <w:p w:rsidR="00E95E05" w:rsidRPr="00E95E05" w:rsidRDefault="00E95E05" w:rsidP="00BD3DB6">
            <w:pPr>
              <w:ind w:left="720"/>
              <w:rPr>
                <w:sz w:val="12"/>
                <w:szCs w:val="28"/>
              </w:rPr>
            </w:pPr>
          </w:p>
        </w:tc>
        <w:tc>
          <w:tcPr>
            <w:tcW w:w="2835" w:type="dxa"/>
          </w:tcPr>
          <w:p w:rsidR="00E95E05" w:rsidRPr="00E95E05" w:rsidRDefault="00E95E05" w:rsidP="00BD3DB6">
            <w:pPr>
              <w:ind w:left="720"/>
              <w:rPr>
                <w:sz w:val="12"/>
                <w:szCs w:val="28"/>
              </w:rPr>
            </w:pPr>
          </w:p>
        </w:tc>
        <w:tc>
          <w:tcPr>
            <w:tcW w:w="5165" w:type="dxa"/>
          </w:tcPr>
          <w:p w:rsidR="00E95E05" w:rsidRPr="00E95E05" w:rsidRDefault="00E95E05" w:rsidP="00BD3DB6">
            <w:pPr>
              <w:ind w:left="720"/>
              <w:rPr>
                <w:sz w:val="12"/>
                <w:szCs w:val="28"/>
              </w:rPr>
            </w:pPr>
          </w:p>
        </w:tc>
      </w:tr>
    </w:tbl>
    <w:p w:rsidR="00E95E05" w:rsidRPr="00E95E05" w:rsidRDefault="00E95E05" w:rsidP="00E95E05">
      <w:pPr>
        <w:ind w:left="720"/>
        <w:rPr>
          <w:sz w:val="12"/>
          <w:szCs w:val="28"/>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44"/>
        <w:gridCol w:w="565"/>
        <w:gridCol w:w="2665"/>
        <w:gridCol w:w="2268"/>
        <w:gridCol w:w="4280"/>
      </w:tblGrid>
      <w:tr w:rsidR="00E95E05" w:rsidRPr="00E95E05" w:rsidTr="00E95E05">
        <w:tc>
          <w:tcPr>
            <w:tcW w:w="9922" w:type="dxa"/>
            <w:gridSpan w:val="5"/>
            <w:tcBorders>
              <w:top w:val="nil"/>
              <w:left w:val="nil"/>
              <w:bottom w:val="nil"/>
              <w:right w:val="nil"/>
            </w:tcBorders>
          </w:tcPr>
          <w:p w:rsidR="00E95E05" w:rsidRPr="00E95E05" w:rsidRDefault="00E95E05" w:rsidP="00BD3DB6">
            <w:pPr>
              <w:ind w:firstLine="283"/>
              <w:jc w:val="both"/>
              <w:rPr>
                <w:sz w:val="12"/>
                <w:szCs w:val="12"/>
              </w:rPr>
            </w:pPr>
            <w:r w:rsidRPr="00E95E05">
              <w:rPr>
                <w:sz w:val="12"/>
                <w:szCs w:val="12"/>
              </w:rPr>
              <w:t xml:space="preserve">Сведения в </w:t>
            </w:r>
            <w:hyperlink w:anchor="P286">
              <w:r w:rsidRPr="00E95E05">
                <w:rPr>
                  <w:sz w:val="12"/>
                  <w:szCs w:val="12"/>
                </w:rPr>
                <w:t>пунктах 1</w:t>
              </w:r>
            </w:hyperlink>
            <w:r w:rsidRPr="00E95E05">
              <w:rPr>
                <w:sz w:val="12"/>
                <w:szCs w:val="12"/>
              </w:rPr>
              <w:t xml:space="preserve"> - </w:t>
            </w:r>
            <w:hyperlink w:anchor="P304">
              <w:r w:rsidRPr="00E95E05">
                <w:rPr>
                  <w:sz w:val="12"/>
                  <w:szCs w:val="12"/>
                </w:rPr>
                <w:t>6</w:t>
              </w:r>
            </w:hyperlink>
            <w:r w:rsidRPr="00E95E05">
              <w:rPr>
                <w:sz w:val="12"/>
                <w:szCs w:val="12"/>
              </w:rPr>
              <w:t xml:space="preserve"> соответствуют действительности.</w:t>
            </w:r>
          </w:p>
        </w:tc>
      </w:tr>
      <w:tr w:rsidR="00E95E05" w:rsidRPr="00E95E05" w:rsidTr="00E95E05">
        <w:tc>
          <w:tcPr>
            <w:tcW w:w="144" w:type="dxa"/>
            <w:tcBorders>
              <w:top w:val="nil"/>
              <w:left w:val="nil"/>
              <w:bottom w:val="nil"/>
              <w:right w:val="nil"/>
            </w:tcBorders>
          </w:tcPr>
          <w:p w:rsidR="00E95E05" w:rsidRPr="00E95E05" w:rsidRDefault="00E95E05" w:rsidP="00BD3DB6">
            <w:pPr>
              <w:rPr>
                <w:rFonts w:ascii="Arial" w:hAnsi="Arial" w:cs="Arial"/>
                <w:sz w:val="12"/>
                <w:szCs w:val="12"/>
              </w:rPr>
            </w:pPr>
          </w:p>
        </w:tc>
        <w:tc>
          <w:tcPr>
            <w:tcW w:w="9778" w:type="dxa"/>
            <w:gridSpan w:val="4"/>
            <w:tcBorders>
              <w:top w:val="nil"/>
              <w:left w:val="nil"/>
              <w:bottom w:val="single" w:sz="4" w:space="0" w:color="auto"/>
              <w:right w:val="nil"/>
            </w:tcBorders>
          </w:tcPr>
          <w:p w:rsidR="00E95E05" w:rsidRPr="00E95E05" w:rsidRDefault="00E95E05" w:rsidP="00BD3DB6">
            <w:pPr>
              <w:rPr>
                <w:rFonts w:ascii="Arial" w:hAnsi="Arial" w:cs="Arial"/>
                <w:sz w:val="12"/>
                <w:szCs w:val="12"/>
              </w:rPr>
            </w:pPr>
          </w:p>
        </w:tc>
      </w:tr>
      <w:tr w:rsidR="00E95E05" w:rsidRPr="00E95E05" w:rsidTr="00E95E05">
        <w:tc>
          <w:tcPr>
            <w:tcW w:w="709" w:type="dxa"/>
            <w:gridSpan w:val="2"/>
            <w:tcBorders>
              <w:top w:val="nil"/>
              <w:left w:val="nil"/>
              <w:bottom w:val="nil"/>
              <w:right w:val="nil"/>
            </w:tcBorders>
          </w:tcPr>
          <w:p w:rsidR="00E95E05" w:rsidRPr="00E95E05" w:rsidRDefault="00E95E05" w:rsidP="00BD3DB6">
            <w:pPr>
              <w:rPr>
                <w:sz w:val="12"/>
                <w:szCs w:val="12"/>
              </w:rPr>
            </w:pPr>
            <w:r w:rsidRPr="00E95E05">
              <w:rPr>
                <w:sz w:val="12"/>
                <w:szCs w:val="12"/>
              </w:rPr>
              <w:t xml:space="preserve">      М.П.</w:t>
            </w:r>
          </w:p>
        </w:tc>
        <w:tc>
          <w:tcPr>
            <w:tcW w:w="9213" w:type="dxa"/>
            <w:gridSpan w:val="3"/>
            <w:tcBorders>
              <w:top w:val="single" w:sz="4" w:space="0" w:color="auto"/>
              <w:left w:val="nil"/>
              <w:bottom w:val="nil"/>
              <w:right w:val="nil"/>
            </w:tcBorders>
          </w:tcPr>
          <w:p w:rsidR="00E95E05" w:rsidRPr="00E95E05" w:rsidRDefault="00E95E05" w:rsidP="00BD3DB6">
            <w:pPr>
              <w:jc w:val="center"/>
              <w:rPr>
                <w:sz w:val="12"/>
                <w:szCs w:val="12"/>
              </w:rPr>
            </w:pPr>
            <w:r w:rsidRPr="00E95E05">
              <w:rPr>
                <w:sz w:val="12"/>
                <w:szCs w:val="12"/>
              </w:rPr>
              <w:t>(должность, подпись, Ф.И.О. лица, ответственного за подготовку представления)</w:t>
            </w:r>
          </w:p>
        </w:tc>
      </w:tr>
      <w:tr w:rsidR="00E95E05" w:rsidRPr="00E95E05" w:rsidTr="00E95E05">
        <w:tc>
          <w:tcPr>
            <w:tcW w:w="9922" w:type="dxa"/>
            <w:gridSpan w:val="5"/>
            <w:tcBorders>
              <w:top w:val="nil"/>
              <w:left w:val="nil"/>
              <w:bottom w:val="nil"/>
              <w:right w:val="nil"/>
            </w:tcBorders>
          </w:tcPr>
          <w:p w:rsidR="00E95E05" w:rsidRPr="00E95E05" w:rsidRDefault="00E95E05" w:rsidP="00E95E05">
            <w:pPr>
              <w:numPr>
                <w:ilvl w:val="0"/>
                <w:numId w:val="21"/>
              </w:numPr>
              <w:adjustRightInd/>
              <w:jc w:val="both"/>
              <w:rPr>
                <w:sz w:val="12"/>
                <w:szCs w:val="12"/>
              </w:rPr>
            </w:pPr>
            <w:r w:rsidRPr="00E95E05">
              <w:rPr>
                <w:sz w:val="12"/>
                <w:szCs w:val="12"/>
              </w:rPr>
              <w:t>Информация о вкладе организации в социально-экономическое развитие Слободского района Кировской области</w:t>
            </w:r>
          </w:p>
          <w:p w:rsidR="00E95E05" w:rsidRPr="00E95E05" w:rsidRDefault="00E95E05" w:rsidP="00BD3DB6">
            <w:pPr>
              <w:ind w:left="284"/>
              <w:jc w:val="both"/>
              <w:rPr>
                <w:sz w:val="12"/>
                <w:szCs w:val="12"/>
              </w:rPr>
            </w:pPr>
            <w:r w:rsidRPr="00E95E05">
              <w:rPr>
                <w:sz w:val="12"/>
                <w:szCs w:val="12"/>
              </w:rPr>
              <w:t>_______________________________________________________________________________________________________________________________</w:t>
            </w:r>
          </w:p>
        </w:tc>
      </w:tr>
      <w:tr w:rsidR="00E95E05" w:rsidRPr="00E95E05" w:rsidTr="00E95E05">
        <w:tc>
          <w:tcPr>
            <w:tcW w:w="3374" w:type="dxa"/>
            <w:gridSpan w:val="3"/>
            <w:tcBorders>
              <w:top w:val="nil"/>
              <w:left w:val="nil"/>
              <w:bottom w:val="nil"/>
              <w:right w:val="nil"/>
            </w:tcBorders>
          </w:tcPr>
          <w:p w:rsidR="00E95E05" w:rsidRPr="00E95E05" w:rsidRDefault="00E95E05" w:rsidP="00BD3DB6">
            <w:pPr>
              <w:jc w:val="center"/>
              <w:rPr>
                <w:sz w:val="12"/>
                <w:szCs w:val="12"/>
              </w:rPr>
            </w:pPr>
            <w:r w:rsidRPr="00E95E05">
              <w:rPr>
                <w:sz w:val="12"/>
                <w:szCs w:val="12"/>
              </w:rPr>
              <w:t>Руководитель организации</w:t>
            </w:r>
          </w:p>
        </w:tc>
        <w:tc>
          <w:tcPr>
            <w:tcW w:w="2268" w:type="dxa"/>
            <w:tcBorders>
              <w:top w:val="nil"/>
              <w:left w:val="nil"/>
              <w:bottom w:val="nil"/>
              <w:right w:val="nil"/>
            </w:tcBorders>
          </w:tcPr>
          <w:p w:rsidR="00E95E05" w:rsidRPr="00E95E05" w:rsidRDefault="00E95E05" w:rsidP="00BD3DB6">
            <w:pPr>
              <w:jc w:val="center"/>
              <w:rPr>
                <w:rFonts w:ascii="Arial" w:hAnsi="Arial" w:cs="Arial"/>
                <w:sz w:val="12"/>
                <w:szCs w:val="12"/>
              </w:rPr>
            </w:pPr>
            <w:r w:rsidRPr="00E95E05">
              <w:rPr>
                <w:rFonts w:ascii="Arial" w:hAnsi="Arial" w:cs="Arial"/>
                <w:sz w:val="12"/>
                <w:szCs w:val="12"/>
              </w:rPr>
              <w:t>____________</w:t>
            </w:r>
          </w:p>
        </w:tc>
        <w:tc>
          <w:tcPr>
            <w:tcW w:w="4280" w:type="dxa"/>
            <w:tcBorders>
              <w:top w:val="nil"/>
              <w:left w:val="nil"/>
              <w:bottom w:val="nil"/>
              <w:right w:val="nil"/>
            </w:tcBorders>
          </w:tcPr>
          <w:p w:rsidR="00E95E05" w:rsidRPr="00E95E05" w:rsidRDefault="00E95E05" w:rsidP="00BD3DB6">
            <w:pPr>
              <w:jc w:val="center"/>
              <w:rPr>
                <w:rFonts w:ascii="Arial" w:hAnsi="Arial" w:cs="Arial"/>
                <w:sz w:val="12"/>
                <w:szCs w:val="12"/>
              </w:rPr>
            </w:pPr>
            <w:r w:rsidRPr="00E95E05">
              <w:rPr>
                <w:rFonts w:ascii="Arial" w:hAnsi="Arial" w:cs="Arial"/>
                <w:sz w:val="12"/>
                <w:szCs w:val="12"/>
              </w:rPr>
              <w:t>____________________</w:t>
            </w:r>
          </w:p>
        </w:tc>
      </w:tr>
      <w:tr w:rsidR="00E95E05" w:rsidRPr="00E95E05" w:rsidTr="00E95E05">
        <w:tc>
          <w:tcPr>
            <w:tcW w:w="3374" w:type="dxa"/>
            <w:gridSpan w:val="3"/>
            <w:tcBorders>
              <w:top w:val="nil"/>
              <w:left w:val="nil"/>
              <w:bottom w:val="nil"/>
              <w:right w:val="nil"/>
            </w:tcBorders>
          </w:tcPr>
          <w:p w:rsidR="00E95E05" w:rsidRPr="00E95E05" w:rsidRDefault="00E95E05" w:rsidP="00BD3DB6">
            <w:pPr>
              <w:jc w:val="center"/>
              <w:rPr>
                <w:sz w:val="12"/>
                <w:szCs w:val="12"/>
              </w:rPr>
            </w:pPr>
            <w:r w:rsidRPr="00E95E05">
              <w:rPr>
                <w:sz w:val="12"/>
                <w:szCs w:val="12"/>
              </w:rPr>
              <w:t>М.П.</w:t>
            </w:r>
          </w:p>
        </w:tc>
        <w:tc>
          <w:tcPr>
            <w:tcW w:w="2268" w:type="dxa"/>
            <w:tcBorders>
              <w:top w:val="nil"/>
              <w:left w:val="nil"/>
              <w:bottom w:val="nil"/>
              <w:right w:val="nil"/>
            </w:tcBorders>
          </w:tcPr>
          <w:p w:rsidR="00E95E05" w:rsidRPr="00E95E05" w:rsidRDefault="00E95E05" w:rsidP="00BD3DB6">
            <w:pPr>
              <w:jc w:val="center"/>
              <w:rPr>
                <w:sz w:val="12"/>
                <w:szCs w:val="12"/>
              </w:rPr>
            </w:pPr>
            <w:r w:rsidRPr="00E95E05">
              <w:rPr>
                <w:sz w:val="12"/>
                <w:szCs w:val="12"/>
              </w:rPr>
              <w:t>(подпись)</w:t>
            </w:r>
          </w:p>
        </w:tc>
        <w:tc>
          <w:tcPr>
            <w:tcW w:w="4280" w:type="dxa"/>
            <w:tcBorders>
              <w:top w:val="nil"/>
              <w:left w:val="nil"/>
              <w:bottom w:val="nil"/>
              <w:right w:val="nil"/>
            </w:tcBorders>
          </w:tcPr>
          <w:p w:rsidR="00E95E05" w:rsidRPr="00E95E05" w:rsidRDefault="00E95E05" w:rsidP="00BD3DB6">
            <w:pPr>
              <w:jc w:val="center"/>
              <w:rPr>
                <w:sz w:val="12"/>
                <w:szCs w:val="12"/>
              </w:rPr>
            </w:pPr>
            <w:r w:rsidRPr="00E95E05">
              <w:rPr>
                <w:sz w:val="12"/>
                <w:szCs w:val="12"/>
              </w:rPr>
              <w:t>(Ф.И.О.)</w:t>
            </w:r>
          </w:p>
        </w:tc>
      </w:tr>
    </w:tbl>
    <w:p w:rsidR="00E95E05" w:rsidRPr="00E95E05" w:rsidRDefault="00E95E05" w:rsidP="00E95E05">
      <w:pPr>
        <w:jc w:val="right"/>
        <w:rPr>
          <w:sz w:val="12"/>
          <w:szCs w:val="12"/>
        </w:rPr>
      </w:pPr>
      <w:r w:rsidRPr="00E95E05">
        <w:rPr>
          <w:sz w:val="12"/>
          <w:szCs w:val="12"/>
        </w:rPr>
        <w:t>Приложение № 5</w:t>
      </w:r>
    </w:p>
    <w:p w:rsidR="00E95E05" w:rsidRPr="00E95E05" w:rsidRDefault="00E95E05" w:rsidP="00E95E05">
      <w:pPr>
        <w:jc w:val="right"/>
        <w:rPr>
          <w:sz w:val="12"/>
          <w:szCs w:val="12"/>
        </w:rPr>
      </w:pPr>
      <w:r w:rsidRPr="00E95E05">
        <w:rPr>
          <w:sz w:val="12"/>
          <w:szCs w:val="12"/>
        </w:rPr>
        <w:t>к Положению</w:t>
      </w:r>
    </w:p>
    <w:p w:rsidR="00E95E05" w:rsidRPr="00E95E05" w:rsidRDefault="00E95E05" w:rsidP="00E95E05">
      <w:pPr>
        <w:jc w:val="center"/>
        <w:rPr>
          <w:sz w:val="12"/>
          <w:szCs w:val="12"/>
        </w:rPr>
      </w:pPr>
      <w:bookmarkStart w:id="3" w:name="P206"/>
      <w:bookmarkEnd w:id="3"/>
      <w:r w:rsidRPr="00E95E05">
        <w:rPr>
          <w:sz w:val="12"/>
          <w:szCs w:val="12"/>
        </w:rPr>
        <w:t>СПРАВКА</w:t>
      </w:r>
    </w:p>
    <w:p w:rsidR="00E95E05" w:rsidRDefault="00E95E05" w:rsidP="00E95E05">
      <w:pPr>
        <w:jc w:val="center"/>
        <w:rPr>
          <w:sz w:val="12"/>
          <w:szCs w:val="12"/>
        </w:rPr>
      </w:pPr>
      <w:r w:rsidRPr="00E95E05">
        <w:rPr>
          <w:sz w:val="12"/>
          <w:szCs w:val="12"/>
        </w:rPr>
        <w:t>о финансово-экономическом состоянии предприятия,</w:t>
      </w:r>
      <w:r>
        <w:rPr>
          <w:sz w:val="12"/>
          <w:szCs w:val="12"/>
        </w:rPr>
        <w:t xml:space="preserve"> </w:t>
      </w:r>
      <w:r w:rsidRPr="00E95E05">
        <w:rPr>
          <w:sz w:val="12"/>
          <w:szCs w:val="12"/>
        </w:rPr>
        <w:t>учреждения, организации</w:t>
      </w:r>
    </w:p>
    <w:p w:rsidR="00E95E05" w:rsidRPr="00E95E05" w:rsidRDefault="00E95E05" w:rsidP="00E95E05">
      <w:pPr>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992"/>
        <w:gridCol w:w="992"/>
        <w:gridCol w:w="992"/>
      </w:tblGrid>
      <w:tr w:rsidR="00E95E05" w:rsidRPr="00E95E05" w:rsidTr="00E95E05">
        <w:tc>
          <w:tcPr>
            <w:tcW w:w="5874" w:type="dxa"/>
            <w:vMerge w:val="restart"/>
          </w:tcPr>
          <w:p w:rsidR="00E95E05" w:rsidRPr="00E95E05" w:rsidRDefault="00E95E05" w:rsidP="00BD3DB6">
            <w:pPr>
              <w:jc w:val="center"/>
              <w:rPr>
                <w:sz w:val="12"/>
                <w:szCs w:val="12"/>
              </w:rPr>
            </w:pPr>
            <w:r w:rsidRPr="00E95E05">
              <w:rPr>
                <w:sz w:val="12"/>
                <w:szCs w:val="12"/>
              </w:rPr>
              <w:t>Наименование показателя</w:t>
            </w:r>
          </w:p>
        </w:tc>
        <w:tc>
          <w:tcPr>
            <w:tcW w:w="1418" w:type="dxa"/>
            <w:vMerge w:val="restart"/>
          </w:tcPr>
          <w:p w:rsidR="00E95E05" w:rsidRPr="00E95E05" w:rsidRDefault="00E95E05" w:rsidP="00BD3DB6">
            <w:pPr>
              <w:jc w:val="center"/>
              <w:rPr>
                <w:sz w:val="12"/>
                <w:szCs w:val="12"/>
              </w:rPr>
            </w:pPr>
            <w:r w:rsidRPr="00E95E05">
              <w:rPr>
                <w:sz w:val="12"/>
                <w:szCs w:val="12"/>
              </w:rPr>
              <w:t>Единица измерения</w:t>
            </w:r>
          </w:p>
        </w:tc>
        <w:tc>
          <w:tcPr>
            <w:tcW w:w="2976" w:type="dxa"/>
            <w:gridSpan w:val="3"/>
          </w:tcPr>
          <w:p w:rsidR="00E95E05" w:rsidRPr="00E95E05" w:rsidRDefault="00E95E05" w:rsidP="00BD3DB6">
            <w:pPr>
              <w:jc w:val="center"/>
              <w:rPr>
                <w:sz w:val="12"/>
                <w:szCs w:val="12"/>
              </w:rPr>
            </w:pPr>
            <w:r w:rsidRPr="00E95E05">
              <w:rPr>
                <w:sz w:val="12"/>
                <w:szCs w:val="12"/>
              </w:rPr>
              <w:t>Год (месяц)</w:t>
            </w:r>
          </w:p>
        </w:tc>
      </w:tr>
      <w:tr w:rsidR="00E95E05" w:rsidRPr="00E95E05" w:rsidTr="00E95E05">
        <w:tc>
          <w:tcPr>
            <w:tcW w:w="5874" w:type="dxa"/>
            <w:vMerge/>
          </w:tcPr>
          <w:p w:rsidR="00E95E05" w:rsidRPr="00E95E05" w:rsidRDefault="00E95E05" w:rsidP="00BD3DB6">
            <w:pPr>
              <w:rPr>
                <w:sz w:val="12"/>
                <w:szCs w:val="12"/>
              </w:rPr>
            </w:pPr>
          </w:p>
        </w:tc>
        <w:tc>
          <w:tcPr>
            <w:tcW w:w="1418" w:type="dxa"/>
            <w:vMerge/>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Стоимость основных фондов и средств, величина активов</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 xml:space="preserve">Численность </w:t>
            </w:r>
            <w:proofErr w:type="gramStart"/>
            <w:r w:rsidRPr="00E95E05">
              <w:rPr>
                <w:sz w:val="12"/>
                <w:szCs w:val="12"/>
              </w:rPr>
              <w:t>работающих</w:t>
            </w:r>
            <w:proofErr w:type="gramEnd"/>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Объем реализации продукции, работ, услуг в физическом и стоимостном выражении</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Чистая прибыль</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Рентабельность производства</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Среднемесячная заработная плата</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Суммы уплаченных налогов с разбивкой по бюджетам разных уровней</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Наличие и размер просроченной задолженности по платежам в бюджет, в государственные внебюджетные фонды и по заработной плате, данные об отсрочках и рассрочках этих платежей</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 xml:space="preserve">Дебиторская задолженность (с выделением </w:t>
            </w:r>
            <w:proofErr w:type="gramStart"/>
            <w:r w:rsidRPr="00E95E05">
              <w:rPr>
                <w:sz w:val="12"/>
                <w:szCs w:val="12"/>
              </w:rPr>
              <w:t>просроченной</w:t>
            </w:r>
            <w:proofErr w:type="gramEnd"/>
            <w:r w:rsidRPr="00E95E05">
              <w:rPr>
                <w:sz w:val="12"/>
                <w:szCs w:val="12"/>
              </w:rPr>
              <w:t>)</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 xml:space="preserve">Кредиторская задолженность (с выделением </w:t>
            </w:r>
            <w:proofErr w:type="gramStart"/>
            <w:r w:rsidRPr="00E95E05">
              <w:rPr>
                <w:sz w:val="12"/>
                <w:szCs w:val="12"/>
              </w:rPr>
              <w:t>просроченной</w:t>
            </w:r>
            <w:proofErr w:type="gramEnd"/>
            <w:r w:rsidRPr="00E95E05">
              <w:rPr>
                <w:sz w:val="12"/>
                <w:szCs w:val="12"/>
              </w:rPr>
              <w:t>)</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r w:rsidR="00E95E05" w:rsidRPr="00E95E05" w:rsidTr="00E95E05">
        <w:tc>
          <w:tcPr>
            <w:tcW w:w="5874" w:type="dxa"/>
          </w:tcPr>
          <w:p w:rsidR="00E95E05" w:rsidRPr="00E95E05" w:rsidRDefault="00E95E05" w:rsidP="00BD3DB6">
            <w:pPr>
              <w:rPr>
                <w:sz w:val="12"/>
                <w:szCs w:val="12"/>
              </w:rPr>
            </w:pPr>
            <w:r w:rsidRPr="00E95E05">
              <w:rPr>
                <w:sz w:val="12"/>
                <w:szCs w:val="12"/>
              </w:rPr>
              <w:t xml:space="preserve">Сумма уплаченных штрафов и санкции за нарушения, выявленные органами технического (неналогового) </w:t>
            </w:r>
            <w:r w:rsidRPr="00E95E05">
              <w:rPr>
                <w:sz w:val="12"/>
                <w:szCs w:val="12"/>
              </w:rPr>
              <w:lastRenderedPageBreak/>
              <w:t>регулирования</w:t>
            </w:r>
          </w:p>
        </w:tc>
        <w:tc>
          <w:tcPr>
            <w:tcW w:w="1418"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c>
          <w:tcPr>
            <w:tcW w:w="992" w:type="dxa"/>
          </w:tcPr>
          <w:p w:rsidR="00E95E05" w:rsidRPr="00E95E05" w:rsidRDefault="00E95E05" w:rsidP="00BD3DB6">
            <w:pPr>
              <w:rPr>
                <w:sz w:val="12"/>
                <w:szCs w:val="12"/>
              </w:rPr>
            </w:pPr>
          </w:p>
        </w:tc>
      </w:tr>
    </w:tbl>
    <w:p w:rsidR="00E95E05" w:rsidRPr="00E95E05" w:rsidRDefault="00E95E05" w:rsidP="00E95E05">
      <w:pPr>
        <w:ind w:firstLine="284"/>
        <w:rPr>
          <w:sz w:val="12"/>
          <w:szCs w:val="28"/>
        </w:rPr>
      </w:pPr>
    </w:p>
    <w:p w:rsidR="00E95E05" w:rsidRPr="00E95E05" w:rsidRDefault="00E95E05" w:rsidP="00E95E05">
      <w:pPr>
        <w:ind w:firstLine="284"/>
        <w:rPr>
          <w:sz w:val="12"/>
        </w:rPr>
      </w:pPr>
      <w:r w:rsidRPr="00E95E05">
        <w:rPr>
          <w:sz w:val="12"/>
        </w:rPr>
        <w:t>Примечание. Указанные сведения должны представляться в динамике за трехлетний период (в хронологическом порядке с разбивкой по каждому году) и истекшие месяцы текущего года, предшествующие дате внесения ходатайства.</w:t>
      </w:r>
    </w:p>
    <w:p w:rsidR="003F7CED" w:rsidRPr="00EA4762" w:rsidRDefault="003F7CED" w:rsidP="003F7CED">
      <w:pPr>
        <w:tabs>
          <w:tab w:val="left" w:pos="3794"/>
        </w:tabs>
        <w:ind w:right="2"/>
        <w:jc w:val="center"/>
        <w:rPr>
          <w:sz w:val="12"/>
        </w:rPr>
      </w:pPr>
      <w:r w:rsidRPr="00EA4762">
        <w:rPr>
          <w:sz w:val="12"/>
        </w:rPr>
        <w:t>____________________________________________________________________________________________________</w:t>
      </w:r>
    </w:p>
    <w:p w:rsidR="00163780" w:rsidRDefault="00163780" w:rsidP="00163780">
      <w:pPr>
        <w:jc w:val="center"/>
        <w:rPr>
          <w:b/>
          <w:sz w:val="12"/>
          <w:szCs w:val="28"/>
        </w:rPr>
      </w:pPr>
    </w:p>
    <w:p w:rsidR="00163780" w:rsidRDefault="00163780" w:rsidP="00163780">
      <w:pPr>
        <w:jc w:val="center"/>
        <w:rPr>
          <w:b/>
          <w:sz w:val="12"/>
          <w:szCs w:val="28"/>
        </w:rPr>
      </w:pPr>
      <w:bookmarkStart w:id="4" w:name="_GoBack"/>
      <w:bookmarkEnd w:id="4"/>
    </w:p>
    <w:sectPr w:rsidR="00163780"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61" w:rsidRDefault="009B6C61" w:rsidP="00D40C66">
      <w:r>
        <w:separator/>
      </w:r>
    </w:p>
  </w:endnote>
  <w:endnote w:type="continuationSeparator" w:id="0">
    <w:p w:rsidR="009B6C61" w:rsidRDefault="009B6C61"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34" w:rsidRPr="00616DE0" w:rsidRDefault="00774834">
    <w:pPr>
      <w:pStyle w:val="ad"/>
      <w:rPr>
        <w:i/>
        <w:sz w:val="12"/>
      </w:rPr>
    </w:pPr>
  </w:p>
  <w:p w:rsidR="00774834" w:rsidRDefault="00774834">
    <w:pPr>
      <w:pStyle w:val="ad"/>
      <w:rPr>
        <w:i/>
        <w:sz w:val="16"/>
      </w:rPr>
    </w:pPr>
    <w:r w:rsidRPr="00A711BD">
      <w:rPr>
        <w:i/>
        <w:sz w:val="16"/>
      </w:rPr>
      <w:t>Информационный бюллетень №</w:t>
    </w:r>
    <w:r>
      <w:rPr>
        <w:i/>
        <w:sz w:val="16"/>
      </w:rPr>
      <w:t xml:space="preserve"> 1</w:t>
    </w:r>
    <w:r w:rsidR="00230A8C">
      <w:rPr>
        <w:i/>
        <w:sz w:val="16"/>
      </w:rPr>
      <w:t>3</w:t>
    </w:r>
    <w:r w:rsidRPr="00A711BD">
      <w:rPr>
        <w:i/>
        <w:sz w:val="16"/>
      </w:rPr>
      <w:t>(</w:t>
    </w:r>
    <w:r>
      <w:rPr>
        <w:i/>
        <w:sz w:val="16"/>
      </w:rPr>
      <w:t>7</w:t>
    </w:r>
    <w:r w:rsidR="00230A8C">
      <w:rPr>
        <w:i/>
        <w:sz w:val="16"/>
      </w:rPr>
      <w:t>2</w:t>
    </w:r>
    <w:r w:rsidRPr="00A711BD">
      <w:rPr>
        <w:i/>
        <w:sz w:val="16"/>
      </w:rPr>
      <w:t>)</w:t>
    </w:r>
  </w:p>
  <w:p w:rsidR="00774834" w:rsidRPr="00A711BD" w:rsidRDefault="00774834">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61" w:rsidRDefault="009B6C61" w:rsidP="00D40C66">
      <w:r>
        <w:separator/>
      </w:r>
    </w:p>
  </w:footnote>
  <w:footnote w:type="continuationSeparator" w:id="0">
    <w:p w:rsidR="009B6C61" w:rsidRDefault="009B6C61"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74834" w:rsidRPr="007B1733" w:rsidRDefault="00774834">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71832">
          <w:rPr>
            <w:noProof/>
            <w:sz w:val="16"/>
          </w:rPr>
          <w:t>5</w:t>
        </w:r>
        <w:r w:rsidRPr="007B1733">
          <w:rPr>
            <w:sz w:val="16"/>
          </w:rPr>
          <w:fldChar w:fldCharType="end"/>
        </w:r>
      </w:p>
    </w:sdtContent>
  </w:sdt>
  <w:p w:rsidR="00774834" w:rsidRDefault="007748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3C00E2"/>
    <w:multiLevelType w:val="multilevel"/>
    <w:tmpl w:val="E6E46A7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8B4B67"/>
    <w:multiLevelType w:val="multilevel"/>
    <w:tmpl w:val="D3B44F1E"/>
    <w:lvl w:ilvl="0">
      <w:start w:val="1"/>
      <w:numFmt w:val="decimal"/>
      <w:lvlText w:val="%1."/>
      <w:lvlJc w:val="left"/>
      <w:pPr>
        <w:ind w:left="720" w:hanging="360"/>
      </w:pPr>
      <w:rPr>
        <w:rFonts w:hint="default"/>
      </w:rPr>
    </w:lvl>
    <w:lvl w:ilvl="1">
      <w:start w:val="6"/>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1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9A4F0F"/>
    <w:multiLevelType w:val="hybridMultilevel"/>
    <w:tmpl w:val="BF86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5"/>
  </w:num>
  <w:num w:numId="9">
    <w:abstractNumId w:val="14"/>
  </w:num>
  <w:num w:numId="10">
    <w:abstractNumId w:val="11"/>
  </w:num>
  <w:num w:numId="11">
    <w:abstractNumId w:val="15"/>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19"/>
  </w:num>
  <w:num w:numId="17">
    <w:abstractNumId w:val="9"/>
  </w:num>
  <w:num w:numId="18">
    <w:abstractNumId w:val="26"/>
  </w:num>
  <w:num w:numId="19">
    <w:abstractNumId w:val="8"/>
  </w:num>
  <w:num w:numId="20">
    <w:abstractNumId w:val="16"/>
  </w:num>
  <w:num w:numId="2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dKcnv7Utuad2MIpNADM486XEk8Q=" w:salt="5pn7L8/HGeOmxmK+pU+rhw=="/>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EAE"/>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2CB1"/>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840"/>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780"/>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832"/>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A8C"/>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8A3"/>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0A4"/>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97369"/>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CED"/>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65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34"/>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58A"/>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2D"/>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086"/>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799"/>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1"/>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86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760"/>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803"/>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B0F"/>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68A0"/>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5E05"/>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9645196">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7222306">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5C32-AEE7-45CC-AB0C-F40E651A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4577</TotalTime>
  <Pages>5</Pages>
  <Words>3334</Words>
  <Characters>19007</Characters>
  <Application>Microsoft Office Word</Application>
  <DocSecurity>8</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498</cp:revision>
  <cp:lastPrinted>2020-09-30T10:12:00Z</cp:lastPrinted>
  <dcterms:created xsi:type="dcterms:W3CDTF">2020-12-01T08:13:00Z</dcterms:created>
  <dcterms:modified xsi:type="dcterms:W3CDTF">2023-04-14T11:00:00Z</dcterms:modified>
</cp:coreProperties>
</file>