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991F5B" w:rsidRDefault="00A75E30" w:rsidP="00A75E30">
      <w:pPr>
        <w:jc w:val="center"/>
      </w:pPr>
    </w:p>
    <w:p w:rsidR="00A75E30" w:rsidRPr="00991F5B" w:rsidRDefault="00A75E30" w:rsidP="00A75E30">
      <w:pPr>
        <w:jc w:val="center"/>
        <w:rPr>
          <w:b/>
          <w:sz w:val="44"/>
          <w:szCs w:val="44"/>
        </w:rPr>
      </w:pPr>
      <w:r w:rsidRPr="00991F5B">
        <w:rPr>
          <w:b/>
          <w:sz w:val="44"/>
          <w:szCs w:val="44"/>
        </w:rPr>
        <w:t>ИНФОРМАЦИОННЫЙ БЮЛЛЕТЕНЬ</w:t>
      </w:r>
    </w:p>
    <w:p w:rsidR="00A75E30" w:rsidRPr="00991F5B" w:rsidRDefault="00A75E30" w:rsidP="00A75E30">
      <w:pPr>
        <w:jc w:val="center"/>
        <w:rPr>
          <w:sz w:val="32"/>
          <w:szCs w:val="32"/>
        </w:rPr>
      </w:pPr>
      <w:r w:rsidRPr="00991F5B">
        <w:rPr>
          <w:sz w:val="32"/>
          <w:szCs w:val="32"/>
        </w:rPr>
        <w:t>органов местного самоуправления Слободского муницип</w:t>
      </w:r>
      <w:r w:rsidR="00EA1C5C" w:rsidRPr="00991F5B">
        <w:rPr>
          <w:sz w:val="32"/>
          <w:szCs w:val="32"/>
        </w:rPr>
        <w:t>ального района Кировской област</w:t>
      </w:r>
      <w:r w:rsidR="00D10E9B" w:rsidRPr="00991F5B">
        <w:rPr>
          <w:sz w:val="32"/>
          <w:szCs w:val="32"/>
        </w:rPr>
        <w:t>и</w:t>
      </w:r>
    </w:p>
    <w:p w:rsidR="00A75E30" w:rsidRPr="00991F5B" w:rsidRDefault="00A75E30" w:rsidP="00A75E30">
      <w:pPr>
        <w:rPr>
          <w:sz w:val="48"/>
          <w:szCs w:val="48"/>
        </w:rPr>
      </w:pPr>
    </w:p>
    <w:p w:rsidR="0031484F" w:rsidRPr="00991F5B" w:rsidRDefault="00A75E30" w:rsidP="00440D83">
      <w:pPr>
        <w:jc w:val="center"/>
        <w:rPr>
          <w:b/>
          <w:sz w:val="28"/>
          <w:szCs w:val="28"/>
        </w:rPr>
      </w:pPr>
      <w:r w:rsidRPr="00991F5B">
        <w:rPr>
          <w:b/>
          <w:sz w:val="28"/>
          <w:szCs w:val="28"/>
        </w:rPr>
        <w:t xml:space="preserve">Выпуск № </w:t>
      </w:r>
      <w:r w:rsidR="00196488" w:rsidRPr="00991F5B">
        <w:rPr>
          <w:b/>
          <w:sz w:val="28"/>
          <w:szCs w:val="28"/>
        </w:rPr>
        <w:t>1</w:t>
      </w:r>
      <w:r w:rsidR="00A1427F" w:rsidRPr="00991F5B">
        <w:rPr>
          <w:b/>
          <w:sz w:val="28"/>
          <w:szCs w:val="28"/>
        </w:rPr>
        <w:t>5</w:t>
      </w:r>
      <w:r w:rsidRPr="00991F5B">
        <w:rPr>
          <w:b/>
          <w:sz w:val="28"/>
          <w:szCs w:val="28"/>
        </w:rPr>
        <w:t>(</w:t>
      </w:r>
      <w:r w:rsidR="00196488" w:rsidRPr="00991F5B">
        <w:rPr>
          <w:b/>
          <w:sz w:val="28"/>
          <w:szCs w:val="28"/>
        </w:rPr>
        <w:t>7</w:t>
      </w:r>
      <w:r w:rsidR="00A1427F" w:rsidRPr="00991F5B">
        <w:rPr>
          <w:b/>
          <w:sz w:val="28"/>
          <w:szCs w:val="28"/>
        </w:rPr>
        <w:t>4</w:t>
      </w:r>
      <w:r w:rsidRPr="00991F5B">
        <w:rPr>
          <w:b/>
          <w:sz w:val="28"/>
          <w:szCs w:val="28"/>
        </w:rPr>
        <w:t>)</w:t>
      </w:r>
    </w:p>
    <w:p w:rsidR="00A75E30" w:rsidRPr="00991F5B" w:rsidRDefault="00010E74" w:rsidP="00197F9E">
      <w:pPr>
        <w:jc w:val="center"/>
        <w:rPr>
          <w:b/>
          <w:sz w:val="24"/>
          <w:szCs w:val="24"/>
        </w:rPr>
      </w:pPr>
      <w:r w:rsidRPr="00991F5B">
        <w:rPr>
          <w:b/>
          <w:sz w:val="28"/>
          <w:szCs w:val="28"/>
        </w:rPr>
        <w:t xml:space="preserve"> </w:t>
      </w:r>
      <w:r w:rsidR="00B36451" w:rsidRPr="00991F5B">
        <w:rPr>
          <w:b/>
          <w:sz w:val="28"/>
          <w:szCs w:val="28"/>
        </w:rPr>
        <w:t>2</w:t>
      </w:r>
      <w:r w:rsidR="00A1427F" w:rsidRPr="00991F5B">
        <w:rPr>
          <w:b/>
          <w:sz w:val="28"/>
          <w:szCs w:val="28"/>
        </w:rPr>
        <w:t>5</w:t>
      </w:r>
      <w:r w:rsidR="00E43A34" w:rsidRPr="00991F5B">
        <w:rPr>
          <w:b/>
          <w:sz w:val="28"/>
          <w:szCs w:val="28"/>
        </w:rPr>
        <w:t>.</w:t>
      </w:r>
      <w:r w:rsidR="00E55654" w:rsidRPr="00991F5B">
        <w:rPr>
          <w:b/>
          <w:sz w:val="28"/>
          <w:szCs w:val="28"/>
        </w:rPr>
        <w:t>0</w:t>
      </w:r>
      <w:r w:rsidR="00BF1803" w:rsidRPr="00991F5B">
        <w:rPr>
          <w:b/>
          <w:sz w:val="28"/>
          <w:szCs w:val="28"/>
        </w:rPr>
        <w:t>4</w:t>
      </w:r>
      <w:r w:rsidR="00253BAF" w:rsidRPr="00991F5B">
        <w:rPr>
          <w:b/>
          <w:sz w:val="28"/>
          <w:szCs w:val="28"/>
        </w:rPr>
        <w:t>.</w:t>
      </w:r>
      <w:r w:rsidR="00A75E30" w:rsidRPr="00991F5B">
        <w:rPr>
          <w:b/>
          <w:sz w:val="28"/>
          <w:szCs w:val="28"/>
        </w:rPr>
        <w:t>20</w:t>
      </w:r>
      <w:r w:rsidR="009255F8" w:rsidRPr="00991F5B">
        <w:rPr>
          <w:b/>
          <w:sz w:val="28"/>
          <w:szCs w:val="28"/>
        </w:rPr>
        <w:t>2</w:t>
      </w:r>
      <w:r w:rsidR="00F6729D" w:rsidRPr="00991F5B">
        <w:rPr>
          <w:b/>
          <w:sz w:val="28"/>
          <w:szCs w:val="28"/>
        </w:rPr>
        <w:t>3</w:t>
      </w:r>
      <w:r w:rsidR="00A75E30" w:rsidRPr="00991F5B">
        <w:rPr>
          <w:b/>
          <w:sz w:val="28"/>
          <w:szCs w:val="28"/>
        </w:rPr>
        <w:t xml:space="preserve"> года</w:t>
      </w:r>
    </w:p>
    <w:p w:rsidR="00F752DE" w:rsidRPr="00991F5B" w:rsidRDefault="00F752DE" w:rsidP="0019474F">
      <w:pPr>
        <w:jc w:val="center"/>
        <w:rPr>
          <w:sz w:val="48"/>
          <w:szCs w:val="48"/>
        </w:rPr>
      </w:pPr>
    </w:p>
    <w:p w:rsidR="00C048B4" w:rsidRPr="00991F5B" w:rsidRDefault="00C048B4" w:rsidP="00A75E30">
      <w:pPr>
        <w:jc w:val="center"/>
        <w:rPr>
          <w:sz w:val="48"/>
          <w:szCs w:val="48"/>
        </w:rPr>
      </w:pPr>
    </w:p>
    <w:p w:rsidR="00A75E30" w:rsidRPr="00991F5B" w:rsidRDefault="00A75E30" w:rsidP="00A75E30">
      <w:pPr>
        <w:rPr>
          <w:b/>
        </w:rPr>
      </w:pPr>
    </w:p>
    <w:p w:rsidR="00A75E30" w:rsidRPr="00991F5B" w:rsidRDefault="00A75E30" w:rsidP="00A75E30">
      <w:pPr>
        <w:rPr>
          <w:b/>
        </w:rPr>
      </w:pPr>
    </w:p>
    <w:p w:rsidR="00A75E30" w:rsidRPr="00991F5B" w:rsidRDefault="00A75E30" w:rsidP="00A75E30">
      <w:pPr>
        <w:rPr>
          <w:b/>
        </w:rPr>
      </w:pPr>
    </w:p>
    <w:p w:rsidR="00A75E30" w:rsidRPr="00991F5B" w:rsidRDefault="00A75E30" w:rsidP="00A75E30">
      <w:pPr>
        <w:rPr>
          <w:b/>
        </w:rPr>
      </w:pPr>
    </w:p>
    <w:p w:rsidR="00A75E30" w:rsidRPr="00991F5B" w:rsidRDefault="00A75E30" w:rsidP="00A75E30">
      <w:pPr>
        <w:rPr>
          <w:b/>
        </w:rPr>
      </w:pPr>
    </w:p>
    <w:p w:rsidR="00A75E30" w:rsidRPr="00991F5B" w:rsidRDefault="00A75E30" w:rsidP="00A75E30">
      <w:pPr>
        <w:rPr>
          <w:b/>
        </w:rPr>
      </w:pPr>
    </w:p>
    <w:p w:rsidR="00B500AC" w:rsidRPr="00991F5B" w:rsidRDefault="00B500AC" w:rsidP="00A75E30">
      <w:pPr>
        <w:rPr>
          <w:b/>
        </w:rPr>
      </w:pPr>
    </w:p>
    <w:p w:rsidR="00803649" w:rsidRPr="00991F5B" w:rsidRDefault="00803649" w:rsidP="00A75E30">
      <w:pPr>
        <w:rPr>
          <w:b/>
        </w:rPr>
      </w:pPr>
    </w:p>
    <w:p w:rsidR="00803649" w:rsidRPr="00991F5B" w:rsidRDefault="00803649" w:rsidP="00A75E30">
      <w:pPr>
        <w:rPr>
          <w:b/>
        </w:rPr>
      </w:pPr>
    </w:p>
    <w:p w:rsidR="00A75E30" w:rsidRPr="00991F5B" w:rsidRDefault="00A75E30" w:rsidP="00A75E30">
      <w:pPr>
        <w:rPr>
          <w:b/>
        </w:rPr>
      </w:pPr>
    </w:p>
    <w:p w:rsidR="00A75E30" w:rsidRPr="00991F5B" w:rsidRDefault="00A75E30" w:rsidP="00A75E30">
      <w:pPr>
        <w:rPr>
          <w:b/>
        </w:rPr>
      </w:pPr>
    </w:p>
    <w:p w:rsidR="00480A40" w:rsidRPr="00991F5B" w:rsidRDefault="00480A40" w:rsidP="00A75E30">
      <w:pPr>
        <w:rPr>
          <w:b/>
        </w:rPr>
      </w:pPr>
    </w:p>
    <w:p w:rsidR="000A7612" w:rsidRPr="00991F5B" w:rsidRDefault="000A7612" w:rsidP="00A75E30">
      <w:pPr>
        <w:rPr>
          <w:b/>
        </w:rPr>
      </w:pPr>
    </w:p>
    <w:p w:rsidR="0088079E" w:rsidRPr="00991F5B" w:rsidRDefault="0088079E" w:rsidP="00A75E30">
      <w:pPr>
        <w:rPr>
          <w:b/>
        </w:rPr>
      </w:pPr>
    </w:p>
    <w:p w:rsidR="00CC6E29" w:rsidRPr="00991F5B" w:rsidRDefault="00CC6E29" w:rsidP="00A75E30">
      <w:pPr>
        <w:rPr>
          <w:b/>
        </w:rPr>
      </w:pPr>
    </w:p>
    <w:p w:rsidR="00A75E30" w:rsidRPr="00991F5B" w:rsidRDefault="00A75E30" w:rsidP="00A75E30">
      <w:r w:rsidRPr="00991F5B">
        <w:rPr>
          <w:b/>
        </w:rPr>
        <w:t>Учредитель:</w:t>
      </w:r>
      <w:r w:rsidR="00BB6F59" w:rsidRPr="00991F5B">
        <w:rPr>
          <w:b/>
        </w:rPr>
        <w:t xml:space="preserve"> </w:t>
      </w:r>
      <w:r w:rsidRPr="00991F5B">
        <w:t>Слободская районная  Дума</w:t>
      </w:r>
    </w:p>
    <w:p w:rsidR="00A75E30" w:rsidRPr="00991F5B" w:rsidRDefault="00A75E30" w:rsidP="00A75E30"/>
    <w:p w:rsidR="00A75E30" w:rsidRPr="00991F5B" w:rsidRDefault="00A75E30" w:rsidP="00A75E30">
      <w:pPr>
        <w:jc w:val="both"/>
      </w:pPr>
      <w:proofErr w:type="gramStart"/>
      <w:r w:rsidRPr="00991F5B">
        <w:rPr>
          <w:b/>
        </w:rPr>
        <w:t>Ответственный за выпуск:</w:t>
      </w:r>
      <w:proofErr w:type="gramEnd"/>
      <w:r w:rsidRPr="00991F5B">
        <w:t xml:space="preserve"> </w:t>
      </w:r>
      <w:r w:rsidR="000A7612" w:rsidRPr="00991F5B">
        <w:rPr>
          <w:szCs w:val="28"/>
        </w:rPr>
        <w:t>Организационный отдел</w:t>
      </w:r>
      <w:r w:rsidR="000A7612" w:rsidRPr="00991F5B">
        <w:rPr>
          <w:sz w:val="14"/>
        </w:rPr>
        <w:t xml:space="preserve"> </w:t>
      </w:r>
      <w:r w:rsidR="000A7612" w:rsidRPr="00991F5B">
        <w:t xml:space="preserve">администрации </w:t>
      </w:r>
      <w:r w:rsidRPr="00991F5B">
        <w:t>Слободско</w:t>
      </w:r>
      <w:r w:rsidR="000A7612" w:rsidRPr="00991F5B">
        <w:t>го</w:t>
      </w:r>
      <w:r w:rsidRPr="00991F5B">
        <w:t xml:space="preserve"> район</w:t>
      </w:r>
      <w:r w:rsidR="000A7612" w:rsidRPr="00991F5B">
        <w:t>а</w:t>
      </w:r>
      <w:r w:rsidRPr="00991F5B">
        <w:t xml:space="preserve"> (613150, г. Слободской, </w:t>
      </w:r>
      <w:r w:rsidR="00F97854" w:rsidRPr="00991F5B">
        <w:t xml:space="preserve">  </w:t>
      </w:r>
      <w:r w:rsidRPr="00991F5B">
        <w:t xml:space="preserve">ул. </w:t>
      </w:r>
      <w:proofErr w:type="gramStart"/>
      <w:r w:rsidRPr="00991F5B">
        <w:t>Советская</w:t>
      </w:r>
      <w:proofErr w:type="gramEnd"/>
      <w:r w:rsidRPr="00991F5B">
        <w:t xml:space="preserve"> 86, тел.</w:t>
      </w:r>
      <w:r w:rsidR="002D1D81" w:rsidRPr="00991F5B">
        <w:t xml:space="preserve"> </w:t>
      </w:r>
      <w:r w:rsidRPr="00991F5B">
        <w:t xml:space="preserve">4-69-41). </w:t>
      </w:r>
    </w:p>
    <w:p w:rsidR="00A75E30" w:rsidRPr="00991F5B" w:rsidRDefault="00A75E30" w:rsidP="00A75E30">
      <w:pPr>
        <w:jc w:val="both"/>
      </w:pPr>
    </w:p>
    <w:p w:rsidR="00A75E30" w:rsidRPr="00991F5B" w:rsidRDefault="00A75E30" w:rsidP="00A75E30">
      <w:pPr>
        <w:jc w:val="both"/>
      </w:pPr>
      <w:r w:rsidRPr="00991F5B">
        <w:rPr>
          <w:b/>
        </w:rPr>
        <w:t xml:space="preserve">Тираж: </w:t>
      </w:r>
      <w:r w:rsidR="00B13A2A" w:rsidRPr="00991F5B">
        <w:rPr>
          <w:b/>
        </w:rPr>
        <w:t>34</w:t>
      </w:r>
      <w:r w:rsidR="00DD4402" w:rsidRPr="00991F5B">
        <w:rPr>
          <w:b/>
        </w:rPr>
        <w:t xml:space="preserve"> </w:t>
      </w:r>
      <w:r w:rsidRPr="00991F5B">
        <w:t>экземпляр</w:t>
      </w:r>
      <w:r w:rsidR="008B2247" w:rsidRPr="00991F5B">
        <w:t>а</w:t>
      </w:r>
    </w:p>
    <w:p w:rsidR="00A75E30" w:rsidRPr="00991F5B" w:rsidRDefault="00A75E30" w:rsidP="00A75E30">
      <w:pPr>
        <w:jc w:val="both"/>
      </w:pPr>
    </w:p>
    <w:p w:rsidR="00A75E30" w:rsidRPr="00991F5B" w:rsidRDefault="00A75E30" w:rsidP="00A75E30">
      <w:pPr>
        <w:jc w:val="both"/>
      </w:pPr>
      <w:r w:rsidRPr="00991F5B">
        <w:rPr>
          <w:b/>
        </w:rPr>
        <w:t>Места размещения экземпляров официального издания:</w:t>
      </w:r>
      <w:r w:rsidR="00BB6F59" w:rsidRPr="00991F5B">
        <w:rPr>
          <w:b/>
        </w:rPr>
        <w:t xml:space="preserve"> </w:t>
      </w:r>
      <w:r w:rsidR="000A7612" w:rsidRPr="00991F5B">
        <w:t xml:space="preserve">администрация </w:t>
      </w:r>
      <w:r w:rsidRPr="00991F5B">
        <w:t>Слободского района, администрации сельских и городского п</w:t>
      </w:r>
      <w:bookmarkStart w:id="0" w:name="_GoBack"/>
      <w:bookmarkEnd w:id="0"/>
      <w:r w:rsidRPr="00991F5B">
        <w:t>оселений Слободского района, муниципальные библиотеки Слободского района.</w:t>
      </w:r>
    </w:p>
    <w:p w:rsidR="00121760" w:rsidRPr="00991F5B" w:rsidRDefault="00121760" w:rsidP="00A75E30">
      <w:pPr>
        <w:jc w:val="center"/>
        <w:rPr>
          <w:b/>
          <w:sz w:val="12"/>
        </w:rPr>
      </w:pPr>
    </w:p>
    <w:p w:rsidR="00804F4B" w:rsidRPr="00991F5B" w:rsidRDefault="00804F4B" w:rsidP="00A75E30">
      <w:pPr>
        <w:jc w:val="center"/>
        <w:rPr>
          <w:b/>
          <w:sz w:val="12"/>
          <w:szCs w:val="12"/>
        </w:rPr>
      </w:pPr>
    </w:p>
    <w:p w:rsidR="00A60956" w:rsidRPr="00991F5B" w:rsidRDefault="00A75E30" w:rsidP="00A75E30">
      <w:pPr>
        <w:jc w:val="center"/>
        <w:rPr>
          <w:b/>
          <w:sz w:val="16"/>
          <w:szCs w:val="12"/>
        </w:rPr>
      </w:pPr>
      <w:r w:rsidRPr="00991F5B">
        <w:rPr>
          <w:b/>
          <w:sz w:val="16"/>
          <w:szCs w:val="12"/>
        </w:rPr>
        <w:lastRenderedPageBreak/>
        <w:t>СОДЕРЖАНИЕ</w:t>
      </w:r>
    </w:p>
    <w:p w:rsidR="00804F4B" w:rsidRPr="00991F5B"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91F5B" w:rsidRPr="00991F5B" w:rsidTr="008878B1">
        <w:trPr>
          <w:trHeight w:val="20"/>
          <w:tblCellSpacing w:w="20" w:type="dxa"/>
          <w:jc w:val="center"/>
        </w:trPr>
        <w:tc>
          <w:tcPr>
            <w:tcW w:w="236" w:type="dxa"/>
            <w:shd w:val="clear" w:color="auto" w:fill="auto"/>
          </w:tcPr>
          <w:p w:rsidR="00B36451" w:rsidRPr="00991F5B" w:rsidRDefault="00A1427F" w:rsidP="003013EE">
            <w:pPr>
              <w:ind w:left="-109" w:right="-93"/>
              <w:jc w:val="right"/>
              <w:rPr>
                <w:sz w:val="12"/>
                <w:szCs w:val="12"/>
              </w:rPr>
            </w:pPr>
            <w:r w:rsidRPr="00991F5B">
              <w:rPr>
                <w:sz w:val="16"/>
                <w:szCs w:val="12"/>
              </w:rPr>
              <w:t>1</w:t>
            </w:r>
          </w:p>
        </w:tc>
        <w:tc>
          <w:tcPr>
            <w:tcW w:w="9485" w:type="dxa"/>
            <w:shd w:val="clear" w:color="auto" w:fill="auto"/>
          </w:tcPr>
          <w:p w:rsidR="00B36451" w:rsidRPr="00991F5B" w:rsidRDefault="00A1427F" w:rsidP="003E3EEF">
            <w:pPr>
              <w:pStyle w:val="a9"/>
              <w:spacing w:after="0"/>
              <w:ind w:left="-21"/>
              <w:jc w:val="both"/>
              <w:rPr>
                <w:sz w:val="16"/>
                <w:szCs w:val="16"/>
                <w:vertAlign w:val="superscript"/>
              </w:rPr>
            </w:pPr>
            <w:r w:rsidRPr="00991F5B">
              <w:rPr>
                <w:rFonts w:eastAsia="Calibri"/>
                <w:spacing w:val="-4"/>
                <w:sz w:val="16"/>
                <w:szCs w:val="16"/>
                <w:lang w:eastAsia="en-US"/>
              </w:rPr>
              <w:t>Постановление Территориальной   избирательной  комиссии Слободского  района</w:t>
            </w:r>
            <w:r w:rsidR="003E3EEF" w:rsidRPr="00991F5B">
              <w:rPr>
                <w:rFonts w:eastAsia="Calibri"/>
                <w:spacing w:val="-4"/>
                <w:sz w:val="16"/>
                <w:szCs w:val="16"/>
                <w:lang w:eastAsia="en-US"/>
              </w:rPr>
              <w:t xml:space="preserve"> от 23.04.2023 № 65/513 «</w:t>
            </w:r>
            <w:r w:rsidRPr="00991F5B">
              <w:rPr>
                <w:sz w:val="16"/>
                <w:szCs w:val="16"/>
              </w:rPr>
              <w:t xml:space="preserve">Об установлении общих результатов дополнительных выборов депутатов </w:t>
            </w:r>
            <w:proofErr w:type="spellStart"/>
            <w:r w:rsidRPr="00991F5B">
              <w:rPr>
                <w:sz w:val="16"/>
                <w:szCs w:val="16"/>
              </w:rPr>
              <w:t>Бобинской</w:t>
            </w:r>
            <w:proofErr w:type="spellEnd"/>
            <w:r w:rsidRPr="00991F5B">
              <w:rPr>
                <w:sz w:val="16"/>
                <w:szCs w:val="16"/>
              </w:rPr>
              <w:t xml:space="preserve"> сельской Думы Слободского района Кировской области пятого созыва </w:t>
            </w:r>
            <w:r w:rsidRPr="00991F5B">
              <w:rPr>
                <w:bCs/>
                <w:sz w:val="16"/>
                <w:szCs w:val="16"/>
              </w:rPr>
              <w:t xml:space="preserve">23 апреля 2023 года и регистрации  депутатов </w:t>
            </w:r>
            <w:proofErr w:type="spellStart"/>
            <w:r w:rsidRPr="00991F5B">
              <w:rPr>
                <w:sz w:val="16"/>
                <w:szCs w:val="16"/>
              </w:rPr>
              <w:t>Бобинской</w:t>
            </w:r>
            <w:proofErr w:type="spellEnd"/>
            <w:r w:rsidRPr="00991F5B">
              <w:rPr>
                <w:sz w:val="16"/>
                <w:szCs w:val="16"/>
              </w:rPr>
              <w:t xml:space="preserve"> сельской Думы Слободского района Кировской области пятого созыва</w:t>
            </w:r>
            <w:r w:rsidR="003E3EEF" w:rsidRPr="00991F5B">
              <w:rPr>
                <w:sz w:val="16"/>
                <w:szCs w:val="16"/>
              </w:rPr>
              <w:t>»………</w:t>
            </w:r>
          </w:p>
        </w:tc>
        <w:tc>
          <w:tcPr>
            <w:tcW w:w="280" w:type="dxa"/>
          </w:tcPr>
          <w:p w:rsidR="00B36451" w:rsidRPr="00991F5B" w:rsidRDefault="00B36451" w:rsidP="00374AD1">
            <w:pPr>
              <w:ind w:left="-72" w:right="2"/>
              <w:rPr>
                <w:sz w:val="12"/>
                <w:szCs w:val="12"/>
              </w:rPr>
            </w:pPr>
          </w:p>
          <w:p w:rsidR="00A1427F" w:rsidRPr="00991F5B" w:rsidRDefault="00A1427F" w:rsidP="00374AD1">
            <w:pPr>
              <w:ind w:left="-72" w:right="2"/>
              <w:rPr>
                <w:sz w:val="12"/>
                <w:szCs w:val="12"/>
              </w:rPr>
            </w:pPr>
          </w:p>
          <w:p w:rsidR="00A1427F" w:rsidRPr="00991F5B" w:rsidRDefault="00A1427F" w:rsidP="00374AD1">
            <w:pPr>
              <w:ind w:left="-72" w:right="2"/>
              <w:rPr>
                <w:sz w:val="12"/>
                <w:szCs w:val="12"/>
              </w:rPr>
            </w:pPr>
          </w:p>
          <w:p w:rsidR="00A1427F" w:rsidRPr="00991F5B" w:rsidRDefault="00A1427F" w:rsidP="00374AD1">
            <w:pPr>
              <w:ind w:left="-72" w:right="2"/>
              <w:rPr>
                <w:sz w:val="12"/>
                <w:szCs w:val="12"/>
              </w:rPr>
            </w:pPr>
            <w:r w:rsidRPr="00991F5B">
              <w:rPr>
                <w:sz w:val="14"/>
                <w:szCs w:val="12"/>
              </w:rPr>
              <w:t>2</w:t>
            </w:r>
          </w:p>
        </w:tc>
      </w:tr>
    </w:tbl>
    <w:p w:rsidR="00A300E6" w:rsidRPr="00991F5B" w:rsidRDefault="00A300E6" w:rsidP="00A300E6">
      <w:pPr>
        <w:tabs>
          <w:tab w:val="left" w:pos="3794"/>
        </w:tabs>
        <w:ind w:right="2"/>
        <w:jc w:val="center"/>
        <w:rPr>
          <w:sz w:val="12"/>
          <w:szCs w:val="12"/>
        </w:rPr>
      </w:pPr>
      <w:r w:rsidRPr="00991F5B">
        <w:rPr>
          <w:sz w:val="12"/>
          <w:szCs w:val="12"/>
        </w:rPr>
        <w:t>____________________________________________________________________________________________________</w:t>
      </w:r>
    </w:p>
    <w:p w:rsidR="00A1427F" w:rsidRPr="00991F5B" w:rsidRDefault="00A1427F" w:rsidP="00A1427F">
      <w:pPr>
        <w:ind w:right="-81"/>
        <w:jc w:val="center"/>
        <w:rPr>
          <w:sz w:val="16"/>
          <w:szCs w:val="16"/>
        </w:rPr>
      </w:pPr>
    </w:p>
    <w:p w:rsidR="00A1427F" w:rsidRPr="00991F5B" w:rsidRDefault="00A1427F" w:rsidP="00A1427F">
      <w:pPr>
        <w:pStyle w:val="a9"/>
        <w:spacing w:after="0"/>
        <w:jc w:val="center"/>
        <w:rPr>
          <w:rFonts w:eastAsia="Calibri"/>
          <w:b/>
          <w:spacing w:val="-4"/>
          <w:sz w:val="16"/>
          <w:szCs w:val="16"/>
          <w:lang w:eastAsia="en-US"/>
        </w:rPr>
      </w:pPr>
      <w:r w:rsidRPr="00991F5B">
        <w:rPr>
          <w:rFonts w:eastAsia="Calibri"/>
          <w:b/>
          <w:spacing w:val="-4"/>
          <w:sz w:val="16"/>
          <w:szCs w:val="16"/>
          <w:lang w:eastAsia="en-US"/>
        </w:rPr>
        <w:t>ТЕРРИТОРИАЛЬНАЯ   ИЗБИРАТЕЛЬНАЯ  КОМИССИЯ</w:t>
      </w:r>
    </w:p>
    <w:p w:rsidR="00A1427F" w:rsidRPr="00991F5B" w:rsidRDefault="00A1427F" w:rsidP="00A1427F">
      <w:pPr>
        <w:pStyle w:val="a9"/>
        <w:spacing w:after="0"/>
        <w:jc w:val="center"/>
        <w:rPr>
          <w:rFonts w:eastAsia="Calibri"/>
          <w:b/>
          <w:spacing w:val="-4"/>
          <w:sz w:val="16"/>
          <w:szCs w:val="16"/>
          <w:lang w:eastAsia="en-US"/>
        </w:rPr>
      </w:pPr>
      <w:r w:rsidRPr="00991F5B">
        <w:rPr>
          <w:rFonts w:eastAsia="Calibri"/>
          <w:b/>
          <w:spacing w:val="-4"/>
          <w:sz w:val="16"/>
          <w:szCs w:val="16"/>
          <w:lang w:eastAsia="en-US"/>
        </w:rPr>
        <w:t>СЛОБОДСКОГО  РАЙОНА</w:t>
      </w:r>
    </w:p>
    <w:p w:rsidR="00A1427F" w:rsidRPr="00991F5B" w:rsidRDefault="00A1427F" w:rsidP="00A1427F">
      <w:pPr>
        <w:pStyle w:val="a9"/>
        <w:spacing w:after="0"/>
        <w:jc w:val="center"/>
        <w:rPr>
          <w:rFonts w:eastAsia="Calibri"/>
          <w:b/>
          <w:spacing w:val="-4"/>
          <w:sz w:val="16"/>
          <w:szCs w:val="16"/>
          <w:lang w:eastAsia="en-US"/>
        </w:rPr>
      </w:pPr>
      <w:r w:rsidRPr="00991F5B">
        <w:rPr>
          <w:rFonts w:eastAsia="Calibri"/>
          <w:b/>
          <w:spacing w:val="-4"/>
          <w:sz w:val="16"/>
          <w:szCs w:val="16"/>
          <w:lang w:eastAsia="en-US"/>
        </w:rPr>
        <w:t>ПОСТАНОВЛЕНИЕ</w:t>
      </w:r>
    </w:p>
    <w:tbl>
      <w:tblPr>
        <w:tblW w:w="0" w:type="auto"/>
        <w:tblInd w:w="108" w:type="dxa"/>
        <w:tblLook w:val="04A0" w:firstRow="1" w:lastRow="0" w:firstColumn="1" w:lastColumn="0" w:noHBand="0" w:noVBand="1"/>
      </w:tblPr>
      <w:tblGrid>
        <w:gridCol w:w="993"/>
        <w:gridCol w:w="3684"/>
        <w:gridCol w:w="4679"/>
        <w:gridCol w:w="850"/>
      </w:tblGrid>
      <w:tr w:rsidR="00991F5B" w:rsidRPr="00991F5B" w:rsidTr="00A1427F">
        <w:tc>
          <w:tcPr>
            <w:tcW w:w="993" w:type="dxa"/>
            <w:tcBorders>
              <w:bottom w:val="single" w:sz="4" w:space="0" w:color="auto"/>
            </w:tcBorders>
            <w:shd w:val="clear" w:color="auto" w:fill="auto"/>
          </w:tcPr>
          <w:p w:rsidR="00A1427F" w:rsidRPr="00991F5B" w:rsidRDefault="00A1427F" w:rsidP="00F15815">
            <w:pPr>
              <w:rPr>
                <w:spacing w:val="-4"/>
                <w:sz w:val="16"/>
                <w:szCs w:val="16"/>
              </w:rPr>
            </w:pPr>
            <w:r w:rsidRPr="00991F5B">
              <w:rPr>
                <w:spacing w:val="-4"/>
                <w:sz w:val="16"/>
                <w:szCs w:val="16"/>
              </w:rPr>
              <w:t>23.04.2023</w:t>
            </w:r>
          </w:p>
        </w:tc>
        <w:tc>
          <w:tcPr>
            <w:tcW w:w="3684" w:type="dxa"/>
            <w:shd w:val="clear" w:color="auto" w:fill="auto"/>
          </w:tcPr>
          <w:p w:rsidR="00A1427F" w:rsidRPr="00991F5B" w:rsidRDefault="00A1427F" w:rsidP="00F15815">
            <w:pPr>
              <w:rPr>
                <w:spacing w:val="-4"/>
                <w:sz w:val="16"/>
                <w:szCs w:val="16"/>
              </w:rPr>
            </w:pPr>
          </w:p>
        </w:tc>
        <w:tc>
          <w:tcPr>
            <w:tcW w:w="4679" w:type="dxa"/>
            <w:shd w:val="clear" w:color="auto" w:fill="auto"/>
          </w:tcPr>
          <w:p w:rsidR="00A1427F" w:rsidRPr="00991F5B" w:rsidRDefault="00A1427F" w:rsidP="00F15815">
            <w:pPr>
              <w:jc w:val="right"/>
              <w:rPr>
                <w:spacing w:val="-4"/>
                <w:sz w:val="16"/>
                <w:szCs w:val="16"/>
              </w:rPr>
            </w:pPr>
            <w:r w:rsidRPr="00991F5B">
              <w:rPr>
                <w:spacing w:val="-4"/>
                <w:sz w:val="16"/>
                <w:szCs w:val="16"/>
              </w:rPr>
              <w:t>№</w:t>
            </w:r>
          </w:p>
        </w:tc>
        <w:tc>
          <w:tcPr>
            <w:tcW w:w="850" w:type="dxa"/>
            <w:tcBorders>
              <w:bottom w:val="single" w:sz="4" w:space="0" w:color="auto"/>
            </w:tcBorders>
            <w:shd w:val="clear" w:color="auto" w:fill="auto"/>
          </w:tcPr>
          <w:p w:rsidR="00A1427F" w:rsidRPr="00991F5B" w:rsidRDefault="00A1427F" w:rsidP="00F15815">
            <w:pPr>
              <w:rPr>
                <w:spacing w:val="-4"/>
                <w:sz w:val="16"/>
                <w:szCs w:val="16"/>
              </w:rPr>
            </w:pPr>
            <w:r w:rsidRPr="00991F5B">
              <w:rPr>
                <w:spacing w:val="-4"/>
                <w:sz w:val="16"/>
                <w:szCs w:val="16"/>
              </w:rPr>
              <w:t>65/513</w:t>
            </w:r>
          </w:p>
        </w:tc>
      </w:tr>
    </w:tbl>
    <w:p w:rsidR="00A1427F" w:rsidRPr="00991F5B" w:rsidRDefault="00A1427F" w:rsidP="00A1427F">
      <w:pPr>
        <w:jc w:val="center"/>
        <w:rPr>
          <w:spacing w:val="-4"/>
          <w:sz w:val="16"/>
          <w:szCs w:val="16"/>
        </w:rPr>
      </w:pPr>
      <w:r w:rsidRPr="00991F5B">
        <w:rPr>
          <w:spacing w:val="-4"/>
          <w:sz w:val="16"/>
          <w:szCs w:val="16"/>
        </w:rPr>
        <w:t>г. Слободской</w:t>
      </w:r>
    </w:p>
    <w:p w:rsidR="00A1427F" w:rsidRPr="00A1427F" w:rsidRDefault="00A1427F" w:rsidP="00A1427F">
      <w:pPr>
        <w:jc w:val="center"/>
        <w:rPr>
          <w:spacing w:val="-4"/>
          <w:sz w:val="16"/>
          <w:szCs w:val="16"/>
        </w:rPr>
      </w:pPr>
    </w:p>
    <w:p w:rsidR="00A1427F" w:rsidRPr="00A1427F" w:rsidRDefault="00A1427F" w:rsidP="00A1427F">
      <w:pPr>
        <w:pStyle w:val="14f"/>
        <w:rPr>
          <w:sz w:val="16"/>
          <w:szCs w:val="16"/>
          <w:vertAlign w:val="superscript"/>
        </w:rPr>
      </w:pPr>
      <w:r w:rsidRPr="00A1427F">
        <w:rPr>
          <w:sz w:val="16"/>
          <w:szCs w:val="16"/>
        </w:rPr>
        <w:t xml:space="preserve">Об установлении общих результатов дополнительных выборов </w:t>
      </w:r>
      <w:r w:rsidRPr="00A1427F">
        <w:rPr>
          <w:sz w:val="16"/>
          <w:szCs w:val="16"/>
        </w:rPr>
        <w:br/>
        <w:t xml:space="preserve">депутатов </w:t>
      </w:r>
      <w:proofErr w:type="spellStart"/>
      <w:r w:rsidRPr="00A1427F">
        <w:rPr>
          <w:sz w:val="16"/>
          <w:szCs w:val="16"/>
        </w:rPr>
        <w:t>Бобинской</w:t>
      </w:r>
      <w:proofErr w:type="spellEnd"/>
      <w:r w:rsidRPr="00A1427F">
        <w:rPr>
          <w:sz w:val="16"/>
          <w:szCs w:val="16"/>
        </w:rPr>
        <w:t xml:space="preserve"> сельской Думы Слободского района Кировской области пятого созыва</w:t>
      </w:r>
    </w:p>
    <w:p w:rsidR="00A1427F" w:rsidRDefault="00A1427F" w:rsidP="00A1427F">
      <w:pPr>
        <w:jc w:val="center"/>
        <w:rPr>
          <w:b/>
          <w:sz w:val="16"/>
          <w:szCs w:val="16"/>
        </w:rPr>
      </w:pPr>
      <w:r w:rsidRPr="00A1427F">
        <w:rPr>
          <w:b/>
          <w:bCs/>
          <w:sz w:val="16"/>
          <w:szCs w:val="16"/>
        </w:rPr>
        <w:t>23 апреля 2023 года</w:t>
      </w:r>
      <w:r>
        <w:rPr>
          <w:b/>
          <w:bCs/>
          <w:sz w:val="16"/>
          <w:szCs w:val="16"/>
        </w:rPr>
        <w:t xml:space="preserve"> </w:t>
      </w:r>
      <w:r w:rsidRPr="00A1427F">
        <w:rPr>
          <w:b/>
          <w:bCs/>
          <w:sz w:val="16"/>
          <w:szCs w:val="16"/>
        </w:rPr>
        <w:t xml:space="preserve">и регистрации  депутатов </w:t>
      </w:r>
      <w:proofErr w:type="spellStart"/>
      <w:r w:rsidRPr="00A1427F">
        <w:rPr>
          <w:b/>
          <w:sz w:val="16"/>
          <w:szCs w:val="16"/>
        </w:rPr>
        <w:t>Бобинской</w:t>
      </w:r>
      <w:proofErr w:type="spellEnd"/>
      <w:r w:rsidRPr="00A1427F">
        <w:rPr>
          <w:b/>
          <w:sz w:val="16"/>
          <w:szCs w:val="16"/>
        </w:rPr>
        <w:t xml:space="preserve"> сельской Думы Слободского района </w:t>
      </w:r>
    </w:p>
    <w:p w:rsidR="00A1427F" w:rsidRPr="00A1427F" w:rsidRDefault="00A1427F" w:rsidP="00A1427F">
      <w:pPr>
        <w:jc w:val="center"/>
        <w:rPr>
          <w:b/>
          <w:sz w:val="16"/>
          <w:szCs w:val="16"/>
        </w:rPr>
      </w:pPr>
      <w:r w:rsidRPr="00A1427F">
        <w:rPr>
          <w:b/>
          <w:sz w:val="16"/>
          <w:szCs w:val="16"/>
        </w:rPr>
        <w:t>Кировской области пятого созыва</w:t>
      </w:r>
    </w:p>
    <w:p w:rsidR="00A1427F" w:rsidRPr="00A1427F" w:rsidRDefault="00A1427F" w:rsidP="00A1427F">
      <w:pPr>
        <w:jc w:val="center"/>
        <w:rPr>
          <w:b/>
          <w:sz w:val="16"/>
          <w:szCs w:val="16"/>
        </w:rPr>
      </w:pPr>
    </w:p>
    <w:p w:rsidR="00A1427F" w:rsidRPr="00A1427F" w:rsidRDefault="00A1427F" w:rsidP="00A1427F">
      <w:pPr>
        <w:ind w:firstLine="284"/>
        <w:jc w:val="both"/>
        <w:rPr>
          <w:sz w:val="16"/>
          <w:szCs w:val="16"/>
        </w:rPr>
      </w:pPr>
      <w:proofErr w:type="gramStart"/>
      <w:r w:rsidRPr="00A1427F">
        <w:rPr>
          <w:sz w:val="16"/>
          <w:szCs w:val="16"/>
        </w:rPr>
        <w:t>Руководствуясь статьей 62</w:t>
      </w:r>
      <w:r w:rsidRPr="00A1427F">
        <w:rPr>
          <w:sz w:val="16"/>
          <w:szCs w:val="16"/>
          <w:vertAlign w:val="superscript"/>
        </w:rPr>
        <w:t>4</w:t>
      </w:r>
      <w:r w:rsidRPr="00A1427F">
        <w:rPr>
          <w:sz w:val="16"/>
          <w:szCs w:val="16"/>
        </w:rPr>
        <w:t xml:space="preserve"> Закона Кировской области «О выборах депутатов представительных органов и глав муниципальных образований в Кировской области», на основании постановления Избирательной комиссии Кировской области от </w:t>
      </w:r>
      <w:r w:rsidRPr="00A1427F">
        <w:rPr>
          <w:sz w:val="16"/>
          <w:szCs w:val="16"/>
          <w:lang w:eastAsia="ar-SA"/>
        </w:rPr>
        <w:t>04.02.2020</w:t>
      </w:r>
      <w:r w:rsidRPr="00A1427F">
        <w:rPr>
          <w:sz w:val="16"/>
          <w:szCs w:val="16"/>
        </w:rPr>
        <w:t xml:space="preserve">   № </w:t>
      </w:r>
      <w:r w:rsidRPr="00A1427F">
        <w:rPr>
          <w:sz w:val="16"/>
          <w:szCs w:val="16"/>
          <w:lang w:eastAsia="ar-SA"/>
        </w:rPr>
        <w:t>85/581</w:t>
      </w:r>
      <w:r w:rsidRPr="00A1427F">
        <w:rPr>
          <w:sz w:val="16"/>
          <w:szCs w:val="16"/>
        </w:rPr>
        <w:t xml:space="preserve">  «</w:t>
      </w:r>
      <w:r w:rsidRPr="00A1427F">
        <w:rPr>
          <w:bCs/>
          <w:sz w:val="16"/>
          <w:szCs w:val="16"/>
          <w:lang w:eastAsia="ar-SA"/>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A1427F">
        <w:rPr>
          <w:sz w:val="16"/>
          <w:szCs w:val="16"/>
        </w:rPr>
        <w:t xml:space="preserve">, </w:t>
      </w:r>
      <w:r w:rsidRPr="00A1427F">
        <w:rPr>
          <w:bCs/>
          <w:sz w:val="16"/>
          <w:szCs w:val="16"/>
        </w:rPr>
        <w:t>постановления территориальной избирательной комиссии Слободского района от  10.02.2023 № 52/463 «О возложении полномочий</w:t>
      </w:r>
      <w:proofErr w:type="gramEnd"/>
      <w:r w:rsidRPr="00A1427F">
        <w:rPr>
          <w:bCs/>
          <w:sz w:val="16"/>
          <w:szCs w:val="16"/>
        </w:rPr>
        <w:t xml:space="preserve"> окружных избирательных комиссий при проведении дополнительных выборов</w:t>
      </w:r>
      <w:r w:rsidRPr="00A1427F">
        <w:rPr>
          <w:b/>
          <w:bCs/>
          <w:sz w:val="16"/>
          <w:szCs w:val="16"/>
        </w:rPr>
        <w:t xml:space="preserve"> </w:t>
      </w:r>
      <w:proofErr w:type="spellStart"/>
      <w:r w:rsidRPr="00A1427F">
        <w:rPr>
          <w:bCs/>
          <w:sz w:val="16"/>
          <w:szCs w:val="16"/>
        </w:rPr>
        <w:t>Бобинской</w:t>
      </w:r>
      <w:proofErr w:type="spellEnd"/>
      <w:r w:rsidRPr="00A1427F">
        <w:rPr>
          <w:bCs/>
          <w:sz w:val="16"/>
          <w:szCs w:val="16"/>
        </w:rPr>
        <w:t xml:space="preserve"> сельской Думы Слободского района Кировской области пятого созыва 23 апреля 2023 года на территориальную избирательную комиссию Слободского района» </w:t>
      </w:r>
      <w:r w:rsidRPr="00A1427F">
        <w:rPr>
          <w:sz w:val="16"/>
          <w:szCs w:val="16"/>
        </w:rPr>
        <w:t>на основании протоколов участковых избирательных комиссий № 915,916, 917 по многомандатным избирательным округам территориальная избирательная комиссия Слободского района ПОСТАНОВЛЯЕТ:</w:t>
      </w:r>
    </w:p>
    <w:p w:rsidR="00A1427F" w:rsidRPr="00A1427F" w:rsidRDefault="00A1427F" w:rsidP="00A1427F">
      <w:pPr>
        <w:ind w:firstLine="284"/>
        <w:jc w:val="both"/>
        <w:rPr>
          <w:sz w:val="16"/>
          <w:szCs w:val="16"/>
        </w:rPr>
      </w:pPr>
      <w:r w:rsidRPr="00A1427F">
        <w:rPr>
          <w:sz w:val="16"/>
          <w:szCs w:val="16"/>
        </w:rPr>
        <w:t xml:space="preserve">1. Установить, что в </w:t>
      </w:r>
      <w:proofErr w:type="spellStart"/>
      <w:r w:rsidRPr="00A1427F">
        <w:rPr>
          <w:sz w:val="16"/>
          <w:szCs w:val="16"/>
        </w:rPr>
        <w:t>Бобинскую</w:t>
      </w:r>
      <w:proofErr w:type="spellEnd"/>
      <w:r w:rsidRPr="00A1427F">
        <w:rPr>
          <w:sz w:val="16"/>
          <w:szCs w:val="16"/>
        </w:rPr>
        <w:t xml:space="preserve"> сельскую Думу Слободского района Кировской области пятого созыва избраны 4 депутата (приложение №1).</w:t>
      </w:r>
    </w:p>
    <w:p w:rsidR="00A1427F" w:rsidRDefault="00A1427F" w:rsidP="00A1427F">
      <w:pPr>
        <w:ind w:firstLine="284"/>
        <w:jc w:val="both"/>
        <w:rPr>
          <w:sz w:val="16"/>
          <w:szCs w:val="16"/>
        </w:rPr>
      </w:pPr>
      <w:r w:rsidRPr="00A1427F">
        <w:rPr>
          <w:sz w:val="16"/>
          <w:szCs w:val="16"/>
        </w:rPr>
        <w:t>2. Направить общие данные о результатах выборов в течение одних суток для размещения в Информационном бюллетене Слободского района 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A1427F" w:rsidRPr="00A1427F" w:rsidRDefault="00A1427F" w:rsidP="00A1427F">
      <w:pPr>
        <w:ind w:firstLine="284"/>
        <w:jc w:val="both"/>
        <w:rPr>
          <w:sz w:val="16"/>
          <w:szCs w:val="16"/>
        </w:rPr>
      </w:pPr>
    </w:p>
    <w:tbl>
      <w:tblPr>
        <w:tblW w:w="10314" w:type="dxa"/>
        <w:tblLayout w:type="fixed"/>
        <w:tblLook w:val="0000" w:firstRow="0" w:lastRow="0" w:firstColumn="0" w:lastColumn="0" w:noHBand="0" w:noVBand="0"/>
      </w:tblPr>
      <w:tblGrid>
        <w:gridCol w:w="5920"/>
        <w:gridCol w:w="548"/>
        <w:gridCol w:w="3846"/>
      </w:tblGrid>
      <w:tr w:rsidR="00A1427F" w:rsidRPr="00A1427F" w:rsidTr="00A1427F">
        <w:trPr>
          <w:trHeight w:val="20"/>
        </w:trPr>
        <w:tc>
          <w:tcPr>
            <w:tcW w:w="5920" w:type="dxa"/>
            <w:tcBorders>
              <w:top w:val="nil"/>
              <w:left w:val="nil"/>
              <w:bottom w:val="nil"/>
              <w:right w:val="nil"/>
            </w:tcBorders>
          </w:tcPr>
          <w:p w:rsidR="00A1427F" w:rsidRPr="00A1427F" w:rsidRDefault="00A1427F" w:rsidP="00A1427F">
            <w:pPr>
              <w:rPr>
                <w:sz w:val="16"/>
                <w:szCs w:val="16"/>
              </w:rPr>
            </w:pPr>
            <w:r w:rsidRPr="00A1427F">
              <w:rPr>
                <w:sz w:val="16"/>
                <w:szCs w:val="16"/>
              </w:rPr>
              <w:t xml:space="preserve">Председатель территориальной избирательной комиссии Слободского района </w:t>
            </w:r>
          </w:p>
        </w:tc>
        <w:tc>
          <w:tcPr>
            <w:tcW w:w="548" w:type="dxa"/>
            <w:tcBorders>
              <w:top w:val="nil"/>
              <w:left w:val="nil"/>
              <w:bottom w:val="nil"/>
              <w:right w:val="nil"/>
            </w:tcBorders>
          </w:tcPr>
          <w:p w:rsidR="00A1427F" w:rsidRPr="00A1427F" w:rsidRDefault="00A1427F" w:rsidP="00A1427F">
            <w:pPr>
              <w:pStyle w:val="BodyText21"/>
              <w:autoSpaceDE/>
              <w:autoSpaceDN/>
              <w:rPr>
                <w:sz w:val="16"/>
                <w:szCs w:val="16"/>
              </w:rPr>
            </w:pPr>
          </w:p>
        </w:tc>
        <w:tc>
          <w:tcPr>
            <w:tcW w:w="3846" w:type="dxa"/>
            <w:tcBorders>
              <w:top w:val="nil"/>
              <w:left w:val="nil"/>
              <w:bottom w:val="nil"/>
              <w:right w:val="nil"/>
            </w:tcBorders>
            <w:vAlign w:val="bottom"/>
          </w:tcPr>
          <w:p w:rsidR="00A1427F" w:rsidRPr="00A1427F" w:rsidRDefault="00A1427F" w:rsidP="00A1427F">
            <w:pPr>
              <w:pStyle w:val="4"/>
              <w:spacing w:before="0" w:after="0"/>
              <w:ind w:left="1329" w:firstLine="0"/>
              <w:jc w:val="right"/>
              <w:rPr>
                <w:rFonts w:ascii="Times New Roman" w:hAnsi="Times New Roman"/>
                <w:b w:val="0"/>
                <w:color w:val="auto"/>
                <w:sz w:val="16"/>
                <w:szCs w:val="16"/>
              </w:rPr>
            </w:pPr>
            <w:r w:rsidRPr="00A1427F">
              <w:rPr>
                <w:rFonts w:ascii="Times New Roman" w:hAnsi="Times New Roman"/>
                <w:b w:val="0"/>
                <w:color w:val="auto"/>
                <w:sz w:val="16"/>
                <w:szCs w:val="16"/>
              </w:rPr>
              <w:t>О.В. Татаурова</w:t>
            </w:r>
          </w:p>
        </w:tc>
      </w:tr>
      <w:tr w:rsidR="00A1427F" w:rsidRPr="00A1427F" w:rsidTr="00A1427F">
        <w:trPr>
          <w:trHeight w:val="20"/>
        </w:trPr>
        <w:tc>
          <w:tcPr>
            <w:tcW w:w="5920" w:type="dxa"/>
            <w:tcBorders>
              <w:top w:val="nil"/>
              <w:left w:val="nil"/>
              <w:bottom w:val="nil"/>
              <w:right w:val="nil"/>
            </w:tcBorders>
          </w:tcPr>
          <w:p w:rsidR="00A1427F" w:rsidRPr="00A1427F" w:rsidRDefault="00A1427F" w:rsidP="00A1427F">
            <w:pPr>
              <w:rPr>
                <w:sz w:val="16"/>
                <w:szCs w:val="16"/>
              </w:rPr>
            </w:pPr>
          </w:p>
        </w:tc>
        <w:tc>
          <w:tcPr>
            <w:tcW w:w="548" w:type="dxa"/>
            <w:tcBorders>
              <w:top w:val="nil"/>
              <w:left w:val="nil"/>
              <w:bottom w:val="nil"/>
              <w:right w:val="nil"/>
            </w:tcBorders>
          </w:tcPr>
          <w:p w:rsidR="00A1427F" w:rsidRPr="00A1427F" w:rsidRDefault="00A1427F" w:rsidP="00A1427F">
            <w:pPr>
              <w:rPr>
                <w:sz w:val="16"/>
                <w:szCs w:val="16"/>
              </w:rPr>
            </w:pPr>
          </w:p>
        </w:tc>
        <w:tc>
          <w:tcPr>
            <w:tcW w:w="3846" w:type="dxa"/>
            <w:tcBorders>
              <w:top w:val="nil"/>
              <w:left w:val="nil"/>
              <w:bottom w:val="nil"/>
              <w:right w:val="nil"/>
            </w:tcBorders>
            <w:vAlign w:val="bottom"/>
          </w:tcPr>
          <w:p w:rsidR="00A1427F" w:rsidRPr="00A1427F" w:rsidRDefault="00A1427F" w:rsidP="00A1427F">
            <w:pPr>
              <w:pStyle w:val="4"/>
              <w:rPr>
                <w:rFonts w:ascii="Times New Roman" w:hAnsi="Times New Roman"/>
                <w:b w:val="0"/>
                <w:color w:val="auto"/>
                <w:sz w:val="16"/>
                <w:szCs w:val="16"/>
              </w:rPr>
            </w:pPr>
          </w:p>
        </w:tc>
      </w:tr>
      <w:tr w:rsidR="00A1427F" w:rsidRPr="00A1427F" w:rsidTr="00A1427F">
        <w:trPr>
          <w:trHeight w:val="20"/>
        </w:trPr>
        <w:tc>
          <w:tcPr>
            <w:tcW w:w="5920" w:type="dxa"/>
            <w:tcBorders>
              <w:top w:val="nil"/>
              <w:left w:val="nil"/>
              <w:bottom w:val="nil"/>
              <w:right w:val="nil"/>
            </w:tcBorders>
          </w:tcPr>
          <w:p w:rsidR="00A1427F" w:rsidRPr="00A1427F" w:rsidRDefault="00A1427F" w:rsidP="00A1427F">
            <w:pPr>
              <w:rPr>
                <w:sz w:val="16"/>
                <w:szCs w:val="16"/>
              </w:rPr>
            </w:pPr>
            <w:r w:rsidRPr="00A1427F">
              <w:rPr>
                <w:sz w:val="16"/>
                <w:szCs w:val="16"/>
              </w:rPr>
              <w:t>Секретарь территориальной избирательной комиссии Слободского района</w:t>
            </w:r>
          </w:p>
        </w:tc>
        <w:tc>
          <w:tcPr>
            <w:tcW w:w="548" w:type="dxa"/>
            <w:tcBorders>
              <w:top w:val="nil"/>
              <w:left w:val="nil"/>
              <w:bottom w:val="nil"/>
              <w:right w:val="nil"/>
            </w:tcBorders>
          </w:tcPr>
          <w:p w:rsidR="00A1427F" w:rsidRPr="00A1427F" w:rsidRDefault="00A1427F" w:rsidP="00A1427F">
            <w:pPr>
              <w:rPr>
                <w:sz w:val="16"/>
                <w:szCs w:val="16"/>
              </w:rPr>
            </w:pPr>
          </w:p>
        </w:tc>
        <w:tc>
          <w:tcPr>
            <w:tcW w:w="3846" w:type="dxa"/>
            <w:tcBorders>
              <w:top w:val="nil"/>
              <w:left w:val="nil"/>
              <w:bottom w:val="nil"/>
              <w:right w:val="nil"/>
            </w:tcBorders>
            <w:vAlign w:val="bottom"/>
          </w:tcPr>
          <w:p w:rsidR="00A1427F" w:rsidRPr="00A1427F" w:rsidRDefault="00A1427F" w:rsidP="00A1427F">
            <w:pPr>
              <w:jc w:val="center"/>
              <w:rPr>
                <w:sz w:val="16"/>
                <w:szCs w:val="16"/>
              </w:rPr>
            </w:pPr>
            <w:r w:rsidRPr="00A1427F">
              <w:rPr>
                <w:sz w:val="16"/>
                <w:szCs w:val="16"/>
              </w:rPr>
              <w:t xml:space="preserve">              </w:t>
            </w:r>
            <w:r>
              <w:rPr>
                <w:sz w:val="16"/>
                <w:szCs w:val="16"/>
              </w:rPr>
              <w:t xml:space="preserve">                                                  </w:t>
            </w:r>
            <w:r w:rsidRPr="00A1427F">
              <w:rPr>
                <w:sz w:val="16"/>
                <w:szCs w:val="16"/>
              </w:rPr>
              <w:t xml:space="preserve">Т.А. </w:t>
            </w:r>
            <w:proofErr w:type="spellStart"/>
            <w:r w:rsidRPr="00A1427F">
              <w:rPr>
                <w:sz w:val="16"/>
                <w:szCs w:val="16"/>
              </w:rPr>
              <w:t>Липнина</w:t>
            </w:r>
            <w:proofErr w:type="spellEnd"/>
          </w:p>
        </w:tc>
      </w:tr>
    </w:tbl>
    <w:p w:rsidR="00A1427F" w:rsidRDefault="00A1427F" w:rsidP="00A1427F">
      <w:pPr>
        <w:ind w:left="4860"/>
        <w:jc w:val="center"/>
        <w:rPr>
          <w:rFonts w:ascii="Times New Roman CYR" w:hAnsi="Times New Roman CYR"/>
          <w:sz w:val="16"/>
          <w:szCs w:val="16"/>
        </w:rPr>
      </w:pPr>
    </w:p>
    <w:p w:rsidR="00A1427F" w:rsidRPr="00A1427F" w:rsidRDefault="00A1427F" w:rsidP="00A1427F">
      <w:pPr>
        <w:ind w:left="4860"/>
        <w:jc w:val="center"/>
        <w:rPr>
          <w:rFonts w:ascii="Times New Roman CYR" w:hAnsi="Times New Roman CYR"/>
          <w:sz w:val="16"/>
          <w:szCs w:val="16"/>
        </w:rPr>
      </w:pPr>
      <w:r w:rsidRPr="00A1427F">
        <w:rPr>
          <w:rFonts w:ascii="Times New Roman CYR" w:hAnsi="Times New Roman CYR"/>
          <w:sz w:val="16"/>
          <w:szCs w:val="16"/>
        </w:rPr>
        <w:t xml:space="preserve">Приложение </w:t>
      </w:r>
    </w:p>
    <w:p w:rsidR="00A1427F" w:rsidRPr="00A1427F" w:rsidRDefault="00A1427F" w:rsidP="00A1427F">
      <w:pPr>
        <w:ind w:left="4860"/>
        <w:jc w:val="center"/>
        <w:rPr>
          <w:sz w:val="16"/>
          <w:szCs w:val="16"/>
        </w:rPr>
      </w:pPr>
      <w:r w:rsidRPr="00A1427F">
        <w:rPr>
          <w:sz w:val="16"/>
          <w:szCs w:val="16"/>
        </w:rPr>
        <w:t xml:space="preserve">к постановлению территориальной избирательной комиссии </w:t>
      </w:r>
    </w:p>
    <w:p w:rsidR="00A1427F" w:rsidRPr="00A1427F" w:rsidRDefault="00A1427F" w:rsidP="00A1427F">
      <w:pPr>
        <w:ind w:left="4860"/>
        <w:jc w:val="center"/>
        <w:rPr>
          <w:rFonts w:ascii="Times New Roman CYR" w:hAnsi="Times New Roman CYR"/>
          <w:b/>
          <w:sz w:val="16"/>
          <w:szCs w:val="16"/>
        </w:rPr>
      </w:pPr>
      <w:r w:rsidRPr="00A1427F">
        <w:rPr>
          <w:rFonts w:ascii="Times New Roman CYR" w:hAnsi="Times New Roman CYR"/>
          <w:sz w:val="16"/>
          <w:szCs w:val="16"/>
        </w:rPr>
        <w:t>от 23.04.2023  № 65/513</w:t>
      </w:r>
    </w:p>
    <w:p w:rsidR="00A1427F" w:rsidRPr="00A1427F" w:rsidRDefault="00A1427F" w:rsidP="00A1427F">
      <w:pPr>
        <w:ind w:firstLine="709"/>
        <w:jc w:val="center"/>
        <w:rPr>
          <w:rFonts w:ascii="Times New Roman CYR" w:hAnsi="Times New Roman CYR"/>
          <w:b/>
          <w:sz w:val="16"/>
          <w:szCs w:val="16"/>
        </w:rPr>
      </w:pPr>
    </w:p>
    <w:p w:rsidR="00A1427F" w:rsidRPr="00A1427F" w:rsidRDefault="00A1427F" w:rsidP="00A1427F">
      <w:pPr>
        <w:keepNext/>
        <w:jc w:val="center"/>
        <w:outlineLvl w:val="1"/>
        <w:rPr>
          <w:rFonts w:ascii="Times New Roman CYR" w:hAnsi="Times New Roman CYR"/>
          <w:b/>
          <w:sz w:val="16"/>
          <w:szCs w:val="16"/>
        </w:rPr>
      </w:pPr>
      <w:r w:rsidRPr="00A1427F">
        <w:rPr>
          <w:rFonts w:ascii="Times New Roman CYR" w:hAnsi="Times New Roman CYR"/>
          <w:b/>
          <w:sz w:val="16"/>
          <w:szCs w:val="16"/>
        </w:rPr>
        <w:t>СПИСОК</w:t>
      </w:r>
    </w:p>
    <w:p w:rsidR="00A1427F" w:rsidRPr="00A1427F" w:rsidRDefault="00A1427F" w:rsidP="00A1427F">
      <w:pPr>
        <w:pStyle w:val="xl28"/>
        <w:pBdr>
          <w:left w:val="none" w:sz="0" w:space="0" w:color="auto"/>
          <w:bottom w:val="none" w:sz="0" w:space="0" w:color="auto"/>
          <w:right w:val="none" w:sz="0" w:space="0" w:color="auto"/>
        </w:pBdr>
        <w:spacing w:before="0" w:beforeAutospacing="0" w:after="0" w:afterAutospacing="0"/>
        <w:ind w:right="1898" w:firstLine="709"/>
        <w:jc w:val="right"/>
        <w:rPr>
          <w:b/>
          <w:i/>
          <w:sz w:val="16"/>
          <w:szCs w:val="16"/>
          <w:vertAlign w:val="superscript"/>
        </w:rPr>
      </w:pPr>
      <w:r w:rsidRPr="00A1427F">
        <w:rPr>
          <w:b/>
          <w:sz w:val="16"/>
          <w:szCs w:val="16"/>
        </w:rPr>
        <w:t xml:space="preserve">избранных депутатов </w:t>
      </w:r>
      <w:proofErr w:type="spellStart"/>
      <w:r w:rsidRPr="00A1427F">
        <w:rPr>
          <w:b/>
          <w:sz w:val="16"/>
          <w:szCs w:val="16"/>
        </w:rPr>
        <w:t>Бобинской</w:t>
      </w:r>
      <w:proofErr w:type="spellEnd"/>
      <w:r w:rsidRPr="00A1427F">
        <w:rPr>
          <w:b/>
          <w:sz w:val="16"/>
          <w:szCs w:val="16"/>
        </w:rPr>
        <w:t xml:space="preserve"> сельской Думы Слободского района Кировской области пятого созыва</w:t>
      </w:r>
    </w:p>
    <w:p w:rsidR="00A1427F" w:rsidRPr="00A1427F" w:rsidRDefault="00A1427F" w:rsidP="00A1427F">
      <w:pPr>
        <w:jc w:val="center"/>
        <w:rPr>
          <w:b/>
          <w:sz w:val="16"/>
          <w:szCs w:val="16"/>
        </w:rPr>
      </w:pPr>
      <w:r w:rsidRPr="00A1427F">
        <w:rPr>
          <w:b/>
          <w:sz w:val="16"/>
          <w:szCs w:val="16"/>
        </w:rPr>
        <w:t xml:space="preserve"> по многомандатным избирательным округам</w:t>
      </w:r>
    </w:p>
    <w:p w:rsidR="00A1427F" w:rsidRPr="00A1427F" w:rsidRDefault="00A1427F" w:rsidP="00A1427F">
      <w:pPr>
        <w:jc w:val="center"/>
        <w:rPr>
          <w:b/>
          <w:sz w:val="16"/>
          <w:szCs w:val="16"/>
        </w:rPr>
      </w:pPr>
    </w:p>
    <w:p w:rsidR="00A1427F" w:rsidRPr="00A1427F" w:rsidRDefault="00A1427F" w:rsidP="00A1427F">
      <w:pPr>
        <w:rPr>
          <w:sz w:val="16"/>
          <w:szCs w:val="16"/>
        </w:rPr>
      </w:pPr>
    </w:p>
    <w:p w:rsidR="00A1427F" w:rsidRPr="00A1427F" w:rsidRDefault="00A1427F" w:rsidP="00A1427F">
      <w:pPr>
        <w:spacing w:line="276" w:lineRule="auto"/>
        <w:ind w:firstLine="709"/>
        <w:jc w:val="both"/>
        <w:rPr>
          <w:sz w:val="16"/>
          <w:szCs w:val="16"/>
        </w:rPr>
      </w:pPr>
      <w:r w:rsidRPr="00A1427F">
        <w:rPr>
          <w:sz w:val="16"/>
          <w:szCs w:val="16"/>
        </w:rPr>
        <w:t xml:space="preserve"> </w:t>
      </w:r>
      <w:proofErr w:type="spellStart"/>
      <w:r w:rsidRPr="00A1427F">
        <w:rPr>
          <w:sz w:val="16"/>
          <w:szCs w:val="16"/>
        </w:rPr>
        <w:t>Бобинский</w:t>
      </w:r>
      <w:proofErr w:type="spellEnd"/>
      <w:r w:rsidRPr="00A1427F">
        <w:rPr>
          <w:sz w:val="16"/>
          <w:szCs w:val="16"/>
        </w:rPr>
        <w:t xml:space="preserve"> </w:t>
      </w:r>
      <w:proofErr w:type="spellStart"/>
      <w:r w:rsidRPr="00A1427F">
        <w:rPr>
          <w:sz w:val="16"/>
          <w:szCs w:val="16"/>
        </w:rPr>
        <w:t>четырехмандатный</w:t>
      </w:r>
      <w:proofErr w:type="spellEnd"/>
      <w:r w:rsidRPr="00A1427F">
        <w:rPr>
          <w:sz w:val="16"/>
          <w:szCs w:val="16"/>
        </w:rPr>
        <w:t xml:space="preserve"> округ № 1: </w:t>
      </w:r>
    </w:p>
    <w:p w:rsidR="00A1427F" w:rsidRPr="00A1427F" w:rsidRDefault="00A1427F" w:rsidP="00A1427F">
      <w:pPr>
        <w:spacing w:line="276" w:lineRule="auto"/>
        <w:ind w:firstLine="709"/>
        <w:jc w:val="both"/>
        <w:rPr>
          <w:sz w:val="16"/>
          <w:szCs w:val="16"/>
        </w:rPr>
      </w:pPr>
    </w:p>
    <w:p w:rsidR="00A1427F" w:rsidRPr="00A1427F" w:rsidRDefault="00A1427F" w:rsidP="00A1427F">
      <w:pPr>
        <w:spacing w:line="276" w:lineRule="auto"/>
        <w:ind w:firstLine="709"/>
        <w:jc w:val="both"/>
        <w:rPr>
          <w:sz w:val="16"/>
          <w:szCs w:val="16"/>
        </w:rPr>
      </w:pPr>
      <w:r w:rsidRPr="00A1427F">
        <w:rPr>
          <w:sz w:val="16"/>
          <w:szCs w:val="16"/>
        </w:rPr>
        <w:t xml:space="preserve">- Кожевникова </w:t>
      </w:r>
      <w:proofErr w:type="spellStart"/>
      <w:r w:rsidRPr="00A1427F">
        <w:rPr>
          <w:sz w:val="16"/>
          <w:szCs w:val="16"/>
        </w:rPr>
        <w:t>Альфия</w:t>
      </w:r>
      <w:proofErr w:type="spellEnd"/>
      <w:r w:rsidRPr="00A1427F">
        <w:rPr>
          <w:sz w:val="16"/>
          <w:szCs w:val="16"/>
        </w:rPr>
        <w:t xml:space="preserve"> </w:t>
      </w:r>
      <w:proofErr w:type="spellStart"/>
      <w:r w:rsidRPr="00A1427F">
        <w:rPr>
          <w:sz w:val="16"/>
          <w:szCs w:val="16"/>
        </w:rPr>
        <w:t>Ануаровна</w:t>
      </w:r>
      <w:proofErr w:type="spellEnd"/>
      <w:r w:rsidRPr="00A1427F">
        <w:rPr>
          <w:sz w:val="16"/>
          <w:szCs w:val="16"/>
        </w:rPr>
        <w:t>.</w:t>
      </w:r>
    </w:p>
    <w:p w:rsidR="00A1427F" w:rsidRPr="00A1427F" w:rsidRDefault="00A1427F" w:rsidP="00A1427F">
      <w:pPr>
        <w:spacing w:line="360" w:lineRule="auto"/>
        <w:ind w:right="-79"/>
        <w:jc w:val="center"/>
        <w:rPr>
          <w:sz w:val="16"/>
          <w:szCs w:val="16"/>
        </w:rPr>
      </w:pPr>
    </w:p>
    <w:p w:rsidR="00A1427F" w:rsidRPr="00A1427F" w:rsidRDefault="00A1427F" w:rsidP="00A1427F">
      <w:pPr>
        <w:spacing w:line="360" w:lineRule="auto"/>
        <w:ind w:firstLine="709"/>
        <w:jc w:val="both"/>
        <w:rPr>
          <w:sz w:val="16"/>
          <w:szCs w:val="16"/>
        </w:rPr>
      </w:pPr>
      <w:proofErr w:type="spellStart"/>
      <w:r w:rsidRPr="00A1427F">
        <w:rPr>
          <w:sz w:val="16"/>
          <w:szCs w:val="16"/>
        </w:rPr>
        <w:t>Бобинский</w:t>
      </w:r>
      <w:proofErr w:type="spellEnd"/>
      <w:r w:rsidRPr="00A1427F">
        <w:rPr>
          <w:sz w:val="16"/>
          <w:szCs w:val="16"/>
        </w:rPr>
        <w:t xml:space="preserve"> </w:t>
      </w:r>
      <w:proofErr w:type="spellStart"/>
      <w:r w:rsidRPr="00A1427F">
        <w:rPr>
          <w:sz w:val="16"/>
          <w:szCs w:val="16"/>
        </w:rPr>
        <w:t>четырехмандатный</w:t>
      </w:r>
      <w:proofErr w:type="spellEnd"/>
      <w:r w:rsidRPr="00A1427F">
        <w:rPr>
          <w:sz w:val="16"/>
          <w:szCs w:val="16"/>
        </w:rPr>
        <w:t xml:space="preserve"> округ № 2:</w:t>
      </w:r>
    </w:p>
    <w:p w:rsidR="00A1427F" w:rsidRPr="00A1427F" w:rsidRDefault="00A1427F" w:rsidP="00A1427F">
      <w:pPr>
        <w:ind w:firstLine="709"/>
        <w:jc w:val="both"/>
        <w:rPr>
          <w:sz w:val="16"/>
          <w:szCs w:val="16"/>
        </w:rPr>
      </w:pPr>
    </w:p>
    <w:p w:rsidR="00A1427F" w:rsidRPr="00A1427F" w:rsidRDefault="00A1427F" w:rsidP="00A1427F">
      <w:pPr>
        <w:spacing w:line="276" w:lineRule="auto"/>
        <w:ind w:firstLine="709"/>
        <w:jc w:val="both"/>
        <w:rPr>
          <w:sz w:val="16"/>
          <w:szCs w:val="16"/>
        </w:rPr>
      </w:pPr>
      <w:r w:rsidRPr="00A1427F">
        <w:rPr>
          <w:sz w:val="16"/>
          <w:szCs w:val="16"/>
        </w:rPr>
        <w:t xml:space="preserve">- </w:t>
      </w:r>
      <w:proofErr w:type="spellStart"/>
      <w:r w:rsidRPr="00A1427F">
        <w:rPr>
          <w:sz w:val="16"/>
          <w:szCs w:val="16"/>
        </w:rPr>
        <w:t>Ситникова</w:t>
      </w:r>
      <w:proofErr w:type="spellEnd"/>
      <w:r w:rsidRPr="00A1427F">
        <w:rPr>
          <w:sz w:val="16"/>
          <w:szCs w:val="16"/>
        </w:rPr>
        <w:t xml:space="preserve"> Светлана </w:t>
      </w:r>
      <w:proofErr w:type="spellStart"/>
      <w:r w:rsidRPr="00A1427F">
        <w:rPr>
          <w:sz w:val="16"/>
          <w:szCs w:val="16"/>
        </w:rPr>
        <w:t>Арольдовна</w:t>
      </w:r>
      <w:proofErr w:type="spellEnd"/>
      <w:r w:rsidRPr="00A1427F">
        <w:rPr>
          <w:sz w:val="16"/>
          <w:szCs w:val="16"/>
        </w:rPr>
        <w:t>;</w:t>
      </w:r>
    </w:p>
    <w:p w:rsidR="00A1427F" w:rsidRPr="00A1427F" w:rsidRDefault="00A1427F" w:rsidP="00A1427F">
      <w:pPr>
        <w:spacing w:line="276" w:lineRule="auto"/>
        <w:ind w:firstLine="709"/>
        <w:jc w:val="both"/>
        <w:rPr>
          <w:sz w:val="16"/>
          <w:szCs w:val="16"/>
        </w:rPr>
      </w:pPr>
      <w:r w:rsidRPr="00A1427F">
        <w:rPr>
          <w:sz w:val="16"/>
          <w:szCs w:val="16"/>
        </w:rPr>
        <w:t xml:space="preserve">- </w:t>
      </w:r>
      <w:proofErr w:type="spellStart"/>
      <w:r w:rsidRPr="00A1427F">
        <w:rPr>
          <w:sz w:val="16"/>
          <w:szCs w:val="16"/>
        </w:rPr>
        <w:t>Лищина</w:t>
      </w:r>
      <w:proofErr w:type="spellEnd"/>
      <w:r w:rsidRPr="00A1427F">
        <w:rPr>
          <w:sz w:val="16"/>
          <w:szCs w:val="16"/>
        </w:rPr>
        <w:t xml:space="preserve"> Мария Валерьевна.</w:t>
      </w:r>
    </w:p>
    <w:p w:rsidR="00A1427F" w:rsidRPr="00A1427F" w:rsidRDefault="00A1427F" w:rsidP="00A1427F">
      <w:pPr>
        <w:spacing w:line="360" w:lineRule="auto"/>
        <w:ind w:firstLine="709"/>
        <w:jc w:val="both"/>
        <w:rPr>
          <w:sz w:val="16"/>
          <w:szCs w:val="16"/>
        </w:rPr>
      </w:pPr>
    </w:p>
    <w:p w:rsidR="00A1427F" w:rsidRPr="00A1427F" w:rsidRDefault="00A1427F" w:rsidP="00A1427F">
      <w:pPr>
        <w:spacing w:line="360" w:lineRule="auto"/>
        <w:ind w:firstLine="709"/>
        <w:jc w:val="both"/>
        <w:rPr>
          <w:sz w:val="16"/>
          <w:szCs w:val="16"/>
        </w:rPr>
      </w:pPr>
      <w:proofErr w:type="spellStart"/>
      <w:r w:rsidRPr="00A1427F">
        <w:rPr>
          <w:sz w:val="16"/>
          <w:szCs w:val="16"/>
        </w:rPr>
        <w:t>Митинский</w:t>
      </w:r>
      <w:proofErr w:type="spellEnd"/>
      <w:r w:rsidRPr="00A1427F">
        <w:rPr>
          <w:sz w:val="16"/>
          <w:szCs w:val="16"/>
        </w:rPr>
        <w:t xml:space="preserve"> двухмандатный округ № 3:</w:t>
      </w:r>
    </w:p>
    <w:p w:rsidR="00A1427F" w:rsidRPr="00A1427F" w:rsidRDefault="00A1427F" w:rsidP="00A1427F">
      <w:pPr>
        <w:ind w:firstLine="709"/>
        <w:jc w:val="both"/>
        <w:rPr>
          <w:sz w:val="16"/>
          <w:szCs w:val="16"/>
        </w:rPr>
      </w:pPr>
    </w:p>
    <w:p w:rsidR="00A1427F" w:rsidRPr="00A1427F" w:rsidRDefault="00A1427F" w:rsidP="00A1427F">
      <w:pPr>
        <w:spacing w:line="276" w:lineRule="auto"/>
        <w:ind w:firstLine="709"/>
        <w:jc w:val="both"/>
        <w:rPr>
          <w:sz w:val="16"/>
          <w:szCs w:val="16"/>
        </w:rPr>
      </w:pPr>
      <w:r w:rsidRPr="00A1427F">
        <w:rPr>
          <w:sz w:val="16"/>
          <w:szCs w:val="16"/>
        </w:rPr>
        <w:t xml:space="preserve">– </w:t>
      </w:r>
      <w:proofErr w:type="spellStart"/>
      <w:r w:rsidRPr="00A1427F">
        <w:rPr>
          <w:sz w:val="16"/>
          <w:szCs w:val="16"/>
        </w:rPr>
        <w:t>Хрулева</w:t>
      </w:r>
      <w:proofErr w:type="spellEnd"/>
      <w:r w:rsidRPr="00A1427F">
        <w:rPr>
          <w:sz w:val="16"/>
          <w:szCs w:val="16"/>
        </w:rPr>
        <w:t xml:space="preserve"> Лариса Викторовна.</w:t>
      </w:r>
    </w:p>
    <w:p w:rsidR="0019164C" w:rsidRPr="00EA4762" w:rsidRDefault="0019164C" w:rsidP="0019164C">
      <w:pPr>
        <w:tabs>
          <w:tab w:val="left" w:pos="3794"/>
        </w:tabs>
        <w:ind w:right="2"/>
        <w:jc w:val="center"/>
        <w:rPr>
          <w:sz w:val="12"/>
        </w:rPr>
      </w:pPr>
      <w:r w:rsidRPr="008B222D">
        <w:rPr>
          <w:sz w:val="12"/>
        </w:rPr>
        <w:t>____________________________________________________________________________________________________</w:t>
      </w:r>
    </w:p>
    <w:p w:rsidR="00163780" w:rsidRDefault="00163780" w:rsidP="00163780">
      <w:pPr>
        <w:jc w:val="center"/>
        <w:rPr>
          <w:b/>
          <w:sz w:val="12"/>
          <w:szCs w:val="28"/>
        </w:rPr>
      </w:pPr>
    </w:p>
    <w:sectPr w:rsidR="00163780"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0A" w:rsidRDefault="0097120A" w:rsidP="00D40C66">
      <w:r>
        <w:separator/>
      </w:r>
    </w:p>
  </w:endnote>
  <w:endnote w:type="continuationSeparator" w:id="0">
    <w:p w:rsidR="0097120A" w:rsidRDefault="0097120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02FF" w:usb1="4000001F" w:usb2="08000029" w:usb3="00000000" w:csb0="00000001" w:csb1="00000000"/>
  </w:font>
  <w:font w:name="Liberation Sans">
    <w:charset w:val="CC"/>
    <w:family w:val="swiss"/>
    <w:pitch w:val="variable"/>
    <w:sig w:usb0="E0000AFF" w:usb1="500078FF" w:usb2="00000021" w:usb3="00000000" w:csb0="000001BF" w:csb1="00000000"/>
  </w:font>
  <w:font w:name="Liberation Serif">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0D" w:rsidRPr="00616DE0" w:rsidRDefault="00DB7F0D">
    <w:pPr>
      <w:pStyle w:val="ad"/>
      <w:rPr>
        <w:i/>
        <w:sz w:val="12"/>
      </w:rPr>
    </w:pPr>
  </w:p>
  <w:p w:rsidR="00DB7F0D" w:rsidRDefault="00DB7F0D">
    <w:pPr>
      <w:pStyle w:val="ad"/>
      <w:rPr>
        <w:i/>
        <w:sz w:val="16"/>
      </w:rPr>
    </w:pPr>
    <w:r w:rsidRPr="00A711BD">
      <w:rPr>
        <w:i/>
        <w:sz w:val="16"/>
      </w:rPr>
      <w:t>Информационный бюллетень №</w:t>
    </w:r>
    <w:r>
      <w:rPr>
        <w:i/>
        <w:sz w:val="16"/>
      </w:rPr>
      <w:t xml:space="preserve"> 1</w:t>
    </w:r>
    <w:r w:rsidR="00A1427F">
      <w:rPr>
        <w:i/>
        <w:sz w:val="16"/>
      </w:rPr>
      <w:t>5</w:t>
    </w:r>
    <w:r w:rsidRPr="00A711BD">
      <w:rPr>
        <w:i/>
        <w:sz w:val="16"/>
      </w:rPr>
      <w:t>(</w:t>
    </w:r>
    <w:r>
      <w:rPr>
        <w:i/>
        <w:sz w:val="16"/>
      </w:rPr>
      <w:t>7</w:t>
    </w:r>
    <w:r w:rsidR="00A1427F">
      <w:rPr>
        <w:i/>
        <w:sz w:val="16"/>
      </w:rPr>
      <w:t>4</w:t>
    </w:r>
    <w:r w:rsidRPr="00A711BD">
      <w:rPr>
        <w:i/>
        <w:sz w:val="16"/>
      </w:rPr>
      <w:t>)</w:t>
    </w:r>
  </w:p>
  <w:p w:rsidR="00DB7F0D" w:rsidRPr="00A711BD" w:rsidRDefault="00DB7F0D">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0A" w:rsidRDefault="0097120A" w:rsidP="00D40C66">
      <w:r>
        <w:separator/>
      </w:r>
    </w:p>
  </w:footnote>
  <w:footnote w:type="continuationSeparator" w:id="0">
    <w:p w:rsidR="0097120A" w:rsidRDefault="0097120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B7F0D" w:rsidRPr="007B1733" w:rsidRDefault="00DB7F0D">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91F5B">
          <w:rPr>
            <w:noProof/>
            <w:sz w:val="16"/>
          </w:rPr>
          <w:t>2</w:t>
        </w:r>
        <w:r w:rsidRPr="007B1733">
          <w:rPr>
            <w:sz w:val="16"/>
          </w:rPr>
          <w:fldChar w:fldCharType="end"/>
        </w:r>
      </w:p>
    </w:sdtContent>
  </w:sdt>
  <w:p w:rsidR="00DB7F0D" w:rsidRDefault="00DB7F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3C00E2"/>
    <w:multiLevelType w:val="multilevel"/>
    <w:tmpl w:val="E6E46A7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7166A26"/>
    <w:multiLevelType w:val="hybridMultilevel"/>
    <w:tmpl w:val="B7361F96"/>
    <w:lvl w:ilvl="0" w:tplc="0419000F">
      <w:start w:val="1"/>
      <w:numFmt w:val="decimal"/>
      <w:lvlText w:val="%1."/>
      <w:lvlJc w:val="left"/>
      <w:pPr>
        <w:tabs>
          <w:tab w:val="num" w:pos="870"/>
        </w:tabs>
        <w:ind w:left="8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93F3751"/>
    <w:multiLevelType w:val="hybridMultilevel"/>
    <w:tmpl w:val="7E4A6AF4"/>
    <w:lvl w:ilvl="0" w:tplc="E9ECA258">
      <w:start w:val="6"/>
      <w:numFmt w:val="upperRoman"/>
      <w:lvlText w:val="%1."/>
      <w:lvlJc w:val="left"/>
      <w:pPr>
        <w:tabs>
          <w:tab w:val="num" w:pos="1440"/>
        </w:tabs>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4944E6"/>
    <w:multiLevelType w:val="hybridMultilevel"/>
    <w:tmpl w:val="D7C403E6"/>
    <w:lvl w:ilvl="0" w:tplc="0419000D">
      <w:start w:val="1"/>
      <w:numFmt w:val="bullet"/>
      <w:lvlText w:val=""/>
      <w:lvlJc w:val="left"/>
      <w:pPr>
        <w:tabs>
          <w:tab w:val="num" w:pos="1245"/>
        </w:tabs>
        <w:ind w:left="12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1DC309C"/>
    <w:multiLevelType w:val="hybridMultilevel"/>
    <w:tmpl w:val="34BED246"/>
    <w:lvl w:ilvl="0" w:tplc="48CE5F68">
      <w:start w:val="1"/>
      <w:numFmt w:val="bullet"/>
      <w:lvlText w:val="o"/>
      <w:lvlJc w:val="left"/>
      <w:pPr>
        <w:tabs>
          <w:tab w:val="num" w:pos="720"/>
        </w:tabs>
        <w:ind w:left="720" w:hanging="360"/>
      </w:pPr>
      <w:rPr>
        <w:rFonts w:ascii="StarSymbol" w:hAnsi="StarSymbol" w:hint="default"/>
      </w:rPr>
    </w:lvl>
    <w:lvl w:ilvl="1" w:tplc="AE96293A" w:tentative="1">
      <w:start w:val="1"/>
      <w:numFmt w:val="bullet"/>
      <w:lvlText w:val="o"/>
      <w:lvlJc w:val="left"/>
      <w:pPr>
        <w:tabs>
          <w:tab w:val="num" w:pos="1440"/>
        </w:tabs>
        <w:ind w:left="1440" w:hanging="360"/>
      </w:pPr>
      <w:rPr>
        <w:rFonts w:ascii="StarSymbol" w:hAnsi="StarSymbol" w:hint="default"/>
      </w:rPr>
    </w:lvl>
    <w:lvl w:ilvl="2" w:tplc="0942837C" w:tentative="1">
      <w:start w:val="1"/>
      <w:numFmt w:val="bullet"/>
      <w:lvlText w:val="o"/>
      <w:lvlJc w:val="left"/>
      <w:pPr>
        <w:tabs>
          <w:tab w:val="num" w:pos="2160"/>
        </w:tabs>
        <w:ind w:left="2160" w:hanging="360"/>
      </w:pPr>
      <w:rPr>
        <w:rFonts w:ascii="StarSymbol" w:hAnsi="StarSymbol" w:hint="default"/>
      </w:rPr>
    </w:lvl>
    <w:lvl w:ilvl="3" w:tplc="B768BE4E" w:tentative="1">
      <w:start w:val="1"/>
      <w:numFmt w:val="bullet"/>
      <w:lvlText w:val="o"/>
      <w:lvlJc w:val="left"/>
      <w:pPr>
        <w:tabs>
          <w:tab w:val="num" w:pos="2880"/>
        </w:tabs>
        <w:ind w:left="2880" w:hanging="360"/>
      </w:pPr>
      <w:rPr>
        <w:rFonts w:ascii="StarSymbol" w:hAnsi="StarSymbol" w:hint="default"/>
      </w:rPr>
    </w:lvl>
    <w:lvl w:ilvl="4" w:tplc="2716D1D8" w:tentative="1">
      <w:start w:val="1"/>
      <w:numFmt w:val="bullet"/>
      <w:lvlText w:val="o"/>
      <w:lvlJc w:val="left"/>
      <w:pPr>
        <w:tabs>
          <w:tab w:val="num" w:pos="3600"/>
        </w:tabs>
        <w:ind w:left="3600" w:hanging="360"/>
      </w:pPr>
      <w:rPr>
        <w:rFonts w:ascii="StarSymbol" w:hAnsi="StarSymbol" w:hint="default"/>
      </w:rPr>
    </w:lvl>
    <w:lvl w:ilvl="5" w:tplc="D70C7276" w:tentative="1">
      <w:start w:val="1"/>
      <w:numFmt w:val="bullet"/>
      <w:lvlText w:val="o"/>
      <w:lvlJc w:val="left"/>
      <w:pPr>
        <w:tabs>
          <w:tab w:val="num" w:pos="4320"/>
        </w:tabs>
        <w:ind w:left="4320" w:hanging="360"/>
      </w:pPr>
      <w:rPr>
        <w:rFonts w:ascii="StarSymbol" w:hAnsi="StarSymbol" w:hint="default"/>
      </w:rPr>
    </w:lvl>
    <w:lvl w:ilvl="6" w:tplc="85824040" w:tentative="1">
      <w:start w:val="1"/>
      <w:numFmt w:val="bullet"/>
      <w:lvlText w:val="o"/>
      <w:lvlJc w:val="left"/>
      <w:pPr>
        <w:tabs>
          <w:tab w:val="num" w:pos="5040"/>
        </w:tabs>
        <w:ind w:left="5040" w:hanging="360"/>
      </w:pPr>
      <w:rPr>
        <w:rFonts w:ascii="StarSymbol" w:hAnsi="StarSymbol" w:hint="default"/>
      </w:rPr>
    </w:lvl>
    <w:lvl w:ilvl="7" w:tplc="4A76E3AC" w:tentative="1">
      <w:start w:val="1"/>
      <w:numFmt w:val="bullet"/>
      <w:lvlText w:val="o"/>
      <w:lvlJc w:val="left"/>
      <w:pPr>
        <w:tabs>
          <w:tab w:val="num" w:pos="5760"/>
        </w:tabs>
        <w:ind w:left="5760" w:hanging="360"/>
      </w:pPr>
      <w:rPr>
        <w:rFonts w:ascii="StarSymbol" w:hAnsi="StarSymbol" w:hint="default"/>
      </w:rPr>
    </w:lvl>
    <w:lvl w:ilvl="8" w:tplc="F86E38BC" w:tentative="1">
      <w:start w:val="1"/>
      <w:numFmt w:val="bullet"/>
      <w:lvlText w:val="o"/>
      <w:lvlJc w:val="left"/>
      <w:pPr>
        <w:tabs>
          <w:tab w:val="num" w:pos="6480"/>
        </w:tabs>
        <w:ind w:left="6480" w:hanging="360"/>
      </w:pPr>
      <w:rPr>
        <w:rFonts w:ascii="StarSymbol" w:hAnsi="StarSymbol" w:hint="default"/>
      </w:rPr>
    </w:lvl>
  </w:abstractNum>
  <w:abstractNum w:abstractNumId="15">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75E2"/>
    <w:multiLevelType w:val="singleLevel"/>
    <w:tmpl w:val="FCA4C50E"/>
    <w:lvl w:ilvl="0">
      <w:start w:val="1"/>
      <w:numFmt w:val="decimal"/>
      <w:pStyle w:val="a2"/>
      <w:lvlText w:val="%1."/>
      <w:lvlJc w:val="left"/>
      <w:pPr>
        <w:tabs>
          <w:tab w:val="num" w:pos="1080"/>
        </w:tabs>
        <w:ind w:left="1080" w:hanging="360"/>
      </w:pPr>
    </w:lvl>
  </w:abstractNum>
  <w:abstractNum w:abstractNumId="17">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8">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8B4B67"/>
    <w:multiLevelType w:val="multilevel"/>
    <w:tmpl w:val="D3B44F1E"/>
    <w:lvl w:ilvl="0">
      <w:start w:val="1"/>
      <w:numFmt w:val="decimal"/>
      <w:lvlText w:val="%1."/>
      <w:lvlJc w:val="left"/>
      <w:pPr>
        <w:ind w:left="720" w:hanging="360"/>
      </w:pPr>
      <w:rPr>
        <w:rFonts w:hint="default"/>
      </w:rPr>
    </w:lvl>
    <w:lvl w:ilvl="1">
      <w:start w:val="6"/>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09A4F0F"/>
    <w:multiLevelType w:val="hybridMultilevel"/>
    <w:tmpl w:val="BF86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6"/>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6"/>
  </w:num>
  <w:num w:numId="6">
    <w:abstractNumId w:val="13"/>
  </w:num>
  <w:num w:numId="7">
    <w:abstractNumId w:val="17"/>
  </w:num>
  <w:num w:numId="8">
    <w:abstractNumId w:val="30"/>
  </w:num>
  <w:num w:numId="9">
    <w:abstractNumId w:val="18"/>
  </w:num>
  <w:num w:numId="10">
    <w:abstractNumId w:val="15"/>
  </w:num>
  <w:num w:numId="11">
    <w:abstractNumId w:val="19"/>
  </w:num>
  <w:num w:numId="12">
    <w:abstractNumId w:val="2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9"/>
  </w:num>
  <w:num w:numId="16">
    <w:abstractNumId w:val="23"/>
  </w:num>
  <w:num w:numId="17">
    <w:abstractNumId w:val="10"/>
  </w:num>
  <w:num w:numId="18">
    <w:abstractNumId w:val="31"/>
  </w:num>
  <w:num w:numId="19">
    <w:abstractNumId w:val="8"/>
  </w:num>
  <w:num w:numId="20">
    <w:abstractNumId w:val="20"/>
  </w:num>
  <w:num w:numId="21">
    <w:abstractNumId w:val="25"/>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Xcmeq0fH+HdJso3OT3a6FE4BAOM=" w:salt="SVhssIr/bGxku/zy9SHlKw=="/>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EAE"/>
    <w:rsid w:val="00052F7D"/>
    <w:rsid w:val="00053452"/>
    <w:rsid w:val="0005352F"/>
    <w:rsid w:val="0005384D"/>
    <w:rsid w:val="000538C9"/>
    <w:rsid w:val="000539EB"/>
    <w:rsid w:val="00053A5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2CB1"/>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840"/>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780"/>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64C"/>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A8C"/>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8A3"/>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0A4"/>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9C4"/>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D44"/>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AD1"/>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97369"/>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3EEF"/>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82A"/>
    <w:rsid w:val="003F7925"/>
    <w:rsid w:val="003F7B3E"/>
    <w:rsid w:val="003F7CED"/>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3C4E"/>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5"/>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192C"/>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65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34"/>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6C5B"/>
    <w:rsid w:val="007D7122"/>
    <w:rsid w:val="007D738B"/>
    <w:rsid w:val="007D73D9"/>
    <w:rsid w:val="007D77D2"/>
    <w:rsid w:val="007D789E"/>
    <w:rsid w:val="007D7A24"/>
    <w:rsid w:val="007E0725"/>
    <w:rsid w:val="007E0803"/>
    <w:rsid w:val="007E0C52"/>
    <w:rsid w:val="007E0DD7"/>
    <w:rsid w:val="007E1310"/>
    <w:rsid w:val="007E22B8"/>
    <w:rsid w:val="007E24DB"/>
    <w:rsid w:val="007E258A"/>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2D"/>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086"/>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20A"/>
    <w:rsid w:val="009714E4"/>
    <w:rsid w:val="0097194A"/>
    <w:rsid w:val="009719ED"/>
    <w:rsid w:val="009724A3"/>
    <w:rsid w:val="009726D2"/>
    <w:rsid w:val="00972A6E"/>
    <w:rsid w:val="00972F8E"/>
    <w:rsid w:val="00973509"/>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1F5B"/>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799"/>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1"/>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27F"/>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4E4C"/>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451"/>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86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1C"/>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760"/>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803"/>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B0F"/>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68A0"/>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B7F0D"/>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7C77"/>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3B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5E05"/>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076E4"/>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29D"/>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uiPriority w:val="99"/>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uiPriority w:val="99"/>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character" w:customStyle="1" w:styleId="WW8Num2z3">
    <w:name w:val="WW8Num2z3"/>
    <w:rsid w:val="00DB7F0D"/>
  </w:style>
  <w:style w:type="character" w:customStyle="1" w:styleId="WW8Num2z5">
    <w:name w:val="WW8Num2z5"/>
    <w:rsid w:val="00DB7F0D"/>
  </w:style>
  <w:style w:type="character" w:customStyle="1" w:styleId="WW8Num2z6">
    <w:name w:val="WW8Num2z6"/>
    <w:rsid w:val="00DB7F0D"/>
  </w:style>
  <w:style w:type="character" w:customStyle="1" w:styleId="WW8Num2z7">
    <w:name w:val="WW8Num2z7"/>
    <w:rsid w:val="00DB7F0D"/>
  </w:style>
  <w:style w:type="character" w:customStyle="1" w:styleId="WW8Num2z8">
    <w:name w:val="WW8Num2z8"/>
    <w:rsid w:val="00DB7F0D"/>
  </w:style>
  <w:style w:type="character" w:customStyle="1" w:styleId="WW8Num4z4">
    <w:name w:val="WW8Num4z4"/>
    <w:rsid w:val="00DB7F0D"/>
    <w:rPr>
      <w:rFonts w:ascii="Courier New" w:hAnsi="Courier New" w:cs="Courier New" w:hint="default"/>
    </w:rPr>
  </w:style>
  <w:style w:type="character" w:customStyle="1" w:styleId="WW8Num6z3">
    <w:name w:val="WW8Num6z3"/>
    <w:rsid w:val="00DB7F0D"/>
    <w:rPr>
      <w:rFonts w:ascii="Symbol" w:hAnsi="Symbol" w:cs="Symbol" w:hint="default"/>
    </w:rPr>
  </w:style>
  <w:style w:type="character" w:customStyle="1" w:styleId="WW8Num7z3">
    <w:name w:val="WW8Num7z3"/>
    <w:rsid w:val="00DB7F0D"/>
  </w:style>
  <w:style w:type="character" w:customStyle="1" w:styleId="WW8Num7z4">
    <w:name w:val="WW8Num7z4"/>
    <w:rsid w:val="00DB7F0D"/>
  </w:style>
  <w:style w:type="character" w:customStyle="1" w:styleId="WW8Num7z5">
    <w:name w:val="WW8Num7z5"/>
    <w:rsid w:val="00DB7F0D"/>
  </w:style>
  <w:style w:type="character" w:customStyle="1" w:styleId="WW8Num7z6">
    <w:name w:val="WW8Num7z6"/>
    <w:rsid w:val="00DB7F0D"/>
  </w:style>
  <w:style w:type="character" w:customStyle="1" w:styleId="WW8Num7z7">
    <w:name w:val="WW8Num7z7"/>
    <w:rsid w:val="00DB7F0D"/>
  </w:style>
  <w:style w:type="character" w:customStyle="1" w:styleId="WW8Num7z8">
    <w:name w:val="WW8Num7z8"/>
    <w:rsid w:val="00DB7F0D"/>
  </w:style>
  <w:style w:type="character" w:customStyle="1" w:styleId="WW8Num8z0">
    <w:name w:val="WW8Num8z0"/>
    <w:rsid w:val="00DB7F0D"/>
    <w:rPr>
      <w:rFonts w:ascii="Times New Roman" w:hAnsi="Times New Roman" w:cs="Times New Roman" w:hint="default"/>
    </w:rPr>
  </w:style>
  <w:style w:type="character" w:customStyle="1" w:styleId="WW8Num9z1">
    <w:name w:val="WW8Num9z1"/>
    <w:rsid w:val="00DB7F0D"/>
    <w:rPr>
      <w:rFonts w:ascii="Courier New" w:hAnsi="Courier New" w:cs="Courier New" w:hint="default"/>
    </w:rPr>
  </w:style>
  <w:style w:type="character" w:customStyle="1" w:styleId="WW8Num9z2">
    <w:name w:val="WW8Num9z2"/>
    <w:rsid w:val="00DB7F0D"/>
    <w:rPr>
      <w:rFonts w:ascii="Wingdings" w:hAnsi="Wingdings" w:cs="Wingdings" w:hint="default"/>
    </w:rPr>
  </w:style>
  <w:style w:type="character" w:customStyle="1" w:styleId="WW8Num11z0">
    <w:name w:val="WW8Num11z0"/>
    <w:rsid w:val="00DB7F0D"/>
    <w:rPr>
      <w:rFonts w:ascii="Symbol" w:hAnsi="Symbol" w:cs="Symbol" w:hint="default"/>
    </w:rPr>
  </w:style>
  <w:style w:type="character" w:customStyle="1" w:styleId="WW8Num11z1">
    <w:name w:val="WW8Num11z1"/>
    <w:rsid w:val="00DB7F0D"/>
    <w:rPr>
      <w:rFonts w:ascii="Courier New" w:hAnsi="Courier New" w:cs="Courier New" w:hint="default"/>
    </w:rPr>
  </w:style>
  <w:style w:type="character" w:customStyle="1" w:styleId="WW8Num11z2">
    <w:name w:val="WW8Num11z2"/>
    <w:rsid w:val="00DB7F0D"/>
    <w:rPr>
      <w:rFonts w:ascii="Wingdings" w:hAnsi="Wingdings" w:cs="Wingdings" w:hint="default"/>
    </w:rPr>
  </w:style>
  <w:style w:type="character" w:customStyle="1" w:styleId="WW8Num12z0">
    <w:name w:val="WW8Num12z0"/>
    <w:rsid w:val="00DB7F0D"/>
    <w:rPr>
      <w:rFonts w:hint="default"/>
    </w:rPr>
  </w:style>
  <w:style w:type="character" w:customStyle="1" w:styleId="WW8Num12z1">
    <w:name w:val="WW8Num12z1"/>
    <w:rsid w:val="00DB7F0D"/>
  </w:style>
  <w:style w:type="character" w:customStyle="1" w:styleId="WW8Num12z2">
    <w:name w:val="WW8Num12z2"/>
    <w:rsid w:val="00DB7F0D"/>
  </w:style>
  <w:style w:type="character" w:customStyle="1" w:styleId="WW8Num12z3">
    <w:name w:val="WW8Num12z3"/>
    <w:rsid w:val="00DB7F0D"/>
  </w:style>
  <w:style w:type="character" w:customStyle="1" w:styleId="WW8Num12z4">
    <w:name w:val="WW8Num12z4"/>
    <w:rsid w:val="00DB7F0D"/>
  </w:style>
  <w:style w:type="character" w:customStyle="1" w:styleId="WW8Num12z5">
    <w:name w:val="WW8Num12z5"/>
    <w:rsid w:val="00DB7F0D"/>
  </w:style>
  <w:style w:type="character" w:customStyle="1" w:styleId="WW8Num12z6">
    <w:name w:val="WW8Num12z6"/>
    <w:rsid w:val="00DB7F0D"/>
  </w:style>
  <w:style w:type="character" w:customStyle="1" w:styleId="WW8Num12z7">
    <w:name w:val="WW8Num12z7"/>
    <w:rsid w:val="00DB7F0D"/>
  </w:style>
  <w:style w:type="character" w:customStyle="1" w:styleId="WW8Num12z8">
    <w:name w:val="WW8Num12z8"/>
    <w:rsid w:val="00DB7F0D"/>
  </w:style>
  <w:style w:type="character" w:customStyle="1" w:styleId="WW8Num13z0">
    <w:name w:val="WW8Num13z0"/>
    <w:rsid w:val="00DB7F0D"/>
    <w:rPr>
      <w:rFonts w:ascii="Symbol" w:hAnsi="Symbol" w:cs="Symbol" w:hint="default"/>
    </w:rPr>
  </w:style>
  <w:style w:type="character" w:customStyle="1" w:styleId="WW8Num13z2">
    <w:name w:val="WW8Num13z2"/>
    <w:rsid w:val="00DB7F0D"/>
    <w:rPr>
      <w:rFonts w:ascii="Wingdings" w:hAnsi="Wingdings" w:cs="Wingdings" w:hint="default"/>
    </w:rPr>
  </w:style>
  <w:style w:type="character" w:customStyle="1" w:styleId="WW8Num14z0">
    <w:name w:val="WW8Num14z0"/>
    <w:rsid w:val="00DB7F0D"/>
    <w:rPr>
      <w:rFonts w:ascii="Wingdings" w:hAnsi="Wingdings" w:cs="Wingdings" w:hint="default"/>
    </w:rPr>
  </w:style>
  <w:style w:type="character" w:customStyle="1" w:styleId="WW8Num14z1">
    <w:name w:val="WW8Num14z1"/>
    <w:rsid w:val="00DB7F0D"/>
    <w:rPr>
      <w:rFonts w:ascii="Courier New" w:hAnsi="Courier New" w:cs="Courier New" w:hint="default"/>
    </w:rPr>
  </w:style>
  <w:style w:type="character" w:customStyle="1" w:styleId="WW8Num14z3">
    <w:name w:val="WW8Num14z3"/>
    <w:rsid w:val="00DB7F0D"/>
    <w:rPr>
      <w:rFonts w:ascii="Symbol" w:hAnsi="Symbol" w:cs="Symbol" w:hint="default"/>
    </w:rPr>
  </w:style>
  <w:style w:type="character" w:customStyle="1" w:styleId="WW8Num15z0">
    <w:name w:val="WW8Num15z0"/>
    <w:rsid w:val="00DB7F0D"/>
    <w:rPr>
      <w:rFonts w:ascii="Wingdings" w:hAnsi="Wingdings" w:cs="Wingdings" w:hint="default"/>
    </w:rPr>
  </w:style>
  <w:style w:type="character" w:customStyle="1" w:styleId="WW8Num16z0">
    <w:name w:val="WW8Num16z0"/>
    <w:rsid w:val="00DB7F0D"/>
    <w:rPr>
      <w:rFonts w:ascii="Symbol" w:hAnsi="Symbol" w:cs="Symbol" w:hint="default"/>
      <w:b w:val="0"/>
      <w:sz w:val="24"/>
    </w:rPr>
  </w:style>
  <w:style w:type="character" w:customStyle="1" w:styleId="WW8Num16z1">
    <w:name w:val="WW8Num16z1"/>
    <w:rsid w:val="00DB7F0D"/>
  </w:style>
  <w:style w:type="character" w:customStyle="1" w:styleId="WW8Num16z2">
    <w:name w:val="WW8Num16z2"/>
    <w:rsid w:val="00DB7F0D"/>
  </w:style>
  <w:style w:type="character" w:customStyle="1" w:styleId="WW8Num16z3">
    <w:name w:val="WW8Num16z3"/>
    <w:rsid w:val="00DB7F0D"/>
  </w:style>
  <w:style w:type="character" w:customStyle="1" w:styleId="WW8Num16z4">
    <w:name w:val="WW8Num16z4"/>
    <w:rsid w:val="00DB7F0D"/>
  </w:style>
  <w:style w:type="character" w:customStyle="1" w:styleId="WW8Num16z5">
    <w:name w:val="WW8Num16z5"/>
    <w:rsid w:val="00DB7F0D"/>
  </w:style>
  <w:style w:type="character" w:customStyle="1" w:styleId="WW8Num16z6">
    <w:name w:val="WW8Num16z6"/>
    <w:rsid w:val="00DB7F0D"/>
  </w:style>
  <w:style w:type="character" w:customStyle="1" w:styleId="WW8Num16z7">
    <w:name w:val="WW8Num16z7"/>
    <w:rsid w:val="00DB7F0D"/>
  </w:style>
  <w:style w:type="character" w:customStyle="1" w:styleId="WW8Num16z8">
    <w:name w:val="WW8Num16z8"/>
    <w:rsid w:val="00DB7F0D"/>
  </w:style>
  <w:style w:type="character" w:customStyle="1" w:styleId="WW8Num17z0">
    <w:name w:val="WW8Num17z0"/>
    <w:rsid w:val="00DB7F0D"/>
    <w:rPr>
      <w:rFonts w:ascii="Symbol" w:hAnsi="Symbol" w:cs="Symbol" w:hint="default"/>
    </w:rPr>
  </w:style>
  <w:style w:type="character" w:customStyle="1" w:styleId="WW8Num17z1">
    <w:name w:val="WW8Num17z1"/>
    <w:rsid w:val="00DB7F0D"/>
    <w:rPr>
      <w:rFonts w:ascii="Courier New" w:hAnsi="Courier New" w:cs="Courier New" w:hint="default"/>
    </w:rPr>
  </w:style>
  <w:style w:type="character" w:customStyle="1" w:styleId="WW8Num17z2">
    <w:name w:val="WW8Num17z2"/>
    <w:rsid w:val="00DB7F0D"/>
    <w:rPr>
      <w:rFonts w:ascii="Wingdings" w:hAnsi="Wingdings" w:cs="Wingdings" w:hint="default"/>
    </w:rPr>
  </w:style>
  <w:style w:type="character" w:customStyle="1" w:styleId="WW8Num18z3">
    <w:name w:val="WW8Num18z3"/>
    <w:rsid w:val="00DB7F0D"/>
  </w:style>
  <w:style w:type="character" w:customStyle="1" w:styleId="WW8Num18z4">
    <w:name w:val="WW8Num18z4"/>
    <w:rsid w:val="00DB7F0D"/>
  </w:style>
  <w:style w:type="character" w:customStyle="1" w:styleId="WW8Num18z5">
    <w:name w:val="WW8Num18z5"/>
    <w:rsid w:val="00DB7F0D"/>
  </w:style>
  <w:style w:type="character" w:customStyle="1" w:styleId="WW8Num18z6">
    <w:name w:val="WW8Num18z6"/>
    <w:rsid w:val="00DB7F0D"/>
  </w:style>
  <w:style w:type="character" w:customStyle="1" w:styleId="WW8Num18z7">
    <w:name w:val="WW8Num18z7"/>
    <w:rsid w:val="00DB7F0D"/>
  </w:style>
  <w:style w:type="character" w:customStyle="1" w:styleId="WW8Num18z8">
    <w:name w:val="WW8Num18z8"/>
    <w:rsid w:val="00DB7F0D"/>
  </w:style>
  <w:style w:type="character" w:customStyle="1" w:styleId="fontstyle13">
    <w:name w:val="fontstyle13"/>
    <w:rsid w:val="00DB7F0D"/>
    <w:rPr>
      <w:rFonts w:cs="Times New Roman"/>
    </w:rPr>
  </w:style>
  <w:style w:type="paragraph" w:customStyle="1" w:styleId="style40">
    <w:name w:val="style4"/>
    <w:basedOn w:val="a5"/>
    <w:rsid w:val="00DB7F0D"/>
    <w:pPr>
      <w:widowControl/>
      <w:suppressAutoHyphens/>
      <w:autoSpaceDE/>
      <w:autoSpaceDN/>
      <w:adjustRightInd/>
      <w:spacing w:before="280" w:after="280"/>
    </w:pPr>
    <w:rPr>
      <w:sz w:val="24"/>
      <w:szCs w:val="24"/>
      <w:lang w:eastAsia="zh-CN"/>
    </w:rPr>
  </w:style>
  <w:style w:type="paragraph" w:customStyle="1" w:styleId="p">
    <w:name w:val="p"/>
    <w:basedOn w:val="a5"/>
    <w:rsid w:val="00DB7F0D"/>
    <w:pPr>
      <w:widowControl/>
      <w:suppressAutoHyphens/>
      <w:autoSpaceDE/>
      <w:autoSpaceDN/>
      <w:adjustRightInd/>
      <w:spacing w:before="280" w:after="280"/>
    </w:pPr>
    <w:rPr>
      <w:sz w:val="24"/>
      <w:szCs w:val="24"/>
      <w:lang w:eastAsia="zh-CN"/>
    </w:rPr>
  </w:style>
  <w:style w:type="paragraph" w:customStyle="1" w:styleId="8f2">
    <w:name w:val="Абзац списка8"/>
    <w:basedOn w:val="a5"/>
    <w:rsid w:val="00DB7F0D"/>
    <w:pPr>
      <w:suppressAutoHyphens/>
      <w:autoSpaceDE/>
      <w:autoSpaceDN/>
      <w:adjustRightInd/>
      <w:spacing w:line="256" w:lineRule="auto"/>
      <w:ind w:left="720" w:firstLine="560"/>
      <w:contextualSpacing/>
      <w:jc w:val="both"/>
    </w:pPr>
    <w:rPr>
      <w:rFonts w:eastAsia="Calibri"/>
      <w:sz w:val="28"/>
      <w:lang w:eastAsia="zh-CN"/>
    </w:rPr>
  </w:style>
  <w:style w:type="paragraph" w:customStyle="1" w:styleId="afffffffffff2">
    <w:name w:val="Объект без заливки"/>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fffffffffff3">
    <w:name w:val="Объект без заливки и линий"/>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40">
    <w:name w:val="A4"/>
    <w:basedOn w:val="1fff9"/>
    <w:rsid w:val="00DB7F0D"/>
    <w:pPr>
      <w:widowControl/>
      <w:suppressLineNumbers/>
      <w:spacing w:before="120" w:after="120"/>
    </w:pPr>
    <w:rPr>
      <w:rFonts w:ascii="Noto Sans" w:hAnsi="Noto Sans" w:cs="Arial Unicode MS"/>
      <w:i/>
      <w:iCs/>
      <w:kern w:val="0"/>
      <w:sz w:val="36"/>
      <w:szCs w:val="24"/>
      <w:lang w:eastAsia="zh-CN"/>
    </w:rPr>
  </w:style>
  <w:style w:type="paragraph" w:customStyle="1" w:styleId="4f8">
    <w:name w:val="Заглавие А4"/>
    <w:basedOn w:val="A40"/>
    <w:rsid w:val="00DB7F0D"/>
    <w:rPr>
      <w:sz w:val="87"/>
    </w:rPr>
  </w:style>
  <w:style w:type="paragraph" w:customStyle="1" w:styleId="4f9">
    <w:name w:val="Заголовок А4"/>
    <w:basedOn w:val="A40"/>
    <w:rsid w:val="00DB7F0D"/>
    <w:rPr>
      <w:sz w:val="48"/>
    </w:rPr>
  </w:style>
  <w:style w:type="paragraph" w:customStyle="1" w:styleId="4fa">
    <w:name w:val="Текст А4"/>
    <w:basedOn w:val="A40"/>
    <w:rsid w:val="00DB7F0D"/>
  </w:style>
  <w:style w:type="paragraph" w:customStyle="1" w:styleId="A00">
    <w:name w:val="A0"/>
    <w:basedOn w:val="1fff9"/>
    <w:rsid w:val="00DB7F0D"/>
    <w:pPr>
      <w:widowControl/>
      <w:suppressLineNumbers/>
      <w:spacing w:before="120" w:after="120"/>
    </w:pPr>
    <w:rPr>
      <w:rFonts w:ascii="Noto Sans" w:hAnsi="Noto Sans" w:cs="Arial Unicode MS"/>
      <w:i/>
      <w:iCs/>
      <w:kern w:val="0"/>
      <w:sz w:val="95"/>
      <w:szCs w:val="24"/>
      <w:lang w:eastAsia="zh-CN"/>
    </w:rPr>
  </w:style>
  <w:style w:type="paragraph" w:customStyle="1" w:styleId="0">
    <w:name w:val="Заглавие А0"/>
    <w:basedOn w:val="A00"/>
    <w:rsid w:val="00DB7F0D"/>
    <w:rPr>
      <w:sz w:val="191"/>
    </w:rPr>
  </w:style>
  <w:style w:type="paragraph" w:customStyle="1" w:styleId="00">
    <w:name w:val="Заголовок А0"/>
    <w:basedOn w:val="A00"/>
    <w:rsid w:val="00DB7F0D"/>
    <w:rPr>
      <w:sz w:val="143"/>
    </w:rPr>
  </w:style>
  <w:style w:type="paragraph" w:customStyle="1" w:styleId="01">
    <w:name w:val="Текст А0"/>
    <w:basedOn w:val="A00"/>
    <w:rsid w:val="00DB7F0D"/>
  </w:style>
  <w:style w:type="paragraph" w:customStyle="1" w:styleId="afffffffffff4">
    <w:name w:val="Графика"/>
    <w:rsid w:val="00DB7F0D"/>
    <w:pPr>
      <w:widowControl w:val="0"/>
      <w:suppressAutoHyphens/>
      <w:spacing w:after="0" w:line="240" w:lineRule="auto"/>
    </w:pPr>
    <w:rPr>
      <w:rFonts w:ascii="Liberation Sans" w:eastAsia="Tahoma" w:hAnsi="Liberation Sans" w:cs="Calibri"/>
      <w:sz w:val="36"/>
      <w:szCs w:val="24"/>
      <w:lang w:eastAsia="zh-CN" w:bidi="hi-IN"/>
    </w:rPr>
  </w:style>
  <w:style w:type="paragraph" w:customStyle="1" w:styleId="afffffffffff5">
    <w:name w:val="Фигуры"/>
    <w:basedOn w:val="afffffffffff4"/>
    <w:rsid w:val="00DB7F0D"/>
    <w:rPr>
      <w:b/>
      <w:sz w:val="28"/>
    </w:rPr>
  </w:style>
  <w:style w:type="paragraph" w:customStyle="1" w:styleId="afffffffffff6">
    <w:name w:val="Заливка"/>
    <w:basedOn w:val="afffffffffff5"/>
    <w:rsid w:val="00DB7F0D"/>
  </w:style>
  <w:style w:type="paragraph" w:customStyle="1" w:styleId="afffffffffff7">
    <w:name w:val="Заливка синим"/>
    <w:basedOn w:val="afffffffffff6"/>
    <w:rsid w:val="00DB7F0D"/>
    <w:rPr>
      <w:color w:val="FFFFFF"/>
    </w:rPr>
  </w:style>
  <w:style w:type="paragraph" w:customStyle="1" w:styleId="afffffffffff8">
    <w:name w:val="Заливка зелёным"/>
    <w:basedOn w:val="afffffffffff6"/>
    <w:rsid w:val="00DB7F0D"/>
    <w:rPr>
      <w:color w:val="FFFFFF"/>
    </w:rPr>
  </w:style>
  <w:style w:type="paragraph" w:customStyle="1" w:styleId="afffffffffff9">
    <w:name w:val="Заливка красным"/>
    <w:basedOn w:val="afffffffffff6"/>
    <w:rsid w:val="00DB7F0D"/>
    <w:rPr>
      <w:color w:val="FFFFFF"/>
    </w:rPr>
  </w:style>
  <w:style w:type="paragraph" w:customStyle="1" w:styleId="afffffffffffa">
    <w:name w:val="Заливка жёлтым"/>
    <w:basedOn w:val="afffffffffff6"/>
    <w:rsid w:val="00DB7F0D"/>
    <w:rPr>
      <w:color w:val="FFFFFF"/>
    </w:rPr>
  </w:style>
  <w:style w:type="paragraph" w:customStyle="1" w:styleId="afffffffffffb">
    <w:name w:val="Контур"/>
    <w:basedOn w:val="afffffffffff5"/>
    <w:rsid w:val="00DB7F0D"/>
  </w:style>
  <w:style w:type="paragraph" w:customStyle="1" w:styleId="afffffffffffc">
    <w:name w:val="Контур синий"/>
    <w:basedOn w:val="afffffffffffb"/>
    <w:rsid w:val="00DB7F0D"/>
    <w:rPr>
      <w:color w:val="355269"/>
    </w:rPr>
  </w:style>
  <w:style w:type="paragraph" w:customStyle="1" w:styleId="afffffffffffd">
    <w:name w:val="Контур зеленый"/>
    <w:basedOn w:val="afffffffffffb"/>
    <w:rsid w:val="00DB7F0D"/>
    <w:rPr>
      <w:color w:val="127622"/>
    </w:rPr>
  </w:style>
  <w:style w:type="paragraph" w:customStyle="1" w:styleId="afffffffffffe">
    <w:name w:val="Контур красный"/>
    <w:basedOn w:val="afffffffffffb"/>
    <w:rsid w:val="00DB7F0D"/>
    <w:rPr>
      <w:color w:val="C9211E"/>
    </w:rPr>
  </w:style>
  <w:style w:type="paragraph" w:customStyle="1" w:styleId="affffffffffff">
    <w:name w:val="Контур жёлтый"/>
    <w:basedOn w:val="afffffffffffb"/>
    <w:rsid w:val="00DB7F0D"/>
    <w:rPr>
      <w:color w:val="B47804"/>
    </w:rPr>
  </w:style>
  <w:style w:type="paragraph" w:customStyle="1" w:styleId="affffffffffff0">
    <w:name w:val="Линии"/>
    <w:basedOn w:val="afffffffffff4"/>
    <w:rsid w:val="00DB7F0D"/>
  </w:style>
  <w:style w:type="paragraph" w:customStyle="1" w:styleId="affffffffffff1">
    <w:name w:val="Стрелки"/>
    <w:basedOn w:val="affffffffffff0"/>
    <w:rsid w:val="00DB7F0D"/>
  </w:style>
  <w:style w:type="paragraph" w:customStyle="1" w:styleId="affffffffffff2">
    <w:name w:val="Штриховая линия"/>
    <w:basedOn w:val="affffffffffff0"/>
    <w:rsid w:val="00DB7F0D"/>
  </w:style>
  <w:style w:type="paragraph" w:customStyle="1" w:styleId="BlankSlideLTGliederung1">
    <w:name w:val="Blank Slide~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BlankSlideLTGliederung2">
    <w:name w:val="Blank Slide~LT~Gliederung 2"/>
    <w:basedOn w:val="BlankSlideLTGliederung1"/>
    <w:rsid w:val="00DB7F0D"/>
    <w:pPr>
      <w:spacing w:before="227"/>
    </w:pPr>
    <w:rPr>
      <w:sz w:val="56"/>
    </w:rPr>
  </w:style>
  <w:style w:type="paragraph" w:customStyle="1" w:styleId="BlankSlideLTGliederung3">
    <w:name w:val="Blank Slide~LT~Gliederung 3"/>
    <w:basedOn w:val="BlankSlideLTGliederung2"/>
    <w:rsid w:val="00DB7F0D"/>
    <w:pPr>
      <w:spacing w:before="170"/>
    </w:pPr>
    <w:rPr>
      <w:sz w:val="48"/>
    </w:rPr>
  </w:style>
  <w:style w:type="paragraph" w:customStyle="1" w:styleId="BlankSlideLTGliederung4">
    <w:name w:val="Blank Slide~LT~Gliederung 4"/>
    <w:basedOn w:val="BlankSlideLTGliederung3"/>
    <w:rsid w:val="00DB7F0D"/>
    <w:pPr>
      <w:spacing w:before="113"/>
    </w:pPr>
    <w:rPr>
      <w:sz w:val="40"/>
    </w:rPr>
  </w:style>
  <w:style w:type="paragraph" w:customStyle="1" w:styleId="BlankSlideLTGliederung5">
    <w:name w:val="Blank Slide~LT~Gliederung 5"/>
    <w:basedOn w:val="BlankSlideLTGliederung4"/>
    <w:rsid w:val="00DB7F0D"/>
    <w:pPr>
      <w:spacing w:before="57"/>
    </w:pPr>
  </w:style>
  <w:style w:type="paragraph" w:customStyle="1" w:styleId="BlankSlideLTGliederung6">
    <w:name w:val="Blank Slide~LT~Gliederung 6"/>
    <w:basedOn w:val="BlankSlideLTGliederung5"/>
    <w:rsid w:val="00DB7F0D"/>
  </w:style>
  <w:style w:type="paragraph" w:customStyle="1" w:styleId="BlankSlideLTGliederung7">
    <w:name w:val="Blank Slide~LT~Gliederung 7"/>
    <w:basedOn w:val="BlankSlideLTGliederung6"/>
    <w:rsid w:val="00DB7F0D"/>
  </w:style>
  <w:style w:type="paragraph" w:customStyle="1" w:styleId="BlankSlideLTGliederung8">
    <w:name w:val="Blank Slide~LT~Gliederung 8"/>
    <w:basedOn w:val="BlankSlideLTGliederung7"/>
    <w:rsid w:val="00DB7F0D"/>
  </w:style>
  <w:style w:type="paragraph" w:customStyle="1" w:styleId="BlankSlideLTGliederung9">
    <w:name w:val="Blank Slide~LT~Gliederung 9"/>
    <w:basedOn w:val="BlankSlideLTGliederung8"/>
    <w:rsid w:val="00DB7F0D"/>
  </w:style>
  <w:style w:type="paragraph" w:customStyle="1" w:styleId="BlankSlideLTTitel">
    <w:name w:val="Blank Slide~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BlankSlideLTUntertitel">
    <w:name w:val="Blank Slide~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BlankSlideLTNotizen">
    <w:name w:val="Blank Slide~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BlankSlideLTHintergrundobjekte">
    <w:name w:val="Blank Slide~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BlankSlideLTHintergrund">
    <w:name w:val="Blank Slide~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default0">
    <w:name w:val="default"/>
    <w:rsid w:val="00DB7F0D"/>
    <w:pPr>
      <w:widowControl w:val="0"/>
      <w:suppressAutoHyphens/>
      <w:spacing w:after="0" w:line="200" w:lineRule="atLeast"/>
    </w:pPr>
    <w:rPr>
      <w:rFonts w:ascii="Arial Unicode MS" w:eastAsia="Tahoma" w:hAnsi="Arial Unicode MS" w:cs="Calibri"/>
      <w:kern w:val="2"/>
      <w:sz w:val="36"/>
      <w:szCs w:val="24"/>
      <w:lang w:eastAsia="zh-CN" w:bidi="hi-IN"/>
    </w:rPr>
  </w:style>
  <w:style w:type="paragraph" w:customStyle="1" w:styleId="gray1">
    <w:name w:val="gray1"/>
    <w:basedOn w:val="default0"/>
    <w:rsid w:val="00DB7F0D"/>
  </w:style>
  <w:style w:type="paragraph" w:customStyle="1" w:styleId="gray2">
    <w:name w:val="gray2"/>
    <w:basedOn w:val="default0"/>
    <w:rsid w:val="00DB7F0D"/>
  </w:style>
  <w:style w:type="paragraph" w:customStyle="1" w:styleId="gray3">
    <w:name w:val="gray3"/>
    <w:basedOn w:val="default0"/>
    <w:rsid w:val="00DB7F0D"/>
  </w:style>
  <w:style w:type="paragraph" w:customStyle="1" w:styleId="bw1">
    <w:name w:val="bw1"/>
    <w:basedOn w:val="default0"/>
    <w:rsid w:val="00DB7F0D"/>
  </w:style>
  <w:style w:type="paragraph" w:customStyle="1" w:styleId="bw2">
    <w:name w:val="bw2"/>
    <w:basedOn w:val="default0"/>
    <w:rsid w:val="00DB7F0D"/>
  </w:style>
  <w:style w:type="paragraph" w:customStyle="1" w:styleId="bw3">
    <w:name w:val="bw3"/>
    <w:basedOn w:val="default0"/>
    <w:rsid w:val="00DB7F0D"/>
  </w:style>
  <w:style w:type="paragraph" w:customStyle="1" w:styleId="orange1">
    <w:name w:val="orange1"/>
    <w:basedOn w:val="default0"/>
    <w:rsid w:val="00DB7F0D"/>
  </w:style>
  <w:style w:type="paragraph" w:customStyle="1" w:styleId="orange2">
    <w:name w:val="orange2"/>
    <w:basedOn w:val="default0"/>
    <w:rsid w:val="00DB7F0D"/>
  </w:style>
  <w:style w:type="paragraph" w:customStyle="1" w:styleId="orange3">
    <w:name w:val="orange3"/>
    <w:basedOn w:val="default0"/>
    <w:rsid w:val="00DB7F0D"/>
  </w:style>
  <w:style w:type="paragraph" w:customStyle="1" w:styleId="turquoise1">
    <w:name w:val="turquoise1"/>
    <w:basedOn w:val="default0"/>
    <w:rsid w:val="00DB7F0D"/>
  </w:style>
  <w:style w:type="paragraph" w:customStyle="1" w:styleId="turquoise2">
    <w:name w:val="turquoise2"/>
    <w:basedOn w:val="default0"/>
    <w:rsid w:val="00DB7F0D"/>
  </w:style>
  <w:style w:type="paragraph" w:customStyle="1" w:styleId="turquoise3">
    <w:name w:val="turquoise3"/>
    <w:basedOn w:val="default0"/>
    <w:rsid w:val="00DB7F0D"/>
  </w:style>
  <w:style w:type="paragraph" w:customStyle="1" w:styleId="blue1">
    <w:name w:val="blue1"/>
    <w:basedOn w:val="default0"/>
    <w:rsid w:val="00DB7F0D"/>
  </w:style>
  <w:style w:type="paragraph" w:customStyle="1" w:styleId="blue2">
    <w:name w:val="blue2"/>
    <w:basedOn w:val="default0"/>
    <w:rsid w:val="00DB7F0D"/>
  </w:style>
  <w:style w:type="paragraph" w:customStyle="1" w:styleId="blue3">
    <w:name w:val="blue3"/>
    <w:basedOn w:val="default0"/>
    <w:rsid w:val="00DB7F0D"/>
  </w:style>
  <w:style w:type="paragraph" w:customStyle="1" w:styleId="sun1">
    <w:name w:val="sun1"/>
    <w:basedOn w:val="default0"/>
    <w:rsid w:val="00DB7F0D"/>
  </w:style>
  <w:style w:type="paragraph" w:customStyle="1" w:styleId="sun2">
    <w:name w:val="sun2"/>
    <w:basedOn w:val="default0"/>
    <w:rsid w:val="00DB7F0D"/>
  </w:style>
  <w:style w:type="paragraph" w:customStyle="1" w:styleId="sun3">
    <w:name w:val="sun3"/>
    <w:basedOn w:val="default0"/>
    <w:rsid w:val="00DB7F0D"/>
  </w:style>
  <w:style w:type="paragraph" w:customStyle="1" w:styleId="earth1">
    <w:name w:val="earth1"/>
    <w:basedOn w:val="default0"/>
    <w:rsid w:val="00DB7F0D"/>
  </w:style>
  <w:style w:type="paragraph" w:customStyle="1" w:styleId="earth2">
    <w:name w:val="earth2"/>
    <w:basedOn w:val="default0"/>
    <w:rsid w:val="00DB7F0D"/>
  </w:style>
  <w:style w:type="paragraph" w:customStyle="1" w:styleId="earth3">
    <w:name w:val="earth3"/>
    <w:basedOn w:val="default0"/>
    <w:rsid w:val="00DB7F0D"/>
  </w:style>
  <w:style w:type="paragraph" w:customStyle="1" w:styleId="green1">
    <w:name w:val="green1"/>
    <w:basedOn w:val="default0"/>
    <w:rsid w:val="00DB7F0D"/>
  </w:style>
  <w:style w:type="paragraph" w:customStyle="1" w:styleId="green2">
    <w:name w:val="green2"/>
    <w:basedOn w:val="default0"/>
    <w:rsid w:val="00DB7F0D"/>
  </w:style>
  <w:style w:type="paragraph" w:customStyle="1" w:styleId="green3">
    <w:name w:val="green3"/>
    <w:basedOn w:val="default0"/>
    <w:rsid w:val="00DB7F0D"/>
  </w:style>
  <w:style w:type="paragraph" w:customStyle="1" w:styleId="seetang1">
    <w:name w:val="seetang1"/>
    <w:basedOn w:val="default0"/>
    <w:rsid w:val="00DB7F0D"/>
  </w:style>
  <w:style w:type="paragraph" w:customStyle="1" w:styleId="seetang2">
    <w:name w:val="seetang2"/>
    <w:basedOn w:val="default0"/>
    <w:rsid w:val="00DB7F0D"/>
  </w:style>
  <w:style w:type="paragraph" w:customStyle="1" w:styleId="seetang3">
    <w:name w:val="seetang3"/>
    <w:basedOn w:val="default0"/>
    <w:rsid w:val="00DB7F0D"/>
  </w:style>
  <w:style w:type="paragraph" w:customStyle="1" w:styleId="lightblue1">
    <w:name w:val="lightblue1"/>
    <w:basedOn w:val="default0"/>
    <w:rsid w:val="00DB7F0D"/>
  </w:style>
  <w:style w:type="paragraph" w:customStyle="1" w:styleId="lightblue2">
    <w:name w:val="lightblue2"/>
    <w:basedOn w:val="default0"/>
    <w:rsid w:val="00DB7F0D"/>
  </w:style>
  <w:style w:type="paragraph" w:customStyle="1" w:styleId="lightblue3">
    <w:name w:val="lightblue3"/>
    <w:basedOn w:val="default0"/>
    <w:rsid w:val="00DB7F0D"/>
  </w:style>
  <w:style w:type="paragraph" w:customStyle="1" w:styleId="yellow1">
    <w:name w:val="yellow1"/>
    <w:basedOn w:val="default0"/>
    <w:rsid w:val="00DB7F0D"/>
  </w:style>
  <w:style w:type="paragraph" w:customStyle="1" w:styleId="yellow2">
    <w:name w:val="yellow2"/>
    <w:basedOn w:val="default0"/>
    <w:rsid w:val="00DB7F0D"/>
  </w:style>
  <w:style w:type="paragraph" w:customStyle="1" w:styleId="yellow3">
    <w:name w:val="yellow3"/>
    <w:basedOn w:val="default0"/>
    <w:rsid w:val="00DB7F0D"/>
  </w:style>
  <w:style w:type="paragraph" w:customStyle="1" w:styleId="affffffffffff3">
    <w:name w:val="Объекты фона"/>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4">
    <w:name w:val="Фон"/>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5">
    <w:name w:val="Примечания"/>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1fffd">
    <w:name w:val="Структура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2ff4">
    <w:name w:val="Структура 2"/>
    <w:basedOn w:val="1fffd"/>
    <w:rsid w:val="00DB7F0D"/>
    <w:pPr>
      <w:spacing w:before="227"/>
    </w:pPr>
    <w:rPr>
      <w:sz w:val="56"/>
    </w:rPr>
  </w:style>
  <w:style w:type="paragraph" w:customStyle="1" w:styleId="3ff1">
    <w:name w:val="Структура 3"/>
    <w:basedOn w:val="2ff4"/>
    <w:rsid w:val="00DB7F0D"/>
    <w:pPr>
      <w:spacing w:before="170"/>
    </w:pPr>
    <w:rPr>
      <w:sz w:val="48"/>
    </w:rPr>
  </w:style>
  <w:style w:type="paragraph" w:customStyle="1" w:styleId="4fb">
    <w:name w:val="Структура 4"/>
    <w:basedOn w:val="3ff1"/>
    <w:rsid w:val="00DB7F0D"/>
    <w:pPr>
      <w:spacing w:before="113"/>
    </w:pPr>
    <w:rPr>
      <w:sz w:val="40"/>
    </w:rPr>
  </w:style>
  <w:style w:type="paragraph" w:customStyle="1" w:styleId="5f5">
    <w:name w:val="Структура 5"/>
    <w:basedOn w:val="4fb"/>
    <w:rsid w:val="00DB7F0D"/>
    <w:pPr>
      <w:spacing w:before="57"/>
    </w:pPr>
  </w:style>
  <w:style w:type="paragraph" w:customStyle="1" w:styleId="6f5">
    <w:name w:val="Структура 6"/>
    <w:basedOn w:val="5f5"/>
    <w:rsid w:val="00DB7F0D"/>
  </w:style>
  <w:style w:type="paragraph" w:customStyle="1" w:styleId="7f1">
    <w:name w:val="Структура 7"/>
    <w:basedOn w:val="6f5"/>
    <w:rsid w:val="00DB7F0D"/>
  </w:style>
  <w:style w:type="paragraph" w:customStyle="1" w:styleId="8f3">
    <w:name w:val="Структура 8"/>
    <w:basedOn w:val="7f1"/>
    <w:rsid w:val="00DB7F0D"/>
  </w:style>
  <w:style w:type="paragraph" w:customStyle="1" w:styleId="9f1">
    <w:name w:val="Структура 9"/>
    <w:basedOn w:val="8f3"/>
    <w:rsid w:val="00DB7F0D"/>
  </w:style>
  <w:style w:type="paragraph" w:customStyle="1" w:styleId="6f6">
    <w:name w:val="Название6"/>
    <w:aliases w:val=" 2 Content~LT~Gliederung 1, 2 Content~LT~Gliederung 2, 2 Content~LT~Gliederung 3, 2 Content~LT~Gliederung 4, 2 Content~LT~Gliederung 5, 2 Content~LT~Gliederung 6, 2 Content~LT~Gliederung 7, 2 Content~LT~Gliederung 8, 2 Content~LT~Gliederung 9"/>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1">
    <w:name w:val="Обычный~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2">
    <w:name w:val="Обычный~LT~Gliederung 2"/>
    <w:basedOn w:val="LTGliederung1"/>
    <w:rsid w:val="00DB7F0D"/>
    <w:pPr>
      <w:spacing w:before="227"/>
    </w:pPr>
    <w:rPr>
      <w:sz w:val="56"/>
    </w:rPr>
  </w:style>
  <w:style w:type="paragraph" w:customStyle="1" w:styleId="LTGliederung3">
    <w:name w:val="Обычный~LT~Gliederung 3"/>
    <w:basedOn w:val="LTGliederung2"/>
    <w:rsid w:val="00DB7F0D"/>
    <w:pPr>
      <w:spacing w:before="170"/>
    </w:pPr>
    <w:rPr>
      <w:sz w:val="48"/>
    </w:rPr>
  </w:style>
  <w:style w:type="paragraph" w:customStyle="1" w:styleId="LTGliederung4">
    <w:name w:val="Обычный~LT~Gliederung 4"/>
    <w:basedOn w:val="LTGliederung3"/>
    <w:rsid w:val="00DB7F0D"/>
    <w:pPr>
      <w:spacing w:before="113"/>
    </w:pPr>
    <w:rPr>
      <w:sz w:val="40"/>
    </w:rPr>
  </w:style>
  <w:style w:type="paragraph" w:customStyle="1" w:styleId="LTGliederung5">
    <w:name w:val="Обычный~LT~Gliederung 5"/>
    <w:basedOn w:val="LTGliederung4"/>
    <w:rsid w:val="00DB7F0D"/>
    <w:pPr>
      <w:spacing w:before="57"/>
    </w:pPr>
  </w:style>
  <w:style w:type="paragraph" w:customStyle="1" w:styleId="LTGliederung6">
    <w:name w:val="Обычный~LT~Gliederung 6"/>
    <w:basedOn w:val="LTGliederung5"/>
    <w:rsid w:val="00DB7F0D"/>
  </w:style>
  <w:style w:type="paragraph" w:customStyle="1" w:styleId="LTGliederung7">
    <w:name w:val="Обычный~LT~Gliederung 7"/>
    <w:basedOn w:val="LTGliederung6"/>
    <w:rsid w:val="00DB7F0D"/>
  </w:style>
  <w:style w:type="paragraph" w:customStyle="1" w:styleId="LTGliederung8">
    <w:name w:val="Обычный~LT~Gliederung 8"/>
    <w:basedOn w:val="LTGliederung7"/>
    <w:rsid w:val="00DB7F0D"/>
  </w:style>
  <w:style w:type="paragraph" w:customStyle="1" w:styleId="LTGliederung9">
    <w:name w:val="Обычный~LT~Gliederung 9"/>
    <w:basedOn w:val="LTGliederung8"/>
    <w:rsid w:val="00DB7F0D"/>
  </w:style>
  <w:style w:type="paragraph" w:customStyle="1" w:styleId="LTTitel">
    <w:name w:val="Обычный~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LTUntertitel">
    <w:name w:val="Обычный~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LTNotizen">
    <w:name w:val="Обычный~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LTHintergrundobjekte">
    <w:name w:val="Обычный~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LTHintergrund">
    <w:name w:val="Обычный~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14f">
    <w:name w:val="Загл.14"/>
    <w:basedOn w:val="a5"/>
    <w:rsid w:val="00A1427F"/>
    <w:pPr>
      <w:widowControl/>
      <w:autoSpaceDE/>
      <w:autoSpaceDN/>
      <w:adjustRightInd/>
      <w:jc w:val="center"/>
    </w:pPr>
    <w:rPr>
      <w:b/>
      <w:bCs/>
      <w:sz w:val="28"/>
      <w:szCs w:val="28"/>
    </w:rPr>
  </w:style>
  <w:style w:type="paragraph" w:customStyle="1" w:styleId="xl28">
    <w:name w:val="xl28"/>
    <w:basedOn w:val="a5"/>
    <w:uiPriority w:val="99"/>
    <w:rsid w:val="00A1427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affffffffffff6">
    <w:name w:val="Нормальный.Нормальный"/>
    <w:uiPriority w:val="99"/>
    <w:rsid w:val="00A1427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21">
    <w:name w:val="Body Text 21"/>
    <w:basedOn w:val="a5"/>
    <w:uiPriority w:val="99"/>
    <w:rsid w:val="00A1427F"/>
    <w:pPr>
      <w:widowControl/>
      <w:adjustRightInd/>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uiPriority w:val="99"/>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uiPriority w:val="99"/>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character" w:customStyle="1" w:styleId="WW8Num2z3">
    <w:name w:val="WW8Num2z3"/>
    <w:rsid w:val="00DB7F0D"/>
  </w:style>
  <w:style w:type="character" w:customStyle="1" w:styleId="WW8Num2z5">
    <w:name w:val="WW8Num2z5"/>
    <w:rsid w:val="00DB7F0D"/>
  </w:style>
  <w:style w:type="character" w:customStyle="1" w:styleId="WW8Num2z6">
    <w:name w:val="WW8Num2z6"/>
    <w:rsid w:val="00DB7F0D"/>
  </w:style>
  <w:style w:type="character" w:customStyle="1" w:styleId="WW8Num2z7">
    <w:name w:val="WW8Num2z7"/>
    <w:rsid w:val="00DB7F0D"/>
  </w:style>
  <w:style w:type="character" w:customStyle="1" w:styleId="WW8Num2z8">
    <w:name w:val="WW8Num2z8"/>
    <w:rsid w:val="00DB7F0D"/>
  </w:style>
  <w:style w:type="character" w:customStyle="1" w:styleId="WW8Num4z4">
    <w:name w:val="WW8Num4z4"/>
    <w:rsid w:val="00DB7F0D"/>
    <w:rPr>
      <w:rFonts w:ascii="Courier New" w:hAnsi="Courier New" w:cs="Courier New" w:hint="default"/>
    </w:rPr>
  </w:style>
  <w:style w:type="character" w:customStyle="1" w:styleId="WW8Num6z3">
    <w:name w:val="WW8Num6z3"/>
    <w:rsid w:val="00DB7F0D"/>
    <w:rPr>
      <w:rFonts w:ascii="Symbol" w:hAnsi="Symbol" w:cs="Symbol" w:hint="default"/>
    </w:rPr>
  </w:style>
  <w:style w:type="character" w:customStyle="1" w:styleId="WW8Num7z3">
    <w:name w:val="WW8Num7z3"/>
    <w:rsid w:val="00DB7F0D"/>
  </w:style>
  <w:style w:type="character" w:customStyle="1" w:styleId="WW8Num7z4">
    <w:name w:val="WW8Num7z4"/>
    <w:rsid w:val="00DB7F0D"/>
  </w:style>
  <w:style w:type="character" w:customStyle="1" w:styleId="WW8Num7z5">
    <w:name w:val="WW8Num7z5"/>
    <w:rsid w:val="00DB7F0D"/>
  </w:style>
  <w:style w:type="character" w:customStyle="1" w:styleId="WW8Num7z6">
    <w:name w:val="WW8Num7z6"/>
    <w:rsid w:val="00DB7F0D"/>
  </w:style>
  <w:style w:type="character" w:customStyle="1" w:styleId="WW8Num7z7">
    <w:name w:val="WW8Num7z7"/>
    <w:rsid w:val="00DB7F0D"/>
  </w:style>
  <w:style w:type="character" w:customStyle="1" w:styleId="WW8Num7z8">
    <w:name w:val="WW8Num7z8"/>
    <w:rsid w:val="00DB7F0D"/>
  </w:style>
  <w:style w:type="character" w:customStyle="1" w:styleId="WW8Num8z0">
    <w:name w:val="WW8Num8z0"/>
    <w:rsid w:val="00DB7F0D"/>
    <w:rPr>
      <w:rFonts w:ascii="Times New Roman" w:hAnsi="Times New Roman" w:cs="Times New Roman" w:hint="default"/>
    </w:rPr>
  </w:style>
  <w:style w:type="character" w:customStyle="1" w:styleId="WW8Num9z1">
    <w:name w:val="WW8Num9z1"/>
    <w:rsid w:val="00DB7F0D"/>
    <w:rPr>
      <w:rFonts w:ascii="Courier New" w:hAnsi="Courier New" w:cs="Courier New" w:hint="default"/>
    </w:rPr>
  </w:style>
  <w:style w:type="character" w:customStyle="1" w:styleId="WW8Num9z2">
    <w:name w:val="WW8Num9z2"/>
    <w:rsid w:val="00DB7F0D"/>
    <w:rPr>
      <w:rFonts w:ascii="Wingdings" w:hAnsi="Wingdings" w:cs="Wingdings" w:hint="default"/>
    </w:rPr>
  </w:style>
  <w:style w:type="character" w:customStyle="1" w:styleId="WW8Num11z0">
    <w:name w:val="WW8Num11z0"/>
    <w:rsid w:val="00DB7F0D"/>
    <w:rPr>
      <w:rFonts w:ascii="Symbol" w:hAnsi="Symbol" w:cs="Symbol" w:hint="default"/>
    </w:rPr>
  </w:style>
  <w:style w:type="character" w:customStyle="1" w:styleId="WW8Num11z1">
    <w:name w:val="WW8Num11z1"/>
    <w:rsid w:val="00DB7F0D"/>
    <w:rPr>
      <w:rFonts w:ascii="Courier New" w:hAnsi="Courier New" w:cs="Courier New" w:hint="default"/>
    </w:rPr>
  </w:style>
  <w:style w:type="character" w:customStyle="1" w:styleId="WW8Num11z2">
    <w:name w:val="WW8Num11z2"/>
    <w:rsid w:val="00DB7F0D"/>
    <w:rPr>
      <w:rFonts w:ascii="Wingdings" w:hAnsi="Wingdings" w:cs="Wingdings" w:hint="default"/>
    </w:rPr>
  </w:style>
  <w:style w:type="character" w:customStyle="1" w:styleId="WW8Num12z0">
    <w:name w:val="WW8Num12z0"/>
    <w:rsid w:val="00DB7F0D"/>
    <w:rPr>
      <w:rFonts w:hint="default"/>
    </w:rPr>
  </w:style>
  <w:style w:type="character" w:customStyle="1" w:styleId="WW8Num12z1">
    <w:name w:val="WW8Num12z1"/>
    <w:rsid w:val="00DB7F0D"/>
  </w:style>
  <w:style w:type="character" w:customStyle="1" w:styleId="WW8Num12z2">
    <w:name w:val="WW8Num12z2"/>
    <w:rsid w:val="00DB7F0D"/>
  </w:style>
  <w:style w:type="character" w:customStyle="1" w:styleId="WW8Num12z3">
    <w:name w:val="WW8Num12z3"/>
    <w:rsid w:val="00DB7F0D"/>
  </w:style>
  <w:style w:type="character" w:customStyle="1" w:styleId="WW8Num12z4">
    <w:name w:val="WW8Num12z4"/>
    <w:rsid w:val="00DB7F0D"/>
  </w:style>
  <w:style w:type="character" w:customStyle="1" w:styleId="WW8Num12z5">
    <w:name w:val="WW8Num12z5"/>
    <w:rsid w:val="00DB7F0D"/>
  </w:style>
  <w:style w:type="character" w:customStyle="1" w:styleId="WW8Num12z6">
    <w:name w:val="WW8Num12z6"/>
    <w:rsid w:val="00DB7F0D"/>
  </w:style>
  <w:style w:type="character" w:customStyle="1" w:styleId="WW8Num12z7">
    <w:name w:val="WW8Num12z7"/>
    <w:rsid w:val="00DB7F0D"/>
  </w:style>
  <w:style w:type="character" w:customStyle="1" w:styleId="WW8Num12z8">
    <w:name w:val="WW8Num12z8"/>
    <w:rsid w:val="00DB7F0D"/>
  </w:style>
  <w:style w:type="character" w:customStyle="1" w:styleId="WW8Num13z0">
    <w:name w:val="WW8Num13z0"/>
    <w:rsid w:val="00DB7F0D"/>
    <w:rPr>
      <w:rFonts w:ascii="Symbol" w:hAnsi="Symbol" w:cs="Symbol" w:hint="default"/>
    </w:rPr>
  </w:style>
  <w:style w:type="character" w:customStyle="1" w:styleId="WW8Num13z2">
    <w:name w:val="WW8Num13z2"/>
    <w:rsid w:val="00DB7F0D"/>
    <w:rPr>
      <w:rFonts w:ascii="Wingdings" w:hAnsi="Wingdings" w:cs="Wingdings" w:hint="default"/>
    </w:rPr>
  </w:style>
  <w:style w:type="character" w:customStyle="1" w:styleId="WW8Num14z0">
    <w:name w:val="WW8Num14z0"/>
    <w:rsid w:val="00DB7F0D"/>
    <w:rPr>
      <w:rFonts w:ascii="Wingdings" w:hAnsi="Wingdings" w:cs="Wingdings" w:hint="default"/>
    </w:rPr>
  </w:style>
  <w:style w:type="character" w:customStyle="1" w:styleId="WW8Num14z1">
    <w:name w:val="WW8Num14z1"/>
    <w:rsid w:val="00DB7F0D"/>
    <w:rPr>
      <w:rFonts w:ascii="Courier New" w:hAnsi="Courier New" w:cs="Courier New" w:hint="default"/>
    </w:rPr>
  </w:style>
  <w:style w:type="character" w:customStyle="1" w:styleId="WW8Num14z3">
    <w:name w:val="WW8Num14z3"/>
    <w:rsid w:val="00DB7F0D"/>
    <w:rPr>
      <w:rFonts w:ascii="Symbol" w:hAnsi="Symbol" w:cs="Symbol" w:hint="default"/>
    </w:rPr>
  </w:style>
  <w:style w:type="character" w:customStyle="1" w:styleId="WW8Num15z0">
    <w:name w:val="WW8Num15z0"/>
    <w:rsid w:val="00DB7F0D"/>
    <w:rPr>
      <w:rFonts w:ascii="Wingdings" w:hAnsi="Wingdings" w:cs="Wingdings" w:hint="default"/>
    </w:rPr>
  </w:style>
  <w:style w:type="character" w:customStyle="1" w:styleId="WW8Num16z0">
    <w:name w:val="WW8Num16z0"/>
    <w:rsid w:val="00DB7F0D"/>
    <w:rPr>
      <w:rFonts w:ascii="Symbol" w:hAnsi="Symbol" w:cs="Symbol" w:hint="default"/>
      <w:b w:val="0"/>
      <w:sz w:val="24"/>
    </w:rPr>
  </w:style>
  <w:style w:type="character" w:customStyle="1" w:styleId="WW8Num16z1">
    <w:name w:val="WW8Num16z1"/>
    <w:rsid w:val="00DB7F0D"/>
  </w:style>
  <w:style w:type="character" w:customStyle="1" w:styleId="WW8Num16z2">
    <w:name w:val="WW8Num16z2"/>
    <w:rsid w:val="00DB7F0D"/>
  </w:style>
  <w:style w:type="character" w:customStyle="1" w:styleId="WW8Num16z3">
    <w:name w:val="WW8Num16z3"/>
    <w:rsid w:val="00DB7F0D"/>
  </w:style>
  <w:style w:type="character" w:customStyle="1" w:styleId="WW8Num16z4">
    <w:name w:val="WW8Num16z4"/>
    <w:rsid w:val="00DB7F0D"/>
  </w:style>
  <w:style w:type="character" w:customStyle="1" w:styleId="WW8Num16z5">
    <w:name w:val="WW8Num16z5"/>
    <w:rsid w:val="00DB7F0D"/>
  </w:style>
  <w:style w:type="character" w:customStyle="1" w:styleId="WW8Num16z6">
    <w:name w:val="WW8Num16z6"/>
    <w:rsid w:val="00DB7F0D"/>
  </w:style>
  <w:style w:type="character" w:customStyle="1" w:styleId="WW8Num16z7">
    <w:name w:val="WW8Num16z7"/>
    <w:rsid w:val="00DB7F0D"/>
  </w:style>
  <w:style w:type="character" w:customStyle="1" w:styleId="WW8Num16z8">
    <w:name w:val="WW8Num16z8"/>
    <w:rsid w:val="00DB7F0D"/>
  </w:style>
  <w:style w:type="character" w:customStyle="1" w:styleId="WW8Num17z0">
    <w:name w:val="WW8Num17z0"/>
    <w:rsid w:val="00DB7F0D"/>
    <w:rPr>
      <w:rFonts w:ascii="Symbol" w:hAnsi="Symbol" w:cs="Symbol" w:hint="default"/>
    </w:rPr>
  </w:style>
  <w:style w:type="character" w:customStyle="1" w:styleId="WW8Num17z1">
    <w:name w:val="WW8Num17z1"/>
    <w:rsid w:val="00DB7F0D"/>
    <w:rPr>
      <w:rFonts w:ascii="Courier New" w:hAnsi="Courier New" w:cs="Courier New" w:hint="default"/>
    </w:rPr>
  </w:style>
  <w:style w:type="character" w:customStyle="1" w:styleId="WW8Num17z2">
    <w:name w:val="WW8Num17z2"/>
    <w:rsid w:val="00DB7F0D"/>
    <w:rPr>
      <w:rFonts w:ascii="Wingdings" w:hAnsi="Wingdings" w:cs="Wingdings" w:hint="default"/>
    </w:rPr>
  </w:style>
  <w:style w:type="character" w:customStyle="1" w:styleId="WW8Num18z3">
    <w:name w:val="WW8Num18z3"/>
    <w:rsid w:val="00DB7F0D"/>
  </w:style>
  <w:style w:type="character" w:customStyle="1" w:styleId="WW8Num18z4">
    <w:name w:val="WW8Num18z4"/>
    <w:rsid w:val="00DB7F0D"/>
  </w:style>
  <w:style w:type="character" w:customStyle="1" w:styleId="WW8Num18z5">
    <w:name w:val="WW8Num18z5"/>
    <w:rsid w:val="00DB7F0D"/>
  </w:style>
  <w:style w:type="character" w:customStyle="1" w:styleId="WW8Num18z6">
    <w:name w:val="WW8Num18z6"/>
    <w:rsid w:val="00DB7F0D"/>
  </w:style>
  <w:style w:type="character" w:customStyle="1" w:styleId="WW8Num18z7">
    <w:name w:val="WW8Num18z7"/>
    <w:rsid w:val="00DB7F0D"/>
  </w:style>
  <w:style w:type="character" w:customStyle="1" w:styleId="WW8Num18z8">
    <w:name w:val="WW8Num18z8"/>
    <w:rsid w:val="00DB7F0D"/>
  </w:style>
  <w:style w:type="character" w:customStyle="1" w:styleId="fontstyle13">
    <w:name w:val="fontstyle13"/>
    <w:rsid w:val="00DB7F0D"/>
    <w:rPr>
      <w:rFonts w:cs="Times New Roman"/>
    </w:rPr>
  </w:style>
  <w:style w:type="paragraph" w:customStyle="1" w:styleId="style40">
    <w:name w:val="style4"/>
    <w:basedOn w:val="a5"/>
    <w:rsid w:val="00DB7F0D"/>
    <w:pPr>
      <w:widowControl/>
      <w:suppressAutoHyphens/>
      <w:autoSpaceDE/>
      <w:autoSpaceDN/>
      <w:adjustRightInd/>
      <w:spacing w:before="280" w:after="280"/>
    </w:pPr>
    <w:rPr>
      <w:sz w:val="24"/>
      <w:szCs w:val="24"/>
      <w:lang w:eastAsia="zh-CN"/>
    </w:rPr>
  </w:style>
  <w:style w:type="paragraph" w:customStyle="1" w:styleId="p">
    <w:name w:val="p"/>
    <w:basedOn w:val="a5"/>
    <w:rsid w:val="00DB7F0D"/>
    <w:pPr>
      <w:widowControl/>
      <w:suppressAutoHyphens/>
      <w:autoSpaceDE/>
      <w:autoSpaceDN/>
      <w:adjustRightInd/>
      <w:spacing w:before="280" w:after="280"/>
    </w:pPr>
    <w:rPr>
      <w:sz w:val="24"/>
      <w:szCs w:val="24"/>
      <w:lang w:eastAsia="zh-CN"/>
    </w:rPr>
  </w:style>
  <w:style w:type="paragraph" w:customStyle="1" w:styleId="8f2">
    <w:name w:val="Абзац списка8"/>
    <w:basedOn w:val="a5"/>
    <w:rsid w:val="00DB7F0D"/>
    <w:pPr>
      <w:suppressAutoHyphens/>
      <w:autoSpaceDE/>
      <w:autoSpaceDN/>
      <w:adjustRightInd/>
      <w:spacing w:line="256" w:lineRule="auto"/>
      <w:ind w:left="720" w:firstLine="560"/>
      <w:contextualSpacing/>
      <w:jc w:val="both"/>
    </w:pPr>
    <w:rPr>
      <w:rFonts w:eastAsia="Calibri"/>
      <w:sz w:val="28"/>
      <w:lang w:eastAsia="zh-CN"/>
    </w:rPr>
  </w:style>
  <w:style w:type="paragraph" w:customStyle="1" w:styleId="afffffffffff2">
    <w:name w:val="Объект без заливки"/>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fffffffffff3">
    <w:name w:val="Объект без заливки и линий"/>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40">
    <w:name w:val="A4"/>
    <w:basedOn w:val="1fff9"/>
    <w:rsid w:val="00DB7F0D"/>
    <w:pPr>
      <w:widowControl/>
      <w:suppressLineNumbers/>
      <w:spacing w:before="120" w:after="120"/>
    </w:pPr>
    <w:rPr>
      <w:rFonts w:ascii="Noto Sans" w:hAnsi="Noto Sans" w:cs="Arial Unicode MS"/>
      <w:i/>
      <w:iCs/>
      <w:kern w:val="0"/>
      <w:sz w:val="36"/>
      <w:szCs w:val="24"/>
      <w:lang w:eastAsia="zh-CN"/>
    </w:rPr>
  </w:style>
  <w:style w:type="paragraph" w:customStyle="1" w:styleId="4f8">
    <w:name w:val="Заглавие А4"/>
    <w:basedOn w:val="A40"/>
    <w:rsid w:val="00DB7F0D"/>
    <w:rPr>
      <w:sz w:val="87"/>
    </w:rPr>
  </w:style>
  <w:style w:type="paragraph" w:customStyle="1" w:styleId="4f9">
    <w:name w:val="Заголовок А4"/>
    <w:basedOn w:val="A40"/>
    <w:rsid w:val="00DB7F0D"/>
    <w:rPr>
      <w:sz w:val="48"/>
    </w:rPr>
  </w:style>
  <w:style w:type="paragraph" w:customStyle="1" w:styleId="4fa">
    <w:name w:val="Текст А4"/>
    <w:basedOn w:val="A40"/>
    <w:rsid w:val="00DB7F0D"/>
  </w:style>
  <w:style w:type="paragraph" w:customStyle="1" w:styleId="A00">
    <w:name w:val="A0"/>
    <w:basedOn w:val="1fff9"/>
    <w:rsid w:val="00DB7F0D"/>
    <w:pPr>
      <w:widowControl/>
      <w:suppressLineNumbers/>
      <w:spacing w:before="120" w:after="120"/>
    </w:pPr>
    <w:rPr>
      <w:rFonts w:ascii="Noto Sans" w:hAnsi="Noto Sans" w:cs="Arial Unicode MS"/>
      <w:i/>
      <w:iCs/>
      <w:kern w:val="0"/>
      <w:sz w:val="95"/>
      <w:szCs w:val="24"/>
      <w:lang w:eastAsia="zh-CN"/>
    </w:rPr>
  </w:style>
  <w:style w:type="paragraph" w:customStyle="1" w:styleId="0">
    <w:name w:val="Заглавие А0"/>
    <w:basedOn w:val="A00"/>
    <w:rsid w:val="00DB7F0D"/>
    <w:rPr>
      <w:sz w:val="191"/>
    </w:rPr>
  </w:style>
  <w:style w:type="paragraph" w:customStyle="1" w:styleId="00">
    <w:name w:val="Заголовок А0"/>
    <w:basedOn w:val="A00"/>
    <w:rsid w:val="00DB7F0D"/>
    <w:rPr>
      <w:sz w:val="143"/>
    </w:rPr>
  </w:style>
  <w:style w:type="paragraph" w:customStyle="1" w:styleId="01">
    <w:name w:val="Текст А0"/>
    <w:basedOn w:val="A00"/>
    <w:rsid w:val="00DB7F0D"/>
  </w:style>
  <w:style w:type="paragraph" w:customStyle="1" w:styleId="afffffffffff4">
    <w:name w:val="Графика"/>
    <w:rsid w:val="00DB7F0D"/>
    <w:pPr>
      <w:widowControl w:val="0"/>
      <w:suppressAutoHyphens/>
      <w:spacing w:after="0" w:line="240" w:lineRule="auto"/>
    </w:pPr>
    <w:rPr>
      <w:rFonts w:ascii="Liberation Sans" w:eastAsia="Tahoma" w:hAnsi="Liberation Sans" w:cs="Calibri"/>
      <w:sz w:val="36"/>
      <w:szCs w:val="24"/>
      <w:lang w:eastAsia="zh-CN" w:bidi="hi-IN"/>
    </w:rPr>
  </w:style>
  <w:style w:type="paragraph" w:customStyle="1" w:styleId="afffffffffff5">
    <w:name w:val="Фигуры"/>
    <w:basedOn w:val="afffffffffff4"/>
    <w:rsid w:val="00DB7F0D"/>
    <w:rPr>
      <w:b/>
      <w:sz w:val="28"/>
    </w:rPr>
  </w:style>
  <w:style w:type="paragraph" w:customStyle="1" w:styleId="afffffffffff6">
    <w:name w:val="Заливка"/>
    <w:basedOn w:val="afffffffffff5"/>
    <w:rsid w:val="00DB7F0D"/>
  </w:style>
  <w:style w:type="paragraph" w:customStyle="1" w:styleId="afffffffffff7">
    <w:name w:val="Заливка синим"/>
    <w:basedOn w:val="afffffffffff6"/>
    <w:rsid w:val="00DB7F0D"/>
    <w:rPr>
      <w:color w:val="FFFFFF"/>
    </w:rPr>
  </w:style>
  <w:style w:type="paragraph" w:customStyle="1" w:styleId="afffffffffff8">
    <w:name w:val="Заливка зелёным"/>
    <w:basedOn w:val="afffffffffff6"/>
    <w:rsid w:val="00DB7F0D"/>
    <w:rPr>
      <w:color w:val="FFFFFF"/>
    </w:rPr>
  </w:style>
  <w:style w:type="paragraph" w:customStyle="1" w:styleId="afffffffffff9">
    <w:name w:val="Заливка красным"/>
    <w:basedOn w:val="afffffffffff6"/>
    <w:rsid w:val="00DB7F0D"/>
    <w:rPr>
      <w:color w:val="FFFFFF"/>
    </w:rPr>
  </w:style>
  <w:style w:type="paragraph" w:customStyle="1" w:styleId="afffffffffffa">
    <w:name w:val="Заливка жёлтым"/>
    <w:basedOn w:val="afffffffffff6"/>
    <w:rsid w:val="00DB7F0D"/>
    <w:rPr>
      <w:color w:val="FFFFFF"/>
    </w:rPr>
  </w:style>
  <w:style w:type="paragraph" w:customStyle="1" w:styleId="afffffffffffb">
    <w:name w:val="Контур"/>
    <w:basedOn w:val="afffffffffff5"/>
    <w:rsid w:val="00DB7F0D"/>
  </w:style>
  <w:style w:type="paragraph" w:customStyle="1" w:styleId="afffffffffffc">
    <w:name w:val="Контур синий"/>
    <w:basedOn w:val="afffffffffffb"/>
    <w:rsid w:val="00DB7F0D"/>
    <w:rPr>
      <w:color w:val="355269"/>
    </w:rPr>
  </w:style>
  <w:style w:type="paragraph" w:customStyle="1" w:styleId="afffffffffffd">
    <w:name w:val="Контур зеленый"/>
    <w:basedOn w:val="afffffffffffb"/>
    <w:rsid w:val="00DB7F0D"/>
    <w:rPr>
      <w:color w:val="127622"/>
    </w:rPr>
  </w:style>
  <w:style w:type="paragraph" w:customStyle="1" w:styleId="afffffffffffe">
    <w:name w:val="Контур красный"/>
    <w:basedOn w:val="afffffffffffb"/>
    <w:rsid w:val="00DB7F0D"/>
    <w:rPr>
      <w:color w:val="C9211E"/>
    </w:rPr>
  </w:style>
  <w:style w:type="paragraph" w:customStyle="1" w:styleId="affffffffffff">
    <w:name w:val="Контур жёлтый"/>
    <w:basedOn w:val="afffffffffffb"/>
    <w:rsid w:val="00DB7F0D"/>
    <w:rPr>
      <w:color w:val="B47804"/>
    </w:rPr>
  </w:style>
  <w:style w:type="paragraph" w:customStyle="1" w:styleId="affffffffffff0">
    <w:name w:val="Линии"/>
    <w:basedOn w:val="afffffffffff4"/>
    <w:rsid w:val="00DB7F0D"/>
  </w:style>
  <w:style w:type="paragraph" w:customStyle="1" w:styleId="affffffffffff1">
    <w:name w:val="Стрелки"/>
    <w:basedOn w:val="affffffffffff0"/>
    <w:rsid w:val="00DB7F0D"/>
  </w:style>
  <w:style w:type="paragraph" w:customStyle="1" w:styleId="affffffffffff2">
    <w:name w:val="Штриховая линия"/>
    <w:basedOn w:val="affffffffffff0"/>
    <w:rsid w:val="00DB7F0D"/>
  </w:style>
  <w:style w:type="paragraph" w:customStyle="1" w:styleId="BlankSlideLTGliederung1">
    <w:name w:val="Blank Slide~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BlankSlideLTGliederung2">
    <w:name w:val="Blank Slide~LT~Gliederung 2"/>
    <w:basedOn w:val="BlankSlideLTGliederung1"/>
    <w:rsid w:val="00DB7F0D"/>
    <w:pPr>
      <w:spacing w:before="227"/>
    </w:pPr>
    <w:rPr>
      <w:sz w:val="56"/>
    </w:rPr>
  </w:style>
  <w:style w:type="paragraph" w:customStyle="1" w:styleId="BlankSlideLTGliederung3">
    <w:name w:val="Blank Slide~LT~Gliederung 3"/>
    <w:basedOn w:val="BlankSlideLTGliederung2"/>
    <w:rsid w:val="00DB7F0D"/>
    <w:pPr>
      <w:spacing w:before="170"/>
    </w:pPr>
    <w:rPr>
      <w:sz w:val="48"/>
    </w:rPr>
  </w:style>
  <w:style w:type="paragraph" w:customStyle="1" w:styleId="BlankSlideLTGliederung4">
    <w:name w:val="Blank Slide~LT~Gliederung 4"/>
    <w:basedOn w:val="BlankSlideLTGliederung3"/>
    <w:rsid w:val="00DB7F0D"/>
    <w:pPr>
      <w:spacing w:before="113"/>
    </w:pPr>
    <w:rPr>
      <w:sz w:val="40"/>
    </w:rPr>
  </w:style>
  <w:style w:type="paragraph" w:customStyle="1" w:styleId="BlankSlideLTGliederung5">
    <w:name w:val="Blank Slide~LT~Gliederung 5"/>
    <w:basedOn w:val="BlankSlideLTGliederung4"/>
    <w:rsid w:val="00DB7F0D"/>
    <w:pPr>
      <w:spacing w:before="57"/>
    </w:pPr>
  </w:style>
  <w:style w:type="paragraph" w:customStyle="1" w:styleId="BlankSlideLTGliederung6">
    <w:name w:val="Blank Slide~LT~Gliederung 6"/>
    <w:basedOn w:val="BlankSlideLTGliederung5"/>
    <w:rsid w:val="00DB7F0D"/>
  </w:style>
  <w:style w:type="paragraph" w:customStyle="1" w:styleId="BlankSlideLTGliederung7">
    <w:name w:val="Blank Slide~LT~Gliederung 7"/>
    <w:basedOn w:val="BlankSlideLTGliederung6"/>
    <w:rsid w:val="00DB7F0D"/>
  </w:style>
  <w:style w:type="paragraph" w:customStyle="1" w:styleId="BlankSlideLTGliederung8">
    <w:name w:val="Blank Slide~LT~Gliederung 8"/>
    <w:basedOn w:val="BlankSlideLTGliederung7"/>
    <w:rsid w:val="00DB7F0D"/>
  </w:style>
  <w:style w:type="paragraph" w:customStyle="1" w:styleId="BlankSlideLTGliederung9">
    <w:name w:val="Blank Slide~LT~Gliederung 9"/>
    <w:basedOn w:val="BlankSlideLTGliederung8"/>
    <w:rsid w:val="00DB7F0D"/>
  </w:style>
  <w:style w:type="paragraph" w:customStyle="1" w:styleId="BlankSlideLTTitel">
    <w:name w:val="Blank Slide~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BlankSlideLTUntertitel">
    <w:name w:val="Blank Slide~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BlankSlideLTNotizen">
    <w:name w:val="Blank Slide~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BlankSlideLTHintergrundobjekte">
    <w:name w:val="Blank Slide~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BlankSlideLTHintergrund">
    <w:name w:val="Blank Slide~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default0">
    <w:name w:val="default"/>
    <w:rsid w:val="00DB7F0D"/>
    <w:pPr>
      <w:widowControl w:val="0"/>
      <w:suppressAutoHyphens/>
      <w:spacing w:after="0" w:line="200" w:lineRule="atLeast"/>
    </w:pPr>
    <w:rPr>
      <w:rFonts w:ascii="Arial Unicode MS" w:eastAsia="Tahoma" w:hAnsi="Arial Unicode MS" w:cs="Calibri"/>
      <w:kern w:val="2"/>
      <w:sz w:val="36"/>
      <w:szCs w:val="24"/>
      <w:lang w:eastAsia="zh-CN" w:bidi="hi-IN"/>
    </w:rPr>
  </w:style>
  <w:style w:type="paragraph" w:customStyle="1" w:styleId="gray1">
    <w:name w:val="gray1"/>
    <w:basedOn w:val="default0"/>
    <w:rsid w:val="00DB7F0D"/>
  </w:style>
  <w:style w:type="paragraph" w:customStyle="1" w:styleId="gray2">
    <w:name w:val="gray2"/>
    <w:basedOn w:val="default0"/>
    <w:rsid w:val="00DB7F0D"/>
  </w:style>
  <w:style w:type="paragraph" w:customStyle="1" w:styleId="gray3">
    <w:name w:val="gray3"/>
    <w:basedOn w:val="default0"/>
    <w:rsid w:val="00DB7F0D"/>
  </w:style>
  <w:style w:type="paragraph" w:customStyle="1" w:styleId="bw1">
    <w:name w:val="bw1"/>
    <w:basedOn w:val="default0"/>
    <w:rsid w:val="00DB7F0D"/>
  </w:style>
  <w:style w:type="paragraph" w:customStyle="1" w:styleId="bw2">
    <w:name w:val="bw2"/>
    <w:basedOn w:val="default0"/>
    <w:rsid w:val="00DB7F0D"/>
  </w:style>
  <w:style w:type="paragraph" w:customStyle="1" w:styleId="bw3">
    <w:name w:val="bw3"/>
    <w:basedOn w:val="default0"/>
    <w:rsid w:val="00DB7F0D"/>
  </w:style>
  <w:style w:type="paragraph" w:customStyle="1" w:styleId="orange1">
    <w:name w:val="orange1"/>
    <w:basedOn w:val="default0"/>
    <w:rsid w:val="00DB7F0D"/>
  </w:style>
  <w:style w:type="paragraph" w:customStyle="1" w:styleId="orange2">
    <w:name w:val="orange2"/>
    <w:basedOn w:val="default0"/>
    <w:rsid w:val="00DB7F0D"/>
  </w:style>
  <w:style w:type="paragraph" w:customStyle="1" w:styleId="orange3">
    <w:name w:val="orange3"/>
    <w:basedOn w:val="default0"/>
    <w:rsid w:val="00DB7F0D"/>
  </w:style>
  <w:style w:type="paragraph" w:customStyle="1" w:styleId="turquoise1">
    <w:name w:val="turquoise1"/>
    <w:basedOn w:val="default0"/>
    <w:rsid w:val="00DB7F0D"/>
  </w:style>
  <w:style w:type="paragraph" w:customStyle="1" w:styleId="turquoise2">
    <w:name w:val="turquoise2"/>
    <w:basedOn w:val="default0"/>
    <w:rsid w:val="00DB7F0D"/>
  </w:style>
  <w:style w:type="paragraph" w:customStyle="1" w:styleId="turquoise3">
    <w:name w:val="turquoise3"/>
    <w:basedOn w:val="default0"/>
    <w:rsid w:val="00DB7F0D"/>
  </w:style>
  <w:style w:type="paragraph" w:customStyle="1" w:styleId="blue1">
    <w:name w:val="blue1"/>
    <w:basedOn w:val="default0"/>
    <w:rsid w:val="00DB7F0D"/>
  </w:style>
  <w:style w:type="paragraph" w:customStyle="1" w:styleId="blue2">
    <w:name w:val="blue2"/>
    <w:basedOn w:val="default0"/>
    <w:rsid w:val="00DB7F0D"/>
  </w:style>
  <w:style w:type="paragraph" w:customStyle="1" w:styleId="blue3">
    <w:name w:val="blue3"/>
    <w:basedOn w:val="default0"/>
    <w:rsid w:val="00DB7F0D"/>
  </w:style>
  <w:style w:type="paragraph" w:customStyle="1" w:styleId="sun1">
    <w:name w:val="sun1"/>
    <w:basedOn w:val="default0"/>
    <w:rsid w:val="00DB7F0D"/>
  </w:style>
  <w:style w:type="paragraph" w:customStyle="1" w:styleId="sun2">
    <w:name w:val="sun2"/>
    <w:basedOn w:val="default0"/>
    <w:rsid w:val="00DB7F0D"/>
  </w:style>
  <w:style w:type="paragraph" w:customStyle="1" w:styleId="sun3">
    <w:name w:val="sun3"/>
    <w:basedOn w:val="default0"/>
    <w:rsid w:val="00DB7F0D"/>
  </w:style>
  <w:style w:type="paragraph" w:customStyle="1" w:styleId="earth1">
    <w:name w:val="earth1"/>
    <w:basedOn w:val="default0"/>
    <w:rsid w:val="00DB7F0D"/>
  </w:style>
  <w:style w:type="paragraph" w:customStyle="1" w:styleId="earth2">
    <w:name w:val="earth2"/>
    <w:basedOn w:val="default0"/>
    <w:rsid w:val="00DB7F0D"/>
  </w:style>
  <w:style w:type="paragraph" w:customStyle="1" w:styleId="earth3">
    <w:name w:val="earth3"/>
    <w:basedOn w:val="default0"/>
    <w:rsid w:val="00DB7F0D"/>
  </w:style>
  <w:style w:type="paragraph" w:customStyle="1" w:styleId="green1">
    <w:name w:val="green1"/>
    <w:basedOn w:val="default0"/>
    <w:rsid w:val="00DB7F0D"/>
  </w:style>
  <w:style w:type="paragraph" w:customStyle="1" w:styleId="green2">
    <w:name w:val="green2"/>
    <w:basedOn w:val="default0"/>
    <w:rsid w:val="00DB7F0D"/>
  </w:style>
  <w:style w:type="paragraph" w:customStyle="1" w:styleId="green3">
    <w:name w:val="green3"/>
    <w:basedOn w:val="default0"/>
    <w:rsid w:val="00DB7F0D"/>
  </w:style>
  <w:style w:type="paragraph" w:customStyle="1" w:styleId="seetang1">
    <w:name w:val="seetang1"/>
    <w:basedOn w:val="default0"/>
    <w:rsid w:val="00DB7F0D"/>
  </w:style>
  <w:style w:type="paragraph" w:customStyle="1" w:styleId="seetang2">
    <w:name w:val="seetang2"/>
    <w:basedOn w:val="default0"/>
    <w:rsid w:val="00DB7F0D"/>
  </w:style>
  <w:style w:type="paragraph" w:customStyle="1" w:styleId="seetang3">
    <w:name w:val="seetang3"/>
    <w:basedOn w:val="default0"/>
    <w:rsid w:val="00DB7F0D"/>
  </w:style>
  <w:style w:type="paragraph" w:customStyle="1" w:styleId="lightblue1">
    <w:name w:val="lightblue1"/>
    <w:basedOn w:val="default0"/>
    <w:rsid w:val="00DB7F0D"/>
  </w:style>
  <w:style w:type="paragraph" w:customStyle="1" w:styleId="lightblue2">
    <w:name w:val="lightblue2"/>
    <w:basedOn w:val="default0"/>
    <w:rsid w:val="00DB7F0D"/>
  </w:style>
  <w:style w:type="paragraph" w:customStyle="1" w:styleId="lightblue3">
    <w:name w:val="lightblue3"/>
    <w:basedOn w:val="default0"/>
    <w:rsid w:val="00DB7F0D"/>
  </w:style>
  <w:style w:type="paragraph" w:customStyle="1" w:styleId="yellow1">
    <w:name w:val="yellow1"/>
    <w:basedOn w:val="default0"/>
    <w:rsid w:val="00DB7F0D"/>
  </w:style>
  <w:style w:type="paragraph" w:customStyle="1" w:styleId="yellow2">
    <w:name w:val="yellow2"/>
    <w:basedOn w:val="default0"/>
    <w:rsid w:val="00DB7F0D"/>
  </w:style>
  <w:style w:type="paragraph" w:customStyle="1" w:styleId="yellow3">
    <w:name w:val="yellow3"/>
    <w:basedOn w:val="default0"/>
    <w:rsid w:val="00DB7F0D"/>
  </w:style>
  <w:style w:type="paragraph" w:customStyle="1" w:styleId="affffffffffff3">
    <w:name w:val="Объекты фона"/>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4">
    <w:name w:val="Фон"/>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5">
    <w:name w:val="Примечания"/>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1fffd">
    <w:name w:val="Структура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2ff4">
    <w:name w:val="Структура 2"/>
    <w:basedOn w:val="1fffd"/>
    <w:rsid w:val="00DB7F0D"/>
    <w:pPr>
      <w:spacing w:before="227"/>
    </w:pPr>
    <w:rPr>
      <w:sz w:val="56"/>
    </w:rPr>
  </w:style>
  <w:style w:type="paragraph" w:customStyle="1" w:styleId="3ff1">
    <w:name w:val="Структура 3"/>
    <w:basedOn w:val="2ff4"/>
    <w:rsid w:val="00DB7F0D"/>
    <w:pPr>
      <w:spacing w:before="170"/>
    </w:pPr>
    <w:rPr>
      <w:sz w:val="48"/>
    </w:rPr>
  </w:style>
  <w:style w:type="paragraph" w:customStyle="1" w:styleId="4fb">
    <w:name w:val="Структура 4"/>
    <w:basedOn w:val="3ff1"/>
    <w:rsid w:val="00DB7F0D"/>
    <w:pPr>
      <w:spacing w:before="113"/>
    </w:pPr>
    <w:rPr>
      <w:sz w:val="40"/>
    </w:rPr>
  </w:style>
  <w:style w:type="paragraph" w:customStyle="1" w:styleId="5f5">
    <w:name w:val="Структура 5"/>
    <w:basedOn w:val="4fb"/>
    <w:rsid w:val="00DB7F0D"/>
    <w:pPr>
      <w:spacing w:before="57"/>
    </w:pPr>
  </w:style>
  <w:style w:type="paragraph" w:customStyle="1" w:styleId="6f5">
    <w:name w:val="Структура 6"/>
    <w:basedOn w:val="5f5"/>
    <w:rsid w:val="00DB7F0D"/>
  </w:style>
  <w:style w:type="paragraph" w:customStyle="1" w:styleId="7f1">
    <w:name w:val="Структура 7"/>
    <w:basedOn w:val="6f5"/>
    <w:rsid w:val="00DB7F0D"/>
  </w:style>
  <w:style w:type="paragraph" w:customStyle="1" w:styleId="8f3">
    <w:name w:val="Структура 8"/>
    <w:basedOn w:val="7f1"/>
    <w:rsid w:val="00DB7F0D"/>
  </w:style>
  <w:style w:type="paragraph" w:customStyle="1" w:styleId="9f1">
    <w:name w:val="Структура 9"/>
    <w:basedOn w:val="8f3"/>
    <w:rsid w:val="00DB7F0D"/>
  </w:style>
  <w:style w:type="paragraph" w:customStyle="1" w:styleId="6f6">
    <w:name w:val="Название6"/>
    <w:aliases w:val=" 2 Content~LT~Gliederung 1, 2 Content~LT~Gliederung 2, 2 Content~LT~Gliederung 3, 2 Content~LT~Gliederung 4, 2 Content~LT~Gliederung 5, 2 Content~LT~Gliederung 6, 2 Content~LT~Gliederung 7, 2 Content~LT~Gliederung 8, 2 Content~LT~Gliederung 9"/>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1">
    <w:name w:val="Обычный~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2">
    <w:name w:val="Обычный~LT~Gliederung 2"/>
    <w:basedOn w:val="LTGliederung1"/>
    <w:rsid w:val="00DB7F0D"/>
    <w:pPr>
      <w:spacing w:before="227"/>
    </w:pPr>
    <w:rPr>
      <w:sz w:val="56"/>
    </w:rPr>
  </w:style>
  <w:style w:type="paragraph" w:customStyle="1" w:styleId="LTGliederung3">
    <w:name w:val="Обычный~LT~Gliederung 3"/>
    <w:basedOn w:val="LTGliederung2"/>
    <w:rsid w:val="00DB7F0D"/>
    <w:pPr>
      <w:spacing w:before="170"/>
    </w:pPr>
    <w:rPr>
      <w:sz w:val="48"/>
    </w:rPr>
  </w:style>
  <w:style w:type="paragraph" w:customStyle="1" w:styleId="LTGliederung4">
    <w:name w:val="Обычный~LT~Gliederung 4"/>
    <w:basedOn w:val="LTGliederung3"/>
    <w:rsid w:val="00DB7F0D"/>
    <w:pPr>
      <w:spacing w:before="113"/>
    </w:pPr>
    <w:rPr>
      <w:sz w:val="40"/>
    </w:rPr>
  </w:style>
  <w:style w:type="paragraph" w:customStyle="1" w:styleId="LTGliederung5">
    <w:name w:val="Обычный~LT~Gliederung 5"/>
    <w:basedOn w:val="LTGliederung4"/>
    <w:rsid w:val="00DB7F0D"/>
    <w:pPr>
      <w:spacing w:before="57"/>
    </w:pPr>
  </w:style>
  <w:style w:type="paragraph" w:customStyle="1" w:styleId="LTGliederung6">
    <w:name w:val="Обычный~LT~Gliederung 6"/>
    <w:basedOn w:val="LTGliederung5"/>
    <w:rsid w:val="00DB7F0D"/>
  </w:style>
  <w:style w:type="paragraph" w:customStyle="1" w:styleId="LTGliederung7">
    <w:name w:val="Обычный~LT~Gliederung 7"/>
    <w:basedOn w:val="LTGliederung6"/>
    <w:rsid w:val="00DB7F0D"/>
  </w:style>
  <w:style w:type="paragraph" w:customStyle="1" w:styleId="LTGliederung8">
    <w:name w:val="Обычный~LT~Gliederung 8"/>
    <w:basedOn w:val="LTGliederung7"/>
    <w:rsid w:val="00DB7F0D"/>
  </w:style>
  <w:style w:type="paragraph" w:customStyle="1" w:styleId="LTGliederung9">
    <w:name w:val="Обычный~LT~Gliederung 9"/>
    <w:basedOn w:val="LTGliederung8"/>
    <w:rsid w:val="00DB7F0D"/>
  </w:style>
  <w:style w:type="paragraph" w:customStyle="1" w:styleId="LTTitel">
    <w:name w:val="Обычный~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LTUntertitel">
    <w:name w:val="Обычный~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LTNotizen">
    <w:name w:val="Обычный~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LTHintergrundobjekte">
    <w:name w:val="Обычный~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LTHintergrund">
    <w:name w:val="Обычный~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14f">
    <w:name w:val="Загл.14"/>
    <w:basedOn w:val="a5"/>
    <w:rsid w:val="00A1427F"/>
    <w:pPr>
      <w:widowControl/>
      <w:autoSpaceDE/>
      <w:autoSpaceDN/>
      <w:adjustRightInd/>
      <w:jc w:val="center"/>
    </w:pPr>
    <w:rPr>
      <w:b/>
      <w:bCs/>
      <w:sz w:val="28"/>
      <w:szCs w:val="28"/>
    </w:rPr>
  </w:style>
  <w:style w:type="paragraph" w:customStyle="1" w:styleId="xl28">
    <w:name w:val="xl28"/>
    <w:basedOn w:val="a5"/>
    <w:uiPriority w:val="99"/>
    <w:rsid w:val="00A1427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affffffffffff6">
    <w:name w:val="Нормальный.Нормальный"/>
    <w:uiPriority w:val="99"/>
    <w:rsid w:val="00A1427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21">
    <w:name w:val="Body Text 21"/>
    <w:basedOn w:val="a5"/>
    <w:uiPriority w:val="99"/>
    <w:rsid w:val="00A1427F"/>
    <w:pPr>
      <w:widowControl/>
      <w:adjustRightInd/>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9645196">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7222306">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4438-7EEC-4AAF-B4D4-78C3C49D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4638</TotalTime>
  <Pages>2</Pages>
  <Words>561</Words>
  <Characters>3199</Characters>
  <Application>Microsoft Office Word</Application>
  <DocSecurity>8</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513</cp:revision>
  <cp:lastPrinted>2020-09-30T10:12:00Z</cp:lastPrinted>
  <dcterms:created xsi:type="dcterms:W3CDTF">2020-12-01T08:13:00Z</dcterms:created>
  <dcterms:modified xsi:type="dcterms:W3CDTF">2023-05-03T06:13:00Z</dcterms:modified>
</cp:coreProperties>
</file>