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Pr="000833E5" w:rsidRDefault="00A75E30" w:rsidP="00A75E30">
      <w:pPr>
        <w:tabs>
          <w:tab w:val="left" w:pos="0"/>
        </w:tabs>
        <w:jc w:val="center"/>
      </w:pPr>
    </w:p>
    <w:p w:rsidR="00A75E30" w:rsidRPr="000833E5" w:rsidRDefault="00A75E30" w:rsidP="00A75E30">
      <w:pPr>
        <w:tabs>
          <w:tab w:val="left" w:pos="2919"/>
        </w:tabs>
        <w:jc w:val="center"/>
      </w:pPr>
      <w:r w:rsidRPr="000833E5">
        <w:t>ОФИЦИАЛЬНОЕ ИЗДАНИЕ СЛОБОДСКОГО РАЙОНА</w:t>
      </w:r>
    </w:p>
    <w:p w:rsidR="00A75E30" w:rsidRPr="000833E5" w:rsidRDefault="00A75E30" w:rsidP="00A75E30">
      <w:pPr>
        <w:jc w:val="center"/>
        <w:rPr>
          <w:sz w:val="16"/>
          <w:szCs w:val="16"/>
        </w:rPr>
      </w:pPr>
    </w:p>
    <w:p w:rsidR="00A75E30" w:rsidRPr="000833E5" w:rsidRDefault="00A75E30" w:rsidP="00A75E30">
      <w:pPr>
        <w:jc w:val="center"/>
      </w:pPr>
      <w:r w:rsidRPr="000833E5">
        <w:t>учреждено решением Слободской районной Думы</w:t>
      </w:r>
    </w:p>
    <w:p w:rsidR="00A75E30" w:rsidRPr="000833E5" w:rsidRDefault="00A75E30" w:rsidP="00A75E30">
      <w:pPr>
        <w:jc w:val="center"/>
      </w:pPr>
      <w:r w:rsidRPr="000833E5">
        <w:t>от 15.12.2006 № 15/169</w:t>
      </w:r>
    </w:p>
    <w:p w:rsidR="00A75E30" w:rsidRPr="000833E5" w:rsidRDefault="00A75E30" w:rsidP="00A75E30">
      <w:pPr>
        <w:jc w:val="center"/>
      </w:pPr>
    </w:p>
    <w:p w:rsidR="00A75E30" w:rsidRPr="000833E5" w:rsidRDefault="00A75E30" w:rsidP="00A75E30">
      <w:pPr>
        <w:jc w:val="center"/>
      </w:pPr>
    </w:p>
    <w:p w:rsidR="00A75E30" w:rsidRPr="000833E5" w:rsidRDefault="00A75E30" w:rsidP="00A75E30">
      <w:pPr>
        <w:jc w:val="center"/>
      </w:pPr>
    </w:p>
    <w:p w:rsidR="00A75E30" w:rsidRPr="000833E5" w:rsidRDefault="00A75E30" w:rsidP="00A75E30">
      <w:pPr>
        <w:jc w:val="center"/>
      </w:pPr>
    </w:p>
    <w:p w:rsidR="00A75E30" w:rsidRPr="000833E5" w:rsidRDefault="00A75E30" w:rsidP="00A75E30">
      <w:pPr>
        <w:jc w:val="center"/>
      </w:pPr>
    </w:p>
    <w:p w:rsidR="00A75E30" w:rsidRPr="000833E5" w:rsidRDefault="00A75E30" w:rsidP="00A75E30">
      <w:pPr>
        <w:jc w:val="center"/>
      </w:pPr>
    </w:p>
    <w:p w:rsidR="00F6011C" w:rsidRPr="000833E5" w:rsidRDefault="00F6011C" w:rsidP="00A75E30">
      <w:pPr>
        <w:jc w:val="center"/>
      </w:pPr>
    </w:p>
    <w:p w:rsidR="00F6011C" w:rsidRPr="000833E5" w:rsidRDefault="00F6011C" w:rsidP="00A75E30">
      <w:pPr>
        <w:jc w:val="center"/>
      </w:pPr>
    </w:p>
    <w:p w:rsidR="00A75E30" w:rsidRPr="000833E5" w:rsidRDefault="00A75E30" w:rsidP="00A75E30">
      <w:pPr>
        <w:jc w:val="center"/>
      </w:pPr>
    </w:p>
    <w:p w:rsidR="00A75E30" w:rsidRPr="000833E5" w:rsidRDefault="00A75E30" w:rsidP="00A75E30">
      <w:pPr>
        <w:jc w:val="center"/>
      </w:pPr>
    </w:p>
    <w:p w:rsidR="00A75E30" w:rsidRPr="000833E5" w:rsidRDefault="00A75E30" w:rsidP="00A75E30">
      <w:pPr>
        <w:jc w:val="center"/>
      </w:pPr>
    </w:p>
    <w:p w:rsidR="00A711BD" w:rsidRPr="000833E5" w:rsidRDefault="00A711BD" w:rsidP="00A75E30">
      <w:pPr>
        <w:jc w:val="center"/>
      </w:pPr>
    </w:p>
    <w:p w:rsidR="00A75E30" w:rsidRPr="000833E5" w:rsidRDefault="00A75E30" w:rsidP="00A75E30">
      <w:pPr>
        <w:jc w:val="center"/>
      </w:pPr>
    </w:p>
    <w:p w:rsidR="00A75E30" w:rsidRPr="000833E5" w:rsidRDefault="00A75E30" w:rsidP="00A75E30">
      <w:pPr>
        <w:jc w:val="center"/>
        <w:rPr>
          <w:b/>
          <w:sz w:val="44"/>
          <w:szCs w:val="44"/>
        </w:rPr>
      </w:pPr>
      <w:r w:rsidRPr="000833E5">
        <w:rPr>
          <w:b/>
          <w:sz w:val="44"/>
          <w:szCs w:val="44"/>
        </w:rPr>
        <w:t>ИНФОРМАЦИОННЫЙ БЮЛЛЕТЕНЬ</w:t>
      </w:r>
    </w:p>
    <w:p w:rsidR="00A75E30" w:rsidRPr="000833E5" w:rsidRDefault="00A75E30" w:rsidP="00A75E30">
      <w:pPr>
        <w:jc w:val="center"/>
        <w:rPr>
          <w:sz w:val="32"/>
          <w:szCs w:val="32"/>
        </w:rPr>
      </w:pPr>
      <w:r w:rsidRPr="000833E5">
        <w:rPr>
          <w:sz w:val="32"/>
          <w:szCs w:val="32"/>
        </w:rPr>
        <w:t>органов местного самоуправления Слободского муницип</w:t>
      </w:r>
      <w:r w:rsidR="00EA1C5C" w:rsidRPr="000833E5">
        <w:rPr>
          <w:sz w:val="32"/>
          <w:szCs w:val="32"/>
        </w:rPr>
        <w:t>ального района Кировской област</w:t>
      </w:r>
      <w:r w:rsidR="00D10E9B" w:rsidRPr="000833E5">
        <w:rPr>
          <w:sz w:val="32"/>
          <w:szCs w:val="32"/>
        </w:rPr>
        <w:t>и</w:t>
      </w:r>
    </w:p>
    <w:p w:rsidR="00A75E30" w:rsidRPr="000833E5" w:rsidRDefault="00A75E30" w:rsidP="00A75E30">
      <w:pPr>
        <w:rPr>
          <w:sz w:val="48"/>
          <w:szCs w:val="48"/>
        </w:rPr>
      </w:pPr>
    </w:p>
    <w:p w:rsidR="0031484F" w:rsidRPr="000833E5" w:rsidRDefault="00A75E30" w:rsidP="00440D83">
      <w:pPr>
        <w:jc w:val="center"/>
        <w:rPr>
          <w:b/>
          <w:sz w:val="28"/>
          <w:szCs w:val="28"/>
        </w:rPr>
      </w:pPr>
      <w:r w:rsidRPr="000833E5">
        <w:rPr>
          <w:b/>
          <w:sz w:val="28"/>
          <w:szCs w:val="28"/>
        </w:rPr>
        <w:t xml:space="preserve">Выпуск № </w:t>
      </w:r>
      <w:r w:rsidR="00196488" w:rsidRPr="000833E5">
        <w:rPr>
          <w:b/>
          <w:sz w:val="28"/>
          <w:szCs w:val="28"/>
        </w:rPr>
        <w:t>1</w:t>
      </w:r>
      <w:r w:rsidR="00393F8C" w:rsidRPr="000833E5">
        <w:rPr>
          <w:b/>
          <w:sz w:val="28"/>
          <w:szCs w:val="28"/>
        </w:rPr>
        <w:t>8</w:t>
      </w:r>
      <w:r w:rsidRPr="000833E5">
        <w:rPr>
          <w:b/>
          <w:sz w:val="28"/>
          <w:szCs w:val="28"/>
        </w:rPr>
        <w:t>(</w:t>
      </w:r>
      <w:r w:rsidR="00196488" w:rsidRPr="000833E5">
        <w:rPr>
          <w:b/>
          <w:sz w:val="28"/>
          <w:szCs w:val="28"/>
        </w:rPr>
        <w:t>7</w:t>
      </w:r>
      <w:r w:rsidR="00393F8C" w:rsidRPr="000833E5">
        <w:rPr>
          <w:b/>
          <w:sz w:val="28"/>
          <w:szCs w:val="28"/>
        </w:rPr>
        <w:t>7</w:t>
      </w:r>
      <w:r w:rsidRPr="000833E5">
        <w:rPr>
          <w:b/>
          <w:sz w:val="28"/>
          <w:szCs w:val="28"/>
        </w:rPr>
        <w:t>)</w:t>
      </w:r>
    </w:p>
    <w:p w:rsidR="00A75E30" w:rsidRPr="000833E5" w:rsidRDefault="00010E74" w:rsidP="00197F9E">
      <w:pPr>
        <w:jc w:val="center"/>
        <w:rPr>
          <w:b/>
          <w:sz w:val="24"/>
          <w:szCs w:val="24"/>
        </w:rPr>
      </w:pPr>
      <w:r w:rsidRPr="000833E5">
        <w:rPr>
          <w:b/>
          <w:sz w:val="28"/>
          <w:szCs w:val="28"/>
        </w:rPr>
        <w:t xml:space="preserve"> </w:t>
      </w:r>
      <w:r w:rsidR="00393F8C" w:rsidRPr="000833E5">
        <w:rPr>
          <w:b/>
          <w:sz w:val="28"/>
          <w:szCs w:val="28"/>
        </w:rPr>
        <w:t>11</w:t>
      </w:r>
      <w:r w:rsidR="00E43A34" w:rsidRPr="000833E5">
        <w:rPr>
          <w:b/>
          <w:sz w:val="28"/>
          <w:szCs w:val="28"/>
        </w:rPr>
        <w:t>.</w:t>
      </w:r>
      <w:r w:rsidR="00E55654" w:rsidRPr="000833E5">
        <w:rPr>
          <w:b/>
          <w:sz w:val="28"/>
          <w:szCs w:val="28"/>
        </w:rPr>
        <w:t>0</w:t>
      </w:r>
      <w:r w:rsidR="00CF0FDE" w:rsidRPr="000833E5">
        <w:rPr>
          <w:b/>
          <w:sz w:val="28"/>
          <w:szCs w:val="28"/>
        </w:rPr>
        <w:t>5</w:t>
      </w:r>
      <w:r w:rsidR="00253BAF" w:rsidRPr="000833E5">
        <w:rPr>
          <w:b/>
          <w:sz w:val="28"/>
          <w:szCs w:val="28"/>
        </w:rPr>
        <w:t>.</w:t>
      </w:r>
      <w:r w:rsidR="00A75E30" w:rsidRPr="000833E5">
        <w:rPr>
          <w:b/>
          <w:sz w:val="28"/>
          <w:szCs w:val="28"/>
        </w:rPr>
        <w:t>20</w:t>
      </w:r>
      <w:r w:rsidR="009255F8" w:rsidRPr="000833E5">
        <w:rPr>
          <w:b/>
          <w:sz w:val="28"/>
          <w:szCs w:val="28"/>
        </w:rPr>
        <w:t>2</w:t>
      </w:r>
      <w:r w:rsidR="00190273" w:rsidRPr="000833E5">
        <w:rPr>
          <w:b/>
          <w:sz w:val="28"/>
          <w:szCs w:val="28"/>
        </w:rPr>
        <w:t>3</w:t>
      </w:r>
      <w:r w:rsidR="00A75E30" w:rsidRPr="000833E5">
        <w:rPr>
          <w:b/>
          <w:sz w:val="28"/>
          <w:szCs w:val="28"/>
        </w:rPr>
        <w:t xml:space="preserve"> года</w:t>
      </w:r>
    </w:p>
    <w:p w:rsidR="00F752DE" w:rsidRPr="000833E5" w:rsidRDefault="00F752DE" w:rsidP="0019474F">
      <w:pPr>
        <w:jc w:val="center"/>
        <w:rPr>
          <w:sz w:val="48"/>
          <w:szCs w:val="48"/>
        </w:rPr>
      </w:pPr>
    </w:p>
    <w:p w:rsidR="00C048B4" w:rsidRPr="000833E5" w:rsidRDefault="00C048B4" w:rsidP="00A75E30">
      <w:pPr>
        <w:jc w:val="center"/>
        <w:rPr>
          <w:sz w:val="48"/>
          <w:szCs w:val="48"/>
        </w:rPr>
      </w:pPr>
    </w:p>
    <w:p w:rsidR="00A75E30" w:rsidRPr="000833E5" w:rsidRDefault="00A75E30" w:rsidP="00A75E30">
      <w:pPr>
        <w:rPr>
          <w:b/>
        </w:rPr>
      </w:pPr>
    </w:p>
    <w:p w:rsidR="00A75E30" w:rsidRPr="000833E5" w:rsidRDefault="00A75E30" w:rsidP="00A75E30">
      <w:pPr>
        <w:rPr>
          <w:b/>
        </w:rPr>
      </w:pPr>
    </w:p>
    <w:p w:rsidR="00A75E30" w:rsidRPr="000833E5" w:rsidRDefault="00A75E30" w:rsidP="00A75E30">
      <w:pPr>
        <w:rPr>
          <w:b/>
        </w:rPr>
      </w:pPr>
    </w:p>
    <w:p w:rsidR="00A75E30" w:rsidRPr="000833E5" w:rsidRDefault="00A75E30" w:rsidP="00A75E30">
      <w:pPr>
        <w:rPr>
          <w:b/>
        </w:rPr>
      </w:pPr>
    </w:p>
    <w:p w:rsidR="00A75E30" w:rsidRPr="000833E5" w:rsidRDefault="00A75E30" w:rsidP="00A75E30">
      <w:pPr>
        <w:rPr>
          <w:b/>
        </w:rPr>
      </w:pPr>
    </w:p>
    <w:p w:rsidR="00A75E30" w:rsidRPr="000833E5" w:rsidRDefault="00A75E30" w:rsidP="00A75E30">
      <w:pPr>
        <w:rPr>
          <w:b/>
        </w:rPr>
      </w:pPr>
    </w:p>
    <w:p w:rsidR="00B500AC" w:rsidRPr="000833E5" w:rsidRDefault="00B500AC" w:rsidP="00A75E30">
      <w:pPr>
        <w:rPr>
          <w:b/>
        </w:rPr>
      </w:pPr>
    </w:p>
    <w:p w:rsidR="00803649" w:rsidRPr="000833E5" w:rsidRDefault="00803649" w:rsidP="00A75E30">
      <w:pPr>
        <w:rPr>
          <w:b/>
        </w:rPr>
      </w:pPr>
    </w:p>
    <w:p w:rsidR="00803649" w:rsidRPr="000833E5" w:rsidRDefault="00803649" w:rsidP="00A75E30">
      <w:pPr>
        <w:rPr>
          <w:b/>
        </w:rPr>
      </w:pPr>
    </w:p>
    <w:p w:rsidR="00A75E30" w:rsidRPr="000833E5" w:rsidRDefault="00A75E30" w:rsidP="00A75E30">
      <w:pPr>
        <w:rPr>
          <w:b/>
        </w:rPr>
      </w:pPr>
    </w:p>
    <w:p w:rsidR="00A75E30" w:rsidRPr="000833E5" w:rsidRDefault="00A75E30" w:rsidP="00A75E30">
      <w:pPr>
        <w:rPr>
          <w:b/>
        </w:rPr>
      </w:pPr>
    </w:p>
    <w:p w:rsidR="00480A40" w:rsidRPr="000833E5" w:rsidRDefault="00480A40" w:rsidP="00A75E30">
      <w:pPr>
        <w:rPr>
          <w:b/>
        </w:rPr>
      </w:pPr>
    </w:p>
    <w:p w:rsidR="000A7612" w:rsidRPr="000833E5" w:rsidRDefault="000A7612" w:rsidP="00A75E30">
      <w:pPr>
        <w:rPr>
          <w:b/>
        </w:rPr>
      </w:pPr>
    </w:p>
    <w:p w:rsidR="0088079E" w:rsidRPr="000833E5" w:rsidRDefault="0088079E" w:rsidP="00A75E30">
      <w:pPr>
        <w:rPr>
          <w:b/>
        </w:rPr>
      </w:pPr>
    </w:p>
    <w:p w:rsidR="00CC6E29" w:rsidRPr="000833E5" w:rsidRDefault="00CC6E29" w:rsidP="00A75E30">
      <w:pPr>
        <w:rPr>
          <w:b/>
        </w:rPr>
      </w:pPr>
    </w:p>
    <w:p w:rsidR="00A75E30" w:rsidRPr="000833E5" w:rsidRDefault="00A75E30" w:rsidP="00A75E30">
      <w:r w:rsidRPr="000833E5">
        <w:rPr>
          <w:b/>
        </w:rPr>
        <w:t>Учредитель:</w:t>
      </w:r>
      <w:r w:rsidR="00BB6F59" w:rsidRPr="000833E5">
        <w:rPr>
          <w:b/>
        </w:rPr>
        <w:t xml:space="preserve"> </w:t>
      </w:r>
      <w:r w:rsidRPr="000833E5">
        <w:t>Слободская районная  Дума</w:t>
      </w:r>
    </w:p>
    <w:p w:rsidR="00A75E30" w:rsidRPr="000833E5" w:rsidRDefault="00A75E30" w:rsidP="00A75E30"/>
    <w:p w:rsidR="00A75E30" w:rsidRPr="000833E5" w:rsidRDefault="00A75E30" w:rsidP="00A75E30">
      <w:pPr>
        <w:jc w:val="both"/>
      </w:pPr>
      <w:r w:rsidRPr="000833E5">
        <w:rPr>
          <w:b/>
        </w:rPr>
        <w:t>Ответственный за выпуск:</w:t>
      </w:r>
      <w:r w:rsidRPr="000833E5">
        <w:t xml:space="preserve"> </w:t>
      </w:r>
      <w:r w:rsidR="000A7612" w:rsidRPr="000833E5">
        <w:rPr>
          <w:szCs w:val="28"/>
        </w:rPr>
        <w:t>Организационный отдел</w:t>
      </w:r>
      <w:r w:rsidR="000A7612" w:rsidRPr="000833E5">
        <w:rPr>
          <w:sz w:val="14"/>
        </w:rPr>
        <w:t xml:space="preserve"> </w:t>
      </w:r>
      <w:r w:rsidR="000A7612" w:rsidRPr="000833E5">
        <w:t xml:space="preserve">администрации </w:t>
      </w:r>
      <w:r w:rsidRPr="000833E5">
        <w:t>Слободско</w:t>
      </w:r>
      <w:r w:rsidR="000A7612" w:rsidRPr="000833E5">
        <w:t>го</w:t>
      </w:r>
      <w:r w:rsidRPr="000833E5">
        <w:t xml:space="preserve"> район</w:t>
      </w:r>
      <w:r w:rsidR="000A7612" w:rsidRPr="000833E5">
        <w:t>а</w:t>
      </w:r>
      <w:r w:rsidRPr="000833E5">
        <w:t xml:space="preserve"> (613150, г. Слободской, </w:t>
      </w:r>
      <w:r w:rsidR="00F97854" w:rsidRPr="000833E5">
        <w:t xml:space="preserve">  </w:t>
      </w:r>
      <w:r w:rsidRPr="000833E5">
        <w:t>ул. Советская 86, тел.</w:t>
      </w:r>
      <w:r w:rsidR="002D1D81" w:rsidRPr="000833E5">
        <w:t xml:space="preserve"> </w:t>
      </w:r>
      <w:r w:rsidRPr="000833E5">
        <w:t>4-69-41).</w:t>
      </w:r>
      <w:bookmarkStart w:id="0" w:name="_GoBack"/>
      <w:bookmarkEnd w:id="0"/>
      <w:r w:rsidRPr="000833E5">
        <w:t xml:space="preserve"> </w:t>
      </w:r>
    </w:p>
    <w:p w:rsidR="00A75E30" w:rsidRPr="000833E5" w:rsidRDefault="00A75E30" w:rsidP="00A75E30">
      <w:pPr>
        <w:jc w:val="both"/>
      </w:pPr>
    </w:p>
    <w:p w:rsidR="00A75E30" w:rsidRPr="00EA4762" w:rsidRDefault="00A75E30" w:rsidP="00A75E30">
      <w:pPr>
        <w:jc w:val="both"/>
      </w:pPr>
      <w:r w:rsidRPr="00EA4762">
        <w:rPr>
          <w:b/>
        </w:rPr>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1443DB" w:rsidRDefault="00A75E30" w:rsidP="00A75E30">
      <w:pPr>
        <w:jc w:val="center"/>
        <w:rPr>
          <w:b/>
          <w:sz w:val="16"/>
          <w:szCs w:val="12"/>
        </w:rPr>
      </w:pPr>
      <w:r w:rsidRPr="001443DB">
        <w:rPr>
          <w:b/>
          <w:sz w:val="16"/>
          <w:szCs w:val="12"/>
        </w:rPr>
        <w:lastRenderedPageBreak/>
        <w:t>СОДЕРЖАНИЕ</w:t>
      </w:r>
    </w:p>
    <w:p w:rsidR="00804F4B" w:rsidRPr="00EC2790"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9B4249" w:rsidRPr="004D6850" w:rsidTr="008878B1">
        <w:trPr>
          <w:trHeight w:val="20"/>
          <w:tblCellSpacing w:w="20" w:type="dxa"/>
          <w:jc w:val="center"/>
        </w:trPr>
        <w:tc>
          <w:tcPr>
            <w:tcW w:w="236" w:type="dxa"/>
            <w:shd w:val="clear" w:color="auto" w:fill="auto"/>
          </w:tcPr>
          <w:p w:rsidR="009B4249" w:rsidRPr="004D6850" w:rsidRDefault="002B1704" w:rsidP="003013EE">
            <w:pPr>
              <w:ind w:left="-109" w:right="-93"/>
              <w:jc w:val="right"/>
              <w:rPr>
                <w:szCs w:val="12"/>
              </w:rPr>
            </w:pPr>
            <w:r>
              <w:rPr>
                <w:szCs w:val="12"/>
              </w:rPr>
              <w:t>1</w:t>
            </w:r>
          </w:p>
        </w:tc>
        <w:tc>
          <w:tcPr>
            <w:tcW w:w="9485" w:type="dxa"/>
            <w:shd w:val="clear" w:color="auto" w:fill="auto"/>
          </w:tcPr>
          <w:p w:rsidR="009B4249" w:rsidRPr="004D6850" w:rsidRDefault="002B1704" w:rsidP="004D6850">
            <w:pPr>
              <w:ind w:left="-21"/>
              <w:jc w:val="both"/>
              <w:rPr>
                <w:szCs w:val="12"/>
              </w:rPr>
            </w:pPr>
            <w:r>
              <w:rPr>
                <w:szCs w:val="28"/>
              </w:rPr>
              <w:t xml:space="preserve">Извещения </w:t>
            </w:r>
            <w:r w:rsidRPr="002B1704">
              <w:rPr>
                <w:szCs w:val="28"/>
              </w:rPr>
              <w:t>о возможности предоставления в аренду земельн</w:t>
            </w:r>
            <w:r>
              <w:rPr>
                <w:szCs w:val="28"/>
              </w:rPr>
              <w:t>ых</w:t>
            </w:r>
            <w:r w:rsidRPr="002B1704">
              <w:rPr>
                <w:szCs w:val="28"/>
              </w:rPr>
              <w:t xml:space="preserve"> участк</w:t>
            </w:r>
            <w:r>
              <w:rPr>
                <w:szCs w:val="28"/>
              </w:rPr>
              <w:t>ов……………………………………….</w:t>
            </w:r>
          </w:p>
        </w:tc>
        <w:tc>
          <w:tcPr>
            <w:tcW w:w="280" w:type="dxa"/>
          </w:tcPr>
          <w:p w:rsidR="009B4249" w:rsidRPr="004D6850" w:rsidRDefault="002B1704" w:rsidP="0067184D">
            <w:pPr>
              <w:ind w:left="-72" w:right="2"/>
              <w:rPr>
                <w:szCs w:val="12"/>
              </w:rPr>
            </w:pPr>
            <w:r>
              <w:rPr>
                <w:szCs w:val="12"/>
              </w:rPr>
              <w:t>2</w:t>
            </w:r>
          </w:p>
        </w:tc>
      </w:tr>
    </w:tbl>
    <w:p w:rsidR="00A300E6" w:rsidRPr="00EC2790" w:rsidRDefault="00A300E6" w:rsidP="00A300E6">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9E2795" w:rsidRDefault="009E2795" w:rsidP="009E2795">
      <w:pPr>
        <w:ind w:right="2"/>
        <w:jc w:val="center"/>
        <w:rPr>
          <w:b/>
          <w:sz w:val="12"/>
          <w:szCs w:val="28"/>
        </w:rPr>
      </w:pPr>
    </w:p>
    <w:p w:rsidR="002B1704" w:rsidRPr="002B1704" w:rsidRDefault="002B1704" w:rsidP="009E2795">
      <w:pPr>
        <w:ind w:right="2"/>
        <w:jc w:val="center"/>
        <w:rPr>
          <w:b/>
          <w:szCs w:val="28"/>
        </w:rPr>
      </w:pPr>
      <w:r w:rsidRPr="002B1704">
        <w:rPr>
          <w:b/>
          <w:szCs w:val="28"/>
        </w:rPr>
        <w:t>Извещения о возможности предоставления в аренду земельных участков</w:t>
      </w:r>
    </w:p>
    <w:p w:rsidR="00177ED7" w:rsidRDefault="00177ED7" w:rsidP="002B1704">
      <w:pPr>
        <w:ind w:firstLine="708"/>
        <w:jc w:val="both"/>
        <w:rPr>
          <w:szCs w:val="28"/>
        </w:rPr>
      </w:pPr>
    </w:p>
    <w:p w:rsidR="002B1704" w:rsidRPr="002B1704" w:rsidRDefault="002B1704" w:rsidP="002B1704">
      <w:pPr>
        <w:ind w:firstLine="708"/>
        <w:jc w:val="both"/>
        <w:rPr>
          <w:szCs w:val="28"/>
        </w:rPr>
      </w:pPr>
      <w:r w:rsidRPr="002B1704">
        <w:rPr>
          <w:szCs w:val="28"/>
        </w:rPr>
        <w:t>Администрация Слободского района сообщает о возможности предоставления в аренду земельного участка с условным номером 43:30:390813:ЗУ4, расположенного в д. Суворовы, Слободского района, Кировской области, площадь земельного участка в соответствии со схемой расположения составляет 1198 кв.м., с разрешенным использованием – для  индивидуального жилищного строительства.</w:t>
      </w:r>
    </w:p>
    <w:p w:rsidR="002B1704" w:rsidRPr="002B1704" w:rsidRDefault="002B1704" w:rsidP="002B1704">
      <w:pPr>
        <w:ind w:firstLine="708"/>
        <w:jc w:val="both"/>
        <w:rPr>
          <w:szCs w:val="28"/>
        </w:rPr>
      </w:pPr>
      <w:r w:rsidRPr="002B1704">
        <w:rPr>
          <w:szCs w:val="2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2B1704" w:rsidRPr="002B1704" w:rsidRDefault="002B1704" w:rsidP="002B1704">
      <w:pPr>
        <w:ind w:firstLine="708"/>
        <w:jc w:val="both"/>
        <w:rPr>
          <w:szCs w:val="28"/>
        </w:rPr>
      </w:pPr>
      <w:r w:rsidRPr="002B1704">
        <w:rPr>
          <w:szCs w:val="28"/>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11.05.2023 по 09.06.2023 (кроме праздничных и выходных дней) на бумажном носителе.</w:t>
      </w:r>
    </w:p>
    <w:p w:rsidR="002B1704" w:rsidRPr="002B1704" w:rsidRDefault="002B1704" w:rsidP="002B1704">
      <w:pPr>
        <w:ind w:firstLine="708"/>
        <w:jc w:val="both"/>
        <w:rPr>
          <w:szCs w:val="28"/>
        </w:rPr>
      </w:pPr>
      <w:r w:rsidRPr="002B1704">
        <w:rPr>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2B1704" w:rsidRPr="002B1704" w:rsidRDefault="002B1704" w:rsidP="002B1704">
      <w:pPr>
        <w:ind w:firstLine="708"/>
        <w:jc w:val="both"/>
        <w:rPr>
          <w:sz w:val="14"/>
        </w:rPr>
      </w:pPr>
      <w:r w:rsidRPr="002B1704">
        <w:rPr>
          <w:szCs w:val="28"/>
        </w:rPr>
        <w:t>Ознакомиться со схемой расположения земельного участка можно по адресу: ул. Советская, д. 86, г. Слободской, каб.207,</w:t>
      </w:r>
      <w:r w:rsidRPr="002B1704">
        <w:rPr>
          <w:sz w:val="14"/>
        </w:rPr>
        <w:t xml:space="preserve"> </w:t>
      </w:r>
      <w:r w:rsidRPr="002B1704">
        <w:rPr>
          <w:szCs w:val="28"/>
        </w:rPr>
        <w:t>с понедельника по четверг -</w:t>
      </w:r>
      <w:r w:rsidRPr="002B1704">
        <w:rPr>
          <w:sz w:val="14"/>
        </w:rPr>
        <w:t xml:space="preserve"> </w:t>
      </w:r>
      <w:r w:rsidRPr="002B1704">
        <w:rPr>
          <w:szCs w:val="28"/>
        </w:rPr>
        <w:t xml:space="preserve">с 8-00 до 16-00, в пятницу с 8-00 до 15-00, обеденный перерыв с 12-00 до 12-45 (кроме праздничных и выходных дней). </w:t>
      </w:r>
      <w:r w:rsidRPr="002B1704">
        <w:rPr>
          <w:sz w:val="14"/>
        </w:rPr>
        <w:t xml:space="preserve"> </w:t>
      </w:r>
    </w:p>
    <w:p w:rsidR="002B1704" w:rsidRDefault="002B1704" w:rsidP="002B1704">
      <w:pPr>
        <w:jc w:val="both"/>
        <w:rPr>
          <w:szCs w:val="28"/>
        </w:rPr>
      </w:pPr>
      <w:r w:rsidRPr="002B1704">
        <w:rPr>
          <w:szCs w:val="28"/>
        </w:rPr>
        <w:t>Информация по телефону 8(83362) 4-12-57.</w:t>
      </w:r>
    </w:p>
    <w:p w:rsidR="00177ED7" w:rsidRPr="002B1704" w:rsidRDefault="00177ED7" w:rsidP="002B1704">
      <w:pPr>
        <w:jc w:val="both"/>
        <w:rPr>
          <w:szCs w:val="28"/>
        </w:rPr>
      </w:pPr>
    </w:p>
    <w:p w:rsidR="00393F8C" w:rsidRPr="002B1704" w:rsidRDefault="00393F8C" w:rsidP="00CF0FDE">
      <w:pPr>
        <w:tabs>
          <w:tab w:val="left" w:pos="3794"/>
        </w:tabs>
        <w:ind w:right="2"/>
        <w:jc w:val="center"/>
        <w:rPr>
          <w:sz w:val="6"/>
          <w:szCs w:val="12"/>
        </w:rPr>
      </w:pPr>
    </w:p>
    <w:p w:rsidR="002B1704" w:rsidRPr="002B1704" w:rsidRDefault="002B1704" w:rsidP="002B1704">
      <w:pPr>
        <w:ind w:firstLine="708"/>
        <w:jc w:val="both"/>
        <w:rPr>
          <w:szCs w:val="28"/>
        </w:rPr>
      </w:pPr>
      <w:r w:rsidRPr="002B1704">
        <w:rPr>
          <w:szCs w:val="28"/>
        </w:rPr>
        <w:t>Администрация Слободского района сообщает о возможности предоставления в аренду земельного участка с условным номером 43:30:390813:ЗУ2, расположенного в д. Суворовы, Слободского района, Кировской области, площадь земельного участка в соответствии со схемой расположения составляет 1216 кв.м., с разрешенным использованием – для  индивидуального жилищного строительства.</w:t>
      </w:r>
    </w:p>
    <w:p w:rsidR="002B1704" w:rsidRPr="002B1704" w:rsidRDefault="002B1704" w:rsidP="002B1704">
      <w:pPr>
        <w:ind w:firstLine="708"/>
        <w:jc w:val="both"/>
        <w:rPr>
          <w:szCs w:val="28"/>
        </w:rPr>
      </w:pPr>
      <w:r w:rsidRPr="002B1704">
        <w:rPr>
          <w:szCs w:val="2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2B1704" w:rsidRPr="002B1704" w:rsidRDefault="002B1704" w:rsidP="002B1704">
      <w:pPr>
        <w:ind w:firstLine="708"/>
        <w:jc w:val="both"/>
        <w:rPr>
          <w:szCs w:val="28"/>
        </w:rPr>
      </w:pPr>
      <w:r w:rsidRPr="002B1704">
        <w:rPr>
          <w:szCs w:val="28"/>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11.05.2023 по 09.06.2023 (кроме праздничных и выходных дней) на бумажном носителе.</w:t>
      </w:r>
    </w:p>
    <w:p w:rsidR="002B1704" w:rsidRPr="002B1704" w:rsidRDefault="002B1704" w:rsidP="002B1704">
      <w:pPr>
        <w:ind w:firstLine="708"/>
        <w:jc w:val="both"/>
        <w:rPr>
          <w:szCs w:val="28"/>
        </w:rPr>
      </w:pPr>
      <w:r w:rsidRPr="002B1704">
        <w:rPr>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2B1704" w:rsidRPr="002B1704" w:rsidRDefault="002B1704" w:rsidP="002B1704">
      <w:pPr>
        <w:ind w:firstLine="708"/>
        <w:jc w:val="both"/>
        <w:rPr>
          <w:sz w:val="14"/>
        </w:rPr>
      </w:pPr>
      <w:r w:rsidRPr="002B1704">
        <w:rPr>
          <w:szCs w:val="28"/>
        </w:rPr>
        <w:t>Ознакомиться со схемой расположения земельного участка можно по адресу: ул. Советская, д. 86, г. Слободской, каб.207,</w:t>
      </w:r>
      <w:r w:rsidRPr="002B1704">
        <w:rPr>
          <w:sz w:val="14"/>
        </w:rPr>
        <w:t xml:space="preserve"> </w:t>
      </w:r>
      <w:r w:rsidRPr="002B1704">
        <w:rPr>
          <w:szCs w:val="28"/>
        </w:rPr>
        <w:t>с понедельника по четверг -</w:t>
      </w:r>
      <w:r w:rsidRPr="002B1704">
        <w:rPr>
          <w:sz w:val="14"/>
        </w:rPr>
        <w:t xml:space="preserve"> </w:t>
      </w:r>
      <w:r w:rsidRPr="002B1704">
        <w:rPr>
          <w:szCs w:val="28"/>
        </w:rPr>
        <w:t xml:space="preserve">с 8-00 до 16-00, в пятницу с 8-00 до 15-00, обеденный перерыв с 12-00 до 12-45 (кроме праздничных и выходных дней). </w:t>
      </w:r>
      <w:r w:rsidRPr="002B1704">
        <w:rPr>
          <w:sz w:val="14"/>
        </w:rPr>
        <w:t xml:space="preserve"> </w:t>
      </w:r>
    </w:p>
    <w:p w:rsidR="002B1704" w:rsidRPr="002B1704" w:rsidRDefault="002B1704" w:rsidP="002B1704">
      <w:pPr>
        <w:jc w:val="both"/>
        <w:rPr>
          <w:szCs w:val="28"/>
        </w:rPr>
      </w:pPr>
      <w:r w:rsidRPr="002B1704">
        <w:rPr>
          <w:szCs w:val="28"/>
        </w:rPr>
        <w:t>Информация по телефону 8(83362) 4-12-57.</w:t>
      </w:r>
    </w:p>
    <w:p w:rsidR="002B1704" w:rsidRPr="002B1704" w:rsidRDefault="002B1704" w:rsidP="002B1704">
      <w:pPr>
        <w:ind w:firstLine="708"/>
        <w:jc w:val="both"/>
        <w:rPr>
          <w:szCs w:val="28"/>
        </w:rPr>
      </w:pPr>
    </w:p>
    <w:p w:rsidR="002B1704" w:rsidRPr="002B1704" w:rsidRDefault="002B1704" w:rsidP="002B1704">
      <w:pPr>
        <w:ind w:firstLine="708"/>
        <w:jc w:val="both"/>
        <w:rPr>
          <w:szCs w:val="28"/>
        </w:rPr>
      </w:pPr>
      <w:r w:rsidRPr="002B1704">
        <w:rPr>
          <w:szCs w:val="28"/>
        </w:rPr>
        <w:t>Администрация Слободского района сообщает о возможности предоставления в аренду земельного участка с условным номером 43:30:390813:ЗУ1, расположенного в д. Суворовы, Слободского района, Кировской области, площадь земельного участка в соответствии со схемой расположения составляет 1243 кв.м., с разрешенным использованием – для  индивидуального жилищного строительства.</w:t>
      </w:r>
    </w:p>
    <w:p w:rsidR="002B1704" w:rsidRPr="002B1704" w:rsidRDefault="002B1704" w:rsidP="002B1704">
      <w:pPr>
        <w:ind w:firstLine="708"/>
        <w:jc w:val="both"/>
        <w:rPr>
          <w:szCs w:val="28"/>
        </w:rPr>
      </w:pPr>
      <w:r w:rsidRPr="002B1704">
        <w:rPr>
          <w:szCs w:val="2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2B1704" w:rsidRPr="002B1704" w:rsidRDefault="002B1704" w:rsidP="002B1704">
      <w:pPr>
        <w:ind w:firstLine="708"/>
        <w:jc w:val="both"/>
        <w:rPr>
          <w:szCs w:val="28"/>
        </w:rPr>
      </w:pPr>
      <w:r w:rsidRPr="002B1704">
        <w:rPr>
          <w:szCs w:val="28"/>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11.05.2023 по 09.06.2023 (кроме праздничных и выходных дней) на бумажном носителе.</w:t>
      </w:r>
    </w:p>
    <w:p w:rsidR="002B1704" w:rsidRPr="002B1704" w:rsidRDefault="002B1704" w:rsidP="002B1704">
      <w:pPr>
        <w:ind w:firstLine="708"/>
        <w:jc w:val="both"/>
        <w:rPr>
          <w:szCs w:val="28"/>
        </w:rPr>
      </w:pPr>
      <w:r w:rsidRPr="002B1704">
        <w:rPr>
          <w:szCs w:val="2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2B1704" w:rsidRPr="002B1704" w:rsidRDefault="002B1704" w:rsidP="002B1704">
      <w:pPr>
        <w:ind w:firstLine="708"/>
        <w:jc w:val="both"/>
        <w:rPr>
          <w:sz w:val="14"/>
        </w:rPr>
      </w:pPr>
      <w:r w:rsidRPr="002B1704">
        <w:rPr>
          <w:szCs w:val="28"/>
        </w:rPr>
        <w:t>Ознакомиться со схемой расположения земельного участка можно по адресу: ул. Советская, д. 86, г. Слободской, каб.207,</w:t>
      </w:r>
      <w:r w:rsidRPr="002B1704">
        <w:rPr>
          <w:sz w:val="14"/>
        </w:rPr>
        <w:t xml:space="preserve"> </w:t>
      </w:r>
      <w:r w:rsidRPr="002B1704">
        <w:rPr>
          <w:szCs w:val="28"/>
        </w:rPr>
        <w:t>с понедельника по четверг -</w:t>
      </w:r>
      <w:r w:rsidRPr="002B1704">
        <w:rPr>
          <w:sz w:val="14"/>
        </w:rPr>
        <w:t xml:space="preserve"> </w:t>
      </w:r>
      <w:r w:rsidRPr="002B1704">
        <w:rPr>
          <w:szCs w:val="28"/>
        </w:rPr>
        <w:t xml:space="preserve">с 8-00 до 16-00, в пятницу с 8-00 до 15-00, обеденный перерыв с 12-00 до 12-45 (кроме праздничных и выходных дней). </w:t>
      </w:r>
      <w:r w:rsidRPr="002B1704">
        <w:rPr>
          <w:sz w:val="14"/>
        </w:rPr>
        <w:t xml:space="preserve"> </w:t>
      </w:r>
    </w:p>
    <w:p w:rsidR="002B1704" w:rsidRDefault="002B1704" w:rsidP="002B1704">
      <w:pPr>
        <w:jc w:val="both"/>
        <w:rPr>
          <w:szCs w:val="28"/>
        </w:rPr>
      </w:pPr>
      <w:r w:rsidRPr="002B1704">
        <w:rPr>
          <w:szCs w:val="28"/>
        </w:rPr>
        <w:t>Информация по телефону 8(83362) 4-12-57.</w:t>
      </w:r>
    </w:p>
    <w:p w:rsidR="00CF0FDE" w:rsidRPr="00EC2790" w:rsidRDefault="00CF0FDE" w:rsidP="00CF0FDE">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FC4457" w:rsidRDefault="00FC4457" w:rsidP="00FC4457">
      <w:pPr>
        <w:jc w:val="center"/>
        <w:rPr>
          <w:b/>
        </w:rPr>
      </w:pPr>
    </w:p>
    <w:p w:rsidR="00FC4457" w:rsidRDefault="00FC4457" w:rsidP="00FC4457">
      <w:pPr>
        <w:suppressAutoHyphens/>
        <w:jc w:val="center"/>
        <w:rPr>
          <w:sz w:val="14"/>
          <w:szCs w:val="28"/>
        </w:rPr>
      </w:pPr>
    </w:p>
    <w:p w:rsidR="00FC4457" w:rsidRDefault="00FC4457" w:rsidP="00D15F76">
      <w:pPr>
        <w:jc w:val="center"/>
        <w:rPr>
          <w:b/>
          <w:sz w:val="12"/>
          <w:szCs w:val="28"/>
        </w:rPr>
      </w:pPr>
    </w:p>
    <w:sectPr w:rsidR="00FC4457"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9D6" w:rsidRDefault="004619D6" w:rsidP="00D40C66">
      <w:r>
        <w:separator/>
      </w:r>
    </w:p>
  </w:endnote>
  <w:endnote w:type="continuationSeparator" w:id="0">
    <w:p w:rsidR="004619D6" w:rsidRDefault="004619D6"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76" w:rsidRPr="00616DE0" w:rsidRDefault="00427E76">
    <w:pPr>
      <w:pStyle w:val="ad"/>
      <w:rPr>
        <w:i/>
        <w:sz w:val="12"/>
      </w:rPr>
    </w:pPr>
  </w:p>
  <w:p w:rsidR="00427E76" w:rsidRDefault="00427E76">
    <w:pPr>
      <w:pStyle w:val="ad"/>
      <w:rPr>
        <w:i/>
        <w:sz w:val="16"/>
      </w:rPr>
    </w:pPr>
    <w:r w:rsidRPr="00A711BD">
      <w:rPr>
        <w:i/>
        <w:sz w:val="16"/>
      </w:rPr>
      <w:t>Информационный бюллетень №</w:t>
    </w:r>
    <w:r>
      <w:rPr>
        <w:i/>
        <w:sz w:val="16"/>
      </w:rPr>
      <w:t xml:space="preserve"> 1</w:t>
    </w:r>
    <w:r w:rsidR="00393F8C">
      <w:rPr>
        <w:i/>
        <w:sz w:val="16"/>
      </w:rPr>
      <w:t>8</w:t>
    </w:r>
    <w:r w:rsidRPr="00A711BD">
      <w:rPr>
        <w:i/>
        <w:sz w:val="16"/>
      </w:rPr>
      <w:t>(</w:t>
    </w:r>
    <w:r>
      <w:rPr>
        <w:i/>
        <w:sz w:val="16"/>
      </w:rPr>
      <w:t>7</w:t>
    </w:r>
    <w:r w:rsidR="00393F8C">
      <w:rPr>
        <w:i/>
        <w:sz w:val="16"/>
      </w:rPr>
      <w:t>7</w:t>
    </w:r>
    <w:r w:rsidRPr="00A711BD">
      <w:rPr>
        <w:i/>
        <w:sz w:val="16"/>
      </w:rPr>
      <w:t>)</w:t>
    </w:r>
  </w:p>
  <w:p w:rsidR="00427E76" w:rsidRPr="00A711BD" w:rsidRDefault="00427E76">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9D6" w:rsidRDefault="004619D6" w:rsidP="00D40C66">
      <w:r>
        <w:separator/>
      </w:r>
    </w:p>
  </w:footnote>
  <w:footnote w:type="continuationSeparator" w:id="0">
    <w:p w:rsidR="004619D6" w:rsidRDefault="004619D6"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427E76" w:rsidRPr="007B1733" w:rsidRDefault="00427E76">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0833E5">
          <w:rPr>
            <w:noProof/>
            <w:sz w:val="16"/>
          </w:rPr>
          <w:t>2</w:t>
        </w:r>
        <w:r w:rsidRPr="007B1733">
          <w:rPr>
            <w:sz w:val="16"/>
          </w:rPr>
          <w:fldChar w:fldCharType="end"/>
        </w:r>
      </w:p>
    </w:sdtContent>
  </w:sdt>
  <w:p w:rsidR="00427E76" w:rsidRDefault="00427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275E2"/>
    <w:multiLevelType w:val="singleLevel"/>
    <w:tmpl w:val="FCA4C50E"/>
    <w:lvl w:ilvl="0">
      <w:start w:val="1"/>
      <w:numFmt w:val="decimal"/>
      <w:pStyle w:val="a2"/>
      <w:lvlText w:val="%1."/>
      <w:lvlJc w:val="left"/>
      <w:pPr>
        <w:tabs>
          <w:tab w:val="num" w:pos="1080"/>
        </w:tabs>
        <w:ind w:left="1080" w:hanging="360"/>
      </w:pPr>
    </w:lvl>
  </w:abstractNum>
  <w:abstractNum w:abstractNumId="13">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4">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5">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1"/>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2"/>
  </w:num>
  <w:num w:numId="5">
    <w:abstractNumId w:val="6"/>
  </w:num>
  <w:num w:numId="6">
    <w:abstractNumId w:val="10"/>
  </w:num>
  <w:num w:numId="7">
    <w:abstractNumId w:val="13"/>
  </w:num>
  <w:num w:numId="8">
    <w:abstractNumId w:val="25"/>
  </w:num>
  <w:num w:numId="9">
    <w:abstractNumId w:val="15"/>
  </w:num>
  <w:num w:numId="10">
    <w:abstractNumId w:val="11"/>
  </w:num>
  <w:num w:numId="11">
    <w:abstractNumId w:val="16"/>
  </w:num>
  <w:num w:numId="12">
    <w:abstractNumId w:val="2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4"/>
  </w:num>
  <w:num w:numId="16">
    <w:abstractNumId w:val="19"/>
  </w:num>
  <w:num w:numId="17">
    <w:abstractNumId w:val="9"/>
  </w:num>
  <w:num w:numId="18">
    <w:abstractNumId w:val="26"/>
  </w:num>
  <w:num w:numId="19">
    <w:abstractNumId w:val="14"/>
  </w:num>
  <w:num w:numId="20">
    <w:abstractNumId w:val="23"/>
  </w:num>
  <w:num w:numId="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q98cBcfKU/WSg9Yix4Z01tq1rw4=" w:salt="bqK/yf6CUcpqNxHjz7kKdw=="/>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3E5"/>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B49"/>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64"/>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5CC"/>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A05"/>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4AE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8E2ED-EE96-4A7D-9672-98AD0DB8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4570</TotalTime>
  <Pages>2</Pages>
  <Words>770</Words>
  <Characters>4390</Characters>
  <Application>Microsoft Office Word</Application>
  <DocSecurity>8</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498</cp:revision>
  <cp:lastPrinted>2020-09-30T10:12:00Z</cp:lastPrinted>
  <dcterms:created xsi:type="dcterms:W3CDTF">2020-12-01T08:13:00Z</dcterms:created>
  <dcterms:modified xsi:type="dcterms:W3CDTF">2023-05-11T12:50:00Z</dcterms:modified>
</cp:coreProperties>
</file>