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994E5E">
        <w:rPr>
          <w:b/>
          <w:sz w:val="28"/>
          <w:szCs w:val="28"/>
          <w:highlight w:val="yellow"/>
        </w:rPr>
        <w:t>39</w:t>
      </w:r>
      <w:r w:rsidRPr="00E910A9">
        <w:rPr>
          <w:b/>
          <w:sz w:val="28"/>
          <w:szCs w:val="28"/>
          <w:highlight w:val="yellow"/>
        </w:rPr>
        <w:t>(</w:t>
      </w:r>
      <w:r w:rsidR="00994E5E">
        <w:rPr>
          <w:b/>
          <w:sz w:val="28"/>
          <w:szCs w:val="28"/>
        </w:rPr>
        <w:t>98</w:t>
      </w:r>
      <w:r w:rsidRPr="001B011E">
        <w:rPr>
          <w:b/>
          <w:sz w:val="28"/>
          <w:szCs w:val="28"/>
        </w:rPr>
        <w:t>)</w:t>
      </w:r>
    </w:p>
    <w:p w:rsidR="00A75E30" w:rsidRPr="005776C0" w:rsidRDefault="006D4DEC" w:rsidP="00197F9E">
      <w:pPr>
        <w:jc w:val="center"/>
        <w:rPr>
          <w:b/>
          <w:sz w:val="24"/>
          <w:szCs w:val="24"/>
        </w:rPr>
      </w:pPr>
      <w:r>
        <w:rPr>
          <w:b/>
          <w:sz w:val="28"/>
          <w:szCs w:val="28"/>
          <w:highlight w:val="yellow"/>
        </w:rPr>
        <w:t>04</w:t>
      </w:r>
      <w:r w:rsidR="00E43A34">
        <w:rPr>
          <w:b/>
          <w:sz w:val="28"/>
          <w:szCs w:val="28"/>
          <w:highlight w:val="yellow"/>
        </w:rPr>
        <w:t>.</w:t>
      </w:r>
      <w:r>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proofErr w:type="gramStart"/>
      <w:r w:rsidRPr="005776C0">
        <w:rPr>
          <w:b/>
        </w:rPr>
        <w:t>Ответственный за выпуск:</w:t>
      </w:r>
      <w:proofErr w:type="gramEnd"/>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 xml:space="preserve">ул. </w:t>
      </w:r>
      <w:proofErr w:type="gramStart"/>
      <w:r w:rsidRPr="005776C0">
        <w:t>Советская</w:t>
      </w:r>
      <w:proofErr w:type="gramEnd"/>
      <w:r w:rsidRPr="005776C0">
        <w:t xml:space="preserve"> 86, тел.</w:t>
      </w:r>
      <w:r w:rsidR="002D1D81" w:rsidRPr="005776C0">
        <w:t xml:space="preserve"> </w:t>
      </w:r>
      <w:r w:rsidR="00336AED">
        <w:t>5-05</w:t>
      </w:r>
      <w:r w:rsidRPr="005776C0">
        <w:t>-</w:t>
      </w:r>
      <w:r w:rsidR="00336AED">
        <w:t>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CD64BB" w:rsidP="00404DBB">
            <w:pPr>
              <w:jc w:val="both"/>
              <w:rPr>
                <w:sz w:val="12"/>
                <w:szCs w:val="12"/>
              </w:rPr>
            </w:pPr>
            <w:r w:rsidRPr="00CD64BB">
              <w:rPr>
                <w:sz w:val="12"/>
                <w:szCs w:val="12"/>
              </w:rPr>
              <w:t>Решение Слободской райо</w:t>
            </w:r>
            <w:r>
              <w:rPr>
                <w:sz w:val="12"/>
                <w:szCs w:val="12"/>
              </w:rPr>
              <w:t>нной Думы от 24.11.2022 № 27/280 «</w:t>
            </w:r>
            <w:r w:rsidRPr="00CD64BB">
              <w:rPr>
                <w:sz w:val="12"/>
                <w:szCs w:val="12"/>
              </w:rPr>
              <w:t>О внесении изменений в решение районной Думы от 19.12.2022 № 17/165 «Об утверждении бюджета Слободского района на 2023 год и плановый период 2024 и 2025 годов»</w:t>
            </w:r>
          </w:p>
        </w:tc>
        <w:tc>
          <w:tcPr>
            <w:tcW w:w="280" w:type="dxa"/>
          </w:tcPr>
          <w:p w:rsidR="006E60DA" w:rsidRPr="00CF7E10" w:rsidRDefault="00EE19E0" w:rsidP="0067184D">
            <w:pPr>
              <w:ind w:left="-72" w:right="2"/>
              <w:rPr>
                <w:sz w:val="12"/>
                <w:szCs w:val="12"/>
              </w:rPr>
            </w:pPr>
            <w:r>
              <w:rPr>
                <w:sz w:val="12"/>
                <w:szCs w:val="12"/>
              </w:rPr>
              <w:t>2</w:t>
            </w:r>
          </w:p>
        </w:tc>
      </w:tr>
      <w:tr w:rsidR="00336AED" w:rsidRPr="00052F7D" w:rsidTr="00080FE7">
        <w:trPr>
          <w:trHeight w:val="258"/>
          <w:tblCellSpacing w:w="20" w:type="dxa"/>
          <w:jc w:val="center"/>
        </w:trPr>
        <w:tc>
          <w:tcPr>
            <w:tcW w:w="236" w:type="dxa"/>
            <w:shd w:val="clear" w:color="auto" w:fill="auto"/>
          </w:tcPr>
          <w:p w:rsidR="00336AED" w:rsidRDefault="00404DBB" w:rsidP="0067184D">
            <w:pPr>
              <w:ind w:left="-109" w:right="2"/>
              <w:jc w:val="right"/>
              <w:rPr>
                <w:sz w:val="12"/>
                <w:szCs w:val="12"/>
              </w:rPr>
            </w:pPr>
            <w:r>
              <w:rPr>
                <w:sz w:val="12"/>
                <w:szCs w:val="12"/>
              </w:rPr>
              <w:t>2</w:t>
            </w:r>
          </w:p>
        </w:tc>
        <w:tc>
          <w:tcPr>
            <w:tcW w:w="9485" w:type="dxa"/>
            <w:shd w:val="clear" w:color="auto" w:fill="auto"/>
          </w:tcPr>
          <w:p w:rsidR="00336AED" w:rsidRPr="00F722F7" w:rsidRDefault="00336AED" w:rsidP="00404DBB">
            <w:pPr>
              <w:ind w:left="-23"/>
              <w:jc w:val="both"/>
              <w:rPr>
                <w:sz w:val="12"/>
                <w:szCs w:val="12"/>
              </w:rPr>
            </w:pPr>
          </w:p>
        </w:tc>
        <w:tc>
          <w:tcPr>
            <w:tcW w:w="280" w:type="dxa"/>
          </w:tcPr>
          <w:p w:rsidR="00336AED" w:rsidRDefault="00336AED" w:rsidP="0067184D">
            <w:pPr>
              <w:ind w:left="-72" w:right="2"/>
              <w:rPr>
                <w:sz w:val="12"/>
                <w:szCs w:val="12"/>
              </w:rPr>
            </w:pP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CD64BB" w:rsidRPr="00CD64BB" w:rsidRDefault="00CD64BB" w:rsidP="00CD64BB">
      <w:pPr>
        <w:shd w:val="clear" w:color="auto" w:fill="FFFFFF"/>
        <w:tabs>
          <w:tab w:val="left" w:leader="underscore" w:pos="2410"/>
          <w:tab w:val="left" w:leader="underscore" w:pos="9134"/>
        </w:tabs>
        <w:ind w:left="293"/>
        <w:jc w:val="center"/>
        <w:rPr>
          <w:sz w:val="12"/>
          <w:szCs w:val="12"/>
        </w:rPr>
      </w:pPr>
      <w:r w:rsidRPr="00CD64BB">
        <w:rPr>
          <w:b/>
          <w:bCs/>
          <w:sz w:val="12"/>
          <w:szCs w:val="12"/>
        </w:rPr>
        <w:t>СЛОБОДСКАЯ РАЙОННАЯ ДУМА КИРОВСКОЙ ОБЛАСТИ</w:t>
      </w:r>
    </w:p>
    <w:p w:rsidR="00CD64BB" w:rsidRPr="00CD64BB" w:rsidRDefault="00CD64BB" w:rsidP="00CD64BB">
      <w:pPr>
        <w:shd w:val="clear" w:color="auto" w:fill="FFFFFF"/>
        <w:ind w:left="106"/>
        <w:jc w:val="center"/>
        <w:rPr>
          <w:sz w:val="12"/>
          <w:szCs w:val="12"/>
        </w:rPr>
      </w:pPr>
      <w:r w:rsidRPr="00CD64BB">
        <w:rPr>
          <w:b/>
          <w:bCs/>
          <w:spacing w:val="-4"/>
          <w:sz w:val="12"/>
          <w:szCs w:val="12"/>
        </w:rPr>
        <w:t xml:space="preserve"> ШЕСТОГО СОЗЫВА</w:t>
      </w:r>
    </w:p>
    <w:p w:rsidR="00CD64BB" w:rsidRPr="00CD64BB" w:rsidRDefault="00CD64BB" w:rsidP="00CD64BB">
      <w:pPr>
        <w:shd w:val="clear" w:color="auto" w:fill="FFFFFF"/>
        <w:ind w:left="86" w:firstLine="481"/>
        <w:jc w:val="center"/>
        <w:rPr>
          <w:sz w:val="12"/>
          <w:szCs w:val="12"/>
        </w:rPr>
      </w:pPr>
      <w:r w:rsidRPr="00CD64BB">
        <w:rPr>
          <w:b/>
          <w:bCs/>
          <w:spacing w:val="-4"/>
          <w:sz w:val="12"/>
          <w:szCs w:val="12"/>
        </w:rPr>
        <w:t>РЕШЕНИЕ</w:t>
      </w:r>
    </w:p>
    <w:p w:rsidR="00CD64BB" w:rsidRPr="00CD64BB" w:rsidRDefault="00CD64BB" w:rsidP="00CD64BB">
      <w:pPr>
        <w:shd w:val="clear" w:color="auto" w:fill="FFFFFF"/>
        <w:tabs>
          <w:tab w:val="left" w:leader="underscore" w:pos="2544"/>
        </w:tabs>
        <w:rPr>
          <w:spacing w:val="-6"/>
          <w:sz w:val="12"/>
          <w:szCs w:val="12"/>
        </w:rPr>
      </w:pPr>
      <w:r>
        <w:rPr>
          <w:spacing w:val="-6"/>
          <w:sz w:val="12"/>
          <w:szCs w:val="12"/>
          <w:u w:val="single"/>
        </w:rPr>
        <w:t>24.11.2023</w:t>
      </w:r>
      <w:r w:rsidRPr="00CD64BB">
        <w:rPr>
          <w:b/>
          <w:spacing w:val="-6"/>
          <w:sz w:val="12"/>
          <w:szCs w:val="12"/>
        </w:rPr>
        <w:t xml:space="preserve">                                                                                                      </w:t>
      </w:r>
      <w:r>
        <w:rPr>
          <w:b/>
          <w:spacing w:val="-6"/>
          <w:sz w:val="12"/>
          <w:szCs w:val="12"/>
        </w:rPr>
        <w:t xml:space="preserve">                                                                                                                                                                                                                                                                                         </w:t>
      </w:r>
      <w:r w:rsidRPr="00CD64BB">
        <w:rPr>
          <w:b/>
          <w:spacing w:val="-6"/>
          <w:sz w:val="12"/>
          <w:szCs w:val="12"/>
        </w:rPr>
        <w:t xml:space="preserve"> </w:t>
      </w:r>
      <w:r w:rsidRPr="00CD64BB">
        <w:rPr>
          <w:spacing w:val="-6"/>
          <w:sz w:val="12"/>
          <w:szCs w:val="12"/>
          <w:u w:val="single"/>
        </w:rPr>
        <w:t>№ 27/280</w:t>
      </w:r>
    </w:p>
    <w:p w:rsidR="00CD64BB" w:rsidRPr="00CD64BB" w:rsidRDefault="00CD64BB" w:rsidP="00CD64BB">
      <w:pPr>
        <w:shd w:val="clear" w:color="auto" w:fill="FFFFFF"/>
        <w:tabs>
          <w:tab w:val="left" w:leader="underscore" w:pos="2544"/>
        </w:tabs>
        <w:jc w:val="center"/>
        <w:rPr>
          <w:sz w:val="12"/>
          <w:szCs w:val="12"/>
        </w:rPr>
      </w:pPr>
      <w:r w:rsidRPr="00CD64BB">
        <w:rPr>
          <w:spacing w:val="-6"/>
          <w:sz w:val="12"/>
          <w:szCs w:val="12"/>
        </w:rPr>
        <w:t>г. Слободской</w:t>
      </w:r>
    </w:p>
    <w:p w:rsidR="00CD64BB" w:rsidRPr="00CD64BB" w:rsidRDefault="00CD64BB" w:rsidP="00CD64BB">
      <w:pPr>
        <w:shd w:val="clear" w:color="auto" w:fill="FFFFFF"/>
        <w:tabs>
          <w:tab w:val="left" w:leader="underscore" w:pos="3907"/>
        </w:tabs>
        <w:spacing w:before="259"/>
        <w:ind w:left="45"/>
        <w:jc w:val="center"/>
        <w:rPr>
          <w:b/>
          <w:spacing w:val="-1"/>
          <w:sz w:val="12"/>
          <w:szCs w:val="12"/>
        </w:rPr>
      </w:pPr>
    </w:p>
    <w:p w:rsidR="00CD64BB" w:rsidRDefault="00CD64BB" w:rsidP="006D4DEC">
      <w:pPr>
        <w:shd w:val="clear" w:color="auto" w:fill="FFFFFF"/>
        <w:tabs>
          <w:tab w:val="left" w:leader="underscore" w:pos="3907"/>
        </w:tabs>
        <w:spacing w:before="259"/>
        <w:ind w:left="45"/>
        <w:jc w:val="center"/>
        <w:rPr>
          <w:sz w:val="12"/>
          <w:szCs w:val="12"/>
        </w:rPr>
      </w:pPr>
      <w:r w:rsidRPr="00CD64BB">
        <w:rPr>
          <w:b/>
          <w:spacing w:val="-1"/>
          <w:sz w:val="12"/>
          <w:szCs w:val="12"/>
        </w:rPr>
        <w:t xml:space="preserve">О внесении изменений в решение районной Думы от 19.12.2022 № 17/165 «Об утверждении бюджета </w:t>
      </w:r>
      <w:r w:rsidRPr="00CD64BB">
        <w:rPr>
          <w:b/>
          <w:sz w:val="12"/>
          <w:szCs w:val="12"/>
        </w:rPr>
        <w:t>Слободского района</w:t>
      </w:r>
      <w:r w:rsidRPr="00CD64BB">
        <w:rPr>
          <w:b/>
          <w:spacing w:val="-1"/>
          <w:sz w:val="12"/>
          <w:szCs w:val="12"/>
        </w:rPr>
        <w:t xml:space="preserve"> </w:t>
      </w:r>
      <w:r w:rsidRPr="00CD64BB">
        <w:rPr>
          <w:b/>
          <w:sz w:val="12"/>
          <w:szCs w:val="12"/>
        </w:rPr>
        <w:t>на 2023 год и плановый период 2024 и 2025 годов»</w:t>
      </w:r>
    </w:p>
    <w:p w:rsidR="006D4DEC" w:rsidRPr="006D4DEC" w:rsidRDefault="006D4DEC" w:rsidP="006D4DEC">
      <w:pPr>
        <w:shd w:val="clear" w:color="auto" w:fill="FFFFFF"/>
        <w:tabs>
          <w:tab w:val="left" w:leader="underscore" w:pos="3907"/>
        </w:tabs>
        <w:spacing w:before="259"/>
        <w:ind w:left="45"/>
        <w:jc w:val="center"/>
        <w:rPr>
          <w:sz w:val="12"/>
          <w:szCs w:val="12"/>
        </w:rPr>
      </w:pPr>
    </w:p>
    <w:p w:rsidR="006D4DEC" w:rsidRPr="006D4DEC" w:rsidRDefault="006D4DEC" w:rsidP="006D4DEC">
      <w:pPr>
        <w:widowControl/>
        <w:ind w:firstLine="709"/>
        <w:jc w:val="both"/>
        <w:rPr>
          <w:sz w:val="12"/>
          <w:szCs w:val="12"/>
          <w:lang w:eastAsia="zh-CN"/>
        </w:rPr>
      </w:pPr>
      <w:bookmarkStart w:id="0" w:name="_GoBack"/>
      <w:r w:rsidRPr="006D4DEC">
        <w:rPr>
          <w:sz w:val="12"/>
          <w:szCs w:val="12"/>
          <w:lang w:eastAsia="zh-CN"/>
        </w:rPr>
        <w:t xml:space="preserve">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6D4DEC">
        <w:rPr>
          <w:spacing w:val="-3"/>
          <w:sz w:val="12"/>
          <w:szCs w:val="12"/>
          <w:lang w:eastAsia="zh-CN"/>
        </w:rPr>
        <w:t>районная</w:t>
      </w:r>
      <w:r w:rsidRPr="006D4DEC">
        <w:rPr>
          <w:sz w:val="12"/>
          <w:szCs w:val="12"/>
          <w:lang w:eastAsia="zh-CN"/>
        </w:rPr>
        <w:t xml:space="preserve"> Дума РЕШИЛА:</w:t>
      </w:r>
    </w:p>
    <w:p w:rsidR="006D4DEC" w:rsidRPr="006D4DEC" w:rsidRDefault="006D4DEC" w:rsidP="006D4DEC">
      <w:pPr>
        <w:shd w:val="clear" w:color="auto" w:fill="FFFFFF"/>
        <w:suppressAutoHyphens/>
        <w:autoSpaceDN/>
        <w:adjustRightInd/>
        <w:ind w:firstLine="709"/>
        <w:jc w:val="both"/>
        <w:rPr>
          <w:sz w:val="12"/>
          <w:szCs w:val="12"/>
          <w:lang w:eastAsia="zh-CN"/>
        </w:rPr>
      </w:pPr>
      <w:r w:rsidRPr="006D4DEC">
        <w:rPr>
          <w:sz w:val="12"/>
          <w:szCs w:val="12"/>
          <w:lang w:eastAsia="zh-CN"/>
        </w:rPr>
        <w:t>1. Внести в решение районной Думы от 19.12.2022 № 17/165 «Об утверждении бюджета Слободского района на 2023 год и плановый период 2024 и 2025 годов» следующие изменения:</w:t>
      </w:r>
    </w:p>
    <w:p w:rsidR="006D4DEC" w:rsidRPr="006D4DEC" w:rsidRDefault="006D4DEC" w:rsidP="006D4DEC">
      <w:pPr>
        <w:shd w:val="clear" w:color="auto" w:fill="FFFFFF"/>
        <w:suppressAutoHyphens/>
        <w:autoSpaceDN/>
        <w:adjustRightInd/>
        <w:ind w:firstLine="680"/>
        <w:jc w:val="both"/>
        <w:rPr>
          <w:sz w:val="12"/>
          <w:szCs w:val="12"/>
          <w:lang w:eastAsia="zh-CN"/>
        </w:rPr>
      </w:pPr>
      <w:r w:rsidRPr="006D4DEC">
        <w:rPr>
          <w:sz w:val="12"/>
          <w:szCs w:val="12"/>
          <w:lang w:eastAsia="zh-CN"/>
        </w:rPr>
        <w:t>1.1.  Приложение № 1 «О</w:t>
      </w:r>
      <w:r w:rsidRPr="006D4DEC">
        <w:rPr>
          <w:spacing w:val="-5"/>
          <w:sz w:val="12"/>
          <w:szCs w:val="12"/>
          <w:lang w:eastAsia="zh-CN"/>
        </w:rPr>
        <w:t>сновные характеристики бюджета Слободского района на 2023 год и плановый период 2024 год и 2025 годов»</w:t>
      </w:r>
      <w:r w:rsidRPr="006D4DEC">
        <w:rPr>
          <w:sz w:val="12"/>
          <w:szCs w:val="12"/>
          <w:lang w:eastAsia="zh-CN"/>
        </w:rPr>
        <w:t xml:space="preserve"> </w:t>
      </w:r>
      <w:r w:rsidRPr="006D4DEC">
        <w:rPr>
          <w:bCs/>
          <w:color w:val="000000"/>
          <w:sz w:val="12"/>
          <w:szCs w:val="12"/>
          <w:lang w:eastAsia="zh-CN"/>
        </w:rPr>
        <w:t>утвердить в новой редакции. Прилагается.</w:t>
      </w:r>
    </w:p>
    <w:p w:rsidR="006D4DEC" w:rsidRPr="006D4DEC" w:rsidRDefault="006D4DEC" w:rsidP="006D4DEC">
      <w:pPr>
        <w:shd w:val="clear" w:color="auto" w:fill="FFFFFF"/>
        <w:suppressAutoHyphens/>
        <w:autoSpaceDN/>
        <w:adjustRightInd/>
        <w:ind w:firstLine="680"/>
        <w:jc w:val="both"/>
        <w:rPr>
          <w:bCs/>
          <w:color w:val="000000"/>
          <w:sz w:val="12"/>
          <w:szCs w:val="12"/>
          <w:lang w:eastAsia="zh-CN"/>
        </w:rPr>
      </w:pPr>
      <w:r w:rsidRPr="006D4DEC">
        <w:rPr>
          <w:sz w:val="12"/>
          <w:szCs w:val="12"/>
          <w:lang w:eastAsia="zh-CN"/>
        </w:rPr>
        <w:t xml:space="preserve">1.2.  </w:t>
      </w:r>
      <w:bookmarkStart w:id="1" w:name="_Hlk151448603"/>
      <w:r w:rsidRPr="006D4DEC">
        <w:rPr>
          <w:spacing w:val="-5"/>
          <w:sz w:val="12"/>
          <w:szCs w:val="12"/>
          <w:lang w:eastAsia="zh-CN"/>
        </w:rPr>
        <w:t>Приложение № 3 «Объем п</w:t>
      </w:r>
      <w:r w:rsidRPr="006D4DEC">
        <w:rPr>
          <w:bCs/>
          <w:color w:val="000000"/>
          <w:sz w:val="12"/>
          <w:szCs w:val="12"/>
          <w:lang w:eastAsia="zh-CN"/>
        </w:rPr>
        <w:t xml:space="preserve">оступления налоговых и неналоговых доходов и объем безвозмездных поступлений по подстатьям </w:t>
      </w:r>
      <w:r w:rsidRPr="006D4DEC">
        <w:rPr>
          <w:bCs/>
          <w:color w:val="000000"/>
          <w:sz w:val="12"/>
          <w:szCs w:val="12"/>
          <w:lang w:eastAsia="zh-CN"/>
        </w:rPr>
        <w:br/>
        <w:t>классификации доходов бюджетов на 2023 год» утвердить в новой редакции. Прилагается.</w:t>
      </w:r>
    </w:p>
    <w:bookmarkEnd w:id="1"/>
    <w:p w:rsidR="006D4DEC" w:rsidRPr="006D4DEC" w:rsidRDefault="006D4DEC" w:rsidP="006D4DEC">
      <w:pPr>
        <w:shd w:val="clear" w:color="auto" w:fill="FFFFFF"/>
        <w:suppressAutoHyphens/>
        <w:autoSpaceDN/>
        <w:adjustRightInd/>
        <w:ind w:firstLine="680"/>
        <w:jc w:val="both"/>
        <w:rPr>
          <w:bCs/>
          <w:color w:val="000000"/>
          <w:sz w:val="12"/>
          <w:szCs w:val="12"/>
          <w:lang w:eastAsia="zh-CN"/>
        </w:rPr>
      </w:pPr>
      <w:r w:rsidRPr="006D4DEC">
        <w:rPr>
          <w:sz w:val="12"/>
          <w:szCs w:val="12"/>
          <w:lang w:eastAsia="zh-CN"/>
        </w:rPr>
        <w:t xml:space="preserve">1.3.  </w:t>
      </w:r>
      <w:r w:rsidRPr="006D4DEC">
        <w:rPr>
          <w:spacing w:val="-5"/>
          <w:sz w:val="12"/>
          <w:szCs w:val="12"/>
          <w:lang w:eastAsia="zh-CN"/>
        </w:rPr>
        <w:t>Приложение № 4 «Объем п</w:t>
      </w:r>
      <w:r w:rsidRPr="006D4DEC">
        <w:rPr>
          <w:bCs/>
          <w:color w:val="000000"/>
          <w:sz w:val="12"/>
          <w:szCs w:val="12"/>
          <w:lang w:eastAsia="zh-CN"/>
        </w:rPr>
        <w:t xml:space="preserve">оступления налоговых и неналоговых доходов и объем безвозмездных поступлений по подстатьям </w:t>
      </w:r>
      <w:r w:rsidRPr="006D4DEC">
        <w:rPr>
          <w:bCs/>
          <w:color w:val="000000"/>
          <w:sz w:val="12"/>
          <w:szCs w:val="12"/>
          <w:lang w:eastAsia="zh-CN"/>
        </w:rPr>
        <w:br/>
        <w:t>классификации доходов бюджетов на 2024-2025 годы» утвердить в новой редакции. Прилагается.</w:t>
      </w:r>
    </w:p>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 xml:space="preserve">1.4. </w:t>
      </w:r>
      <w:bookmarkStart w:id="2" w:name="_Hlk151448753"/>
      <w:r w:rsidRPr="006D4DEC">
        <w:rPr>
          <w:spacing w:val="-5"/>
          <w:sz w:val="12"/>
          <w:szCs w:val="12"/>
          <w:lang w:eastAsia="zh-CN"/>
        </w:rPr>
        <w:t>Приложение № 6 «Распределение бюджетных ассигнований по разделам и подразделам классификации расходов бюджетов на 2023 год» утвердить в новой редакции. Прилагается.</w:t>
      </w:r>
    </w:p>
    <w:bookmarkEnd w:id="2"/>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1.5. Приложение № 7 «Распределение бюджетных ассигнований по разделам и подразделам классификации расходов бюджетов на 2024-2025 годы» утвердить в новой редакции. Прилагается.</w:t>
      </w:r>
    </w:p>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 xml:space="preserve">1.6. </w:t>
      </w:r>
      <w:bookmarkStart w:id="3" w:name="_Hlk151448810"/>
      <w:r w:rsidRPr="006D4DEC">
        <w:rPr>
          <w:spacing w:val="-5"/>
          <w:sz w:val="12"/>
          <w:szCs w:val="12"/>
          <w:lang w:eastAsia="zh-CN"/>
        </w:rPr>
        <w:t>Приложение №</w:t>
      </w:r>
      <w:r w:rsidRPr="006D4DEC">
        <w:rPr>
          <w:color w:val="FF0000"/>
          <w:spacing w:val="-5"/>
          <w:sz w:val="12"/>
          <w:szCs w:val="12"/>
          <w:lang w:eastAsia="zh-CN"/>
        </w:rPr>
        <w:t xml:space="preserve"> </w:t>
      </w:r>
      <w:r w:rsidRPr="006D4DEC">
        <w:rPr>
          <w:spacing w:val="-5"/>
          <w:sz w:val="12"/>
          <w:szCs w:val="12"/>
          <w:lang w:eastAsia="zh-CN"/>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D4DEC">
        <w:rPr>
          <w:spacing w:val="-5"/>
          <w:sz w:val="12"/>
          <w:szCs w:val="12"/>
          <w:lang w:eastAsia="zh-CN"/>
        </w:rPr>
        <w:t>видов расходов классификации расходов бюджетов</w:t>
      </w:r>
      <w:proofErr w:type="gramEnd"/>
      <w:r w:rsidRPr="006D4DEC">
        <w:rPr>
          <w:spacing w:val="-5"/>
          <w:sz w:val="12"/>
          <w:szCs w:val="12"/>
          <w:lang w:eastAsia="zh-CN"/>
        </w:rPr>
        <w:t xml:space="preserve"> на 2023 год» утвердить в новой редакции. Прилагается.</w:t>
      </w:r>
    </w:p>
    <w:bookmarkEnd w:id="3"/>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1.7. Приложение №9</w:t>
      </w:r>
      <w:r w:rsidRPr="006D4DEC">
        <w:rPr>
          <w:color w:val="FFFFFF"/>
          <w:spacing w:val="-5"/>
          <w:sz w:val="12"/>
          <w:szCs w:val="12"/>
          <w:lang w:eastAsia="zh-CN"/>
        </w:rPr>
        <w:t xml:space="preserve"> </w:t>
      </w:r>
      <w:r w:rsidRPr="006D4DEC">
        <w:rPr>
          <w:spacing w:val="-5"/>
          <w:sz w:val="12"/>
          <w:szCs w:val="12"/>
          <w:lang w:eastAsia="zh-CN"/>
        </w:rPr>
        <w:t xml:space="preserve">«Распределение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D4DEC">
        <w:rPr>
          <w:spacing w:val="-5"/>
          <w:sz w:val="12"/>
          <w:szCs w:val="12"/>
          <w:lang w:eastAsia="zh-CN"/>
        </w:rPr>
        <w:t>видов расходов классификации расходов бюджетов</w:t>
      </w:r>
      <w:proofErr w:type="gramEnd"/>
      <w:r w:rsidRPr="006D4DEC">
        <w:rPr>
          <w:spacing w:val="-5"/>
          <w:sz w:val="12"/>
          <w:szCs w:val="12"/>
          <w:lang w:eastAsia="zh-CN"/>
        </w:rPr>
        <w:t xml:space="preserve"> на 2024 и 2025 года» утвердить в новой редакции. Прилагается.</w:t>
      </w:r>
    </w:p>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bCs/>
          <w:color w:val="000000"/>
          <w:sz w:val="12"/>
          <w:szCs w:val="12"/>
          <w:lang w:eastAsia="zh-CN"/>
        </w:rPr>
        <w:t>1.8.</w:t>
      </w:r>
      <w:r w:rsidRPr="006D4DEC">
        <w:rPr>
          <w:spacing w:val="-5"/>
          <w:sz w:val="12"/>
          <w:szCs w:val="12"/>
          <w:lang w:eastAsia="zh-CN"/>
        </w:rPr>
        <w:t xml:space="preserve"> Приложение № 10 «Ведомственная структура расходов районного бюджета на 2023 год» утвердить в новой редакции. Прилагается.</w:t>
      </w:r>
    </w:p>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1.9. Приложение № 11 «Ведомственная структура расходов районного бюджета на 2024 и 2025 года» утвердить в новой редакции. Прилагается.</w:t>
      </w:r>
    </w:p>
    <w:p w:rsidR="006D4DEC" w:rsidRPr="006D4DEC" w:rsidRDefault="006D4DEC" w:rsidP="006D4DEC">
      <w:pPr>
        <w:shd w:val="clear" w:color="auto" w:fill="FFFFFF"/>
        <w:suppressAutoHyphens/>
        <w:autoSpaceDN/>
        <w:adjustRightInd/>
        <w:ind w:firstLine="567"/>
        <w:jc w:val="both"/>
        <w:rPr>
          <w:spacing w:val="-5"/>
          <w:sz w:val="12"/>
          <w:szCs w:val="12"/>
          <w:lang w:eastAsia="zh-CN"/>
        </w:rPr>
      </w:pPr>
      <w:r w:rsidRPr="006D4DEC">
        <w:rPr>
          <w:spacing w:val="-5"/>
          <w:sz w:val="12"/>
          <w:szCs w:val="12"/>
          <w:lang w:eastAsia="zh-CN"/>
        </w:rPr>
        <w:t xml:space="preserve">  </w:t>
      </w:r>
      <w:bookmarkStart w:id="4" w:name="_Hlk151448981"/>
      <w:r w:rsidRPr="006D4DEC">
        <w:rPr>
          <w:spacing w:val="-5"/>
          <w:sz w:val="12"/>
          <w:szCs w:val="12"/>
          <w:lang w:eastAsia="zh-CN"/>
        </w:rPr>
        <w:t>1.10. Приложение № 15 «Источники финансирования дефицита районного бюджета на 2023 год» утвердить в новой редакции. Прилагается.</w:t>
      </w:r>
    </w:p>
    <w:bookmarkEnd w:id="4"/>
    <w:p w:rsidR="006D4DEC" w:rsidRPr="006D4DEC" w:rsidRDefault="006D4DEC" w:rsidP="006D4DEC">
      <w:pPr>
        <w:shd w:val="clear" w:color="auto" w:fill="FFFFFF"/>
        <w:suppressAutoHyphens/>
        <w:autoSpaceDN/>
        <w:adjustRightInd/>
        <w:ind w:firstLine="567"/>
        <w:jc w:val="both"/>
        <w:rPr>
          <w:spacing w:val="-5"/>
          <w:sz w:val="12"/>
          <w:szCs w:val="12"/>
          <w:lang w:eastAsia="zh-CN"/>
        </w:rPr>
      </w:pPr>
      <w:r w:rsidRPr="006D4DEC">
        <w:rPr>
          <w:spacing w:val="-5"/>
          <w:sz w:val="12"/>
          <w:szCs w:val="12"/>
          <w:lang w:eastAsia="zh-CN"/>
        </w:rPr>
        <w:t xml:space="preserve">  1.11. Приложение № 16 «Источники финансирования дефицита районного бюджета на 2024 и 2025 года» утвердить в новой редакции. Прилагается.</w:t>
      </w:r>
    </w:p>
    <w:p w:rsidR="006D4DEC" w:rsidRPr="006D4DEC" w:rsidRDefault="006D4DEC" w:rsidP="006D4DEC">
      <w:pPr>
        <w:shd w:val="clear" w:color="auto" w:fill="FFFFFF"/>
        <w:suppressAutoHyphens/>
        <w:autoSpaceDN/>
        <w:adjustRightInd/>
        <w:ind w:firstLine="709"/>
        <w:jc w:val="both"/>
        <w:rPr>
          <w:spacing w:val="-5"/>
          <w:sz w:val="12"/>
          <w:szCs w:val="12"/>
          <w:lang w:eastAsia="zh-CN"/>
        </w:rPr>
      </w:pPr>
      <w:r w:rsidRPr="006D4DEC">
        <w:rPr>
          <w:spacing w:val="-5"/>
          <w:sz w:val="12"/>
          <w:szCs w:val="12"/>
          <w:lang w:eastAsia="zh-CN"/>
        </w:rPr>
        <w:t>1.12. В пункте 5 статьи 11 «Межбюджетные трансферты бюджетам поселений» цифры «3272,9» заменить цифрами «3322,9».</w:t>
      </w:r>
    </w:p>
    <w:p w:rsidR="006D4DEC" w:rsidRPr="006D4DEC" w:rsidRDefault="006D4DEC" w:rsidP="006D4DEC">
      <w:pPr>
        <w:shd w:val="clear" w:color="auto" w:fill="FFFFFF"/>
        <w:suppressAutoHyphens/>
        <w:autoSpaceDN/>
        <w:adjustRightInd/>
        <w:ind w:firstLine="709"/>
        <w:jc w:val="both"/>
        <w:rPr>
          <w:sz w:val="12"/>
          <w:szCs w:val="12"/>
          <w:lang w:eastAsia="zh-CN"/>
        </w:rPr>
      </w:pPr>
      <w:r w:rsidRPr="006D4DEC">
        <w:rPr>
          <w:spacing w:val="-5"/>
          <w:sz w:val="12"/>
          <w:szCs w:val="12"/>
          <w:lang w:eastAsia="zh-CN"/>
        </w:rPr>
        <w:t>1.13. Приложение № 31 «Распределение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2023 год</w:t>
      </w:r>
      <w:r w:rsidRPr="006D4DEC">
        <w:rPr>
          <w:sz w:val="12"/>
          <w:szCs w:val="12"/>
          <w:lang w:eastAsia="zh-CN"/>
        </w:rPr>
        <w:t>» утвердить в новой редакции. Прилагается.</w:t>
      </w:r>
    </w:p>
    <w:p w:rsidR="006D4DEC" w:rsidRPr="006D4DEC" w:rsidRDefault="006D4DEC" w:rsidP="006D4DEC">
      <w:pPr>
        <w:shd w:val="clear" w:color="auto" w:fill="FFFFFF"/>
        <w:autoSpaceDN/>
        <w:adjustRightInd/>
        <w:ind w:firstLine="709"/>
        <w:jc w:val="both"/>
        <w:rPr>
          <w:sz w:val="12"/>
          <w:szCs w:val="12"/>
          <w:lang w:eastAsia="zh-CN"/>
        </w:rPr>
      </w:pPr>
      <w:r w:rsidRPr="006D4DEC">
        <w:rPr>
          <w:spacing w:val="-5"/>
          <w:sz w:val="12"/>
          <w:szCs w:val="12"/>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2023 год. </w:t>
      </w:r>
    </w:p>
    <w:p w:rsidR="006D4DEC" w:rsidRPr="006D4DEC" w:rsidRDefault="006D4DEC" w:rsidP="006D4DEC">
      <w:pPr>
        <w:shd w:val="clear" w:color="auto" w:fill="FFFFFF"/>
        <w:suppressAutoHyphens/>
        <w:autoSpaceDN/>
        <w:adjustRightInd/>
        <w:ind w:firstLine="709"/>
        <w:jc w:val="both"/>
        <w:rPr>
          <w:sz w:val="12"/>
          <w:szCs w:val="12"/>
          <w:lang w:eastAsia="zh-CN"/>
        </w:rPr>
      </w:pPr>
      <w:r w:rsidRPr="006D4DEC">
        <w:rPr>
          <w:spacing w:val="-5"/>
          <w:sz w:val="12"/>
          <w:szCs w:val="12"/>
          <w:lang w:eastAsia="zh-CN"/>
        </w:rPr>
        <w:t xml:space="preserve">3. </w:t>
      </w:r>
      <w:proofErr w:type="gramStart"/>
      <w:r w:rsidRPr="006D4DEC">
        <w:rPr>
          <w:spacing w:val="-5"/>
          <w:sz w:val="12"/>
          <w:szCs w:val="12"/>
          <w:lang w:eastAsia="zh-CN"/>
        </w:rPr>
        <w:t>Контроль   за</w:t>
      </w:r>
      <w:proofErr w:type="gramEnd"/>
      <w:r w:rsidRPr="006D4DEC">
        <w:rPr>
          <w:spacing w:val="-5"/>
          <w:sz w:val="12"/>
          <w:szCs w:val="12"/>
          <w:lang w:eastAsia="zh-CN"/>
        </w:rPr>
        <w:t xml:space="preserve">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6D4DEC" w:rsidRPr="006D4DEC" w:rsidRDefault="006D4DEC" w:rsidP="006D4DEC">
      <w:pPr>
        <w:shd w:val="clear" w:color="auto" w:fill="FFFFFF"/>
        <w:suppressAutoHyphens/>
        <w:autoSpaceDN/>
        <w:adjustRightInd/>
        <w:ind w:firstLine="709"/>
        <w:jc w:val="both"/>
        <w:rPr>
          <w:spacing w:val="-5"/>
          <w:sz w:val="28"/>
          <w:szCs w:val="28"/>
          <w:lang w:eastAsia="zh-CN"/>
        </w:rPr>
      </w:pPr>
      <w:r w:rsidRPr="006D4DEC">
        <w:rPr>
          <w:spacing w:val="-5"/>
          <w:sz w:val="12"/>
          <w:szCs w:val="12"/>
          <w:lang w:eastAsia="zh-CN"/>
        </w:rPr>
        <w:t xml:space="preserve"> 4. Опубликовать настоящее решение в официальном печатном издании района</w:t>
      </w:r>
      <w:r w:rsidRPr="006D4DEC">
        <w:rPr>
          <w:spacing w:val="-5"/>
          <w:sz w:val="28"/>
          <w:szCs w:val="28"/>
          <w:lang w:eastAsia="zh-CN"/>
        </w:rPr>
        <w:t xml:space="preserve">. </w:t>
      </w:r>
    </w:p>
    <w:p w:rsidR="006D4DEC" w:rsidRPr="006D4DEC" w:rsidRDefault="006D4DEC" w:rsidP="006D4DEC">
      <w:pPr>
        <w:shd w:val="clear" w:color="auto" w:fill="FFFFFF"/>
        <w:suppressAutoHyphens/>
        <w:autoSpaceDN/>
        <w:adjustRightInd/>
        <w:jc w:val="both"/>
        <w:rPr>
          <w:spacing w:val="-5"/>
          <w:sz w:val="28"/>
          <w:szCs w:val="28"/>
          <w:lang w:eastAsia="zh-CN"/>
        </w:rPr>
      </w:pPr>
    </w:p>
    <w:bookmarkEnd w:id="0"/>
    <w:p w:rsidR="00CD64BB" w:rsidRPr="00CD64BB" w:rsidRDefault="00CD64BB" w:rsidP="00CD64BB">
      <w:pPr>
        <w:shd w:val="clear" w:color="auto" w:fill="FFFFFF"/>
        <w:jc w:val="both"/>
        <w:rPr>
          <w:spacing w:val="-5"/>
          <w:sz w:val="12"/>
          <w:szCs w:val="12"/>
        </w:rPr>
      </w:pPr>
    </w:p>
    <w:tbl>
      <w:tblPr>
        <w:tblW w:w="0" w:type="auto"/>
        <w:jc w:val="center"/>
        <w:tblBorders>
          <w:bottom w:val="single" w:sz="4" w:space="0" w:color="auto"/>
        </w:tblBorders>
        <w:tblLook w:val="04A0" w:firstRow="1" w:lastRow="0" w:firstColumn="1" w:lastColumn="0" w:noHBand="0" w:noVBand="1"/>
      </w:tblPr>
      <w:tblGrid>
        <w:gridCol w:w="4781"/>
        <w:gridCol w:w="4789"/>
      </w:tblGrid>
      <w:tr w:rsidR="00CD64BB" w:rsidRPr="00CD64BB" w:rsidTr="00CD64BB">
        <w:trPr>
          <w:trHeight w:val="572"/>
          <w:jc w:val="center"/>
        </w:trPr>
        <w:tc>
          <w:tcPr>
            <w:tcW w:w="4781" w:type="dxa"/>
            <w:tcBorders>
              <w:top w:val="nil"/>
              <w:left w:val="nil"/>
              <w:bottom w:val="single" w:sz="4" w:space="0" w:color="auto"/>
              <w:right w:val="nil"/>
            </w:tcBorders>
          </w:tcPr>
          <w:p w:rsidR="00CD64BB" w:rsidRPr="00CD64BB" w:rsidRDefault="00CD64BB" w:rsidP="00CD64BB">
            <w:pPr>
              <w:widowControl/>
              <w:autoSpaceDE/>
              <w:rPr>
                <w:sz w:val="12"/>
                <w:szCs w:val="12"/>
                <w:lang w:eastAsia="zh-CN"/>
              </w:rPr>
            </w:pPr>
            <w:r w:rsidRPr="00CD64BB">
              <w:rPr>
                <w:sz w:val="12"/>
                <w:szCs w:val="12"/>
              </w:rPr>
              <w:t>Глава Слободского района</w:t>
            </w:r>
          </w:p>
          <w:p w:rsidR="00CD64BB" w:rsidRPr="00CD64BB" w:rsidRDefault="00CD64BB" w:rsidP="00CD64BB">
            <w:pPr>
              <w:widowControl/>
              <w:autoSpaceDE/>
              <w:rPr>
                <w:sz w:val="12"/>
                <w:szCs w:val="12"/>
              </w:rPr>
            </w:pPr>
          </w:p>
          <w:p w:rsidR="00CD64BB" w:rsidRPr="00CD64BB" w:rsidRDefault="00CD64BB" w:rsidP="00CD64BB">
            <w:pPr>
              <w:widowControl/>
              <w:autoSpaceDE/>
              <w:rPr>
                <w:sz w:val="12"/>
                <w:szCs w:val="12"/>
              </w:rPr>
            </w:pPr>
          </w:p>
          <w:p w:rsidR="00CD64BB" w:rsidRPr="00CD64BB" w:rsidRDefault="00CD64BB" w:rsidP="00CD64BB">
            <w:pPr>
              <w:widowControl/>
              <w:suppressAutoHyphens/>
              <w:autoSpaceDE/>
              <w:jc w:val="right"/>
              <w:rPr>
                <w:sz w:val="12"/>
                <w:szCs w:val="12"/>
                <w:lang w:eastAsia="zh-CN"/>
              </w:rPr>
            </w:pPr>
            <w:r w:rsidRPr="00CD64BB">
              <w:rPr>
                <w:sz w:val="12"/>
                <w:szCs w:val="12"/>
              </w:rPr>
              <w:t xml:space="preserve">                                         А.И. Костылев</w:t>
            </w:r>
          </w:p>
        </w:tc>
        <w:tc>
          <w:tcPr>
            <w:tcW w:w="4789" w:type="dxa"/>
            <w:tcBorders>
              <w:top w:val="nil"/>
              <w:left w:val="nil"/>
              <w:bottom w:val="single" w:sz="4" w:space="0" w:color="auto"/>
              <w:right w:val="nil"/>
            </w:tcBorders>
            <w:hideMark/>
          </w:tcPr>
          <w:p w:rsidR="00CD64BB" w:rsidRPr="00CD64BB" w:rsidRDefault="00CD64BB" w:rsidP="00CD64BB">
            <w:pPr>
              <w:widowControl/>
              <w:autoSpaceDE/>
              <w:rPr>
                <w:sz w:val="12"/>
                <w:szCs w:val="12"/>
                <w:lang w:eastAsia="zh-CN"/>
              </w:rPr>
            </w:pPr>
            <w:r w:rsidRPr="00CD64BB">
              <w:rPr>
                <w:sz w:val="12"/>
                <w:szCs w:val="12"/>
              </w:rPr>
              <w:t xml:space="preserve">Председатель Слободской </w:t>
            </w:r>
          </w:p>
          <w:p w:rsidR="00CD64BB" w:rsidRPr="00CD64BB" w:rsidRDefault="00CD64BB" w:rsidP="00CD64BB">
            <w:pPr>
              <w:widowControl/>
              <w:autoSpaceDE/>
              <w:rPr>
                <w:sz w:val="12"/>
                <w:szCs w:val="12"/>
              </w:rPr>
            </w:pPr>
            <w:r w:rsidRPr="00CD64BB">
              <w:rPr>
                <w:sz w:val="12"/>
                <w:szCs w:val="12"/>
              </w:rPr>
              <w:t xml:space="preserve">районной Думы                                                                                 </w:t>
            </w:r>
          </w:p>
          <w:p w:rsidR="00CD64BB" w:rsidRPr="00CD64BB" w:rsidRDefault="00CD64BB" w:rsidP="00CD64BB">
            <w:pPr>
              <w:widowControl/>
              <w:autoSpaceDE/>
              <w:jc w:val="both"/>
              <w:rPr>
                <w:sz w:val="12"/>
                <w:szCs w:val="12"/>
              </w:rPr>
            </w:pPr>
            <w:r w:rsidRPr="00CD64BB">
              <w:rPr>
                <w:sz w:val="12"/>
                <w:szCs w:val="12"/>
              </w:rPr>
              <w:t xml:space="preserve">                          </w:t>
            </w:r>
          </w:p>
          <w:p w:rsidR="00CD64BB" w:rsidRPr="00CD64BB" w:rsidRDefault="00CD64BB" w:rsidP="00CD64BB">
            <w:pPr>
              <w:widowControl/>
              <w:suppressAutoHyphens/>
              <w:autoSpaceDE/>
              <w:jc w:val="right"/>
              <w:rPr>
                <w:sz w:val="12"/>
                <w:szCs w:val="12"/>
                <w:lang w:eastAsia="zh-CN"/>
              </w:rPr>
            </w:pPr>
            <w:r w:rsidRPr="00CD64BB">
              <w:rPr>
                <w:sz w:val="12"/>
                <w:szCs w:val="12"/>
              </w:rPr>
              <w:t xml:space="preserve">                                Е.А. </w:t>
            </w:r>
            <w:proofErr w:type="spellStart"/>
            <w:r w:rsidRPr="00CD64BB">
              <w:rPr>
                <w:sz w:val="12"/>
                <w:szCs w:val="12"/>
              </w:rPr>
              <w:t>Градобоева</w:t>
            </w:r>
            <w:proofErr w:type="spellEnd"/>
          </w:p>
        </w:tc>
      </w:tr>
    </w:tbl>
    <w:p w:rsidR="00801F93" w:rsidRDefault="00801F93" w:rsidP="00CD64BB">
      <w:pPr>
        <w:ind w:right="-30"/>
        <w:jc w:val="center"/>
        <w:rPr>
          <w:sz w:val="12"/>
          <w:szCs w:val="12"/>
        </w:rPr>
      </w:pPr>
    </w:p>
    <w:tbl>
      <w:tblPr>
        <w:tblW w:w="5237" w:type="dxa"/>
        <w:jc w:val="center"/>
        <w:tblInd w:w="93" w:type="dxa"/>
        <w:tblLook w:val="04A0" w:firstRow="1" w:lastRow="0" w:firstColumn="1" w:lastColumn="0" w:noHBand="0" w:noVBand="1"/>
      </w:tblPr>
      <w:tblGrid>
        <w:gridCol w:w="533"/>
        <w:gridCol w:w="2180"/>
        <w:gridCol w:w="786"/>
        <w:gridCol w:w="869"/>
        <w:gridCol w:w="869"/>
      </w:tblGrid>
      <w:tr w:rsidR="00CD64BB" w:rsidRPr="00CD64BB" w:rsidTr="00CD64BB">
        <w:trPr>
          <w:trHeight w:val="323"/>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Приложение 1</w:t>
            </w:r>
          </w:p>
        </w:tc>
      </w:tr>
      <w:tr w:rsidR="00CD64BB" w:rsidRPr="00CD64BB" w:rsidTr="00CD64BB">
        <w:trPr>
          <w:trHeight w:val="323"/>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к решению</w:t>
            </w:r>
          </w:p>
        </w:tc>
      </w:tr>
      <w:tr w:rsidR="00CD64BB" w:rsidRPr="00CD64BB" w:rsidTr="00CD64BB">
        <w:trPr>
          <w:trHeight w:val="323"/>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Слободской районной Думы</w:t>
            </w:r>
          </w:p>
        </w:tc>
      </w:tr>
      <w:tr w:rsidR="00CD64BB" w:rsidRPr="00CD64BB" w:rsidTr="00CD64BB">
        <w:trPr>
          <w:trHeight w:val="323"/>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 xml:space="preserve">от   </w:t>
            </w:r>
            <w:r>
              <w:rPr>
                <w:color w:val="000000"/>
                <w:sz w:val="12"/>
                <w:szCs w:val="12"/>
              </w:rPr>
              <w:t>24.11.2023</w:t>
            </w:r>
            <w:r w:rsidRPr="00CD64BB">
              <w:rPr>
                <w:color w:val="000000"/>
                <w:sz w:val="12"/>
                <w:szCs w:val="12"/>
              </w:rPr>
              <w:t xml:space="preserve">          № </w:t>
            </w:r>
            <w:r>
              <w:rPr>
                <w:color w:val="000000"/>
                <w:sz w:val="12"/>
                <w:szCs w:val="12"/>
              </w:rPr>
              <w:t>27/280</w:t>
            </w:r>
          </w:p>
        </w:tc>
      </w:tr>
      <w:tr w:rsidR="00CD64BB" w:rsidRPr="00CD64BB" w:rsidTr="00CD64BB">
        <w:trPr>
          <w:trHeight w:val="259"/>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r>
      <w:tr w:rsidR="00CD64BB" w:rsidRPr="00CD64BB" w:rsidTr="00CD64BB">
        <w:trPr>
          <w:trHeight w:val="420"/>
          <w:jc w:val="center"/>
        </w:trPr>
        <w:tc>
          <w:tcPr>
            <w:tcW w:w="0" w:type="auto"/>
            <w:gridSpan w:val="5"/>
            <w:tcBorders>
              <w:top w:val="nil"/>
              <w:left w:val="nil"/>
              <w:bottom w:val="nil"/>
              <w:right w:val="nil"/>
            </w:tcBorders>
            <w:shd w:val="clear" w:color="auto" w:fill="auto"/>
            <w:vAlign w:val="bottom"/>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Основные характеристики</w:t>
            </w:r>
            <w:r w:rsidRPr="00CD64BB">
              <w:rPr>
                <w:b/>
                <w:bCs/>
                <w:color w:val="000000"/>
                <w:sz w:val="12"/>
                <w:szCs w:val="12"/>
              </w:rPr>
              <w:br/>
              <w:t>районного бюджета на 2023 год и на плановый период 2024 и 2025 годов</w:t>
            </w:r>
          </w:p>
        </w:tc>
      </w:tr>
      <w:tr w:rsidR="00CD64BB" w:rsidRPr="00CD64BB" w:rsidTr="00CD64BB">
        <w:trPr>
          <w:trHeight w:val="259"/>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r>
      <w:tr w:rsidR="00CD64BB" w:rsidRPr="00CD64BB" w:rsidTr="00CD64BB">
        <w:trPr>
          <w:trHeight w:val="323"/>
          <w:jc w:val="center"/>
        </w:trPr>
        <w:tc>
          <w:tcPr>
            <w:tcW w:w="0" w:type="auto"/>
            <w:tcBorders>
              <w:top w:val="nil"/>
              <w:left w:val="nil"/>
              <w:bottom w:val="nil"/>
              <w:right w:val="nil"/>
            </w:tcBorders>
            <w:shd w:val="clear" w:color="auto" w:fill="auto"/>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 xml:space="preserve">  </w:t>
            </w:r>
          </w:p>
        </w:tc>
        <w:tc>
          <w:tcPr>
            <w:tcW w:w="0" w:type="auto"/>
            <w:tcBorders>
              <w:top w:val="nil"/>
              <w:left w:val="nil"/>
              <w:bottom w:val="nil"/>
              <w:right w:val="nil"/>
            </w:tcBorders>
            <w:shd w:val="clear" w:color="auto" w:fill="auto"/>
            <w:vAlign w:val="bottom"/>
            <w:hideMark/>
          </w:tcPr>
          <w:p w:rsidR="00CD64BB" w:rsidRPr="00CD64BB" w:rsidRDefault="00CD64BB" w:rsidP="00CD64BB">
            <w:pPr>
              <w:widowControl/>
              <w:autoSpaceDE/>
              <w:autoSpaceDN/>
              <w:adjustRightInd/>
              <w:rPr>
                <w:color w:val="000000"/>
                <w:sz w:val="12"/>
                <w:szCs w:val="12"/>
              </w:rPr>
            </w:pPr>
          </w:p>
        </w:tc>
        <w:tc>
          <w:tcPr>
            <w:tcW w:w="0" w:type="auto"/>
            <w:gridSpan w:val="3"/>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 xml:space="preserve"> (тыс. рублей)</w:t>
            </w:r>
          </w:p>
        </w:tc>
      </w:tr>
      <w:tr w:rsidR="00CD64BB" w:rsidRPr="00CD64BB" w:rsidTr="00CD64BB">
        <w:trPr>
          <w:trHeight w:val="100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 xml:space="preserve">№  </w:t>
            </w:r>
            <w:proofErr w:type="gramStart"/>
            <w:r w:rsidRPr="00CD64BB">
              <w:rPr>
                <w:b/>
                <w:bCs/>
                <w:color w:val="000000"/>
                <w:sz w:val="12"/>
                <w:szCs w:val="12"/>
              </w:rPr>
              <w:t>п</w:t>
            </w:r>
            <w:proofErr w:type="gramEnd"/>
            <w:r w:rsidRPr="00CD64BB">
              <w:rPr>
                <w:b/>
                <w:bCs/>
                <w:color w:val="000000"/>
                <w:sz w:val="12"/>
                <w:szCs w:val="12"/>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Наименование основных характеристик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2023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2024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D64BB" w:rsidRPr="00CD64BB" w:rsidRDefault="00CD64BB" w:rsidP="00CD64BB">
            <w:pPr>
              <w:widowControl/>
              <w:autoSpaceDE/>
              <w:autoSpaceDN/>
              <w:adjustRightInd/>
              <w:jc w:val="center"/>
              <w:rPr>
                <w:b/>
                <w:bCs/>
                <w:color w:val="000000"/>
                <w:sz w:val="12"/>
                <w:szCs w:val="12"/>
              </w:rPr>
            </w:pPr>
            <w:r w:rsidRPr="00CD64BB">
              <w:rPr>
                <w:b/>
                <w:bCs/>
                <w:color w:val="000000"/>
                <w:sz w:val="12"/>
                <w:szCs w:val="12"/>
              </w:rPr>
              <w:t>2025 год</w:t>
            </w:r>
          </w:p>
        </w:tc>
      </w:tr>
      <w:tr w:rsidR="00CD64BB" w:rsidRPr="00CD64BB" w:rsidTr="00CD64BB">
        <w:trPr>
          <w:trHeight w:val="76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Общий объем доходов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1 018 626,5</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851 113,6</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806 389,1</w:t>
            </w:r>
          </w:p>
        </w:tc>
      </w:tr>
      <w:tr w:rsidR="00CD64BB" w:rsidRPr="00CD64BB" w:rsidTr="00CD64BB">
        <w:trPr>
          <w:trHeight w:val="11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Общий объем расходов районного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1 046 395,5</w:t>
            </w:r>
          </w:p>
        </w:tc>
        <w:tc>
          <w:tcPr>
            <w:tcW w:w="0" w:type="auto"/>
            <w:tcBorders>
              <w:top w:val="nil"/>
              <w:left w:val="nil"/>
              <w:bottom w:val="single" w:sz="4" w:space="0" w:color="auto"/>
              <w:right w:val="single" w:sz="4" w:space="0" w:color="auto"/>
            </w:tcBorders>
            <w:shd w:val="clear" w:color="000000" w:fill="FFFFFF"/>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852 113,6</w:t>
            </w:r>
          </w:p>
        </w:tc>
        <w:tc>
          <w:tcPr>
            <w:tcW w:w="0" w:type="auto"/>
            <w:tcBorders>
              <w:top w:val="nil"/>
              <w:left w:val="nil"/>
              <w:bottom w:val="single" w:sz="4" w:space="0" w:color="auto"/>
              <w:right w:val="single" w:sz="4" w:space="0" w:color="auto"/>
            </w:tcBorders>
            <w:shd w:val="clear" w:color="000000" w:fill="FFFFFF"/>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807 389,1</w:t>
            </w:r>
          </w:p>
        </w:tc>
      </w:tr>
      <w:tr w:rsidR="00CD64BB" w:rsidRPr="00CD64BB" w:rsidTr="00CD64BB">
        <w:trPr>
          <w:trHeight w:val="76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CD64BB" w:rsidRPr="00CD64BB" w:rsidRDefault="00CD64BB" w:rsidP="00CD64BB">
            <w:pPr>
              <w:widowControl/>
              <w:autoSpaceDE/>
              <w:autoSpaceDN/>
              <w:adjustRightInd/>
              <w:rPr>
                <w:color w:val="000000"/>
                <w:sz w:val="12"/>
                <w:szCs w:val="12"/>
              </w:rPr>
            </w:pPr>
            <w:r w:rsidRPr="00CD64BB">
              <w:rPr>
                <w:color w:val="000000"/>
                <w:sz w:val="12"/>
                <w:szCs w:val="12"/>
              </w:rPr>
              <w:t>Дефицит (профицит)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-27 769,0</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CD64BB" w:rsidRPr="00CD64BB" w:rsidRDefault="00CD64BB" w:rsidP="00CD64BB">
            <w:pPr>
              <w:widowControl/>
              <w:autoSpaceDE/>
              <w:autoSpaceDN/>
              <w:adjustRightInd/>
              <w:jc w:val="right"/>
              <w:rPr>
                <w:color w:val="000000"/>
                <w:sz w:val="12"/>
                <w:szCs w:val="12"/>
              </w:rPr>
            </w:pPr>
            <w:r w:rsidRPr="00CD64BB">
              <w:rPr>
                <w:color w:val="000000"/>
                <w:sz w:val="12"/>
                <w:szCs w:val="12"/>
              </w:rPr>
              <w:t>-1 000,0</w:t>
            </w:r>
          </w:p>
        </w:tc>
      </w:tr>
      <w:tr w:rsidR="00CD64BB" w:rsidRPr="00CD64BB" w:rsidTr="00CD64BB">
        <w:trPr>
          <w:trHeight w:val="259"/>
          <w:jc w:val="center"/>
        </w:trPr>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rPr>
                <w:rFonts w:ascii="Calibri" w:hAnsi="Calibri" w:cs="Calibri"/>
                <w:color w:val="000000"/>
                <w:sz w:val="12"/>
                <w:szCs w:val="12"/>
              </w:rPr>
            </w:pPr>
          </w:p>
        </w:tc>
      </w:tr>
      <w:tr w:rsidR="00CD64BB" w:rsidRPr="00CD64BB" w:rsidTr="00CD64BB">
        <w:trPr>
          <w:trHeight w:val="259"/>
          <w:jc w:val="center"/>
        </w:trPr>
        <w:tc>
          <w:tcPr>
            <w:tcW w:w="0" w:type="auto"/>
            <w:gridSpan w:val="5"/>
            <w:tcBorders>
              <w:top w:val="nil"/>
              <w:left w:val="nil"/>
              <w:bottom w:val="nil"/>
              <w:right w:val="nil"/>
            </w:tcBorders>
            <w:shd w:val="clear" w:color="auto" w:fill="auto"/>
            <w:noWrap/>
            <w:vAlign w:val="bottom"/>
            <w:hideMark/>
          </w:tcPr>
          <w:p w:rsidR="00CD64BB" w:rsidRPr="00CD64BB" w:rsidRDefault="00CD64BB" w:rsidP="00CD64BB">
            <w:pPr>
              <w:widowControl/>
              <w:autoSpaceDE/>
              <w:autoSpaceDN/>
              <w:adjustRightInd/>
              <w:jc w:val="center"/>
              <w:rPr>
                <w:rFonts w:ascii="Calibri" w:hAnsi="Calibri" w:cs="Calibri"/>
                <w:color w:val="000000"/>
                <w:sz w:val="12"/>
                <w:szCs w:val="12"/>
              </w:rPr>
            </w:pPr>
            <w:r w:rsidRPr="00CD64BB">
              <w:rPr>
                <w:rFonts w:ascii="Calibri" w:hAnsi="Calibri" w:cs="Calibri"/>
                <w:color w:val="000000"/>
                <w:sz w:val="12"/>
                <w:szCs w:val="12"/>
              </w:rPr>
              <w:t>__________________</w:t>
            </w:r>
          </w:p>
        </w:tc>
      </w:tr>
    </w:tbl>
    <w:p w:rsidR="00CD64BB" w:rsidRDefault="00CD64BB" w:rsidP="00CD64BB">
      <w:pPr>
        <w:ind w:right="-30"/>
        <w:jc w:val="center"/>
        <w:rPr>
          <w:sz w:val="12"/>
          <w:szCs w:val="12"/>
        </w:rPr>
      </w:pPr>
    </w:p>
    <w:tbl>
      <w:tblPr>
        <w:tblW w:w="8394" w:type="dxa"/>
        <w:tblLook w:val="04A0" w:firstRow="1" w:lastRow="0" w:firstColumn="1" w:lastColumn="0" w:noHBand="0" w:noVBand="1"/>
      </w:tblPr>
      <w:tblGrid>
        <w:gridCol w:w="1603"/>
        <w:gridCol w:w="6018"/>
        <w:gridCol w:w="773"/>
      </w:tblGrid>
      <w:tr w:rsidR="00CD64BB" w:rsidRPr="00CD64BB" w:rsidTr="00CD64BB">
        <w:trPr>
          <w:trHeight w:hRule="exact" w:val="184"/>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2"/>
            <w:tcBorders>
              <w:top w:val="nil"/>
              <w:left w:val="nil"/>
              <w:bottom w:val="nil"/>
              <w:right w:val="nil"/>
            </w:tcBorders>
            <w:shd w:val="clear" w:color="auto" w:fill="auto"/>
            <w:vAlign w:val="center"/>
            <w:hideMark/>
          </w:tcPr>
          <w:p w:rsidR="00CD64BB" w:rsidRPr="00CD64BB" w:rsidRDefault="00CD64BB" w:rsidP="00CD64BB">
            <w:pPr>
              <w:ind w:right="-30"/>
              <w:jc w:val="right"/>
              <w:rPr>
                <w:sz w:val="12"/>
                <w:szCs w:val="12"/>
              </w:rPr>
            </w:pPr>
            <w:r w:rsidRPr="00CD64BB">
              <w:rPr>
                <w:sz w:val="12"/>
                <w:szCs w:val="12"/>
              </w:rPr>
              <w:t>Приложение № 3</w:t>
            </w:r>
          </w:p>
        </w:tc>
      </w:tr>
      <w:tr w:rsidR="00CD64BB" w:rsidRPr="00CD64BB" w:rsidTr="00CD64BB">
        <w:trPr>
          <w:trHeight w:hRule="exact" w:val="202"/>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2"/>
            <w:tcBorders>
              <w:top w:val="nil"/>
              <w:left w:val="nil"/>
              <w:bottom w:val="nil"/>
              <w:right w:val="nil"/>
            </w:tcBorders>
            <w:shd w:val="clear" w:color="auto" w:fill="auto"/>
            <w:vAlign w:val="center"/>
            <w:hideMark/>
          </w:tcPr>
          <w:p w:rsidR="00CD64BB" w:rsidRPr="00CD64BB" w:rsidRDefault="00CD64BB" w:rsidP="00CD64BB">
            <w:pPr>
              <w:ind w:right="-30"/>
              <w:jc w:val="right"/>
              <w:rPr>
                <w:sz w:val="12"/>
                <w:szCs w:val="12"/>
              </w:rPr>
            </w:pPr>
            <w:r w:rsidRPr="00CD64BB">
              <w:rPr>
                <w:sz w:val="12"/>
                <w:szCs w:val="12"/>
              </w:rPr>
              <w:t>к решению Слободской районной Думы</w:t>
            </w:r>
          </w:p>
        </w:tc>
      </w:tr>
      <w:tr w:rsidR="00CD64BB" w:rsidRPr="00CD64BB" w:rsidTr="00CD64BB">
        <w:trPr>
          <w:trHeight w:hRule="exact" w:val="202"/>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2"/>
            <w:tcBorders>
              <w:top w:val="nil"/>
              <w:left w:val="nil"/>
              <w:bottom w:val="nil"/>
              <w:right w:val="nil"/>
            </w:tcBorders>
            <w:shd w:val="clear" w:color="auto" w:fill="auto"/>
            <w:vAlign w:val="center"/>
            <w:hideMark/>
          </w:tcPr>
          <w:p w:rsidR="00CD64BB" w:rsidRPr="00CD64BB" w:rsidRDefault="00CD64BB" w:rsidP="00CD64BB">
            <w:pPr>
              <w:ind w:right="-30"/>
              <w:jc w:val="right"/>
              <w:rPr>
                <w:sz w:val="12"/>
                <w:szCs w:val="12"/>
              </w:rPr>
            </w:pPr>
            <w:r>
              <w:rPr>
                <w:sz w:val="12"/>
                <w:szCs w:val="12"/>
              </w:rPr>
              <w:t>от  24</w:t>
            </w:r>
            <w:r w:rsidRPr="00CD64BB">
              <w:rPr>
                <w:sz w:val="12"/>
                <w:szCs w:val="12"/>
              </w:rPr>
              <w:t xml:space="preserve">.11.2023 </w:t>
            </w:r>
            <w:r>
              <w:rPr>
                <w:sz w:val="12"/>
                <w:szCs w:val="12"/>
              </w:rPr>
              <w:t xml:space="preserve">      № 27/280</w:t>
            </w:r>
          </w:p>
        </w:tc>
      </w:tr>
      <w:tr w:rsidR="00CD64BB" w:rsidRPr="00CD64BB" w:rsidTr="00CD64BB">
        <w:trPr>
          <w:trHeight w:hRule="exact" w:val="202"/>
        </w:trPr>
        <w:tc>
          <w:tcPr>
            <w:tcW w:w="0" w:type="auto"/>
            <w:gridSpan w:val="3"/>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r>
      <w:tr w:rsidR="00CD64BB" w:rsidRPr="00CD64BB" w:rsidTr="00CD64BB">
        <w:trPr>
          <w:trHeight w:hRule="exact" w:val="637"/>
        </w:trPr>
        <w:tc>
          <w:tcPr>
            <w:tcW w:w="0" w:type="auto"/>
            <w:gridSpan w:val="3"/>
            <w:tcBorders>
              <w:top w:val="nil"/>
              <w:left w:val="nil"/>
              <w:bottom w:val="nil"/>
              <w:right w:val="nil"/>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 xml:space="preserve">Объем поступления налоговых и неналоговых доходов и объем безвозмездных поступлений по подстатьям </w:t>
            </w:r>
            <w:r w:rsidRPr="00CD64BB">
              <w:rPr>
                <w:b/>
                <w:bCs/>
                <w:sz w:val="12"/>
                <w:szCs w:val="12"/>
              </w:rPr>
              <w:br/>
              <w:t>классификации доходов бюджетов на 2023 год</w:t>
            </w:r>
          </w:p>
        </w:tc>
      </w:tr>
      <w:tr w:rsidR="00CD64BB" w:rsidRPr="00CD64BB" w:rsidTr="00CD64BB">
        <w:trPr>
          <w:trHeight w:hRule="exact" w:val="202"/>
        </w:trPr>
        <w:tc>
          <w:tcPr>
            <w:tcW w:w="0" w:type="auto"/>
            <w:tcBorders>
              <w:top w:val="nil"/>
              <w:left w:val="nil"/>
              <w:bottom w:val="nil"/>
              <w:right w:val="nil"/>
            </w:tcBorders>
            <w:shd w:val="clear" w:color="auto" w:fill="auto"/>
            <w:noWrap/>
            <w:hideMark/>
          </w:tcPr>
          <w:p w:rsidR="00CD64BB" w:rsidRPr="00CD64BB" w:rsidRDefault="00CD64BB" w:rsidP="00CD64BB">
            <w:pPr>
              <w:ind w:right="-30"/>
              <w:jc w:val="center"/>
              <w:rPr>
                <w:b/>
                <w:bCs/>
                <w:sz w:val="12"/>
                <w:szCs w:val="12"/>
              </w:rPr>
            </w:pPr>
          </w:p>
        </w:tc>
        <w:tc>
          <w:tcPr>
            <w:tcW w:w="0" w:type="auto"/>
            <w:tcBorders>
              <w:top w:val="nil"/>
              <w:left w:val="nil"/>
              <w:bottom w:val="nil"/>
              <w:right w:val="nil"/>
            </w:tcBorders>
            <w:shd w:val="clear" w:color="auto" w:fill="auto"/>
            <w:noWrap/>
            <w:vAlign w:val="center"/>
            <w:hideMark/>
          </w:tcPr>
          <w:p w:rsidR="00CD64BB" w:rsidRPr="00CD64BB" w:rsidRDefault="00CD64BB" w:rsidP="00CD64BB">
            <w:pPr>
              <w:ind w:right="-30"/>
              <w:jc w:val="center"/>
              <w:rPr>
                <w:sz w:val="12"/>
                <w:szCs w:val="12"/>
              </w:rPr>
            </w:pPr>
          </w:p>
        </w:tc>
        <w:tc>
          <w:tcPr>
            <w:tcW w:w="0" w:type="auto"/>
            <w:tcBorders>
              <w:top w:val="nil"/>
              <w:left w:val="nil"/>
              <w:bottom w:val="nil"/>
              <w:right w:val="nil"/>
            </w:tcBorders>
            <w:shd w:val="clear" w:color="auto" w:fill="auto"/>
            <w:noWrap/>
            <w:hideMark/>
          </w:tcPr>
          <w:p w:rsidR="00CD64BB" w:rsidRPr="00CD64BB" w:rsidRDefault="00CD64BB" w:rsidP="00CD64BB">
            <w:pPr>
              <w:ind w:right="-30"/>
              <w:jc w:val="center"/>
              <w:rPr>
                <w:sz w:val="12"/>
                <w:szCs w:val="12"/>
              </w:rPr>
            </w:pPr>
          </w:p>
        </w:tc>
      </w:tr>
      <w:tr w:rsidR="00CD64BB" w:rsidRPr="00CD64BB" w:rsidTr="00CD64BB">
        <w:trPr>
          <w:trHeight w:hRule="exact" w:val="3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Наименование дохода</w:t>
            </w:r>
          </w:p>
        </w:tc>
        <w:tc>
          <w:tcPr>
            <w:tcW w:w="0" w:type="auto"/>
            <w:tcBorders>
              <w:top w:val="single" w:sz="4" w:space="0" w:color="auto"/>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Сумма </w:t>
            </w:r>
            <w:r w:rsidRPr="00CD64BB">
              <w:rPr>
                <w:sz w:val="12"/>
                <w:szCs w:val="12"/>
              </w:rPr>
              <w:br/>
              <w:t>(тыс. рублей)</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312 769,5</w:t>
            </w:r>
          </w:p>
        </w:tc>
      </w:tr>
      <w:tr w:rsidR="00CD64BB" w:rsidRPr="00CD64BB" w:rsidTr="00CD64BB">
        <w:trPr>
          <w:trHeight w:hRule="exac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98 869,5</w:t>
            </w:r>
          </w:p>
        </w:tc>
      </w:tr>
      <w:tr w:rsidR="00CD64BB" w:rsidRPr="00CD64BB" w:rsidTr="00CD64BB">
        <w:trPr>
          <w:trHeight w:hRule="exac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98 869,5</w:t>
            </w:r>
          </w:p>
        </w:tc>
      </w:tr>
      <w:tr w:rsidR="00CD64BB" w:rsidRPr="00CD64BB" w:rsidTr="00CD64BB">
        <w:trPr>
          <w:trHeight w:hRule="exact" w:val="10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94 582,2</w:t>
            </w:r>
          </w:p>
        </w:tc>
      </w:tr>
      <w:tr w:rsidR="00CD64BB" w:rsidRPr="00CD64BB" w:rsidTr="00CD64BB">
        <w:trPr>
          <w:trHeight w:hRule="exact" w:val="7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182 1 01 02020 01 0000 110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1 124,3</w:t>
            </w:r>
          </w:p>
        </w:tc>
      </w:tr>
      <w:tr w:rsidR="00CD64BB" w:rsidRPr="00CD64BB" w:rsidTr="00CD64BB">
        <w:trPr>
          <w:trHeight w:hRule="exact" w:val="6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182 1 01 02030 01 0000 110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1 125,9</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182 1 01 02080 01 0000 110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1 337,1</w:t>
            </w:r>
          </w:p>
        </w:tc>
      </w:tr>
      <w:tr w:rsidR="00CD64BB" w:rsidRPr="00CD64BB" w:rsidTr="00CD64BB">
        <w:trPr>
          <w:trHeight w:hRule="exact" w:val="7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182 1 01 02130 01 0000 110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700,0</w:t>
            </w:r>
          </w:p>
        </w:tc>
      </w:tr>
      <w:tr w:rsidR="00CD64BB" w:rsidRPr="00CD64BB" w:rsidTr="00CD64BB">
        <w:trPr>
          <w:trHeight w:hRule="exac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000 1 03 00000 00 0000 000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9 449,9</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9 449,9</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000 1 03 02230 01 0000 110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4 914,9</w:t>
            </w:r>
          </w:p>
        </w:tc>
      </w:tr>
      <w:tr w:rsidR="00CD64BB" w:rsidRPr="00CD64BB" w:rsidTr="00CD64BB">
        <w:trPr>
          <w:trHeight w:hRule="exac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182 1 03 02231 01 0000 110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4 914,9</w:t>
            </w:r>
          </w:p>
        </w:tc>
      </w:tr>
      <w:tr w:rsidR="00CD64BB" w:rsidRPr="00CD64BB" w:rsidTr="00CD64BB">
        <w:trPr>
          <w:trHeight w:hRule="exact" w:val="12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000 1 03 02240 01 0000 110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моторные масла для дизельных и (или) карбюраторных (</w:t>
            </w:r>
            <w:proofErr w:type="spellStart"/>
            <w:r w:rsidRPr="00CD64BB">
              <w:rPr>
                <w:sz w:val="12"/>
                <w:szCs w:val="12"/>
              </w:rPr>
              <w:t>инжекторных</w:t>
            </w:r>
            <w:proofErr w:type="spellEnd"/>
            <w:r w:rsidRPr="00CD64BB">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24,5</w:t>
            </w:r>
          </w:p>
        </w:tc>
      </w:tr>
      <w:tr w:rsidR="00CD64BB" w:rsidRPr="00CD64BB" w:rsidTr="00CD64BB">
        <w:trPr>
          <w:trHeight w:hRule="exact" w:val="17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182 1 03 02241 01 0000 110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моторные масла для дизельных и (или) карбюраторных (</w:t>
            </w:r>
            <w:proofErr w:type="spellStart"/>
            <w:r w:rsidRPr="00CD64BB">
              <w:rPr>
                <w:sz w:val="12"/>
                <w:szCs w:val="12"/>
              </w:rPr>
              <w:t>инжекторных</w:t>
            </w:r>
            <w:proofErr w:type="spellEnd"/>
            <w:r w:rsidRPr="00CD64BB">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24,5</w:t>
            </w:r>
          </w:p>
        </w:tc>
      </w:tr>
      <w:tr w:rsidR="00CD64BB" w:rsidRPr="00CD64BB" w:rsidTr="00CD64BB">
        <w:trPr>
          <w:trHeight w:hRule="exac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000 1 03 02250 01 0000 110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5 101,9</w:t>
            </w:r>
          </w:p>
        </w:tc>
      </w:tr>
      <w:tr w:rsidR="00CD64BB" w:rsidRPr="00CD64BB" w:rsidTr="00CD64BB">
        <w:trPr>
          <w:trHeight w:hRule="exact" w:val="11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182 1 03 02251 01 0000 110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5 101,9</w:t>
            </w:r>
          </w:p>
        </w:tc>
      </w:tr>
      <w:tr w:rsidR="00CD64BB" w:rsidRPr="00CD64BB" w:rsidTr="00CD64BB">
        <w:trPr>
          <w:trHeight w:hRule="exac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000 1 03 02260 01 0000 110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-591,4</w:t>
            </w:r>
          </w:p>
        </w:tc>
      </w:tr>
      <w:tr w:rsidR="00CD64BB" w:rsidRPr="00CD64BB" w:rsidTr="00CD64BB">
        <w:trPr>
          <w:trHeight w:hRule="exact" w:val="8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182 1 03 02261 01 0000 110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-591,4</w:t>
            </w:r>
          </w:p>
        </w:tc>
      </w:tr>
      <w:tr w:rsidR="00CD64BB" w:rsidRPr="00CD64BB" w:rsidTr="00CD64BB">
        <w:trPr>
          <w:trHeight w:hRule="exac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117 830,8</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000 1 05 01000 00 0000 110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114 000,0</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000 1 05 01010 01 0000 110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69 200,0</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182 1 05 01011 01 0000 110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69 200,0</w:t>
            </w:r>
          </w:p>
        </w:tc>
      </w:tr>
      <w:tr w:rsidR="00CD64BB" w:rsidRPr="00CD64BB" w:rsidTr="00CD64BB">
        <w:trPr>
          <w:trHeight w:hRule="exact" w:val="5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000 1 05 01020 01 0000 110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44 800,0</w:t>
            </w:r>
          </w:p>
        </w:tc>
      </w:tr>
      <w:tr w:rsidR="00CD64BB" w:rsidRPr="00CD64BB" w:rsidTr="00CD64BB">
        <w:trPr>
          <w:trHeight w:hRule="exact" w:val="8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182 1 05 01021 01 0000 110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44 800,0</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000 1 05 02000 02 0000 110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0,8</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182 1 05 02010 02 0000 110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0,8</w:t>
            </w:r>
          </w:p>
        </w:tc>
      </w:tr>
      <w:tr w:rsidR="00CD64BB" w:rsidRPr="00CD64BB" w:rsidTr="00CD64BB">
        <w:trPr>
          <w:trHeight w:hRule="exac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000 1 05 03000 01 0000 110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370,0</w:t>
            </w:r>
          </w:p>
        </w:tc>
      </w:tr>
      <w:tr w:rsidR="00CD64BB" w:rsidRPr="00CD64BB" w:rsidTr="00CD64BB">
        <w:trPr>
          <w:trHeight w:hRule="exact" w:val="1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182 1 05 03010 01 0000 110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370,0</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000 1 05 04000 02 0000 110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3 460,0</w:t>
            </w:r>
          </w:p>
        </w:tc>
      </w:tr>
      <w:tr w:rsidR="00CD64BB" w:rsidRPr="00CD64BB" w:rsidTr="00CD64BB">
        <w:trPr>
          <w:trHeight w:hRule="exac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182 1 05 04020 02 0000 110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3 460,0</w:t>
            </w:r>
          </w:p>
        </w:tc>
      </w:tr>
      <w:tr w:rsidR="00CD64BB" w:rsidRPr="00CD64BB" w:rsidTr="00CD64BB">
        <w:trPr>
          <w:trHeight w:hRule="exact" w:val="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6 780,0</w:t>
            </w:r>
          </w:p>
        </w:tc>
      </w:tr>
      <w:tr w:rsidR="00CD64BB" w:rsidRPr="00CD64BB" w:rsidTr="00CD64BB">
        <w:trPr>
          <w:trHeight w:hRule="exact" w:val="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000 1 06 02000 02 0000 110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6 780,0</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182 1 06 02010 02 0000 110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6 780,0</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5 162,0</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000 1 08 03000 01 0000 110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5 152,0</w:t>
            </w:r>
          </w:p>
        </w:tc>
      </w:tr>
      <w:tr w:rsidR="00CD64BB" w:rsidRPr="00CD64BB" w:rsidTr="00CD64BB">
        <w:trPr>
          <w:trHeight w:hRule="exact" w:val="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182 1 08 03010 01 1050 110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5 152,0</w:t>
            </w:r>
          </w:p>
        </w:tc>
      </w:tr>
      <w:tr w:rsidR="00CD64BB" w:rsidRPr="00CD64BB" w:rsidTr="00CD64BB">
        <w:trPr>
          <w:trHeight w:hRule="exact" w:val="5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000 1 08 07000 01 0000 110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hRule="exac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936 1 08 07150 01 0000 110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17 898,1</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000 1 11 03000 00 0000 120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5,3</w:t>
            </w:r>
          </w:p>
        </w:tc>
      </w:tr>
      <w:tr w:rsidR="00CD64BB" w:rsidRPr="00CD64BB" w:rsidTr="00CD64BB">
        <w:trPr>
          <w:trHeight w:hRule="exac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912 1 11 03050 05 0000 120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5,3</w:t>
            </w:r>
          </w:p>
        </w:tc>
      </w:tr>
      <w:tr w:rsidR="00CD64BB" w:rsidRPr="00CD64BB" w:rsidTr="00CD64BB">
        <w:trPr>
          <w:trHeight w:hRule="exact" w:val="12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17 504,0</w:t>
            </w:r>
          </w:p>
        </w:tc>
      </w:tr>
      <w:tr w:rsidR="00CD64BB" w:rsidRPr="00CD64BB" w:rsidTr="00CD64BB">
        <w:trPr>
          <w:trHeight w:hRule="exact" w:val="8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000 1 11 05010 00 0000 120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11 404,0</w:t>
            </w:r>
          </w:p>
        </w:tc>
      </w:tr>
      <w:tr w:rsidR="00CD64BB" w:rsidRPr="00CD64BB" w:rsidTr="00CD64BB">
        <w:trPr>
          <w:trHeight w:hRule="exact" w:val="11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936 1 11 05013 05 0000 120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11 132,0</w:t>
            </w:r>
          </w:p>
        </w:tc>
      </w:tr>
      <w:tr w:rsidR="00CD64BB" w:rsidRPr="00CD64BB" w:rsidTr="00CD64BB">
        <w:trPr>
          <w:trHeight w:hRule="exact" w:val="10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936 1 11 05013 13 0000 120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272,0</w:t>
            </w:r>
          </w:p>
        </w:tc>
      </w:tr>
      <w:tr w:rsidR="00CD64BB" w:rsidRPr="00CD64BB" w:rsidTr="00CD64BB">
        <w:trPr>
          <w:trHeight w:hRule="exact" w:val="5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000 1 11 05070 00 0000 120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6 100,0</w:t>
            </w:r>
          </w:p>
        </w:tc>
      </w:tr>
      <w:tr w:rsidR="00CD64BB" w:rsidRPr="00CD64BB" w:rsidTr="00CD64BB">
        <w:trPr>
          <w:trHeight w:hRule="exact" w:val="5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936 1 11 05075 05 0000 120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6 100,0</w:t>
            </w:r>
          </w:p>
        </w:tc>
      </w:tr>
      <w:tr w:rsidR="00CD64BB" w:rsidRPr="00CD64BB" w:rsidTr="00CD64BB">
        <w:trPr>
          <w:trHeight w:hRule="exact" w:val="13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000 1 11 09080 00 0000 120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388,8</w:t>
            </w:r>
          </w:p>
        </w:tc>
      </w:tr>
      <w:tr w:rsidR="00CD64BB" w:rsidRPr="00CD64BB" w:rsidTr="00CD64BB">
        <w:trPr>
          <w:trHeight w:hRule="exact" w:val="13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936 1 11 09080 05 0000 120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388,8</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000 1 12 00000 00 0000 000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10 583,4</w:t>
            </w:r>
          </w:p>
        </w:tc>
      </w:tr>
      <w:tr w:rsidR="00CD64BB" w:rsidRPr="00CD64BB" w:rsidTr="00CD64BB">
        <w:trPr>
          <w:trHeight w:hRule="exact" w:val="3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000 1 12 01000 01 0000 120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10 583,4</w:t>
            </w:r>
          </w:p>
        </w:tc>
      </w:tr>
      <w:tr w:rsidR="00CD64BB" w:rsidRPr="00CD64BB" w:rsidTr="00CD64BB">
        <w:trPr>
          <w:trHeight w:hRule="exact" w:val="8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048 1 12 01010 01 6000 120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371,6</w:t>
            </w:r>
          </w:p>
        </w:tc>
      </w:tr>
      <w:tr w:rsidR="00CD64BB" w:rsidRPr="00CD64BB" w:rsidTr="00CD64BB">
        <w:trPr>
          <w:trHeight w:hRule="exact" w:val="7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048 1 12 01030 01 6000 120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сбросы загрязняющих веще</w:t>
            </w:r>
            <w:proofErr w:type="gramStart"/>
            <w:r w:rsidRPr="00CD64BB">
              <w:rPr>
                <w:sz w:val="12"/>
                <w:szCs w:val="12"/>
              </w:rPr>
              <w:t>ств вв</w:t>
            </w:r>
            <w:proofErr w:type="gramEnd"/>
            <w:r w:rsidRPr="00CD64BB">
              <w:rPr>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22,8</w:t>
            </w:r>
          </w:p>
        </w:tc>
      </w:tr>
      <w:tr w:rsidR="00CD64BB" w:rsidRPr="00CD64BB" w:rsidTr="00CD64BB">
        <w:trPr>
          <w:trHeight w:hRule="exact" w:val="3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000 1 12 01040 01 0000 120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10 189,0</w:t>
            </w:r>
          </w:p>
        </w:tc>
      </w:tr>
      <w:tr w:rsidR="00CD64BB" w:rsidRPr="00CD64BB" w:rsidTr="00CD64BB">
        <w:trPr>
          <w:trHeight w:hRule="exact" w:val="701"/>
        </w:trPr>
        <w:tc>
          <w:tcPr>
            <w:tcW w:w="0" w:type="auto"/>
            <w:tcBorders>
              <w:top w:val="nil"/>
              <w:left w:val="single" w:sz="4" w:space="0" w:color="auto"/>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3 771,8</w:t>
            </w:r>
          </w:p>
        </w:tc>
      </w:tr>
      <w:tr w:rsidR="00CD64BB" w:rsidRPr="00CD64BB" w:rsidTr="00CD64BB">
        <w:trPr>
          <w:trHeight w:hRule="exact" w:val="701"/>
        </w:trPr>
        <w:tc>
          <w:tcPr>
            <w:tcW w:w="0" w:type="auto"/>
            <w:tcBorders>
              <w:top w:val="nil"/>
              <w:left w:val="single" w:sz="4" w:space="0" w:color="auto"/>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048 1 12 01042 01 6000 120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6 417,2</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36 437,8</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31 296,7</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000 1 13 01990 00 0000 130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31 296,7</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31 296,7</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331,6</w:t>
            </w:r>
          </w:p>
        </w:tc>
      </w:tr>
      <w:tr w:rsidR="00CD64BB" w:rsidRPr="00CD64BB" w:rsidTr="00CD64BB">
        <w:trPr>
          <w:trHeight w:hRule="exac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331,6</w:t>
            </w:r>
          </w:p>
        </w:tc>
      </w:tr>
      <w:tr w:rsidR="00CD64BB" w:rsidRPr="00CD64BB" w:rsidTr="00CD64BB">
        <w:trPr>
          <w:trHeight w:hRule="exact" w:val="5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30 956,6</w:t>
            </w:r>
          </w:p>
        </w:tc>
      </w:tr>
      <w:tr w:rsidR="00CD64BB" w:rsidRPr="00CD64BB" w:rsidTr="00CD64BB">
        <w:trPr>
          <w:trHeight w:hRule="exact" w:val="8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903 1 13 01995 05 0001 130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24 469,0</w:t>
            </w:r>
          </w:p>
        </w:tc>
      </w:tr>
      <w:tr w:rsidR="00CD64BB" w:rsidRPr="00CD64BB" w:rsidTr="00CD64BB">
        <w:trPr>
          <w:trHeight w:hRule="exac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903 1 13 01995 05 0002 130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4 071,4</w:t>
            </w:r>
          </w:p>
        </w:tc>
      </w:tr>
      <w:tr w:rsidR="00CD64BB" w:rsidRPr="00CD64BB" w:rsidTr="00CD64BB">
        <w:trPr>
          <w:trHeight w:hRule="exac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903 1 13 01995 05 0003 130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939,6</w:t>
            </w:r>
          </w:p>
        </w:tc>
      </w:tr>
      <w:tr w:rsidR="00CD64BB" w:rsidRPr="00CD64BB" w:rsidTr="00CD64BB">
        <w:trPr>
          <w:trHeight w:hRule="exact" w:val="1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903 1 13 01995 05 0004 130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443,0</w:t>
            </w:r>
          </w:p>
        </w:tc>
      </w:tr>
      <w:tr w:rsidR="00CD64BB" w:rsidRPr="00CD64BB" w:rsidTr="00CD64BB">
        <w:trPr>
          <w:trHeight w:hRule="exac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1 033,6</w:t>
            </w:r>
          </w:p>
        </w:tc>
      </w:tr>
      <w:tr w:rsidR="00CD64BB" w:rsidRPr="00CD64BB" w:rsidTr="00CD64BB">
        <w:trPr>
          <w:trHeight w:hRule="exac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000 1 13 02000 00 0000 130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5 141,1</w:t>
            </w:r>
          </w:p>
        </w:tc>
      </w:tr>
      <w:tr w:rsidR="00CD64BB" w:rsidRPr="00CD64BB" w:rsidTr="00CD64BB">
        <w:trPr>
          <w:trHeight w:hRule="exac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000 1 13 02060 00 0000 130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r>
      <w:tr w:rsidR="00CD64BB" w:rsidRPr="00CD64BB" w:rsidTr="00CD64BB">
        <w:trPr>
          <w:trHeight w:hRule="exact" w:val="5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936 1 13 02065 05 0000 130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r>
      <w:tr w:rsidR="00CD64BB" w:rsidRPr="00CD64BB" w:rsidTr="00CD64BB">
        <w:trPr>
          <w:trHeight w:hRule="exact" w:val="2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000 1 13 02990 00 0000 130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5 033,1</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903 1 13 02995 05 0000 130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22,6</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912 1 13 02995 05 0000 130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10,5</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936 1 13 02995 05 0000 130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компенсации затрат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5 000,0</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000 1 14 00000 00 0000 000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7 249,0</w:t>
            </w:r>
          </w:p>
        </w:tc>
      </w:tr>
      <w:tr w:rsidR="00CD64BB" w:rsidRPr="00CD64BB" w:rsidTr="00CD64BB">
        <w:trPr>
          <w:trHeight w:hRule="exact" w:val="10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000 1 14 02000 00 0000 000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739,0</w:t>
            </w:r>
          </w:p>
        </w:tc>
      </w:tr>
      <w:tr w:rsidR="00CD64BB" w:rsidRPr="00CD64BB" w:rsidTr="00CD64BB">
        <w:trPr>
          <w:trHeight w:hRule="exact" w:val="12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000 1 14 02050 05 0000 410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739,0</w:t>
            </w:r>
          </w:p>
        </w:tc>
      </w:tr>
      <w:tr w:rsidR="00CD64BB" w:rsidRPr="00CD64BB" w:rsidTr="00CD64BB">
        <w:trPr>
          <w:trHeight w:hRule="exact" w:val="11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936 1 14 02053 05 0000 410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693,5</w:t>
            </w:r>
          </w:p>
        </w:tc>
      </w:tr>
      <w:tr w:rsidR="00CD64BB" w:rsidRPr="00CD64BB" w:rsidTr="00CD64BB">
        <w:trPr>
          <w:trHeight w:hRule="exact" w:val="1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903 1 14 02053 05 0000 440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45,5</w:t>
            </w:r>
          </w:p>
        </w:tc>
      </w:tr>
      <w:tr w:rsidR="00CD64BB" w:rsidRPr="00CD64BB" w:rsidTr="00CD64BB">
        <w:trPr>
          <w:trHeight w:hRule="exact" w:val="3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000 1 14 06000 00 0000 430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6 510,0</w:t>
            </w:r>
          </w:p>
        </w:tc>
      </w:tr>
      <w:tr w:rsidR="00CD64BB" w:rsidRPr="00CD64BB" w:rsidTr="00CD64BB">
        <w:trPr>
          <w:trHeight w:hRule="exac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000 1 14 06010 00 0000 430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6 510,0</w:t>
            </w:r>
          </w:p>
        </w:tc>
      </w:tr>
      <w:tr w:rsidR="00CD64BB" w:rsidRPr="00CD64BB" w:rsidTr="00CD64BB">
        <w:trPr>
          <w:trHeight w:hRule="exact" w:val="8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936 1 14 06013 05 0000 430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6 242,0</w:t>
            </w:r>
          </w:p>
        </w:tc>
      </w:tr>
      <w:tr w:rsidR="00CD64BB" w:rsidRPr="00CD64BB" w:rsidTr="00CD64BB">
        <w:trPr>
          <w:trHeight w:hRule="exact" w:val="6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936 1 14 06013 13 0000 430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268,0</w:t>
            </w:r>
          </w:p>
        </w:tc>
      </w:tr>
      <w:tr w:rsidR="00CD64BB" w:rsidRPr="00CD64BB" w:rsidTr="00CD64BB">
        <w:trPr>
          <w:trHeight w:hRule="exact" w:val="2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1 868,8</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675,3</w:t>
            </w:r>
          </w:p>
        </w:tc>
      </w:tr>
      <w:tr w:rsidR="00CD64BB" w:rsidRPr="00CD64BB" w:rsidTr="00CD64BB">
        <w:trPr>
          <w:trHeight w:hRule="exact" w:val="7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17,0</w:t>
            </w:r>
          </w:p>
        </w:tc>
      </w:tr>
      <w:tr w:rsidR="00CD64BB" w:rsidRPr="00CD64BB" w:rsidTr="00CD64BB">
        <w:trPr>
          <w:trHeight w:hRule="exact" w:val="1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738  1 16 01053 01 0027 140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3,3</w:t>
            </w:r>
          </w:p>
        </w:tc>
      </w:tr>
      <w:tr w:rsidR="00CD64BB" w:rsidRPr="00CD64BB" w:rsidTr="00CD64BB">
        <w:trPr>
          <w:trHeight w:hRule="exact" w:val="13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738  1 16 01053 01 0059 140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D64BB">
              <w:rPr>
                <w:sz w:val="12"/>
                <w:szCs w:val="12"/>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2,5</w:t>
            </w:r>
          </w:p>
        </w:tc>
      </w:tr>
      <w:tr w:rsidR="00CD64BB" w:rsidRPr="00CD64BB" w:rsidTr="00CD64BB">
        <w:trPr>
          <w:trHeight w:hRule="exact" w:val="1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738  1 16 01053 01 9000 140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11,2</w:t>
            </w:r>
          </w:p>
        </w:tc>
      </w:tr>
      <w:tr w:rsidR="00CD64BB" w:rsidRPr="00CD64BB" w:rsidTr="00CD64BB">
        <w:trPr>
          <w:trHeight w:hRule="exact" w:val="10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000 1 16 01060 01 0000 140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80,2</w:t>
            </w:r>
          </w:p>
        </w:tc>
      </w:tr>
      <w:tr w:rsidR="00CD64BB" w:rsidRPr="00CD64BB" w:rsidTr="00CD64BB">
        <w:trPr>
          <w:trHeight w:hRule="exact" w:val="14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CD64BB">
              <w:rPr>
                <w:sz w:val="12"/>
                <w:szCs w:val="12"/>
              </w:rPr>
              <w:t xml:space="preserve">, </w:t>
            </w:r>
            <w:proofErr w:type="gramStart"/>
            <w:r w:rsidRPr="00CD64BB">
              <w:rPr>
                <w:sz w:val="12"/>
                <w:szCs w:val="12"/>
              </w:rPr>
              <w:t>содержащих</w:t>
            </w:r>
            <w:proofErr w:type="gramEnd"/>
            <w:r w:rsidRPr="00CD64BB">
              <w:rPr>
                <w:sz w:val="12"/>
                <w:szCs w:val="12"/>
              </w:rPr>
              <w:t xml:space="preserve">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w:t>
            </w:r>
          </w:p>
        </w:tc>
      </w:tr>
      <w:tr w:rsidR="00CD64BB" w:rsidRPr="00CD64BB" w:rsidTr="00CD64BB">
        <w:trPr>
          <w:trHeight w:hRule="exact" w:val="1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738  1 16 01063 01 0009 140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CD64BB">
              <w:rPr>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CD64BB">
              <w:rPr>
                <w:sz w:val="12"/>
                <w:szCs w:val="12"/>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CD64BB">
              <w:rPr>
                <w:sz w:val="12"/>
                <w:szCs w:val="12"/>
              </w:rPr>
              <w:t>психоактивных</w:t>
            </w:r>
            <w:proofErr w:type="spellEnd"/>
            <w:r w:rsidRPr="00CD64BB">
              <w:rPr>
                <w:sz w:val="12"/>
                <w:szCs w:val="12"/>
              </w:rPr>
              <w:t xml:space="preserve"> веществ)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4,0</w:t>
            </w:r>
          </w:p>
        </w:tc>
      </w:tr>
      <w:tr w:rsidR="00CD64BB" w:rsidRPr="00CD64BB" w:rsidTr="00CD64BB">
        <w:trPr>
          <w:trHeight w:hRule="exac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738  1 16 01063 01 0091 140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CD64BB">
              <w:rPr>
                <w:sz w:val="12"/>
                <w:szCs w:val="12"/>
              </w:rPr>
              <w:t xml:space="preserve"> веществ без назначения врача либо новых потенциально опасных </w:t>
            </w:r>
            <w:proofErr w:type="spellStart"/>
            <w:r w:rsidRPr="00CD64BB">
              <w:rPr>
                <w:sz w:val="12"/>
                <w:szCs w:val="12"/>
              </w:rPr>
              <w:t>психоактивных</w:t>
            </w:r>
            <w:proofErr w:type="spellEnd"/>
            <w:r w:rsidRPr="00CD64BB">
              <w:rPr>
                <w:sz w:val="12"/>
                <w:szCs w:val="12"/>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w:t>
            </w:r>
          </w:p>
        </w:tc>
      </w:tr>
      <w:tr w:rsidR="00CD64BB" w:rsidRPr="00CD64BB" w:rsidTr="00CD64BB">
        <w:trPr>
          <w:trHeight w:hRule="exact" w:val="13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738  1 16 01063 01 0101 140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65,5</w:t>
            </w:r>
          </w:p>
        </w:tc>
      </w:tr>
      <w:tr w:rsidR="00CD64BB" w:rsidRPr="00CD64BB" w:rsidTr="00CD64BB">
        <w:trPr>
          <w:trHeight w:hRule="exact" w:val="13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836  1 16 01063 01 9000 140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6,0</w:t>
            </w:r>
          </w:p>
        </w:tc>
      </w:tr>
      <w:tr w:rsidR="00CD64BB" w:rsidRPr="00CD64BB" w:rsidTr="00CD64BB">
        <w:trPr>
          <w:trHeight w:hRule="exact" w:val="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000 1 16 01070 01 0000 140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53,5</w:t>
            </w:r>
          </w:p>
        </w:tc>
      </w:tr>
      <w:tr w:rsidR="00CD64BB" w:rsidRPr="00CD64BB" w:rsidTr="00CD64BB">
        <w:trPr>
          <w:trHeight w:hRule="exact" w:val="13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738 1 16 01073 01 0012 140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CD64BB">
              <w:rPr>
                <w:sz w:val="12"/>
                <w:szCs w:val="12"/>
              </w:rPr>
              <w:br/>
              <w:t>за нарушение авторских и смежных прав, изобретательских и патентных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5,0</w:t>
            </w:r>
          </w:p>
        </w:tc>
      </w:tr>
      <w:tr w:rsidR="00CD64BB" w:rsidRPr="00CD64BB" w:rsidTr="00CD64BB">
        <w:trPr>
          <w:trHeight w:hRule="exact" w:val="12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738 1 16 01073 01 0017 140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w:t>
            </w:r>
          </w:p>
        </w:tc>
      </w:tr>
      <w:tr w:rsidR="00CD64BB" w:rsidRPr="00CD64BB" w:rsidTr="00CD64BB">
        <w:trPr>
          <w:trHeight w:hRule="exact" w:val="13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738 1 16 01073 01 0019 140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31,7</w:t>
            </w:r>
          </w:p>
        </w:tc>
      </w:tr>
      <w:tr w:rsidR="00CD64BB" w:rsidRPr="00CD64BB" w:rsidTr="00CD64BB">
        <w:trPr>
          <w:trHeight w:hRule="exact" w:val="1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738 1 16 01073 01 0027 140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12,3</w:t>
            </w:r>
          </w:p>
        </w:tc>
      </w:tr>
      <w:tr w:rsidR="00CD64BB" w:rsidRPr="00CD64BB" w:rsidTr="00CD64BB">
        <w:trPr>
          <w:trHeight w:hRule="exact" w:val="10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0,4</w:t>
            </w:r>
          </w:p>
        </w:tc>
      </w:tr>
      <w:tr w:rsidR="00CD64BB" w:rsidRPr="00CD64BB" w:rsidTr="00CD64BB">
        <w:trPr>
          <w:trHeight w:hRule="exact" w:val="10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836 1 16 01073 01 9000 140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w:t>
            </w:r>
          </w:p>
        </w:tc>
      </w:tr>
      <w:tr w:rsidR="00CD64BB" w:rsidRPr="00CD64BB" w:rsidTr="00CD64BB">
        <w:trPr>
          <w:trHeight w:hRule="exact" w:val="8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000 1 16 01080 01 0000 140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hRule="exac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000 1 16 01090 01 0000 140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48,4</w:t>
            </w:r>
          </w:p>
        </w:tc>
      </w:tr>
      <w:tr w:rsidR="00CD64BB" w:rsidRPr="00CD64BB" w:rsidTr="00CD64BB">
        <w:trPr>
          <w:trHeight w:hRule="exact" w:val="14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738 1 16 01093 01 0022 140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CD64BB">
              <w:rPr>
                <w:sz w:val="12"/>
                <w:szCs w:val="12"/>
              </w:rPr>
              <w:t xml:space="preserve"> прекращения или ограничения водоснабжения, водоотведения, транспортировки воды и (или) сточных вод)</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31,7</w:t>
            </w:r>
          </w:p>
        </w:tc>
      </w:tr>
      <w:tr w:rsidR="00CD64BB" w:rsidRPr="00CD64BB" w:rsidTr="00CD64BB">
        <w:trPr>
          <w:trHeight w:hRule="exact" w:val="1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738 1 16 01093 01 9000 140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16,7</w:t>
            </w:r>
          </w:p>
        </w:tc>
      </w:tr>
      <w:tr w:rsidR="00CD64BB" w:rsidRPr="00CD64BB" w:rsidTr="00CD64BB">
        <w:trPr>
          <w:trHeight w:hRule="exact" w:val="1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000 1 16 01100 01 0000 140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CD64BB">
              <w:rPr>
                <w:sz w:val="12"/>
                <w:szCs w:val="12"/>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0,5</w:t>
            </w:r>
          </w:p>
        </w:tc>
      </w:tr>
      <w:tr w:rsidR="00CD64BB" w:rsidRPr="00CD64BB" w:rsidTr="00CD64BB">
        <w:trPr>
          <w:trHeight w:hRule="exact" w:val="1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738 1 16 01103 01 9000 140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CD64BB">
              <w:rPr>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0,5</w:t>
            </w:r>
          </w:p>
        </w:tc>
      </w:tr>
      <w:tr w:rsidR="00CD64BB" w:rsidRPr="00CD64BB" w:rsidTr="00CD64BB">
        <w:trPr>
          <w:trHeight w:hRule="exac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000 1 16 01130 01 0000 140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w:t>
            </w:r>
          </w:p>
        </w:tc>
      </w:tr>
      <w:tr w:rsidR="00CD64BB" w:rsidRPr="00CD64BB" w:rsidTr="00CD64BB">
        <w:trPr>
          <w:trHeight w:hRule="exact" w:val="10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738 1 16 01133 01 9000 140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w:t>
            </w:r>
          </w:p>
        </w:tc>
      </w:tr>
      <w:tr w:rsidR="00CD64BB" w:rsidRPr="00CD64BB" w:rsidTr="00CD64BB">
        <w:trPr>
          <w:trHeight w:hRule="exact" w:val="10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000 1 16 01140 01 0000 140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120,3</w:t>
            </w:r>
          </w:p>
        </w:tc>
      </w:tr>
      <w:tr w:rsidR="00CD64BB" w:rsidRPr="00CD64BB" w:rsidTr="00CD64BB">
        <w:trPr>
          <w:trHeight w:hRule="exac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738 1 16 01143 01 0002 140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6,3</w:t>
            </w:r>
          </w:p>
        </w:tc>
      </w:tr>
      <w:tr w:rsidR="00CD64BB" w:rsidRPr="00CD64BB" w:rsidTr="00CD64BB">
        <w:trPr>
          <w:trHeight w:hRule="exact" w:val="2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738 1 16 01143 01 0111 140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0,1</w:t>
            </w:r>
          </w:p>
        </w:tc>
      </w:tr>
      <w:tr w:rsidR="00CD64BB" w:rsidRPr="00CD64BB" w:rsidTr="00CD64BB">
        <w:trPr>
          <w:trHeight w:hRule="exact" w:val="13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738 1 16 01143 01 9000 140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113,9</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6,8</w:t>
            </w:r>
          </w:p>
        </w:tc>
      </w:tr>
      <w:tr w:rsidR="00CD64BB" w:rsidRPr="00CD64BB" w:rsidTr="00CD64BB">
        <w:trPr>
          <w:trHeight w:hRule="exact" w:val="19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738 1 16 01153 01 0006 140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w:t>
            </w:r>
          </w:p>
        </w:tc>
      </w:tr>
      <w:tr w:rsidR="00CD64BB" w:rsidRPr="00CD64BB" w:rsidTr="00CD64BB">
        <w:trPr>
          <w:trHeight w:hRule="exact" w:val="15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738 1 16 01153 01 9000 140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4,8</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000 1 16 01170 01 0000 140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14,2</w:t>
            </w:r>
          </w:p>
        </w:tc>
      </w:tr>
      <w:tr w:rsidR="00CD64BB" w:rsidRPr="00CD64BB" w:rsidTr="00CD64BB">
        <w:trPr>
          <w:trHeight w:hRule="exact" w:val="17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738 1 16 01173 01 0007 140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CD64BB">
              <w:rPr>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0,7</w:t>
            </w:r>
          </w:p>
        </w:tc>
      </w:tr>
      <w:tr w:rsidR="00CD64BB" w:rsidRPr="00CD64BB" w:rsidTr="00CD64BB">
        <w:trPr>
          <w:trHeight w:hRule="exact" w:val="2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12,6</w:t>
            </w:r>
          </w:p>
        </w:tc>
      </w:tr>
      <w:tr w:rsidR="00CD64BB" w:rsidRPr="00CD64BB" w:rsidTr="00CD64BB">
        <w:trPr>
          <w:trHeight w:hRule="exact" w:val="12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0,9</w:t>
            </w:r>
          </w:p>
        </w:tc>
      </w:tr>
      <w:tr w:rsidR="00CD64BB" w:rsidRPr="00CD64BB" w:rsidTr="00CD64BB">
        <w:trPr>
          <w:trHeight w:hRule="exac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000 1 16 01190 01 0000 140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86,4</w:t>
            </w:r>
          </w:p>
        </w:tc>
      </w:tr>
      <w:tr w:rsidR="00CD64BB" w:rsidRPr="00CD64BB" w:rsidTr="00CD64BB">
        <w:trPr>
          <w:trHeight w:hRule="exact" w:val="23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738 1 16 01193 01 0005 140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CD64BB">
              <w:rPr>
                <w:sz w:val="12"/>
                <w:szCs w:val="12"/>
              </w:rPr>
              <w:t xml:space="preserve"> </w:t>
            </w:r>
            <w:proofErr w:type="gramStart"/>
            <w:r w:rsidRPr="00CD64BB">
              <w:rPr>
                <w:sz w:val="12"/>
                <w:szCs w:val="12"/>
              </w:rPr>
              <w:t>лица), осуществляющего муниципальный контроль)</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47,8</w:t>
            </w:r>
          </w:p>
        </w:tc>
      </w:tr>
      <w:tr w:rsidR="00CD64BB" w:rsidRPr="00CD64BB" w:rsidTr="00CD64BB">
        <w:trPr>
          <w:trHeight w:hRule="exact" w:val="17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738 1 16 01193 01 0012 140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CD64BB">
              <w:rPr>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0,5</w:t>
            </w:r>
          </w:p>
        </w:tc>
      </w:tr>
      <w:tr w:rsidR="00CD64BB" w:rsidRPr="00CD64BB" w:rsidTr="00CD64BB">
        <w:trPr>
          <w:trHeight w:hRule="exact" w:val="1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738 1 16 01193 01 0013 140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3,2</w:t>
            </w:r>
          </w:p>
        </w:tc>
      </w:tr>
      <w:tr w:rsidR="00CD64BB" w:rsidRPr="00CD64BB" w:rsidTr="00CD64BB">
        <w:trPr>
          <w:trHeight w:hRule="exact" w:val="1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738 1 16 01193 01 0029 140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26,7</w:t>
            </w:r>
          </w:p>
        </w:tc>
      </w:tr>
      <w:tr w:rsidR="00CD64BB" w:rsidRPr="00CD64BB" w:rsidTr="00CD64BB">
        <w:trPr>
          <w:trHeight w:hRule="exact" w:val="20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738 1 16 01193 01 0401 140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7,8</w:t>
            </w:r>
          </w:p>
        </w:tc>
      </w:tr>
      <w:tr w:rsidR="00CD64BB" w:rsidRPr="00CD64BB" w:rsidTr="00CD64BB">
        <w:trPr>
          <w:trHeight w:hRule="exact" w:val="10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0,4</w:t>
            </w:r>
          </w:p>
        </w:tc>
      </w:tr>
      <w:tr w:rsidR="00CD64BB" w:rsidRPr="00CD64BB" w:rsidTr="00CD64BB">
        <w:trPr>
          <w:trHeight w:hRule="exact" w:val="8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000 1 16 01200 01 0000 140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246,8</w:t>
            </w:r>
          </w:p>
        </w:tc>
      </w:tr>
      <w:tr w:rsidR="00CD64BB" w:rsidRPr="00CD64BB" w:rsidTr="00CD64BB">
        <w:trPr>
          <w:trHeight w:hRule="exact" w:val="34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CD64BB">
              <w:rPr>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3,1</w:t>
            </w:r>
          </w:p>
        </w:tc>
      </w:tr>
      <w:tr w:rsidR="00CD64BB" w:rsidRPr="00CD64BB" w:rsidTr="00CD64BB">
        <w:trPr>
          <w:trHeight w:hRule="exact" w:val="1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738 1 16 01203 01 0021 140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0,5</w:t>
            </w:r>
          </w:p>
        </w:tc>
      </w:tr>
      <w:tr w:rsidR="00CD64BB" w:rsidRPr="00CD64BB" w:rsidTr="00CD64BB">
        <w:trPr>
          <w:trHeight w:hRule="exact" w:val="1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238,2</w:t>
            </w:r>
          </w:p>
        </w:tc>
      </w:tr>
      <w:tr w:rsidR="00CD64BB" w:rsidRPr="00CD64BB" w:rsidTr="00CD64BB">
        <w:trPr>
          <w:trHeight w:hRule="exact" w:val="12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836 1 16 01203 01 9000 140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5,0</w:t>
            </w:r>
          </w:p>
        </w:tc>
      </w:tr>
      <w:tr w:rsidR="00CD64BB" w:rsidRPr="00CD64BB" w:rsidTr="00CD64BB">
        <w:trPr>
          <w:trHeight w:hRule="exact" w:val="15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000 1 16 01330 00 0000 140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170,2</w:t>
            </w:r>
          </w:p>
        </w:tc>
      </w:tr>
      <w:tr w:rsidR="00CD64BB" w:rsidRPr="00CD64BB" w:rsidTr="00CD64BB">
        <w:trPr>
          <w:trHeight w:hRule="exact" w:val="19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738 1 16 01333 01 0000 140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170,2</w:t>
            </w:r>
          </w:p>
        </w:tc>
      </w:tr>
      <w:tr w:rsidR="00CD64BB" w:rsidRPr="00CD64BB" w:rsidTr="00CD64BB">
        <w:trPr>
          <w:trHeight w:hRule="exact" w:val="1378"/>
        </w:trPr>
        <w:tc>
          <w:tcPr>
            <w:tcW w:w="0" w:type="auto"/>
            <w:tcBorders>
              <w:top w:val="nil"/>
              <w:left w:val="single" w:sz="4" w:space="0" w:color="auto"/>
              <w:bottom w:val="single" w:sz="4" w:space="0" w:color="auto"/>
              <w:right w:val="single" w:sz="4" w:space="0" w:color="auto"/>
            </w:tcBorders>
            <w:shd w:val="clear" w:color="auto" w:fill="auto"/>
            <w:noWrap/>
            <w:hideMark/>
          </w:tcPr>
          <w:p w:rsidR="00CD64BB" w:rsidRPr="00CD64BB" w:rsidRDefault="00CD64BB" w:rsidP="00CD64BB">
            <w:pPr>
              <w:ind w:right="-30"/>
              <w:jc w:val="center"/>
              <w:rPr>
                <w:sz w:val="12"/>
                <w:szCs w:val="12"/>
              </w:rPr>
            </w:pPr>
            <w:r w:rsidRPr="00CD64BB">
              <w:rPr>
                <w:sz w:val="12"/>
                <w:szCs w:val="12"/>
              </w:rPr>
              <w:t>000 1 16 07000 00 0000 140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264,1</w:t>
            </w:r>
          </w:p>
        </w:tc>
      </w:tr>
      <w:tr w:rsidR="00CD64BB" w:rsidRPr="00CD64BB" w:rsidTr="00CD64BB">
        <w:trPr>
          <w:trHeight w:hRule="exact" w:val="7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000 1 16 07010 00 0000 140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101,1</w:t>
            </w:r>
          </w:p>
        </w:tc>
      </w:tr>
      <w:tr w:rsidR="00CD64BB" w:rsidRPr="00CD64BB" w:rsidTr="00CD64BB">
        <w:trPr>
          <w:trHeight w:hRule="exact" w:val="16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936 1 16 07010 05 0006 140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101,1</w:t>
            </w:r>
          </w:p>
        </w:tc>
      </w:tr>
      <w:tr w:rsidR="00CD64BB" w:rsidRPr="00CD64BB" w:rsidTr="00CD64BB">
        <w:trPr>
          <w:trHeight w:hRule="exact" w:val="12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000 1 16 07090 00 0000 140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163,0</w:t>
            </w:r>
          </w:p>
        </w:tc>
      </w:tr>
      <w:tr w:rsidR="00CD64BB" w:rsidRPr="00CD64BB" w:rsidTr="00CD64BB">
        <w:trPr>
          <w:trHeight w:hRule="exact" w:val="1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936 1 16 07090 05 0006 140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163,0</w:t>
            </w:r>
          </w:p>
        </w:tc>
      </w:tr>
      <w:tr w:rsidR="00CD64BB" w:rsidRPr="00CD64BB" w:rsidTr="00CD64BB">
        <w:trPr>
          <w:trHeight w:hRule="exact" w:val="2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000 1 16 11000 01 0000 140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759,2</w:t>
            </w:r>
          </w:p>
        </w:tc>
      </w:tr>
      <w:tr w:rsidR="00CD64BB" w:rsidRPr="00CD64BB" w:rsidTr="00CD64BB">
        <w:trPr>
          <w:trHeight w:hRule="exact" w:val="13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710 1 16 11050 01 0000 140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320,0</w:t>
            </w:r>
          </w:p>
        </w:tc>
      </w:tr>
      <w:tr w:rsidR="00CD64BB" w:rsidRPr="00CD64BB" w:rsidTr="00CD64BB">
        <w:trPr>
          <w:trHeight w:hRule="exact" w:val="1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804 1 16 11050 01 0000 140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439,2</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000 1 17 00000 00 0000 000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640,2</w:t>
            </w:r>
          </w:p>
        </w:tc>
      </w:tr>
      <w:tr w:rsidR="00CD64BB" w:rsidRPr="00CD64BB" w:rsidTr="00CD64BB">
        <w:trPr>
          <w:trHeight w:hRule="exact" w:val="185"/>
        </w:trPr>
        <w:tc>
          <w:tcPr>
            <w:tcW w:w="0" w:type="auto"/>
            <w:tcBorders>
              <w:top w:val="nil"/>
              <w:left w:val="single" w:sz="4" w:space="0" w:color="auto"/>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000 1 17 05000 00 0000 180</w:t>
            </w:r>
          </w:p>
        </w:tc>
        <w:tc>
          <w:tcPr>
            <w:tcW w:w="0" w:type="auto"/>
            <w:tcBorders>
              <w:top w:val="nil"/>
              <w:left w:val="nil"/>
              <w:bottom w:val="single" w:sz="4" w:space="0" w:color="auto"/>
              <w:right w:val="single" w:sz="4" w:space="0" w:color="auto"/>
            </w:tcBorders>
            <w:shd w:val="clear" w:color="auto" w:fill="auto"/>
            <w:noWrap/>
            <w:hideMark/>
          </w:tcPr>
          <w:p w:rsidR="00CD64BB" w:rsidRPr="00CD64BB" w:rsidRDefault="00CD64BB" w:rsidP="00CD64BB">
            <w:pPr>
              <w:ind w:right="-30"/>
              <w:jc w:val="center"/>
              <w:rPr>
                <w:sz w:val="12"/>
                <w:szCs w:val="12"/>
              </w:rPr>
            </w:pPr>
            <w:r w:rsidRPr="00CD64BB">
              <w:rPr>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r>
      <w:tr w:rsidR="00CD64BB" w:rsidRPr="00CD64BB" w:rsidTr="00CD64BB">
        <w:trPr>
          <w:trHeight w:hRule="exac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936 1 17 05050 05 0000 180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r>
      <w:tr w:rsidR="00CD64BB" w:rsidRPr="00CD64BB" w:rsidTr="00CD64BB">
        <w:trPr>
          <w:trHeight w:hRule="exact" w:val="2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000 1 17 15000 00 0000 150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Инициативные платежи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639,1</w:t>
            </w:r>
          </w:p>
        </w:tc>
      </w:tr>
      <w:tr w:rsidR="00CD64BB" w:rsidRPr="00CD64BB" w:rsidTr="00CD64BB">
        <w:trPr>
          <w:trHeight w:hRule="exac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936 1 17 15030 05 0000 150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Инициативные платежи, зачисляемые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639,1</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936 1 17 15030 05 0010 150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Инициативные платежи, зачисляемые в бюджеты муниципальных районов (ремонт дороги </w:t>
            </w:r>
            <w:proofErr w:type="spellStart"/>
            <w:r w:rsidRPr="00CD64BB">
              <w:rPr>
                <w:sz w:val="12"/>
                <w:szCs w:val="12"/>
              </w:rPr>
              <w:t>д.М.Серовы</w:t>
            </w:r>
            <w:proofErr w:type="spellEnd"/>
            <w:r w:rsidRPr="00CD64BB">
              <w:rPr>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209,1</w:t>
            </w:r>
          </w:p>
        </w:tc>
      </w:tr>
      <w:tr w:rsidR="00CD64BB" w:rsidRPr="00CD64BB" w:rsidTr="00CD64BB">
        <w:trPr>
          <w:trHeight w:hRule="exac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936 1 17 15030 05 0020 150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Инициативные платежи, зачисляемые в бюджеты муниципальных районов (ремонт водопровода </w:t>
            </w:r>
            <w:proofErr w:type="spellStart"/>
            <w:r w:rsidRPr="00CD64BB">
              <w:rPr>
                <w:sz w:val="12"/>
                <w:szCs w:val="12"/>
              </w:rPr>
              <w:t>п</w:t>
            </w:r>
            <w:proofErr w:type="gramStart"/>
            <w:r w:rsidRPr="00CD64BB">
              <w:rPr>
                <w:sz w:val="12"/>
                <w:szCs w:val="12"/>
              </w:rPr>
              <w:t>.Б</w:t>
            </w:r>
            <w:proofErr w:type="gramEnd"/>
            <w:r w:rsidRPr="00CD64BB">
              <w:rPr>
                <w:sz w:val="12"/>
                <w:szCs w:val="12"/>
              </w:rPr>
              <w:t>оровица</w:t>
            </w:r>
            <w:proofErr w:type="spellEnd"/>
            <w:r w:rsidRPr="00CD64BB">
              <w:rPr>
                <w:sz w:val="12"/>
                <w:szCs w:val="12"/>
              </w:rPr>
              <w:t>)</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430,0</w:t>
            </w:r>
          </w:p>
        </w:tc>
      </w:tr>
      <w:tr w:rsidR="00CD64BB" w:rsidRPr="00CD64BB" w:rsidTr="00CD64BB">
        <w:trPr>
          <w:trHeight w:hRule="exact" w:val="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705 857,0</w:t>
            </w:r>
          </w:p>
        </w:tc>
      </w:tr>
      <w:tr w:rsidR="00CD64BB" w:rsidRPr="00CD64BB" w:rsidTr="00CD64BB">
        <w:trPr>
          <w:trHeight w:hRule="exact" w:val="5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704 660,6</w:t>
            </w:r>
          </w:p>
        </w:tc>
      </w:tr>
      <w:tr w:rsidR="00CD64BB" w:rsidRPr="00CD64BB" w:rsidTr="00CD64BB">
        <w:trPr>
          <w:trHeight w:hRule="exact" w:val="3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69 388,0</w:t>
            </w:r>
          </w:p>
        </w:tc>
      </w:tr>
      <w:tr w:rsidR="00CD64BB" w:rsidRPr="00CD64BB" w:rsidTr="00CD64BB">
        <w:trPr>
          <w:trHeight w:hRule="exac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69 388,0</w:t>
            </w:r>
          </w:p>
        </w:tc>
      </w:tr>
      <w:tr w:rsidR="00CD64BB" w:rsidRPr="00CD64BB" w:rsidTr="00CD64BB">
        <w:trPr>
          <w:trHeight w:hRule="exact" w:val="5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912 2 02 15001 05 0000 150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69 388,0</w:t>
            </w:r>
          </w:p>
        </w:tc>
      </w:tr>
      <w:tr w:rsidR="00CD64BB" w:rsidRPr="00CD64BB" w:rsidTr="00CD64BB">
        <w:trPr>
          <w:trHeight w:hRule="exac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000 2 02 20000 00 0000 150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b/>
                <w:bCs/>
                <w:sz w:val="12"/>
                <w:szCs w:val="12"/>
              </w:rPr>
            </w:pPr>
            <w:r w:rsidRPr="00CD64BB">
              <w:rPr>
                <w:b/>
                <w:bCs/>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240 365,6</w:t>
            </w:r>
          </w:p>
        </w:tc>
      </w:tr>
      <w:tr w:rsidR="00CD64BB" w:rsidRPr="00CD64BB" w:rsidTr="00CD64BB">
        <w:trPr>
          <w:trHeight w:hRule="exact" w:val="1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000 2 02 20216 00 0000 150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45 723,6</w:t>
            </w:r>
          </w:p>
        </w:tc>
      </w:tr>
      <w:tr w:rsidR="00CD64BB" w:rsidRPr="00CD64BB" w:rsidTr="00CD64BB">
        <w:trPr>
          <w:trHeight w:hRule="exact" w:val="11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936 2 02 20216 05 0000 150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45 723,6</w:t>
            </w:r>
          </w:p>
        </w:tc>
      </w:tr>
      <w:tr w:rsidR="00CD64BB" w:rsidRPr="00CD64BB" w:rsidTr="00CD64BB">
        <w:trPr>
          <w:trHeight w:hRule="exact" w:val="8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000 2 02 25179 00 0000 150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2 302,2</w:t>
            </w:r>
          </w:p>
        </w:tc>
      </w:tr>
      <w:tr w:rsidR="00CD64BB" w:rsidRPr="00CD64BB" w:rsidTr="00CD64BB">
        <w:trPr>
          <w:trHeight w:hRule="exact" w:val="8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903 2 02 25179 05 0000 150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2 302,2</w:t>
            </w:r>
          </w:p>
        </w:tc>
      </w:tr>
      <w:tr w:rsidR="00CD64BB" w:rsidRPr="00CD64BB" w:rsidTr="00CD64BB">
        <w:trPr>
          <w:trHeight w:hRule="exact" w:val="5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000 2 02 25228 00 0000 150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1 708,7</w:t>
            </w:r>
          </w:p>
        </w:tc>
      </w:tr>
      <w:tr w:rsidR="00CD64BB" w:rsidRPr="00CD64BB" w:rsidTr="00CD64BB">
        <w:trPr>
          <w:trHeight w:hRule="exact" w:val="4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903 2 02 25228 05 0000 150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1 708,7</w:t>
            </w:r>
          </w:p>
        </w:tc>
      </w:tr>
      <w:tr w:rsidR="00CD64BB" w:rsidRPr="00CD64BB" w:rsidTr="00CD64BB">
        <w:trPr>
          <w:trHeight w:hRule="exact" w:val="70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000 2 02 25304 00 0000 150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10 029,0</w:t>
            </w:r>
          </w:p>
        </w:tc>
      </w:tr>
      <w:tr w:rsidR="00CD64BB" w:rsidRPr="00CD64BB" w:rsidTr="00CD64BB">
        <w:trPr>
          <w:trHeight w:hRule="exact" w:val="8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903 2 02 25304 05 0000 150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10 029,0</w:t>
            </w:r>
          </w:p>
        </w:tc>
      </w:tr>
      <w:tr w:rsidR="00CD64BB" w:rsidRPr="00CD64BB" w:rsidTr="00CD64BB">
        <w:trPr>
          <w:trHeight w:hRule="exact" w:val="6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000 2 02 25467 00 0000 150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295,0</w:t>
            </w:r>
          </w:p>
        </w:tc>
      </w:tr>
      <w:tr w:rsidR="00CD64BB" w:rsidRPr="00CD64BB" w:rsidTr="00CD64BB">
        <w:trPr>
          <w:trHeight w:hRule="exact" w:val="7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901 2 02 25467 05 0000 150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295,0</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000 2 02 25511 00 0000 150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679,0</w:t>
            </w:r>
          </w:p>
        </w:tc>
      </w:tr>
      <w:tr w:rsidR="00CD64BB" w:rsidRPr="00CD64BB" w:rsidTr="00CD64BB">
        <w:trPr>
          <w:trHeight w:hRule="exact" w:val="3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936 2 02 25511 05 0000 150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679,0</w:t>
            </w:r>
          </w:p>
        </w:tc>
      </w:tr>
      <w:tr w:rsidR="00CD64BB" w:rsidRPr="00CD64BB" w:rsidTr="00CD64BB">
        <w:trPr>
          <w:trHeight w:hRule="exact" w:val="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000 2 02 25519 00 0000 150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344,4</w:t>
            </w:r>
          </w:p>
        </w:tc>
      </w:tr>
      <w:tr w:rsidR="00CD64BB" w:rsidRPr="00CD64BB" w:rsidTr="00CD64BB">
        <w:trPr>
          <w:trHeight w:hRule="exact" w:val="38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901 2 02 25519 05 0000 150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344,4</w:t>
            </w:r>
          </w:p>
        </w:tc>
      </w:tr>
      <w:tr w:rsidR="00CD64BB" w:rsidRPr="00CD64BB" w:rsidTr="00CD64BB">
        <w:trPr>
          <w:trHeight w:hRule="exact" w:val="1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000 2 02 29999 00 0000 150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179 283,7</w:t>
            </w:r>
          </w:p>
        </w:tc>
      </w:tr>
      <w:tr w:rsidR="00CD64BB" w:rsidRPr="00CD64BB" w:rsidTr="00CD64BB">
        <w:trPr>
          <w:trHeight w:hRule="exact" w:val="1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179 283,7</w:t>
            </w:r>
          </w:p>
        </w:tc>
      </w:tr>
      <w:tr w:rsidR="00CD64BB" w:rsidRPr="00CD64BB" w:rsidTr="00CD64BB">
        <w:trPr>
          <w:trHeight w:hRule="exact" w:val="1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901 2 02 29999 05 0000 150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hRule="exact" w:val="2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903 2 02 29999 05 0000 150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5 166,1</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912 2 02 29999 05 0000 150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119 027,3</w:t>
            </w:r>
          </w:p>
        </w:tc>
      </w:tr>
      <w:tr w:rsidR="00CD64BB" w:rsidRPr="00CD64BB" w:rsidTr="00CD64BB">
        <w:trPr>
          <w:trHeight w:hRule="exact" w:val="2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936 2 02 29999 05 0000 150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55 090,3</w:t>
            </w:r>
          </w:p>
        </w:tc>
      </w:tr>
      <w:tr w:rsidR="00CD64BB" w:rsidRPr="00CD64BB" w:rsidTr="00CD64BB">
        <w:trPr>
          <w:trHeight w:hRule="exac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329 429,0</w:t>
            </w:r>
          </w:p>
        </w:tc>
      </w:tr>
      <w:tr w:rsidR="00CD64BB" w:rsidRPr="00CD64BB" w:rsidTr="00CD64BB">
        <w:trPr>
          <w:trHeight w:hRule="exact" w:val="5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34 005,1</w:t>
            </w:r>
          </w:p>
        </w:tc>
      </w:tr>
      <w:tr w:rsidR="00CD64BB" w:rsidRPr="00CD64BB" w:rsidTr="00CD64BB">
        <w:trPr>
          <w:trHeight w:hRule="exact" w:val="5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34 005,1</w:t>
            </w:r>
          </w:p>
        </w:tc>
      </w:tr>
      <w:tr w:rsidR="00CD64BB" w:rsidRPr="00CD64BB" w:rsidTr="00CD64BB">
        <w:trPr>
          <w:trHeight w:hRule="exac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901 2 02 30024 05 0000 150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503,0</w:t>
            </w:r>
          </w:p>
        </w:tc>
      </w:tr>
      <w:tr w:rsidR="00CD64BB" w:rsidRPr="00CD64BB" w:rsidTr="00CD64BB">
        <w:trPr>
          <w:trHeight w:hRule="exact" w:val="5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2 972,0</w:t>
            </w:r>
          </w:p>
        </w:tc>
      </w:tr>
      <w:tr w:rsidR="00CD64BB" w:rsidRPr="00CD64BB" w:rsidTr="00CD64BB">
        <w:trPr>
          <w:trHeight w:hRule="exact" w:val="5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26 388,0</w:t>
            </w:r>
          </w:p>
        </w:tc>
      </w:tr>
      <w:tr w:rsidR="00CD64BB" w:rsidRPr="00CD64BB" w:rsidTr="00CD64BB">
        <w:trPr>
          <w:trHeight w:hRule="exact" w:val="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4 142,1</w:t>
            </w:r>
          </w:p>
        </w:tc>
      </w:tr>
      <w:tr w:rsidR="00CD64BB" w:rsidRPr="00CD64BB" w:rsidTr="00CD64BB">
        <w:trPr>
          <w:trHeight w:hRule="exact" w:val="7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000 2 02 30027 00 0000 150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10 436,0</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903 2 02 30027 05 0000 150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10 436,0</w:t>
            </w:r>
          </w:p>
        </w:tc>
      </w:tr>
      <w:tr w:rsidR="00CD64BB" w:rsidRPr="00CD64BB" w:rsidTr="00CD64BB">
        <w:trPr>
          <w:trHeight w:hRule="exact" w:val="1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1 830,8</w:t>
            </w:r>
          </w:p>
        </w:tc>
      </w:tr>
      <w:tr w:rsidR="00CD64BB" w:rsidRPr="00CD64BB" w:rsidTr="00CD64BB">
        <w:trPr>
          <w:trHeight w:hRule="exact" w:val="10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1 830,8</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000 2 02 35082 00 0000 150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11 130,7</w:t>
            </w:r>
          </w:p>
        </w:tc>
      </w:tr>
      <w:tr w:rsidR="00CD64BB" w:rsidRPr="00CD64BB" w:rsidTr="00CD64BB">
        <w:trPr>
          <w:trHeight w:hRule="exac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936 2 02 35082 05 0000 150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11 130,7</w:t>
            </w:r>
          </w:p>
        </w:tc>
      </w:tr>
      <w:tr w:rsidR="00CD64BB" w:rsidRPr="00CD64BB" w:rsidTr="00CD64BB">
        <w:trPr>
          <w:trHeight w:hRule="exac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000 2 02 35120 00 0000 150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13,0</w:t>
            </w:r>
          </w:p>
        </w:tc>
      </w:tr>
      <w:tr w:rsidR="00CD64BB" w:rsidRPr="00CD64BB" w:rsidTr="00CD64BB">
        <w:trPr>
          <w:trHeight w:hRule="exact" w:val="8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936 2 02 35120 05 0000 150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13,0</w:t>
            </w:r>
          </w:p>
        </w:tc>
      </w:tr>
      <w:tr w:rsidR="00CD64BB" w:rsidRPr="00CD64BB" w:rsidTr="00CD64BB">
        <w:trPr>
          <w:trHeight w:hRule="exact" w:val="1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000 2 02 39999 00 0000 150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272013,4</w:t>
            </w:r>
          </w:p>
        </w:tc>
      </w:tr>
      <w:tr w:rsidR="00CD64BB" w:rsidRPr="00CD64BB" w:rsidTr="00CD64BB">
        <w:trPr>
          <w:trHeight w:hRule="exact" w:val="2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272013,4</w:t>
            </w:r>
          </w:p>
        </w:tc>
      </w:tr>
      <w:tr w:rsidR="00CD64BB" w:rsidRPr="00CD64BB" w:rsidTr="00CD64BB">
        <w:trPr>
          <w:trHeight w:hRule="exact" w:val="2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903 2 02 39999 05 0000 150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262315,8</w:t>
            </w:r>
          </w:p>
        </w:tc>
      </w:tr>
      <w:tr w:rsidR="00CD64BB" w:rsidRPr="00CD64BB" w:rsidTr="00CD64BB">
        <w:trPr>
          <w:trHeight w:hRule="exact" w:val="2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936 2 02 39999 05 0000 150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9697,6</w:t>
            </w:r>
          </w:p>
        </w:tc>
      </w:tr>
      <w:tr w:rsidR="00CD64BB" w:rsidRPr="00CD64BB" w:rsidTr="00CD64BB">
        <w:trPr>
          <w:trHeight w:hRule="exact" w:val="1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65 478,0</w:t>
            </w:r>
          </w:p>
        </w:tc>
      </w:tr>
      <w:tr w:rsidR="00CD64BB" w:rsidRPr="00CD64BB" w:rsidTr="00CD64BB">
        <w:trPr>
          <w:trHeight w:hRule="exact" w:val="6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000 2 02 40014 00 0000 150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6 728,6</w:t>
            </w:r>
          </w:p>
        </w:tc>
      </w:tr>
      <w:tr w:rsidR="00CD64BB" w:rsidRPr="00CD64BB" w:rsidTr="00CD64BB">
        <w:trPr>
          <w:trHeight w:hRule="exac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6 728,6</w:t>
            </w:r>
          </w:p>
        </w:tc>
      </w:tr>
      <w:tr w:rsidR="00CD64BB" w:rsidRPr="00CD64BB" w:rsidTr="00CD64BB">
        <w:trPr>
          <w:trHeight w:hRule="exact" w:val="8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6 042,1</w:t>
            </w:r>
          </w:p>
        </w:tc>
      </w:tr>
      <w:tr w:rsidR="00CD64BB" w:rsidRPr="00CD64BB" w:rsidTr="00CD64BB">
        <w:trPr>
          <w:trHeight w:hRule="exac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109,6</w:t>
            </w:r>
          </w:p>
        </w:tc>
      </w:tr>
      <w:tr w:rsidR="00CD64BB" w:rsidRPr="00CD64BB" w:rsidTr="00CD64BB">
        <w:trPr>
          <w:trHeight w:hRule="exac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576,9</w:t>
            </w:r>
          </w:p>
        </w:tc>
      </w:tr>
      <w:tr w:rsidR="00CD64BB" w:rsidRPr="00CD64BB" w:rsidTr="00CD64BB">
        <w:trPr>
          <w:trHeight w:hRule="exac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000 2 02 45303 00 0000 150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13 636,7</w:t>
            </w:r>
          </w:p>
        </w:tc>
      </w:tr>
      <w:tr w:rsidR="00CD64BB" w:rsidRPr="00CD64BB" w:rsidTr="00CD64BB">
        <w:trPr>
          <w:trHeight w:hRule="exact" w:val="86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lastRenderedPageBreak/>
              <w:t>903 2 02 45303 05 0000 150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13 636,7</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000 2 02 49999 00 0000 150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45 112,7</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45 112,7</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2 664,0</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6 804,8</w:t>
            </w:r>
          </w:p>
        </w:tc>
      </w:tr>
      <w:tr w:rsidR="00CD64BB" w:rsidRPr="00CD64BB" w:rsidTr="00CD64BB">
        <w:trPr>
          <w:trHeight w:hRule="exac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35 643,9</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000 2 04 00000 00 0000 000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1 065,0</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000 2 04 05000 05 0000 150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1 065,0</w:t>
            </w:r>
          </w:p>
        </w:tc>
      </w:tr>
      <w:tr w:rsidR="00CD64BB" w:rsidRPr="00CD64BB" w:rsidTr="00CD64BB">
        <w:trPr>
          <w:trHeight w:hRule="exact" w:val="7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000 2 04 05020 00 0000 150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65,0</w:t>
            </w:r>
          </w:p>
        </w:tc>
      </w:tr>
      <w:tr w:rsidR="00CD64BB" w:rsidRPr="00CD64BB" w:rsidTr="00CD64BB">
        <w:trPr>
          <w:trHeight w:hRule="exact" w:val="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901 2 04 05020 05 0000 150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65,0</w:t>
            </w:r>
          </w:p>
        </w:tc>
      </w:tr>
      <w:tr w:rsidR="00CD64BB" w:rsidRPr="00CD64BB" w:rsidTr="00CD64BB">
        <w:trPr>
          <w:trHeight w:hRule="exact" w:val="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000 2 04 05099 00 0000 150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1 000,0</w:t>
            </w:r>
          </w:p>
        </w:tc>
      </w:tr>
      <w:tr w:rsidR="00CD64BB" w:rsidRPr="00CD64BB" w:rsidTr="00CD64BB">
        <w:trPr>
          <w:trHeight w:hRule="exac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903 2 04 05099 05 0000 150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1 000,0</w:t>
            </w:r>
          </w:p>
        </w:tc>
      </w:tr>
      <w:tr w:rsidR="00CD64BB" w:rsidRPr="00CD64BB" w:rsidTr="00CD64BB">
        <w:trPr>
          <w:trHeight w:hRule="exact" w:val="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000 2 07 00000 00 0000 000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316,0</w:t>
            </w:r>
          </w:p>
        </w:tc>
      </w:tr>
      <w:tr w:rsidR="00CD64BB" w:rsidRPr="00CD64BB" w:rsidTr="00CD64BB">
        <w:trPr>
          <w:trHeight w:hRule="exac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000 2 07 05000 05 0000 150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316,0</w:t>
            </w:r>
          </w:p>
        </w:tc>
      </w:tr>
      <w:tr w:rsidR="00CD64BB" w:rsidRPr="00CD64BB" w:rsidTr="00CD64BB">
        <w:trPr>
          <w:trHeight w:hRule="exact" w:val="5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901 2 07 05020 05 0000 150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285,6</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903 2 07 05030 05 0000 150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hRule="exac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936 2 07 05030 05 0000 150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20,4</w:t>
            </w:r>
          </w:p>
        </w:tc>
      </w:tr>
      <w:tr w:rsidR="00CD64BB" w:rsidRPr="00CD64BB" w:rsidTr="00CD64BB">
        <w:trPr>
          <w:trHeight w:hRule="exac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000 2 18 60010 05 0000 150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18,8</w:t>
            </w:r>
          </w:p>
        </w:tc>
      </w:tr>
      <w:tr w:rsidR="00CD64BB" w:rsidRPr="00CD64BB" w:rsidTr="00CD64BB">
        <w:trPr>
          <w:trHeight w:hRule="exac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936 2 18 60010 05 0000 150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18,8</w:t>
            </w:r>
          </w:p>
        </w:tc>
      </w:tr>
      <w:tr w:rsidR="00CD64BB" w:rsidRPr="00CD64BB" w:rsidTr="00CD64BB">
        <w:trPr>
          <w:trHeight w:hRule="exac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000 2 19 00000 00 0000 000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-203,4</w:t>
            </w:r>
          </w:p>
        </w:tc>
      </w:tr>
      <w:tr w:rsidR="00CD64BB" w:rsidRPr="00CD64BB" w:rsidTr="00CD64BB">
        <w:trPr>
          <w:trHeight w:hRule="exact" w:val="7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000 2 19 00000 05 0000 150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-203,4</w:t>
            </w:r>
          </w:p>
        </w:tc>
      </w:tr>
      <w:tr w:rsidR="00CD64BB" w:rsidRPr="00CD64BB" w:rsidTr="00CD64BB">
        <w:trPr>
          <w:trHeight w:hRule="exac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000 2 19 60010 05 0000 150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-203,4</w:t>
            </w:r>
          </w:p>
        </w:tc>
      </w:tr>
      <w:tr w:rsidR="00CD64BB" w:rsidRPr="00CD64BB" w:rsidTr="00CD64BB">
        <w:trPr>
          <w:trHeight w:hRule="exact" w:val="70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903 2 19 60010 05 0000 150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w:t>
            </w:r>
          </w:p>
        </w:tc>
      </w:tr>
      <w:tr w:rsidR="00CD64BB" w:rsidRPr="00CD64BB" w:rsidTr="00CD64BB">
        <w:trPr>
          <w:trHeight w:hRule="exact" w:val="7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912 2 19 60010 05 0000 150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-199,6</w:t>
            </w:r>
          </w:p>
        </w:tc>
      </w:tr>
      <w:tr w:rsidR="00CD64BB" w:rsidRPr="00CD64BB" w:rsidTr="00CD64BB">
        <w:trPr>
          <w:trHeight w:hRule="exac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 </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1 018 626,5</w:t>
            </w:r>
          </w:p>
        </w:tc>
      </w:tr>
    </w:tbl>
    <w:p w:rsidR="00CD64BB" w:rsidRDefault="00CD64BB" w:rsidP="00CD64BB">
      <w:pPr>
        <w:ind w:right="-30"/>
        <w:jc w:val="center"/>
        <w:rPr>
          <w:sz w:val="12"/>
          <w:szCs w:val="12"/>
        </w:rPr>
      </w:pPr>
    </w:p>
    <w:tbl>
      <w:tblPr>
        <w:tblW w:w="8325" w:type="dxa"/>
        <w:tblInd w:w="93" w:type="dxa"/>
        <w:tblLook w:val="04A0" w:firstRow="1" w:lastRow="0" w:firstColumn="1" w:lastColumn="0" w:noHBand="0" w:noVBand="1"/>
      </w:tblPr>
      <w:tblGrid>
        <w:gridCol w:w="1597"/>
        <w:gridCol w:w="5276"/>
        <w:gridCol w:w="726"/>
        <w:gridCol w:w="726"/>
      </w:tblGrid>
      <w:tr w:rsidR="00CD64BB" w:rsidRPr="00CD64BB" w:rsidTr="00CD64BB">
        <w:trPr>
          <w:trHeight w:val="102"/>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3"/>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Приложение № 4</w:t>
            </w:r>
          </w:p>
        </w:tc>
      </w:tr>
      <w:tr w:rsidR="00CD64BB" w:rsidRPr="00CD64BB" w:rsidTr="00CD64BB">
        <w:trPr>
          <w:trHeight w:val="102"/>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3"/>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к решению Слободской районной Думы</w:t>
            </w:r>
          </w:p>
        </w:tc>
      </w:tr>
      <w:tr w:rsidR="00CD64BB" w:rsidRPr="00CD64BB" w:rsidTr="00CD64BB">
        <w:trPr>
          <w:trHeight w:val="102"/>
        </w:trPr>
        <w:tc>
          <w:tcPr>
            <w:tcW w:w="0" w:type="auto"/>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gridSpan w:val="3"/>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 xml:space="preserve">от   24.11.2023 № 27/280  </w:t>
            </w:r>
          </w:p>
        </w:tc>
      </w:tr>
      <w:tr w:rsidR="00CD64BB" w:rsidRPr="00CD64BB" w:rsidTr="00CD64BB">
        <w:trPr>
          <w:trHeight w:val="102"/>
        </w:trPr>
        <w:tc>
          <w:tcPr>
            <w:tcW w:w="0" w:type="auto"/>
            <w:gridSpan w:val="3"/>
            <w:tcBorders>
              <w:top w:val="nil"/>
              <w:left w:val="nil"/>
              <w:bottom w:val="nil"/>
              <w:right w:val="nil"/>
            </w:tcBorders>
            <w:shd w:val="clear" w:color="auto" w:fill="auto"/>
            <w:vAlign w:val="center"/>
            <w:hideMark/>
          </w:tcPr>
          <w:p w:rsidR="00CD64BB" w:rsidRPr="00CD64BB" w:rsidRDefault="00CD64BB" w:rsidP="00CD64BB">
            <w:pPr>
              <w:ind w:right="-30"/>
              <w:jc w:val="center"/>
              <w:rPr>
                <w:sz w:val="12"/>
                <w:szCs w:val="12"/>
              </w:rPr>
            </w:pPr>
          </w:p>
        </w:tc>
        <w:tc>
          <w:tcPr>
            <w:tcW w:w="0" w:type="auto"/>
            <w:tcBorders>
              <w:top w:val="nil"/>
              <w:left w:val="nil"/>
              <w:bottom w:val="nil"/>
              <w:right w:val="nil"/>
            </w:tcBorders>
            <w:shd w:val="clear" w:color="auto" w:fill="auto"/>
            <w:noWrap/>
            <w:vAlign w:val="center"/>
            <w:hideMark/>
          </w:tcPr>
          <w:p w:rsidR="00CD64BB" w:rsidRPr="00CD64BB" w:rsidRDefault="00CD64BB" w:rsidP="00CD64BB">
            <w:pPr>
              <w:ind w:right="-30"/>
              <w:jc w:val="center"/>
              <w:rPr>
                <w:sz w:val="12"/>
                <w:szCs w:val="12"/>
              </w:rPr>
            </w:pPr>
          </w:p>
        </w:tc>
      </w:tr>
      <w:tr w:rsidR="00CD64BB" w:rsidRPr="00CD64BB" w:rsidTr="00CD64BB">
        <w:trPr>
          <w:trHeight w:val="323"/>
        </w:trPr>
        <w:tc>
          <w:tcPr>
            <w:tcW w:w="0" w:type="auto"/>
            <w:gridSpan w:val="3"/>
            <w:tcBorders>
              <w:top w:val="nil"/>
              <w:left w:val="nil"/>
              <w:bottom w:val="nil"/>
              <w:right w:val="nil"/>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 xml:space="preserve">Объем поступления налоговых и неналоговых доходов и объем безвозмездных поступлений по подстатьям </w:t>
            </w:r>
            <w:r w:rsidRPr="00CD64BB">
              <w:rPr>
                <w:b/>
                <w:bCs/>
                <w:sz w:val="12"/>
                <w:szCs w:val="12"/>
              </w:rPr>
              <w:br/>
              <w:t>классификации доходов бюджетов на 2024 - 2025 годы</w:t>
            </w:r>
          </w:p>
        </w:tc>
        <w:tc>
          <w:tcPr>
            <w:tcW w:w="0" w:type="auto"/>
            <w:tcBorders>
              <w:top w:val="nil"/>
              <w:left w:val="nil"/>
              <w:bottom w:val="nil"/>
              <w:right w:val="nil"/>
            </w:tcBorders>
            <w:shd w:val="clear" w:color="auto" w:fill="auto"/>
            <w:noWrap/>
            <w:hideMark/>
          </w:tcPr>
          <w:p w:rsidR="00CD64BB" w:rsidRPr="00CD64BB" w:rsidRDefault="00CD64BB" w:rsidP="00CD64BB">
            <w:pPr>
              <w:ind w:right="-30"/>
              <w:jc w:val="center"/>
              <w:rPr>
                <w:sz w:val="12"/>
                <w:szCs w:val="12"/>
              </w:rPr>
            </w:pPr>
          </w:p>
        </w:tc>
      </w:tr>
      <w:tr w:rsidR="00CD64BB" w:rsidRPr="00CD64BB" w:rsidTr="00CD64BB">
        <w:trPr>
          <w:trHeight w:val="102"/>
        </w:trPr>
        <w:tc>
          <w:tcPr>
            <w:tcW w:w="0" w:type="auto"/>
            <w:tcBorders>
              <w:top w:val="nil"/>
              <w:left w:val="nil"/>
              <w:bottom w:val="nil"/>
              <w:right w:val="nil"/>
            </w:tcBorders>
            <w:shd w:val="clear" w:color="auto" w:fill="auto"/>
            <w:noWrap/>
            <w:hideMark/>
          </w:tcPr>
          <w:p w:rsidR="00CD64BB" w:rsidRPr="00CD64BB" w:rsidRDefault="00CD64BB" w:rsidP="00CD64BB">
            <w:pPr>
              <w:ind w:right="-30"/>
              <w:jc w:val="center"/>
              <w:rPr>
                <w:b/>
                <w:bCs/>
                <w:sz w:val="12"/>
                <w:szCs w:val="12"/>
              </w:rPr>
            </w:pPr>
          </w:p>
        </w:tc>
        <w:tc>
          <w:tcPr>
            <w:tcW w:w="0" w:type="auto"/>
            <w:tcBorders>
              <w:top w:val="nil"/>
              <w:left w:val="nil"/>
              <w:bottom w:val="nil"/>
              <w:right w:val="nil"/>
            </w:tcBorders>
            <w:shd w:val="clear" w:color="auto" w:fill="auto"/>
            <w:noWrap/>
            <w:vAlign w:val="center"/>
            <w:hideMark/>
          </w:tcPr>
          <w:p w:rsidR="00CD64BB" w:rsidRPr="00CD64BB" w:rsidRDefault="00CD64BB" w:rsidP="00CD64BB">
            <w:pPr>
              <w:ind w:right="-30"/>
              <w:jc w:val="center"/>
              <w:rPr>
                <w:sz w:val="12"/>
                <w:szCs w:val="12"/>
              </w:rPr>
            </w:pPr>
          </w:p>
        </w:tc>
        <w:tc>
          <w:tcPr>
            <w:tcW w:w="0" w:type="auto"/>
            <w:gridSpan w:val="2"/>
            <w:tcBorders>
              <w:top w:val="nil"/>
              <w:left w:val="nil"/>
              <w:bottom w:val="single" w:sz="4" w:space="0" w:color="auto"/>
              <w:right w:val="nil"/>
            </w:tcBorders>
            <w:shd w:val="clear" w:color="auto" w:fill="auto"/>
            <w:noWrap/>
            <w:hideMark/>
          </w:tcPr>
          <w:p w:rsidR="00CD64BB" w:rsidRPr="00CD64BB" w:rsidRDefault="00CD64BB" w:rsidP="00CD64BB">
            <w:pPr>
              <w:ind w:right="-30"/>
              <w:jc w:val="center"/>
              <w:rPr>
                <w:sz w:val="12"/>
                <w:szCs w:val="12"/>
              </w:rPr>
            </w:pPr>
            <w:r w:rsidRPr="00CD64BB">
              <w:rPr>
                <w:sz w:val="12"/>
                <w:szCs w:val="12"/>
              </w:rPr>
              <w:t>в тыс. руб.</w:t>
            </w:r>
          </w:p>
        </w:tc>
      </w:tr>
      <w:tr w:rsidR="00CD64BB" w:rsidRPr="00CD64BB" w:rsidTr="00CD64BB">
        <w:trPr>
          <w:trHeight w:val="17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Наименование дохода</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2024 год</w:t>
            </w:r>
          </w:p>
        </w:tc>
        <w:tc>
          <w:tcPr>
            <w:tcW w:w="0" w:type="auto"/>
            <w:tcBorders>
              <w:top w:val="nil"/>
              <w:left w:val="nil"/>
              <w:bottom w:val="single" w:sz="4" w:space="0" w:color="auto"/>
              <w:right w:val="single" w:sz="4" w:space="0" w:color="auto"/>
            </w:tcBorders>
            <w:shd w:val="clear" w:color="auto" w:fill="auto"/>
            <w:noWrap/>
            <w:hideMark/>
          </w:tcPr>
          <w:p w:rsidR="00CD64BB" w:rsidRPr="00CD64BB" w:rsidRDefault="00CD64BB" w:rsidP="00CD64BB">
            <w:pPr>
              <w:ind w:right="-30"/>
              <w:jc w:val="center"/>
              <w:rPr>
                <w:sz w:val="12"/>
                <w:szCs w:val="12"/>
              </w:rPr>
            </w:pPr>
            <w:r w:rsidRPr="00CD64BB">
              <w:rPr>
                <w:sz w:val="12"/>
                <w:szCs w:val="12"/>
              </w:rPr>
              <w:t>2025 год</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278 173,3</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271 118,8</w:t>
            </w:r>
          </w:p>
        </w:tc>
      </w:tr>
      <w:tr w:rsidR="00CD64BB" w:rsidRPr="00CD64BB" w:rsidTr="00CD64BB">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87 750,8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72 076,5</w:t>
            </w:r>
          </w:p>
        </w:tc>
      </w:tr>
      <w:tr w:rsidR="00CD64BB" w:rsidRPr="00CD64BB" w:rsidTr="00CD64BB">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87 750,8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72 076,5</w:t>
            </w:r>
          </w:p>
        </w:tc>
      </w:tr>
      <w:tr w:rsidR="00CD64BB" w:rsidRPr="00CD64BB" w:rsidTr="00CD64BB">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85 153,9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69297,8</w:t>
            </w:r>
          </w:p>
        </w:tc>
      </w:tr>
      <w:tr w:rsidR="00CD64BB" w:rsidRPr="00CD64BB" w:rsidTr="00CD64BB">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182 1 01 02020 01 0000 110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822,9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880,5</w:t>
            </w:r>
          </w:p>
        </w:tc>
      </w:tr>
      <w:tr w:rsidR="00CD64BB" w:rsidRPr="00CD64BB" w:rsidTr="00CD64BB">
        <w:trPr>
          <w:trHeight w:val="3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182 1 01 02030 01 0000 110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824,9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882,6</w:t>
            </w:r>
          </w:p>
        </w:tc>
      </w:tr>
      <w:tr w:rsidR="00CD64BB" w:rsidRPr="00CD64BB" w:rsidTr="00CD64BB">
        <w:trPr>
          <w:trHeight w:val="6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182 1 01 02080 01 0000 110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949,1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1015,6</w:t>
            </w:r>
          </w:p>
        </w:tc>
      </w:tr>
      <w:tr w:rsidR="00CD64BB" w:rsidRPr="00CD64BB" w:rsidTr="00CD64BB">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000 1 03 00000 00 0000 000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8 687,0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9 168,7</w:t>
            </w:r>
          </w:p>
        </w:tc>
      </w:tr>
      <w:tr w:rsidR="00CD64BB" w:rsidRPr="00CD64BB" w:rsidTr="00CD64BB">
        <w:trPr>
          <w:trHeight w:val="1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8 687,0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9 168,7</w:t>
            </w:r>
          </w:p>
        </w:tc>
      </w:tr>
      <w:tr w:rsidR="00CD64BB" w:rsidRPr="00CD64BB" w:rsidTr="00CD64BB">
        <w:trPr>
          <w:trHeight w:val="1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000 1 03 02230 01 0000 110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4 144,4</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4 385,0</w:t>
            </w:r>
          </w:p>
        </w:tc>
      </w:tr>
      <w:tr w:rsidR="00CD64BB" w:rsidRPr="00CD64BB" w:rsidTr="00CD64BB">
        <w:trPr>
          <w:trHeight w:val="7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182 1 03 02231 01 0000 110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4 144,4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4385,0</w:t>
            </w:r>
          </w:p>
        </w:tc>
      </w:tr>
      <w:tr w:rsidR="00CD64BB" w:rsidRPr="00CD64BB" w:rsidTr="00CD64BB">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000 1 03 02240 01 0000 110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моторные масла для дизельных и (или) карбюраторных (</w:t>
            </w:r>
            <w:proofErr w:type="spellStart"/>
            <w:r w:rsidRPr="00CD64BB">
              <w:rPr>
                <w:sz w:val="12"/>
                <w:szCs w:val="12"/>
              </w:rPr>
              <w:t>инжекторных</w:t>
            </w:r>
            <w:proofErr w:type="spellEnd"/>
            <w:r w:rsidRPr="00CD64BB">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28,3</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29,2</w:t>
            </w:r>
          </w:p>
        </w:tc>
      </w:tr>
      <w:tr w:rsidR="00CD64BB" w:rsidRPr="00CD64BB" w:rsidTr="00CD64BB">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182 1 03 02241 01 0000 110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моторные масла для дизельных и (или) карбюраторных (</w:t>
            </w:r>
            <w:proofErr w:type="spellStart"/>
            <w:r w:rsidRPr="00CD64BB">
              <w:rPr>
                <w:sz w:val="12"/>
                <w:szCs w:val="12"/>
              </w:rPr>
              <w:t>инжекторных</w:t>
            </w:r>
            <w:proofErr w:type="spellEnd"/>
            <w:r w:rsidRPr="00CD64BB">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28,3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29,2</w:t>
            </w:r>
          </w:p>
        </w:tc>
      </w:tr>
      <w:tr w:rsidR="00CD64BB" w:rsidRPr="00CD64BB" w:rsidTr="00CD64BB">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000 1 03 02250 01 0000 110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5 057,0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5 294,5</w:t>
            </w:r>
          </w:p>
        </w:tc>
      </w:tr>
      <w:tr w:rsidR="00CD64BB" w:rsidRPr="00CD64BB" w:rsidTr="00CD64BB">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182 1 03 02251 01 0000 110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5 057,0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5294,5</w:t>
            </w:r>
          </w:p>
        </w:tc>
      </w:tr>
      <w:tr w:rsidR="00CD64BB" w:rsidRPr="00CD64BB" w:rsidTr="00CD64BB">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000 1 03 02260 01 0000 110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-542,7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-540,0</w:t>
            </w:r>
          </w:p>
        </w:tc>
      </w:tr>
      <w:tr w:rsidR="00CD64BB" w:rsidRPr="00CD64BB" w:rsidTr="00CD64BB">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182 1 03 02261 01 0000 110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-542,7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-540,0</w:t>
            </w:r>
          </w:p>
        </w:tc>
      </w:tr>
      <w:tr w:rsidR="00CD64BB" w:rsidRPr="00CD64BB" w:rsidTr="00CD64BB">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113 491,0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119 960,0</w:t>
            </w:r>
          </w:p>
        </w:tc>
      </w:tr>
      <w:tr w:rsidR="00CD64BB" w:rsidRPr="00CD64BB" w:rsidTr="00CD64BB">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000 1 05 01000 00 0000 110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109 500,0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115 800,0</w:t>
            </w:r>
          </w:p>
        </w:tc>
      </w:tr>
      <w:tr w:rsidR="00CD64BB" w:rsidRPr="00CD64BB" w:rsidTr="00CD64BB">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000 1 05 01010 01 0000 110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65 500,0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69 300,0</w:t>
            </w:r>
          </w:p>
        </w:tc>
      </w:tr>
      <w:tr w:rsidR="00CD64BB" w:rsidRPr="00CD64BB" w:rsidTr="00CD64BB">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182 1 05 01011 01 0000 110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65 500,0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69300,0</w:t>
            </w:r>
          </w:p>
        </w:tc>
      </w:tr>
      <w:tr w:rsidR="00CD64BB" w:rsidRPr="00CD64BB" w:rsidTr="00CD64BB">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000 1 05 01020 01 0000 110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44 000,0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46 500,0</w:t>
            </w:r>
          </w:p>
        </w:tc>
      </w:tr>
      <w:tr w:rsidR="00CD64BB" w:rsidRPr="00CD64BB" w:rsidTr="00CD64BB">
        <w:trPr>
          <w:trHeight w:val="4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182 1 05 01021 01 0000 110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44 000,0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46500,0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000 1 05 02000 02 0000 110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182 1 05 02010 02 0000 110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000 1 05 03000 01 0000 110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390,0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410,0</w:t>
            </w:r>
          </w:p>
        </w:tc>
      </w:tr>
      <w:tr w:rsidR="00CD64BB" w:rsidRPr="00CD64BB" w:rsidTr="00CD64BB">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182 1 05 03010 01 0000 110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390,0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410,0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000 1 05 04000 02 0000 110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3 600,0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3 750,0</w:t>
            </w:r>
          </w:p>
        </w:tc>
      </w:tr>
      <w:tr w:rsidR="00CD64BB" w:rsidRPr="00CD64BB" w:rsidTr="00CD64BB">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182 1 05 04020 02 0000 110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3 600,0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3750,0</w:t>
            </w:r>
          </w:p>
        </w:tc>
      </w:tr>
      <w:tr w:rsidR="00CD64BB" w:rsidRPr="00CD64BB" w:rsidTr="00CD64BB">
        <w:trPr>
          <w:trHeight w:val="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5 800,0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5 740,0</w:t>
            </w:r>
          </w:p>
        </w:tc>
      </w:tr>
      <w:tr w:rsidR="00CD64BB" w:rsidRPr="00CD64BB" w:rsidTr="00CD64BB">
        <w:trPr>
          <w:trHeight w:val="1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000 1 06 02000 02 0000 110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5 800,0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5 740,0</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182 1 06 02010 02 0000 110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5 800,0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5740,0</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4 750,0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4 800,0</w:t>
            </w:r>
          </w:p>
        </w:tc>
      </w:tr>
      <w:tr w:rsidR="00CD64BB" w:rsidRPr="00CD64BB" w:rsidTr="00CD64BB">
        <w:trPr>
          <w:trHeight w:val="1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000 1 08 03000 01 0000 110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4 750,0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4 800,0</w:t>
            </w:r>
          </w:p>
        </w:tc>
      </w:tr>
      <w:tr w:rsidR="00CD64BB" w:rsidRPr="00CD64BB" w:rsidTr="00CD64BB">
        <w:trPr>
          <w:trHeight w:val="4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182 1 08 03010 01 1050 110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4 750,0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4800,0</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13 896,9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13 896,9</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000 1 11 03000 00 0000 120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4,1</w:t>
            </w:r>
          </w:p>
        </w:tc>
      </w:tr>
      <w:tr w:rsidR="00CD64BB" w:rsidRPr="00CD64BB" w:rsidTr="00CD64BB">
        <w:trPr>
          <w:trHeight w:val="2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912 1 11 03050 05 0000 120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4,1</w:t>
            </w:r>
          </w:p>
        </w:tc>
      </w:tr>
      <w:tr w:rsidR="00CD64BB" w:rsidRPr="00CD64BB" w:rsidTr="00CD64BB">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13 504,0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13 504,0</w:t>
            </w:r>
          </w:p>
        </w:tc>
      </w:tr>
      <w:tr w:rsidR="00CD64BB" w:rsidRPr="00CD64BB" w:rsidTr="00CD64BB">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000 1 11 05010 00 0000 120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8 404,0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8 404,0</w:t>
            </w:r>
          </w:p>
        </w:tc>
      </w:tr>
      <w:tr w:rsidR="00CD64BB" w:rsidRPr="00CD64BB" w:rsidTr="00CD64B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936 1 11 05013 05 0000 120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8 132,0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8132,0</w:t>
            </w:r>
          </w:p>
        </w:tc>
      </w:tr>
      <w:tr w:rsidR="00CD64BB" w:rsidRPr="00CD64BB" w:rsidTr="00CD64BB">
        <w:trPr>
          <w:trHeight w:val="5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936 1 11 05013 13 0000 120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272,0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272,0</w:t>
            </w:r>
          </w:p>
        </w:tc>
      </w:tr>
      <w:tr w:rsidR="00CD64BB" w:rsidRPr="00CD64BB" w:rsidTr="00CD64BB">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000 1 11 05070 00 0000 120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5 100,0</w:t>
            </w:r>
          </w:p>
        </w:tc>
      </w:tr>
      <w:tr w:rsidR="00CD64BB" w:rsidRPr="00CD64BB" w:rsidTr="00CD64BB">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936 1 11 05075 05 0000 120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5100,0</w:t>
            </w:r>
          </w:p>
        </w:tc>
      </w:tr>
      <w:tr w:rsidR="00CD64BB" w:rsidRPr="00CD64BB" w:rsidTr="00CD64BB">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000 1 11 09080 00 0000 120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388,8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388,8</w:t>
            </w:r>
          </w:p>
        </w:tc>
      </w:tr>
      <w:tr w:rsidR="00CD64BB" w:rsidRPr="00CD64BB" w:rsidTr="00CD64BB">
        <w:trPr>
          <w:trHeight w:val="7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936 1 11 09080 05 0000 120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388,8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388,8</w:t>
            </w:r>
          </w:p>
        </w:tc>
      </w:tr>
      <w:tr w:rsidR="00CD64BB" w:rsidRPr="00CD64BB" w:rsidTr="00CD64BB">
        <w:trPr>
          <w:trHeight w:val="1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000 1 12 00000 00 0000 000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5 111,8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5 111,8</w:t>
            </w:r>
          </w:p>
        </w:tc>
      </w:tr>
      <w:tr w:rsidR="00CD64BB" w:rsidRPr="00CD64BB" w:rsidTr="00CD64BB">
        <w:trPr>
          <w:trHeight w:val="1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000 1 12 01000 01 0000 120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5 111,8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5 111,8</w:t>
            </w:r>
          </w:p>
        </w:tc>
      </w:tr>
      <w:tr w:rsidR="00CD64BB" w:rsidRPr="00CD64BB" w:rsidTr="00CD64BB">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048 1 12 01010 01 6000 120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130,1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130,1</w:t>
            </w:r>
          </w:p>
        </w:tc>
      </w:tr>
      <w:tr w:rsidR="00CD64BB" w:rsidRPr="00CD64BB" w:rsidTr="00CD64BB">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048 1 12 01030 01 6000 120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сбросы загрязняющих веще</w:t>
            </w:r>
            <w:proofErr w:type="gramStart"/>
            <w:r w:rsidRPr="00CD64BB">
              <w:rPr>
                <w:sz w:val="12"/>
                <w:szCs w:val="12"/>
              </w:rPr>
              <w:t>ств вв</w:t>
            </w:r>
            <w:proofErr w:type="gramEnd"/>
            <w:r w:rsidRPr="00CD64BB">
              <w:rPr>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221,0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221,0</w:t>
            </w:r>
          </w:p>
        </w:tc>
      </w:tr>
      <w:tr w:rsidR="00CD64BB" w:rsidRPr="00CD64BB" w:rsidTr="00CD64BB">
        <w:trPr>
          <w:trHeight w:val="1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000 1 12 01040 01 0000 120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4 760,7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4 760,7</w:t>
            </w:r>
          </w:p>
        </w:tc>
      </w:tr>
      <w:tr w:rsidR="00CD64BB" w:rsidRPr="00CD64BB" w:rsidTr="00CD64BB">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703,4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703,4</w:t>
            </w:r>
          </w:p>
        </w:tc>
      </w:tr>
      <w:tr w:rsidR="00CD64BB" w:rsidRPr="00CD64BB" w:rsidTr="00CD64BB">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048 1 12 01042 01 6000 120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4 057,3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4057,3</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35 463,8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37 219,3</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35 355,8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37 111,3</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000 1 13 01990 00 0000 130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35 355,8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37 111,3</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35 355,8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37 111,3</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234,6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234,6</w:t>
            </w:r>
          </w:p>
        </w:tc>
      </w:tr>
      <w:tr w:rsidR="00CD64BB" w:rsidRPr="00CD64BB" w:rsidTr="00CD64BB">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234,6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234,6</w:t>
            </w:r>
          </w:p>
        </w:tc>
      </w:tr>
      <w:tr w:rsidR="00CD64BB" w:rsidRPr="00CD64BB" w:rsidTr="00CD64BB">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35 112,7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36 868,2</w:t>
            </w:r>
          </w:p>
        </w:tc>
      </w:tr>
      <w:tr w:rsidR="00CD64BB" w:rsidRPr="00CD64BB" w:rsidTr="00CD64BB">
        <w:trPr>
          <w:trHeight w:val="4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903 1 13 01995 05 0001 130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28 911,8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30357,3</w:t>
            </w:r>
          </w:p>
        </w:tc>
      </w:tr>
      <w:tr w:rsidR="00CD64BB" w:rsidRPr="00CD64BB" w:rsidTr="00CD64BB">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903 1 13 01995 05 0002 130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3 903,9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4099,1</w:t>
            </w:r>
          </w:p>
        </w:tc>
      </w:tr>
      <w:tr w:rsidR="00CD64BB" w:rsidRPr="00CD64BB" w:rsidTr="00CD64BB">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903 1 13 01995 05 0003 130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938,7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985,6</w:t>
            </w:r>
          </w:p>
        </w:tc>
      </w:tr>
      <w:tr w:rsidR="00CD64BB" w:rsidRPr="00CD64BB" w:rsidTr="00CD64BB">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903 1 13 01995 05 0004 130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273,0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286,7</w:t>
            </w:r>
          </w:p>
        </w:tc>
      </w:tr>
      <w:tr w:rsidR="00CD64BB" w:rsidRPr="00CD64BB" w:rsidTr="00CD64BB">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1 085,3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1139,5</w:t>
            </w:r>
          </w:p>
        </w:tc>
      </w:tr>
      <w:tr w:rsidR="00CD64BB" w:rsidRPr="00CD64BB" w:rsidTr="00CD64BB">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936 1 13 01995 05 0000 130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936 1 13 01995 05 0005 130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8,5</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8,5</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000 1 13 02000 00 0000 130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r>
      <w:tr w:rsidR="00CD64BB" w:rsidRPr="00CD64BB" w:rsidTr="00CD64BB">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000 1 13 02060 00 0000 130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r>
      <w:tr w:rsidR="00CD64BB" w:rsidRPr="00CD64BB" w:rsidTr="00CD64BB">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936 1 13 02065 05 0000 130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108,0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108,0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000 1 14 00000 00 0000 000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2 110,0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2 110,0</w:t>
            </w:r>
          </w:p>
        </w:tc>
      </w:tr>
      <w:tr w:rsidR="00CD64BB" w:rsidRPr="00CD64BB" w:rsidTr="00CD64BB">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000 1 14 02000 00 0000 000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r>
      <w:tr w:rsidR="00CD64BB" w:rsidRPr="00CD64BB" w:rsidTr="00CD64BB">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000 1 14 02050 05 0000 410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r>
      <w:tr w:rsidR="00CD64BB" w:rsidRPr="00CD64BB" w:rsidTr="00CD64BB">
        <w:trPr>
          <w:trHeight w:val="5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936 1 14 02053 05 0000 410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100,0</w:t>
            </w:r>
          </w:p>
        </w:tc>
      </w:tr>
      <w:tr w:rsidR="00CD64BB" w:rsidRPr="00CD64BB" w:rsidTr="00CD64BB">
        <w:trPr>
          <w:trHeight w:val="1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000 1 14 06000 00 0000 430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2 010,0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2 010,0</w:t>
            </w:r>
          </w:p>
        </w:tc>
      </w:tr>
      <w:tr w:rsidR="00CD64BB" w:rsidRPr="00CD64BB" w:rsidTr="00CD64BB">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000 1 14 06010 00 0000 430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2 010,0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2 010,0</w:t>
            </w:r>
          </w:p>
        </w:tc>
      </w:tr>
      <w:tr w:rsidR="00CD64BB" w:rsidRPr="00CD64BB" w:rsidTr="00CD64BB">
        <w:trPr>
          <w:trHeight w:val="4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936 1 14 06013 05 0000 430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2 000,0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2000,0</w:t>
            </w:r>
          </w:p>
        </w:tc>
      </w:tr>
      <w:tr w:rsidR="00CD64BB" w:rsidRPr="00CD64BB" w:rsidTr="00CD64BB">
        <w:trPr>
          <w:trHeight w:val="3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936 1 14 06013 13 0000 430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1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1 110,9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1 034,5</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724,9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660,4</w:t>
            </w:r>
          </w:p>
        </w:tc>
      </w:tr>
      <w:tr w:rsidR="00CD64BB" w:rsidRPr="00CD64BB" w:rsidTr="00CD64BB">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21,3</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19,4</w:t>
            </w:r>
          </w:p>
        </w:tc>
      </w:tr>
      <w:tr w:rsidR="00CD64BB" w:rsidRPr="00CD64BB" w:rsidTr="00CD64BB">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738  1 16 01053 01 0027 140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2,6</w:t>
            </w:r>
          </w:p>
        </w:tc>
      </w:tr>
      <w:tr w:rsidR="00CD64BB" w:rsidRPr="00CD64BB" w:rsidTr="00CD64BB">
        <w:trPr>
          <w:trHeight w:val="6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738  1 16 01053 01 0059 140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CD64BB">
              <w:rPr>
                <w:sz w:val="12"/>
                <w:szCs w:val="12"/>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3,6</w:t>
            </w:r>
          </w:p>
        </w:tc>
      </w:tr>
      <w:tr w:rsidR="00CD64BB" w:rsidRPr="00CD64BB" w:rsidTr="00CD64BB">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738  1 16 01053 01 9000 140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13,2</w:t>
            </w:r>
          </w:p>
        </w:tc>
      </w:tr>
      <w:tr w:rsidR="00CD64BB" w:rsidRPr="00CD64BB" w:rsidTr="00CD64BB">
        <w:trPr>
          <w:trHeight w:val="52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000 1 16 01060 01 0000 140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78,7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71,7</w:t>
            </w:r>
          </w:p>
        </w:tc>
      </w:tr>
      <w:tr w:rsidR="00CD64BB" w:rsidRPr="00CD64BB" w:rsidTr="00CD64BB">
        <w:trPr>
          <w:trHeight w:val="12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CD64BB">
              <w:rPr>
                <w:sz w:val="12"/>
                <w:szCs w:val="12"/>
              </w:rPr>
              <w:t xml:space="preserve">, </w:t>
            </w:r>
            <w:proofErr w:type="gramStart"/>
            <w:r w:rsidRPr="00CD64BB">
              <w:rPr>
                <w:sz w:val="12"/>
                <w:szCs w:val="12"/>
              </w:rPr>
              <w:t>содержащих</w:t>
            </w:r>
            <w:proofErr w:type="gramEnd"/>
            <w:r w:rsidRPr="00CD64BB">
              <w:rPr>
                <w:sz w:val="12"/>
                <w:szCs w:val="12"/>
              </w:rPr>
              <w:t xml:space="preserve">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2,9</w:t>
            </w:r>
          </w:p>
        </w:tc>
      </w:tr>
      <w:tr w:rsidR="00CD64BB" w:rsidRPr="00CD64BB" w:rsidTr="00CD64BB">
        <w:trPr>
          <w:trHeight w:val="10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738  1 16 01063 01 0009 140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CD64BB">
              <w:rPr>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CD64BB">
              <w:rPr>
                <w:sz w:val="12"/>
                <w:szCs w:val="12"/>
              </w:rPr>
              <w:b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CD64BB">
              <w:rPr>
                <w:sz w:val="12"/>
                <w:szCs w:val="12"/>
              </w:rPr>
              <w:t>психоактивных</w:t>
            </w:r>
            <w:proofErr w:type="spellEnd"/>
            <w:r w:rsidRPr="00CD64BB">
              <w:rPr>
                <w:sz w:val="12"/>
                <w:szCs w:val="12"/>
              </w:rPr>
              <w:t xml:space="preserve"> веществ)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5,8</w:t>
            </w:r>
          </w:p>
        </w:tc>
      </w:tr>
      <w:tr w:rsidR="00CD64BB" w:rsidRPr="00CD64BB" w:rsidTr="00CD64BB">
        <w:trPr>
          <w:trHeight w:val="12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738  1 16 01063 01 0091 140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CD64BB">
              <w:rPr>
                <w:sz w:val="12"/>
                <w:szCs w:val="12"/>
              </w:rPr>
              <w:t xml:space="preserve"> веществ без назначения врача либо новых потенциально опасных </w:t>
            </w:r>
            <w:proofErr w:type="spellStart"/>
            <w:r w:rsidRPr="00CD64BB">
              <w:rPr>
                <w:sz w:val="12"/>
                <w:szCs w:val="12"/>
              </w:rPr>
              <w:t>психоактивных</w:t>
            </w:r>
            <w:proofErr w:type="spellEnd"/>
            <w:r w:rsidRPr="00CD64BB">
              <w:rPr>
                <w:sz w:val="12"/>
                <w:szCs w:val="12"/>
              </w:rPr>
              <w:t xml:space="preserve">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2,1</w:t>
            </w:r>
          </w:p>
        </w:tc>
      </w:tr>
      <w:tr w:rsidR="00CD64BB" w:rsidRPr="00CD64BB" w:rsidTr="00CD64BB">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738  1 16 01063 01 0101 140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61,1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54,9</w:t>
            </w:r>
          </w:p>
        </w:tc>
      </w:tr>
      <w:tr w:rsidR="00CD64BB" w:rsidRPr="00CD64BB" w:rsidTr="00CD64BB">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836  1 16 01063 01 9000 140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6,0</w:t>
            </w:r>
          </w:p>
        </w:tc>
      </w:tr>
      <w:tr w:rsidR="00CD64BB" w:rsidRPr="00CD64BB" w:rsidTr="00CD64BB">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000 1 16 01070 01 0000 140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49,3</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46,3</w:t>
            </w:r>
          </w:p>
        </w:tc>
      </w:tr>
      <w:tr w:rsidR="00CD64BB" w:rsidRPr="00CD64BB" w:rsidTr="00CD64BB">
        <w:trPr>
          <w:trHeight w:val="6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738 1 16 01073 01 0012 140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CD64BB">
              <w:rPr>
                <w:sz w:val="12"/>
                <w:szCs w:val="12"/>
              </w:rPr>
              <w:br/>
              <w:t>за нарушение авторских и смежных прав, изобретательских и патентных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3,9</w:t>
            </w:r>
          </w:p>
        </w:tc>
      </w:tr>
      <w:tr w:rsidR="00CD64BB" w:rsidRPr="00CD64BB" w:rsidTr="00CD64BB">
        <w:trPr>
          <w:trHeight w:val="6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738 1 16 01073 01 0017 140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3,8</w:t>
            </w:r>
          </w:p>
        </w:tc>
      </w:tr>
      <w:tr w:rsidR="00CD64BB" w:rsidRPr="00CD64BB" w:rsidTr="00CD64BB">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738 1 16 01073 01 0019 140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25,6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25,7</w:t>
            </w:r>
          </w:p>
        </w:tc>
      </w:tr>
      <w:tr w:rsidR="00CD64BB" w:rsidRPr="00CD64BB" w:rsidTr="00CD64BB">
        <w:trPr>
          <w:trHeight w:val="6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738 1 16 01073 01 0027 140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12,2</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11,4</w:t>
            </w:r>
          </w:p>
        </w:tc>
      </w:tr>
      <w:tr w:rsidR="00CD64BB" w:rsidRPr="00CD64BB" w:rsidTr="00CD64BB">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738 1 16 01073 01 9000 140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0,5</w:t>
            </w:r>
          </w:p>
        </w:tc>
      </w:tr>
      <w:tr w:rsidR="00CD64BB" w:rsidRPr="00CD64BB" w:rsidTr="00CD64BB">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836 1 16 01073 01 9000 140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w:t>
            </w:r>
          </w:p>
        </w:tc>
      </w:tr>
      <w:tr w:rsidR="00CD64BB" w:rsidRPr="00CD64BB" w:rsidTr="00CD64BB">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000 1 16 01080 01 0000 140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4,8</w:t>
            </w:r>
          </w:p>
        </w:tc>
      </w:tr>
      <w:tr w:rsidR="00CD64BB" w:rsidRPr="00CD64BB" w:rsidTr="00CD64BB">
        <w:trPr>
          <w:trHeight w:val="7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738 1 16 01083 01 0281 140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4,8</w:t>
            </w:r>
          </w:p>
        </w:tc>
      </w:tr>
      <w:tr w:rsidR="00CD64BB" w:rsidRPr="00CD64BB" w:rsidTr="00CD64BB">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000 1 16 01090 01 0000 140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51,1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43,2</w:t>
            </w:r>
          </w:p>
        </w:tc>
      </w:tr>
      <w:tr w:rsidR="00CD64BB" w:rsidRPr="00CD64BB" w:rsidTr="00CD64BB">
        <w:trPr>
          <w:trHeight w:val="12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738 1 16 01093 01 0022 140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CD64BB">
              <w:rPr>
                <w:sz w:val="12"/>
                <w:szCs w:val="12"/>
              </w:rPr>
              <w:t xml:space="preserve"> прекращения или ограничения водоснабжения, водоотведения, транспортировки воды и (или) сточных вод)</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28,9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30,2</w:t>
            </w:r>
          </w:p>
        </w:tc>
      </w:tr>
      <w:tr w:rsidR="00CD64BB" w:rsidRPr="00CD64BB" w:rsidTr="00CD64BB">
        <w:trPr>
          <w:trHeight w:val="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738 1 16 01093 01 9000 140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22,2</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13,0</w:t>
            </w:r>
          </w:p>
        </w:tc>
      </w:tr>
      <w:tr w:rsidR="00CD64BB" w:rsidRPr="00CD64BB" w:rsidTr="00CD64BB">
        <w:trPr>
          <w:trHeight w:val="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000 1 16 01100 01 0000 140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CD64BB">
              <w:rPr>
                <w:sz w:val="12"/>
                <w:szCs w:val="12"/>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0,4</w:t>
            </w:r>
          </w:p>
        </w:tc>
      </w:tr>
      <w:tr w:rsidR="00CD64BB" w:rsidRPr="00CD64BB" w:rsidTr="00CD64BB">
        <w:trPr>
          <w:trHeight w:val="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738 1 16 01103 01 9000 140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CD64BB">
              <w:rPr>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0,4</w:t>
            </w:r>
          </w:p>
        </w:tc>
      </w:tr>
      <w:tr w:rsidR="00CD64BB" w:rsidRPr="00CD64BB" w:rsidTr="00CD64BB">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000 1 16 01130 01 0000 140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1,4</w:t>
            </w:r>
          </w:p>
        </w:tc>
      </w:tr>
      <w:tr w:rsidR="00CD64BB" w:rsidRPr="00CD64BB" w:rsidTr="00CD64BB">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738 1 16 01133 01 9000 140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1,4</w:t>
            </w:r>
          </w:p>
        </w:tc>
      </w:tr>
      <w:tr w:rsidR="00CD64BB" w:rsidRPr="00CD64BB" w:rsidTr="00CD64BB">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000 1 16 01140 01 0000 140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140,5</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93,2</w:t>
            </w:r>
          </w:p>
        </w:tc>
      </w:tr>
      <w:tr w:rsidR="00CD64BB" w:rsidRPr="00CD64BB" w:rsidTr="00CD64BB">
        <w:trPr>
          <w:trHeight w:val="8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738 1 16 01143 01 0002 140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5,1</w:t>
            </w:r>
          </w:p>
        </w:tc>
      </w:tr>
      <w:tr w:rsidR="00CD64BB" w:rsidRPr="00CD64BB" w:rsidTr="00CD64BB">
        <w:trPr>
          <w:trHeight w:val="10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738 1 16 01143 01 0111 140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0,1</w:t>
            </w:r>
          </w:p>
        </w:tc>
      </w:tr>
      <w:tr w:rsidR="00CD64BB" w:rsidRPr="00CD64BB" w:rsidTr="00CD64BB">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738 1 16 01143 01 9000 140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135,1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88,0</w:t>
            </w:r>
          </w:p>
        </w:tc>
      </w:tr>
      <w:tr w:rsidR="00CD64BB" w:rsidRPr="00CD64BB" w:rsidTr="00CD64BB">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5,2</w:t>
            </w:r>
          </w:p>
        </w:tc>
      </w:tr>
      <w:tr w:rsidR="00CD64BB" w:rsidRPr="00CD64BB" w:rsidTr="00CD64BB">
        <w:trPr>
          <w:trHeight w:val="9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738 1 16 01153 01 0006 140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1,7</w:t>
            </w:r>
          </w:p>
        </w:tc>
      </w:tr>
      <w:tr w:rsidR="00CD64BB" w:rsidRPr="00CD64BB" w:rsidTr="00CD64BB">
        <w:trPr>
          <w:trHeight w:val="7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738 1 16 01153 01 9000 140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3,5</w:t>
            </w:r>
          </w:p>
        </w:tc>
      </w:tr>
      <w:tr w:rsidR="00CD64BB" w:rsidRPr="00CD64BB" w:rsidTr="00CD64BB">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000 1 16 01170 01 0000 140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17,7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18,8</w:t>
            </w:r>
          </w:p>
        </w:tc>
      </w:tr>
      <w:tr w:rsidR="00CD64BB" w:rsidRPr="00CD64BB" w:rsidTr="00CD64BB">
        <w:trPr>
          <w:trHeight w:val="8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738 1 16 01173 01 0007 140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CD64BB">
              <w:rPr>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1,2</w:t>
            </w:r>
          </w:p>
        </w:tc>
      </w:tr>
      <w:tr w:rsidR="00CD64BB" w:rsidRPr="00CD64BB" w:rsidTr="00CD64BB">
        <w:trPr>
          <w:trHeight w:val="10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15,8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16,6</w:t>
            </w:r>
          </w:p>
        </w:tc>
      </w:tr>
      <w:tr w:rsidR="00CD64BB" w:rsidRPr="00CD64BB" w:rsidTr="00CD64BB">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738 1 16 01173 01 9000 140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w:t>
            </w:r>
          </w:p>
        </w:tc>
      </w:tr>
      <w:tr w:rsidR="00CD64BB" w:rsidRPr="00CD64BB" w:rsidTr="00CD64BB">
        <w:trPr>
          <w:trHeight w:val="3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000 1 16 01190 01 0000 140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93,6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87,1</w:t>
            </w:r>
          </w:p>
        </w:tc>
      </w:tr>
      <w:tr w:rsidR="00CD64BB" w:rsidRPr="00CD64BB" w:rsidTr="00CD64BB">
        <w:trPr>
          <w:trHeight w:val="1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738 1 16 01193 01 0005 140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CD64BB">
              <w:rPr>
                <w:sz w:val="12"/>
                <w:szCs w:val="12"/>
              </w:rPr>
              <w:t xml:space="preserve"> </w:t>
            </w:r>
            <w:proofErr w:type="gramStart"/>
            <w:r w:rsidRPr="00CD64BB">
              <w:rPr>
                <w:sz w:val="12"/>
                <w:szCs w:val="12"/>
              </w:rPr>
              <w:t>лица), осуществляющего муниципальный контроль)</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46,8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33,2</w:t>
            </w:r>
          </w:p>
        </w:tc>
      </w:tr>
      <w:tr w:rsidR="00CD64BB" w:rsidRPr="00CD64BB" w:rsidTr="00CD64BB">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738 1 16 01193 01 0012 140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CD64BB">
              <w:rPr>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0,4</w:t>
            </w:r>
          </w:p>
        </w:tc>
      </w:tr>
      <w:tr w:rsidR="00CD64BB" w:rsidRPr="00CD64BB" w:rsidTr="00CD64BB">
        <w:trPr>
          <w:trHeight w:val="6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738 1 16 01193 01 0013 140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4,1</w:t>
            </w:r>
          </w:p>
        </w:tc>
      </w:tr>
      <w:tr w:rsidR="00CD64BB" w:rsidRPr="00CD64BB" w:rsidTr="00CD64BB">
        <w:trPr>
          <w:trHeight w:val="9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738 1 16 01193 01 0029 140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35,6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44,1</w:t>
            </w:r>
          </w:p>
        </w:tc>
      </w:tr>
      <w:tr w:rsidR="00CD64BB" w:rsidRPr="00CD64BB" w:rsidTr="00CD64BB">
        <w:trPr>
          <w:trHeight w:val="10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738 1 16 01193 01 0401 140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5,0</w:t>
            </w:r>
          </w:p>
        </w:tc>
      </w:tr>
      <w:tr w:rsidR="00CD64BB" w:rsidRPr="00CD64BB" w:rsidTr="00CD64BB">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738 1 16 01193 01 9000 140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0,4</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0,3</w:t>
            </w:r>
          </w:p>
        </w:tc>
      </w:tr>
      <w:tr w:rsidR="00CD64BB" w:rsidRPr="00CD64BB" w:rsidTr="00CD64BB">
        <w:trPr>
          <w:trHeight w:val="4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lastRenderedPageBreak/>
              <w:t>000 1 16 01200 01 0000 140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257,0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268,9</w:t>
            </w:r>
          </w:p>
        </w:tc>
      </w:tr>
      <w:tr w:rsidR="00CD64BB" w:rsidRPr="00CD64BB" w:rsidTr="00CD64BB">
        <w:trPr>
          <w:trHeight w:val="17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738 1 16 01203 01 0008 140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CD64BB">
              <w:rPr>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1,6</w:t>
            </w:r>
          </w:p>
        </w:tc>
      </w:tr>
      <w:tr w:rsidR="00CD64BB" w:rsidRPr="00CD64BB" w:rsidTr="00CD64BB">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738 1 16 01203 01 0021 140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0,6</w:t>
            </w:r>
          </w:p>
        </w:tc>
      </w:tr>
      <w:tr w:rsidR="00CD64BB" w:rsidRPr="00CD64BB" w:rsidTr="00CD64BB">
        <w:trPr>
          <w:trHeight w:val="6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738 1 16 01203 01 9000 140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249,8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261,7</w:t>
            </w:r>
          </w:p>
        </w:tc>
      </w:tr>
      <w:tr w:rsidR="00CD64BB" w:rsidRPr="00CD64BB" w:rsidTr="00CD64BB">
        <w:trPr>
          <w:trHeight w:val="6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836 1 16 01203 01 9000 140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5,0</w:t>
            </w:r>
          </w:p>
        </w:tc>
      </w:tr>
      <w:tr w:rsidR="00CD64BB" w:rsidRPr="00CD64BB" w:rsidTr="00CD64BB">
        <w:trPr>
          <w:trHeight w:val="7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000 1 16 01330 00 0000 140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111,9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100,0</w:t>
            </w:r>
          </w:p>
        </w:tc>
      </w:tr>
      <w:tr w:rsidR="00CD64BB" w:rsidRPr="00CD64BB" w:rsidTr="00CD64BB">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738 1 16 01333 01 0000 140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111,9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100,0</w:t>
            </w:r>
          </w:p>
        </w:tc>
      </w:tr>
      <w:tr w:rsidR="00CD64BB" w:rsidRPr="00CD64BB" w:rsidTr="00CD64BB">
        <w:trPr>
          <w:trHeight w:val="698"/>
        </w:trPr>
        <w:tc>
          <w:tcPr>
            <w:tcW w:w="0" w:type="auto"/>
            <w:tcBorders>
              <w:top w:val="nil"/>
              <w:left w:val="single" w:sz="4" w:space="0" w:color="auto"/>
              <w:bottom w:val="single" w:sz="4" w:space="0" w:color="auto"/>
              <w:right w:val="single" w:sz="4" w:space="0" w:color="auto"/>
            </w:tcBorders>
            <w:shd w:val="clear" w:color="auto" w:fill="auto"/>
            <w:noWrap/>
            <w:hideMark/>
          </w:tcPr>
          <w:p w:rsidR="00CD64BB" w:rsidRPr="00CD64BB" w:rsidRDefault="00CD64BB" w:rsidP="00CD64BB">
            <w:pPr>
              <w:ind w:right="-30"/>
              <w:jc w:val="center"/>
              <w:rPr>
                <w:sz w:val="12"/>
                <w:szCs w:val="12"/>
              </w:rPr>
            </w:pPr>
            <w:r w:rsidRPr="00CD64BB">
              <w:rPr>
                <w:sz w:val="12"/>
                <w:szCs w:val="12"/>
              </w:rPr>
              <w:t>000 1 16 07000 00 0000 140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264,1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264,1</w:t>
            </w:r>
          </w:p>
        </w:tc>
      </w:tr>
      <w:tr w:rsidR="00CD64BB" w:rsidRPr="00CD64BB" w:rsidTr="00CD64BB">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000 1 16 07010 00 0000 140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101,1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101,1</w:t>
            </w:r>
          </w:p>
        </w:tc>
      </w:tr>
      <w:tr w:rsidR="00CD64BB" w:rsidRPr="00CD64BB" w:rsidTr="00CD64BB">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936 1 16 07010 05 0006 140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101,1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101,1</w:t>
            </w:r>
          </w:p>
        </w:tc>
      </w:tr>
      <w:tr w:rsidR="00CD64BB" w:rsidRPr="00CD64BB" w:rsidTr="00CD64BB">
        <w:trPr>
          <w:trHeight w:val="6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000 1 16 07090 00 0000 140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163,0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163,0</w:t>
            </w:r>
          </w:p>
        </w:tc>
      </w:tr>
      <w:tr w:rsidR="00CD64BB" w:rsidRPr="00CD64BB" w:rsidTr="00CD64BB">
        <w:trPr>
          <w:trHeight w:val="7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936 1 16 07090 05 0006 140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163,0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163,0</w:t>
            </w:r>
          </w:p>
        </w:tc>
      </w:tr>
      <w:tr w:rsidR="00CD64BB" w:rsidRPr="00CD64BB" w:rsidTr="00CD64BB">
        <w:trPr>
          <w:trHeight w:val="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000 1 16 11000 01 0000 140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804 1 16 11050 01 0000 140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000 1 17 00000 00 0000 000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r>
      <w:tr w:rsidR="00CD64BB" w:rsidRPr="00CD64BB" w:rsidTr="00CD64BB">
        <w:trPr>
          <w:trHeight w:val="94"/>
        </w:trPr>
        <w:tc>
          <w:tcPr>
            <w:tcW w:w="0" w:type="auto"/>
            <w:tcBorders>
              <w:top w:val="nil"/>
              <w:left w:val="single" w:sz="4" w:space="0" w:color="auto"/>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000 1 17 05000 00 0000 180</w:t>
            </w:r>
          </w:p>
        </w:tc>
        <w:tc>
          <w:tcPr>
            <w:tcW w:w="0" w:type="auto"/>
            <w:tcBorders>
              <w:top w:val="nil"/>
              <w:left w:val="nil"/>
              <w:bottom w:val="single" w:sz="4" w:space="0" w:color="auto"/>
              <w:right w:val="single" w:sz="4" w:space="0" w:color="auto"/>
            </w:tcBorders>
            <w:shd w:val="clear" w:color="auto" w:fill="auto"/>
            <w:noWrap/>
            <w:hideMark/>
          </w:tcPr>
          <w:p w:rsidR="00CD64BB" w:rsidRPr="00CD64BB" w:rsidRDefault="00CD64BB" w:rsidP="00CD64BB">
            <w:pPr>
              <w:ind w:right="-30"/>
              <w:jc w:val="center"/>
              <w:rPr>
                <w:sz w:val="12"/>
                <w:szCs w:val="12"/>
              </w:rPr>
            </w:pPr>
            <w:r w:rsidRPr="00CD64BB">
              <w:rPr>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r>
      <w:tr w:rsidR="00CD64BB" w:rsidRPr="00CD64BB" w:rsidTr="00CD64BB">
        <w:trPr>
          <w:trHeight w:val="1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936 1 17 05050 05 0000 180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1,1</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1,1</w:t>
            </w:r>
          </w:p>
        </w:tc>
      </w:tr>
      <w:tr w:rsidR="00CD64BB" w:rsidRPr="00CD64BB" w:rsidTr="00CD64BB">
        <w:trPr>
          <w:trHeight w:val="1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572 940,3</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535 270,3</w:t>
            </w:r>
          </w:p>
        </w:tc>
      </w:tr>
      <w:tr w:rsidR="00CD64BB" w:rsidRPr="00CD64BB" w:rsidTr="00CD64BB">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572 576,7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534 906,7</w:t>
            </w:r>
          </w:p>
        </w:tc>
      </w:tr>
      <w:tr w:rsidR="00CD64BB" w:rsidRPr="00CD64BB" w:rsidTr="00CD64BB">
        <w:trPr>
          <w:trHeight w:val="1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80 116,0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83 258,0</w:t>
            </w:r>
          </w:p>
        </w:tc>
      </w:tr>
      <w:tr w:rsidR="00CD64BB" w:rsidRPr="00CD64BB" w:rsidTr="00CD64BB">
        <w:trPr>
          <w:trHeight w:val="1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80 116,0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83 258,0</w:t>
            </w:r>
          </w:p>
        </w:tc>
      </w:tr>
      <w:tr w:rsidR="00CD64BB" w:rsidRPr="00CD64BB" w:rsidTr="00CD64BB">
        <w:trPr>
          <w:trHeight w:val="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912 2 02 15001 05 0000 150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80 116,0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83258,0</w:t>
            </w:r>
          </w:p>
        </w:tc>
      </w:tr>
      <w:tr w:rsidR="00CD64BB" w:rsidRPr="00CD64BB" w:rsidTr="00CD64BB">
        <w:trPr>
          <w:trHeight w:val="1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000 2 02 20000 00 0000 150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b/>
                <w:bCs/>
                <w:sz w:val="12"/>
                <w:szCs w:val="12"/>
              </w:rPr>
            </w:pPr>
            <w:r w:rsidRPr="00CD64BB">
              <w:rPr>
                <w:b/>
                <w:bCs/>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185 158,91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144 688,98</w:t>
            </w:r>
          </w:p>
        </w:tc>
      </w:tr>
      <w:tr w:rsidR="00CD64BB" w:rsidRPr="00CD64BB" w:rsidTr="00CD64BB">
        <w:trPr>
          <w:trHeight w:val="5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000 2 02 20216 00 0000 150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44 581,0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42 539,0</w:t>
            </w:r>
          </w:p>
        </w:tc>
      </w:tr>
      <w:tr w:rsidR="00CD64BB" w:rsidRPr="00CD64BB" w:rsidTr="00CD64B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936 2 02 20216 05 0000 150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44 581,0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42539,0</w:t>
            </w:r>
          </w:p>
        </w:tc>
      </w:tr>
      <w:tr w:rsidR="00CD64BB" w:rsidRPr="00CD64BB" w:rsidTr="00CD64BB">
        <w:trPr>
          <w:trHeight w:val="4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000 2 02 25179 00 0000 150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2 269,5</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2 269,5</w:t>
            </w:r>
          </w:p>
        </w:tc>
      </w:tr>
      <w:tr w:rsidR="00CD64BB" w:rsidRPr="00CD64BB" w:rsidTr="00CD64BB">
        <w:trPr>
          <w:trHeight w:val="4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903 2 02 25179 05 0000 150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2 269,5</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2269,5</w:t>
            </w:r>
          </w:p>
        </w:tc>
      </w:tr>
      <w:tr w:rsidR="00CD64BB" w:rsidRPr="00CD64BB" w:rsidTr="00CD64BB">
        <w:trPr>
          <w:trHeight w:val="3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000 2 02 25304 00 0000 150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proofErr w:type="gramStart"/>
            <w:r w:rsidRPr="00CD64BB">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9 496,2</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9 674,7</w:t>
            </w:r>
          </w:p>
        </w:tc>
      </w:tr>
      <w:tr w:rsidR="00CD64BB" w:rsidRPr="00CD64BB" w:rsidTr="00CD64BB">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903 2 02 25304 05 0000 150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9 496,2</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9674,7</w:t>
            </w:r>
          </w:p>
        </w:tc>
      </w:tr>
      <w:tr w:rsidR="00CD64BB" w:rsidRPr="00CD64BB" w:rsidTr="00CD64BB">
        <w:trPr>
          <w:trHeight w:val="19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000 2 02 25372 00 0000 150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36 890,8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lastRenderedPageBreak/>
              <w:t>936 2 02 25372 05 0000 150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36 890,8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000 2 02 25511 00 0000 150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7 692,8</w:t>
            </w:r>
          </w:p>
        </w:tc>
      </w:tr>
      <w:tr w:rsidR="00CD64BB" w:rsidRPr="00CD64BB" w:rsidTr="00CD64BB">
        <w:trPr>
          <w:trHeight w:val="1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936 2 02 25511 05 0000 150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7692,8</w:t>
            </w:r>
          </w:p>
        </w:tc>
      </w:tr>
      <w:tr w:rsidR="00CD64BB" w:rsidRPr="00CD64BB" w:rsidTr="00CD64BB">
        <w:trPr>
          <w:trHeight w:val="1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000 2 02 25519 00 0000 150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4 535,4</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184,0</w:t>
            </w:r>
          </w:p>
        </w:tc>
      </w:tr>
      <w:tr w:rsidR="00CD64BB" w:rsidRPr="00CD64BB" w:rsidTr="00CD64BB">
        <w:trPr>
          <w:trHeight w:val="1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901 2 02 25519 05 0000 150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4 535,4</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184,0</w:t>
            </w:r>
          </w:p>
        </w:tc>
      </w:tr>
      <w:tr w:rsidR="00CD64BB" w:rsidRPr="00CD64BB" w:rsidTr="00CD64BB">
        <w:trPr>
          <w:trHeight w:val="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000 2 02 29999 00 0000 150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87 386,0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82 329,0</w:t>
            </w:r>
          </w:p>
        </w:tc>
      </w:tr>
      <w:tr w:rsidR="00CD64BB" w:rsidRPr="00CD64BB" w:rsidTr="00CD64BB">
        <w:trPr>
          <w:trHeight w:val="1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87 386,0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82 329,0</w:t>
            </w:r>
          </w:p>
        </w:tc>
      </w:tr>
      <w:tr w:rsidR="00CD64BB" w:rsidRPr="00CD64BB" w:rsidTr="00CD64BB">
        <w:trPr>
          <w:trHeight w:val="10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903 2 02 29999 05 0000 150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2 550,4</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1050,4</w:t>
            </w:r>
          </w:p>
        </w:tc>
      </w:tr>
      <w:tr w:rsidR="00CD64BB" w:rsidRPr="00CD64BB" w:rsidTr="00CD64BB">
        <w:trPr>
          <w:trHeight w:val="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912 2 02 29999 05 0000 150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84 759,0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81202,0</w:t>
            </w:r>
          </w:p>
        </w:tc>
      </w:tr>
      <w:tr w:rsidR="00CD64BB" w:rsidRPr="00CD64BB" w:rsidTr="00CD64BB">
        <w:trPr>
          <w:trHeight w:val="10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936 2 02 29999 05 0000 150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76,6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76,6</w:t>
            </w:r>
          </w:p>
        </w:tc>
      </w:tr>
      <w:tr w:rsidR="00CD64BB" w:rsidRPr="00CD64BB" w:rsidTr="00CD64BB">
        <w:trPr>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287 488,7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287 133,4</w:t>
            </w:r>
          </w:p>
        </w:tc>
      </w:tr>
      <w:tr w:rsidR="00CD64BB" w:rsidRPr="00CD64BB" w:rsidTr="00CD64BB">
        <w:trPr>
          <w:trHeight w:val="2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32 969,6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36 175,9</w:t>
            </w:r>
          </w:p>
        </w:tc>
      </w:tr>
      <w:tr w:rsidR="00CD64BB" w:rsidRPr="00CD64BB" w:rsidTr="00CD64BB">
        <w:trPr>
          <w:trHeight w:val="2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32 969,6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36 175,9</w:t>
            </w:r>
          </w:p>
        </w:tc>
      </w:tr>
      <w:tr w:rsidR="00CD64BB" w:rsidRPr="00CD64BB" w:rsidTr="00CD64BB">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586,0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586,0</w:t>
            </w:r>
          </w:p>
        </w:tc>
      </w:tr>
      <w:tr w:rsidR="00CD64BB" w:rsidRPr="00CD64BB" w:rsidTr="00CD64BB">
        <w:trPr>
          <w:trHeight w:val="2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2 551,9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2551,9</w:t>
            </w:r>
          </w:p>
        </w:tc>
      </w:tr>
      <w:tr w:rsidR="00CD64BB" w:rsidRPr="00CD64BB" w:rsidTr="00CD64BB">
        <w:trPr>
          <w:trHeight w:val="2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912 2 02 30024 05 0000 150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27 719,0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28825,0</w:t>
            </w:r>
          </w:p>
        </w:tc>
      </w:tr>
      <w:tr w:rsidR="00CD64BB" w:rsidRPr="00CD64BB" w:rsidTr="00CD64BB">
        <w:trPr>
          <w:trHeight w:val="2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936 2 02 30024 05 0000 150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2 112,7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4213,0</w:t>
            </w:r>
          </w:p>
        </w:tc>
      </w:tr>
      <w:tr w:rsidR="00CD64BB" w:rsidRPr="00CD64BB" w:rsidTr="00CD64BB">
        <w:trPr>
          <w:trHeight w:val="3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000 2 02 30027 00 0000 150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10 436,0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10 436,0</w:t>
            </w:r>
          </w:p>
        </w:tc>
      </w:tr>
      <w:tr w:rsidR="00CD64BB" w:rsidRPr="00CD64BB" w:rsidTr="00CD64BB">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903 2 02 30027 05 0000 150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10 436,0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10436,0</w:t>
            </w:r>
          </w:p>
        </w:tc>
      </w:tr>
      <w:tr w:rsidR="00CD64BB" w:rsidRPr="00CD64BB" w:rsidTr="00CD64BB">
        <w:trPr>
          <w:trHeight w:val="5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000 2 02 30029 00 0000 150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1 830,8</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1 830,8</w:t>
            </w:r>
          </w:p>
        </w:tc>
      </w:tr>
      <w:tr w:rsidR="00CD64BB" w:rsidRPr="00CD64BB" w:rsidTr="00CD64BB">
        <w:trPr>
          <w:trHeight w:val="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903 2 02 30029 05 0000 150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1 830,8</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1830,8</w:t>
            </w:r>
          </w:p>
        </w:tc>
      </w:tr>
      <w:tr w:rsidR="00CD64BB" w:rsidRPr="00CD64BB" w:rsidTr="00CD64BB">
        <w:trPr>
          <w:trHeight w:val="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000 2 02 35082 00 0000 150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3 361,7</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1 680,9</w:t>
            </w:r>
          </w:p>
        </w:tc>
      </w:tr>
      <w:tr w:rsidR="00CD64BB" w:rsidRPr="00CD64BB" w:rsidTr="00CD64BB">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936 2 02 35082 05 0000 150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3 361,7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1680,9</w:t>
            </w:r>
          </w:p>
        </w:tc>
      </w:tr>
      <w:tr w:rsidR="00CD64BB" w:rsidRPr="00CD64BB" w:rsidTr="00CD64BB">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000 2 02 35120 00 0000 150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w:t>
            </w:r>
          </w:p>
        </w:tc>
      </w:tr>
      <w:tr w:rsidR="00CD64BB" w:rsidRPr="00CD64BB" w:rsidTr="00CD64BB">
        <w:trPr>
          <w:trHeight w:val="25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936 2 02 35120 05 0000 150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1,3</w:t>
            </w:r>
          </w:p>
        </w:tc>
      </w:tr>
      <w:tr w:rsidR="00CD64BB" w:rsidRPr="00CD64BB" w:rsidTr="00CD64BB">
        <w:trPr>
          <w:trHeight w:val="8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000 2 02 39999 00 0000 150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238889,0</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237008,5</w:t>
            </w:r>
          </w:p>
        </w:tc>
      </w:tr>
      <w:tr w:rsidR="00CD64BB" w:rsidRPr="00CD64BB" w:rsidTr="00CD64BB">
        <w:trPr>
          <w:trHeight w:val="1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000 2 02 39999 05 0000 150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238889,0</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237008,5</w:t>
            </w:r>
          </w:p>
        </w:tc>
      </w:tr>
      <w:tr w:rsidR="00CD64BB" w:rsidRPr="00CD64BB" w:rsidTr="00CD64BB">
        <w:trPr>
          <w:trHeight w:val="1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903 2 02 39999 05 0000 150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235586,7</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235586,7</w:t>
            </w:r>
          </w:p>
        </w:tc>
      </w:tr>
      <w:tr w:rsidR="00CD64BB" w:rsidRPr="00CD64BB" w:rsidTr="00CD64BB">
        <w:trPr>
          <w:trHeight w:val="1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D64BB" w:rsidRPr="00CD64BB" w:rsidRDefault="00CD64BB" w:rsidP="00CD64BB">
            <w:pPr>
              <w:ind w:right="-30"/>
              <w:jc w:val="center"/>
              <w:rPr>
                <w:sz w:val="12"/>
                <w:szCs w:val="12"/>
              </w:rPr>
            </w:pPr>
            <w:r w:rsidRPr="00CD64BB">
              <w:rPr>
                <w:sz w:val="12"/>
                <w:szCs w:val="12"/>
              </w:rPr>
              <w:t>936 2 02 39999 05 0000 150</w:t>
            </w:r>
          </w:p>
        </w:tc>
        <w:tc>
          <w:tcPr>
            <w:tcW w:w="0" w:type="auto"/>
            <w:tcBorders>
              <w:top w:val="nil"/>
              <w:left w:val="nil"/>
              <w:bottom w:val="single" w:sz="4" w:space="0" w:color="auto"/>
              <w:right w:val="single" w:sz="4" w:space="0" w:color="auto"/>
            </w:tcBorders>
            <w:shd w:val="clear" w:color="000000" w:fill="FFFFFF"/>
            <w:hideMark/>
          </w:tcPr>
          <w:p w:rsidR="00CD64BB" w:rsidRPr="00CD64BB" w:rsidRDefault="00CD64BB" w:rsidP="00CD64BB">
            <w:pPr>
              <w:ind w:right="-30"/>
              <w:jc w:val="center"/>
              <w:rPr>
                <w:sz w:val="12"/>
                <w:szCs w:val="12"/>
              </w:rPr>
            </w:pPr>
            <w:r w:rsidRPr="00CD64BB">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3302,3</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1421,8</w:t>
            </w:r>
          </w:p>
        </w:tc>
      </w:tr>
      <w:tr w:rsidR="00CD64BB" w:rsidRPr="00CD64BB" w:rsidTr="00CD64BB">
        <w:trPr>
          <w:trHeight w:val="8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19 813,1</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19 826,3</w:t>
            </w:r>
          </w:p>
        </w:tc>
      </w:tr>
      <w:tr w:rsidR="00CD64BB" w:rsidRPr="00CD64BB" w:rsidTr="00CD64BB">
        <w:trPr>
          <w:trHeight w:val="3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000 2 02 40014 00 0000 150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6 057,9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6 071,1</w:t>
            </w:r>
          </w:p>
        </w:tc>
      </w:tr>
      <w:tr w:rsidR="00CD64BB" w:rsidRPr="00CD64BB" w:rsidTr="00CD64BB">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6 057,9</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6 071,1</w:t>
            </w:r>
          </w:p>
        </w:tc>
      </w:tr>
      <w:tr w:rsidR="00CD64BB" w:rsidRPr="00CD64BB" w:rsidTr="00CD64BB">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901 2 02 40014 05 0000 150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6 057,9</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6071,1</w:t>
            </w:r>
          </w:p>
        </w:tc>
      </w:tr>
      <w:tr w:rsidR="00CD64BB" w:rsidRPr="00CD64BB" w:rsidTr="00CD64BB">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000 2 02 45303 00 0000 150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13 745,2</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13 745,2</w:t>
            </w:r>
          </w:p>
        </w:tc>
      </w:tr>
      <w:tr w:rsidR="00CD64BB" w:rsidRPr="00CD64BB" w:rsidTr="00CD64BB">
        <w:trPr>
          <w:trHeight w:val="4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903 2 02 45303 05 0000 150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13 745,2</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13745,2</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000 2 02 49999 00 0000 150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000 2 02 49999 05 0000 150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1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903 2 02 49999 05 0000 150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10,0</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000 2 04 00000 00 0000 000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58,0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58,0</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000 2 04 05000 05 0000 150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58,0</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58,0</w:t>
            </w:r>
          </w:p>
        </w:tc>
      </w:tr>
      <w:tr w:rsidR="00CD64BB" w:rsidRPr="00CD64BB" w:rsidTr="00CD64BB">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901 2 04 05020 05 0000 150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58,0</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58,0</w:t>
            </w:r>
          </w:p>
        </w:tc>
      </w:tr>
      <w:tr w:rsidR="00CD64BB" w:rsidRPr="00CD64BB" w:rsidTr="00CD64BB">
        <w:trPr>
          <w:trHeight w:val="1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000 2 07 00000 00 0000 000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305,6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305,6</w:t>
            </w:r>
          </w:p>
        </w:tc>
      </w:tr>
      <w:tr w:rsidR="00CD64BB" w:rsidRPr="00CD64BB" w:rsidTr="00CD64BB">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b/>
                <w:bCs/>
                <w:sz w:val="12"/>
                <w:szCs w:val="12"/>
              </w:rPr>
            </w:pPr>
            <w:r w:rsidRPr="00CD64BB">
              <w:rPr>
                <w:b/>
                <w:bCs/>
                <w:sz w:val="12"/>
                <w:szCs w:val="12"/>
              </w:rPr>
              <w:t>000 2 07 05000 05 0000 150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305,6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305,6</w:t>
            </w:r>
          </w:p>
        </w:tc>
      </w:tr>
      <w:tr w:rsidR="00CD64BB" w:rsidRPr="00CD64BB" w:rsidTr="00CD64BB">
        <w:trPr>
          <w:trHeight w:val="2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64BB" w:rsidRPr="00CD64BB" w:rsidRDefault="00CD64BB" w:rsidP="00CD64BB">
            <w:pPr>
              <w:ind w:right="-30"/>
              <w:jc w:val="center"/>
              <w:rPr>
                <w:sz w:val="12"/>
                <w:szCs w:val="12"/>
              </w:rPr>
            </w:pPr>
            <w:r w:rsidRPr="00CD64BB">
              <w:rPr>
                <w:sz w:val="12"/>
                <w:szCs w:val="12"/>
              </w:rPr>
              <w:t>901 2 07 05020 05 0000 150</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sz w:val="12"/>
                <w:szCs w:val="12"/>
              </w:rPr>
            </w:pPr>
            <w:r w:rsidRPr="00CD64BB">
              <w:rPr>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sz w:val="12"/>
                <w:szCs w:val="12"/>
              </w:rPr>
            </w:pPr>
            <w:r w:rsidRPr="00CD64BB">
              <w:rPr>
                <w:sz w:val="12"/>
                <w:szCs w:val="12"/>
              </w:rPr>
              <w:t>305,6</w:t>
            </w:r>
          </w:p>
        </w:tc>
        <w:tc>
          <w:tcPr>
            <w:tcW w:w="0" w:type="auto"/>
            <w:tcBorders>
              <w:top w:val="nil"/>
              <w:left w:val="nil"/>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305,6</w:t>
            </w:r>
          </w:p>
        </w:tc>
      </w:tr>
      <w:tr w:rsidR="00CD64BB" w:rsidRPr="00CD64BB" w:rsidTr="00CD64BB">
        <w:trPr>
          <w:trHeight w:val="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64BB" w:rsidRPr="00CD64BB" w:rsidRDefault="00CD64BB" w:rsidP="00CD64BB">
            <w:pPr>
              <w:ind w:right="-30"/>
              <w:jc w:val="center"/>
              <w:rPr>
                <w:sz w:val="12"/>
                <w:szCs w:val="12"/>
              </w:rPr>
            </w:pPr>
            <w:r w:rsidRPr="00CD64BB">
              <w:rPr>
                <w:sz w:val="12"/>
                <w:szCs w:val="12"/>
              </w:rPr>
              <w:t> </w:t>
            </w:r>
          </w:p>
        </w:tc>
        <w:tc>
          <w:tcPr>
            <w:tcW w:w="0" w:type="auto"/>
            <w:tcBorders>
              <w:top w:val="nil"/>
              <w:left w:val="nil"/>
              <w:bottom w:val="single" w:sz="4" w:space="0" w:color="auto"/>
              <w:right w:val="single" w:sz="4" w:space="0" w:color="auto"/>
            </w:tcBorders>
            <w:shd w:val="clear" w:color="auto" w:fill="auto"/>
            <w:hideMark/>
          </w:tcPr>
          <w:p w:rsidR="00CD64BB" w:rsidRPr="00CD64BB" w:rsidRDefault="00CD64BB" w:rsidP="00CD64BB">
            <w:pPr>
              <w:ind w:right="-30"/>
              <w:jc w:val="center"/>
              <w:rPr>
                <w:b/>
                <w:bCs/>
                <w:sz w:val="12"/>
                <w:szCs w:val="12"/>
              </w:rPr>
            </w:pPr>
            <w:r w:rsidRPr="00CD64BB">
              <w:rPr>
                <w:b/>
                <w:bCs/>
                <w:sz w:val="12"/>
                <w:szCs w:val="12"/>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851 113,6</w:t>
            </w:r>
          </w:p>
        </w:tc>
        <w:tc>
          <w:tcPr>
            <w:tcW w:w="0" w:type="auto"/>
            <w:tcBorders>
              <w:top w:val="nil"/>
              <w:left w:val="nil"/>
              <w:bottom w:val="single" w:sz="4" w:space="0" w:color="auto"/>
              <w:right w:val="single" w:sz="4" w:space="0" w:color="auto"/>
            </w:tcBorders>
            <w:shd w:val="clear" w:color="000000" w:fill="FFFFFF"/>
            <w:noWrap/>
            <w:vAlign w:val="center"/>
            <w:hideMark/>
          </w:tcPr>
          <w:p w:rsidR="00CD64BB" w:rsidRPr="00CD64BB" w:rsidRDefault="00CD64BB" w:rsidP="00CD64BB">
            <w:pPr>
              <w:ind w:right="-30"/>
              <w:jc w:val="center"/>
              <w:rPr>
                <w:b/>
                <w:bCs/>
                <w:sz w:val="12"/>
                <w:szCs w:val="12"/>
              </w:rPr>
            </w:pPr>
            <w:r w:rsidRPr="00CD64BB">
              <w:rPr>
                <w:b/>
                <w:bCs/>
                <w:sz w:val="12"/>
                <w:szCs w:val="12"/>
              </w:rPr>
              <w:t>806 389,1</w:t>
            </w:r>
          </w:p>
        </w:tc>
      </w:tr>
    </w:tbl>
    <w:p w:rsidR="00CD64BB" w:rsidRDefault="00CD64BB" w:rsidP="00CD64BB">
      <w:pPr>
        <w:ind w:right="-30"/>
        <w:jc w:val="center"/>
        <w:rPr>
          <w:sz w:val="12"/>
          <w:szCs w:val="12"/>
        </w:rPr>
      </w:pPr>
    </w:p>
    <w:tbl>
      <w:tblPr>
        <w:tblW w:w="9017" w:type="dxa"/>
        <w:tblInd w:w="93" w:type="dxa"/>
        <w:tblLook w:val="04A0" w:firstRow="1" w:lastRow="0" w:firstColumn="1" w:lastColumn="0" w:noHBand="0" w:noVBand="1"/>
      </w:tblPr>
      <w:tblGrid>
        <w:gridCol w:w="6349"/>
        <w:gridCol w:w="584"/>
        <w:gridCol w:w="795"/>
        <w:gridCol w:w="1289"/>
      </w:tblGrid>
      <w:tr w:rsidR="00293A88" w:rsidRPr="00293A88" w:rsidTr="00293A88">
        <w:trPr>
          <w:trHeight w:val="242"/>
        </w:trPr>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r w:rsidRPr="00293A88">
              <w:rPr>
                <w:rFonts w:asciiTheme="minorHAnsi" w:eastAsiaTheme="minorHAnsi" w:hAnsiTheme="minorHAnsi" w:cstheme="minorBidi"/>
                <w:sz w:val="12"/>
                <w:szCs w:val="12"/>
                <w:lang w:eastAsia="en-US"/>
              </w:rPr>
              <w:t>Приложение № 6</w:t>
            </w:r>
          </w:p>
        </w:tc>
      </w:tr>
      <w:tr w:rsidR="00293A88" w:rsidRPr="00293A88" w:rsidTr="00293A88">
        <w:trPr>
          <w:trHeight w:val="242"/>
        </w:trPr>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r w:rsidRPr="00293A88">
              <w:rPr>
                <w:rFonts w:asciiTheme="minorHAnsi" w:eastAsiaTheme="minorHAnsi" w:hAnsiTheme="minorHAnsi" w:cstheme="minorBidi"/>
                <w:sz w:val="12"/>
                <w:szCs w:val="12"/>
                <w:lang w:eastAsia="en-US"/>
              </w:rPr>
              <w:t xml:space="preserve">к решению </w:t>
            </w:r>
            <w:proofErr w:type="gramStart"/>
            <w:r w:rsidRPr="00293A88">
              <w:rPr>
                <w:rFonts w:asciiTheme="minorHAnsi" w:eastAsiaTheme="minorHAnsi" w:hAnsiTheme="minorHAnsi" w:cstheme="minorBidi"/>
                <w:sz w:val="12"/>
                <w:szCs w:val="12"/>
                <w:lang w:eastAsia="en-US"/>
              </w:rPr>
              <w:t>Слободской</w:t>
            </w:r>
            <w:proofErr w:type="gramEnd"/>
          </w:p>
        </w:tc>
      </w:tr>
      <w:tr w:rsidR="00293A88" w:rsidRPr="00293A88" w:rsidTr="00293A88">
        <w:trPr>
          <w:trHeight w:val="242"/>
        </w:trPr>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r w:rsidRPr="00293A88">
              <w:rPr>
                <w:rFonts w:asciiTheme="minorHAnsi" w:eastAsiaTheme="minorHAnsi" w:hAnsiTheme="minorHAnsi" w:cstheme="minorBidi"/>
                <w:sz w:val="12"/>
                <w:szCs w:val="12"/>
                <w:lang w:eastAsia="en-US"/>
              </w:rPr>
              <w:t>районной Думы</w:t>
            </w:r>
          </w:p>
        </w:tc>
      </w:tr>
      <w:tr w:rsidR="00293A88" w:rsidRPr="00293A88" w:rsidTr="00293A88">
        <w:trPr>
          <w:trHeight w:val="242"/>
        </w:trPr>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r w:rsidRPr="00293A88">
              <w:rPr>
                <w:rFonts w:asciiTheme="minorHAnsi" w:eastAsiaTheme="minorHAnsi" w:hAnsiTheme="minorHAnsi" w:cstheme="minorBidi"/>
                <w:sz w:val="12"/>
                <w:szCs w:val="12"/>
                <w:lang w:eastAsia="en-US"/>
              </w:rPr>
              <w:t>от  24.11.2023      № 27/280</w:t>
            </w:r>
          </w:p>
        </w:tc>
      </w:tr>
      <w:tr w:rsidR="00293A88" w:rsidRPr="00293A88" w:rsidTr="00293A88">
        <w:trPr>
          <w:trHeight w:val="242"/>
        </w:trPr>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sz w:val="12"/>
                <w:szCs w:val="12"/>
                <w:lang w:eastAsia="en-US"/>
              </w:rPr>
            </w:pPr>
          </w:p>
        </w:tc>
        <w:tc>
          <w:tcPr>
            <w:tcW w:w="0" w:type="auto"/>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p>
        </w:tc>
      </w:tr>
      <w:tr w:rsidR="00293A88" w:rsidRPr="00293A88" w:rsidTr="00293A88">
        <w:trPr>
          <w:trHeight w:val="242"/>
        </w:trPr>
        <w:tc>
          <w:tcPr>
            <w:tcW w:w="0" w:type="auto"/>
            <w:gridSpan w:val="4"/>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jc w:val="center"/>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РАСПРЕДЕЛЕНИЕ</w:t>
            </w:r>
          </w:p>
        </w:tc>
      </w:tr>
      <w:tr w:rsidR="00293A88" w:rsidRPr="00293A88" w:rsidTr="00293A88">
        <w:trPr>
          <w:trHeight w:val="391"/>
        </w:trPr>
        <w:tc>
          <w:tcPr>
            <w:tcW w:w="0" w:type="auto"/>
            <w:gridSpan w:val="4"/>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jc w:val="center"/>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бюджетных ассигнований по разделам и подразделам классификации расходов бюджетов на 2023 год</w:t>
            </w:r>
          </w:p>
        </w:tc>
      </w:tr>
      <w:tr w:rsidR="00293A88" w:rsidRPr="00293A88" w:rsidTr="00293A88">
        <w:trPr>
          <w:trHeight w:val="242"/>
        </w:trPr>
        <w:tc>
          <w:tcPr>
            <w:tcW w:w="0" w:type="auto"/>
            <w:gridSpan w:val="4"/>
            <w:tcBorders>
              <w:top w:val="nil"/>
              <w:left w:val="nil"/>
              <w:bottom w:val="nil"/>
              <w:right w:val="nil"/>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p>
        </w:tc>
      </w:tr>
      <w:tr w:rsidR="00293A88" w:rsidRPr="00293A88" w:rsidTr="00293A88">
        <w:trPr>
          <w:trHeight w:val="196"/>
        </w:trPr>
        <w:tc>
          <w:tcPr>
            <w:tcW w:w="0" w:type="auto"/>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p>
        </w:tc>
        <w:tc>
          <w:tcPr>
            <w:tcW w:w="0" w:type="auto"/>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p>
        </w:tc>
        <w:tc>
          <w:tcPr>
            <w:tcW w:w="0" w:type="auto"/>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p>
        </w:tc>
        <w:tc>
          <w:tcPr>
            <w:tcW w:w="0" w:type="auto"/>
            <w:tcBorders>
              <w:top w:val="nil"/>
              <w:left w:val="nil"/>
              <w:bottom w:val="nil"/>
              <w:right w:val="nil"/>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p>
        </w:tc>
      </w:tr>
      <w:tr w:rsidR="00293A88" w:rsidRPr="00293A88" w:rsidTr="00293A88">
        <w:trPr>
          <w:trHeight w:val="7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Сумма всего (</w:t>
            </w:r>
            <w:proofErr w:type="spellStart"/>
            <w:r w:rsidRPr="00293A88">
              <w:rPr>
                <w:rFonts w:asciiTheme="minorHAnsi" w:eastAsiaTheme="minorHAnsi" w:hAnsiTheme="minorHAnsi" w:cstheme="minorBidi"/>
                <w:b/>
                <w:bCs/>
                <w:sz w:val="12"/>
                <w:szCs w:val="12"/>
                <w:lang w:eastAsia="en-US"/>
              </w:rPr>
              <w:t>тыс</w:t>
            </w:r>
            <w:proofErr w:type="gramStart"/>
            <w:r w:rsidRPr="00293A88">
              <w:rPr>
                <w:rFonts w:asciiTheme="minorHAnsi" w:eastAsiaTheme="minorHAnsi" w:hAnsiTheme="minorHAnsi" w:cstheme="minorBidi"/>
                <w:b/>
                <w:bCs/>
                <w:sz w:val="12"/>
                <w:szCs w:val="12"/>
                <w:lang w:eastAsia="en-US"/>
              </w:rPr>
              <w:t>.р</w:t>
            </w:r>
            <w:proofErr w:type="gramEnd"/>
            <w:r w:rsidRPr="00293A88">
              <w:rPr>
                <w:rFonts w:asciiTheme="minorHAnsi" w:eastAsiaTheme="minorHAnsi" w:hAnsiTheme="minorHAnsi" w:cstheme="minorBidi"/>
                <w:b/>
                <w:bCs/>
                <w:sz w:val="12"/>
                <w:szCs w:val="12"/>
                <w:lang w:eastAsia="en-US"/>
              </w:rPr>
              <w:t>ублей</w:t>
            </w:r>
            <w:proofErr w:type="spellEnd"/>
            <w:r w:rsidRPr="00293A88">
              <w:rPr>
                <w:rFonts w:asciiTheme="minorHAnsi" w:eastAsiaTheme="minorHAnsi" w:hAnsiTheme="minorHAnsi" w:cstheme="minorBidi"/>
                <w:b/>
                <w:bCs/>
                <w:sz w:val="12"/>
                <w:szCs w:val="12"/>
                <w:lang w:eastAsia="en-US"/>
              </w:rPr>
              <w:t xml:space="preserve">) </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1046395,5</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85316,30</w:t>
            </w:r>
          </w:p>
        </w:tc>
      </w:tr>
      <w:tr w:rsidR="00293A88" w:rsidRPr="00293A88" w:rsidTr="00293A88">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2066,20</w:t>
            </w:r>
          </w:p>
        </w:tc>
      </w:tr>
      <w:tr w:rsidR="00293A88" w:rsidRPr="00293A88" w:rsidTr="00293A88">
        <w:trPr>
          <w:trHeight w:val="4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456,00</w:t>
            </w:r>
          </w:p>
        </w:tc>
      </w:tr>
      <w:tr w:rsidR="00293A88" w:rsidRPr="00293A88" w:rsidTr="00293A88">
        <w:trPr>
          <w:trHeight w:val="73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55414,10</w:t>
            </w:r>
          </w:p>
        </w:tc>
      </w:tr>
      <w:tr w:rsidR="00293A88" w:rsidRPr="00293A88" w:rsidTr="00293A88">
        <w:trPr>
          <w:trHeight w:val="24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Судебная система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13,00</w:t>
            </w:r>
          </w:p>
        </w:tc>
      </w:tr>
      <w:tr w:rsidR="00293A88" w:rsidRPr="00293A88" w:rsidTr="00293A88">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1080,90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93,00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26193,10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2603,30</w:t>
            </w:r>
          </w:p>
        </w:tc>
      </w:tr>
      <w:tr w:rsidR="00293A88" w:rsidRPr="00293A88" w:rsidTr="00293A88">
        <w:trPr>
          <w:trHeight w:val="47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2438,30</w:t>
            </w:r>
          </w:p>
        </w:tc>
      </w:tr>
      <w:tr w:rsidR="00293A88" w:rsidRPr="00293A88" w:rsidTr="00293A88">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165,00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140065,00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11432,60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29873,10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97290,50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1468,80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53358,00</w:t>
            </w:r>
          </w:p>
        </w:tc>
      </w:tr>
      <w:tr w:rsidR="00293A88" w:rsidRPr="00293A88" w:rsidTr="00293A88">
        <w:trPr>
          <w:trHeight w:val="2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310,10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41758,30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4231,80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7057,80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11953,30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7664,10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83,40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4205,80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564179,4</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190024,20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296983,50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57253,50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139,60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247,00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19531,6</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58703,5</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lastRenderedPageBreak/>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47452,5</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11251,00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52025,10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3183,70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22915,10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25395,00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531,30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3310,80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2560,80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Спорт высших достижений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750,00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2817,00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2817,00</w:t>
            </w:r>
          </w:p>
        </w:tc>
      </w:tr>
      <w:tr w:rsidR="00293A88" w:rsidRPr="00293A88" w:rsidTr="00293A88">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b/>
                <w:bCs/>
                <w:sz w:val="12"/>
                <w:szCs w:val="12"/>
                <w:lang w:eastAsia="en-US"/>
              </w:rPr>
            </w:pPr>
            <w:r w:rsidRPr="00293A88">
              <w:rPr>
                <w:rFonts w:asciiTheme="minorHAnsi" w:eastAsiaTheme="minorHAnsi" w:hAnsiTheme="minorHAnsi" w:cstheme="minorBidi"/>
                <w:b/>
                <w:bCs/>
                <w:sz w:val="12"/>
                <w:szCs w:val="12"/>
                <w:lang w:eastAsia="en-US"/>
              </w:rPr>
              <w:t>72063,80</w:t>
            </w:r>
          </w:p>
        </w:tc>
      </w:tr>
      <w:tr w:rsidR="00293A88" w:rsidRPr="00293A88" w:rsidTr="00293A88">
        <w:trPr>
          <w:trHeight w:val="4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13840,00</w:t>
            </w:r>
          </w:p>
        </w:tc>
      </w:tr>
      <w:tr w:rsidR="00293A88" w:rsidRPr="00293A88" w:rsidTr="00293A88">
        <w:trPr>
          <w:trHeight w:val="2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widowControl/>
              <w:autoSpaceDE/>
              <w:autoSpaceDN/>
              <w:adjustRightInd/>
              <w:spacing w:after="200" w:line="276" w:lineRule="auto"/>
              <w:rPr>
                <w:rFonts w:asciiTheme="minorHAnsi" w:eastAsiaTheme="minorHAnsi" w:hAnsiTheme="minorHAnsi" w:cstheme="minorBidi"/>
                <w:i/>
                <w:iCs/>
                <w:sz w:val="12"/>
                <w:szCs w:val="12"/>
                <w:lang w:eastAsia="en-US"/>
              </w:rPr>
            </w:pPr>
            <w:r w:rsidRPr="00293A88">
              <w:rPr>
                <w:rFonts w:asciiTheme="minorHAnsi" w:eastAsiaTheme="minorHAnsi" w:hAnsiTheme="minorHAnsi" w:cstheme="minorBidi"/>
                <w:i/>
                <w:iCs/>
                <w:sz w:val="12"/>
                <w:szCs w:val="12"/>
                <w:lang w:eastAsia="en-US"/>
              </w:rPr>
              <w:t>58223,80</w:t>
            </w:r>
          </w:p>
        </w:tc>
      </w:tr>
    </w:tbl>
    <w:p w:rsidR="00293A88" w:rsidRDefault="00293A88" w:rsidP="00CD64BB">
      <w:pPr>
        <w:ind w:right="-30"/>
        <w:jc w:val="center"/>
        <w:rPr>
          <w:sz w:val="12"/>
          <w:szCs w:val="12"/>
        </w:rPr>
      </w:pPr>
    </w:p>
    <w:p w:rsidR="00293A88" w:rsidRPr="00293A88" w:rsidRDefault="00293A88" w:rsidP="00293A88">
      <w:pPr>
        <w:ind w:right="-30"/>
        <w:jc w:val="center"/>
        <w:rPr>
          <w:sz w:val="12"/>
          <w:szCs w:val="12"/>
        </w:rPr>
      </w:pPr>
    </w:p>
    <w:tbl>
      <w:tblPr>
        <w:tblW w:w="9295" w:type="dxa"/>
        <w:tblInd w:w="93" w:type="dxa"/>
        <w:tblLook w:val="04A0" w:firstRow="1" w:lastRow="0" w:firstColumn="1" w:lastColumn="0" w:noHBand="0" w:noVBand="1"/>
      </w:tblPr>
      <w:tblGrid>
        <w:gridCol w:w="5129"/>
        <w:gridCol w:w="549"/>
        <w:gridCol w:w="757"/>
        <w:gridCol w:w="1430"/>
        <w:gridCol w:w="1430"/>
      </w:tblGrid>
      <w:tr w:rsidR="00293A88" w:rsidRPr="00293A88" w:rsidTr="00293A88">
        <w:trPr>
          <w:trHeight w:val="275"/>
        </w:trPr>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bookmarkStart w:id="5" w:name="RANGE!A1:D217"/>
            <w:bookmarkEnd w:id="5"/>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r w:rsidRPr="00293A88">
              <w:rPr>
                <w:sz w:val="12"/>
                <w:szCs w:val="12"/>
              </w:rPr>
              <w:t>Приложение № 7</w:t>
            </w: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r>
      <w:tr w:rsidR="00293A88" w:rsidRPr="00293A88" w:rsidTr="00293A88">
        <w:trPr>
          <w:trHeight w:val="275"/>
        </w:trPr>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r w:rsidRPr="00293A88">
              <w:rPr>
                <w:sz w:val="12"/>
                <w:szCs w:val="12"/>
              </w:rPr>
              <w:t xml:space="preserve">к решению </w:t>
            </w:r>
            <w:proofErr w:type="gramStart"/>
            <w:r w:rsidRPr="00293A88">
              <w:rPr>
                <w:sz w:val="12"/>
                <w:szCs w:val="12"/>
              </w:rPr>
              <w:t>Слободской</w:t>
            </w:r>
            <w:proofErr w:type="gramEnd"/>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r>
      <w:tr w:rsidR="00293A88" w:rsidRPr="00293A88" w:rsidTr="00293A88">
        <w:trPr>
          <w:trHeight w:val="275"/>
        </w:trPr>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r w:rsidRPr="00293A88">
              <w:rPr>
                <w:sz w:val="12"/>
                <w:szCs w:val="12"/>
              </w:rPr>
              <w:t>районной Думы</w:t>
            </w: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r>
      <w:tr w:rsidR="00293A88" w:rsidRPr="00293A88" w:rsidTr="00293A88">
        <w:trPr>
          <w:trHeight w:val="275"/>
        </w:trPr>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gridSpan w:val="3"/>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r w:rsidRPr="00293A88">
              <w:rPr>
                <w:sz w:val="12"/>
                <w:szCs w:val="12"/>
              </w:rPr>
              <w:t>от 24.11.2023№ 27/280</w:t>
            </w: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r>
      <w:tr w:rsidR="00293A88" w:rsidRPr="00293A88" w:rsidTr="00293A88">
        <w:trPr>
          <w:trHeight w:val="275"/>
        </w:trPr>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r>
      <w:tr w:rsidR="00293A88" w:rsidRPr="00293A88" w:rsidTr="00293A88">
        <w:trPr>
          <w:trHeight w:val="275"/>
        </w:trPr>
        <w:tc>
          <w:tcPr>
            <w:tcW w:w="0" w:type="auto"/>
            <w:gridSpan w:val="5"/>
            <w:tcBorders>
              <w:top w:val="nil"/>
              <w:left w:val="nil"/>
              <w:bottom w:val="nil"/>
              <w:right w:val="nil"/>
            </w:tcBorders>
            <w:shd w:val="clear" w:color="auto" w:fill="auto"/>
            <w:noWrap/>
            <w:vAlign w:val="bottom"/>
            <w:hideMark/>
          </w:tcPr>
          <w:p w:rsidR="00293A88" w:rsidRPr="00293A88" w:rsidRDefault="00293A88" w:rsidP="00293A88">
            <w:pPr>
              <w:ind w:right="-30"/>
              <w:jc w:val="center"/>
              <w:rPr>
                <w:b/>
                <w:bCs/>
                <w:sz w:val="12"/>
                <w:szCs w:val="12"/>
              </w:rPr>
            </w:pPr>
            <w:r w:rsidRPr="00293A88">
              <w:rPr>
                <w:b/>
                <w:bCs/>
                <w:sz w:val="12"/>
                <w:szCs w:val="12"/>
              </w:rPr>
              <w:t>РАСПРЕДЕЛЕНИЕ</w:t>
            </w:r>
          </w:p>
        </w:tc>
      </w:tr>
      <w:tr w:rsidR="00293A88" w:rsidRPr="00293A88" w:rsidTr="00293A88">
        <w:trPr>
          <w:trHeight w:val="275"/>
        </w:trPr>
        <w:tc>
          <w:tcPr>
            <w:tcW w:w="0" w:type="auto"/>
            <w:gridSpan w:val="5"/>
            <w:tcBorders>
              <w:top w:val="nil"/>
              <w:left w:val="nil"/>
              <w:bottom w:val="nil"/>
              <w:right w:val="nil"/>
            </w:tcBorders>
            <w:shd w:val="clear" w:color="auto" w:fill="auto"/>
            <w:vAlign w:val="bottom"/>
            <w:hideMark/>
          </w:tcPr>
          <w:p w:rsidR="00293A88" w:rsidRPr="00293A88" w:rsidRDefault="00293A88" w:rsidP="00293A88">
            <w:pPr>
              <w:ind w:right="-30"/>
              <w:jc w:val="center"/>
              <w:rPr>
                <w:b/>
                <w:bCs/>
                <w:sz w:val="12"/>
                <w:szCs w:val="12"/>
              </w:rPr>
            </w:pPr>
            <w:r w:rsidRPr="00293A88">
              <w:rPr>
                <w:b/>
                <w:bCs/>
                <w:sz w:val="12"/>
                <w:szCs w:val="12"/>
              </w:rPr>
              <w:t>бюджетных ассигнований по разделам и подразделам классификации расходов бюджетов на 2024 -2025 года</w:t>
            </w:r>
          </w:p>
        </w:tc>
      </w:tr>
      <w:tr w:rsidR="00293A88" w:rsidRPr="00293A88" w:rsidTr="00293A88">
        <w:trPr>
          <w:trHeight w:val="275"/>
        </w:trPr>
        <w:tc>
          <w:tcPr>
            <w:tcW w:w="0" w:type="auto"/>
            <w:gridSpan w:val="4"/>
            <w:tcBorders>
              <w:top w:val="nil"/>
              <w:left w:val="nil"/>
              <w:bottom w:val="nil"/>
              <w:right w:val="nil"/>
            </w:tcBorders>
            <w:shd w:val="clear" w:color="auto" w:fill="auto"/>
            <w:noWrap/>
            <w:vAlign w:val="bottom"/>
            <w:hideMark/>
          </w:tcPr>
          <w:p w:rsidR="00293A88" w:rsidRPr="00293A88" w:rsidRDefault="00293A88" w:rsidP="00293A88">
            <w:pPr>
              <w:ind w:right="-30"/>
              <w:jc w:val="center"/>
              <w:rPr>
                <w:b/>
                <w:bCs/>
                <w:sz w:val="12"/>
                <w:szCs w:val="12"/>
              </w:rPr>
            </w:pPr>
          </w:p>
        </w:tc>
        <w:tc>
          <w:tcPr>
            <w:tcW w:w="0" w:type="auto"/>
            <w:tcBorders>
              <w:top w:val="nil"/>
              <w:left w:val="nil"/>
              <w:bottom w:val="nil"/>
              <w:right w:val="nil"/>
            </w:tcBorders>
            <w:shd w:val="clear" w:color="auto" w:fill="auto"/>
            <w:noWrap/>
            <w:vAlign w:val="bottom"/>
            <w:hideMark/>
          </w:tcPr>
          <w:p w:rsidR="00293A88" w:rsidRPr="00293A88" w:rsidRDefault="00293A88" w:rsidP="00293A88">
            <w:pPr>
              <w:ind w:right="-30"/>
              <w:jc w:val="center"/>
              <w:rPr>
                <w:b/>
                <w:bCs/>
                <w:sz w:val="12"/>
                <w:szCs w:val="12"/>
              </w:rPr>
            </w:pPr>
          </w:p>
        </w:tc>
      </w:tr>
      <w:tr w:rsidR="00293A88" w:rsidRPr="00293A88" w:rsidTr="00293A88">
        <w:trPr>
          <w:trHeight w:val="223"/>
        </w:trPr>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c>
          <w:tcPr>
            <w:tcW w:w="0" w:type="auto"/>
            <w:tcBorders>
              <w:top w:val="nil"/>
              <w:left w:val="nil"/>
              <w:bottom w:val="nil"/>
              <w:right w:val="nil"/>
            </w:tcBorders>
            <w:shd w:val="clear" w:color="auto" w:fill="auto"/>
            <w:vAlign w:val="bottom"/>
            <w:hideMark/>
          </w:tcPr>
          <w:p w:rsidR="00293A88" w:rsidRPr="00293A88" w:rsidRDefault="00293A88" w:rsidP="00293A88">
            <w:pPr>
              <w:ind w:right="-30"/>
              <w:jc w:val="center"/>
              <w:rPr>
                <w:i/>
                <w:iCs/>
                <w:sz w:val="12"/>
                <w:szCs w:val="12"/>
              </w:rPr>
            </w:pPr>
          </w:p>
        </w:tc>
      </w:tr>
      <w:tr w:rsidR="00293A88" w:rsidRPr="00293A88" w:rsidTr="00293A88">
        <w:trPr>
          <w:trHeight w:val="8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88" w:rsidRPr="00293A88" w:rsidRDefault="00293A88" w:rsidP="00293A88">
            <w:pPr>
              <w:ind w:right="-30"/>
              <w:jc w:val="center"/>
              <w:rPr>
                <w:b/>
                <w:bCs/>
                <w:sz w:val="12"/>
                <w:szCs w:val="12"/>
              </w:rPr>
            </w:pPr>
            <w:r w:rsidRPr="00293A88">
              <w:rPr>
                <w:b/>
                <w:bCs/>
                <w:sz w:val="12"/>
                <w:szCs w:val="12"/>
              </w:rPr>
              <w:t>Наименование расхода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3A88" w:rsidRPr="00293A88" w:rsidRDefault="00293A88" w:rsidP="00293A88">
            <w:pPr>
              <w:ind w:right="-30"/>
              <w:jc w:val="center"/>
              <w:rPr>
                <w:b/>
                <w:bCs/>
                <w:sz w:val="12"/>
                <w:szCs w:val="12"/>
              </w:rPr>
            </w:pPr>
            <w:r w:rsidRPr="00293A88">
              <w:rPr>
                <w:b/>
                <w:bCs/>
                <w:sz w:val="12"/>
                <w:szCs w:val="12"/>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3A88" w:rsidRPr="00293A88" w:rsidRDefault="00293A88" w:rsidP="00293A88">
            <w:pPr>
              <w:ind w:right="-30"/>
              <w:jc w:val="center"/>
              <w:rPr>
                <w:b/>
                <w:bCs/>
                <w:sz w:val="12"/>
                <w:szCs w:val="12"/>
              </w:rPr>
            </w:pPr>
            <w:r w:rsidRPr="00293A88">
              <w:rPr>
                <w:b/>
                <w:bCs/>
                <w:sz w:val="12"/>
                <w:szCs w:val="12"/>
              </w:rPr>
              <w:t>Подраздел</w:t>
            </w:r>
          </w:p>
        </w:tc>
        <w:tc>
          <w:tcPr>
            <w:tcW w:w="0" w:type="auto"/>
            <w:tcBorders>
              <w:top w:val="single" w:sz="4" w:space="0" w:color="auto"/>
              <w:left w:val="nil"/>
              <w:bottom w:val="single" w:sz="4" w:space="0" w:color="auto"/>
              <w:right w:val="nil"/>
            </w:tcBorders>
            <w:shd w:val="clear" w:color="auto" w:fill="auto"/>
            <w:vAlign w:val="center"/>
            <w:hideMark/>
          </w:tcPr>
          <w:p w:rsidR="00293A88" w:rsidRPr="00293A88" w:rsidRDefault="00293A88" w:rsidP="00293A88">
            <w:pPr>
              <w:ind w:right="-30"/>
              <w:jc w:val="center"/>
              <w:rPr>
                <w:b/>
                <w:bCs/>
                <w:sz w:val="12"/>
                <w:szCs w:val="12"/>
              </w:rPr>
            </w:pPr>
            <w:r w:rsidRPr="00293A88">
              <w:rPr>
                <w:b/>
                <w:bCs/>
                <w:sz w:val="12"/>
                <w:szCs w:val="12"/>
              </w:rPr>
              <w:t>Сумма всего (</w:t>
            </w:r>
            <w:proofErr w:type="spellStart"/>
            <w:r w:rsidRPr="00293A88">
              <w:rPr>
                <w:b/>
                <w:bCs/>
                <w:sz w:val="12"/>
                <w:szCs w:val="12"/>
              </w:rPr>
              <w:t>тыс</w:t>
            </w:r>
            <w:proofErr w:type="gramStart"/>
            <w:r w:rsidRPr="00293A88">
              <w:rPr>
                <w:b/>
                <w:bCs/>
                <w:sz w:val="12"/>
                <w:szCs w:val="12"/>
              </w:rPr>
              <w:t>.р</w:t>
            </w:r>
            <w:proofErr w:type="gramEnd"/>
            <w:r w:rsidRPr="00293A88">
              <w:rPr>
                <w:b/>
                <w:bCs/>
                <w:sz w:val="12"/>
                <w:szCs w:val="12"/>
              </w:rPr>
              <w:t>ублей</w:t>
            </w:r>
            <w:proofErr w:type="spellEnd"/>
            <w:r w:rsidRPr="00293A88">
              <w:rPr>
                <w:b/>
                <w:bCs/>
                <w:sz w:val="12"/>
                <w:szCs w:val="12"/>
              </w:rPr>
              <w:t>) 2024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88" w:rsidRPr="00293A88" w:rsidRDefault="00293A88" w:rsidP="00293A88">
            <w:pPr>
              <w:ind w:right="-30"/>
              <w:jc w:val="center"/>
              <w:rPr>
                <w:b/>
                <w:bCs/>
                <w:sz w:val="12"/>
                <w:szCs w:val="12"/>
              </w:rPr>
            </w:pPr>
            <w:r w:rsidRPr="00293A88">
              <w:rPr>
                <w:b/>
                <w:bCs/>
                <w:sz w:val="12"/>
                <w:szCs w:val="12"/>
              </w:rPr>
              <w:t>Сумма всего (</w:t>
            </w:r>
            <w:proofErr w:type="spellStart"/>
            <w:r w:rsidRPr="00293A88">
              <w:rPr>
                <w:b/>
                <w:bCs/>
                <w:sz w:val="12"/>
                <w:szCs w:val="12"/>
              </w:rPr>
              <w:t>тыс</w:t>
            </w:r>
            <w:proofErr w:type="gramStart"/>
            <w:r w:rsidRPr="00293A88">
              <w:rPr>
                <w:b/>
                <w:bCs/>
                <w:sz w:val="12"/>
                <w:szCs w:val="12"/>
              </w:rPr>
              <w:t>.р</w:t>
            </w:r>
            <w:proofErr w:type="gramEnd"/>
            <w:r w:rsidRPr="00293A88">
              <w:rPr>
                <w:b/>
                <w:bCs/>
                <w:sz w:val="12"/>
                <w:szCs w:val="12"/>
              </w:rPr>
              <w:t>ублей</w:t>
            </w:r>
            <w:proofErr w:type="spellEnd"/>
            <w:r w:rsidRPr="00293A88">
              <w:rPr>
                <w:b/>
                <w:bCs/>
                <w:sz w:val="12"/>
                <w:szCs w:val="12"/>
              </w:rPr>
              <w:t>) 2025 год</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852113,6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807389,1</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90435,30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82497,20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1790,00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1790,00</w:t>
            </w:r>
          </w:p>
        </w:tc>
      </w:tr>
      <w:tr w:rsidR="00293A88" w:rsidRPr="00293A88" w:rsidTr="00293A88">
        <w:trPr>
          <w:trHeight w:val="5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456,00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456,00</w:t>
            </w:r>
          </w:p>
        </w:tc>
      </w:tr>
      <w:tr w:rsidR="00293A88" w:rsidRPr="00293A88" w:rsidTr="00293A88">
        <w:trPr>
          <w:trHeight w:val="78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51749,50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52042,50</w:t>
            </w:r>
          </w:p>
        </w:tc>
      </w:tr>
      <w:tr w:rsidR="00293A88" w:rsidRPr="00293A88" w:rsidTr="00293A88">
        <w:trPr>
          <w:trHeight w:val="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Судебная система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06</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1054,70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1054,70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150,00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35233,50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27002,70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2635,30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2635,30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93A88" w:rsidRPr="00293A88" w:rsidRDefault="00293A88" w:rsidP="00293A88">
            <w:pPr>
              <w:ind w:right="-30"/>
              <w:jc w:val="both"/>
              <w:rPr>
                <w:i/>
                <w:iCs/>
                <w:sz w:val="12"/>
                <w:szCs w:val="12"/>
              </w:rPr>
            </w:pPr>
            <w:r w:rsidRPr="00293A88">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2605,30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2605,30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14</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94731,10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64270,70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lastRenderedPageBreak/>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3332,30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3551,80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08</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1000,00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09</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90158,80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51707,70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8011,20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3555,90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409,90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189,10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189,10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3146,00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220,80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220,80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5510,30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5510,30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5130,10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5130,10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73,00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73,00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307,20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307,20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493407,31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491249,18</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165606,30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166395,70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255151,60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256497,10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54281,23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49941,30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05</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140,93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140,93</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240,00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240,00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09</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17987,25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18034,15</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51343,60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51342,80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42008,10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42007,30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9335,50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9335,50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43417,60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42740,80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3183,70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3183,70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24114,10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25118,10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04</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15589,50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13908,70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06</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530,30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530,30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125,20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125,20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02</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125,20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125,20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2817,00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2816,40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2817,00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2816,40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b/>
                <w:bCs/>
                <w:sz w:val="12"/>
                <w:szCs w:val="12"/>
              </w:rPr>
            </w:pPr>
            <w:r w:rsidRPr="00293A88">
              <w:rPr>
                <w:b/>
                <w:bCs/>
                <w:sz w:val="12"/>
                <w:szCs w:val="12"/>
              </w:rPr>
              <w:t>Межбюджетные трансферты общего характера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00</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64135,00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b/>
                <w:bCs/>
                <w:sz w:val="12"/>
                <w:szCs w:val="12"/>
              </w:rPr>
            </w:pPr>
            <w:r w:rsidRPr="00293A88">
              <w:rPr>
                <w:b/>
                <w:bCs/>
                <w:sz w:val="12"/>
                <w:szCs w:val="12"/>
              </w:rPr>
              <w:t>63791,30</w:t>
            </w:r>
          </w:p>
        </w:tc>
      </w:tr>
      <w:tr w:rsidR="00293A88" w:rsidRPr="00293A88" w:rsidTr="00293A88">
        <w:trPr>
          <w:trHeight w:val="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01</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13940,00</w:t>
            </w:r>
          </w:p>
        </w:tc>
      </w:tr>
      <w:tr w:rsidR="00293A88" w:rsidRPr="00293A88" w:rsidTr="00293A88">
        <w:trPr>
          <w:trHeight w:val="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93A88" w:rsidRPr="00293A88" w:rsidRDefault="00293A88" w:rsidP="00293A88">
            <w:pPr>
              <w:ind w:right="-30"/>
              <w:jc w:val="both"/>
              <w:rPr>
                <w:i/>
                <w:iCs/>
                <w:sz w:val="12"/>
                <w:szCs w:val="12"/>
              </w:rPr>
            </w:pPr>
            <w:r w:rsidRPr="00293A88">
              <w:rPr>
                <w:i/>
                <w:iCs/>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03</w:t>
            </w:r>
          </w:p>
        </w:tc>
        <w:tc>
          <w:tcPr>
            <w:tcW w:w="0" w:type="auto"/>
            <w:tcBorders>
              <w:top w:val="nil"/>
              <w:left w:val="nil"/>
              <w:bottom w:val="single" w:sz="4" w:space="0" w:color="auto"/>
              <w:right w:val="nil"/>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50235,00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3A88" w:rsidRPr="00293A88" w:rsidRDefault="00293A88" w:rsidP="00293A88">
            <w:pPr>
              <w:ind w:right="-30"/>
              <w:jc w:val="both"/>
              <w:rPr>
                <w:i/>
                <w:iCs/>
                <w:sz w:val="12"/>
                <w:szCs w:val="12"/>
              </w:rPr>
            </w:pPr>
            <w:r w:rsidRPr="00293A88">
              <w:rPr>
                <w:i/>
                <w:iCs/>
                <w:sz w:val="12"/>
                <w:szCs w:val="12"/>
              </w:rPr>
              <w:t>49851,30</w:t>
            </w:r>
          </w:p>
        </w:tc>
      </w:tr>
    </w:tbl>
    <w:p w:rsidR="00293A88" w:rsidRDefault="00293A88" w:rsidP="00293A88">
      <w:pPr>
        <w:ind w:right="-30"/>
        <w:jc w:val="both"/>
        <w:rPr>
          <w:sz w:val="12"/>
          <w:szCs w:val="12"/>
        </w:rPr>
      </w:pPr>
    </w:p>
    <w:tbl>
      <w:tblPr>
        <w:tblStyle w:val="af4"/>
        <w:tblW w:w="8453" w:type="dxa"/>
        <w:tblLook w:val="04A0" w:firstRow="1" w:lastRow="0" w:firstColumn="1" w:lastColumn="0" w:noHBand="0" w:noVBand="1"/>
      </w:tblPr>
      <w:tblGrid>
        <w:gridCol w:w="5780"/>
        <w:gridCol w:w="1373"/>
        <w:gridCol w:w="498"/>
        <w:gridCol w:w="802"/>
      </w:tblGrid>
      <w:tr w:rsidR="00293A88" w:rsidRPr="00293A88" w:rsidTr="00293A88">
        <w:trPr>
          <w:trHeight w:val="20"/>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gridSpan w:val="2"/>
            <w:noWrap/>
            <w:hideMark/>
          </w:tcPr>
          <w:p w:rsidR="00293A88" w:rsidRPr="00293A88" w:rsidRDefault="00293A88" w:rsidP="00293A88">
            <w:pPr>
              <w:ind w:right="-30"/>
              <w:jc w:val="both"/>
              <w:rPr>
                <w:sz w:val="12"/>
                <w:szCs w:val="12"/>
              </w:rPr>
            </w:pPr>
            <w:r w:rsidRPr="00293A88">
              <w:rPr>
                <w:sz w:val="12"/>
                <w:szCs w:val="12"/>
              </w:rPr>
              <w:t>Приложение № 8</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gridSpan w:val="2"/>
            <w:noWrap/>
            <w:hideMark/>
          </w:tcPr>
          <w:p w:rsidR="00293A88" w:rsidRPr="00293A88" w:rsidRDefault="00293A88" w:rsidP="00293A88">
            <w:pPr>
              <w:ind w:right="-30"/>
              <w:jc w:val="both"/>
              <w:rPr>
                <w:sz w:val="12"/>
                <w:szCs w:val="12"/>
              </w:rPr>
            </w:pPr>
            <w:r w:rsidRPr="00293A88">
              <w:rPr>
                <w:sz w:val="12"/>
                <w:szCs w:val="12"/>
              </w:rPr>
              <w:t xml:space="preserve">к решению </w:t>
            </w:r>
            <w:proofErr w:type="gramStart"/>
            <w:r w:rsidRPr="00293A88">
              <w:rPr>
                <w:sz w:val="12"/>
                <w:szCs w:val="12"/>
              </w:rPr>
              <w:t>Слободской</w:t>
            </w:r>
            <w:proofErr w:type="gramEnd"/>
          </w:p>
        </w:tc>
        <w:tc>
          <w:tcPr>
            <w:tcW w:w="0" w:type="auto"/>
            <w:noWrap/>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gridSpan w:val="2"/>
            <w:noWrap/>
            <w:hideMark/>
          </w:tcPr>
          <w:p w:rsidR="00293A88" w:rsidRPr="00293A88" w:rsidRDefault="00293A88" w:rsidP="00293A88">
            <w:pPr>
              <w:ind w:right="-30"/>
              <w:jc w:val="both"/>
              <w:rPr>
                <w:sz w:val="12"/>
                <w:szCs w:val="12"/>
              </w:rPr>
            </w:pPr>
            <w:r w:rsidRPr="00293A88">
              <w:rPr>
                <w:sz w:val="12"/>
                <w:szCs w:val="12"/>
              </w:rPr>
              <w:t>районной Думы</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noWrap/>
            <w:hideMark/>
          </w:tcPr>
          <w:p w:rsidR="00293A88" w:rsidRPr="00293A88" w:rsidRDefault="00293A88" w:rsidP="00293A88">
            <w:pPr>
              <w:ind w:right="-30"/>
              <w:jc w:val="both"/>
              <w:rPr>
                <w:sz w:val="12"/>
                <w:szCs w:val="12"/>
              </w:rPr>
            </w:pPr>
            <w:r w:rsidRPr="00293A88">
              <w:rPr>
                <w:sz w:val="12"/>
                <w:szCs w:val="12"/>
              </w:rPr>
              <w:t>От24.11.2023  №27/280</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9"/>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c>
          <w:tcPr>
            <w:tcW w:w="0" w:type="auto"/>
            <w:noWrap/>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18"/>
        </w:trPr>
        <w:tc>
          <w:tcPr>
            <w:tcW w:w="0" w:type="auto"/>
            <w:gridSpan w:val="4"/>
            <w:noWrap/>
            <w:hideMark/>
          </w:tcPr>
          <w:p w:rsidR="00293A88" w:rsidRPr="00293A88" w:rsidRDefault="00293A88" w:rsidP="00293A88">
            <w:pPr>
              <w:ind w:right="-30"/>
              <w:jc w:val="both"/>
              <w:rPr>
                <w:b/>
                <w:bCs/>
                <w:sz w:val="12"/>
                <w:szCs w:val="12"/>
              </w:rPr>
            </w:pPr>
            <w:r w:rsidRPr="00293A88">
              <w:rPr>
                <w:b/>
                <w:bCs/>
                <w:sz w:val="12"/>
                <w:szCs w:val="12"/>
              </w:rPr>
              <w:t>Распределение</w:t>
            </w:r>
          </w:p>
        </w:tc>
      </w:tr>
      <w:tr w:rsidR="00293A88" w:rsidRPr="00293A88" w:rsidTr="00293A88">
        <w:trPr>
          <w:trHeight w:val="52"/>
        </w:trPr>
        <w:tc>
          <w:tcPr>
            <w:tcW w:w="0" w:type="auto"/>
            <w:gridSpan w:val="4"/>
            <w:hideMark/>
          </w:tcPr>
          <w:p w:rsidR="00293A88" w:rsidRPr="00293A88" w:rsidRDefault="00293A88" w:rsidP="00293A88">
            <w:pPr>
              <w:ind w:right="-30"/>
              <w:jc w:val="both"/>
              <w:rPr>
                <w:b/>
                <w:bCs/>
                <w:sz w:val="12"/>
                <w:szCs w:val="12"/>
              </w:rPr>
            </w:pPr>
            <w:r w:rsidRPr="00293A88">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293A88">
              <w:rPr>
                <w:b/>
                <w:bCs/>
                <w:sz w:val="12"/>
                <w:szCs w:val="12"/>
              </w:rPr>
              <w:t>видов расходов классификации расходов бюджетов</w:t>
            </w:r>
            <w:proofErr w:type="gramEnd"/>
            <w:r w:rsidRPr="00293A88">
              <w:rPr>
                <w:b/>
                <w:bCs/>
                <w:sz w:val="12"/>
                <w:szCs w:val="12"/>
              </w:rPr>
              <w:t xml:space="preserve"> на 2023 год</w:t>
            </w:r>
          </w:p>
        </w:tc>
      </w:tr>
      <w:tr w:rsidR="00293A88" w:rsidRPr="00293A88" w:rsidTr="00293A88">
        <w:trPr>
          <w:trHeight w:val="6"/>
        </w:trPr>
        <w:tc>
          <w:tcPr>
            <w:tcW w:w="0" w:type="auto"/>
            <w:hideMark/>
          </w:tcPr>
          <w:p w:rsidR="00293A88" w:rsidRPr="00293A88" w:rsidRDefault="00293A88" w:rsidP="00293A88">
            <w:pPr>
              <w:ind w:right="-30"/>
              <w:jc w:val="both"/>
              <w:rPr>
                <w:b/>
                <w:bCs/>
                <w:sz w:val="12"/>
                <w:szCs w:val="12"/>
              </w:rPr>
            </w:pPr>
            <w:r w:rsidRPr="00293A88">
              <w:rPr>
                <w:b/>
                <w:bCs/>
                <w:sz w:val="12"/>
                <w:szCs w:val="12"/>
              </w:rPr>
              <w:t> </w:t>
            </w:r>
          </w:p>
        </w:tc>
        <w:tc>
          <w:tcPr>
            <w:tcW w:w="0" w:type="auto"/>
            <w:hideMark/>
          </w:tcPr>
          <w:p w:rsidR="00293A88" w:rsidRPr="00293A88" w:rsidRDefault="00293A88" w:rsidP="00293A88">
            <w:pPr>
              <w:ind w:right="-30"/>
              <w:jc w:val="both"/>
              <w:rPr>
                <w:b/>
                <w:bCs/>
                <w:sz w:val="12"/>
                <w:szCs w:val="12"/>
              </w:rPr>
            </w:pPr>
            <w:r w:rsidRPr="00293A88">
              <w:rPr>
                <w:b/>
                <w:bCs/>
                <w:sz w:val="12"/>
                <w:szCs w:val="12"/>
              </w:rPr>
              <w:t> </w:t>
            </w:r>
          </w:p>
        </w:tc>
        <w:tc>
          <w:tcPr>
            <w:tcW w:w="0" w:type="auto"/>
            <w:hideMark/>
          </w:tcPr>
          <w:p w:rsidR="00293A88" w:rsidRPr="00293A88" w:rsidRDefault="00293A88" w:rsidP="00293A88">
            <w:pPr>
              <w:ind w:right="-30"/>
              <w:jc w:val="both"/>
              <w:rPr>
                <w:b/>
                <w:bCs/>
                <w:sz w:val="12"/>
                <w:szCs w:val="12"/>
              </w:rPr>
            </w:pPr>
            <w:r w:rsidRPr="00293A88">
              <w:rPr>
                <w:b/>
                <w:bCs/>
                <w:sz w:val="12"/>
                <w:szCs w:val="12"/>
              </w:rPr>
              <w:t> </w:t>
            </w:r>
          </w:p>
        </w:tc>
        <w:tc>
          <w:tcPr>
            <w:tcW w:w="0" w:type="auto"/>
            <w:hideMark/>
          </w:tcPr>
          <w:p w:rsidR="00293A88" w:rsidRPr="00293A88" w:rsidRDefault="00293A88" w:rsidP="00293A88">
            <w:pPr>
              <w:ind w:right="-30"/>
              <w:jc w:val="both"/>
              <w:rPr>
                <w:b/>
                <w:bCs/>
                <w:sz w:val="12"/>
                <w:szCs w:val="12"/>
              </w:rPr>
            </w:pPr>
            <w:r w:rsidRPr="00293A88">
              <w:rPr>
                <w:b/>
                <w:bCs/>
                <w:sz w:val="12"/>
                <w:szCs w:val="12"/>
              </w:rPr>
              <w:t> </w:t>
            </w:r>
          </w:p>
        </w:tc>
      </w:tr>
      <w:tr w:rsidR="00293A88" w:rsidRPr="00293A88" w:rsidTr="00293A88">
        <w:trPr>
          <w:trHeight w:val="59"/>
        </w:trPr>
        <w:tc>
          <w:tcPr>
            <w:tcW w:w="0" w:type="auto"/>
            <w:hideMark/>
          </w:tcPr>
          <w:p w:rsidR="00293A88" w:rsidRPr="00293A88" w:rsidRDefault="00293A88" w:rsidP="00293A88">
            <w:pPr>
              <w:ind w:right="-30"/>
              <w:jc w:val="both"/>
              <w:rPr>
                <w:b/>
                <w:bCs/>
                <w:sz w:val="12"/>
                <w:szCs w:val="12"/>
              </w:rPr>
            </w:pPr>
            <w:r w:rsidRPr="00293A88">
              <w:rPr>
                <w:b/>
                <w:bCs/>
                <w:sz w:val="12"/>
                <w:szCs w:val="12"/>
              </w:rPr>
              <w:t>Наименование расхода</w:t>
            </w:r>
          </w:p>
        </w:tc>
        <w:tc>
          <w:tcPr>
            <w:tcW w:w="0" w:type="auto"/>
            <w:hideMark/>
          </w:tcPr>
          <w:p w:rsidR="00293A88" w:rsidRPr="00293A88" w:rsidRDefault="00293A88" w:rsidP="00293A88">
            <w:pPr>
              <w:ind w:right="-30"/>
              <w:jc w:val="both"/>
              <w:rPr>
                <w:b/>
                <w:bCs/>
                <w:sz w:val="12"/>
                <w:szCs w:val="12"/>
              </w:rPr>
            </w:pPr>
            <w:r w:rsidRPr="00293A88">
              <w:rPr>
                <w:b/>
                <w:bCs/>
                <w:sz w:val="12"/>
                <w:szCs w:val="12"/>
              </w:rPr>
              <w:t>Целевая статья</w:t>
            </w:r>
          </w:p>
        </w:tc>
        <w:tc>
          <w:tcPr>
            <w:tcW w:w="0" w:type="auto"/>
            <w:hideMark/>
          </w:tcPr>
          <w:p w:rsidR="00293A88" w:rsidRPr="00293A88" w:rsidRDefault="00293A88" w:rsidP="00293A88">
            <w:pPr>
              <w:ind w:right="-30"/>
              <w:jc w:val="both"/>
              <w:rPr>
                <w:b/>
                <w:bCs/>
                <w:sz w:val="12"/>
                <w:szCs w:val="12"/>
              </w:rPr>
            </w:pPr>
            <w:r w:rsidRPr="00293A88">
              <w:rPr>
                <w:b/>
                <w:bCs/>
                <w:sz w:val="12"/>
                <w:szCs w:val="12"/>
              </w:rPr>
              <w:t xml:space="preserve"> Вид </w:t>
            </w:r>
            <w:proofErr w:type="gramStart"/>
            <w:r w:rsidRPr="00293A88">
              <w:rPr>
                <w:b/>
                <w:bCs/>
                <w:sz w:val="12"/>
                <w:szCs w:val="12"/>
              </w:rPr>
              <w:t>рас-хода</w:t>
            </w:r>
            <w:proofErr w:type="gramEnd"/>
          </w:p>
        </w:tc>
        <w:tc>
          <w:tcPr>
            <w:tcW w:w="0" w:type="auto"/>
            <w:hideMark/>
          </w:tcPr>
          <w:p w:rsidR="00293A88" w:rsidRPr="00293A88" w:rsidRDefault="00293A88" w:rsidP="00293A88">
            <w:pPr>
              <w:ind w:right="-30"/>
              <w:jc w:val="both"/>
              <w:rPr>
                <w:b/>
                <w:bCs/>
                <w:sz w:val="12"/>
                <w:szCs w:val="12"/>
              </w:rPr>
            </w:pPr>
            <w:r w:rsidRPr="00293A88">
              <w:rPr>
                <w:b/>
                <w:bCs/>
                <w:sz w:val="12"/>
                <w:szCs w:val="12"/>
              </w:rPr>
              <w:t>Сумма     (тыс. рублей)</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1</w:t>
            </w:r>
          </w:p>
        </w:tc>
        <w:tc>
          <w:tcPr>
            <w:tcW w:w="0" w:type="auto"/>
            <w:hideMark/>
          </w:tcPr>
          <w:p w:rsidR="00293A88" w:rsidRPr="00293A88" w:rsidRDefault="00293A88" w:rsidP="00293A88">
            <w:pPr>
              <w:ind w:right="-30"/>
              <w:jc w:val="both"/>
              <w:rPr>
                <w:sz w:val="12"/>
                <w:szCs w:val="12"/>
              </w:rPr>
            </w:pPr>
            <w:r w:rsidRPr="00293A88">
              <w:rPr>
                <w:sz w:val="12"/>
                <w:szCs w:val="12"/>
              </w:rPr>
              <w:t>2</w:t>
            </w:r>
          </w:p>
        </w:tc>
        <w:tc>
          <w:tcPr>
            <w:tcW w:w="0" w:type="auto"/>
            <w:hideMark/>
          </w:tcPr>
          <w:p w:rsidR="00293A88" w:rsidRPr="00293A88" w:rsidRDefault="00293A88" w:rsidP="00293A88">
            <w:pPr>
              <w:ind w:right="-30"/>
              <w:jc w:val="both"/>
              <w:rPr>
                <w:sz w:val="12"/>
                <w:szCs w:val="12"/>
              </w:rPr>
            </w:pPr>
            <w:r w:rsidRPr="00293A88">
              <w:rPr>
                <w:sz w:val="12"/>
                <w:szCs w:val="12"/>
              </w:rPr>
              <w:t>3</w:t>
            </w:r>
          </w:p>
        </w:tc>
        <w:tc>
          <w:tcPr>
            <w:tcW w:w="0" w:type="auto"/>
            <w:hideMark/>
          </w:tcPr>
          <w:p w:rsidR="00293A88" w:rsidRPr="00293A88" w:rsidRDefault="00293A88" w:rsidP="00293A88">
            <w:pPr>
              <w:ind w:right="-30"/>
              <w:jc w:val="both"/>
              <w:rPr>
                <w:sz w:val="12"/>
                <w:szCs w:val="12"/>
              </w:rPr>
            </w:pPr>
            <w:r w:rsidRPr="00293A88">
              <w:rPr>
                <w:sz w:val="12"/>
                <w:szCs w:val="12"/>
              </w:rPr>
              <w:t>4</w:t>
            </w:r>
          </w:p>
        </w:tc>
      </w:tr>
      <w:tr w:rsidR="00293A88" w:rsidRPr="00293A88" w:rsidTr="00293A88">
        <w:trPr>
          <w:trHeight w:val="18"/>
        </w:trPr>
        <w:tc>
          <w:tcPr>
            <w:tcW w:w="0" w:type="auto"/>
            <w:hideMark/>
          </w:tcPr>
          <w:p w:rsidR="00293A88" w:rsidRPr="00293A88" w:rsidRDefault="00293A88" w:rsidP="00293A88">
            <w:pPr>
              <w:ind w:right="-30"/>
              <w:jc w:val="both"/>
              <w:rPr>
                <w:b/>
                <w:bCs/>
                <w:sz w:val="12"/>
                <w:szCs w:val="12"/>
              </w:rPr>
            </w:pPr>
            <w:r w:rsidRPr="00293A88">
              <w:rPr>
                <w:b/>
                <w:bCs/>
                <w:sz w:val="12"/>
                <w:szCs w:val="12"/>
              </w:rPr>
              <w:t>ВСЕГО РАСХОДОВ</w:t>
            </w:r>
          </w:p>
        </w:tc>
        <w:tc>
          <w:tcPr>
            <w:tcW w:w="0" w:type="auto"/>
            <w:hideMark/>
          </w:tcPr>
          <w:p w:rsidR="00293A88" w:rsidRPr="00293A88" w:rsidRDefault="00293A88" w:rsidP="00293A88">
            <w:pPr>
              <w:ind w:right="-30"/>
              <w:jc w:val="both"/>
              <w:rPr>
                <w:b/>
                <w:bCs/>
                <w:sz w:val="12"/>
                <w:szCs w:val="12"/>
              </w:rPr>
            </w:pPr>
            <w:r w:rsidRPr="00293A88">
              <w:rPr>
                <w:b/>
                <w:bCs/>
                <w:sz w:val="12"/>
                <w:szCs w:val="12"/>
              </w:rPr>
              <w:t>00000 00000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1046395,5</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образования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01000 00000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557930,90</w:t>
            </w:r>
          </w:p>
        </w:tc>
      </w:tr>
      <w:tr w:rsidR="00293A88" w:rsidRPr="00293A88" w:rsidTr="00293A88">
        <w:trPr>
          <w:trHeight w:val="18"/>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дошкольного образования"</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192081,80</w:t>
            </w:r>
          </w:p>
        </w:tc>
      </w:tr>
      <w:tr w:rsidR="00293A88" w:rsidRPr="00293A88" w:rsidTr="00293A88">
        <w:trPr>
          <w:trHeight w:val="53"/>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w:t>
            </w:r>
            <w:proofErr w:type="spellStart"/>
            <w:r w:rsidRPr="00293A88">
              <w:rPr>
                <w:i/>
                <w:iCs/>
                <w:sz w:val="12"/>
                <w:szCs w:val="12"/>
              </w:rPr>
              <w:t>привыполнении</w:t>
            </w:r>
            <w:proofErr w:type="spellEnd"/>
            <w:r w:rsidRPr="00293A88">
              <w:rPr>
                <w:i/>
                <w:iCs/>
                <w:sz w:val="12"/>
                <w:szCs w:val="12"/>
              </w:rPr>
              <w:t xml:space="preserve">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0110015000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2425,20</w:t>
            </w:r>
          </w:p>
        </w:tc>
      </w:tr>
      <w:tr w:rsidR="00293A88" w:rsidRPr="00293A88" w:rsidTr="00293A88">
        <w:trPr>
          <w:trHeight w:val="53"/>
        </w:trPr>
        <w:tc>
          <w:tcPr>
            <w:tcW w:w="0" w:type="auto"/>
            <w:hideMark/>
          </w:tcPr>
          <w:p w:rsidR="00293A88" w:rsidRPr="00293A88" w:rsidRDefault="00293A88" w:rsidP="00293A88">
            <w:pPr>
              <w:ind w:right="-30"/>
              <w:jc w:val="both"/>
              <w:rPr>
                <w:sz w:val="12"/>
                <w:szCs w:val="12"/>
              </w:rPr>
            </w:pPr>
            <w:r w:rsidRPr="00293A88">
              <w:rPr>
                <w:sz w:val="12"/>
                <w:szCs w:val="12"/>
              </w:rPr>
              <w:t>Укрепление материально-технической базы и благоустройство территорий муниципальных образовательных организаций</w:t>
            </w:r>
          </w:p>
        </w:tc>
        <w:tc>
          <w:tcPr>
            <w:tcW w:w="0" w:type="auto"/>
            <w:hideMark/>
          </w:tcPr>
          <w:p w:rsidR="00293A88" w:rsidRPr="00293A88" w:rsidRDefault="00293A88" w:rsidP="00293A88">
            <w:pPr>
              <w:ind w:right="-30"/>
              <w:jc w:val="both"/>
              <w:rPr>
                <w:sz w:val="12"/>
                <w:szCs w:val="12"/>
              </w:rPr>
            </w:pPr>
            <w:r w:rsidRPr="00293A88">
              <w:rPr>
                <w:sz w:val="12"/>
                <w:szCs w:val="12"/>
              </w:rPr>
              <w:t>0110015050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357,60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0110015050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357,60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Реализация мер</w:t>
            </w:r>
            <w:proofErr w:type="gramStart"/>
            <w:r w:rsidRPr="00293A88">
              <w:rPr>
                <w:sz w:val="12"/>
                <w:szCs w:val="12"/>
              </w:rPr>
              <w:t>.</w:t>
            </w:r>
            <w:proofErr w:type="gramEnd"/>
            <w:r w:rsidRPr="00293A88">
              <w:rPr>
                <w:sz w:val="12"/>
                <w:szCs w:val="12"/>
              </w:rPr>
              <w:t xml:space="preserve"> </w:t>
            </w:r>
            <w:proofErr w:type="gramStart"/>
            <w:r w:rsidRPr="00293A88">
              <w:rPr>
                <w:sz w:val="12"/>
                <w:szCs w:val="12"/>
              </w:rPr>
              <w:t>н</w:t>
            </w:r>
            <w:proofErr w:type="gramEnd"/>
            <w:r w:rsidRPr="00293A8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hideMark/>
          </w:tcPr>
          <w:p w:rsidR="00293A88" w:rsidRPr="00293A88" w:rsidRDefault="00293A88" w:rsidP="00293A88">
            <w:pPr>
              <w:ind w:right="-30"/>
              <w:jc w:val="both"/>
              <w:rPr>
                <w:sz w:val="12"/>
                <w:szCs w:val="12"/>
              </w:rPr>
            </w:pPr>
            <w:r w:rsidRPr="00293A88">
              <w:rPr>
                <w:sz w:val="12"/>
                <w:szCs w:val="12"/>
              </w:rPr>
              <w:t>0110015480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2067,60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0110015480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2067,60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01100S5050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01100S5050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3,70</w:t>
            </w:r>
          </w:p>
        </w:tc>
      </w:tr>
      <w:tr w:rsidR="00293A88" w:rsidRPr="00293A88" w:rsidTr="00293A88">
        <w:trPr>
          <w:trHeight w:val="89"/>
        </w:trPr>
        <w:tc>
          <w:tcPr>
            <w:tcW w:w="0" w:type="auto"/>
            <w:hideMark/>
          </w:tcPr>
          <w:p w:rsidR="00293A88" w:rsidRPr="00293A88" w:rsidRDefault="00293A88" w:rsidP="00293A88">
            <w:pPr>
              <w:ind w:right="-30"/>
              <w:jc w:val="both"/>
              <w:rPr>
                <w:sz w:val="12"/>
                <w:szCs w:val="12"/>
              </w:rPr>
            </w:pPr>
            <w:r w:rsidRPr="00293A88">
              <w:rPr>
                <w:sz w:val="12"/>
                <w:szCs w:val="12"/>
              </w:rPr>
              <w:t>Реализация мер</w:t>
            </w:r>
            <w:proofErr w:type="gramStart"/>
            <w:r w:rsidRPr="00293A88">
              <w:rPr>
                <w:sz w:val="12"/>
                <w:szCs w:val="12"/>
              </w:rPr>
              <w:t>.</w:t>
            </w:r>
            <w:proofErr w:type="gramEnd"/>
            <w:r w:rsidRPr="00293A88">
              <w:rPr>
                <w:sz w:val="12"/>
                <w:szCs w:val="12"/>
              </w:rPr>
              <w:t xml:space="preserve"> </w:t>
            </w:r>
            <w:proofErr w:type="gramStart"/>
            <w:r w:rsidRPr="00293A88">
              <w:rPr>
                <w:sz w:val="12"/>
                <w:szCs w:val="12"/>
              </w:rPr>
              <w:t>н</w:t>
            </w:r>
            <w:proofErr w:type="gramEnd"/>
            <w:r w:rsidRPr="00293A8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01100S5480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21,50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01100S5480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21,50</w:t>
            </w:r>
          </w:p>
        </w:tc>
      </w:tr>
      <w:tr w:rsidR="00293A88" w:rsidRPr="00293A88" w:rsidTr="00293A88">
        <w:trPr>
          <w:trHeight w:val="69"/>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01100 16000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1830,80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01100 16130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1830,80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01100 16130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53,30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01100 16130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1777,50</w:t>
            </w:r>
          </w:p>
        </w:tc>
      </w:tr>
      <w:tr w:rsidR="00293A88" w:rsidRPr="00293A88" w:rsidTr="00293A88">
        <w:trPr>
          <w:trHeight w:val="32"/>
        </w:trPr>
        <w:tc>
          <w:tcPr>
            <w:tcW w:w="0" w:type="auto"/>
            <w:hideMark/>
          </w:tcPr>
          <w:p w:rsidR="00293A88" w:rsidRPr="00293A88" w:rsidRDefault="00293A88" w:rsidP="00293A88">
            <w:pPr>
              <w:ind w:right="-30"/>
              <w:jc w:val="both"/>
              <w:rPr>
                <w:i/>
                <w:iCs/>
                <w:sz w:val="12"/>
                <w:szCs w:val="12"/>
              </w:rPr>
            </w:pPr>
            <w:r w:rsidRPr="00293A88">
              <w:rPr>
                <w:i/>
                <w:iCs/>
                <w:sz w:val="12"/>
                <w:szCs w:val="12"/>
              </w:rPr>
              <w:t>Иные межбюджетные трансферты из областного бюджета</w:t>
            </w:r>
          </w:p>
        </w:tc>
        <w:tc>
          <w:tcPr>
            <w:tcW w:w="0" w:type="auto"/>
            <w:hideMark/>
          </w:tcPr>
          <w:p w:rsidR="00293A88" w:rsidRPr="00293A88" w:rsidRDefault="00293A88" w:rsidP="00293A88">
            <w:pPr>
              <w:ind w:right="-30"/>
              <w:jc w:val="both"/>
              <w:rPr>
                <w:i/>
                <w:iCs/>
                <w:sz w:val="12"/>
                <w:szCs w:val="12"/>
              </w:rPr>
            </w:pPr>
            <w:r w:rsidRPr="00293A88">
              <w:rPr>
                <w:i/>
                <w:iCs/>
                <w:sz w:val="12"/>
                <w:szCs w:val="12"/>
              </w:rPr>
              <w:t>01100 17000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67832,80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hideMark/>
          </w:tcPr>
          <w:p w:rsidR="00293A88" w:rsidRPr="00293A88" w:rsidRDefault="00293A88" w:rsidP="00293A88">
            <w:pPr>
              <w:ind w:right="-30"/>
              <w:jc w:val="both"/>
              <w:rPr>
                <w:sz w:val="12"/>
                <w:szCs w:val="12"/>
              </w:rPr>
            </w:pPr>
            <w:r w:rsidRPr="00293A88">
              <w:rPr>
                <w:sz w:val="12"/>
                <w:szCs w:val="12"/>
              </w:rPr>
              <w:t>01100 17140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67832,80</w:t>
            </w:r>
          </w:p>
        </w:tc>
      </w:tr>
      <w:tr w:rsidR="00293A88" w:rsidRPr="00293A88" w:rsidTr="00293A88">
        <w:trPr>
          <w:trHeight w:val="91"/>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01100 17140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66949,70</w:t>
            </w:r>
          </w:p>
        </w:tc>
      </w:tr>
      <w:tr w:rsidR="00293A88" w:rsidRPr="00293A88" w:rsidTr="00293A88">
        <w:trPr>
          <w:trHeight w:val="33"/>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01100 17140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883,10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01100 82000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119967,80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01100 8201А</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38758,20</w:t>
            </w:r>
          </w:p>
        </w:tc>
      </w:tr>
      <w:tr w:rsidR="00293A88" w:rsidRPr="00293A88" w:rsidTr="00293A88">
        <w:trPr>
          <w:trHeight w:val="91"/>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01100 8201А</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37036,20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01100 8201А</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1722,00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Расходы по </w:t>
            </w:r>
            <w:proofErr w:type="spellStart"/>
            <w:r w:rsidRPr="00293A88">
              <w:rPr>
                <w:sz w:val="12"/>
                <w:szCs w:val="12"/>
              </w:rPr>
              <w:t>софинансированию</w:t>
            </w:r>
            <w:proofErr w:type="spellEnd"/>
            <w:r w:rsidRPr="00293A88">
              <w:rPr>
                <w:sz w:val="12"/>
                <w:szCs w:val="12"/>
              </w:rPr>
              <w:t xml:space="preserve">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01100 8201Б</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1040,10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01100 8201Б</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609,60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01100 8201Б</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430,50</w:t>
            </w:r>
          </w:p>
        </w:tc>
      </w:tr>
      <w:tr w:rsidR="00293A88" w:rsidRPr="00293A88" w:rsidTr="00293A88">
        <w:trPr>
          <w:trHeight w:val="21"/>
        </w:trPr>
        <w:tc>
          <w:tcPr>
            <w:tcW w:w="0" w:type="auto"/>
            <w:hideMark/>
          </w:tcPr>
          <w:p w:rsidR="00293A88" w:rsidRPr="00293A88" w:rsidRDefault="00293A88" w:rsidP="00293A88">
            <w:pPr>
              <w:ind w:right="-30"/>
              <w:jc w:val="both"/>
              <w:rPr>
                <w:sz w:val="12"/>
                <w:szCs w:val="12"/>
              </w:rPr>
            </w:pPr>
            <w:r w:rsidRPr="00293A88">
              <w:rPr>
                <w:sz w:val="12"/>
                <w:szCs w:val="12"/>
              </w:rPr>
              <w:t>Дошкольные образовательные организации</w:t>
            </w:r>
          </w:p>
        </w:tc>
        <w:tc>
          <w:tcPr>
            <w:tcW w:w="0" w:type="auto"/>
            <w:noWrap/>
            <w:hideMark/>
          </w:tcPr>
          <w:p w:rsidR="00293A88" w:rsidRPr="00293A88" w:rsidRDefault="00293A88" w:rsidP="00293A88">
            <w:pPr>
              <w:ind w:right="-30"/>
              <w:jc w:val="both"/>
              <w:rPr>
                <w:sz w:val="12"/>
                <w:szCs w:val="12"/>
              </w:rPr>
            </w:pPr>
            <w:r w:rsidRPr="00293A88">
              <w:rPr>
                <w:sz w:val="12"/>
                <w:szCs w:val="12"/>
              </w:rPr>
              <w:t>01100 82010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80169,50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01100 82010</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33436,60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01100 82010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46665,80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noWrap/>
            <w:hideMark/>
          </w:tcPr>
          <w:p w:rsidR="00293A88" w:rsidRPr="00293A88" w:rsidRDefault="00293A88" w:rsidP="00293A88">
            <w:pPr>
              <w:ind w:right="-30"/>
              <w:jc w:val="both"/>
              <w:rPr>
                <w:sz w:val="12"/>
                <w:szCs w:val="12"/>
              </w:rPr>
            </w:pPr>
            <w:r w:rsidRPr="00293A88">
              <w:rPr>
                <w:sz w:val="12"/>
                <w:szCs w:val="12"/>
              </w:rPr>
              <w:t>0110082010</w:t>
            </w:r>
          </w:p>
        </w:tc>
        <w:tc>
          <w:tcPr>
            <w:tcW w:w="0" w:type="auto"/>
            <w:noWrap/>
            <w:hideMark/>
          </w:tcPr>
          <w:p w:rsidR="00293A88" w:rsidRPr="00293A88" w:rsidRDefault="00293A88" w:rsidP="00293A88">
            <w:pPr>
              <w:ind w:right="-30"/>
              <w:jc w:val="both"/>
              <w:rPr>
                <w:sz w:val="12"/>
                <w:szCs w:val="12"/>
              </w:rPr>
            </w:pPr>
            <w:r w:rsidRPr="00293A88">
              <w:rPr>
                <w:sz w:val="12"/>
                <w:szCs w:val="12"/>
              </w:rPr>
              <w:t>300</w:t>
            </w:r>
          </w:p>
        </w:tc>
        <w:tc>
          <w:tcPr>
            <w:tcW w:w="0" w:type="auto"/>
            <w:noWrap/>
            <w:hideMark/>
          </w:tcPr>
          <w:p w:rsidR="00293A88" w:rsidRPr="00293A88" w:rsidRDefault="00293A88" w:rsidP="00293A88">
            <w:pPr>
              <w:ind w:right="-30"/>
              <w:jc w:val="both"/>
              <w:rPr>
                <w:sz w:val="12"/>
                <w:szCs w:val="12"/>
              </w:rPr>
            </w:pPr>
            <w:r w:rsidRPr="00293A88">
              <w:rPr>
                <w:sz w:val="12"/>
                <w:szCs w:val="12"/>
              </w:rPr>
              <w:t>38,80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noWrap/>
            <w:hideMark/>
          </w:tcPr>
          <w:p w:rsidR="00293A88" w:rsidRPr="00293A88" w:rsidRDefault="00293A88" w:rsidP="00293A88">
            <w:pPr>
              <w:ind w:right="-30"/>
              <w:jc w:val="both"/>
              <w:rPr>
                <w:sz w:val="12"/>
                <w:szCs w:val="12"/>
              </w:rPr>
            </w:pPr>
            <w:r w:rsidRPr="00293A88">
              <w:rPr>
                <w:sz w:val="12"/>
                <w:szCs w:val="12"/>
              </w:rPr>
              <w:t>01100 82010</w:t>
            </w:r>
          </w:p>
        </w:tc>
        <w:tc>
          <w:tcPr>
            <w:tcW w:w="0" w:type="auto"/>
            <w:noWrap/>
            <w:hideMark/>
          </w:tcPr>
          <w:p w:rsidR="00293A88" w:rsidRPr="00293A88" w:rsidRDefault="00293A88" w:rsidP="00293A88">
            <w:pPr>
              <w:ind w:right="-30"/>
              <w:jc w:val="both"/>
              <w:rPr>
                <w:sz w:val="12"/>
                <w:szCs w:val="12"/>
              </w:rPr>
            </w:pPr>
            <w:r w:rsidRPr="00293A88">
              <w:rPr>
                <w:sz w:val="12"/>
                <w:szCs w:val="12"/>
              </w:rPr>
              <w:t>800</w:t>
            </w:r>
          </w:p>
        </w:tc>
        <w:tc>
          <w:tcPr>
            <w:tcW w:w="0" w:type="auto"/>
            <w:noWrap/>
            <w:hideMark/>
          </w:tcPr>
          <w:p w:rsidR="00293A88" w:rsidRPr="00293A88" w:rsidRDefault="00293A88" w:rsidP="00293A88">
            <w:pPr>
              <w:ind w:right="-30"/>
              <w:jc w:val="both"/>
              <w:rPr>
                <w:sz w:val="12"/>
                <w:szCs w:val="12"/>
              </w:rPr>
            </w:pPr>
            <w:r w:rsidRPr="00293A88">
              <w:rPr>
                <w:sz w:val="12"/>
                <w:szCs w:val="12"/>
              </w:rPr>
              <w:t>28,30</w:t>
            </w:r>
          </w:p>
        </w:tc>
      </w:tr>
      <w:tr w:rsidR="00293A88" w:rsidRPr="00293A88" w:rsidTr="00293A88">
        <w:trPr>
          <w:trHeight w:val="18"/>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системы общего образования"</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01200 00000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299217,30</w:t>
            </w:r>
          </w:p>
        </w:tc>
      </w:tr>
      <w:tr w:rsidR="00293A88" w:rsidRPr="00293A88" w:rsidTr="00293A88">
        <w:trPr>
          <w:trHeight w:val="52"/>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w:t>
            </w:r>
            <w:proofErr w:type="spellStart"/>
            <w:r w:rsidRPr="00293A88">
              <w:rPr>
                <w:i/>
                <w:iCs/>
                <w:sz w:val="12"/>
                <w:szCs w:val="12"/>
              </w:rPr>
              <w:t>привыполнении</w:t>
            </w:r>
            <w:proofErr w:type="spellEnd"/>
            <w:r w:rsidRPr="00293A88">
              <w:rPr>
                <w:i/>
                <w:iCs/>
                <w:sz w:val="12"/>
                <w:szCs w:val="12"/>
              </w:rPr>
              <w:t xml:space="preserve">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01200 15000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1161,80</w:t>
            </w:r>
          </w:p>
        </w:tc>
      </w:tr>
      <w:tr w:rsidR="00293A88" w:rsidRPr="00293A88" w:rsidTr="00293A88">
        <w:trPr>
          <w:trHeight w:val="88"/>
        </w:trPr>
        <w:tc>
          <w:tcPr>
            <w:tcW w:w="0" w:type="auto"/>
            <w:hideMark/>
          </w:tcPr>
          <w:p w:rsidR="00293A88" w:rsidRPr="00293A88" w:rsidRDefault="00293A88" w:rsidP="00293A88">
            <w:pPr>
              <w:ind w:right="-30"/>
              <w:jc w:val="both"/>
              <w:rPr>
                <w:sz w:val="12"/>
                <w:szCs w:val="12"/>
              </w:rPr>
            </w:pPr>
            <w:r w:rsidRPr="00293A88">
              <w:rPr>
                <w:sz w:val="12"/>
                <w:szCs w:val="12"/>
              </w:rPr>
              <w:t>Реализация мер</w:t>
            </w:r>
            <w:proofErr w:type="gramStart"/>
            <w:r w:rsidRPr="00293A88">
              <w:rPr>
                <w:sz w:val="12"/>
                <w:szCs w:val="12"/>
              </w:rPr>
              <w:t>.</w:t>
            </w:r>
            <w:proofErr w:type="gramEnd"/>
            <w:r w:rsidRPr="00293A88">
              <w:rPr>
                <w:sz w:val="12"/>
                <w:szCs w:val="12"/>
              </w:rPr>
              <w:t xml:space="preserve"> </w:t>
            </w:r>
            <w:proofErr w:type="gramStart"/>
            <w:r w:rsidRPr="00293A88">
              <w:rPr>
                <w:sz w:val="12"/>
                <w:szCs w:val="12"/>
              </w:rPr>
              <w:t>н</w:t>
            </w:r>
            <w:proofErr w:type="gramEnd"/>
            <w:r w:rsidRPr="00293A8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0" w:type="auto"/>
            <w:hideMark/>
          </w:tcPr>
          <w:p w:rsidR="00293A88" w:rsidRPr="00293A88" w:rsidRDefault="00293A88" w:rsidP="00293A88">
            <w:pPr>
              <w:ind w:right="-30"/>
              <w:jc w:val="both"/>
              <w:rPr>
                <w:sz w:val="12"/>
                <w:szCs w:val="12"/>
              </w:rPr>
            </w:pPr>
            <w:r w:rsidRPr="00293A88">
              <w:rPr>
                <w:sz w:val="12"/>
                <w:szCs w:val="12"/>
              </w:rPr>
              <w:t>01200 15480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1161,80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01200 15480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1161,80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Реализация мер</w:t>
            </w:r>
            <w:proofErr w:type="gramStart"/>
            <w:r w:rsidRPr="00293A88">
              <w:rPr>
                <w:sz w:val="12"/>
                <w:szCs w:val="12"/>
              </w:rPr>
              <w:t>.</w:t>
            </w:r>
            <w:proofErr w:type="gramEnd"/>
            <w:r w:rsidRPr="00293A88">
              <w:rPr>
                <w:sz w:val="12"/>
                <w:szCs w:val="12"/>
              </w:rPr>
              <w:t xml:space="preserve"> </w:t>
            </w:r>
            <w:proofErr w:type="gramStart"/>
            <w:r w:rsidRPr="00293A88">
              <w:rPr>
                <w:sz w:val="12"/>
                <w:szCs w:val="12"/>
              </w:rPr>
              <w:t>н</w:t>
            </w:r>
            <w:proofErr w:type="gramEnd"/>
            <w:r w:rsidRPr="00293A8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01200 S5480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12,20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01200 S5480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12,20</w:t>
            </w:r>
          </w:p>
        </w:tc>
      </w:tr>
      <w:tr w:rsidR="00293A88" w:rsidRPr="00293A88" w:rsidTr="00293A88">
        <w:trPr>
          <w:trHeight w:val="67"/>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01200 16000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281,70</w:t>
            </w:r>
          </w:p>
        </w:tc>
      </w:tr>
      <w:tr w:rsidR="00293A88" w:rsidRPr="00293A88" w:rsidTr="00293A88">
        <w:trPr>
          <w:trHeight w:val="106"/>
        </w:trPr>
        <w:tc>
          <w:tcPr>
            <w:tcW w:w="0" w:type="auto"/>
            <w:hideMark/>
          </w:tcPr>
          <w:p w:rsidR="00293A88" w:rsidRPr="00293A88" w:rsidRDefault="00293A88" w:rsidP="00293A88">
            <w:pPr>
              <w:ind w:right="-30"/>
              <w:jc w:val="both"/>
              <w:rPr>
                <w:sz w:val="12"/>
                <w:szCs w:val="12"/>
              </w:rPr>
            </w:pPr>
            <w:r w:rsidRPr="00293A88">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noWrap/>
            <w:hideMark/>
          </w:tcPr>
          <w:p w:rsidR="00293A88" w:rsidRPr="00293A88" w:rsidRDefault="00293A88" w:rsidP="00293A88">
            <w:pPr>
              <w:ind w:right="-30"/>
              <w:jc w:val="both"/>
              <w:rPr>
                <w:sz w:val="12"/>
                <w:szCs w:val="12"/>
              </w:rPr>
            </w:pPr>
            <w:r w:rsidRPr="00293A88">
              <w:rPr>
                <w:sz w:val="12"/>
                <w:szCs w:val="12"/>
              </w:rPr>
              <w:t>01200 16170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281,70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12000 16170</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281,70</w:t>
            </w:r>
          </w:p>
        </w:tc>
      </w:tr>
      <w:tr w:rsidR="00293A88" w:rsidRPr="00293A88" w:rsidTr="00293A88">
        <w:trPr>
          <w:trHeight w:val="122"/>
        </w:trPr>
        <w:tc>
          <w:tcPr>
            <w:tcW w:w="0" w:type="auto"/>
            <w:hideMark/>
          </w:tcPr>
          <w:p w:rsidR="00293A88" w:rsidRPr="00293A88" w:rsidRDefault="00293A88" w:rsidP="00293A88">
            <w:pPr>
              <w:ind w:right="-30"/>
              <w:jc w:val="both"/>
              <w:rPr>
                <w:sz w:val="12"/>
                <w:szCs w:val="12"/>
              </w:rPr>
            </w:pPr>
            <w:r w:rsidRPr="00293A88">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noWrap/>
            <w:hideMark/>
          </w:tcPr>
          <w:p w:rsidR="00293A88" w:rsidRPr="00293A88" w:rsidRDefault="00293A88" w:rsidP="00293A88">
            <w:pPr>
              <w:ind w:right="-30"/>
              <w:jc w:val="both"/>
              <w:rPr>
                <w:sz w:val="12"/>
                <w:szCs w:val="12"/>
              </w:rPr>
            </w:pPr>
            <w:r w:rsidRPr="00293A88">
              <w:rPr>
                <w:sz w:val="12"/>
                <w:szCs w:val="12"/>
              </w:rPr>
              <w:t>01200 53030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13636,70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01200 53030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13636,70</w:t>
            </w:r>
          </w:p>
        </w:tc>
      </w:tr>
      <w:tr w:rsidR="00293A88" w:rsidRPr="00293A88" w:rsidTr="00293A88">
        <w:trPr>
          <w:trHeight w:val="69"/>
        </w:trPr>
        <w:tc>
          <w:tcPr>
            <w:tcW w:w="0" w:type="auto"/>
            <w:hideMark/>
          </w:tcPr>
          <w:p w:rsidR="00293A88" w:rsidRPr="00293A88" w:rsidRDefault="00293A88" w:rsidP="00293A88">
            <w:pPr>
              <w:ind w:right="-30"/>
              <w:jc w:val="both"/>
              <w:rPr>
                <w:sz w:val="12"/>
                <w:szCs w:val="12"/>
              </w:rPr>
            </w:pPr>
            <w:proofErr w:type="gramStart"/>
            <w:r w:rsidRPr="00293A88">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noWrap/>
            <w:hideMark/>
          </w:tcPr>
          <w:p w:rsidR="00293A88" w:rsidRPr="00293A88" w:rsidRDefault="00293A88" w:rsidP="00293A88">
            <w:pPr>
              <w:ind w:right="-30"/>
              <w:jc w:val="both"/>
              <w:rPr>
                <w:sz w:val="12"/>
                <w:szCs w:val="12"/>
              </w:rPr>
            </w:pPr>
            <w:r w:rsidRPr="00293A88">
              <w:rPr>
                <w:sz w:val="12"/>
                <w:szCs w:val="12"/>
              </w:rPr>
              <w:t>01200 L3040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10130,40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01200 L3040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10130,40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межбюджетные трансферты из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01200 17000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200757,40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hideMark/>
          </w:tcPr>
          <w:p w:rsidR="00293A88" w:rsidRPr="00293A88" w:rsidRDefault="00293A88" w:rsidP="00293A88">
            <w:pPr>
              <w:ind w:right="-30"/>
              <w:jc w:val="both"/>
              <w:rPr>
                <w:sz w:val="12"/>
                <w:szCs w:val="12"/>
              </w:rPr>
            </w:pPr>
            <w:r w:rsidRPr="00293A88">
              <w:rPr>
                <w:sz w:val="12"/>
                <w:szCs w:val="12"/>
              </w:rPr>
              <w:t>01200 17010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194483,00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01200 17010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192222,00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01200 17010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2058,00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0120017010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203,00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0" w:type="auto"/>
            <w:noWrap/>
            <w:hideMark/>
          </w:tcPr>
          <w:p w:rsidR="00293A88" w:rsidRPr="00293A88" w:rsidRDefault="00293A88" w:rsidP="00293A88">
            <w:pPr>
              <w:ind w:right="-30"/>
              <w:jc w:val="both"/>
              <w:rPr>
                <w:sz w:val="12"/>
                <w:szCs w:val="12"/>
              </w:rPr>
            </w:pPr>
            <w:r w:rsidRPr="00293A88">
              <w:rPr>
                <w:sz w:val="12"/>
                <w:szCs w:val="12"/>
              </w:rPr>
              <w:t>01200 17180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6022,10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01200 17180</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6022,10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Предоставление бесплатного горячего питания детям </w:t>
            </w:r>
            <w:proofErr w:type="spellStart"/>
            <w:r w:rsidRPr="00293A88">
              <w:rPr>
                <w:sz w:val="12"/>
                <w:szCs w:val="12"/>
              </w:rPr>
              <w:t>участноков</w:t>
            </w:r>
            <w:proofErr w:type="spellEnd"/>
            <w:r w:rsidRPr="00293A88">
              <w:rPr>
                <w:sz w:val="12"/>
                <w:szCs w:val="12"/>
              </w:rPr>
              <w:t xml:space="preserve"> специальной военной операции</w:t>
            </w:r>
          </w:p>
        </w:tc>
        <w:tc>
          <w:tcPr>
            <w:tcW w:w="0" w:type="auto"/>
            <w:noWrap/>
            <w:hideMark/>
          </w:tcPr>
          <w:p w:rsidR="00293A88" w:rsidRPr="00293A88" w:rsidRDefault="00293A88" w:rsidP="00293A88">
            <w:pPr>
              <w:ind w:right="-30"/>
              <w:jc w:val="both"/>
              <w:rPr>
                <w:sz w:val="12"/>
                <w:szCs w:val="12"/>
              </w:rPr>
            </w:pPr>
            <w:r w:rsidRPr="00293A88">
              <w:rPr>
                <w:sz w:val="12"/>
                <w:szCs w:val="12"/>
              </w:rPr>
              <w:t>01200 17480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252,30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01200 17480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252,30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Фонд поддержки инициатив населения</w:t>
            </w:r>
          </w:p>
        </w:tc>
        <w:tc>
          <w:tcPr>
            <w:tcW w:w="0" w:type="auto"/>
            <w:noWrap/>
            <w:hideMark/>
          </w:tcPr>
          <w:p w:rsidR="00293A88" w:rsidRPr="00293A88" w:rsidRDefault="00293A88" w:rsidP="00293A88">
            <w:pPr>
              <w:ind w:right="-30"/>
              <w:jc w:val="both"/>
              <w:rPr>
                <w:sz w:val="12"/>
                <w:szCs w:val="12"/>
              </w:rPr>
            </w:pPr>
            <w:r w:rsidRPr="00293A88">
              <w:rPr>
                <w:sz w:val="12"/>
                <w:szCs w:val="12"/>
              </w:rPr>
              <w:t>01200 27000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530,40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01200 27000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530,40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01200 82000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68856,90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01200 8202А</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8434,30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01200 8202A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7850,10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01200 8202А</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584,20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Расходы по </w:t>
            </w:r>
            <w:proofErr w:type="spellStart"/>
            <w:r w:rsidRPr="00293A88">
              <w:rPr>
                <w:sz w:val="12"/>
                <w:szCs w:val="12"/>
              </w:rPr>
              <w:t>софинансированию</w:t>
            </w:r>
            <w:proofErr w:type="spellEnd"/>
            <w:r w:rsidRPr="00293A88">
              <w:rPr>
                <w:sz w:val="12"/>
                <w:szCs w:val="12"/>
              </w:rPr>
              <w:t xml:space="preserve">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01200 8202Б</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146,00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01200 8202Б</w:t>
            </w:r>
          </w:p>
        </w:tc>
        <w:tc>
          <w:tcPr>
            <w:tcW w:w="0" w:type="auto"/>
            <w:noWrap/>
            <w:hideMark/>
          </w:tcPr>
          <w:p w:rsidR="00293A88" w:rsidRPr="00293A88" w:rsidRDefault="00293A88" w:rsidP="00293A88">
            <w:pPr>
              <w:ind w:right="-30"/>
              <w:jc w:val="both"/>
              <w:rPr>
                <w:sz w:val="12"/>
                <w:szCs w:val="12"/>
              </w:rPr>
            </w:pPr>
            <w:r w:rsidRPr="00293A88">
              <w:rPr>
                <w:sz w:val="12"/>
                <w:szCs w:val="12"/>
              </w:rPr>
              <w:t>800</w:t>
            </w:r>
          </w:p>
        </w:tc>
        <w:tc>
          <w:tcPr>
            <w:tcW w:w="0" w:type="auto"/>
            <w:noWrap/>
            <w:hideMark/>
          </w:tcPr>
          <w:p w:rsidR="00293A88" w:rsidRPr="00293A88" w:rsidRDefault="00293A88" w:rsidP="00293A88">
            <w:pPr>
              <w:ind w:right="-30"/>
              <w:jc w:val="both"/>
              <w:rPr>
                <w:sz w:val="12"/>
                <w:szCs w:val="12"/>
              </w:rPr>
            </w:pPr>
            <w:r w:rsidRPr="00293A88">
              <w:rPr>
                <w:sz w:val="12"/>
                <w:szCs w:val="12"/>
              </w:rPr>
              <w:t>146,00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Общеобразовательные организации</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01200 82020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60276,60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01200 82020</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7634,30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01200 82020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51614,10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noWrap/>
            <w:hideMark/>
          </w:tcPr>
          <w:p w:rsidR="00293A88" w:rsidRPr="00293A88" w:rsidRDefault="00293A88" w:rsidP="00293A88">
            <w:pPr>
              <w:ind w:right="-30"/>
              <w:jc w:val="both"/>
              <w:rPr>
                <w:sz w:val="12"/>
                <w:szCs w:val="12"/>
              </w:rPr>
            </w:pPr>
            <w:r w:rsidRPr="00293A88">
              <w:rPr>
                <w:sz w:val="12"/>
                <w:szCs w:val="12"/>
              </w:rPr>
              <w:t>01200 82020</w:t>
            </w:r>
          </w:p>
        </w:tc>
        <w:tc>
          <w:tcPr>
            <w:tcW w:w="0" w:type="auto"/>
            <w:noWrap/>
            <w:hideMark/>
          </w:tcPr>
          <w:p w:rsidR="00293A88" w:rsidRPr="00293A88" w:rsidRDefault="00293A88" w:rsidP="00293A88">
            <w:pPr>
              <w:ind w:right="-30"/>
              <w:jc w:val="both"/>
              <w:rPr>
                <w:sz w:val="12"/>
                <w:szCs w:val="12"/>
              </w:rPr>
            </w:pPr>
            <w:r w:rsidRPr="00293A88">
              <w:rPr>
                <w:sz w:val="12"/>
                <w:szCs w:val="12"/>
              </w:rPr>
              <w:t>800</w:t>
            </w:r>
          </w:p>
        </w:tc>
        <w:tc>
          <w:tcPr>
            <w:tcW w:w="0" w:type="auto"/>
            <w:noWrap/>
            <w:hideMark/>
          </w:tcPr>
          <w:p w:rsidR="00293A88" w:rsidRPr="00293A88" w:rsidRDefault="00293A88" w:rsidP="00293A88">
            <w:pPr>
              <w:ind w:right="-30"/>
              <w:jc w:val="both"/>
              <w:rPr>
                <w:sz w:val="12"/>
                <w:szCs w:val="12"/>
              </w:rPr>
            </w:pPr>
            <w:r w:rsidRPr="00293A88">
              <w:rPr>
                <w:sz w:val="12"/>
                <w:szCs w:val="12"/>
              </w:rPr>
              <w:t>1028,20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01200 84000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918,10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по организации здорового питания учащихся</w:t>
            </w:r>
          </w:p>
        </w:tc>
        <w:tc>
          <w:tcPr>
            <w:tcW w:w="0" w:type="auto"/>
            <w:noWrap/>
            <w:hideMark/>
          </w:tcPr>
          <w:p w:rsidR="00293A88" w:rsidRPr="00293A88" w:rsidRDefault="00293A88" w:rsidP="00293A88">
            <w:pPr>
              <w:ind w:right="-30"/>
              <w:jc w:val="both"/>
              <w:rPr>
                <w:sz w:val="12"/>
                <w:szCs w:val="12"/>
              </w:rPr>
            </w:pPr>
            <w:r w:rsidRPr="00293A88">
              <w:rPr>
                <w:sz w:val="12"/>
                <w:szCs w:val="12"/>
              </w:rPr>
              <w:t>01200 84100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897,30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01200 84100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897,30</w:t>
            </w:r>
          </w:p>
        </w:tc>
      </w:tr>
      <w:tr w:rsidR="00293A88" w:rsidRPr="00293A88" w:rsidTr="00293A88">
        <w:trPr>
          <w:trHeight w:val="22"/>
        </w:trPr>
        <w:tc>
          <w:tcPr>
            <w:tcW w:w="0" w:type="auto"/>
            <w:hideMark/>
          </w:tcPr>
          <w:p w:rsidR="00293A88" w:rsidRPr="00293A88" w:rsidRDefault="00293A88" w:rsidP="00293A88">
            <w:pPr>
              <w:ind w:right="-30"/>
              <w:jc w:val="both"/>
              <w:rPr>
                <w:sz w:val="12"/>
                <w:szCs w:val="12"/>
              </w:rPr>
            </w:pPr>
            <w:r w:rsidRPr="00293A88">
              <w:rPr>
                <w:sz w:val="12"/>
                <w:szCs w:val="12"/>
              </w:rPr>
              <w:t>Мероприятия по выявлению и поддержке одаренных детей</w:t>
            </w:r>
          </w:p>
        </w:tc>
        <w:tc>
          <w:tcPr>
            <w:tcW w:w="0" w:type="auto"/>
            <w:hideMark/>
          </w:tcPr>
          <w:p w:rsidR="00293A88" w:rsidRPr="00293A88" w:rsidRDefault="00293A88" w:rsidP="00293A88">
            <w:pPr>
              <w:ind w:right="-30"/>
              <w:jc w:val="both"/>
              <w:rPr>
                <w:sz w:val="12"/>
                <w:szCs w:val="12"/>
              </w:rPr>
            </w:pPr>
            <w:r w:rsidRPr="00293A88">
              <w:rPr>
                <w:sz w:val="12"/>
                <w:szCs w:val="12"/>
              </w:rPr>
              <w:t>01200 84110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01200 84110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14,80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01200 84110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6,00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Реализация мероприятий национального проекта "Образование"</w:t>
            </w:r>
          </w:p>
        </w:tc>
        <w:tc>
          <w:tcPr>
            <w:tcW w:w="0" w:type="auto"/>
            <w:hideMark/>
          </w:tcPr>
          <w:p w:rsidR="00293A88" w:rsidRPr="00293A88" w:rsidRDefault="00293A88" w:rsidP="00293A88">
            <w:pPr>
              <w:ind w:right="-30"/>
              <w:jc w:val="both"/>
              <w:rPr>
                <w:i/>
                <w:iCs/>
                <w:sz w:val="12"/>
                <w:szCs w:val="12"/>
              </w:rPr>
            </w:pPr>
            <w:r w:rsidRPr="00293A88">
              <w:rPr>
                <w:i/>
                <w:iCs/>
                <w:sz w:val="12"/>
                <w:szCs w:val="12"/>
              </w:rPr>
              <w:t>012Е0 00000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606,20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Федеральный проект "Современная школа"</w:t>
            </w:r>
          </w:p>
        </w:tc>
        <w:tc>
          <w:tcPr>
            <w:tcW w:w="0" w:type="auto"/>
            <w:hideMark/>
          </w:tcPr>
          <w:p w:rsidR="00293A88" w:rsidRPr="00293A88" w:rsidRDefault="00293A88" w:rsidP="00293A88">
            <w:pPr>
              <w:ind w:right="-30"/>
              <w:jc w:val="both"/>
              <w:rPr>
                <w:i/>
                <w:iCs/>
                <w:sz w:val="12"/>
                <w:szCs w:val="12"/>
              </w:rPr>
            </w:pPr>
            <w:r w:rsidRPr="00293A88">
              <w:rPr>
                <w:i/>
                <w:iCs/>
                <w:sz w:val="12"/>
                <w:szCs w:val="12"/>
              </w:rPr>
              <w:t>012Е1 00000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606,20</w:t>
            </w:r>
          </w:p>
        </w:tc>
      </w:tr>
      <w:tr w:rsidR="00293A88" w:rsidRPr="00293A88" w:rsidTr="00293A88">
        <w:trPr>
          <w:trHeight w:val="52"/>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012Е1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600,00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293A88">
              <w:rPr>
                <w:sz w:val="12"/>
                <w:szCs w:val="12"/>
              </w:rPr>
              <w:t>естетственно</w:t>
            </w:r>
            <w:proofErr w:type="spellEnd"/>
            <w:r w:rsidRPr="00293A88">
              <w:rPr>
                <w:sz w:val="12"/>
                <w:szCs w:val="12"/>
              </w:rPr>
              <w:t>-научной и технологической направленности "Точка роста"</w:t>
            </w:r>
          </w:p>
        </w:tc>
        <w:tc>
          <w:tcPr>
            <w:tcW w:w="0" w:type="auto"/>
            <w:hideMark/>
          </w:tcPr>
          <w:p w:rsidR="00293A88" w:rsidRPr="00293A88" w:rsidRDefault="00293A88" w:rsidP="00293A88">
            <w:pPr>
              <w:ind w:right="-30"/>
              <w:jc w:val="both"/>
              <w:rPr>
                <w:sz w:val="12"/>
                <w:szCs w:val="12"/>
              </w:rPr>
            </w:pPr>
            <w:r w:rsidRPr="00293A88">
              <w:rPr>
                <w:sz w:val="12"/>
                <w:szCs w:val="12"/>
              </w:rPr>
              <w:t>012Е1 1546Г</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600,00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012Е1 1546Г</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600,00</w:t>
            </w:r>
          </w:p>
        </w:tc>
      </w:tr>
      <w:tr w:rsidR="00293A88" w:rsidRPr="00293A88" w:rsidTr="00293A88">
        <w:trPr>
          <w:trHeight w:val="108"/>
        </w:trPr>
        <w:tc>
          <w:tcPr>
            <w:tcW w:w="0" w:type="auto"/>
            <w:hideMark/>
          </w:tcPr>
          <w:p w:rsidR="00293A88" w:rsidRPr="00293A88" w:rsidRDefault="00293A88" w:rsidP="00293A88">
            <w:pPr>
              <w:ind w:right="-30"/>
              <w:jc w:val="both"/>
              <w:rPr>
                <w:sz w:val="12"/>
                <w:szCs w:val="12"/>
              </w:rPr>
            </w:pPr>
            <w:r w:rsidRPr="00293A88">
              <w:rPr>
                <w:sz w:val="12"/>
                <w:szCs w:val="12"/>
              </w:rPr>
              <w:lastRenderedPageBreak/>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293A88">
              <w:rPr>
                <w:sz w:val="12"/>
                <w:szCs w:val="12"/>
              </w:rPr>
              <w:t>естетственно</w:t>
            </w:r>
            <w:proofErr w:type="spellEnd"/>
            <w:r w:rsidRPr="00293A88">
              <w:rPr>
                <w:sz w:val="12"/>
                <w:szCs w:val="12"/>
              </w:rPr>
              <w:t>-научной и технологической направленности "Точка роста"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012E1 S546Г</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012E1 S546Г</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6,20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hideMark/>
          </w:tcPr>
          <w:p w:rsidR="00293A88" w:rsidRPr="00293A88" w:rsidRDefault="00293A88" w:rsidP="00293A88">
            <w:pPr>
              <w:ind w:right="-30"/>
              <w:jc w:val="both"/>
              <w:rPr>
                <w:sz w:val="12"/>
                <w:szCs w:val="12"/>
              </w:rPr>
            </w:pPr>
            <w:r w:rsidRPr="00293A88">
              <w:rPr>
                <w:sz w:val="12"/>
                <w:szCs w:val="12"/>
              </w:rPr>
              <w:t>012EB 51790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2325,50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012EB 51790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2325,50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системы дополнительного образования детей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01300 00000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7455,90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01300 82000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7455,90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01300 8203A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1476,20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01300 8203A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1476,20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Организации дополнительного образования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01300 82030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4930,50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Организации дополнительного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01300 82030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4930,50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01300 82030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4389,10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01300 82030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541,40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Персонифицированное финансирование дополнительного образования детей</w:t>
            </w:r>
          </w:p>
        </w:tc>
        <w:tc>
          <w:tcPr>
            <w:tcW w:w="0" w:type="auto"/>
            <w:hideMark/>
          </w:tcPr>
          <w:p w:rsidR="00293A88" w:rsidRPr="00293A88" w:rsidRDefault="00293A88" w:rsidP="00293A88">
            <w:pPr>
              <w:ind w:right="-30"/>
              <w:jc w:val="both"/>
              <w:rPr>
                <w:sz w:val="12"/>
                <w:szCs w:val="12"/>
              </w:rPr>
            </w:pPr>
            <w:r w:rsidRPr="00293A88">
              <w:rPr>
                <w:sz w:val="12"/>
                <w:szCs w:val="12"/>
              </w:rPr>
              <w:t>01300 82040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1049,20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01300 82040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1049,20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"Организация деятельности МКУ РМК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01400 00000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3436,60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 xml:space="preserve">Финансовое обеспечение деятельности </w:t>
            </w:r>
            <w:proofErr w:type="spellStart"/>
            <w:r w:rsidRPr="00293A88">
              <w:rPr>
                <w:i/>
                <w:iCs/>
                <w:sz w:val="12"/>
                <w:szCs w:val="12"/>
              </w:rPr>
              <w:t>муниципалных</w:t>
            </w:r>
            <w:proofErr w:type="spellEnd"/>
            <w:r w:rsidRPr="00293A88">
              <w:rPr>
                <w:i/>
                <w:iCs/>
                <w:sz w:val="12"/>
                <w:szCs w:val="12"/>
              </w:rPr>
              <w:t xml:space="preserve">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01400 82000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3436,60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01400 8204A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767,60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01400 8204A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767,60</w:t>
            </w:r>
          </w:p>
        </w:tc>
      </w:tr>
      <w:tr w:rsidR="00293A88" w:rsidRPr="00293A88" w:rsidTr="00293A88">
        <w:trPr>
          <w:trHeight w:val="39"/>
        </w:trPr>
        <w:tc>
          <w:tcPr>
            <w:tcW w:w="0" w:type="auto"/>
            <w:hideMark/>
          </w:tcPr>
          <w:p w:rsidR="00293A88" w:rsidRPr="00293A88" w:rsidRDefault="00293A88" w:rsidP="00293A88">
            <w:pPr>
              <w:ind w:right="-30"/>
              <w:jc w:val="both"/>
              <w:rPr>
                <w:sz w:val="12"/>
                <w:szCs w:val="12"/>
              </w:rPr>
            </w:pPr>
            <w:r w:rsidRPr="00293A88">
              <w:rPr>
                <w:sz w:val="12"/>
                <w:szCs w:val="12"/>
              </w:rPr>
              <w:t>Учебно-методические кабинеты, централизованные бухгалтерии</w:t>
            </w:r>
          </w:p>
        </w:tc>
        <w:tc>
          <w:tcPr>
            <w:tcW w:w="0" w:type="auto"/>
            <w:hideMark/>
          </w:tcPr>
          <w:p w:rsidR="00293A88" w:rsidRPr="00293A88" w:rsidRDefault="00293A88" w:rsidP="00293A88">
            <w:pPr>
              <w:ind w:right="-30"/>
              <w:jc w:val="both"/>
              <w:rPr>
                <w:sz w:val="12"/>
                <w:szCs w:val="12"/>
              </w:rPr>
            </w:pPr>
            <w:r w:rsidRPr="00293A88">
              <w:rPr>
                <w:sz w:val="12"/>
                <w:szCs w:val="12"/>
              </w:rPr>
              <w:t>01400 82040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2669,00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01400 82040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2281,00</w:t>
            </w:r>
          </w:p>
        </w:tc>
      </w:tr>
      <w:tr w:rsidR="00293A88" w:rsidRPr="00293A88" w:rsidTr="00293A88">
        <w:trPr>
          <w:trHeight w:val="39"/>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01400 82040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388,00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"Организация деятельности МКУ ЦБ управления образования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01500 00000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13993,40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01500 82000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13993,40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01500 8204A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3138,60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01500 8204A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3138,60</w:t>
            </w:r>
          </w:p>
        </w:tc>
      </w:tr>
      <w:tr w:rsidR="00293A88" w:rsidRPr="00293A88" w:rsidTr="00293A88">
        <w:trPr>
          <w:trHeight w:val="34"/>
        </w:trPr>
        <w:tc>
          <w:tcPr>
            <w:tcW w:w="0" w:type="auto"/>
            <w:hideMark/>
          </w:tcPr>
          <w:p w:rsidR="00293A88" w:rsidRPr="00293A88" w:rsidRDefault="00293A88" w:rsidP="00293A88">
            <w:pPr>
              <w:ind w:right="-30"/>
              <w:jc w:val="both"/>
              <w:rPr>
                <w:sz w:val="12"/>
                <w:szCs w:val="12"/>
              </w:rPr>
            </w:pPr>
            <w:r w:rsidRPr="00293A88">
              <w:rPr>
                <w:sz w:val="12"/>
                <w:szCs w:val="12"/>
              </w:rPr>
              <w:t>Учебно-методические кабинеты, централизованные бухгалтерии</w:t>
            </w:r>
          </w:p>
        </w:tc>
        <w:tc>
          <w:tcPr>
            <w:tcW w:w="0" w:type="auto"/>
            <w:hideMark/>
          </w:tcPr>
          <w:p w:rsidR="00293A88" w:rsidRPr="00293A88" w:rsidRDefault="00293A88" w:rsidP="00293A88">
            <w:pPr>
              <w:ind w:right="-30"/>
              <w:jc w:val="both"/>
              <w:rPr>
                <w:sz w:val="12"/>
                <w:szCs w:val="12"/>
              </w:rPr>
            </w:pPr>
            <w:r w:rsidRPr="00293A88">
              <w:rPr>
                <w:sz w:val="12"/>
                <w:szCs w:val="12"/>
              </w:rPr>
              <w:t>01500 82040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10854,80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01500 82040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10176,60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01500 82040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678,20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кадрового потенциала системы образования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01600 00000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20179,20</w:t>
            </w:r>
          </w:p>
        </w:tc>
      </w:tr>
      <w:tr w:rsidR="00293A88" w:rsidRPr="00293A88" w:rsidTr="00293A88">
        <w:trPr>
          <w:trHeight w:val="69"/>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01600 16000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20128,00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hideMark/>
          </w:tcPr>
          <w:p w:rsidR="00293A88" w:rsidRPr="00293A88" w:rsidRDefault="00293A88" w:rsidP="00293A88">
            <w:pPr>
              <w:ind w:right="-30"/>
              <w:jc w:val="both"/>
              <w:rPr>
                <w:sz w:val="12"/>
                <w:szCs w:val="12"/>
              </w:rPr>
            </w:pPr>
            <w:r w:rsidRPr="00293A88">
              <w:rPr>
                <w:sz w:val="12"/>
                <w:szCs w:val="12"/>
              </w:rPr>
              <w:t>01600 16140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20128,00</w:t>
            </w:r>
          </w:p>
        </w:tc>
      </w:tr>
      <w:tr w:rsidR="00293A88" w:rsidRPr="00293A88" w:rsidTr="00293A88">
        <w:trPr>
          <w:trHeight w:val="88"/>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01600 16140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19544,10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01600 16140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203,70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01600 16140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380,20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Меры социальной поддержки гражданам, заключившим договор о целевом обучении</w:t>
            </w:r>
          </w:p>
        </w:tc>
        <w:tc>
          <w:tcPr>
            <w:tcW w:w="0" w:type="auto"/>
            <w:hideMark/>
          </w:tcPr>
          <w:p w:rsidR="00293A88" w:rsidRPr="00293A88" w:rsidRDefault="00293A88" w:rsidP="00293A88">
            <w:pPr>
              <w:ind w:right="-30"/>
              <w:jc w:val="both"/>
              <w:rPr>
                <w:sz w:val="12"/>
                <w:szCs w:val="12"/>
              </w:rPr>
            </w:pPr>
            <w:r w:rsidRPr="00293A88">
              <w:rPr>
                <w:sz w:val="12"/>
                <w:szCs w:val="12"/>
              </w:rPr>
              <w:t>01600 84160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01600 84160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10,00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01600 84190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01600 84190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11,20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Премии главы Слободского района лучшим педагогическим работникам образовательных организаций Слободского района</w:t>
            </w:r>
          </w:p>
        </w:tc>
        <w:tc>
          <w:tcPr>
            <w:tcW w:w="0" w:type="auto"/>
            <w:hideMark/>
          </w:tcPr>
          <w:p w:rsidR="00293A88" w:rsidRPr="00293A88" w:rsidRDefault="00293A88" w:rsidP="00293A88">
            <w:pPr>
              <w:ind w:right="-30"/>
              <w:jc w:val="both"/>
              <w:rPr>
                <w:sz w:val="12"/>
                <w:szCs w:val="12"/>
              </w:rPr>
            </w:pPr>
            <w:r w:rsidRPr="00293A88">
              <w:rPr>
                <w:sz w:val="12"/>
                <w:szCs w:val="12"/>
              </w:rPr>
              <w:t>0160084191</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0160084191</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30,00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"Социализация детей-сирот, детей, оставшихся без попечения родителей"</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01700 00000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21566,70</w:t>
            </w:r>
          </w:p>
        </w:tc>
      </w:tr>
      <w:tr w:rsidR="00293A88" w:rsidRPr="00293A88" w:rsidTr="00293A88">
        <w:trPr>
          <w:trHeight w:val="69"/>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01700 16000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10492,60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0" w:type="auto"/>
            <w:noWrap/>
            <w:hideMark/>
          </w:tcPr>
          <w:p w:rsidR="00293A88" w:rsidRPr="00293A88" w:rsidRDefault="00293A88" w:rsidP="00293A88">
            <w:pPr>
              <w:ind w:right="-30"/>
              <w:jc w:val="both"/>
              <w:rPr>
                <w:sz w:val="12"/>
                <w:szCs w:val="12"/>
              </w:rPr>
            </w:pPr>
            <w:r w:rsidRPr="00293A88">
              <w:rPr>
                <w:sz w:val="12"/>
                <w:szCs w:val="12"/>
              </w:rPr>
              <w:t>01700 16080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10436,00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01700 16080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203,00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noWrap/>
            <w:hideMark/>
          </w:tcPr>
          <w:p w:rsidR="00293A88" w:rsidRPr="00293A88" w:rsidRDefault="00293A88" w:rsidP="00293A88">
            <w:pPr>
              <w:ind w:right="-30"/>
              <w:jc w:val="both"/>
              <w:rPr>
                <w:sz w:val="12"/>
                <w:szCs w:val="12"/>
              </w:rPr>
            </w:pPr>
            <w:r w:rsidRPr="00293A88">
              <w:rPr>
                <w:sz w:val="12"/>
                <w:szCs w:val="12"/>
              </w:rPr>
              <w:t>01700 16080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10233,00</w:t>
            </w:r>
          </w:p>
        </w:tc>
      </w:tr>
      <w:tr w:rsidR="00293A88" w:rsidRPr="00293A88" w:rsidTr="00293A88">
        <w:trPr>
          <w:trHeight w:val="106"/>
        </w:trPr>
        <w:tc>
          <w:tcPr>
            <w:tcW w:w="0" w:type="auto"/>
            <w:hideMark/>
          </w:tcPr>
          <w:p w:rsidR="00293A88" w:rsidRPr="00293A88" w:rsidRDefault="00293A88" w:rsidP="00293A88">
            <w:pPr>
              <w:ind w:right="-30"/>
              <w:jc w:val="both"/>
              <w:rPr>
                <w:sz w:val="12"/>
                <w:szCs w:val="12"/>
              </w:rPr>
            </w:pPr>
            <w:r w:rsidRPr="00293A88">
              <w:rPr>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hideMark/>
          </w:tcPr>
          <w:p w:rsidR="00293A88" w:rsidRPr="00293A88" w:rsidRDefault="00293A88" w:rsidP="00293A88">
            <w:pPr>
              <w:ind w:right="-30"/>
              <w:jc w:val="both"/>
              <w:rPr>
                <w:sz w:val="12"/>
                <w:szCs w:val="12"/>
              </w:rPr>
            </w:pPr>
            <w:r w:rsidRPr="00293A88">
              <w:rPr>
                <w:sz w:val="12"/>
                <w:szCs w:val="12"/>
              </w:rPr>
              <w:t>01700 16090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56,60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 xml:space="preserve"> Расходы по администрированию</w:t>
            </w:r>
          </w:p>
        </w:tc>
        <w:tc>
          <w:tcPr>
            <w:tcW w:w="0" w:type="auto"/>
            <w:noWrap/>
            <w:hideMark/>
          </w:tcPr>
          <w:p w:rsidR="00293A88" w:rsidRPr="00293A88" w:rsidRDefault="00293A88" w:rsidP="00293A88">
            <w:pPr>
              <w:ind w:right="-30"/>
              <w:jc w:val="both"/>
              <w:rPr>
                <w:sz w:val="12"/>
                <w:szCs w:val="12"/>
              </w:rPr>
            </w:pPr>
            <w:r w:rsidRPr="00293A88">
              <w:rPr>
                <w:sz w:val="12"/>
                <w:szCs w:val="12"/>
              </w:rPr>
              <w:t>01700 16094</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56,60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01700 16094</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56,60</w:t>
            </w:r>
          </w:p>
        </w:tc>
      </w:tr>
      <w:tr w:rsidR="00293A88" w:rsidRPr="00293A88" w:rsidTr="00293A88">
        <w:trPr>
          <w:trHeight w:val="108"/>
        </w:trPr>
        <w:tc>
          <w:tcPr>
            <w:tcW w:w="0" w:type="auto"/>
            <w:hideMark/>
          </w:tcPr>
          <w:p w:rsidR="00293A88" w:rsidRPr="00293A88" w:rsidRDefault="00293A88" w:rsidP="00293A88">
            <w:pPr>
              <w:ind w:right="-30"/>
              <w:jc w:val="both"/>
              <w:rPr>
                <w:sz w:val="12"/>
                <w:szCs w:val="12"/>
              </w:rPr>
            </w:pPr>
            <w:r w:rsidRPr="00293A88">
              <w:rPr>
                <w:sz w:val="12"/>
                <w:szCs w:val="12"/>
              </w:rPr>
              <w:t xml:space="preserve">Обеспечение прав на жилое помещение в </w:t>
            </w:r>
            <w:proofErr w:type="spellStart"/>
            <w:r w:rsidRPr="00293A88">
              <w:rPr>
                <w:sz w:val="12"/>
                <w:szCs w:val="12"/>
              </w:rPr>
              <w:t>соотвествии</w:t>
            </w:r>
            <w:proofErr w:type="spellEnd"/>
            <w:r w:rsidRPr="00293A88">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noWrap/>
            <w:hideMark/>
          </w:tcPr>
          <w:p w:rsidR="00293A88" w:rsidRPr="00293A88" w:rsidRDefault="00293A88" w:rsidP="00293A88">
            <w:pPr>
              <w:ind w:right="-30"/>
              <w:jc w:val="both"/>
              <w:rPr>
                <w:sz w:val="12"/>
                <w:szCs w:val="12"/>
              </w:rPr>
            </w:pPr>
            <w:r w:rsidRPr="00293A88">
              <w:rPr>
                <w:sz w:val="12"/>
                <w:szCs w:val="12"/>
              </w:rPr>
              <w:t>01700 N0820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11074,10</w:t>
            </w:r>
          </w:p>
        </w:tc>
      </w:tr>
      <w:tr w:rsidR="00293A88" w:rsidRPr="00293A88" w:rsidTr="00293A88">
        <w:trPr>
          <w:trHeight w:val="35"/>
        </w:trPr>
        <w:tc>
          <w:tcPr>
            <w:tcW w:w="0" w:type="auto"/>
            <w:hideMark/>
          </w:tcPr>
          <w:p w:rsidR="00293A88" w:rsidRPr="00293A88" w:rsidRDefault="00293A88" w:rsidP="00293A88">
            <w:pPr>
              <w:ind w:right="-30"/>
              <w:jc w:val="both"/>
              <w:rPr>
                <w:sz w:val="12"/>
                <w:szCs w:val="12"/>
              </w:rPr>
            </w:pPr>
            <w:r w:rsidRPr="00293A88">
              <w:rPr>
                <w:sz w:val="12"/>
                <w:szCs w:val="12"/>
              </w:rPr>
              <w:t>Капитальные вложения в объекты недвижимого имущества государственной (муниципальной) собственности</w:t>
            </w:r>
          </w:p>
        </w:tc>
        <w:tc>
          <w:tcPr>
            <w:tcW w:w="0" w:type="auto"/>
            <w:noWrap/>
            <w:hideMark/>
          </w:tcPr>
          <w:p w:rsidR="00293A88" w:rsidRPr="00293A88" w:rsidRDefault="00293A88" w:rsidP="00293A88">
            <w:pPr>
              <w:ind w:right="-30"/>
              <w:jc w:val="both"/>
              <w:rPr>
                <w:sz w:val="12"/>
                <w:szCs w:val="12"/>
              </w:rPr>
            </w:pPr>
            <w:r w:rsidRPr="00293A88">
              <w:rPr>
                <w:sz w:val="12"/>
                <w:szCs w:val="12"/>
              </w:rPr>
              <w:t>01700 N0820</w:t>
            </w:r>
          </w:p>
        </w:tc>
        <w:tc>
          <w:tcPr>
            <w:tcW w:w="0" w:type="auto"/>
            <w:hideMark/>
          </w:tcPr>
          <w:p w:rsidR="00293A88" w:rsidRPr="00293A88" w:rsidRDefault="00293A88" w:rsidP="00293A88">
            <w:pPr>
              <w:ind w:right="-30"/>
              <w:jc w:val="both"/>
              <w:rPr>
                <w:sz w:val="12"/>
                <w:szCs w:val="12"/>
              </w:rPr>
            </w:pPr>
            <w:r w:rsidRPr="00293A88">
              <w:rPr>
                <w:sz w:val="12"/>
                <w:szCs w:val="12"/>
              </w:rPr>
              <w:t>400</w:t>
            </w:r>
          </w:p>
        </w:tc>
        <w:tc>
          <w:tcPr>
            <w:tcW w:w="0" w:type="auto"/>
            <w:hideMark/>
          </w:tcPr>
          <w:p w:rsidR="00293A88" w:rsidRPr="00293A88" w:rsidRDefault="00293A88" w:rsidP="00293A88">
            <w:pPr>
              <w:ind w:right="-30"/>
              <w:jc w:val="both"/>
              <w:rPr>
                <w:sz w:val="12"/>
                <w:szCs w:val="12"/>
              </w:rPr>
            </w:pPr>
            <w:r w:rsidRPr="00293A88">
              <w:rPr>
                <w:sz w:val="12"/>
                <w:szCs w:val="12"/>
              </w:rPr>
              <w:t>11074,10</w:t>
            </w:r>
          </w:p>
        </w:tc>
      </w:tr>
      <w:tr w:rsidR="00293A88" w:rsidRPr="00293A88" w:rsidTr="00293A88">
        <w:trPr>
          <w:trHeight w:val="54"/>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hideMark/>
          </w:tcPr>
          <w:p w:rsidR="00293A88" w:rsidRPr="00293A88" w:rsidRDefault="00293A88" w:rsidP="00293A88">
            <w:pPr>
              <w:ind w:right="-30"/>
              <w:jc w:val="both"/>
              <w:rPr>
                <w:b/>
                <w:bCs/>
                <w:sz w:val="12"/>
                <w:szCs w:val="12"/>
              </w:rPr>
            </w:pPr>
            <w:r w:rsidRPr="00293A88">
              <w:rPr>
                <w:b/>
                <w:bCs/>
                <w:sz w:val="12"/>
                <w:szCs w:val="12"/>
              </w:rPr>
              <w:t>02000 00000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2083,00</w:t>
            </w:r>
          </w:p>
        </w:tc>
      </w:tr>
      <w:tr w:rsidR="00293A88" w:rsidRPr="00293A88" w:rsidTr="00293A88">
        <w:trPr>
          <w:trHeight w:val="18"/>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"Молодежь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02100 00000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200,00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02100 84000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200,00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молодежной политики</w:t>
            </w:r>
          </w:p>
        </w:tc>
        <w:tc>
          <w:tcPr>
            <w:tcW w:w="0" w:type="auto"/>
            <w:hideMark/>
          </w:tcPr>
          <w:p w:rsidR="00293A88" w:rsidRPr="00293A88" w:rsidRDefault="00293A88" w:rsidP="00293A88">
            <w:pPr>
              <w:ind w:right="-30"/>
              <w:jc w:val="both"/>
              <w:rPr>
                <w:sz w:val="12"/>
                <w:szCs w:val="12"/>
              </w:rPr>
            </w:pPr>
            <w:r w:rsidRPr="00293A88">
              <w:rPr>
                <w:sz w:val="12"/>
                <w:szCs w:val="12"/>
              </w:rPr>
              <w:t>02100 84050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200,00</w:t>
            </w:r>
          </w:p>
        </w:tc>
      </w:tr>
      <w:tr w:rsidR="00293A88" w:rsidRPr="00293A88" w:rsidTr="00293A88">
        <w:trPr>
          <w:trHeight w:val="1"/>
        </w:trPr>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hideMark/>
          </w:tcPr>
          <w:p w:rsidR="00293A88" w:rsidRPr="00293A88" w:rsidRDefault="00293A88" w:rsidP="00293A88">
            <w:pPr>
              <w:ind w:right="-30"/>
              <w:jc w:val="both"/>
              <w:rPr>
                <w:sz w:val="12"/>
                <w:szCs w:val="12"/>
              </w:rPr>
            </w:pPr>
            <w:r w:rsidRPr="00293A88">
              <w:rPr>
                <w:sz w:val="12"/>
                <w:szCs w:val="12"/>
              </w:rPr>
              <w:t> </w:t>
            </w:r>
          </w:p>
        </w:tc>
        <w:tc>
          <w:tcPr>
            <w:tcW w:w="0" w:type="auto"/>
            <w:hideMark/>
          </w:tcPr>
          <w:p w:rsidR="00293A88" w:rsidRPr="00293A88" w:rsidRDefault="00293A88" w:rsidP="00293A88">
            <w:pPr>
              <w:ind w:right="-30"/>
              <w:jc w:val="both"/>
              <w:rPr>
                <w:sz w:val="12"/>
                <w:szCs w:val="12"/>
              </w:rPr>
            </w:pPr>
            <w:r w:rsidRPr="00293A88">
              <w:rPr>
                <w:sz w:val="12"/>
                <w:szCs w:val="12"/>
              </w:rPr>
              <w:t> </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02100 84050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200,00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"Организация отдыха и оздоровления детей и молодежи в Слободском районе"</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02200 00000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1883,00</w:t>
            </w:r>
          </w:p>
        </w:tc>
      </w:tr>
      <w:tr w:rsidR="00293A88" w:rsidRPr="00293A88" w:rsidTr="00293A88">
        <w:trPr>
          <w:trHeight w:val="52"/>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02200 15000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979,10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0" w:type="auto"/>
            <w:hideMark/>
          </w:tcPr>
          <w:p w:rsidR="00293A88" w:rsidRPr="00293A88" w:rsidRDefault="00293A88" w:rsidP="00293A88">
            <w:pPr>
              <w:ind w:right="-30"/>
              <w:jc w:val="both"/>
              <w:rPr>
                <w:sz w:val="12"/>
                <w:szCs w:val="12"/>
              </w:rPr>
            </w:pPr>
            <w:r w:rsidRPr="00293A88">
              <w:rPr>
                <w:sz w:val="12"/>
                <w:szCs w:val="12"/>
              </w:rPr>
              <w:t>02200 15060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979,10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02200 15060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839,50</w:t>
            </w:r>
          </w:p>
        </w:tc>
      </w:tr>
      <w:tr w:rsidR="00293A88" w:rsidRPr="00293A88" w:rsidTr="00293A88">
        <w:trPr>
          <w:trHeight w:val="35"/>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02200 15060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139,60</w:t>
            </w:r>
          </w:p>
        </w:tc>
      </w:tr>
      <w:tr w:rsidR="00293A88" w:rsidRPr="00293A88" w:rsidTr="00293A88">
        <w:trPr>
          <w:trHeight w:val="69"/>
        </w:trPr>
        <w:tc>
          <w:tcPr>
            <w:tcW w:w="0" w:type="auto"/>
            <w:hideMark/>
          </w:tcPr>
          <w:p w:rsidR="00293A88" w:rsidRPr="00293A88" w:rsidRDefault="00293A88" w:rsidP="00293A88">
            <w:pPr>
              <w:ind w:right="-30"/>
              <w:jc w:val="both"/>
              <w:rPr>
                <w:sz w:val="12"/>
                <w:szCs w:val="12"/>
              </w:rPr>
            </w:pPr>
            <w:r w:rsidRPr="00293A88">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02200 S5060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903,90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02200 S5060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902,50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02200 S5060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1,40</w:t>
            </w:r>
          </w:p>
        </w:tc>
      </w:tr>
      <w:tr w:rsidR="00293A88" w:rsidRPr="00293A88" w:rsidTr="00293A88">
        <w:trPr>
          <w:trHeight w:val="34"/>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культуры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03000 00000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87201,87</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proofErr w:type="spellStart"/>
            <w:r w:rsidRPr="00293A88">
              <w:rPr>
                <w:b/>
                <w:bCs/>
                <w:i/>
                <w:iCs/>
                <w:sz w:val="12"/>
                <w:szCs w:val="12"/>
              </w:rPr>
              <w:t>Подрограмма</w:t>
            </w:r>
            <w:proofErr w:type="spellEnd"/>
            <w:r w:rsidRPr="00293A88">
              <w:rPr>
                <w:b/>
                <w:bCs/>
                <w:i/>
                <w:iCs/>
                <w:sz w:val="12"/>
                <w:szCs w:val="12"/>
              </w:rPr>
              <w:t xml:space="preserve"> "Организация и поддержка народного творчества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03100 00000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32609,80</w:t>
            </w:r>
          </w:p>
        </w:tc>
      </w:tr>
      <w:tr w:rsidR="00293A88" w:rsidRPr="00293A88" w:rsidTr="00293A88">
        <w:trPr>
          <w:trHeight w:val="102"/>
        </w:trPr>
        <w:tc>
          <w:tcPr>
            <w:tcW w:w="0" w:type="auto"/>
            <w:hideMark/>
          </w:tcPr>
          <w:p w:rsidR="00293A88" w:rsidRPr="00293A88" w:rsidRDefault="00293A88" w:rsidP="00293A88">
            <w:pPr>
              <w:ind w:right="-30"/>
              <w:jc w:val="both"/>
              <w:rPr>
                <w:i/>
                <w:iCs/>
                <w:sz w:val="12"/>
                <w:szCs w:val="12"/>
              </w:rPr>
            </w:pPr>
            <w:r w:rsidRPr="00293A8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93A88">
              <w:rPr>
                <w:i/>
                <w:iCs/>
                <w:sz w:val="12"/>
                <w:szCs w:val="12"/>
              </w:rPr>
              <w:t xml:space="preserve">из бюджетов муниципальных районов на осуществление части полномочий по решению вопросов местного значения в соответствии с </w:t>
            </w:r>
            <w:r w:rsidRPr="00293A88">
              <w:rPr>
                <w:i/>
                <w:iCs/>
                <w:sz w:val="12"/>
                <w:szCs w:val="12"/>
              </w:rPr>
              <w:lastRenderedPageBreak/>
              <w:t>заключенными соглашениями</w:t>
            </w:r>
            <w:proofErr w:type="gramEnd"/>
          </w:p>
        </w:tc>
        <w:tc>
          <w:tcPr>
            <w:tcW w:w="0" w:type="auto"/>
            <w:hideMark/>
          </w:tcPr>
          <w:p w:rsidR="00293A88" w:rsidRPr="00293A88" w:rsidRDefault="00293A88" w:rsidP="00293A88">
            <w:pPr>
              <w:ind w:right="-30"/>
              <w:jc w:val="both"/>
              <w:rPr>
                <w:i/>
                <w:iCs/>
                <w:sz w:val="12"/>
                <w:szCs w:val="12"/>
              </w:rPr>
            </w:pPr>
            <w:r w:rsidRPr="00293A88">
              <w:rPr>
                <w:i/>
                <w:iCs/>
                <w:sz w:val="12"/>
                <w:szCs w:val="12"/>
              </w:rPr>
              <w:lastRenderedPageBreak/>
              <w:t>03100 80000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964,00</w:t>
            </w:r>
          </w:p>
        </w:tc>
      </w:tr>
      <w:tr w:rsidR="00293A88" w:rsidRPr="00293A88" w:rsidTr="00293A88">
        <w:trPr>
          <w:trHeight w:val="107"/>
        </w:trPr>
        <w:tc>
          <w:tcPr>
            <w:tcW w:w="0" w:type="auto"/>
            <w:hideMark/>
          </w:tcPr>
          <w:p w:rsidR="00293A88" w:rsidRPr="00293A88" w:rsidRDefault="00293A88" w:rsidP="00293A88">
            <w:pPr>
              <w:ind w:right="-30"/>
              <w:jc w:val="both"/>
              <w:rPr>
                <w:sz w:val="12"/>
                <w:szCs w:val="12"/>
              </w:rPr>
            </w:pPr>
            <w:r w:rsidRPr="00293A88">
              <w:rPr>
                <w:sz w:val="12"/>
                <w:szCs w:val="12"/>
              </w:rPr>
              <w:lastRenderedPageBreak/>
              <w:t xml:space="preserve">Иные межбюджетные трансферты бюджету муниципального района </w:t>
            </w:r>
            <w:proofErr w:type="gramStart"/>
            <w:r w:rsidRPr="00293A88">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293A88">
              <w:rPr>
                <w:sz w:val="12"/>
                <w:szCs w:val="12"/>
              </w:rPr>
              <w:t xml:space="preserve"> досуга и обеспечения жителей поселения услугами организаций культуры </w:t>
            </w:r>
          </w:p>
        </w:tc>
        <w:tc>
          <w:tcPr>
            <w:tcW w:w="0" w:type="auto"/>
            <w:hideMark/>
          </w:tcPr>
          <w:p w:rsidR="00293A88" w:rsidRPr="00293A88" w:rsidRDefault="00293A88" w:rsidP="00293A88">
            <w:pPr>
              <w:ind w:right="-30"/>
              <w:jc w:val="both"/>
              <w:rPr>
                <w:sz w:val="12"/>
                <w:szCs w:val="12"/>
              </w:rPr>
            </w:pPr>
            <w:r w:rsidRPr="00293A88">
              <w:rPr>
                <w:sz w:val="12"/>
                <w:szCs w:val="12"/>
              </w:rPr>
              <w:t>03100 80110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964,00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03100 80110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964,00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03100 82000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31645,80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03100 8205A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1486,30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03100 8205A</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1486,30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Дома культуры и другие учреждения культуры</w:t>
            </w:r>
          </w:p>
        </w:tc>
        <w:tc>
          <w:tcPr>
            <w:tcW w:w="0" w:type="auto"/>
            <w:noWrap/>
            <w:hideMark/>
          </w:tcPr>
          <w:p w:rsidR="00293A88" w:rsidRPr="00293A88" w:rsidRDefault="00293A88" w:rsidP="00293A88">
            <w:pPr>
              <w:ind w:right="-30"/>
              <w:jc w:val="both"/>
              <w:rPr>
                <w:sz w:val="12"/>
                <w:szCs w:val="12"/>
              </w:rPr>
            </w:pPr>
            <w:r w:rsidRPr="00293A88">
              <w:rPr>
                <w:sz w:val="12"/>
                <w:szCs w:val="12"/>
              </w:rPr>
              <w:t>03100 82050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18908,50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noWrap/>
            <w:hideMark/>
          </w:tcPr>
          <w:p w:rsidR="00293A88" w:rsidRPr="00293A88" w:rsidRDefault="00293A88" w:rsidP="00293A88">
            <w:pPr>
              <w:ind w:right="-30"/>
              <w:jc w:val="both"/>
              <w:rPr>
                <w:sz w:val="12"/>
                <w:szCs w:val="12"/>
              </w:rPr>
            </w:pPr>
            <w:r w:rsidRPr="00293A88">
              <w:rPr>
                <w:sz w:val="12"/>
                <w:szCs w:val="12"/>
              </w:rPr>
              <w:t>03100 82050</w:t>
            </w:r>
          </w:p>
        </w:tc>
        <w:tc>
          <w:tcPr>
            <w:tcW w:w="0" w:type="auto"/>
            <w:noWrap/>
            <w:hideMark/>
          </w:tcPr>
          <w:p w:rsidR="00293A88" w:rsidRPr="00293A88" w:rsidRDefault="00293A88" w:rsidP="00293A88">
            <w:pPr>
              <w:ind w:right="-30"/>
              <w:jc w:val="both"/>
              <w:rPr>
                <w:sz w:val="12"/>
                <w:szCs w:val="12"/>
              </w:rPr>
            </w:pPr>
            <w:r w:rsidRPr="00293A88">
              <w:rPr>
                <w:sz w:val="12"/>
                <w:szCs w:val="12"/>
              </w:rPr>
              <w:t>600</w:t>
            </w:r>
          </w:p>
        </w:tc>
        <w:tc>
          <w:tcPr>
            <w:tcW w:w="0" w:type="auto"/>
            <w:noWrap/>
            <w:hideMark/>
          </w:tcPr>
          <w:p w:rsidR="00293A88" w:rsidRPr="00293A88" w:rsidRDefault="00293A88" w:rsidP="00293A88">
            <w:pPr>
              <w:ind w:right="-30"/>
              <w:jc w:val="both"/>
              <w:rPr>
                <w:sz w:val="12"/>
                <w:szCs w:val="12"/>
              </w:rPr>
            </w:pPr>
            <w:r w:rsidRPr="00293A88">
              <w:rPr>
                <w:sz w:val="12"/>
                <w:szCs w:val="12"/>
              </w:rPr>
              <w:t>18908,50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03100 8208A</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1689,30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03100 8208A</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1689,30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Учреждения, обеспечивающие оказание услуг муниципальными учреждениями</w:t>
            </w:r>
          </w:p>
        </w:tc>
        <w:tc>
          <w:tcPr>
            <w:tcW w:w="0" w:type="auto"/>
            <w:hideMark/>
          </w:tcPr>
          <w:p w:rsidR="00293A88" w:rsidRPr="00293A88" w:rsidRDefault="00293A88" w:rsidP="00293A88">
            <w:pPr>
              <w:ind w:right="-30"/>
              <w:jc w:val="both"/>
              <w:rPr>
                <w:sz w:val="12"/>
                <w:szCs w:val="12"/>
              </w:rPr>
            </w:pPr>
            <w:r w:rsidRPr="00293A88">
              <w:rPr>
                <w:sz w:val="12"/>
                <w:szCs w:val="12"/>
              </w:rPr>
              <w:t>03100 82080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9561,70</w:t>
            </w:r>
          </w:p>
        </w:tc>
      </w:tr>
      <w:tr w:rsidR="00293A88" w:rsidRPr="00293A88" w:rsidTr="00293A88">
        <w:trPr>
          <w:trHeight w:val="83"/>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03100 82080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9316,20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03100 82080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245,50</w:t>
            </w:r>
          </w:p>
        </w:tc>
      </w:tr>
      <w:tr w:rsidR="00293A88" w:rsidRPr="00293A88" w:rsidTr="00293A88">
        <w:trPr>
          <w:trHeight w:val="54"/>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03200 00000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24975,70</w:t>
            </w:r>
          </w:p>
        </w:tc>
      </w:tr>
      <w:tr w:rsidR="00293A88" w:rsidRPr="00293A88" w:rsidTr="00293A88">
        <w:trPr>
          <w:trHeight w:val="103"/>
        </w:trPr>
        <w:tc>
          <w:tcPr>
            <w:tcW w:w="0" w:type="auto"/>
            <w:hideMark/>
          </w:tcPr>
          <w:p w:rsidR="00293A88" w:rsidRPr="00293A88" w:rsidRDefault="00293A88" w:rsidP="00293A88">
            <w:pPr>
              <w:ind w:right="-30"/>
              <w:jc w:val="both"/>
              <w:rPr>
                <w:i/>
                <w:iCs/>
                <w:sz w:val="12"/>
                <w:szCs w:val="12"/>
              </w:rPr>
            </w:pPr>
            <w:r w:rsidRPr="00293A8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93A8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hideMark/>
          </w:tcPr>
          <w:p w:rsidR="00293A88" w:rsidRPr="00293A88" w:rsidRDefault="00293A88" w:rsidP="00293A88">
            <w:pPr>
              <w:ind w:right="-30"/>
              <w:jc w:val="both"/>
              <w:rPr>
                <w:i/>
                <w:iCs/>
                <w:sz w:val="12"/>
                <w:szCs w:val="12"/>
              </w:rPr>
            </w:pPr>
            <w:r w:rsidRPr="00293A88">
              <w:rPr>
                <w:i/>
                <w:iCs/>
                <w:sz w:val="12"/>
                <w:szCs w:val="12"/>
              </w:rPr>
              <w:t>03200 80000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5078,10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hideMark/>
          </w:tcPr>
          <w:p w:rsidR="00293A88" w:rsidRPr="00293A88" w:rsidRDefault="00293A88" w:rsidP="00293A88">
            <w:pPr>
              <w:ind w:right="-30"/>
              <w:jc w:val="both"/>
              <w:rPr>
                <w:sz w:val="12"/>
                <w:szCs w:val="12"/>
              </w:rPr>
            </w:pPr>
            <w:r w:rsidRPr="00293A88">
              <w:rPr>
                <w:sz w:val="12"/>
                <w:szCs w:val="12"/>
              </w:rPr>
              <w:t>03200 80100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5078,10</w:t>
            </w:r>
          </w:p>
        </w:tc>
      </w:tr>
      <w:tr w:rsidR="00293A88" w:rsidRPr="00293A88" w:rsidTr="00293A88">
        <w:trPr>
          <w:trHeight w:val="86"/>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03200 80100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4626,90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03200 80100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451,20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03200 82000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19897,60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03200 8206A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2004,00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03200 8206A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2004,00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Библиотеки</w:t>
            </w:r>
          </w:p>
        </w:tc>
        <w:tc>
          <w:tcPr>
            <w:tcW w:w="0" w:type="auto"/>
            <w:hideMark/>
          </w:tcPr>
          <w:p w:rsidR="00293A88" w:rsidRPr="00293A88" w:rsidRDefault="00293A88" w:rsidP="00293A88">
            <w:pPr>
              <w:ind w:right="-30"/>
              <w:jc w:val="both"/>
              <w:rPr>
                <w:sz w:val="12"/>
                <w:szCs w:val="12"/>
              </w:rPr>
            </w:pPr>
            <w:r w:rsidRPr="00293A88">
              <w:rPr>
                <w:sz w:val="12"/>
                <w:szCs w:val="12"/>
              </w:rPr>
              <w:t>03200 82060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17893,60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03200 82060</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15535,10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03200 82060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2354,50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03200 82060</w:t>
            </w:r>
          </w:p>
        </w:tc>
        <w:tc>
          <w:tcPr>
            <w:tcW w:w="0" w:type="auto"/>
            <w:noWrap/>
            <w:hideMark/>
          </w:tcPr>
          <w:p w:rsidR="00293A88" w:rsidRPr="00293A88" w:rsidRDefault="00293A88" w:rsidP="00293A88">
            <w:pPr>
              <w:ind w:right="-30"/>
              <w:jc w:val="both"/>
              <w:rPr>
                <w:sz w:val="12"/>
                <w:szCs w:val="12"/>
              </w:rPr>
            </w:pPr>
            <w:r w:rsidRPr="00293A88">
              <w:rPr>
                <w:sz w:val="12"/>
                <w:szCs w:val="12"/>
              </w:rPr>
              <w:t>800</w:t>
            </w:r>
          </w:p>
        </w:tc>
        <w:tc>
          <w:tcPr>
            <w:tcW w:w="0" w:type="auto"/>
            <w:noWrap/>
            <w:hideMark/>
          </w:tcPr>
          <w:p w:rsidR="00293A88" w:rsidRPr="00293A88" w:rsidRDefault="00293A88" w:rsidP="00293A88">
            <w:pPr>
              <w:ind w:right="-30"/>
              <w:jc w:val="both"/>
              <w:rPr>
                <w:sz w:val="12"/>
                <w:szCs w:val="12"/>
              </w:rPr>
            </w:pPr>
            <w:r w:rsidRPr="00293A88">
              <w:rPr>
                <w:sz w:val="12"/>
                <w:szCs w:val="12"/>
              </w:rPr>
              <w:t>4,00</w:t>
            </w:r>
          </w:p>
        </w:tc>
      </w:tr>
      <w:tr w:rsidR="00293A88" w:rsidRPr="00293A88" w:rsidTr="00293A88">
        <w:trPr>
          <w:trHeight w:val="54"/>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"Дополнительное образование детей в детских музыкальных школах, школах иску</w:t>
            </w:r>
            <w:proofErr w:type="gramStart"/>
            <w:r w:rsidRPr="00293A88">
              <w:rPr>
                <w:b/>
                <w:bCs/>
                <w:i/>
                <w:iCs/>
                <w:sz w:val="12"/>
                <w:szCs w:val="12"/>
              </w:rPr>
              <w:t>сств Сл</w:t>
            </w:r>
            <w:proofErr w:type="gramEnd"/>
            <w:r w:rsidRPr="00293A88">
              <w:rPr>
                <w:b/>
                <w:bCs/>
                <w:i/>
                <w:iCs/>
                <w:sz w:val="12"/>
                <w:szCs w:val="12"/>
              </w:rPr>
              <w:t>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03300 00000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28015,40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proofErr w:type="gramStart"/>
            <w:r w:rsidRPr="00293A88">
              <w:rPr>
                <w:i/>
                <w:iCs/>
                <w:sz w:val="12"/>
                <w:szCs w:val="12"/>
              </w:rPr>
              <w:t>Финансовое</w:t>
            </w:r>
            <w:proofErr w:type="gramEnd"/>
            <w:r w:rsidRPr="00293A88">
              <w:rPr>
                <w:i/>
                <w:iCs/>
                <w:sz w:val="12"/>
                <w:szCs w:val="12"/>
              </w:rPr>
              <w:t xml:space="preserve"> </w:t>
            </w:r>
            <w:proofErr w:type="spellStart"/>
            <w:r w:rsidRPr="00293A88">
              <w:rPr>
                <w:i/>
                <w:iCs/>
                <w:sz w:val="12"/>
                <w:szCs w:val="12"/>
              </w:rPr>
              <w:t>обеспечвение</w:t>
            </w:r>
            <w:proofErr w:type="spellEnd"/>
            <w:r w:rsidRPr="00293A88">
              <w:rPr>
                <w:i/>
                <w:iCs/>
                <w:sz w:val="12"/>
                <w:szCs w:val="12"/>
              </w:rPr>
              <w:t xml:space="preserve">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03300 82000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28015,40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03300 8203А</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12365,20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03300 8203А</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12349,80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03300 8203А</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15,40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Расходы по </w:t>
            </w:r>
            <w:proofErr w:type="spellStart"/>
            <w:r w:rsidRPr="00293A88">
              <w:rPr>
                <w:sz w:val="12"/>
                <w:szCs w:val="12"/>
              </w:rPr>
              <w:t>софинансированию</w:t>
            </w:r>
            <w:proofErr w:type="spellEnd"/>
            <w:r w:rsidRPr="00293A88">
              <w:rPr>
                <w:sz w:val="12"/>
                <w:szCs w:val="12"/>
              </w:rPr>
              <w:t xml:space="preserve">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03300 8203Б</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03300 8203Б</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3,90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Организации дополнительного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03300 82030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15646,30</w:t>
            </w:r>
          </w:p>
        </w:tc>
      </w:tr>
      <w:tr w:rsidR="00293A88" w:rsidRPr="00293A88" w:rsidTr="00293A88">
        <w:trPr>
          <w:trHeight w:val="88"/>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03300 82030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12992,10</w:t>
            </w:r>
          </w:p>
        </w:tc>
      </w:tr>
      <w:tr w:rsidR="00293A88" w:rsidRPr="00293A88" w:rsidTr="00293A88">
        <w:trPr>
          <w:trHeight w:val="34"/>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03300 82030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2653,90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03300 82030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0,30</w:t>
            </w:r>
          </w:p>
        </w:tc>
      </w:tr>
      <w:tr w:rsidR="00293A88" w:rsidRPr="00293A88" w:rsidTr="00293A88">
        <w:trPr>
          <w:trHeight w:val="34"/>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кадрового потенциала отрасли культуры в Слободском районе"</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03400 00000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503,00</w:t>
            </w:r>
          </w:p>
        </w:tc>
      </w:tr>
      <w:tr w:rsidR="00293A88" w:rsidRPr="00293A88" w:rsidTr="00293A88">
        <w:trPr>
          <w:trHeight w:val="34"/>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03400 16000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503,00</w:t>
            </w:r>
          </w:p>
        </w:tc>
      </w:tr>
      <w:tr w:rsidR="00293A88" w:rsidRPr="00293A88" w:rsidTr="00293A88">
        <w:trPr>
          <w:trHeight w:val="34"/>
        </w:trPr>
        <w:tc>
          <w:tcPr>
            <w:tcW w:w="0" w:type="auto"/>
            <w:hideMark/>
          </w:tcPr>
          <w:p w:rsidR="00293A88" w:rsidRPr="00293A88" w:rsidRDefault="00293A88" w:rsidP="00293A88">
            <w:pPr>
              <w:ind w:right="-30"/>
              <w:jc w:val="both"/>
              <w:rPr>
                <w:sz w:val="12"/>
                <w:szCs w:val="12"/>
              </w:rPr>
            </w:pPr>
            <w:r w:rsidRPr="00293A88">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hideMark/>
          </w:tcPr>
          <w:p w:rsidR="00293A88" w:rsidRPr="00293A88" w:rsidRDefault="00293A88" w:rsidP="00293A88">
            <w:pPr>
              <w:ind w:right="-30"/>
              <w:jc w:val="both"/>
              <w:rPr>
                <w:sz w:val="12"/>
                <w:szCs w:val="12"/>
              </w:rPr>
            </w:pPr>
            <w:r w:rsidRPr="00293A88">
              <w:rPr>
                <w:sz w:val="12"/>
                <w:szCs w:val="12"/>
              </w:rPr>
              <w:t>03400 16120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503,00</w:t>
            </w:r>
          </w:p>
        </w:tc>
      </w:tr>
      <w:tr w:rsidR="00293A88" w:rsidRPr="00293A88" w:rsidTr="00293A88">
        <w:trPr>
          <w:trHeight w:val="34"/>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03400 16120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118,40</w:t>
            </w:r>
          </w:p>
        </w:tc>
      </w:tr>
      <w:tr w:rsidR="00293A88" w:rsidRPr="00293A88" w:rsidTr="00293A88">
        <w:trPr>
          <w:trHeight w:val="34"/>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03400 16120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384,60</w:t>
            </w:r>
          </w:p>
        </w:tc>
      </w:tr>
      <w:tr w:rsidR="00293A88" w:rsidRPr="00293A88" w:rsidTr="00293A88">
        <w:trPr>
          <w:trHeight w:val="18"/>
        </w:trPr>
        <w:tc>
          <w:tcPr>
            <w:tcW w:w="0" w:type="auto"/>
            <w:hideMark/>
          </w:tcPr>
          <w:p w:rsidR="00293A88" w:rsidRPr="00293A88" w:rsidRDefault="00293A88" w:rsidP="00293A88">
            <w:pPr>
              <w:ind w:right="-30"/>
              <w:jc w:val="both"/>
              <w:rPr>
                <w:b/>
                <w:bCs/>
                <w:i/>
                <w:iCs/>
                <w:sz w:val="12"/>
                <w:szCs w:val="12"/>
              </w:rPr>
            </w:pPr>
            <w:proofErr w:type="gramStart"/>
            <w:r w:rsidRPr="00293A88">
              <w:rPr>
                <w:b/>
                <w:bCs/>
                <w:i/>
                <w:iCs/>
                <w:sz w:val="12"/>
                <w:szCs w:val="12"/>
              </w:rPr>
              <w:t>Мероприятия</w:t>
            </w:r>
            <w:proofErr w:type="gramEnd"/>
            <w:r w:rsidRPr="00293A88">
              <w:rPr>
                <w:b/>
                <w:bCs/>
                <w:i/>
                <w:iCs/>
                <w:sz w:val="12"/>
                <w:szCs w:val="12"/>
              </w:rPr>
              <w:t xml:space="preserve"> не вошедшие в подпрограммы</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03Я00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1097,97</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Федеральный проект "Творческие люди"</w:t>
            </w:r>
          </w:p>
        </w:tc>
        <w:tc>
          <w:tcPr>
            <w:tcW w:w="0" w:type="auto"/>
            <w:hideMark/>
          </w:tcPr>
          <w:p w:rsidR="00293A88" w:rsidRPr="00293A88" w:rsidRDefault="00293A88" w:rsidP="00293A88">
            <w:pPr>
              <w:ind w:right="-30"/>
              <w:jc w:val="both"/>
              <w:rPr>
                <w:i/>
                <w:iCs/>
                <w:sz w:val="12"/>
                <w:szCs w:val="12"/>
              </w:rPr>
            </w:pPr>
            <w:r w:rsidRPr="00293A88">
              <w:rPr>
                <w:i/>
                <w:iCs/>
                <w:sz w:val="12"/>
                <w:szCs w:val="12"/>
              </w:rPr>
              <w:t>03ЯA2 00000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161,27</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Государственная поддержка отрасли культуры</w:t>
            </w:r>
          </w:p>
        </w:tc>
        <w:tc>
          <w:tcPr>
            <w:tcW w:w="0" w:type="auto"/>
            <w:hideMark/>
          </w:tcPr>
          <w:p w:rsidR="00293A88" w:rsidRPr="00293A88" w:rsidRDefault="00293A88" w:rsidP="00293A88">
            <w:pPr>
              <w:ind w:right="-30"/>
              <w:jc w:val="both"/>
              <w:rPr>
                <w:sz w:val="12"/>
                <w:szCs w:val="12"/>
              </w:rPr>
            </w:pPr>
            <w:r w:rsidRPr="00293A88">
              <w:rPr>
                <w:sz w:val="12"/>
                <w:szCs w:val="12"/>
              </w:rPr>
              <w:t>03ЯA2 55190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161,27</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03ЯA2 55190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107,48</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03ЯA2 55190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53,79</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Поддержка отрасли культуры</w:t>
            </w:r>
          </w:p>
        </w:tc>
        <w:tc>
          <w:tcPr>
            <w:tcW w:w="0" w:type="auto"/>
            <w:noWrap/>
            <w:hideMark/>
          </w:tcPr>
          <w:p w:rsidR="00293A88" w:rsidRPr="00293A88" w:rsidRDefault="00293A88" w:rsidP="00293A88">
            <w:pPr>
              <w:ind w:right="-30"/>
              <w:jc w:val="both"/>
              <w:rPr>
                <w:sz w:val="12"/>
                <w:szCs w:val="12"/>
              </w:rPr>
            </w:pPr>
            <w:r w:rsidRPr="00293A88">
              <w:rPr>
                <w:sz w:val="12"/>
                <w:szCs w:val="12"/>
              </w:rPr>
              <w:t>03Я10 L5190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186,70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03Я10 L5190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186,70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0" w:type="auto"/>
            <w:noWrap/>
            <w:hideMark/>
          </w:tcPr>
          <w:p w:rsidR="00293A88" w:rsidRPr="00293A88" w:rsidRDefault="00293A88" w:rsidP="00293A88">
            <w:pPr>
              <w:ind w:right="-30"/>
              <w:jc w:val="both"/>
              <w:rPr>
                <w:sz w:val="12"/>
                <w:szCs w:val="12"/>
              </w:rPr>
            </w:pPr>
            <w:r w:rsidRPr="00293A88">
              <w:rPr>
                <w:sz w:val="12"/>
                <w:szCs w:val="12"/>
              </w:rPr>
              <w:t>03Я00 L4670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297,98</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noWrap/>
            <w:hideMark/>
          </w:tcPr>
          <w:p w:rsidR="00293A88" w:rsidRPr="00293A88" w:rsidRDefault="00293A88" w:rsidP="00293A88">
            <w:pPr>
              <w:ind w:right="-30"/>
              <w:jc w:val="both"/>
              <w:rPr>
                <w:sz w:val="12"/>
                <w:szCs w:val="12"/>
              </w:rPr>
            </w:pPr>
            <w:r w:rsidRPr="00293A88">
              <w:rPr>
                <w:sz w:val="12"/>
                <w:szCs w:val="12"/>
              </w:rPr>
              <w:t>03Я00 L4670</w:t>
            </w:r>
          </w:p>
        </w:tc>
        <w:tc>
          <w:tcPr>
            <w:tcW w:w="0" w:type="auto"/>
            <w:noWrap/>
            <w:hideMark/>
          </w:tcPr>
          <w:p w:rsidR="00293A88" w:rsidRPr="00293A88" w:rsidRDefault="00293A88" w:rsidP="00293A88">
            <w:pPr>
              <w:ind w:right="-30"/>
              <w:jc w:val="both"/>
              <w:rPr>
                <w:sz w:val="12"/>
                <w:szCs w:val="12"/>
              </w:rPr>
            </w:pPr>
            <w:r w:rsidRPr="00293A88">
              <w:rPr>
                <w:sz w:val="12"/>
                <w:szCs w:val="12"/>
              </w:rPr>
              <w:t>600</w:t>
            </w:r>
          </w:p>
        </w:tc>
        <w:tc>
          <w:tcPr>
            <w:tcW w:w="0" w:type="auto"/>
            <w:noWrap/>
            <w:hideMark/>
          </w:tcPr>
          <w:p w:rsidR="00293A88" w:rsidRPr="00293A88" w:rsidRDefault="00293A88" w:rsidP="00293A88">
            <w:pPr>
              <w:ind w:right="-30"/>
              <w:jc w:val="both"/>
              <w:rPr>
                <w:sz w:val="12"/>
                <w:szCs w:val="12"/>
              </w:rPr>
            </w:pPr>
            <w:r w:rsidRPr="00293A88">
              <w:rPr>
                <w:sz w:val="12"/>
                <w:szCs w:val="12"/>
              </w:rPr>
              <w:t>297,98</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0" w:type="auto"/>
            <w:noWrap/>
            <w:hideMark/>
          </w:tcPr>
          <w:p w:rsidR="00293A88" w:rsidRPr="00293A88" w:rsidRDefault="00293A88" w:rsidP="00293A88">
            <w:pPr>
              <w:ind w:right="-30"/>
              <w:jc w:val="both"/>
              <w:rPr>
                <w:sz w:val="12"/>
                <w:szCs w:val="12"/>
              </w:rPr>
            </w:pPr>
            <w:r w:rsidRPr="00293A88">
              <w:rPr>
                <w:sz w:val="12"/>
                <w:szCs w:val="12"/>
              </w:rPr>
              <w:t>03Я00 S4670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102,02</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noWrap/>
            <w:hideMark/>
          </w:tcPr>
          <w:p w:rsidR="00293A88" w:rsidRPr="00293A88" w:rsidRDefault="00293A88" w:rsidP="00293A88">
            <w:pPr>
              <w:ind w:right="-30"/>
              <w:jc w:val="both"/>
              <w:rPr>
                <w:sz w:val="12"/>
                <w:szCs w:val="12"/>
              </w:rPr>
            </w:pPr>
            <w:r w:rsidRPr="00293A88">
              <w:rPr>
                <w:sz w:val="12"/>
                <w:szCs w:val="12"/>
              </w:rPr>
              <w:t>03Я00 S4670</w:t>
            </w:r>
          </w:p>
        </w:tc>
        <w:tc>
          <w:tcPr>
            <w:tcW w:w="0" w:type="auto"/>
            <w:noWrap/>
            <w:hideMark/>
          </w:tcPr>
          <w:p w:rsidR="00293A88" w:rsidRPr="00293A88" w:rsidRDefault="00293A88" w:rsidP="00293A88">
            <w:pPr>
              <w:ind w:right="-30"/>
              <w:jc w:val="both"/>
              <w:rPr>
                <w:sz w:val="12"/>
                <w:szCs w:val="12"/>
              </w:rPr>
            </w:pPr>
            <w:r w:rsidRPr="00293A88">
              <w:rPr>
                <w:sz w:val="12"/>
                <w:szCs w:val="12"/>
              </w:rPr>
              <w:t>600</w:t>
            </w:r>
          </w:p>
        </w:tc>
        <w:tc>
          <w:tcPr>
            <w:tcW w:w="0" w:type="auto"/>
            <w:noWrap/>
            <w:hideMark/>
          </w:tcPr>
          <w:p w:rsidR="00293A88" w:rsidRPr="00293A88" w:rsidRDefault="00293A88" w:rsidP="00293A88">
            <w:pPr>
              <w:ind w:right="-30"/>
              <w:jc w:val="both"/>
              <w:rPr>
                <w:sz w:val="12"/>
                <w:szCs w:val="12"/>
              </w:rPr>
            </w:pPr>
            <w:r w:rsidRPr="00293A88">
              <w:rPr>
                <w:sz w:val="12"/>
                <w:szCs w:val="12"/>
              </w:rPr>
              <w:t>102,02</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sz w:val="12"/>
                <w:szCs w:val="12"/>
              </w:rPr>
            </w:pPr>
            <w:r w:rsidRPr="00293A88">
              <w:rPr>
                <w:sz w:val="12"/>
                <w:szCs w:val="12"/>
              </w:rPr>
              <w:t>03Я00 84000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350,00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культуры</w:t>
            </w:r>
          </w:p>
        </w:tc>
        <w:tc>
          <w:tcPr>
            <w:tcW w:w="0" w:type="auto"/>
            <w:hideMark/>
          </w:tcPr>
          <w:p w:rsidR="00293A88" w:rsidRPr="00293A88" w:rsidRDefault="00293A88" w:rsidP="00293A88">
            <w:pPr>
              <w:ind w:right="-30"/>
              <w:jc w:val="both"/>
              <w:rPr>
                <w:sz w:val="12"/>
                <w:szCs w:val="12"/>
              </w:rPr>
            </w:pPr>
            <w:r w:rsidRPr="00293A88">
              <w:rPr>
                <w:sz w:val="12"/>
                <w:szCs w:val="12"/>
              </w:rPr>
              <w:t>03Я00 84070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350,00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03Я00 84070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125,90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03Я00 84070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224,10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физической культуры и спорта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05000 00000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24601,56</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05000 84000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343,40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физической культуры и спорта</w:t>
            </w:r>
          </w:p>
        </w:tc>
        <w:tc>
          <w:tcPr>
            <w:tcW w:w="0" w:type="auto"/>
            <w:hideMark/>
          </w:tcPr>
          <w:p w:rsidR="00293A88" w:rsidRPr="00293A88" w:rsidRDefault="00293A88" w:rsidP="00293A88">
            <w:pPr>
              <w:ind w:right="-30"/>
              <w:jc w:val="both"/>
              <w:rPr>
                <w:sz w:val="12"/>
                <w:szCs w:val="12"/>
              </w:rPr>
            </w:pPr>
            <w:r w:rsidRPr="00293A88">
              <w:rPr>
                <w:sz w:val="12"/>
                <w:szCs w:val="12"/>
              </w:rPr>
              <w:t>05000 84080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343,40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05000 84080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90,20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05000 84080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253,20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детско-юношеского спорта в Слободском районе"</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05100 00000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21782,20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05100 82000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21782,20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Организации дополнительного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05100 82030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20321,20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05100 82030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20321,20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05100 8203A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1450,80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05100 8203A</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1450,80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Расходы по </w:t>
            </w:r>
            <w:proofErr w:type="spellStart"/>
            <w:r w:rsidRPr="00293A88">
              <w:rPr>
                <w:sz w:val="12"/>
                <w:szCs w:val="12"/>
              </w:rPr>
              <w:t>софинансированию</w:t>
            </w:r>
            <w:proofErr w:type="spellEnd"/>
            <w:r w:rsidRPr="00293A88">
              <w:rPr>
                <w:sz w:val="12"/>
                <w:szCs w:val="12"/>
              </w:rPr>
              <w:t xml:space="preserve">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05100 8203Б</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05100 8203Б</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10,20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Реализация мероприятий национального проекта "Демография"</w:t>
            </w:r>
          </w:p>
        </w:tc>
        <w:tc>
          <w:tcPr>
            <w:tcW w:w="0" w:type="auto"/>
            <w:hideMark/>
          </w:tcPr>
          <w:p w:rsidR="00293A88" w:rsidRPr="00293A88" w:rsidRDefault="00293A88" w:rsidP="00293A88">
            <w:pPr>
              <w:ind w:right="-30"/>
              <w:jc w:val="both"/>
              <w:rPr>
                <w:b/>
                <w:bCs/>
                <w:sz w:val="12"/>
                <w:szCs w:val="12"/>
              </w:rPr>
            </w:pPr>
            <w:r w:rsidRPr="00293A88">
              <w:rPr>
                <w:b/>
                <w:bCs/>
                <w:sz w:val="12"/>
                <w:szCs w:val="12"/>
              </w:rPr>
              <w:t>050PO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1725,96</w:t>
            </w:r>
          </w:p>
        </w:tc>
      </w:tr>
      <w:tr w:rsidR="00293A88" w:rsidRPr="00293A88" w:rsidTr="00293A88">
        <w:trPr>
          <w:trHeight w:val="18"/>
        </w:trPr>
        <w:tc>
          <w:tcPr>
            <w:tcW w:w="0" w:type="auto"/>
            <w:hideMark/>
          </w:tcPr>
          <w:p w:rsidR="00293A88" w:rsidRPr="00293A88" w:rsidRDefault="00293A88" w:rsidP="00293A88">
            <w:pPr>
              <w:ind w:right="-30"/>
              <w:jc w:val="both"/>
              <w:rPr>
                <w:b/>
                <w:bCs/>
                <w:sz w:val="12"/>
                <w:szCs w:val="12"/>
              </w:rPr>
            </w:pPr>
            <w:r w:rsidRPr="00293A88">
              <w:rPr>
                <w:b/>
                <w:bCs/>
                <w:sz w:val="12"/>
                <w:szCs w:val="12"/>
              </w:rPr>
              <w:t>Федеральный проект "Спорт - норма жизни"</w:t>
            </w:r>
          </w:p>
        </w:tc>
        <w:tc>
          <w:tcPr>
            <w:tcW w:w="0" w:type="auto"/>
            <w:hideMark/>
          </w:tcPr>
          <w:p w:rsidR="00293A88" w:rsidRPr="00293A88" w:rsidRDefault="00293A88" w:rsidP="00293A88">
            <w:pPr>
              <w:ind w:right="-30"/>
              <w:jc w:val="both"/>
              <w:rPr>
                <w:b/>
                <w:bCs/>
                <w:sz w:val="12"/>
                <w:szCs w:val="12"/>
              </w:rPr>
            </w:pPr>
            <w:r w:rsidRPr="00293A88">
              <w:rPr>
                <w:b/>
                <w:bCs/>
                <w:sz w:val="12"/>
                <w:szCs w:val="12"/>
              </w:rPr>
              <w:t>050P5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1725,96</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Оснащение объектов спортивной инфраструктуры спортивно-технологическим оборудованием</w:t>
            </w:r>
          </w:p>
        </w:tc>
        <w:tc>
          <w:tcPr>
            <w:tcW w:w="0" w:type="auto"/>
            <w:hideMark/>
          </w:tcPr>
          <w:p w:rsidR="00293A88" w:rsidRPr="00293A88" w:rsidRDefault="00293A88" w:rsidP="00293A88">
            <w:pPr>
              <w:ind w:right="-30"/>
              <w:jc w:val="both"/>
              <w:rPr>
                <w:sz w:val="12"/>
                <w:szCs w:val="12"/>
              </w:rPr>
            </w:pPr>
            <w:r w:rsidRPr="00293A88">
              <w:rPr>
                <w:sz w:val="12"/>
                <w:szCs w:val="12"/>
              </w:rPr>
              <w:t>050P5 52280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1725,96</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050P5 52280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1725,96</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proofErr w:type="gramStart"/>
            <w:r w:rsidRPr="00293A88">
              <w:rPr>
                <w:i/>
                <w:iCs/>
                <w:sz w:val="12"/>
                <w:szCs w:val="12"/>
              </w:rPr>
              <w:t>Мероприятия</w:t>
            </w:r>
            <w:proofErr w:type="gramEnd"/>
            <w:r w:rsidRPr="00293A88">
              <w:rPr>
                <w:i/>
                <w:iCs/>
                <w:sz w:val="12"/>
                <w:szCs w:val="12"/>
              </w:rPr>
              <w:t xml:space="preserve"> не вошедшие в подпрограммы</w:t>
            </w:r>
          </w:p>
        </w:tc>
        <w:tc>
          <w:tcPr>
            <w:tcW w:w="0" w:type="auto"/>
            <w:hideMark/>
          </w:tcPr>
          <w:p w:rsidR="00293A88" w:rsidRPr="00293A88" w:rsidRDefault="00293A88" w:rsidP="00293A88">
            <w:pPr>
              <w:ind w:right="-30"/>
              <w:jc w:val="both"/>
              <w:rPr>
                <w:i/>
                <w:iCs/>
                <w:sz w:val="12"/>
                <w:szCs w:val="12"/>
              </w:rPr>
            </w:pPr>
            <w:r w:rsidRPr="00293A88">
              <w:rPr>
                <w:i/>
                <w:iCs/>
                <w:sz w:val="12"/>
                <w:szCs w:val="12"/>
              </w:rPr>
              <w:t>05Я00 00000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750,00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lastRenderedPageBreak/>
              <w:t>Иные межбюджетные трансферты из областного бюджета</w:t>
            </w:r>
          </w:p>
        </w:tc>
        <w:tc>
          <w:tcPr>
            <w:tcW w:w="0" w:type="auto"/>
            <w:hideMark/>
          </w:tcPr>
          <w:p w:rsidR="00293A88" w:rsidRPr="00293A88" w:rsidRDefault="00293A88" w:rsidP="00293A88">
            <w:pPr>
              <w:ind w:right="-30"/>
              <w:jc w:val="both"/>
              <w:rPr>
                <w:i/>
                <w:iCs/>
                <w:sz w:val="12"/>
                <w:szCs w:val="12"/>
              </w:rPr>
            </w:pPr>
            <w:r w:rsidRPr="00293A88">
              <w:rPr>
                <w:i/>
                <w:iCs/>
                <w:sz w:val="12"/>
                <w:szCs w:val="12"/>
              </w:rPr>
              <w:t>05Я00 17000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750,00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Финансовая поддержка детско-юношеского спорта</w:t>
            </w:r>
          </w:p>
        </w:tc>
        <w:tc>
          <w:tcPr>
            <w:tcW w:w="0" w:type="auto"/>
            <w:hideMark/>
          </w:tcPr>
          <w:p w:rsidR="00293A88" w:rsidRPr="00293A88" w:rsidRDefault="00293A88" w:rsidP="00293A88">
            <w:pPr>
              <w:ind w:right="-30"/>
              <w:jc w:val="both"/>
              <w:rPr>
                <w:sz w:val="12"/>
                <w:szCs w:val="12"/>
              </w:rPr>
            </w:pPr>
            <w:r w:rsidRPr="00293A88">
              <w:rPr>
                <w:sz w:val="12"/>
                <w:szCs w:val="12"/>
              </w:rPr>
              <w:t>05Я10 17440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750,00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05Я10 17440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750,00</w:t>
            </w:r>
          </w:p>
        </w:tc>
      </w:tr>
      <w:tr w:rsidR="00293A88" w:rsidRPr="00293A88" w:rsidTr="00293A88">
        <w:trPr>
          <w:trHeight w:val="69"/>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hideMark/>
          </w:tcPr>
          <w:p w:rsidR="00293A88" w:rsidRPr="00293A88" w:rsidRDefault="00293A88" w:rsidP="00293A88">
            <w:pPr>
              <w:ind w:right="-30"/>
              <w:jc w:val="both"/>
              <w:rPr>
                <w:b/>
                <w:bCs/>
                <w:sz w:val="12"/>
                <w:szCs w:val="12"/>
              </w:rPr>
            </w:pPr>
            <w:r w:rsidRPr="00293A88">
              <w:rPr>
                <w:b/>
                <w:bCs/>
                <w:sz w:val="12"/>
                <w:szCs w:val="12"/>
              </w:rPr>
              <w:t>06000 00000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2175,80</w:t>
            </w:r>
          </w:p>
        </w:tc>
      </w:tr>
      <w:tr w:rsidR="00293A88" w:rsidRPr="00293A88" w:rsidTr="00293A88">
        <w:trPr>
          <w:trHeight w:val="22"/>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06000 84000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2065,80</w:t>
            </w:r>
          </w:p>
        </w:tc>
      </w:tr>
      <w:tr w:rsidR="00293A88" w:rsidRPr="00293A88" w:rsidTr="00293A88">
        <w:trPr>
          <w:trHeight w:val="22"/>
        </w:trPr>
        <w:tc>
          <w:tcPr>
            <w:tcW w:w="0" w:type="auto"/>
            <w:hideMark/>
          </w:tcPr>
          <w:p w:rsidR="00293A88" w:rsidRPr="00293A88" w:rsidRDefault="00293A88" w:rsidP="00293A88">
            <w:pPr>
              <w:ind w:right="-30"/>
              <w:jc w:val="both"/>
              <w:rPr>
                <w:sz w:val="12"/>
                <w:szCs w:val="12"/>
              </w:rPr>
            </w:pPr>
            <w:r w:rsidRPr="00293A88">
              <w:rPr>
                <w:sz w:val="12"/>
                <w:szCs w:val="12"/>
              </w:rPr>
              <w:t>Мероприятия в области социальной политики</w:t>
            </w:r>
          </w:p>
        </w:tc>
        <w:tc>
          <w:tcPr>
            <w:tcW w:w="0" w:type="auto"/>
            <w:hideMark/>
          </w:tcPr>
          <w:p w:rsidR="00293A88" w:rsidRPr="00293A88" w:rsidRDefault="00293A88" w:rsidP="00293A88">
            <w:pPr>
              <w:ind w:right="-30"/>
              <w:jc w:val="both"/>
              <w:rPr>
                <w:sz w:val="12"/>
                <w:szCs w:val="12"/>
              </w:rPr>
            </w:pPr>
            <w:r w:rsidRPr="00293A88">
              <w:rPr>
                <w:sz w:val="12"/>
                <w:szCs w:val="12"/>
              </w:rPr>
              <w:t>06000 84090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551,30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06000 84090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527,80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06000 84090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23,50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Обеспечение мер социальной поддержки отдельных категорий граждан</w:t>
            </w:r>
          </w:p>
        </w:tc>
        <w:tc>
          <w:tcPr>
            <w:tcW w:w="0" w:type="auto"/>
            <w:hideMark/>
          </w:tcPr>
          <w:p w:rsidR="00293A88" w:rsidRPr="00293A88" w:rsidRDefault="00293A88" w:rsidP="00293A88">
            <w:pPr>
              <w:ind w:right="-30"/>
              <w:jc w:val="both"/>
              <w:rPr>
                <w:sz w:val="12"/>
                <w:szCs w:val="12"/>
              </w:rPr>
            </w:pPr>
            <w:r w:rsidRPr="00293A88">
              <w:rPr>
                <w:sz w:val="12"/>
                <w:szCs w:val="12"/>
              </w:rPr>
              <w:t>06000 84091</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1514,50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06000 84091</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1514,50</w:t>
            </w:r>
          </w:p>
        </w:tc>
      </w:tr>
      <w:tr w:rsidR="00293A88" w:rsidRPr="00293A88" w:rsidTr="00293A88">
        <w:trPr>
          <w:trHeight w:val="22"/>
        </w:trPr>
        <w:tc>
          <w:tcPr>
            <w:tcW w:w="0" w:type="auto"/>
            <w:hideMark/>
          </w:tcPr>
          <w:p w:rsidR="00293A88" w:rsidRPr="00293A88" w:rsidRDefault="00293A88" w:rsidP="00293A88">
            <w:pPr>
              <w:ind w:right="-30"/>
              <w:jc w:val="both"/>
              <w:rPr>
                <w:i/>
                <w:iCs/>
                <w:sz w:val="12"/>
                <w:szCs w:val="12"/>
              </w:rPr>
            </w:pPr>
            <w:proofErr w:type="gramStart"/>
            <w:r w:rsidRPr="00293A88">
              <w:rPr>
                <w:i/>
                <w:iCs/>
                <w:sz w:val="12"/>
                <w:szCs w:val="12"/>
              </w:rPr>
              <w:t>Мероприятия</w:t>
            </w:r>
            <w:proofErr w:type="gramEnd"/>
            <w:r w:rsidRPr="00293A88">
              <w:rPr>
                <w:i/>
                <w:iCs/>
                <w:sz w:val="12"/>
                <w:szCs w:val="12"/>
              </w:rPr>
              <w:t xml:space="preserve"> не вошедшие в подпрограммы</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06Я00 00000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110,00</w:t>
            </w:r>
          </w:p>
        </w:tc>
      </w:tr>
      <w:tr w:rsidR="00293A88" w:rsidRPr="00293A88" w:rsidTr="00293A88">
        <w:trPr>
          <w:trHeight w:val="33"/>
        </w:trPr>
        <w:tc>
          <w:tcPr>
            <w:tcW w:w="0" w:type="auto"/>
            <w:hideMark/>
          </w:tcPr>
          <w:p w:rsidR="00293A88" w:rsidRPr="00293A88" w:rsidRDefault="00293A88" w:rsidP="00293A88">
            <w:pPr>
              <w:ind w:right="-30"/>
              <w:jc w:val="both"/>
              <w:rPr>
                <w:i/>
                <w:iCs/>
                <w:sz w:val="12"/>
                <w:szCs w:val="12"/>
              </w:rPr>
            </w:pPr>
            <w:r w:rsidRPr="00293A88">
              <w:rPr>
                <w:i/>
                <w:iCs/>
                <w:sz w:val="12"/>
                <w:szCs w:val="12"/>
              </w:rPr>
              <w:t>Иные межбюджетные трансферты из областного бюджета</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06Я00 17000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110,00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Реализация мероприятий по проведению Великорецкого крестного хода</w:t>
            </w:r>
          </w:p>
        </w:tc>
        <w:tc>
          <w:tcPr>
            <w:tcW w:w="0" w:type="auto"/>
            <w:noWrap/>
            <w:hideMark/>
          </w:tcPr>
          <w:p w:rsidR="00293A88" w:rsidRPr="00293A88" w:rsidRDefault="00293A88" w:rsidP="00293A88">
            <w:pPr>
              <w:ind w:right="-30"/>
              <w:jc w:val="both"/>
              <w:rPr>
                <w:sz w:val="12"/>
                <w:szCs w:val="12"/>
              </w:rPr>
            </w:pPr>
            <w:r w:rsidRPr="00293A88">
              <w:rPr>
                <w:sz w:val="12"/>
                <w:szCs w:val="12"/>
              </w:rPr>
              <w:t>06Я00 17110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110,00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06Я00 17110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110,00</w:t>
            </w:r>
          </w:p>
        </w:tc>
      </w:tr>
      <w:tr w:rsidR="00293A88" w:rsidRPr="00293A88" w:rsidTr="00293A88">
        <w:trPr>
          <w:trHeight w:val="54"/>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"Обеспечение безопасности и жизнедеятельности населения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07000 00000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4841,70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Обеспечение деятельности муниципальной пожарной команды </w:t>
            </w:r>
            <w:proofErr w:type="spellStart"/>
            <w:r w:rsidRPr="00293A88">
              <w:rPr>
                <w:sz w:val="12"/>
                <w:szCs w:val="12"/>
              </w:rPr>
              <w:t>Шиховского</w:t>
            </w:r>
            <w:proofErr w:type="spellEnd"/>
            <w:r w:rsidRPr="00293A88">
              <w:rPr>
                <w:sz w:val="12"/>
                <w:szCs w:val="12"/>
              </w:rPr>
              <w:t xml:space="preserve"> сельского поселения</w:t>
            </w:r>
          </w:p>
        </w:tc>
        <w:tc>
          <w:tcPr>
            <w:tcW w:w="0" w:type="auto"/>
            <w:hideMark/>
          </w:tcPr>
          <w:p w:rsidR="00293A88" w:rsidRPr="00293A88" w:rsidRDefault="00293A88" w:rsidP="00293A88">
            <w:pPr>
              <w:ind w:right="-30"/>
              <w:jc w:val="both"/>
              <w:rPr>
                <w:sz w:val="12"/>
                <w:szCs w:val="12"/>
              </w:rPr>
            </w:pPr>
            <w:r w:rsidRPr="00293A88">
              <w:rPr>
                <w:sz w:val="12"/>
                <w:szCs w:val="12"/>
              </w:rPr>
              <w:t>07000 71010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1284,90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07000 71010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1284,90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Межбюджетные трансферты</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07000 80000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2611,50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07000 84000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1153,40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области национальной безопасности</w:t>
            </w:r>
          </w:p>
        </w:tc>
        <w:tc>
          <w:tcPr>
            <w:tcW w:w="0" w:type="auto"/>
            <w:noWrap/>
            <w:hideMark/>
          </w:tcPr>
          <w:p w:rsidR="00293A88" w:rsidRPr="00293A88" w:rsidRDefault="00293A88" w:rsidP="00293A88">
            <w:pPr>
              <w:ind w:right="-30"/>
              <w:jc w:val="both"/>
              <w:rPr>
                <w:sz w:val="12"/>
                <w:szCs w:val="12"/>
              </w:rPr>
            </w:pPr>
            <w:r w:rsidRPr="00293A88">
              <w:rPr>
                <w:sz w:val="12"/>
                <w:szCs w:val="12"/>
              </w:rPr>
              <w:t>07000 84150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1153,40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noWrap/>
            <w:hideMark/>
          </w:tcPr>
          <w:p w:rsidR="00293A88" w:rsidRPr="00293A88" w:rsidRDefault="00293A88" w:rsidP="00293A88">
            <w:pPr>
              <w:ind w:right="-30"/>
              <w:jc w:val="both"/>
              <w:rPr>
                <w:sz w:val="12"/>
                <w:szCs w:val="12"/>
              </w:rPr>
            </w:pPr>
            <w:r w:rsidRPr="00293A88">
              <w:rPr>
                <w:sz w:val="12"/>
                <w:szCs w:val="12"/>
              </w:rPr>
              <w:t>07000 84150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1153,40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Резервные фонды</w:t>
            </w:r>
          </w:p>
        </w:tc>
        <w:tc>
          <w:tcPr>
            <w:tcW w:w="0" w:type="auto"/>
            <w:hideMark/>
          </w:tcPr>
          <w:p w:rsidR="00293A88" w:rsidRPr="00293A88" w:rsidRDefault="00293A88" w:rsidP="00293A88">
            <w:pPr>
              <w:ind w:right="-30"/>
              <w:jc w:val="both"/>
              <w:rPr>
                <w:sz w:val="12"/>
                <w:szCs w:val="12"/>
              </w:rPr>
            </w:pPr>
            <w:r w:rsidRPr="00293A88">
              <w:rPr>
                <w:sz w:val="12"/>
                <w:szCs w:val="12"/>
              </w:rPr>
              <w:t>07000 87000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1458,10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Резервный фонд администрации Слободского района</w:t>
            </w:r>
          </w:p>
        </w:tc>
        <w:tc>
          <w:tcPr>
            <w:tcW w:w="0" w:type="auto"/>
            <w:hideMark/>
          </w:tcPr>
          <w:p w:rsidR="00293A88" w:rsidRPr="00293A88" w:rsidRDefault="00293A88" w:rsidP="00293A88">
            <w:pPr>
              <w:ind w:right="-30"/>
              <w:jc w:val="both"/>
              <w:rPr>
                <w:sz w:val="12"/>
                <w:szCs w:val="12"/>
              </w:rPr>
            </w:pPr>
            <w:r w:rsidRPr="00293A88">
              <w:rPr>
                <w:sz w:val="12"/>
                <w:szCs w:val="12"/>
              </w:rPr>
              <w:t>07000 87020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1458,10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07000 87020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1308,10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07000 87020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57,00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07000 87020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93,00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"Профилактика правонарушений и борьба с преступностью в Слободском районе"</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07100 00000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403,30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07100 84000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403,30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молодежной политики</w:t>
            </w:r>
          </w:p>
        </w:tc>
        <w:tc>
          <w:tcPr>
            <w:tcW w:w="0" w:type="auto"/>
            <w:hideMark/>
          </w:tcPr>
          <w:p w:rsidR="00293A88" w:rsidRPr="00293A88" w:rsidRDefault="00293A88" w:rsidP="00293A88">
            <w:pPr>
              <w:ind w:right="-30"/>
              <w:jc w:val="both"/>
              <w:rPr>
                <w:sz w:val="12"/>
                <w:szCs w:val="12"/>
              </w:rPr>
            </w:pPr>
            <w:r w:rsidRPr="00293A88">
              <w:rPr>
                <w:sz w:val="12"/>
                <w:szCs w:val="12"/>
              </w:rPr>
              <w:t>07100 84050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27,00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07100 84050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27,00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по организации трудоустройства подростков</w:t>
            </w:r>
          </w:p>
        </w:tc>
        <w:tc>
          <w:tcPr>
            <w:tcW w:w="0" w:type="auto"/>
            <w:hideMark/>
          </w:tcPr>
          <w:p w:rsidR="00293A88" w:rsidRPr="00293A88" w:rsidRDefault="00293A88" w:rsidP="00293A88">
            <w:pPr>
              <w:ind w:right="-30"/>
              <w:jc w:val="both"/>
              <w:rPr>
                <w:sz w:val="12"/>
                <w:szCs w:val="12"/>
              </w:rPr>
            </w:pPr>
            <w:r w:rsidRPr="00293A88">
              <w:rPr>
                <w:sz w:val="12"/>
                <w:szCs w:val="12"/>
              </w:rPr>
              <w:t>07100 84130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226,70</w:t>
            </w:r>
          </w:p>
        </w:tc>
      </w:tr>
      <w:tr w:rsidR="00293A88" w:rsidRPr="00293A88" w:rsidTr="00293A88">
        <w:trPr>
          <w:trHeight w:val="35"/>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07100 84130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226,70</w:t>
            </w:r>
          </w:p>
        </w:tc>
      </w:tr>
      <w:tr w:rsidR="00293A88" w:rsidRPr="00293A88" w:rsidTr="00293A88">
        <w:trPr>
          <w:trHeight w:val="23"/>
        </w:trPr>
        <w:tc>
          <w:tcPr>
            <w:tcW w:w="0" w:type="auto"/>
            <w:hideMark/>
          </w:tcPr>
          <w:p w:rsidR="00293A88" w:rsidRPr="00293A88" w:rsidRDefault="00293A88" w:rsidP="00293A88">
            <w:pPr>
              <w:ind w:right="-30"/>
              <w:jc w:val="both"/>
              <w:rPr>
                <w:sz w:val="12"/>
                <w:szCs w:val="12"/>
              </w:rPr>
            </w:pPr>
            <w:r w:rsidRPr="00293A88">
              <w:rPr>
                <w:sz w:val="12"/>
                <w:szCs w:val="12"/>
              </w:rPr>
              <w:t>Мероприятия по оздоровлению детей и молодежи</w:t>
            </w:r>
          </w:p>
        </w:tc>
        <w:tc>
          <w:tcPr>
            <w:tcW w:w="0" w:type="auto"/>
            <w:hideMark/>
          </w:tcPr>
          <w:p w:rsidR="00293A88" w:rsidRPr="00293A88" w:rsidRDefault="00293A88" w:rsidP="00293A88">
            <w:pPr>
              <w:ind w:right="-30"/>
              <w:jc w:val="both"/>
              <w:rPr>
                <w:sz w:val="12"/>
                <w:szCs w:val="12"/>
              </w:rPr>
            </w:pPr>
            <w:r w:rsidRPr="00293A88">
              <w:rPr>
                <w:sz w:val="12"/>
                <w:szCs w:val="12"/>
              </w:rPr>
              <w:t>07100 84060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149,60</w:t>
            </w:r>
          </w:p>
        </w:tc>
      </w:tr>
      <w:tr w:rsidR="00293A88" w:rsidRPr="00293A88" w:rsidTr="00293A88">
        <w:trPr>
          <w:trHeight w:val="35"/>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07100 84060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149,60</w:t>
            </w:r>
          </w:p>
        </w:tc>
      </w:tr>
      <w:tr w:rsidR="00293A88" w:rsidRPr="00293A88" w:rsidTr="00293A88">
        <w:trPr>
          <w:trHeight w:val="18"/>
        </w:trPr>
        <w:tc>
          <w:tcPr>
            <w:tcW w:w="0" w:type="auto"/>
            <w:hideMark/>
          </w:tcPr>
          <w:p w:rsidR="00293A88" w:rsidRPr="00293A88" w:rsidRDefault="00293A88" w:rsidP="00293A88">
            <w:pPr>
              <w:ind w:right="-30"/>
              <w:jc w:val="both"/>
              <w:rPr>
                <w:b/>
                <w:bCs/>
                <w:sz w:val="12"/>
                <w:szCs w:val="12"/>
              </w:rPr>
            </w:pPr>
            <w:r w:rsidRPr="00293A88">
              <w:rPr>
                <w:b/>
                <w:bCs/>
                <w:sz w:val="12"/>
                <w:szCs w:val="12"/>
              </w:rPr>
              <w:t>Мероприятия, не вошедшие в подпрограммы</w:t>
            </w:r>
          </w:p>
        </w:tc>
        <w:tc>
          <w:tcPr>
            <w:tcW w:w="0" w:type="auto"/>
            <w:hideMark/>
          </w:tcPr>
          <w:p w:rsidR="00293A88" w:rsidRPr="00293A88" w:rsidRDefault="00293A88" w:rsidP="00293A88">
            <w:pPr>
              <w:ind w:right="-30"/>
              <w:jc w:val="both"/>
              <w:rPr>
                <w:b/>
                <w:bCs/>
                <w:sz w:val="12"/>
                <w:szCs w:val="12"/>
              </w:rPr>
            </w:pPr>
            <w:r w:rsidRPr="00293A88">
              <w:rPr>
                <w:b/>
                <w:bCs/>
                <w:sz w:val="12"/>
                <w:szCs w:val="12"/>
              </w:rPr>
              <w:t>07Я00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542,00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Иные межбюджетные трансферты из областного бюджета</w:t>
            </w:r>
          </w:p>
        </w:tc>
        <w:tc>
          <w:tcPr>
            <w:tcW w:w="0" w:type="auto"/>
            <w:hideMark/>
          </w:tcPr>
          <w:p w:rsidR="00293A88" w:rsidRPr="00293A88" w:rsidRDefault="00293A88" w:rsidP="00293A88">
            <w:pPr>
              <w:ind w:right="-30"/>
              <w:jc w:val="both"/>
              <w:rPr>
                <w:i/>
                <w:iCs/>
                <w:sz w:val="12"/>
                <w:szCs w:val="12"/>
              </w:rPr>
            </w:pPr>
            <w:r w:rsidRPr="00293A88">
              <w:rPr>
                <w:i/>
                <w:iCs/>
                <w:sz w:val="12"/>
                <w:szCs w:val="12"/>
              </w:rPr>
              <w:t>07Я00 17000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522,00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293A88">
              <w:rPr>
                <w:sz w:val="12"/>
                <w:szCs w:val="12"/>
              </w:rPr>
              <w:t>извещателями</w:t>
            </w:r>
            <w:proofErr w:type="spellEnd"/>
          </w:p>
        </w:tc>
        <w:tc>
          <w:tcPr>
            <w:tcW w:w="0" w:type="auto"/>
            <w:hideMark/>
          </w:tcPr>
          <w:p w:rsidR="00293A88" w:rsidRPr="00293A88" w:rsidRDefault="00293A88" w:rsidP="00293A88">
            <w:pPr>
              <w:ind w:right="-30"/>
              <w:jc w:val="both"/>
              <w:rPr>
                <w:sz w:val="12"/>
                <w:szCs w:val="12"/>
              </w:rPr>
            </w:pPr>
            <w:r w:rsidRPr="00293A88">
              <w:rPr>
                <w:sz w:val="12"/>
                <w:szCs w:val="12"/>
              </w:rPr>
              <w:t>07Я00 17380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522,00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07Я00 17380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522,00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07Я00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Антинаркотические мероприятия</w:t>
            </w:r>
          </w:p>
        </w:tc>
        <w:tc>
          <w:tcPr>
            <w:tcW w:w="0" w:type="auto"/>
            <w:hideMark/>
          </w:tcPr>
          <w:p w:rsidR="00293A88" w:rsidRPr="00293A88" w:rsidRDefault="00293A88" w:rsidP="00293A88">
            <w:pPr>
              <w:ind w:right="-30"/>
              <w:jc w:val="both"/>
              <w:rPr>
                <w:sz w:val="12"/>
                <w:szCs w:val="12"/>
              </w:rPr>
            </w:pPr>
            <w:r w:rsidRPr="00293A88">
              <w:rPr>
                <w:sz w:val="12"/>
                <w:szCs w:val="12"/>
              </w:rPr>
              <w:t>07Я00 84030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07Я00 84030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20,00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коммунальной и жилищной инфраструктуры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08000 00000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58318,20</w:t>
            </w:r>
          </w:p>
        </w:tc>
      </w:tr>
      <w:tr w:rsidR="00293A88" w:rsidRPr="00293A88" w:rsidTr="00293A88">
        <w:trPr>
          <w:trHeight w:val="51"/>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w:t>
            </w:r>
            <w:proofErr w:type="spellStart"/>
            <w:r w:rsidRPr="00293A88">
              <w:rPr>
                <w:i/>
                <w:iCs/>
                <w:sz w:val="12"/>
                <w:szCs w:val="12"/>
              </w:rPr>
              <w:t>привыполнении</w:t>
            </w:r>
            <w:proofErr w:type="spellEnd"/>
            <w:r w:rsidRPr="00293A88">
              <w:rPr>
                <w:i/>
                <w:iCs/>
                <w:sz w:val="12"/>
                <w:szCs w:val="12"/>
              </w:rPr>
              <w:t xml:space="preserve">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08000 15000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6286,00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Ремонт водопровода </w:t>
            </w:r>
            <w:proofErr w:type="spellStart"/>
            <w:r w:rsidRPr="00293A88">
              <w:rPr>
                <w:sz w:val="12"/>
                <w:szCs w:val="12"/>
              </w:rPr>
              <w:t>пос</w:t>
            </w:r>
            <w:proofErr w:type="gramStart"/>
            <w:r w:rsidRPr="00293A88">
              <w:rPr>
                <w:sz w:val="12"/>
                <w:szCs w:val="12"/>
              </w:rPr>
              <w:t>.Б</w:t>
            </w:r>
            <w:proofErr w:type="gramEnd"/>
            <w:r w:rsidRPr="00293A88">
              <w:rPr>
                <w:sz w:val="12"/>
                <w:szCs w:val="12"/>
              </w:rPr>
              <w:t>оровица</w:t>
            </w:r>
            <w:proofErr w:type="spellEnd"/>
            <w:r w:rsidRPr="00293A88">
              <w:rPr>
                <w:sz w:val="12"/>
                <w:szCs w:val="12"/>
              </w:rPr>
              <w:t xml:space="preserve"> Слободского района Кировской области</w:t>
            </w:r>
          </w:p>
        </w:tc>
        <w:tc>
          <w:tcPr>
            <w:tcW w:w="0" w:type="auto"/>
            <w:hideMark/>
          </w:tcPr>
          <w:p w:rsidR="00293A88" w:rsidRPr="00293A88" w:rsidRDefault="00293A88" w:rsidP="00293A88">
            <w:pPr>
              <w:ind w:right="-30"/>
              <w:jc w:val="both"/>
              <w:rPr>
                <w:sz w:val="12"/>
                <w:szCs w:val="12"/>
              </w:rPr>
            </w:pPr>
            <w:r w:rsidRPr="00293A88">
              <w:rPr>
                <w:sz w:val="12"/>
                <w:szCs w:val="12"/>
              </w:rPr>
              <w:t>08000 15175</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1557,80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08000 15175</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1557,80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Разработка схем газоснабжения населенных пунктов</w:t>
            </w:r>
          </w:p>
        </w:tc>
        <w:tc>
          <w:tcPr>
            <w:tcW w:w="0" w:type="auto"/>
            <w:hideMark/>
          </w:tcPr>
          <w:p w:rsidR="00293A88" w:rsidRPr="00293A88" w:rsidRDefault="00293A88" w:rsidP="00293A88">
            <w:pPr>
              <w:ind w:right="-30"/>
              <w:jc w:val="both"/>
              <w:rPr>
                <w:sz w:val="12"/>
                <w:szCs w:val="12"/>
              </w:rPr>
            </w:pPr>
            <w:r w:rsidRPr="00293A88">
              <w:rPr>
                <w:sz w:val="12"/>
                <w:szCs w:val="12"/>
              </w:rPr>
              <w:t>08000 15610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1168,20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08000 15610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1168,20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Выполнение мероприятий, связанных с подготовкой к пуску газа на распределительных газопроводах, находящихся в муниципальной собственности</w:t>
            </w:r>
          </w:p>
        </w:tc>
        <w:tc>
          <w:tcPr>
            <w:tcW w:w="0" w:type="auto"/>
            <w:hideMark/>
          </w:tcPr>
          <w:p w:rsidR="00293A88" w:rsidRPr="00293A88" w:rsidRDefault="00293A88" w:rsidP="00293A88">
            <w:pPr>
              <w:ind w:right="-30"/>
              <w:jc w:val="both"/>
              <w:rPr>
                <w:sz w:val="12"/>
                <w:szCs w:val="12"/>
              </w:rPr>
            </w:pPr>
            <w:r w:rsidRPr="00293A88">
              <w:rPr>
                <w:sz w:val="12"/>
                <w:szCs w:val="12"/>
              </w:rPr>
              <w:t>08000 15620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3560,00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08000 15620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3560,00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Обеспечение отопительного сезона</w:t>
            </w:r>
          </w:p>
        </w:tc>
        <w:tc>
          <w:tcPr>
            <w:tcW w:w="0" w:type="auto"/>
            <w:hideMark/>
          </w:tcPr>
          <w:p w:rsidR="00293A88" w:rsidRPr="00293A88" w:rsidRDefault="00293A88" w:rsidP="00293A88">
            <w:pPr>
              <w:ind w:right="-30"/>
              <w:jc w:val="both"/>
              <w:rPr>
                <w:sz w:val="12"/>
                <w:szCs w:val="12"/>
              </w:rPr>
            </w:pPr>
            <w:r w:rsidRPr="00293A88">
              <w:rPr>
                <w:sz w:val="12"/>
                <w:szCs w:val="12"/>
              </w:rPr>
              <w:t>0800017420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15404,40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0800017420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15404,40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Разработка схем газоснабжения населенных пунктов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08000 S5610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S5610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11,80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08000 84000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28716,20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коммунального хозяйства</w:t>
            </w:r>
          </w:p>
        </w:tc>
        <w:tc>
          <w:tcPr>
            <w:tcW w:w="0" w:type="auto"/>
            <w:hideMark/>
          </w:tcPr>
          <w:p w:rsidR="00293A88" w:rsidRPr="00293A88" w:rsidRDefault="00293A88" w:rsidP="00293A88">
            <w:pPr>
              <w:ind w:right="-30"/>
              <w:jc w:val="both"/>
              <w:rPr>
                <w:sz w:val="12"/>
                <w:szCs w:val="12"/>
              </w:rPr>
            </w:pPr>
            <w:r w:rsidRPr="00293A88">
              <w:rPr>
                <w:sz w:val="12"/>
                <w:szCs w:val="12"/>
              </w:rPr>
              <w:t>08000 84170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28406,10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08000 84170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15005,10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08000 84170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13401,00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жилищного хозяйства</w:t>
            </w:r>
          </w:p>
        </w:tc>
        <w:tc>
          <w:tcPr>
            <w:tcW w:w="0" w:type="auto"/>
            <w:hideMark/>
          </w:tcPr>
          <w:p w:rsidR="00293A88" w:rsidRPr="00293A88" w:rsidRDefault="00293A88" w:rsidP="00293A88">
            <w:pPr>
              <w:ind w:right="-30"/>
              <w:jc w:val="both"/>
              <w:rPr>
                <w:sz w:val="12"/>
                <w:szCs w:val="12"/>
              </w:rPr>
            </w:pPr>
            <w:r w:rsidRPr="00293A88">
              <w:rPr>
                <w:sz w:val="12"/>
                <w:szCs w:val="12"/>
              </w:rPr>
              <w:t>08000 84180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310,10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08000 84180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310,10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Ремонт водопровода </w:t>
            </w:r>
            <w:proofErr w:type="spellStart"/>
            <w:r w:rsidRPr="00293A88">
              <w:rPr>
                <w:sz w:val="12"/>
                <w:szCs w:val="12"/>
              </w:rPr>
              <w:t>пос</w:t>
            </w:r>
            <w:proofErr w:type="gramStart"/>
            <w:r w:rsidRPr="00293A88">
              <w:rPr>
                <w:sz w:val="12"/>
                <w:szCs w:val="12"/>
              </w:rPr>
              <w:t>.Б</w:t>
            </w:r>
            <w:proofErr w:type="gramEnd"/>
            <w:r w:rsidRPr="00293A88">
              <w:rPr>
                <w:sz w:val="12"/>
                <w:szCs w:val="12"/>
              </w:rPr>
              <w:t>оровица</w:t>
            </w:r>
            <w:proofErr w:type="spellEnd"/>
            <w:r w:rsidRPr="00293A88">
              <w:rPr>
                <w:sz w:val="12"/>
                <w:szCs w:val="12"/>
              </w:rPr>
              <w:t xml:space="preserve"> Слободского района Кировской области</w:t>
            </w:r>
          </w:p>
        </w:tc>
        <w:tc>
          <w:tcPr>
            <w:tcW w:w="0" w:type="auto"/>
            <w:hideMark/>
          </w:tcPr>
          <w:p w:rsidR="00293A88" w:rsidRPr="00293A88" w:rsidRDefault="00293A88" w:rsidP="00293A88">
            <w:pPr>
              <w:ind w:right="-30"/>
              <w:jc w:val="both"/>
              <w:rPr>
                <w:sz w:val="12"/>
                <w:szCs w:val="12"/>
              </w:rPr>
            </w:pPr>
            <w:r w:rsidRPr="00293A88">
              <w:rPr>
                <w:sz w:val="12"/>
                <w:szCs w:val="12"/>
              </w:rPr>
              <w:t>08000 S5175</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919,80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08000 S5175</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919,80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Строительство и реконструкция (модернизация) объектов питьевого водоснабжения</w:t>
            </w:r>
          </w:p>
        </w:tc>
        <w:tc>
          <w:tcPr>
            <w:tcW w:w="0" w:type="auto"/>
            <w:noWrap/>
            <w:hideMark/>
          </w:tcPr>
          <w:p w:rsidR="00293A88" w:rsidRPr="00293A88" w:rsidRDefault="00293A88" w:rsidP="00293A88">
            <w:pPr>
              <w:ind w:right="-30"/>
              <w:jc w:val="both"/>
              <w:rPr>
                <w:sz w:val="12"/>
                <w:szCs w:val="12"/>
              </w:rPr>
            </w:pPr>
            <w:r w:rsidRPr="00293A88">
              <w:rPr>
                <w:sz w:val="12"/>
                <w:szCs w:val="12"/>
              </w:rPr>
              <w:t>08ЯF5 N2430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6910,20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Капитальные вложения в объекты государственной (муниципальной) собственности</w:t>
            </w:r>
          </w:p>
        </w:tc>
        <w:tc>
          <w:tcPr>
            <w:tcW w:w="0" w:type="auto"/>
            <w:noWrap/>
            <w:hideMark/>
          </w:tcPr>
          <w:p w:rsidR="00293A88" w:rsidRPr="00293A88" w:rsidRDefault="00293A88" w:rsidP="00293A88">
            <w:pPr>
              <w:ind w:right="-30"/>
              <w:jc w:val="both"/>
              <w:rPr>
                <w:sz w:val="12"/>
                <w:szCs w:val="12"/>
              </w:rPr>
            </w:pPr>
            <w:r w:rsidRPr="00293A88">
              <w:rPr>
                <w:sz w:val="12"/>
                <w:szCs w:val="12"/>
              </w:rPr>
              <w:t>08ЯF5 N2430</w:t>
            </w:r>
          </w:p>
        </w:tc>
        <w:tc>
          <w:tcPr>
            <w:tcW w:w="0" w:type="auto"/>
            <w:noWrap/>
            <w:hideMark/>
          </w:tcPr>
          <w:p w:rsidR="00293A88" w:rsidRPr="00293A88" w:rsidRDefault="00293A88" w:rsidP="00293A88">
            <w:pPr>
              <w:ind w:right="-30"/>
              <w:jc w:val="both"/>
              <w:rPr>
                <w:sz w:val="12"/>
                <w:szCs w:val="12"/>
              </w:rPr>
            </w:pPr>
            <w:r w:rsidRPr="00293A88">
              <w:rPr>
                <w:sz w:val="12"/>
                <w:szCs w:val="12"/>
              </w:rPr>
              <w:t>400</w:t>
            </w:r>
          </w:p>
        </w:tc>
        <w:tc>
          <w:tcPr>
            <w:tcW w:w="0" w:type="auto"/>
            <w:noWrap/>
            <w:hideMark/>
          </w:tcPr>
          <w:p w:rsidR="00293A88" w:rsidRPr="00293A88" w:rsidRDefault="00293A88" w:rsidP="00293A88">
            <w:pPr>
              <w:ind w:right="-30"/>
              <w:jc w:val="both"/>
              <w:rPr>
                <w:sz w:val="12"/>
                <w:szCs w:val="12"/>
              </w:rPr>
            </w:pPr>
            <w:r w:rsidRPr="00293A88">
              <w:rPr>
                <w:sz w:val="12"/>
                <w:szCs w:val="12"/>
              </w:rPr>
              <w:t>6910,20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Строительство и реконструкция (модернизация) объектов питьевого водоснабжения за счет средств местного бюджета</w:t>
            </w:r>
          </w:p>
        </w:tc>
        <w:tc>
          <w:tcPr>
            <w:tcW w:w="0" w:type="auto"/>
            <w:noWrap/>
            <w:hideMark/>
          </w:tcPr>
          <w:p w:rsidR="00293A88" w:rsidRPr="00293A88" w:rsidRDefault="00293A88" w:rsidP="00293A88">
            <w:pPr>
              <w:ind w:right="-30"/>
              <w:jc w:val="both"/>
              <w:rPr>
                <w:sz w:val="12"/>
                <w:szCs w:val="12"/>
              </w:rPr>
            </w:pPr>
            <w:r w:rsidRPr="00293A88">
              <w:rPr>
                <w:sz w:val="12"/>
                <w:szCs w:val="12"/>
              </w:rPr>
              <w:t>08ЯF5 S2430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69,80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Капитальные вложения в объекты государственной (муниципальной) собственности</w:t>
            </w:r>
          </w:p>
        </w:tc>
        <w:tc>
          <w:tcPr>
            <w:tcW w:w="0" w:type="auto"/>
            <w:noWrap/>
            <w:hideMark/>
          </w:tcPr>
          <w:p w:rsidR="00293A88" w:rsidRPr="00293A88" w:rsidRDefault="00293A88" w:rsidP="00293A88">
            <w:pPr>
              <w:ind w:right="-30"/>
              <w:jc w:val="both"/>
              <w:rPr>
                <w:sz w:val="12"/>
                <w:szCs w:val="12"/>
              </w:rPr>
            </w:pPr>
            <w:r w:rsidRPr="00293A88">
              <w:rPr>
                <w:sz w:val="12"/>
                <w:szCs w:val="12"/>
              </w:rPr>
              <w:t>08ЯF5 S2430</w:t>
            </w:r>
          </w:p>
        </w:tc>
        <w:tc>
          <w:tcPr>
            <w:tcW w:w="0" w:type="auto"/>
            <w:noWrap/>
            <w:hideMark/>
          </w:tcPr>
          <w:p w:rsidR="00293A88" w:rsidRPr="00293A88" w:rsidRDefault="00293A88" w:rsidP="00293A88">
            <w:pPr>
              <w:ind w:right="-30"/>
              <w:jc w:val="both"/>
              <w:rPr>
                <w:sz w:val="12"/>
                <w:szCs w:val="12"/>
              </w:rPr>
            </w:pPr>
            <w:r w:rsidRPr="00293A88">
              <w:rPr>
                <w:sz w:val="12"/>
                <w:szCs w:val="12"/>
              </w:rPr>
              <w:t>400</w:t>
            </w:r>
          </w:p>
        </w:tc>
        <w:tc>
          <w:tcPr>
            <w:tcW w:w="0" w:type="auto"/>
            <w:noWrap/>
            <w:hideMark/>
          </w:tcPr>
          <w:p w:rsidR="00293A88" w:rsidRPr="00293A88" w:rsidRDefault="00293A88" w:rsidP="00293A88">
            <w:pPr>
              <w:ind w:right="-30"/>
              <w:jc w:val="both"/>
              <w:rPr>
                <w:sz w:val="12"/>
                <w:szCs w:val="12"/>
              </w:rPr>
            </w:pPr>
            <w:r w:rsidRPr="00293A88">
              <w:rPr>
                <w:sz w:val="12"/>
                <w:szCs w:val="12"/>
              </w:rPr>
              <w:t>69,80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транспортной системы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09000 00000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127063,70</w:t>
            </w:r>
          </w:p>
        </w:tc>
      </w:tr>
      <w:tr w:rsidR="00293A88" w:rsidRPr="00293A88" w:rsidTr="00293A88">
        <w:trPr>
          <w:trHeight w:val="54"/>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09000 15000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84668,40</w:t>
            </w:r>
          </w:p>
        </w:tc>
      </w:tr>
      <w:tr w:rsidR="00293A88" w:rsidRPr="00293A88" w:rsidTr="00293A88">
        <w:trPr>
          <w:trHeight w:val="35"/>
        </w:trPr>
        <w:tc>
          <w:tcPr>
            <w:tcW w:w="0" w:type="auto"/>
            <w:hideMark/>
          </w:tcPr>
          <w:p w:rsidR="00293A88" w:rsidRPr="00293A88" w:rsidRDefault="00293A88" w:rsidP="00293A88">
            <w:pPr>
              <w:ind w:right="-30"/>
              <w:jc w:val="both"/>
              <w:rPr>
                <w:sz w:val="12"/>
                <w:szCs w:val="12"/>
              </w:rPr>
            </w:pPr>
            <w:r w:rsidRPr="00293A88">
              <w:rPr>
                <w:sz w:val="12"/>
                <w:szCs w:val="12"/>
              </w:rPr>
              <w:t>Осуществление дорожной деятельности в отношении автомобильных дорог общего пользования местного значения</w:t>
            </w:r>
          </w:p>
        </w:tc>
        <w:tc>
          <w:tcPr>
            <w:tcW w:w="0" w:type="auto"/>
            <w:hideMark/>
          </w:tcPr>
          <w:p w:rsidR="00293A88" w:rsidRPr="00293A88" w:rsidRDefault="00293A88" w:rsidP="00293A88">
            <w:pPr>
              <w:ind w:right="-30"/>
              <w:jc w:val="both"/>
              <w:rPr>
                <w:sz w:val="12"/>
                <w:szCs w:val="12"/>
              </w:rPr>
            </w:pPr>
            <w:r w:rsidRPr="00293A88">
              <w:rPr>
                <w:sz w:val="12"/>
                <w:szCs w:val="12"/>
              </w:rPr>
              <w:t>09000 15080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45723,60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09000 15080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45723,60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 xml:space="preserve">Ремонт автомобильной дороги </w:t>
            </w:r>
            <w:proofErr w:type="spellStart"/>
            <w:r w:rsidRPr="00293A88">
              <w:rPr>
                <w:sz w:val="12"/>
                <w:szCs w:val="12"/>
              </w:rPr>
              <w:t>д</w:t>
            </w:r>
            <w:proofErr w:type="gramStart"/>
            <w:r w:rsidRPr="00293A88">
              <w:rPr>
                <w:sz w:val="12"/>
                <w:szCs w:val="12"/>
              </w:rPr>
              <w:t>.М</w:t>
            </w:r>
            <w:proofErr w:type="gramEnd"/>
            <w:r w:rsidRPr="00293A88">
              <w:rPr>
                <w:sz w:val="12"/>
                <w:szCs w:val="12"/>
              </w:rPr>
              <w:t>алые</w:t>
            </w:r>
            <w:proofErr w:type="spellEnd"/>
            <w:r w:rsidRPr="00293A88">
              <w:rPr>
                <w:sz w:val="12"/>
                <w:szCs w:val="12"/>
              </w:rPr>
              <w:t xml:space="preserve"> Серовы</w:t>
            </w:r>
          </w:p>
        </w:tc>
        <w:tc>
          <w:tcPr>
            <w:tcW w:w="0" w:type="auto"/>
            <w:hideMark/>
          </w:tcPr>
          <w:p w:rsidR="00293A88" w:rsidRPr="00293A88" w:rsidRDefault="00293A88" w:rsidP="00293A88">
            <w:pPr>
              <w:ind w:right="-30"/>
              <w:jc w:val="both"/>
              <w:rPr>
                <w:sz w:val="12"/>
                <w:szCs w:val="12"/>
              </w:rPr>
            </w:pPr>
            <w:r w:rsidRPr="00293A88">
              <w:rPr>
                <w:sz w:val="12"/>
                <w:szCs w:val="12"/>
              </w:rPr>
              <w:t>09000 15174</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518,80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09000 15174</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518,80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93A88">
              <w:rPr>
                <w:sz w:val="12"/>
                <w:szCs w:val="12"/>
              </w:rPr>
              <w:t>покрытий</w:t>
            </w:r>
            <w:proofErr w:type="gramEnd"/>
            <w:r w:rsidRPr="00293A88">
              <w:rPr>
                <w:sz w:val="12"/>
                <w:szCs w:val="12"/>
              </w:rPr>
              <w:t xml:space="preserve"> автомобильных дорог общего пользования местного значения</w:t>
            </w:r>
          </w:p>
        </w:tc>
        <w:tc>
          <w:tcPr>
            <w:tcW w:w="0" w:type="auto"/>
            <w:hideMark/>
          </w:tcPr>
          <w:p w:rsidR="00293A88" w:rsidRPr="00293A88" w:rsidRDefault="00293A88" w:rsidP="00293A88">
            <w:pPr>
              <w:ind w:right="-30"/>
              <w:jc w:val="both"/>
              <w:rPr>
                <w:sz w:val="12"/>
                <w:szCs w:val="12"/>
              </w:rPr>
            </w:pPr>
            <w:r w:rsidRPr="00293A88">
              <w:rPr>
                <w:sz w:val="12"/>
                <w:szCs w:val="12"/>
              </w:rPr>
              <w:t>09000 15210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38426,00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09000 15210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38426,00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09000 S5080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2406,50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S5080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2406,50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Ремонт автомобильной дороги </w:t>
            </w:r>
            <w:proofErr w:type="spellStart"/>
            <w:r w:rsidRPr="00293A88">
              <w:rPr>
                <w:sz w:val="12"/>
                <w:szCs w:val="12"/>
              </w:rPr>
              <w:t>д</w:t>
            </w:r>
            <w:proofErr w:type="gramStart"/>
            <w:r w:rsidRPr="00293A88">
              <w:rPr>
                <w:sz w:val="12"/>
                <w:szCs w:val="12"/>
              </w:rPr>
              <w:t>.М</w:t>
            </w:r>
            <w:proofErr w:type="gramEnd"/>
            <w:r w:rsidRPr="00293A88">
              <w:rPr>
                <w:sz w:val="12"/>
                <w:szCs w:val="12"/>
              </w:rPr>
              <w:t>алые</w:t>
            </w:r>
            <w:proofErr w:type="spellEnd"/>
            <w:r w:rsidRPr="00293A88">
              <w:rPr>
                <w:sz w:val="12"/>
                <w:szCs w:val="12"/>
              </w:rPr>
              <w:t xml:space="preserve"> Серовы за счет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09000 S5174</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370,70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S5174</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370,70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93A88">
              <w:rPr>
                <w:sz w:val="12"/>
                <w:szCs w:val="12"/>
              </w:rPr>
              <w:t>покрытий</w:t>
            </w:r>
            <w:proofErr w:type="gramEnd"/>
            <w:r w:rsidRPr="00293A88">
              <w:rPr>
                <w:sz w:val="12"/>
                <w:szCs w:val="12"/>
              </w:rPr>
              <w:t xml:space="preserve"> автомобильных дорог общего пользования местного значения за счет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09000 S5210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38,50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S5210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38,50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0" w:type="auto"/>
            <w:hideMark/>
          </w:tcPr>
          <w:p w:rsidR="00293A88" w:rsidRPr="00293A88" w:rsidRDefault="00293A88" w:rsidP="00293A88">
            <w:pPr>
              <w:ind w:right="-30"/>
              <w:jc w:val="both"/>
              <w:rPr>
                <w:sz w:val="12"/>
                <w:szCs w:val="12"/>
              </w:rPr>
            </w:pPr>
            <w:r w:rsidRPr="00293A88">
              <w:rPr>
                <w:sz w:val="12"/>
                <w:szCs w:val="12"/>
              </w:rPr>
              <w:t>09000 80020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3272,90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09000 80020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3272,90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09000 84000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16229,70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Мероприятия в сфере дорожной деятельности</w:t>
            </w:r>
          </w:p>
        </w:tc>
        <w:tc>
          <w:tcPr>
            <w:tcW w:w="0" w:type="auto"/>
            <w:hideMark/>
          </w:tcPr>
          <w:p w:rsidR="00293A88" w:rsidRPr="00293A88" w:rsidRDefault="00293A88" w:rsidP="00293A88">
            <w:pPr>
              <w:ind w:right="-30"/>
              <w:jc w:val="both"/>
              <w:rPr>
                <w:sz w:val="12"/>
                <w:szCs w:val="12"/>
              </w:rPr>
            </w:pPr>
            <w:r w:rsidRPr="00293A88">
              <w:rPr>
                <w:sz w:val="12"/>
                <w:szCs w:val="12"/>
              </w:rPr>
              <w:t>09000 84040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6433,60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09000 84040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6433,60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Обеспечение мер социальной поддержки отдельных категорий граждан</w:t>
            </w:r>
          </w:p>
        </w:tc>
        <w:tc>
          <w:tcPr>
            <w:tcW w:w="0" w:type="auto"/>
            <w:hideMark/>
          </w:tcPr>
          <w:p w:rsidR="00293A88" w:rsidRPr="00293A88" w:rsidRDefault="00293A88" w:rsidP="00293A88">
            <w:pPr>
              <w:ind w:right="-30"/>
              <w:jc w:val="both"/>
              <w:rPr>
                <w:sz w:val="12"/>
                <w:szCs w:val="12"/>
              </w:rPr>
            </w:pPr>
            <w:r w:rsidRPr="00293A88">
              <w:rPr>
                <w:sz w:val="12"/>
                <w:szCs w:val="12"/>
              </w:rPr>
              <w:t>09000 84091</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195,00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09000 84091</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195,00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Поддержка автомобильного транспорта</w:t>
            </w:r>
          </w:p>
        </w:tc>
        <w:tc>
          <w:tcPr>
            <w:tcW w:w="0" w:type="auto"/>
            <w:hideMark/>
          </w:tcPr>
          <w:p w:rsidR="00293A88" w:rsidRPr="00293A88" w:rsidRDefault="00293A88" w:rsidP="00293A88">
            <w:pPr>
              <w:ind w:right="-30"/>
              <w:jc w:val="both"/>
              <w:rPr>
                <w:sz w:val="12"/>
                <w:szCs w:val="12"/>
              </w:rPr>
            </w:pPr>
            <w:r w:rsidRPr="00293A88">
              <w:rPr>
                <w:sz w:val="12"/>
                <w:szCs w:val="12"/>
              </w:rPr>
              <w:t>09000 84120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9601,10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09000 84120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9601,10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 xml:space="preserve">Иные межбюджетные трансферты местным бюджетам из областного бюджета на приобретение подвижного </w:t>
            </w:r>
            <w:r w:rsidRPr="00293A88">
              <w:rPr>
                <w:sz w:val="12"/>
                <w:szCs w:val="12"/>
              </w:rPr>
              <w:lastRenderedPageBreak/>
              <w:t>состава пассажирского транспорта общего пользования</w:t>
            </w:r>
          </w:p>
        </w:tc>
        <w:tc>
          <w:tcPr>
            <w:tcW w:w="0" w:type="auto"/>
            <w:hideMark/>
          </w:tcPr>
          <w:p w:rsidR="00293A88" w:rsidRPr="00293A88" w:rsidRDefault="00293A88" w:rsidP="00293A88">
            <w:pPr>
              <w:ind w:right="-30"/>
              <w:jc w:val="both"/>
              <w:rPr>
                <w:sz w:val="12"/>
                <w:szCs w:val="12"/>
              </w:rPr>
            </w:pPr>
            <w:r w:rsidRPr="00293A88">
              <w:rPr>
                <w:sz w:val="12"/>
                <w:szCs w:val="12"/>
              </w:rPr>
              <w:lastRenderedPageBreak/>
              <w:t>0900097100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20077,00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lastRenderedPageBreak/>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0900097100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20077,00</w:t>
            </w:r>
          </w:p>
        </w:tc>
      </w:tr>
      <w:tr w:rsidR="00293A88" w:rsidRPr="00293A88" w:rsidTr="00293A88">
        <w:trPr>
          <w:trHeight w:val="54"/>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10000 00000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16350,00</w:t>
            </w:r>
          </w:p>
        </w:tc>
      </w:tr>
      <w:tr w:rsidR="00293A88" w:rsidRPr="00293A88" w:rsidTr="00293A88">
        <w:trPr>
          <w:trHeight w:val="72"/>
        </w:trPr>
        <w:tc>
          <w:tcPr>
            <w:tcW w:w="0" w:type="auto"/>
            <w:hideMark/>
          </w:tcPr>
          <w:p w:rsidR="00293A88" w:rsidRPr="00293A88" w:rsidRDefault="00293A88" w:rsidP="00293A88">
            <w:pPr>
              <w:ind w:right="-30"/>
              <w:jc w:val="both"/>
              <w:rPr>
                <w:i/>
                <w:iCs/>
                <w:sz w:val="12"/>
                <w:szCs w:val="12"/>
              </w:rPr>
            </w:pPr>
            <w:r w:rsidRPr="00293A88">
              <w:rPr>
                <w:i/>
                <w:iCs/>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0" w:type="auto"/>
            <w:hideMark/>
          </w:tcPr>
          <w:p w:rsidR="00293A88" w:rsidRPr="00293A88" w:rsidRDefault="00293A88" w:rsidP="00293A88">
            <w:pPr>
              <w:ind w:right="-30"/>
              <w:jc w:val="both"/>
              <w:rPr>
                <w:i/>
                <w:iCs/>
                <w:sz w:val="12"/>
                <w:szCs w:val="12"/>
              </w:rPr>
            </w:pPr>
            <w:r w:rsidRPr="00293A88">
              <w:rPr>
                <w:i/>
                <w:iCs/>
                <w:sz w:val="12"/>
                <w:szCs w:val="12"/>
              </w:rPr>
              <w:t>10000 80031</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1224,00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10000 80031</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1224,00</w:t>
            </w:r>
          </w:p>
        </w:tc>
      </w:tr>
      <w:tr w:rsidR="00293A88" w:rsidRPr="00293A88" w:rsidTr="00293A88">
        <w:trPr>
          <w:trHeight w:val="54"/>
        </w:trPr>
        <w:tc>
          <w:tcPr>
            <w:tcW w:w="0" w:type="auto"/>
            <w:hideMark/>
          </w:tcPr>
          <w:p w:rsidR="00293A88" w:rsidRPr="00293A88" w:rsidRDefault="00293A88" w:rsidP="00293A88">
            <w:pPr>
              <w:ind w:right="-30"/>
              <w:jc w:val="both"/>
              <w:rPr>
                <w:i/>
                <w:iCs/>
                <w:sz w:val="12"/>
                <w:szCs w:val="12"/>
              </w:rPr>
            </w:pPr>
            <w:r w:rsidRPr="00293A88">
              <w:rPr>
                <w:i/>
                <w:iCs/>
                <w:sz w:val="12"/>
                <w:szCs w:val="12"/>
              </w:rPr>
              <w:t>Иные межбюджетные трансферты бюджетам поселений из районного бюджета на реализацию природоохранных мероприятий</w:t>
            </w:r>
          </w:p>
        </w:tc>
        <w:tc>
          <w:tcPr>
            <w:tcW w:w="0" w:type="auto"/>
            <w:hideMark/>
          </w:tcPr>
          <w:p w:rsidR="00293A88" w:rsidRPr="00293A88" w:rsidRDefault="00293A88" w:rsidP="00293A88">
            <w:pPr>
              <w:ind w:right="-30"/>
              <w:jc w:val="both"/>
              <w:rPr>
                <w:i/>
                <w:iCs/>
                <w:sz w:val="12"/>
                <w:szCs w:val="12"/>
              </w:rPr>
            </w:pPr>
            <w:r w:rsidRPr="00293A88">
              <w:rPr>
                <w:i/>
                <w:iCs/>
                <w:sz w:val="12"/>
                <w:szCs w:val="12"/>
              </w:rPr>
              <w:t>10000 80033</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1844,30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10000 80033</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1844,30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10000 84000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10494,70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Природоохранные мероприятия</w:t>
            </w:r>
          </w:p>
        </w:tc>
        <w:tc>
          <w:tcPr>
            <w:tcW w:w="0" w:type="auto"/>
            <w:hideMark/>
          </w:tcPr>
          <w:p w:rsidR="00293A88" w:rsidRPr="00293A88" w:rsidRDefault="00293A88" w:rsidP="00293A88">
            <w:pPr>
              <w:ind w:right="-30"/>
              <w:jc w:val="both"/>
              <w:rPr>
                <w:sz w:val="12"/>
                <w:szCs w:val="12"/>
              </w:rPr>
            </w:pPr>
            <w:r w:rsidRPr="00293A88">
              <w:rPr>
                <w:sz w:val="12"/>
                <w:szCs w:val="12"/>
              </w:rPr>
              <w:t>10000 84200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10329,70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10000 84200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10262,70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Предоставление субсидий бюджетным, автономным учреждениям и иным некоммерческим организациям</w:t>
            </w:r>
          </w:p>
        </w:tc>
        <w:tc>
          <w:tcPr>
            <w:tcW w:w="0" w:type="auto"/>
            <w:hideMark/>
          </w:tcPr>
          <w:p w:rsidR="00293A88" w:rsidRPr="00293A88" w:rsidRDefault="00293A88" w:rsidP="00293A88">
            <w:pPr>
              <w:ind w:right="-30"/>
              <w:jc w:val="both"/>
              <w:rPr>
                <w:sz w:val="12"/>
                <w:szCs w:val="12"/>
              </w:rPr>
            </w:pPr>
            <w:r w:rsidRPr="00293A88">
              <w:rPr>
                <w:sz w:val="12"/>
                <w:szCs w:val="12"/>
              </w:rPr>
              <w:t>10000 84200</w:t>
            </w:r>
          </w:p>
        </w:tc>
        <w:tc>
          <w:tcPr>
            <w:tcW w:w="0" w:type="auto"/>
            <w:hideMark/>
          </w:tcPr>
          <w:p w:rsidR="00293A88" w:rsidRPr="00293A88" w:rsidRDefault="00293A88" w:rsidP="00293A88">
            <w:pPr>
              <w:ind w:right="-30"/>
              <w:jc w:val="both"/>
              <w:rPr>
                <w:sz w:val="12"/>
                <w:szCs w:val="12"/>
              </w:rPr>
            </w:pPr>
            <w:r w:rsidRPr="00293A88">
              <w:rPr>
                <w:sz w:val="12"/>
                <w:szCs w:val="12"/>
              </w:rPr>
              <w:t>600</w:t>
            </w:r>
          </w:p>
        </w:tc>
        <w:tc>
          <w:tcPr>
            <w:tcW w:w="0" w:type="auto"/>
            <w:hideMark/>
          </w:tcPr>
          <w:p w:rsidR="00293A88" w:rsidRPr="00293A88" w:rsidRDefault="00293A88" w:rsidP="00293A88">
            <w:pPr>
              <w:ind w:right="-30"/>
              <w:jc w:val="both"/>
              <w:rPr>
                <w:sz w:val="12"/>
                <w:szCs w:val="12"/>
              </w:rPr>
            </w:pPr>
            <w:r w:rsidRPr="00293A88">
              <w:rPr>
                <w:sz w:val="12"/>
                <w:szCs w:val="12"/>
              </w:rPr>
              <w:t>67,00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Регулирование численности волка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10000 84151</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165,00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10000 84151</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165,00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proofErr w:type="gramStart"/>
            <w:r w:rsidRPr="00293A88">
              <w:rPr>
                <w:i/>
                <w:iCs/>
                <w:sz w:val="12"/>
                <w:szCs w:val="12"/>
              </w:rPr>
              <w:t>Мероприятия</w:t>
            </w:r>
            <w:proofErr w:type="gramEnd"/>
            <w:r w:rsidRPr="00293A88">
              <w:rPr>
                <w:i/>
                <w:iCs/>
                <w:sz w:val="12"/>
                <w:szCs w:val="12"/>
              </w:rPr>
              <w:t xml:space="preserve"> не вошедшие в подпрограммы</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10Я00 00000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2787,00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Создание мест (площадок) накопления твердых коммунальных отходов</w:t>
            </w:r>
          </w:p>
        </w:tc>
        <w:tc>
          <w:tcPr>
            <w:tcW w:w="0" w:type="auto"/>
            <w:noWrap/>
            <w:hideMark/>
          </w:tcPr>
          <w:p w:rsidR="00293A88" w:rsidRPr="00293A88" w:rsidRDefault="00293A88" w:rsidP="00293A88">
            <w:pPr>
              <w:ind w:right="-30"/>
              <w:jc w:val="both"/>
              <w:rPr>
                <w:sz w:val="12"/>
                <w:szCs w:val="12"/>
              </w:rPr>
            </w:pPr>
            <w:r w:rsidRPr="00293A88">
              <w:rPr>
                <w:sz w:val="12"/>
                <w:szCs w:val="12"/>
              </w:rPr>
              <w:t>10Я00 15540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2647,60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10Я00 15540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2647,60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Создание мест (площадок) накопления твердых коммунальных отходов за счет средств местного бюджета</w:t>
            </w:r>
          </w:p>
        </w:tc>
        <w:tc>
          <w:tcPr>
            <w:tcW w:w="0" w:type="auto"/>
            <w:noWrap/>
            <w:hideMark/>
          </w:tcPr>
          <w:p w:rsidR="00293A88" w:rsidRPr="00293A88" w:rsidRDefault="00293A88" w:rsidP="00293A88">
            <w:pPr>
              <w:ind w:right="-30"/>
              <w:jc w:val="both"/>
              <w:rPr>
                <w:sz w:val="12"/>
                <w:szCs w:val="12"/>
              </w:rPr>
            </w:pPr>
            <w:r w:rsidRPr="00293A88">
              <w:rPr>
                <w:sz w:val="12"/>
                <w:szCs w:val="12"/>
              </w:rPr>
              <w:t>10Я00 S5540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139,40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10Я00 S5540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139,40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агропромышленного комплекса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11000 00000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11981,60</w:t>
            </w:r>
          </w:p>
        </w:tc>
      </w:tr>
      <w:tr w:rsidR="00293A88" w:rsidRPr="00293A88" w:rsidTr="00293A88">
        <w:trPr>
          <w:trHeight w:val="68"/>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11000 16000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549,00</w:t>
            </w:r>
          </w:p>
        </w:tc>
      </w:tr>
      <w:tr w:rsidR="00293A88" w:rsidRPr="00293A88" w:rsidTr="00293A88">
        <w:trPr>
          <w:trHeight w:val="53"/>
        </w:trPr>
        <w:tc>
          <w:tcPr>
            <w:tcW w:w="0" w:type="auto"/>
            <w:hideMark/>
          </w:tcPr>
          <w:p w:rsidR="00293A88" w:rsidRPr="00293A88" w:rsidRDefault="00293A88" w:rsidP="00293A88">
            <w:pPr>
              <w:ind w:right="-30"/>
              <w:jc w:val="both"/>
              <w:rPr>
                <w:sz w:val="12"/>
                <w:szCs w:val="12"/>
              </w:rPr>
            </w:pPr>
            <w:r w:rsidRPr="00293A88">
              <w:rPr>
                <w:sz w:val="12"/>
                <w:szCs w:val="12"/>
              </w:rPr>
              <w:t xml:space="preserve">Поддержка сельскохозяйственного </w:t>
            </w:r>
            <w:proofErr w:type="spellStart"/>
            <w:r w:rsidRPr="00293A88">
              <w:rPr>
                <w:sz w:val="12"/>
                <w:szCs w:val="12"/>
              </w:rPr>
              <w:t>производства</w:t>
            </w:r>
            <w:proofErr w:type="gramStart"/>
            <w:r w:rsidRPr="00293A88">
              <w:rPr>
                <w:sz w:val="12"/>
                <w:szCs w:val="12"/>
              </w:rPr>
              <w:t>,з</w:t>
            </w:r>
            <w:proofErr w:type="gramEnd"/>
            <w:r w:rsidRPr="00293A88">
              <w:rPr>
                <w:sz w:val="12"/>
                <w:szCs w:val="12"/>
              </w:rPr>
              <w:t>а</w:t>
            </w:r>
            <w:proofErr w:type="spellEnd"/>
            <w:r w:rsidRPr="00293A88">
              <w:rPr>
                <w:sz w:val="12"/>
                <w:szCs w:val="12"/>
              </w:rPr>
              <w:t xml:space="preserve"> исключением реализации мероприятий, предусмотренных федеральными целевыми программами</w:t>
            </w:r>
          </w:p>
        </w:tc>
        <w:tc>
          <w:tcPr>
            <w:tcW w:w="0" w:type="auto"/>
            <w:hideMark/>
          </w:tcPr>
          <w:p w:rsidR="00293A88" w:rsidRPr="00293A88" w:rsidRDefault="00293A88" w:rsidP="00293A88">
            <w:pPr>
              <w:ind w:right="-30"/>
              <w:jc w:val="both"/>
              <w:rPr>
                <w:sz w:val="12"/>
                <w:szCs w:val="12"/>
              </w:rPr>
            </w:pPr>
            <w:r w:rsidRPr="00293A88">
              <w:rPr>
                <w:sz w:val="12"/>
                <w:szCs w:val="12"/>
              </w:rPr>
              <w:t>11000 16020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549,00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11000 16020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545,50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11000 16020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3,50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"Развитие агропромышленного комплекса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11100 00000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9697,60</w:t>
            </w:r>
          </w:p>
        </w:tc>
      </w:tr>
      <w:tr w:rsidR="00293A88" w:rsidRPr="00293A88" w:rsidTr="00293A88">
        <w:trPr>
          <w:trHeight w:val="52"/>
        </w:trPr>
        <w:tc>
          <w:tcPr>
            <w:tcW w:w="0" w:type="auto"/>
            <w:hideMark/>
          </w:tcPr>
          <w:p w:rsidR="00293A88" w:rsidRPr="00293A88" w:rsidRDefault="00293A88" w:rsidP="00293A88">
            <w:pPr>
              <w:ind w:right="-30"/>
              <w:jc w:val="both"/>
              <w:rPr>
                <w:sz w:val="12"/>
                <w:szCs w:val="12"/>
              </w:rPr>
            </w:pPr>
            <w:r w:rsidRPr="00293A88">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hideMark/>
          </w:tcPr>
          <w:p w:rsidR="00293A88" w:rsidRPr="00293A88" w:rsidRDefault="00293A88" w:rsidP="00293A88">
            <w:pPr>
              <w:ind w:right="-30"/>
              <w:jc w:val="both"/>
              <w:rPr>
                <w:sz w:val="12"/>
                <w:szCs w:val="12"/>
              </w:rPr>
            </w:pPr>
            <w:r w:rsidRPr="00293A88">
              <w:rPr>
                <w:sz w:val="12"/>
                <w:szCs w:val="12"/>
              </w:rPr>
              <w:t>11100 N4330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2222,00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11100 N4330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2222,00</w:t>
            </w:r>
          </w:p>
        </w:tc>
      </w:tr>
      <w:tr w:rsidR="00293A88" w:rsidRPr="00293A88" w:rsidTr="00293A88">
        <w:trPr>
          <w:trHeight w:val="52"/>
        </w:trPr>
        <w:tc>
          <w:tcPr>
            <w:tcW w:w="0" w:type="auto"/>
            <w:hideMark/>
          </w:tcPr>
          <w:p w:rsidR="00293A88" w:rsidRPr="00293A88" w:rsidRDefault="00293A88" w:rsidP="00293A88">
            <w:pPr>
              <w:ind w:right="-30"/>
              <w:jc w:val="both"/>
              <w:rPr>
                <w:sz w:val="12"/>
                <w:szCs w:val="12"/>
              </w:rPr>
            </w:pPr>
            <w:r w:rsidRPr="00293A88">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hideMark/>
          </w:tcPr>
          <w:p w:rsidR="00293A88" w:rsidRPr="00293A88" w:rsidRDefault="00293A88" w:rsidP="00293A88">
            <w:pPr>
              <w:ind w:right="-30"/>
              <w:jc w:val="both"/>
              <w:rPr>
                <w:sz w:val="12"/>
                <w:szCs w:val="12"/>
              </w:rPr>
            </w:pPr>
            <w:r w:rsidRPr="00293A88">
              <w:rPr>
                <w:sz w:val="12"/>
                <w:szCs w:val="12"/>
              </w:rPr>
              <w:t>11100 R4330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7475,60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11100 R4330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7475,60</w:t>
            </w:r>
          </w:p>
        </w:tc>
      </w:tr>
      <w:tr w:rsidR="00293A88" w:rsidRPr="00293A88" w:rsidTr="00293A88">
        <w:trPr>
          <w:trHeight w:val="18"/>
        </w:trPr>
        <w:tc>
          <w:tcPr>
            <w:tcW w:w="0" w:type="auto"/>
            <w:hideMark/>
          </w:tcPr>
          <w:p w:rsidR="00293A88" w:rsidRPr="00293A88" w:rsidRDefault="00293A88" w:rsidP="00293A88">
            <w:pPr>
              <w:ind w:right="-30"/>
              <w:jc w:val="both"/>
              <w:rPr>
                <w:b/>
                <w:bCs/>
                <w:i/>
                <w:iCs/>
                <w:sz w:val="12"/>
                <w:szCs w:val="12"/>
              </w:rPr>
            </w:pPr>
            <w:proofErr w:type="gramStart"/>
            <w:r w:rsidRPr="00293A88">
              <w:rPr>
                <w:b/>
                <w:bCs/>
                <w:i/>
                <w:iCs/>
                <w:sz w:val="12"/>
                <w:szCs w:val="12"/>
              </w:rPr>
              <w:t>Мероприятия</w:t>
            </w:r>
            <w:proofErr w:type="gramEnd"/>
            <w:r w:rsidRPr="00293A88">
              <w:rPr>
                <w:b/>
                <w:bCs/>
                <w:i/>
                <w:iCs/>
                <w:sz w:val="12"/>
                <w:szCs w:val="12"/>
              </w:rPr>
              <w:t xml:space="preserve"> не вошедшие в подпрограммы</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11Я00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1735,00</w:t>
            </w:r>
          </w:p>
        </w:tc>
      </w:tr>
      <w:tr w:rsidR="00293A88" w:rsidRPr="00293A88" w:rsidTr="00293A88">
        <w:trPr>
          <w:trHeight w:val="67"/>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11Я00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1735,00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Защита населения от болезней</w:t>
            </w:r>
            <w:proofErr w:type="gramStart"/>
            <w:r w:rsidRPr="00293A88">
              <w:rPr>
                <w:sz w:val="12"/>
                <w:szCs w:val="12"/>
              </w:rPr>
              <w:t xml:space="preserve"> ,</w:t>
            </w:r>
            <w:proofErr w:type="gramEnd"/>
            <w:r w:rsidRPr="00293A88">
              <w:rPr>
                <w:sz w:val="12"/>
                <w:szCs w:val="12"/>
              </w:rPr>
              <w:t xml:space="preserve"> общих для человека и животных</w:t>
            </w:r>
          </w:p>
        </w:tc>
        <w:tc>
          <w:tcPr>
            <w:tcW w:w="0" w:type="auto"/>
            <w:hideMark/>
          </w:tcPr>
          <w:p w:rsidR="00293A88" w:rsidRPr="00293A88" w:rsidRDefault="00293A88" w:rsidP="00293A88">
            <w:pPr>
              <w:ind w:right="-30"/>
              <w:jc w:val="both"/>
              <w:rPr>
                <w:sz w:val="12"/>
                <w:szCs w:val="12"/>
              </w:rPr>
            </w:pPr>
            <w:r w:rsidRPr="00293A88">
              <w:rPr>
                <w:sz w:val="12"/>
                <w:szCs w:val="12"/>
              </w:rPr>
              <w:t>11Я00 16070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1735,00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11Я00 16070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1735,00</w:t>
            </w:r>
          </w:p>
        </w:tc>
      </w:tr>
      <w:tr w:rsidR="00293A88" w:rsidRPr="00293A88" w:rsidTr="00293A88">
        <w:trPr>
          <w:trHeight w:val="52"/>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"Управление муниципальным имуществом и земельными ресурсами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12000 00000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9017,10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Проведение комплексных кадастровых работ</w:t>
            </w:r>
          </w:p>
        </w:tc>
        <w:tc>
          <w:tcPr>
            <w:tcW w:w="0" w:type="auto"/>
            <w:hideMark/>
          </w:tcPr>
          <w:p w:rsidR="00293A88" w:rsidRPr="00293A88" w:rsidRDefault="00293A88" w:rsidP="00293A88">
            <w:pPr>
              <w:ind w:right="-30"/>
              <w:jc w:val="both"/>
              <w:rPr>
                <w:sz w:val="12"/>
                <w:szCs w:val="12"/>
              </w:rPr>
            </w:pPr>
            <w:r w:rsidRPr="00293A88">
              <w:rPr>
                <w:sz w:val="12"/>
                <w:szCs w:val="12"/>
              </w:rPr>
              <w:t>12000 15140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679,00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12000 15140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679,00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Подготовка сведений о границах населенных пунктов и о границах территориальных зон</w:t>
            </w:r>
          </w:p>
        </w:tc>
        <w:tc>
          <w:tcPr>
            <w:tcW w:w="0" w:type="auto"/>
            <w:hideMark/>
          </w:tcPr>
          <w:p w:rsidR="00293A88" w:rsidRPr="00293A88" w:rsidRDefault="00293A88" w:rsidP="00293A88">
            <w:pPr>
              <w:ind w:right="-30"/>
              <w:jc w:val="both"/>
              <w:rPr>
                <w:sz w:val="12"/>
                <w:szCs w:val="12"/>
              </w:rPr>
            </w:pPr>
            <w:r w:rsidRPr="00293A88">
              <w:rPr>
                <w:sz w:val="12"/>
                <w:szCs w:val="12"/>
              </w:rPr>
              <w:t>12000 15590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225,00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12000 15590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225,00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Подготовка сведений о границах населенных пунктов и о границах территориальных зон за счет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12000 S5590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12000 S5590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25,00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Проведение комплексных кадастровых работ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12000 S5140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169,80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12000 S5140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169,80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12000 84000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7918,30</w:t>
            </w:r>
          </w:p>
        </w:tc>
      </w:tr>
      <w:tr w:rsidR="00293A88" w:rsidRPr="00293A88" w:rsidTr="00293A88">
        <w:trPr>
          <w:trHeight w:val="23"/>
        </w:trPr>
        <w:tc>
          <w:tcPr>
            <w:tcW w:w="0" w:type="auto"/>
            <w:hideMark/>
          </w:tcPr>
          <w:p w:rsidR="00293A88" w:rsidRPr="00293A88" w:rsidRDefault="00293A88" w:rsidP="00293A88">
            <w:pPr>
              <w:ind w:right="-30"/>
              <w:jc w:val="both"/>
              <w:rPr>
                <w:sz w:val="12"/>
                <w:szCs w:val="12"/>
              </w:rPr>
            </w:pPr>
            <w:r w:rsidRPr="00293A88">
              <w:rPr>
                <w:sz w:val="12"/>
                <w:szCs w:val="12"/>
              </w:rPr>
              <w:t>Мероприятия в области земельно-имущественных отношений</w:t>
            </w:r>
          </w:p>
        </w:tc>
        <w:tc>
          <w:tcPr>
            <w:tcW w:w="0" w:type="auto"/>
            <w:hideMark/>
          </w:tcPr>
          <w:p w:rsidR="00293A88" w:rsidRPr="00293A88" w:rsidRDefault="00293A88" w:rsidP="00293A88">
            <w:pPr>
              <w:ind w:right="-30"/>
              <w:jc w:val="both"/>
              <w:rPr>
                <w:sz w:val="12"/>
                <w:szCs w:val="12"/>
              </w:rPr>
            </w:pPr>
            <w:r w:rsidRPr="00293A88">
              <w:rPr>
                <w:sz w:val="12"/>
                <w:szCs w:val="12"/>
              </w:rPr>
              <w:t>12000 84140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7918,30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12000 84140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7851,30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12000 84140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67,00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архивного дела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13000 00000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2786,40</w:t>
            </w:r>
          </w:p>
        </w:tc>
      </w:tr>
      <w:tr w:rsidR="00293A88" w:rsidRPr="00293A88" w:rsidTr="00293A88">
        <w:trPr>
          <w:trHeight w:val="70"/>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13000 16000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106,50</w:t>
            </w:r>
          </w:p>
        </w:tc>
      </w:tr>
      <w:tr w:rsidR="00293A88" w:rsidRPr="00293A88" w:rsidTr="00293A88">
        <w:trPr>
          <w:trHeight w:val="252"/>
        </w:trPr>
        <w:tc>
          <w:tcPr>
            <w:tcW w:w="0" w:type="auto"/>
            <w:hideMark/>
          </w:tcPr>
          <w:p w:rsidR="00293A88" w:rsidRPr="00293A88" w:rsidRDefault="00293A88" w:rsidP="00293A88">
            <w:pPr>
              <w:ind w:right="-30"/>
              <w:jc w:val="both"/>
              <w:rPr>
                <w:sz w:val="12"/>
                <w:szCs w:val="12"/>
              </w:rPr>
            </w:pPr>
            <w:r w:rsidRPr="00293A88">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293A88">
              <w:rPr>
                <w:sz w:val="12"/>
                <w:szCs w:val="12"/>
              </w:rPr>
              <w:t>государтсвенной</w:t>
            </w:r>
            <w:proofErr w:type="spellEnd"/>
            <w:r w:rsidRPr="00293A88">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hideMark/>
          </w:tcPr>
          <w:p w:rsidR="00293A88" w:rsidRPr="00293A88" w:rsidRDefault="00293A88" w:rsidP="00293A88">
            <w:pPr>
              <w:ind w:right="-30"/>
              <w:jc w:val="both"/>
              <w:rPr>
                <w:sz w:val="12"/>
                <w:szCs w:val="12"/>
              </w:rPr>
            </w:pPr>
            <w:r w:rsidRPr="00293A88">
              <w:rPr>
                <w:sz w:val="12"/>
                <w:szCs w:val="12"/>
              </w:rPr>
              <w:t>13000 16010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106,50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13000 16010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106,50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sz w:val="12"/>
                <w:szCs w:val="12"/>
              </w:rPr>
            </w:pPr>
            <w:r w:rsidRPr="00293A88">
              <w:rPr>
                <w:sz w:val="12"/>
                <w:szCs w:val="12"/>
              </w:rPr>
              <w:t>13000 82000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2679,90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Расходы за счет средств областного бюджета</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13000 8207А</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385,70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93A88" w:rsidRPr="00293A88" w:rsidRDefault="00293A88" w:rsidP="00293A88">
            <w:pPr>
              <w:ind w:right="-30"/>
              <w:jc w:val="both"/>
              <w:rPr>
                <w:sz w:val="12"/>
                <w:szCs w:val="12"/>
              </w:rPr>
            </w:pPr>
            <w:r w:rsidRPr="00293A88">
              <w:rPr>
                <w:sz w:val="12"/>
                <w:szCs w:val="12"/>
              </w:rPr>
              <w:t>13000 8207А</w:t>
            </w:r>
          </w:p>
        </w:tc>
        <w:tc>
          <w:tcPr>
            <w:tcW w:w="0" w:type="auto"/>
            <w:noWrap/>
            <w:hideMark/>
          </w:tcPr>
          <w:p w:rsidR="00293A88" w:rsidRPr="00293A88" w:rsidRDefault="00293A88" w:rsidP="00293A88">
            <w:pPr>
              <w:ind w:right="-30"/>
              <w:jc w:val="both"/>
              <w:rPr>
                <w:sz w:val="12"/>
                <w:szCs w:val="12"/>
              </w:rPr>
            </w:pPr>
            <w:r w:rsidRPr="00293A88">
              <w:rPr>
                <w:sz w:val="12"/>
                <w:szCs w:val="12"/>
              </w:rPr>
              <w:t>100</w:t>
            </w:r>
          </w:p>
        </w:tc>
        <w:tc>
          <w:tcPr>
            <w:tcW w:w="0" w:type="auto"/>
            <w:noWrap/>
            <w:hideMark/>
          </w:tcPr>
          <w:p w:rsidR="00293A88" w:rsidRPr="00293A88" w:rsidRDefault="00293A88" w:rsidP="00293A88">
            <w:pPr>
              <w:ind w:right="-30"/>
              <w:jc w:val="both"/>
              <w:rPr>
                <w:sz w:val="12"/>
                <w:szCs w:val="12"/>
              </w:rPr>
            </w:pPr>
            <w:r w:rsidRPr="00293A88">
              <w:rPr>
                <w:sz w:val="12"/>
                <w:szCs w:val="12"/>
              </w:rPr>
              <w:t>377,30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noWrap/>
            <w:hideMark/>
          </w:tcPr>
          <w:p w:rsidR="00293A88" w:rsidRPr="00293A88" w:rsidRDefault="00293A88" w:rsidP="00293A88">
            <w:pPr>
              <w:ind w:right="-30"/>
              <w:jc w:val="both"/>
              <w:rPr>
                <w:sz w:val="12"/>
                <w:szCs w:val="12"/>
              </w:rPr>
            </w:pPr>
            <w:r w:rsidRPr="00293A88">
              <w:rPr>
                <w:sz w:val="12"/>
                <w:szCs w:val="12"/>
              </w:rPr>
              <w:t>13000 8207А</w:t>
            </w:r>
          </w:p>
        </w:tc>
        <w:tc>
          <w:tcPr>
            <w:tcW w:w="0" w:type="auto"/>
            <w:noWrap/>
            <w:hideMark/>
          </w:tcPr>
          <w:p w:rsidR="00293A88" w:rsidRPr="00293A88" w:rsidRDefault="00293A88" w:rsidP="00293A88">
            <w:pPr>
              <w:ind w:right="-30"/>
              <w:jc w:val="both"/>
              <w:rPr>
                <w:sz w:val="12"/>
                <w:szCs w:val="12"/>
              </w:rPr>
            </w:pPr>
            <w:r w:rsidRPr="00293A88">
              <w:rPr>
                <w:sz w:val="12"/>
                <w:szCs w:val="12"/>
              </w:rPr>
              <w:t>800</w:t>
            </w:r>
          </w:p>
        </w:tc>
        <w:tc>
          <w:tcPr>
            <w:tcW w:w="0" w:type="auto"/>
            <w:noWrap/>
            <w:hideMark/>
          </w:tcPr>
          <w:p w:rsidR="00293A88" w:rsidRPr="00293A88" w:rsidRDefault="00293A88" w:rsidP="00293A88">
            <w:pPr>
              <w:ind w:right="-30"/>
              <w:jc w:val="both"/>
              <w:rPr>
                <w:sz w:val="12"/>
                <w:szCs w:val="12"/>
              </w:rPr>
            </w:pPr>
            <w:r w:rsidRPr="00293A88">
              <w:rPr>
                <w:sz w:val="12"/>
                <w:szCs w:val="12"/>
              </w:rPr>
              <w:t>8,40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 xml:space="preserve">Расходы по </w:t>
            </w:r>
            <w:proofErr w:type="spellStart"/>
            <w:r w:rsidRPr="00293A88">
              <w:rPr>
                <w:sz w:val="12"/>
                <w:szCs w:val="12"/>
              </w:rPr>
              <w:t>софинансированию</w:t>
            </w:r>
            <w:proofErr w:type="spellEnd"/>
            <w:r w:rsidRPr="00293A88">
              <w:rPr>
                <w:sz w:val="12"/>
                <w:szCs w:val="12"/>
              </w:rPr>
              <w:t xml:space="preserve"> за счет средств местного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13000 8207Б</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2,10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13000 8207Б</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2,10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Муниципальные архивы</w:t>
            </w:r>
          </w:p>
        </w:tc>
        <w:tc>
          <w:tcPr>
            <w:tcW w:w="0" w:type="auto"/>
            <w:hideMark/>
          </w:tcPr>
          <w:p w:rsidR="00293A88" w:rsidRPr="00293A88" w:rsidRDefault="00293A88" w:rsidP="00293A88">
            <w:pPr>
              <w:ind w:right="-30"/>
              <w:jc w:val="both"/>
              <w:rPr>
                <w:sz w:val="12"/>
                <w:szCs w:val="12"/>
              </w:rPr>
            </w:pPr>
            <w:r w:rsidRPr="00293A88">
              <w:rPr>
                <w:sz w:val="12"/>
                <w:szCs w:val="12"/>
              </w:rPr>
              <w:t>13000 82070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2292,10</w:t>
            </w:r>
          </w:p>
        </w:tc>
      </w:tr>
      <w:tr w:rsidR="00293A88" w:rsidRPr="00293A88" w:rsidTr="00293A88">
        <w:trPr>
          <w:trHeight w:val="86"/>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13000 82070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1993,20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13000 82070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298,60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1300082070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0,30</w:t>
            </w:r>
          </w:p>
        </w:tc>
      </w:tr>
      <w:tr w:rsidR="00293A88" w:rsidRPr="00293A88" w:rsidTr="00293A88">
        <w:trPr>
          <w:trHeight w:val="36"/>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"Развитие муниципального управления в Слободском районе"</w:t>
            </w:r>
          </w:p>
        </w:tc>
        <w:tc>
          <w:tcPr>
            <w:tcW w:w="0" w:type="auto"/>
            <w:hideMark/>
          </w:tcPr>
          <w:p w:rsidR="00293A88" w:rsidRPr="00293A88" w:rsidRDefault="00293A88" w:rsidP="00293A88">
            <w:pPr>
              <w:ind w:right="-30"/>
              <w:jc w:val="both"/>
              <w:rPr>
                <w:b/>
                <w:bCs/>
                <w:sz w:val="12"/>
                <w:szCs w:val="12"/>
              </w:rPr>
            </w:pPr>
            <w:r w:rsidRPr="00293A88">
              <w:rPr>
                <w:b/>
                <w:bCs/>
                <w:sz w:val="12"/>
                <w:szCs w:val="12"/>
              </w:rPr>
              <w:t>14000 00000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63841,80</w:t>
            </w:r>
          </w:p>
        </w:tc>
      </w:tr>
      <w:tr w:rsidR="00293A88" w:rsidRPr="00293A88" w:rsidTr="00293A88">
        <w:trPr>
          <w:trHeight w:val="54"/>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14100 00000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38113,50</w:t>
            </w:r>
          </w:p>
        </w:tc>
      </w:tr>
      <w:tr w:rsidR="00293A88" w:rsidRPr="00293A88" w:rsidTr="00293A88">
        <w:trPr>
          <w:trHeight w:val="69"/>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14100 16000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1749,90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293A88">
              <w:rPr>
                <w:sz w:val="12"/>
                <w:szCs w:val="12"/>
              </w:rPr>
              <w:t>несовершеннолетних</w:t>
            </w:r>
            <w:proofErr w:type="gramEnd"/>
            <w:r w:rsidRPr="00293A88">
              <w:rPr>
                <w:sz w:val="12"/>
                <w:szCs w:val="12"/>
              </w:rPr>
              <w:t xml:space="preserve"> включая административную юрисдикцию</w:t>
            </w:r>
          </w:p>
        </w:tc>
        <w:tc>
          <w:tcPr>
            <w:tcW w:w="0" w:type="auto"/>
            <w:hideMark/>
          </w:tcPr>
          <w:p w:rsidR="00293A88" w:rsidRPr="00293A88" w:rsidRDefault="00293A88" w:rsidP="00293A88">
            <w:pPr>
              <w:ind w:right="-30"/>
              <w:jc w:val="both"/>
              <w:rPr>
                <w:sz w:val="12"/>
                <w:szCs w:val="12"/>
              </w:rPr>
            </w:pPr>
            <w:r w:rsidRPr="00293A88">
              <w:rPr>
                <w:sz w:val="12"/>
                <w:szCs w:val="12"/>
              </w:rPr>
              <w:t>14100 16060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1749,90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14100 16060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1634,90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14100 16060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115,00</w:t>
            </w:r>
          </w:p>
        </w:tc>
      </w:tr>
      <w:tr w:rsidR="00293A88" w:rsidRPr="00293A88" w:rsidTr="00293A88">
        <w:trPr>
          <w:trHeight w:val="108"/>
        </w:trPr>
        <w:tc>
          <w:tcPr>
            <w:tcW w:w="0" w:type="auto"/>
            <w:hideMark/>
          </w:tcPr>
          <w:p w:rsidR="00293A88" w:rsidRPr="00293A88" w:rsidRDefault="00293A88" w:rsidP="00293A88">
            <w:pPr>
              <w:ind w:right="-30"/>
              <w:jc w:val="both"/>
              <w:rPr>
                <w:i/>
                <w:iCs/>
                <w:sz w:val="12"/>
                <w:szCs w:val="12"/>
              </w:rPr>
            </w:pPr>
            <w:r w:rsidRPr="00293A8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93A8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hideMark/>
          </w:tcPr>
          <w:p w:rsidR="00293A88" w:rsidRPr="00293A88" w:rsidRDefault="00293A88" w:rsidP="00293A88">
            <w:pPr>
              <w:ind w:right="-30"/>
              <w:jc w:val="both"/>
              <w:rPr>
                <w:i/>
                <w:iCs/>
                <w:sz w:val="12"/>
                <w:szCs w:val="12"/>
              </w:rPr>
            </w:pPr>
            <w:r w:rsidRPr="00293A88">
              <w:rPr>
                <w:i/>
                <w:iCs/>
                <w:sz w:val="12"/>
                <w:szCs w:val="12"/>
              </w:rPr>
              <w:t>14100 80000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576,90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 xml:space="preserve">Иные межбюджетные </w:t>
            </w:r>
            <w:proofErr w:type="spellStart"/>
            <w:r w:rsidRPr="00293A88">
              <w:rPr>
                <w:sz w:val="12"/>
                <w:szCs w:val="12"/>
              </w:rPr>
              <w:t>трансфетры</w:t>
            </w:r>
            <w:proofErr w:type="spellEnd"/>
            <w:r w:rsidRPr="00293A88">
              <w:rPr>
                <w:sz w:val="12"/>
                <w:szCs w:val="12"/>
              </w:rPr>
              <w:t xml:space="preserve"> бюджету муниципального района </w:t>
            </w:r>
            <w:proofErr w:type="gramStart"/>
            <w:r w:rsidRPr="00293A88">
              <w:rPr>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93A88">
              <w:rPr>
                <w:sz w:val="12"/>
                <w:szCs w:val="12"/>
              </w:rPr>
              <w:t xml:space="preserve"> и ликвидации чрезвычайных ситуаций </w:t>
            </w:r>
          </w:p>
        </w:tc>
        <w:tc>
          <w:tcPr>
            <w:tcW w:w="0" w:type="auto"/>
            <w:hideMark/>
          </w:tcPr>
          <w:p w:rsidR="00293A88" w:rsidRPr="00293A88" w:rsidRDefault="00293A88" w:rsidP="00293A88">
            <w:pPr>
              <w:ind w:right="-30"/>
              <w:jc w:val="both"/>
              <w:rPr>
                <w:sz w:val="12"/>
                <w:szCs w:val="12"/>
              </w:rPr>
            </w:pPr>
            <w:r w:rsidRPr="00293A88">
              <w:rPr>
                <w:sz w:val="12"/>
                <w:szCs w:val="12"/>
              </w:rPr>
              <w:t>14100 80060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130,10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14100 80060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130,10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 xml:space="preserve">Иные межбюджетные </w:t>
            </w:r>
            <w:proofErr w:type="spellStart"/>
            <w:r w:rsidRPr="00293A88">
              <w:rPr>
                <w:sz w:val="12"/>
                <w:szCs w:val="12"/>
              </w:rPr>
              <w:t>трансфетры</w:t>
            </w:r>
            <w:proofErr w:type="spellEnd"/>
            <w:r w:rsidRPr="00293A88">
              <w:rPr>
                <w:sz w:val="12"/>
                <w:szCs w:val="12"/>
              </w:rPr>
              <w:t xml:space="preserve"> бюджету муниципального района из бюджетов поселений на </w:t>
            </w:r>
            <w:r w:rsidRPr="00293A88">
              <w:rPr>
                <w:sz w:val="12"/>
                <w:szCs w:val="12"/>
              </w:rPr>
              <w:lastRenderedPageBreak/>
              <w:t>осуществление части полномочий по решению вопросов местного значения в области градостроительной деятельности</w:t>
            </w:r>
          </w:p>
        </w:tc>
        <w:tc>
          <w:tcPr>
            <w:tcW w:w="0" w:type="auto"/>
            <w:hideMark/>
          </w:tcPr>
          <w:p w:rsidR="00293A88" w:rsidRPr="00293A88" w:rsidRDefault="00293A88" w:rsidP="00293A88">
            <w:pPr>
              <w:ind w:right="-30"/>
              <w:jc w:val="both"/>
              <w:rPr>
                <w:sz w:val="12"/>
                <w:szCs w:val="12"/>
              </w:rPr>
            </w:pPr>
            <w:r w:rsidRPr="00293A88">
              <w:rPr>
                <w:sz w:val="12"/>
                <w:szCs w:val="12"/>
              </w:rPr>
              <w:lastRenderedPageBreak/>
              <w:t>14100 80070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405,00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14100 80070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405,00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 xml:space="preserve">Иные межбюджетные </w:t>
            </w:r>
            <w:proofErr w:type="spellStart"/>
            <w:r w:rsidRPr="00293A88">
              <w:rPr>
                <w:sz w:val="12"/>
                <w:szCs w:val="12"/>
              </w:rPr>
              <w:t>трансфетры</w:t>
            </w:r>
            <w:proofErr w:type="spellEnd"/>
            <w:r w:rsidRPr="00293A88">
              <w:rPr>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293A88">
              <w:rPr>
                <w:sz w:val="12"/>
                <w:szCs w:val="12"/>
              </w:rPr>
              <w:t>о-</w:t>
            </w:r>
            <w:proofErr w:type="gramEnd"/>
            <w:r w:rsidRPr="00293A88">
              <w:rPr>
                <w:sz w:val="12"/>
                <w:szCs w:val="12"/>
              </w:rPr>
              <w:t>, газо- и водоснабжения населения</w:t>
            </w:r>
          </w:p>
        </w:tc>
        <w:tc>
          <w:tcPr>
            <w:tcW w:w="0" w:type="auto"/>
            <w:hideMark/>
          </w:tcPr>
          <w:p w:rsidR="00293A88" w:rsidRPr="00293A88" w:rsidRDefault="00293A88" w:rsidP="00293A88">
            <w:pPr>
              <w:ind w:right="-30"/>
              <w:jc w:val="both"/>
              <w:rPr>
                <w:sz w:val="12"/>
                <w:szCs w:val="12"/>
              </w:rPr>
            </w:pPr>
            <w:r w:rsidRPr="00293A88">
              <w:rPr>
                <w:sz w:val="12"/>
                <w:szCs w:val="12"/>
              </w:rPr>
              <w:t>14100 80080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41,80</w:t>
            </w:r>
          </w:p>
        </w:tc>
      </w:tr>
      <w:tr w:rsidR="00293A88" w:rsidRPr="00293A88" w:rsidTr="00293A88">
        <w:trPr>
          <w:trHeight w:val="87"/>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14100 80080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41,80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Руководство и управление в сфере установленных функций органов местного самоуправления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14100 81000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35786,70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14100 8101A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65,00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8101A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65,00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Глава муниципального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14100 81010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2001,20</w:t>
            </w:r>
          </w:p>
        </w:tc>
      </w:tr>
      <w:tr w:rsidR="00293A88" w:rsidRPr="00293A88" w:rsidTr="00293A88">
        <w:trPr>
          <w:trHeight w:val="92"/>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14100 81010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2001,20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14100 8105A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1004,40</w:t>
            </w:r>
          </w:p>
        </w:tc>
      </w:tr>
      <w:tr w:rsidR="00293A88" w:rsidRPr="00293A88" w:rsidTr="00293A88">
        <w:trPr>
          <w:trHeight w:val="92"/>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8105A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1004,40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Органы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14100 81050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32716,10</w:t>
            </w:r>
          </w:p>
        </w:tc>
      </w:tr>
      <w:tr w:rsidR="00293A88" w:rsidRPr="00293A88" w:rsidTr="00293A88">
        <w:trPr>
          <w:trHeight w:val="86"/>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14100 81050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28227,40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14100 81050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4326,90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14100 81050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161,80</w:t>
            </w:r>
          </w:p>
        </w:tc>
      </w:tr>
      <w:tr w:rsidR="00293A88" w:rsidRPr="00293A88" w:rsidTr="00293A88">
        <w:trPr>
          <w:trHeight w:val="54"/>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 xml:space="preserve">Подпрограмма "Повышение </w:t>
            </w:r>
            <w:proofErr w:type="gramStart"/>
            <w:r w:rsidRPr="00293A88">
              <w:rPr>
                <w:b/>
                <w:bCs/>
                <w:i/>
                <w:iCs/>
                <w:sz w:val="12"/>
                <w:szCs w:val="12"/>
              </w:rPr>
              <w:t>эффективности деятельности управления образования Слободского района Кировской области</w:t>
            </w:r>
            <w:proofErr w:type="gramEnd"/>
            <w:r w:rsidRPr="00293A88">
              <w:rPr>
                <w:b/>
                <w:bCs/>
                <w:i/>
                <w:iCs/>
                <w:sz w:val="12"/>
                <w:szCs w:val="12"/>
              </w:rPr>
              <w:t>"</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14200 00000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4057,10</w:t>
            </w:r>
          </w:p>
        </w:tc>
      </w:tr>
      <w:tr w:rsidR="00293A88" w:rsidRPr="00293A88" w:rsidTr="00293A88">
        <w:trPr>
          <w:trHeight w:val="67"/>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14200 16000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2690,30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Осуществление деятельности по опеке и попечительству</w:t>
            </w:r>
          </w:p>
        </w:tc>
        <w:tc>
          <w:tcPr>
            <w:tcW w:w="0" w:type="auto"/>
            <w:hideMark/>
          </w:tcPr>
          <w:p w:rsidR="00293A88" w:rsidRPr="00293A88" w:rsidRDefault="00293A88" w:rsidP="00293A88">
            <w:pPr>
              <w:ind w:right="-30"/>
              <w:jc w:val="both"/>
              <w:rPr>
                <w:sz w:val="12"/>
                <w:szCs w:val="12"/>
              </w:rPr>
            </w:pPr>
            <w:r w:rsidRPr="00293A88">
              <w:rPr>
                <w:sz w:val="12"/>
                <w:szCs w:val="12"/>
              </w:rPr>
              <w:t>14200 16040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2690,30</w:t>
            </w:r>
          </w:p>
        </w:tc>
      </w:tr>
      <w:tr w:rsidR="00293A88" w:rsidRPr="00293A88" w:rsidTr="00293A88">
        <w:trPr>
          <w:trHeight w:val="89"/>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14200 16040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2476,30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14200 16040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214,00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Руководство и управление в сфере установленных функций органов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14200 81000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1366,80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14200 8105A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44,50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14200 8105A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44,50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Органы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14200 81050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1322,30</w:t>
            </w:r>
          </w:p>
        </w:tc>
      </w:tr>
      <w:tr w:rsidR="00293A88" w:rsidRPr="00293A88" w:rsidTr="00293A88">
        <w:trPr>
          <w:trHeight w:val="88"/>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14200 81050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1272,00</w:t>
            </w:r>
          </w:p>
        </w:tc>
      </w:tr>
      <w:tr w:rsidR="00293A88" w:rsidRPr="00293A88" w:rsidTr="00293A88">
        <w:trPr>
          <w:trHeight w:val="38"/>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14200 81050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50,30</w:t>
            </w:r>
          </w:p>
        </w:tc>
      </w:tr>
      <w:tr w:rsidR="00293A88" w:rsidRPr="00293A88" w:rsidTr="00293A88">
        <w:trPr>
          <w:trHeight w:val="32"/>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"Повышение эффективности управления в сфере социальной политики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14300 00000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3972,80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Руководство и управление в сфере установленных функций органов  местного самоуправления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14300 81000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3972,80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14300 8105A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128,20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14300 8105A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128,20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Органы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14300 81050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3844,60</w:t>
            </w:r>
          </w:p>
        </w:tc>
      </w:tr>
      <w:tr w:rsidR="00293A88" w:rsidRPr="00293A88" w:rsidTr="00293A88">
        <w:trPr>
          <w:trHeight w:val="89"/>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14300 81050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3661,50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14300 81050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183,10</w:t>
            </w:r>
          </w:p>
        </w:tc>
      </w:tr>
      <w:tr w:rsidR="00293A88" w:rsidRPr="00293A88" w:rsidTr="00293A88">
        <w:trPr>
          <w:trHeight w:val="36"/>
        </w:trPr>
        <w:tc>
          <w:tcPr>
            <w:tcW w:w="0" w:type="auto"/>
            <w:hideMark/>
          </w:tcPr>
          <w:p w:rsidR="00293A88" w:rsidRPr="00293A88" w:rsidRDefault="00293A88" w:rsidP="00293A88">
            <w:pPr>
              <w:ind w:right="-30"/>
              <w:jc w:val="both"/>
              <w:rPr>
                <w:b/>
                <w:bCs/>
                <w:i/>
                <w:iCs/>
                <w:sz w:val="12"/>
                <w:szCs w:val="12"/>
              </w:rPr>
            </w:pPr>
            <w:r w:rsidRPr="00293A88">
              <w:rPr>
                <w:b/>
                <w:bCs/>
                <w:i/>
                <w:iCs/>
                <w:sz w:val="12"/>
                <w:szCs w:val="12"/>
              </w:rPr>
              <w:t>Подпрограмма "Организация управления муниципальными финансами Слободского района"</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14400 00000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000</w:t>
            </w:r>
          </w:p>
        </w:tc>
        <w:tc>
          <w:tcPr>
            <w:tcW w:w="0" w:type="auto"/>
            <w:hideMark/>
          </w:tcPr>
          <w:p w:rsidR="00293A88" w:rsidRPr="00293A88" w:rsidRDefault="00293A88" w:rsidP="00293A88">
            <w:pPr>
              <w:ind w:right="-30"/>
              <w:jc w:val="both"/>
              <w:rPr>
                <w:b/>
                <w:bCs/>
                <w:i/>
                <w:iCs/>
                <w:sz w:val="12"/>
                <w:szCs w:val="12"/>
              </w:rPr>
            </w:pPr>
            <w:r w:rsidRPr="00293A88">
              <w:rPr>
                <w:b/>
                <w:bCs/>
                <w:i/>
                <w:iCs/>
                <w:sz w:val="12"/>
                <w:szCs w:val="12"/>
              </w:rPr>
              <w:t>14422,60</w:t>
            </w:r>
          </w:p>
        </w:tc>
      </w:tr>
      <w:tr w:rsidR="00293A88" w:rsidRPr="00293A88" w:rsidTr="00293A88">
        <w:trPr>
          <w:trHeight w:val="108"/>
        </w:trPr>
        <w:tc>
          <w:tcPr>
            <w:tcW w:w="0" w:type="auto"/>
            <w:hideMark/>
          </w:tcPr>
          <w:p w:rsidR="00293A88" w:rsidRPr="00293A88" w:rsidRDefault="00293A88" w:rsidP="00293A88">
            <w:pPr>
              <w:ind w:right="-30"/>
              <w:jc w:val="both"/>
              <w:rPr>
                <w:i/>
                <w:iCs/>
                <w:sz w:val="12"/>
                <w:szCs w:val="12"/>
              </w:rPr>
            </w:pPr>
            <w:r w:rsidRPr="00293A8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93A8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hideMark/>
          </w:tcPr>
          <w:p w:rsidR="00293A88" w:rsidRPr="00293A88" w:rsidRDefault="00293A88" w:rsidP="00293A88">
            <w:pPr>
              <w:ind w:right="-30"/>
              <w:jc w:val="both"/>
              <w:rPr>
                <w:i/>
                <w:iCs/>
                <w:sz w:val="12"/>
                <w:szCs w:val="12"/>
              </w:rPr>
            </w:pPr>
            <w:r w:rsidRPr="00293A88">
              <w:rPr>
                <w:i/>
                <w:iCs/>
                <w:sz w:val="12"/>
                <w:szCs w:val="12"/>
              </w:rPr>
              <w:t>14400 80000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109,60</w:t>
            </w:r>
          </w:p>
        </w:tc>
      </w:tr>
      <w:tr w:rsidR="00293A88" w:rsidRPr="00293A88" w:rsidTr="00293A88">
        <w:trPr>
          <w:trHeight w:val="72"/>
        </w:trPr>
        <w:tc>
          <w:tcPr>
            <w:tcW w:w="0" w:type="auto"/>
            <w:hideMark/>
          </w:tcPr>
          <w:p w:rsidR="00293A88" w:rsidRPr="00293A88" w:rsidRDefault="00293A88" w:rsidP="00293A88">
            <w:pPr>
              <w:ind w:right="-30"/>
              <w:jc w:val="both"/>
              <w:rPr>
                <w:sz w:val="12"/>
                <w:szCs w:val="12"/>
              </w:rPr>
            </w:pPr>
            <w:r w:rsidRPr="00293A88">
              <w:rPr>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0" w:type="auto"/>
            <w:hideMark/>
          </w:tcPr>
          <w:p w:rsidR="00293A88" w:rsidRPr="00293A88" w:rsidRDefault="00293A88" w:rsidP="00293A88">
            <w:pPr>
              <w:ind w:right="-30"/>
              <w:jc w:val="both"/>
              <w:rPr>
                <w:sz w:val="12"/>
                <w:szCs w:val="12"/>
              </w:rPr>
            </w:pPr>
            <w:r w:rsidRPr="00293A88">
              <w:rPr>
                <w:sz w:val="12"/>
                <w:szCs w:val="12"/>
              </w:rPr>
              <w:t>14400 80090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109,60</w:t>
            </w:r>
          </w:p>
        </w:tc>
      </w:tr>
      <w:tr w:rsidR="00293A88" w:rsidRPr="00293A88" w:rsidTr="00293A88">
        <w:trPr>
          <w:trHeight w:val="88"/>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14400 80090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109,60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Руководство и управление в сфере установленных функций органов местного самоуправления</w:t>
            </w:r>
          </w:p>
        </w:tc>
        <w:tc>
          <w:tcPr>
            <w:tcW w:w="0" w:type="auto"/>
            <w:hideMark/>
          </w:tcPr>
          <w:p w:rsidR="00293A88" w:rsidRPr="00293A88" w:rsidRDefault="00293A88" w:rsidP="00293A88">
            <w:pPr>
              <w:ind w:right="-30"/>
              <w:jc w:val="both"/>
              <w:rPr>
                <w:i/>
                <w:iCs/>
                <w:sz w:val="12"/>
                <w:szCs w:val="12"/>
              </w:rPr>
            </w:pPr>
            <w:r w:rsidRPr="00293A88">
              <w:rPr>
                <w:i/>
                <w:iCs/>
                <w:sz w:val="12"/>
                <w:szCs w:val="12"/>
              </w:rPr>
              <w:t>14400 81000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11496,00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14400 8105A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379,70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14400 8105A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379,70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Органы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14400 81050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11116,30</w:t>
            </w:r>
          </w:p>
        </w:tc>
      </w:tr>
      <w:tr w:rsidR="00293A88" w:rsidRPr="00293A88" w:rsidTr="00293A88">
        <w:trPr>
          <w:trHeight w:val="89"/>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14400 81050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10716,70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14400 81050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389,10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Иные бюджетные ассигнования</w:t>
            </w:r>
          </w:p>
        </w:tc>
        <w:tc>
          <w:tcPr>
            <w:tcW w:w="0" w:type="auto"/>
            <w:hideMark/>
          </w:tcPr>
          <w:p w:rsidR="00293A88" w:rsidRPr="00293A88" w:rsidRDefault="00293A88" w:rsidP="00293A88">
            <w:pPr>
              <w:ind w:right="-30"/>
              <w:jc w:val="both"/>
              <w:rPr>
                <w:sz w:val="12"/>
                <w:szCs w:val="12"/>
              </w:rPr>
            </w:pPr>
            <w:r w:rsidRPr="00293A88">
              <w:rPr>
                <w:sz w:val="12"/>
                <w:szCs w:val="12"/>
              </w:rPr>
              <w:t>14400 81050</w:t>
            </w:r>
          </w:p>
        </w:tc>
        <w:tc>
          <w:tcPr>
            <w:tcW w:w="0" w:type="auto"/>
            <w:hideMark/>
          </w:tcPr>
          <w:p w:rsidR="00293A88" w:rsidRPr="00293A88" w:rsidRDefault="00293A88" w:rsidP="00293A88">
            <w:pPr>
              <w:ind w:right="-30"/>
              <w:jc w:val="both"/>
              <w:rPr>
                <w:sz w:val="12"/>
                <w:szCs w:val="12"/>
              </w:rPr>
            </w:pPr>
            <w:r w:rsidRPr="00293A88">
              <w:rPr>
                <w:sz w:val="12"/>
                <w:szCs w:val="12"/>
              </w:rPr>
              <w:t>800</w:t>
            </w:r>
          </w:p>
        </w:tc>
        <w:tc>
          <w:tcPr>
            <w:tcW w:w="0" w:type="auto"/>
            <w:hideMark/>
          </w:tcPr>
          <w:p w:rsidR="00293A88" w:rsidRPr="00293A88" w:rsidRDefault="00293A88" w:rsidP="00293A88">
            <w:pPr>
              <w:ind w:right="-30"/>
              <w:jc w:val="both"/>
              <w:rPr>
                <w:sz w:val="12"/>
                <w:szCs w:val="12"/>
              </w:rPr>
            </w:pPr>
            <w:r w:rsidRPr="00293A88">
              <w:rPr>
                <w:sz w:val="12"/>
                <w:szCs w:val="12"/>
              </w:rPr>
              <w:t>10,50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Обслуживание муниципального долга</w:t>
            </w:r>
          </w:p>
        </w:tc>
        <w:tc>
          <w:tcPr>
            <w:tcW w:w="0" w:type="auto"/>
            <w:hideMark/>
          </w:tcPr>
          <w:p w:rsidR="00293A88" w:rsidRPr="00293A88" w:rsidRDefault="00293A88" w:rsidP="00293A88">
            <w:pPr>
              <w:ind w:right="-30"/>
              <w:jc w:val="both"/>
              <w:rPr>
                <w:i/>
                <w:iCs/>
                <w:sz w:val="12"/>
                <w:szCs w:val="12"/>
              </w:rPr>
            </w:pPr>
            <w:r w:rsidRPr="00293A88">
              <w:rPr>
                <w:i/>
                <w:iCs/>
                <w:sz w:val="12"/>
                <w:szCs w:val="12"/>
              </w:rPr>
              <w:t>14400 86000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2817,00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Процентные платежи по муниципальному долгу</w:t>
            </w:r>
          </w:p>
        </w:tc>
        <w:tc>
          <w:tcPr>
            <w:tcW w:w="0" w:type="auto"/>
            <w:hideMark/>
          </w:tcPr>
          <w:p w:rsidR="00293A88" w:rsidRPr="00293A88" w:rsidRDefault="00293A88" w:rsidP="00293A88">
            <w:pPr>
              <w:ind w:right="-30"/>
              <w:jc w:val="both"/>
              <w:rPr>
                <w:sz w:val="12"/>
                <w:szCs w:val="12"/>
              </w:rPr>
            </w:pPr>
            <w:r w:rsidRPr="00293A88">
              <w:rPr>
                <w:sz w:val="12"/>
                <w:szCs w:val="12"/>
              </w:rPr>
              <w:t>14400 86010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2817,00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Обслуживание государственного долга Российской Федерации</w:t>
            </w:r>
          </w:p>
        </w:tc>
        <w:tc>
          <w:tcPr>
            <w:tcW w:w="0" w:type="auto"/>
            <w:hideMark/>
          </w:tcPr>
          <w:p w:rsidR="00293A88" w:rsidRPr="00293A88" w:rsidRDefault="00293A88" w:rsidP="00293A88">
            <w:pPr>
              <w:ind w:right="-30"/>
              <w:jc w:val="both"/>
              <w:rPr>
                <w:sz w:val="12"/>
                <w:szCs w:val="12"/>
              </w:rPr>
            </w:pPr>
            <w:r w:rsidRPr="00293A88">
              <w:rPr>
                <w:sz w:val="12"/>
                <w:szCs w:val="12"/>
              </w:rPr>
              <w:t>14400 86010</w:t>
            </w:r>
          </w:p>
        </w:tc>
        <w:tc>
          <w:tcPr>
            <w:tcW w:w="0" w:type="auto"/>
            <w:hideMark/>
          </w:tcPr>
          <w:p w:rsidR="00293A88" w:rsidRPr="00293A88" w:rsidRDefault="00293A88" w:rsidP="00293A88">
            <w:pPr>
              <w:ind w:right="-30"/>
              <w:jc w:val="both"/>
              <w:rPr>
                <w:sz w:val="12"/>
                <w:szCs w:val="12"/>
              </w:rPr>
            </w:pPr>
            <w:r w:rsidRPr="00293A88">
              <w:rPr>
                <w:sz w:val="12"/>
                <w:szCs w:val="12"/>
              </w:rPr>
              <w:t>700</w:t>
            </w:r>
          </w:p>
        </w:tc>
        <w:tc>
          <w:tcPr>
            <w:tcW w:w="0" w:type="auto"/>
            <w:hideMark/>
          </w:tcPr>
          <w:p w:rsidR="00293A88" w:rsidRPr="00293A88" w:rsidRDefault="00293A88" w:rsidP="00293A88">
            <w:pPr>
              <w:ind w:right="-30"/>
              <w:jc w:val="both"/>
              <w:rPr>
                <w:sz w:val="12"/>
                <w:szCs w:val="12"/>
              </w:rPr>
            </w:pPr>
            <w:r w:rsidRPr="00293A88">
              <w:rPr>
                <w:sz w:val="12"/>
                <w:szCs w:val="12"/>
              </w:rPr>
              <w:t>2817,00</w:t>
            </w:r>
          </w:p>
        </w:tc>
      </w:tr>
      <w:tr w:rsidR="00293A88" w:rsidRPr="00293A88" w:rsidTr="00293A88">
        <w:trPr>
          <w:trHeight w:val="18"/>
        </w:trPr>
        <w:tc>
          <w:tcPr>
            <w:tcW w:w="0" w:type="auto"/>
            <w:hideMark/>
          </w:tcPr>
          <w:p w:rsidR="00293A88" w:rsidRPr="00293A88" w:rsidRDefault="00293A88" w:rsidP="00293A88">
            <w:pPr>
              <w:ind w:right="-30"/>
              <w:jc w:val="both"/>
              <w:rPr>
                <w:b/>
                <w:bCs/>
                <w:sz w:val="12"/>
                <w:szCs w:val="12"/>
              </w:rPr>
            </w:pPr>
            <w:proofErr w:type="gramStart"/>
            <w:r w:rsidRPr="00293A88">
              <w:rPr>
                <w:b/>
                <w:bCs/>
                <w:sz w:val="12"/>
                <w:szCs w:val="12"/>
              </w:rPr>
              <w:t>Мероприятия</w:t>
            </w:r>
            <w:proofErr w:type="gramEnd"/>
            <w:r w:rsidRPr="00293A88">
              <w:rPr>
                <w:b/>
                <w:bCs/>
                <w:sz w:val="12"/>
                <w:szCs w:val="12"/>
              </w:rPr>
              <w:t xml:space="preserve"> не вошедшие в подпрограммы</w:t>
            </w:r>
          </w:p>
        </w:tc>
        <w:tc>
          <w:tcPr>
            <w:tcW w:w="0" w:type="auto"/>
            <w:hideMark/>
          </w:tcPr>
          <w:p w:rsidR="00293A88" w:rsidRPr="00293A88" w:rsidRDefault="00293A88" w:rsidP="00293A88">
            <w:pPr>
              <w:ind w:right="-30"/>
              <w:jc w:val="both"/>
              <w:rPr>
                <w:b/>
                <w:bCs/>
                <w:sz w:val="12"/>
                <w:szCs w:val="12"/>
              </w:rPr>
            </w:pPr>
            <w:r w:rsidRPr="00293A88">
              <w:rPr>
                <w:b/>
                <w:bCs/>
                <w:sz w:val="12"/>
                <w:szCs w:val="12"/>
              </w:rPr>
              <w:t>14Я00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3275,80</w:t>
            </w:r>
          </w:p>
        </w:tc>
      </w:tr>
      <w:tr w:rsidR="00293A88" w:rsidRPr="00293A88" w:rsidTr="00293A88">
        <w:trPr>
          <w:trHeight w:val="52"/>
        </w:trPr>
        <w:tc>
          <w:tcPr>
            <w:tcW w:w="0" w:type="auto"/>
            <w:hideMark/>
          </w:tcPr>
          <w:p w:rsidR="00293A88" w:rsidRPr="00293A88" w:rsidRDefault="00293A88" w:rsidP="00293A88">
            <w:pPr>
              <w:ind w:right="-30"/>
              <w:jc w:val="both"/>
              <w:rPr>
                <w:i/>
                <w:iCs/>
                <w:sz w:val="12"/>
                <w:szCs w:val="12"/>
              </w:rPr>
            </w:pPr>
            <w:proofErr w:type="spellStart"/>
            <w:r w:rsidRPr="00293A88">
              <w:rPr>
                <w:i/>
                <w:iCs/>
                <w:sz w:val="12"/>
                <w:szCs w:val="12"/>
              </w:rPr>
              <w:t>Софинансирование</w:t>
            </w:r>
            <w:proofErr w:type="spellEnd"/>
            <w:r w:rsidRPr="00293A8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14Я00 15000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76,60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Подготовка и повышение квалификации лиц, замещающих муниципальные должности, и муниципальных служащих</w:t>
            </w:r>
          </w:p>
        </w:tc>
        <w:tc>
          <w:tcPr>
            <w:tcW w:w="0" w:type="auto"/>
            <w:noWrap/>
            <w:hideMark/>
          </w:tcPr>
          <w:p w:rsidR="00293A88" w:rsidRPr="00293A88" w:rsidRDefault="00293A88" w:rsidP="00293A88">
            <w:pPr>
              <w:ind w:right="-30"/>
              <w:jc w:val="both"/>
              <w:rPr>
                <w:sz w:val="12"/>
                <w:szCs w:val="12"/>
              </w:rPr>
            </w:pPr>
            <w:r w:rsidRPr="00293A88">
              <w:rPr>
                <w:sz w:val="12"/>
                <w:szCs w:val="12"/>
              </w:rPr>
              <w:t>14Я00 15560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76,60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14Я00 15560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76,60</w:t>
            </w:r>
          </w:p>
        </w:tc>
      </w:tr>
      <w:tr w:rsidR="00293A88" w:rsidRPr="00293A88" w:rsidTr="00293A88">
        <w:trPr>
          <w:trHeight w:val="54"/>
        </w:trPr>
        <w:tc>
          <w:tcPr>
            <w:tcW w:w="0" w:type="auto"/>
            <w:hideMark/>
          </w:tcPr>
          <w:p w:rsidR="00293A88" w:rsidRPr="00293A88" w:rsidRDefault="00293A88" w:rsidP="00293A88">
            <w:pPr>
              <w:ind w:right="-30"/>
              <w:jc w:val="both"/>
              <w:rPr>
                <w:sz w:val="12"/>
                <w:szCs w:val="12"/>
              </w:rPr>
            </w:pPr>
            <w:r w:rsidRPr="00293A88">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noWrap/>
            <w:hideMark/>
          </w:tcPr>
          <w:p w:rsidR="00293A88" w:rsidRPr="00293A88" w:rsidRDefault="00293A88" w:rsidP="00293A88">
            <w:pPr>
              <w:ind w:right="-30"/>
              <w:jc w:val="both"/>
              <w:rPr>
                <w:sz w:val="12"/>
                <w:szCs w:val="12"/>
              </w:rPr>
            </w:pPr>
            <w:r w:rsidRPr="00293A88">
              <w:rPr>
                <w:sz w:val="12"/>
                <w:szCs w:val="12"/>
              </w:rPr>
              <w:t>14Я00 S5560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0,80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14Я00 S5560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0,80</w:t>
            </w:r>
          </w:p>
        </w:tc>
      </w:tr>
      <w:tr w:rsidR="00293A88" w:rsidRPr="00293A88" w:rsidTr="00293A88">
        <w:trPr>
          <w:trHeight w:val="72"/>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14Я00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1,70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Создание и деятельность в муниципальных образованиях административно</w:t>
            </w:r>
            <w:proofErr w:type="gramStart"/>
            <w:r w:rsidRPr="00293A88">
              <w:rPr>
                <w:sz w:val="12"/>
                <w:szCs w:val="12"/>
              </w:rPr>
              <w:t>й(</w:t>
            </w:r>
            <w:proofErr w:type="spellStart"/>
            <w:proofErr w:type="gramEnd"/>
            <w:r w:rsidRPr="00293A88">
              <w:rPr>
                <w:sz w:val="12"/>
                <w:szCs w:val="12"/>
              </w:rPr>
              <w:t>ых</w:t>
            </w:r>
            <w:proofErr w:type="spellEnd"/>
            <w:r w:rsidRPr="00293A88">
              <w:rPr>
                <w:sz w:val="12"/>
                <w:szCs w:val="12"/>
              </w:rPr>
              <w:t>) комиссии(й)</w:t>
            </w:r>
          </w:p>
        </w:tc>
        <w:tc>
          <w:tcPr>
            <w:tcW w:w="0" w:type="auto"/>
            <w:hideMark/>
          </w:tcPr>
          <w:p w:rsidR="00293A88" w:rsidRPr="00293A88" w:rsidRDefault="00293A88" w:rsidP="00293A88">
            <w:pPr>
              <w:ind w:right="-30"/>
              <w:jc w:val="both"/>
              <w:rPr>
                <w:sz w:val="12"/>
                <w:szCs w:val="12"/>
              </w:rPr>
            </w:pPr>
            <w:r w:rsidRPr="00293A88">
              <w:rPr>
                <w:sz w:val="12"/>
                <w:szCs w:val="12"/>
              </w:rPr>
              <w:t>14Я00 16050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14Я00 16050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1,70</w:t>
            </w:r>
          </w:p>
        </w:tc>
      </w:tr>
      <w:tr w:rsidR="00293A88" w:rsidRPr="00293A88" w:rsidTr="00293A88">
        <w:trPr>
          <w:trHeight w:val="70"/>
        </w:trPr>
        <w:tc>
          <w:tcPr>
            <w:tcW w:w="0" w:type="auto"/>
            <w:hideMark/>
          </w:tcPr>
          <w:p w:rsidR="00293A88" w:rsidRPr="00293A88" w:rsidRDefault="00293A88" w:rsidP="00293A88">
            <w:pPr>
              <w:ind w:right="-30"/>
              <w:jc w:val="both"/>
              <w:rPr>
                <w:sz w:val="12"/>
                <w:szCs w:val="12"/>
              </w:rPr>
            </w:pPr>
            <w:r w:rsidRPr="00293A88">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293A88">
              <w:rPr>
                <w:sz w:val="12"/>
                <w:szCs w:val="12"/>
              </w:rPr>
              <w:t>сцдов</w:t>
            </w:r>
            <w:proofErr w:type="spellEnd"/>
            <w:r w:rsidRPr="00293A88">
              <w:rPr>
                <w:sz w:val="12"/>
                <w:szCs w:val="12"/>
              </w:rPr>
              <w:t xml:space="preserve"> общей юрисдикции в Российской Федерации</w:t>
            </w:r>
          </w:p>
        </w:tc>
        <w:tc>
          <w:tcPr>
            <w:tcW w:w="0" w:type="auto"/>
            <w:hideMark/>
          </w:tcPr>
          <w:p w:rsidR="00293A88" w:rsidRPr="00293A88" w:rsidRDefault="00293A88" w:rsidP="00293A88">
            <w:pPr>
              <w:ind w:right="-30"/>
              <w:jc w:val="both"/>
              <w:rPr>
                <w:sz w:val="12"/>
                <w:szCs w:val="12"/>
              </w:rPr>
            </w:pPr>
            <w:r w:rsidRPr="00293A88">
              <w:rPr>
                <w:sz w:val="12"/>
                <w:szCs w:val="12"/>
              </w:rPr>
              <w:t>14Я00 51200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14Я00 51200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13,00</w:t>
            </w:r>
          </w:p>
        </w:tc>
      </w:tr>
      <w:tr w:rsidR="00293A88" w:rsidRPr="00293A88" w:rsidTr="00293A88">
        <w:trPr>
          <w:trHeight w:val="21"/>
        </w:trPr>
        <w:tc>
          <w:tcPr>
            <w:tcW w:w="0" w:type="auto"/>
            <w:hideMark/>
          </w:tcPr>
          <w:p w:rsidR="00293A88" w:rsidRPr="00293A88" w:rsidRDefault="00293A88" w:rsidP="00293A88">
            <w:pPr>
              <w:ind w:right="-30"/>
              <w:jc w:val="both"/>
              <w:rPr>
                <w:sz w:val="12"/>
                <w:szCs w:val="12"/>
              </w:rPr>
            </w:pPr>
            <w:r w:rsidRPr="00293A88">
              <w:rPr>
                <w:sz w:val="12"/>
                <w:szCs w:val="12"/>
              </w:rPr>
              <w:t>Доплаты к пенсиям, дополнительное пенсионное обеспечение</w:t>
            </w:r>
          </w:p>
        </w:tc>
        <w:tc>
          <w:tcPr>
            <w:tcW w:w="0" w:type="auto"/>
            <w:hideMark/>
          </w:tcPr>
          <w:p w:rsidR="00293A88" w:rsidRPr="00293A88" w:rsidRDefault="00293A88" w:rsidP="00293A88">
            <w:pPr>
              <w:ind w:right="-30"/>
              <w:jc w:val="both"/>
              <w:rPr>
                <w:sz w:val="12"/>
                <w:szCs w:val="12"/>
              </w:rPr>
            </w:pPr>
            <w:r w:rsidRPr="00293A88">
              <w:rPr>
                <w:sz w:val="12"/>
                <w:szCs w:val="12"/>
              </w:rPr>
              <w:t>14Я00 88000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3183,70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Социальное обеспечение и иные выплаты населению</w:t>
            </w:r>
          </w:p>
        </w:tc>
        <w:tc>
          <w:tcPr>
            <w:tcW w:w="0" w:type="auto"/>
            <w:hideMark/>
          </w:tcPr>
          <w:p w:rsidR="00293A88" w:rsidRPr="00293A88" w:rsidRDefault="00293A88" w:rsidP="00293A88">
            <w:pPr>
              <w:ind w:right="-30"/>
              <w:jc w:val="both"/>
              <w:rPr>
                <w:sz w:val="12"/>
                <w:szCs w:val="12"/>
              </w:rPr>
            </w:pPr>
            <w:r w:rsidRPr="00293A88">
              <w:rPr>
                <w:sz w:val="12"/>
                <w:szCs w:val="12"/>
              </w:rPr>
              <w:t>14Я00 88000</w:t>
            </w:r>
          </w:p>
        </w:tc>
        <w:tc>
          <w:tcPr>
            <w:tcW w:w="0" w:type="auto"/>
            <w:hideMark/>
          </w:tcPr>
          <w:p w:rsidR="00293A88" w:rsidRPr="00293A88" w:rsidRDefault="00293A88" w:rsidP="00293A88">
            <w:pPr>
              <w:ind w:right="-30"/>
              <w:jc w:val="both"/>
              <w:rPr>
                <w:sz w:val="12"/>
                <w:szCs w:val="12"/>
              </w:rPr>
            </w:pPr>
            <w:r w:rsidRPr="00293A88">
              <w:rPr>
                <w:sz w:val="12"/>
                <w:szCs w:val="12"/>
              </w:rPr>
              <w:t>300</w:t>
            </w:r>
          </w:p>
        </w:tc>
        <w:tc>
          <w:tcPr>
            <w:tcW w:w="0" w:type="auto"/>
            <w:hideMark/>
          </w:tcPr>
          <w:p w:rsidR="00293A88" w:rsidRPr="00293A88" w:rsidRDefault="00293A88" w:rsidP="00293A88">
            <w:pPr>
              <w:ind w:right="-30"/>
              <w:jc w:val="both"/>
              <w:rPr>
                <w:sz w:val="12"/>
                <w:szCs w:val="12"/>
              </w:rPr>
            </w:pPr>
            <w:r w:rsidRPr="00293A88">
              <w:rPr>
                <w:sz w:val="12"/>
                <w:szCs w:val="12"/>
              </w:rPr>
              <w:t>3183,70</w:t>
            </w:r>
          </w:p>
        </w:tc>
      </w:tr>
      <w:tr w:rsidR="00293A88" w:rsidRPr="00293A88" w:rsidTr="00293A88">
        <w:trPr>
          <w:trHeight w:val="54"/>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"Совершенствование межбюджетных отношений в Слободском районе Кировской области"</w:t>
            </w:r>
          </w:p>
        </w:tc>
        <w:tc>
          <w:tcPr>
            <w:tcW w:w="0" w:type="auto"/>
            <w:hideMark/>
          </w:tcPr>
          <w:p w:rsidR="00293A88" w:rsidRPr="00293A88" w:rsidRDefault="00293A88" w:rsidP="00293A88">
            <w:pPr>
              <w:ind w:right="-30"/>
              <w:jc w:val="both"/>
              <w:rPr>
                <w:b/>
                <w:bCs/>
                <w:sz w:val="12"/>
                <w:szCs w:val="12"/>
              </w:rPr>
            </w:pPr>
            <w:r w:rsidRPr="00293A88">
              <w:rPr>
                <w:b/>
                <w:bCs/>
                <w:sz w:val="12"/>
                <w:szCs w:val="12"/>
              </w:rPr>
              <w:t>15000 00000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72063,80</w:t>
            </w:r>
          </w:p>
        </w:tc>
      </w:tr>
      <w:tr w:rsidR="00293A88" w:rsidRPr="00293A88" w:rsidTr="00293A88">
        <w:trPr>
          <w:trHeight w:val="53"/>
        </w:trPr>
        <w:tc>
          <w:tcPr>
            <w:tcW w:w="0" w:type="auto"/>
            <w:hideMark/>
          </w:tcPr>
          <w:p w:rsidR="00293A88" w:rsidRPr="00293A88" w:rsidRDefault="00293A88" w:rsidP="00293A88">
            <w:pPr>
              <w:ind w:right="-30"/>
              <w:jc w:val="both"/>
              <w:rPr>
                <w:sz w:val="12"/>
                <w:szCs w:val="12"/>
              </w:rPr>
            </w:pPr>
            <w:r w:rsidRPr="00293A88">
              <w:rPr>
                <w:sz w:val="12"/>
                <w:szCs w:val="12"/>
              </w:rPr>
              <w:t xml:space="preserve">Предоставление бюджетам поселений субсидии на выполнение расходных обязательств муниципальных </w:t>
            </w:r>
            <w:r w:rsidRPr="00293A88">
              <w:rPr>
                <w:sz w:val="12"/>
                <w:szCs w:val="12"/>
              </w:rPr>
              <w:lastRenderedPageBreak/>
              <w:t>образований</w:t>
            </w:r>
          </w:p>
        </w:tc>
        <w:tc>
          <w:tcPr>
            <w:tcW w:w="0" w:type="auto"/>
            <w:hideMark/>
          </w:tcPr>
          <w:p w:rsidR="00293A88" w:rsidRPr="00293A88" w:rsidRDefault="00293A88" w:rsidP="00293A88">
            <w:pPr>
              <w:ind w:right="-30"/>
              <w:jc w:val="both"/>
              <w:rPr>
                <w:sz w:val="12"/>
                <w:szCs w:val="12"/>
              </w:rPr>
            </w:pPr>
            <w:r w:rsidRPr="00293A88">
              <w:rPr>
                <w:sz w:val="12"/>
                <w:szCs w:val="12"/>
              </w:rPr>
              <w:lastRenderedPageBreak/>
              <w:t>15000 7700A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45100,40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lastRenderedPageBreak/>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15000 7700A</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45100,40</w:t>
            </w:r>
          </w:p>
        </w:tc>
      </w:tr>
      <w:tr w:rsidR="00293A88" w:rsidRPr="00293A88" w:rsidTr="00293A88">
        <w:trPr>
          <w:trHeight w:val="69"/>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hideMark/>
          </w:tcPr>
          <w:p w:rsidR="00293A88" w:rsidRPr="00293A88" w:rsidRDefault="00293A88" w:rsidP="00293A88">
            <w:pPr>
              <w:ind w:right="-30"/>
              <w:jc w:val="both"/>
              <w:rPr>
                <w:i/>
                <w:iCs/>
                <w:sz w:val="12"/>
                <w:szCs w:val="12"/>
              </w:rPr>
            </w:pPr>
            <w:r w:rsidRPr="00293A88">
              <w:rPr>
                <w:i/>
                <w:iCs/>
                <w:sz w:val="12"/>
                <w:szCs w:val="12"/>
              </w:rPr>
              <w:t>15000 16000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6260,00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Расчет и предоставление дотаций бюджетам поселений</w:t>
            </w:r>
          </w:p>
        </w:tc>
        <w:tc>
          <w:tcPr>
            <w:tcW w:w="0" w:type="auto"/>
            <w:hideMark/>
          </w:tcPr>
          <w:p w:rsidR="00293A88" w:rsidRPr="00293A88" w:rsidRDefault="00293A88" w:rsidP="00293A88">
            <w:pPr>
              <w:ind w:right="-30"/>
              <w:jc w:val="both"/>
              <w:rPr>
                <w:sz w:val="12"/>
                <w:szCs w:val="12"/>
              </w:rPr>
            </w:pPr>
            <w:r w:rsidRPr="00293A88">
              <w:rPr>
                <w:sz w:val="12"/>
                <w:szCs w:val="12"/>
              </w:rPr>
              <w:t>15000 16030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6260,00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15000 16030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6260,00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Выравнивание бюджетной обеспеченности</w:t>
            </w:r>
          </w:p>
        </w:tc>
        <w:tc>
          <w:tcPr>
            <w:tcW w:w="0" w:type="auto"/>
            <w:hideMark/>
          </w:tcPr>
          <w:p w:rsidR="00293A88" w:rsidRPr="00293A88" w:rsidRDefault="00293A88" w:rsidP="00293A88">
            <w:pPr>
              <w:ind w:right="-30"/>
              <w:jc w:val="both"/>
              <w:rPr>
                <w:sz w:val="12"/>
                <w:szCs w:val="12"/>
              </w:rPr>
            </w:pPr>
            <w:r w:rsidRPr="00293A88">
              <w:rPr>
                <w:sz w:val="12"/>
                <w:szCs w:val="12"/>
              </w:rPr>
              <w:t>15000 78000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7580,00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15000 78000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7580,00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Поддержка мер по обеспечению сбалансированности бюджетов</w:t>
            </w:r>
          </w:p>
        </w:tc>
        <w:tc>
          <w:tcPr>
            <w:tcW w:w="0" w:type="auto"/>
            <w:hideMark/>
          </w:tcPr>
          <w:p w:rsidR="00293A88" w:rsidRPr="00293A88" w:rsidRDefault="00293A88" w:rsidP="00293A88">
            <w:pPr>
              <w:ind w:right="-30"/>
              <w:jc w:val="both"/>
              <w:rPr>
                <w:sz w:val="12"/>
                <w:szCs w:val="12"/>
              </w:rPr>
            </w:pPr>
            <w:r w:rsidRPr="00293A88">
              <w:rPr>
                <w:sz w:val="12"/>
                <w:szCs w:val="12"/>
              </w:rPr>
              <w:t>15000 79000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13123,40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Межбюджетные трансферты</w:t>
            </w:r>
          </w:p>
        </w:tc>
        <w:tc>
          <w:tcPr>
            <w:tcW w:w="0" w:type="auto"/>
            <w:hideMark/>
          </w:tcPr>
          <w:p w:rsidR="00293A88" w:rsidRPr="00293A88" w:rsidRDefault="00293A88" w:rsidP="00293A88">
            <w:pPr>
              <w:ind w:right="-30"/>
              <w:jc w:val="both"/>
              <w:rPr>
                <w:sz w:val="12"/>
                <w:szCs w:val="12"/>
              </w:rPr>
            </w:pPr>
            <w:r w:rsidRPr="00293A88">
              <w:rPr>
                <w:sz w:val="12"/>
                <w:szCs w:val="12"/>
              </w:rPr>
              <w:t>15000 79000</w:t>
            </w:r>
          </w:p>
        </w:tc>
        <w:tc>
          <w:tcPr>
            <w:tcW w:w="0" w:type="auto"/>
            <w:hideMark/>
          </w:tcPr>
          <w:p w:rsidR="00293A88" w:rsidRPr="00293A88" w:rsidRDefault="00293A88" w:rsidP="00293A88">
            <w:pPr>
              <w:ind w:right="-30"/>
              <w:jc w:val="both"/>
              <w:rPr>
                <w:sz w:val="12"/>
                <w:szCs w:val="12"/>
              </w:rPr>
            </w:pPr>
            <w:r w:rsidRPr="00293A88">
              <w:rPr>
                <w:sz w:val="12"/>
                <w:szCs w:val="12"/>
              </w:rPr>
              <w:t>500</w:t>
            </w:r>
          </w:p>
        </w:tc>
        <w:tc>
          <w:tcPr>
            <w:tcW w:w="0" w:type="auto"/>
            <w:hideMark/>
          </w:tcPr>
          <w:p w:rsidR="00293A88" w:rsidRPr="00293A88" w:rsidRDefault="00293A88" w:rsidP="00293A88">
            <w:pPr>
              <w:ind w:right="-30"/>
              <w:jc w:val="both"/>
              <w:rPr>
                <w:sz w:val="12"/>
                <w:szCs w:val="12"/>
              </w:rPr>
            </w:pPr>
            <w:r w:rsidRPr="00293A88">
              <w:rPr>
                <w:sz w:val="12"/>
                <w:szCs w:val="12"/>
              </w:rPr>
              <w:t>13123,40</w:t>
            </w:r>
          </w:p>
        </w:tc>
      </w:tr>
      <w:tr w:rsidR="00293A88" w:rsidRPr="00293A88" w:rsidTr="00293A88">
        <w:trPr>
          <w:trHeight w:val="70"/>
        </w:trPr>
        <w:tc>
          <w:tcPr>
            <w:tcW w:w="0" w:type="auto"/>
            <w:hideMark/>
          </w:tcPr>
          <w:p w:rsidR="00293A88" w:rsidRPr="00293A88" w:rsidRDefault="00293A88" w:rsidP="00293A88">
            <w:pPr>
              <w:ind w:right="-30"/>
              <w:jc w:val="both"/>
              <w:rPr>
                <w:b/>
                <w:bCs/>
                <w:sz w:val="12"/>
                <w:szCs w:val="12"/>
              </w:rPr>
            </w:pPr>
            <w:r w:rsidRPr="00293A88">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hideMark/>
          </w:tcPr>
          <w:p w:rsidR="00293A88" w:rsidRPr="00293A88" w:rsidRDefault="00293A88" w:rsidP="00293A88">
            <w:pPr>
              <w:ind w:right="-30"/>
              <w:jc w:val="both"/>
              <w:rPr>
                <w:b/>
                <w:bCs/>
                <w:sz w:val="12"/>
                <w:szCs w:val="12"/>
              </w:rPr>
            </w:pPr>
            <w:r w:rsidRPr="00293A88">
              <w:rPr>
                <w:b/>
                <w:bCs/>
                <w:sz w:val="12"/>
                <w:szCs w:val="12"/>
              </w:rPr>
              <w:t>17000 00000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4223,60</w:t>
            </w:r>
          </w:p>
        </w:tc>
      </w:tr>
      <w:tr w:rsidR="00293A88" w:rsidRPr="00293A88" w:rsidTr="00293A88">
        <w:trPr>
          <w:trHeight w:val="36"/>
        </w:trPr>
        <w:tc>
          <w:tcPr>
            <w:tcW w:w="0" w:type="auto"/>
            <w:hideMark/>
          </w:tcPr>
          <w:p w:rsidR="00293A88" w:rsidRPr="00293A88" w:rsidRDefault="00293A88" w:rsidP="00293A88">
            <w:pPr>
              <w:ind w:right="-30"/>
              <w:jc w:val="both"/>
              <w:rPr>
                <w:i/>
                <w:iCs/>
                <w:sz w:val="12"/>
                <w:szCs w:val="12"/>
              </w:rPr>
            </w:pPr>
            <w:r w:rsidRPr="00293A88">
              <w:rPr>
                <w:i/>
                <w:iCs/>
                <w:sz w:val="12"/>
                <w:szCs w:val="12"/>
              </w:rPr>
              <w:t>Финансовое обеспечение деятельности муниципальных учреждений</w:t>
            </w:r>
          </w:p>
        </w:tc>
        <w:tc>
          <w:tcPr>
            <w:tcW w:w="0" w:type="auto"/>
            <w:hideMark/>
          </w:tcPr>
          <w:p w:rsidR="00293A88" w:rsidRPr="00293A88" w:rsidRDefault="00293A88" w:rsidP="00293A88">
            <w:pPr>
              <w:ind w:right="-30"/>
              <w:jc w:val="both"/>
              <w:rPr>
                <w:i/>
                <w:iCs/>
                <w:sz w:val="12"/>
                <w:szCs w:val="12"/>
              </w:rPr>
            </w:pPr>
            <w:r w:rsidRPr="00293A88">
              <w:rPr>
                <w:i/>
                <w:iCs/>
                <w:sz w:val="12"/>
                <w:szCs w:val="12"/>
              </w:rPr>
              <w:t>17000 82000</w:t>
            </w:r>
          </w:p>
        </w:tc>
        <w:tc>
          <w:tcPr>
            <w:tcW w:w="0" w:type="auto"/>
            <w:hideMark/>
          </w:tcPr>
          <w:p w:rsidR="00293A88" w:rsidRPr="00293A88" w:rsidRDefault="00293A88" w:rsidP="00293A88">
            <w:pPr>
              <w:ind w:right="-30"/>
              <w:jc w:val="both"/>
              <w:rPr>
                <w:i/>
                <w:iCs/>
                <w:sz w:val="12"/>
                <w:szCs w:val="12"/>
              </w:rPr>
            </w:pPr>
            <w:r w:rsidRPr="00293A88">
              <w:rPr>
                <w:i/>
                <w:iCs/>
                <w:sz w:val="12"/>
                <w:szCs w:val="12"/>
              </w:rPr>
              <w:t>000</w:t>
            </w:r>
          </w:p>
        </w:tc>
        <w:tc>
          <w:tcPr>
            <w:tcW w:w="0" w:type="auto"/>
            <w:hideMark/>
          </w:tcPr>
          <w:p w:rsidR="00293A88" w:rsidRPr="00293A88" w:rsidRDefault="00293A88" w:rsidP="00293A88">
            <w:pPr>
              <w:ind w:right="-30"/>
              <w:jc w:val="both"/>
              <w:rPr>
                <w:i/>
                <w:iCs/>
                <w:sz w:val="12"/>
                <w:szCs w:val="12"/>
              </w:rPr>
            </w:pPr>
            <w:r w:rsidRPr="00293A88">
              <w:rPr>
                <w:i/>
                <w:iCs/>
                <w:sz w:val="12"/>
                <w:szCs w:val="12"/>
              </w:rPr>
              <w:t>4223,60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17000 8204A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312,70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17000 8204A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312,70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proofErr w:type="gramStart"/>
            <w:r w:rsidRPr="00293A88">
              <w:rPr>
                <w:sz w:val="12"/>
                <w:szCs w:val="12"/>
              </w:rPr>
              <w:t>Учебно-методическое</w:t>
            </w:r>
            <w:proofErr w:type="gramEnd"/>
            <w:r w:rsidRPr="00293A88">
              <w:rPr>
                <w:sz w:val="12"/>
                <w:szCs w:val="12"/>
              </w:rPr>
              <w:t xml:space="preserve"> кабинеты, централизованные бухгалтерии</w:t>
            </w:r>
          </w:p>
        </w:tc>
        <w:tc>
          <w:tcPr>
            <w:tcW w:w="0" w:type="auto"/>
            <w:hideMark/>
          </w:tcPr>
          <w:p w:rsidR="00293A88" w:rsidRPr="00293A88" w:rsidRDefault="00293A88" w:rsidP="00293A88">
            <w:pPr>
              <w:ind w:right="-30"/>
              <w:jc w:val="both"/>
              <w:rPr>
                <w:sz w:val="12"/>
                <w:szCs w:val="12"/>
              </w:rPr>
            </w:pPr>
            <w:r w:rsidRPr="00293A88">
              <w:rPr>
                <w:sz w:val="12"/>
                <w:szCs w:val="12"/>
              </w:rPr>
              <w:t>17000 82040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3910,90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17000 82040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3617,40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17000 82040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293,50</w:t>
            </w:r>
          </w:p>
        </w:tc>
      </w:tr>
      <w:tr w:rsidR="00293A88" w:rsidRPr="00293A88" w:rsidTr="00293A88">
        <w:trPr>
          <w:trHeight w:val="54"/>
        </w:trPr>
        <w:tc>
          <w:tcPr>
            <w:tcW w:w="0" w:type="auto"/>
            <w:hideMark/>
          </w:tcPr>
          <w:p w:rsidR="00293A88" w:rsidRPr="00293A88" w:rsidRDefault="00293A88" w:rsidP="00293A88">
            <w:pPr>
              <w:ind w:right="-30"/>
              <w:jc w:val="both"/>
              <w:rPr>
                <w:b/>
                <w:bCs/>
                <w:sz w:val="12"/>
                <w:szCs w:val="12"/>
              </w:rPr>
            </w:pPr>
            <w:r w:rsidRPr="00293A88">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0" w:type="auto"/>
            <w:noWrap/>
            <w:hideMark/>
          </w:tcPr>
          <w:p w:rsidR="00293A88" w:rsidRPr="00293A88" w:rsidRDefault="00293A88" w:rsidP="00293A88">
            <w:pPr>
              <w:ind w:right="-30"/>
              <w:jc w:val="both"/>
              <w:rPr>
                <w:b/>
                <w:bCs/>
                <w:sz w:val="12"/>
                <w:szCs w:val="12"/>
              </w:rPr>
            </w:pPr>
            <w:r w:rsidRPr="00293A88">
              <w:rPr>
                <w:b/>
                <w:bCs/>
                <w:sz w:val="12"/>
                <w:szCs w:val="12"/>
              </w:rPr>
              <w:t>18000 00000</w:t>
            </w:r>
          </w:p>
        </w:tc>
        <w:tc>
          <w:tcPr>
            <w:tcW w:w="0" w:type="auto"/>
            <w:noWrap/>
            <w:hideMark/>
          </w:tcPr>
          <w:p w:rsidR="00293A88" w:rsidRPr="00293A88" w:rsidRDefault="00293A88" w:rsidP="00293A88">
            <w:pPr>
              <w:ind w:right="-30"/>
              <w:jc w:val="both"/>
              <w:rPr>
                <w:b/>
                <w:bCs/>
                <w:sz w:val="12"/>
                <w:szCs w:val="12"/>
              </w:rPr>
            </w:pPr>
            <w:r w:rsidRPr="00293A88">
              <w:rPr>
                <w:b/>
                <w:bCs/>
                <w:sz w:val="12"/>
                <w:szCs w:val="12"/>
              </w:rPr>
              <w:t>000</w:t>
            </w:r>
          </w:p>
        </w:tc>
        <w:tc>
          <w:tcPr>
            <w:tcW w:w="0" w:type="auto"/>
            <w:noWrap/>
            <w:hideMark/>
          </w:tcPr>
          <w:p w:rsidR="00293A88" w:rsidRPr="00293A88" w:rsidRDefault="00293A88" w:rsidP="00293A88">
            <w:pPr>
              <w:ind w:right="-30"/>
              <w:jc w:val="both"/>
              <w:rPr>
                <w:b/>
                <w:bCs/>
                <w:sz w:val="12"/>
                <w:szCs w:val="12"/>
              </w:rPr>
            </w:pPr>
            <w:r w:rsidRPr="00293A88">
              <w:rPr>
                <w:b/>
                <w:bCs/>
                <w:sz w:val="12"/>
                <w:szCs w:val="12"/>
              </w:rPr>
              <w:t>367,60</w:t>
            </w:r>
          </w:p>
        </w:tc>
      </w:tr>
      <w:tr w:rsidR="00293A88" w:rsidRPr="00293A88" w:rsidTr="00293A88">
        <w:trPr>
          <w:trHeight w:val="18"/>
        </w:trPr>
        <w:tc>
          <w:tcPr>
            <w:tcW w:w="0" w:type="auto"/>
            <w:hideMark/>
          </w:tcPr>
          <w:p w:rsidR="00293A88" w:rsidRPr="00293A88" w:rsidRDefault="00293A88" w:rsidP="00293A88">
            <w:pPr>
              <w:ind w:right="-30"/>
              <w:jc w:val="both"/>
              <w:rPr>
                <w:i/>
                <w:iCs/>
                <w:sz w:val="12"/>
                <w:szCs w:val="12"/>
              </w:rPr>
            </w:pPr>
            <w:r w:rsidRPr="00293A88">
              <w:rPr>
                <w:i/>
                <w:iCs/>
                <w:sz w:val="12"/>
                <w:szCs w:val="12"/>
              </w:rPr>
              <w:t>Мероприятия в установленной сфере деятельности</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18000 84000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000</w:t>
            </w:r>
          </w:p>
        </w:tc>
        <w:tc>
          <w:tcPr>
            <w:tcW w:w="0" w:type="auto"/>
            <w:noWrap/>
            <w:hideMark/>
          </w:tcPr>
          <w:p w:rsidR="00293A88" w:rsidRPr="00293A88" w:rsidRDefault="00293A88" w:rsidP="00293A88">
            <w:pPr>
              <w:ind w:right="-30"/>
              <w:jc w:val="both"/>
              <w:rPr>
                <w:i/>
                <w:iCs/>
                <w:sz w:val="12"/>
                <w:szCs w:val="12"/>
              </w:rPr>
            </w:pPr>
            <w:r w:rsidRPr="00293A88">
              <w:rPr>
                <w:i/>
                <w:iCs/>
                <w:sz w:val="12"/>
                <w:szCs w:val="12"/>
              </w:rPr>
              <w:t>367,60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Другие общегосударственные вопросы</w:t>
            </w:r>
          </w:p>
        </w:tc>
        <w:tc>
          <w:tcPr>
            <w:tcW w:w="0" w:type="auto"/>
            <w:noWrap/>
            <w:hideMark/>
          </w:tcPr>
          <w:p w:rsidR="00293A88" w:rsidRPr="00293A88" w:rsidRDefault="00293A88" w:rsidP="00293A88">
            <w:pPr>
              <w:ind w:right="-30"/>
              <w:jc w:val="both"/>
              <w:rPr>
                <w:sz w:val="12"/>
                <w:szCs w:val="12"/>
              </w:rPr>
            </w:pPr>
            <w:r w:rsidRPr="00293A88">
              <w:rPr>
                <w:sz w:val="12"/>
                <w:szCs w:val="12"/>
              </w:rPr>
              <w:t>18000 84210</w:t>
            </w:r>
          </w:p>
        </w:tc>
        <w:tc>
          <w:tcPr>
            <w:tcW w:w="0" w:type="auto"/>
            <w:noWrap/>
            <w:hideMark/>
          </w:tcPr>
          <w:p w:rsidR="00293A88" w:rsidRPr="00293A88" w:rsidRDefault="00293A88" w:rsidP="00293A88">
            <w:pPr>
              <w:ind w:right="-30"/>
              <w:jc w:val="both"/>
              <w:rPr>
                <w:sz w:val="12"/>
                <w:szCs w:val="12"/>
              </w:rPr>
            </w:pPr>
            <w:r w:rsidRPr="00293A88">
              <w:rPr>
                <w:sz w:val="12"/>
                <w:szCs w:val="12"/>
              </w:rPr>
              <w:t>000</w:t>
            </w:r>
          </w:p>
        </w:tc>
        <w:tc>
          <w:tcPr>
            <w:tcW w:w="0" w:type="auto"/>
            <w:noWrap/>
            <w:hideMark/>
          </w:tcPr>
          <w:p w:rsidR="00293A88" w:rsidRPr="00293A88" w:rsidRDefault="00293A88" w:rsidP="00293A88">
            <w:pPr>
              <w:ind w:right="-30"/>
              <w:jc w:val="both"/>
              <w:rPr>
                <w:sz w:val="12"/>
                <w:szCs w:val="12"/>
              </w:rPr>
            </w:pPr>
            <w:r w:rsidRPr="00293A88">
              <w:rPr>
                <w:sz w:val="12"/>
                <w:szCs w:val="12"/>
              </w:rPr>
              <w:t>367,60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noWrap/>
            <w:hideMark/>
          </w:tcPr>
          <w:p w:rsidR="00293A88" w:rsidRPr="00293A88" w:rsidRDefault="00293A88" w:rsidP="00293A88">
            <w:pPr>
              <w:ind w:right="-30"/>
              <w:jc w:val="both"/>
              <w:rPr>
                <w:sz w:val="12"/>
                <w:szCs w:val="12"/>
              </w:rPr>
            </w:pPr>
            <w:r w:rsidRPr="00293A88">
              <w:rPr>
                <w:sz w:val="12"/>
                <w:szCs w:val="12"/>
              </w:rPr>
              <w:t>18000 84210</w:t>
            </w:r>
          </w:p>
        </w:tc>
        <w:tc>
          <w:tcPr>
            <w:tcW w:w="0" w:type="auto"/>
            <w:noWrap/>
            <w:hideMark/>
          </w:tcPr>
          <w:p w:rsidR="00293A88" w:rsidRPr="00293A88" w:rsidRDefault="00293A88" w:rsidP="00293A88">
            <w:pPr>
              <w:ind w:right="-30"/>
              <w:jc w:val="both"/>
              <w:rPr>
                <w:sz w:val="12"/>
                <w:szCs w:val="12"/>
              </w:rPr>
            </w:pPr>
            <w:r w:rsidRPr="00293A88">
              <w:rPr>
                <w:sz w:val="12"/>
                <w:szCs w:val="12"/>
              </w:rPr>
              <w:t>200</w:t>
            </w:r>
          </w:p>
        </w:tc>
        <w:tc>
          <w:tcPr>
            <w:tcW w:w="0" w:type="auto"/>
            <w:noWrap/>
            <w:hideMark/>
          </w:tcPr>
          <w:p w:rsidR="00293A88" w:rsidRPr="00293A88" w:rsidRDefault="00293A88" w:rsidP="00293A88">
            <w:pPr>
              <w:ind w:right="-30"/>
              <w:jc w:val="both"/>
              <w:rPr>
                <w:sz w:val="12"/>
                <w:szCs w:val="12"/>
              </w:rPr>
            </w:pPr>
            <w:r w:rsidRPr="00293A88">
              <w:rPr>
                <w:sz w:val="12"/>
                <w:szCs w:val="12"/>
              </w:rPr>
              <w:t>367,60</w:t>
            </w:r>
          </w:p>
        </w:tc>
      </w:tr>
      <w:tr w:rsidR="00293A88" w:rsidRPr="00293A88" w:rsidTr="00293A88">
        <w:trPr>
          <w:trHeight w:val="18"/>
        </w:trPr>
        <w:tc>
          <w:tcPr>
            <w:tcW w:w="0" w:type="auto"/>
            <w:hideMark/>
          </w:tcPr>
          <w:p w:rsidR="00293A88" w:rsidRPr="00293A88" w:rsidRDefault="00293A88" w:rsidP="00293A88">
            <w:pPr>
              <w:ind w:right="-30"/>
              <w:jc w:val="both"/>
              <w:rPr>
                <w:b/>
                <w:bCs/>
                <w:sz w:val="12"/>
                <w:szCs w:val="12"/>
              </w:rPr>
            </w:pPr>
            <w:r w:rsidRPr="00293A88">
              <w:rPr>
                <w:b/>
                <w:bCs/>
                <w:sz w:val="12"/>
                <w:szCs w:val="12"/>
              </w:rPr>
              <w:t>Непрограммные мероприятия</w:t>
            </w:r>
          </w:p>
        </w:tc>
        <w:tc>
          <w:tcPr>
            <w:tcW w:w="0" w:type="auto"/>
            <w:hideMark/>
          </w:tcPr>
          <w:p w:rsidR="00293A88" w:rsidRPr="00293A88" w:rsidRDefault="00293A88" w:rsidP="00293A88">
            <w:pPr>
              <w:ind w:right="-30"/>
              <w:jc w:val="both"/>
              <w:rPr>
                <w:b/>
                <w:bCs/>
                <w:sz w:val="12"/>
                <w:szCs w:val="12"/>
              </w:rPr>
            </w:pPr>
            <w:r w:rsidRPr="00293A88">
              <w:rPr>
                <w:b/>
                <w:bCs/>
                <w:sz w:val="12"/>
                <w:szCs w:val="12"/>
              </w:rPr>
              <w:t>20000 00000</w:t>
            </w:r>
          </w:p>
        </w:tc>
        <w:tc>
          <w:tcPr>
            <w:tcW w:w="0" w:type="auto"/>
            <w:hideMark/>
          </w:tcPr>
          <w:p w:rsidR="00293A88" w:rsidRPr="00293A88" w:rsidRDefault="00293A88" w:rsidP="00293A88">
            <w:pPr>
              <w:ind w:right="-30"/>
              <w:jc w:val="both"/>
              <w:rPr>
                <w:b/>
                <w:bCs/>
                <w:sz w:val="12"/>
                <w:szCs w:val="12"/>
              </w:rPr>
            </w:pPr>
            <w:r w:rsidRPr="00293A88">
              <w:rPr>
                <w:b/>
                <w:bCs/>
                <w:sz w:val="12"/>
                <w:szCs w:val="12"/>
              </w:rPr>
              <w:t>000</w:t>
            </w:r>
          </w:p>
        </w:tc>
        <w:tc>
          <w:tcPr>
            <w:tcW w:w="0" w:type="auto"/>
            <w:hideMark/>
          </w:tcPr>
          <w:p w:rsidR="00293A88" w:rsidRPr="00293A88" w:rsidRDefault="00293A88" w:rsidP="00293A88">
            <w:pPr>
              <w:ind w:right="-30"/>
              <w:jc w:val="both"/>
              <w:rPr>
                <w:b/>
                <w:bCs/>
                <w:sz w:val="12"/>
                <w:szCs w:val="12"/>
              </w:rPr>
            </w:pPr>
            <w:r w:rsidRPr="00293A88">
              <w:rPr>
                <w:b/>
                <w:bCs/>
                <w:sz w:val="12"/>
                <w:szCs w:val="12"/>
              </w:rPr>
              <w:t>1546,90</w:t>
            </w:r>
          </w:p>
        </w:tc>
      </w:tr>
      <w:tr w:rsidR="00293A88" w:rsidRPr="00293A88" w:rsidTr="00293A88">
        <w:trPr>
          <w:trHeight w:val="37"/>
        </w:trPr>
        <w:tc>
          <w:tcPr>
            <w:tcW w:w="0" w:type="auto"/>
            <w:hideMark/>
          </w:tcPr>
          <w:p w:rsidR="00293A88" w:rsidRPr="00293A88" w:rsidRDefault="00293A88" w:rsidP="00293A88">
            <w:pPr>
              <w:ind w:right="-30"/>
              <w:jc w:val="both"/>
              <w:rPr>
                <w:sz w:val="12"/>
                <w:szCs w:val="12"/>
              </w:rPr>
            </w:pPr>
            <w:r w:rsidRPr="00293A88">
              <w:rPr>
                <w:sz w:val="12"/>
                <w:szCs w:val="12"/>
              </w:rPr>
              <w:t>Руководство и управление в сфере установленных функций органов местного самоуправления</w:t>
            </w:r>
          </w:p>
        </w:tc>
        <w:tc>
          <w:tcPr>
            <w:tcW w:w="0" w:type="auto"/>
            <w:hideMark/>
          </w:tcPr>
          <w:p w:rsidR="00293A88" w:rsidRPr="00293A88" w:rsidRDefault="00293A88" w:rsidP="00293A88">
            <w:pPr>
              <w:ind w:right="-30"/>
              <w:jc w:val="both"/>
              <w:rPr>
                <w:sz w:val="12"/>
                <w:szCs w:val="12"/>
              </w:rPr>
            </w:pPr>
            <w:r w:rsidRPr="00293A88">
              <w:rPr>
                <w:sz w:val="12"/>
                <w:szCs w:val="12"/>
              </w:rPr>
              <w:t>20000 81000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1546,90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Депутаты представительного органа муниципального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20000 81020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456,00</w:t>
            </w:r>
          </w:p>
        </w:tc>
      </w:tr>
      <w:tr w:rsidR="00293A88" w:rsidRPr="00293A88" w:rsidTr="00293A88">
        <w:trPr>
          <w:trHeight w:val="85"/>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20000 81020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450,00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20000 81020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6,00</w:t>
            </w:r>
          </w:p>
        </w:tc>
      </w:tr>
      <w:tr w:rsidR="00293A88" w:rsidRPr="00293A88" w:rsidTr="00293A88">
        <w:trPr>
          <w:trHeight w:val="18"/>
        </w:trPr>
        <w:tc>
          <w:tcPr>
            <w:tcW w:w="0" w:type="auto"/>
            <w:hideMark/>
          </w:tcPr>
          <w:p w:rsidR="00293A88" w:rsidRPr="00293A88" w:rsidRDefault="00293A88" w:rsidP="00293A88">
            <w:pPr>
              <w:ind w:right="-30"/>
              <w:jc w:val="both"/>
              <w:rPr>
                <w:sz w:val="12"/>
                <w:szCs w:val="12"/>
              </w:rPr>
            </w:pPr>
            <w:r w:rsidRPr="00293A88">
              <w:rPr>
                <w:sz w:val="12"/>
                <w:szCs w:val="12"/>
              </w:rPr>
              <w:t>Расходы за счет средств областного бюджета</w:t>
            </w:r>
          </w:p>
        </w:tc>
        <w:tc>
          <w:tcPr>
            <w:tcW w:w="0" w:type="auto"/>
            <w:hideMark/>
          </w:tcPr>
          <w:p w:rsidR="00293A88" w:rsidRPr="00293A88" w:rsidRDefault="00293A88" w:rsidP="00293A88">
            <w:pPr>
              <w:ind w:right="-30"/>
              <w:jc w:val="both"/>
              <w:rPr>
                <w:sz w:val="12"/>
                <w:szCs w:val="12"/>
              </w:rPr>
            </w:pPr>
            <w:r w:rsidRPr="00293A88">
              <w:rPr>
                <w:sz w:val="12"/>
                <w:szCs w:val="12"/>
              </w:rPr>
              <w:t>20000 8106A</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36,20</w:t>
            </w:r>
          </w:p>
        </w:tc>
      </w:tr>
      <w:tr w:rsidR="00293A88" w:rsidRPr="00293A88" w:rsidTr="00293A88">
        <w:trPr>
          <w:trHeight w:val="90"/>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20000 8106A</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36,20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Руководитель Контрольно-счетного органа муниципального образования</w:t>
            </w:r>
          </w:p>
        </w:tc>
        <w:tc>
          <w:tcPr>
            <w:tcW w:w="0" w:type="auto"/>
            <w:hideMark/>
          </w:tcPr>
          <w:p w:rsidR="00293A88" w:rsidRPr="00293A88" w:rsidRDefault="00293A88" w:rsidP="00293A88">
            <w:pPr>
              <w:ind w:right="-30"/>
              <w:jc w:val="both"/>
              <w:rPr>
                <w:sz w:val="12"/>
                <w:szCs w:val="12"/>
              </w:rPr>
            </w:pPr>
            <w:r w:rsidRPr="00293A88">
              <w:rPr>
                <w:sz w:val="12"/>
                <w:szCs w:val="12"/>
              </w:rPr>
              <w:t>20000 81060</w:t>
            </w:r>
          </w:p>
        </w:tc>
        <w:tc>
          <w:tcPr>
            <w:tcW w:w="0" w:type="auto"/>
            <w:hideMark/>
          </w:tcPr>
          <w:p w:rsidR="00293A88" w:rsidRPr="00293A88" w:rsidRDefault="00293A88" w:rsidP="00293A88">
            <w:pPr>
              <w:ind w:right="-30"/>
              <w:jc w:val="both"/>
              <w:rPr>
                <w:sz w:val="12"/>
                <w:szCs w:val="12"/>
              </w:rPr>
            </w:pPr>
            <w:r w:rsidRPr="00293A88">
              <w:rPr>
                <w:sz w:val="12"/>
                <w:szCs w:val="12"/>
              </w:rPr>
              <w:t>000</w:t>
            </w:r>
          </w:p>
        </w:tc>
        <w:tc>
          <w:tcPr>
            <w:tcW w:w="0" w:type="auto"/>
            <w:hideMark/>
          </w:tcPr>
          <w:p w:rsidR="00293A88" w:rsidRPr="00293A88" w:rsidRDefault="00293A88" w:rsidP="00293A88">
            <w:pPr>
              <w:ind w:right="-30"/>
              <w:jc w:val="both"/>
              <w:rPr>
                <w:sz w:val="12"/>
                <w:szCs w:val="12"/>
              </w:rPr>
            </w:pPr>
            <w:r w:rsidRPr="00293A88">
              <w:rPr>
                <w:sz w:val="12"/>
                <w:szCs w:val="12"/>
              </w:rPr>
              <w:t>1054,70</w:t>
            </w:r>
          </w:p>
        </w:tc>
      </w:tr>
      <w:tr w:rsidR="00293A88" w:rsidRPr="00293A88" w:rsidTr="00293A88">
        <w:trPr>
          <w:trHeight w:val="89"/>
        </w:trPr>
        <w:tc>
          <w:tcPr>
            <w:tcW w:w="0" w:type="auto"/>
            <w:hideMark/>
          </w:tcPr>
          <w:p w:rsidR="00293A88" w:rsidRPr="00293A88" w:rsidRDefault="00293A88" w:rsidP="00293A88">
            <w:pPr>
              <w:ind w:right="-30"/>
              <w:jc w:val="both"/>
              <w:rPr>
                <w:sz w:val="12"/>
                <w:szCs w:val="12"/>
              </w:rPr>
            </w:pPr>
            <w:r w:rsidRPr="00293A8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hideMark/>
          </w:tcPr>
          <w:p w:rsidR="00293A88" w:rsidRPr="00293A88" w:rsidRDefault="00293A88" w:rsidP="00293A88">
            <w:pPr>
              <w:ind w:right="-30"/>
              <w:jc w:val="both"/>
              <w:rPr>
                <w:sz w:val="12"/>
                <w:szCs w:val="12"/>
              </w:rPr>
            </w:pPr>
            <w:r w:rsidRPr="00293A88">
              <w:rPr>
                <w:sz w:val="12"/>
                <w:szCs w:val="12"/>
              </w:rPr>
              <w:t>20000 81060</w:t>
            </w:r>
          </w:p>
        </w:tc>
        <w:tc>
          <w:tcPr>
            <w:tcW w:w="0" w:type="auto"/>
            <w:hideMark/>
          </w:tcPr>
          <w:p w:rsidR="00293A88" w:rsidRPr="00293A88" w:rsidRDefault="00293A88" w:rsidP="00293A88">
            <w:pPr>
              <w:ind w:right="-30"/>
              <w:jc w:val="both"/>
              <w:rPr>
                <w:sz w:val="12"/>
                <w:szCs w:val="12"/>
              </w:rPr>
            </w:pPr>
            <w:r w:rsidRPr="00293A88">
              <w:rPr>
                <w:sz w:val="12"/>
                <w:szCs w:val="12"/>
              </w:rPr>
              <w:t>100</w:t>
            </w:r>
          </w:p>
        </w:tc>
        <w:tc>
          <w:tcPr>
            <w:tcW w:w="0" w:type="auto"/>
            <w:hideMark/>
          </w:tcPr>
          <w:p w:rsidR="00293A88" w:rsidRPr="00293A88" w:rsidRDefault="00293A88" w:rsidP="00293A88">
            <w:pPr>
              <w:ind w:right="-30"/>
              <w:jc w:val="both"/>
              <w:rPr>
                <w:sz w:val="12"/>
                <w:szCs w:val="12"/>
              </w:rPr>
            </w:pPr>
            <w:r w:rsidRPr="00293A88">
              <w:rPr>
                <w:sz w:val="12"/>
                <w:szCs w:val="12"/>
              </w:rPr>
              <w:t>1033,70</w:t>
            </w:r>
          </w:p>
        </w:tc>
      </w:tr>
      <w:tr w:rsidR="00293A88" w:rsidRPr="00293A88" w:rsidTr="00293A88">
        <w:trPr>
          <w:trHeight w:val="36"/>
        </w:trPr>
        <w:tc>
          <w:tcPr>
            <w:tcW w:w="0" w:type="auto"/>
            <w:hideMark/>
          </w:tcPr>
          <w:p w:rsidR="00293A88" w:rsidRPr="00293A88" w:rsidRDefault="00293A88" w:rsidP="00293A88">
            <w:pPr>
              <w:ind w:right="-30"/>
              <w:jc w:val="both"/>
              <w:rPr>
                <w:sz w:val="12"/>
                <w:szCs w:val="12"/>
              </w:rPr>
            </w:pPr>
            <w:r w:rsidRPr="00293A88">
              <w:rPr>
                <w:sz w:val="12"/>
                <w:szCs w:val="12"/>
              </w:rPr>
              <w:t>Закупка товаров, работ и услуг для государственных (муниципальных)  нужд</w:t>
            </w:r>
          </w:p>
        </w:tc>
        <w:tc>
          <w:tcPr>
            <w:tcW w:w="0" w:type="auto"/>
            <w:hideMark/>
          </w:tcPr>
          <w:p w:rsidR="00293A88" w:rsidRPr="00293A88" w:rsidRDefault="00293A88" w:rsidP="00293A88">
            <w:pPr>
              <w:ind w:right="-30"/>
              <w:jc w:val="both"/>
              <w:rPr>
                <w:sz w:val="12"/>
                <w:szCs w:val="12"/>
              </w:rPr>
            </w:pPr>
            <w:r w:rsidRPr="00293A88">
              <w:rPr>
                <w:sz w:val="12"/>
                <w:szCs w:val="12"/>
              </w:rPr>
              <w:t>20000 81060</w:t>
            </w:r>
          </w:p>
        </w:tc>
        <w:tc>
          <w:tcPr>
            <w:tcW w:w="0" w:type="auto"/>
            <w:hideMark/>
          </w:tcPr>
          <w:p w:rsidR="00293A88" w:rsidRPr="00293A88" w:rsidRDefault="00293A88" w:rsidP="00293A88">
            <w:pPr>
              <w:ind w:right="-30"/>
              <w:jc w:val="both"/>
              <w:rPr>
                <w:sz w:val="12"/>
                <w:szCs w:val="12"/>
              </w:rPr>
            </w:pPr>
            <w:r w:rsidRPr="00293A88">
              <w:rPr>
                <w:sz w:val="12"/>
                <w:szCs w:val="12"/>
              </w:rPr>
              <w:t>200</w:t>
            </w:r>
          </w:p>
        </w:tc>
        <w:tc>
          <w:tcPr>
            <w:tcW w:w="0" w:type="auto"/>
            <w:hideMark/>
          </w:tcPr>
          <w:p w:rsidR="00293A88" w:rsidRPr="00293A88" w:rsidRDefault="00293A88" w:rsidP="00293A88">
            <w:pPr>
              <w:ind w:right="-30"/>
              <w:jc w:val="both"/>
              <w:rPr>
                <w:sz w:val="12"/>
                <w:szCs w:val="12"/>
              </w:rPr>
            </w:pPr>
            <w:r w:rsidRPr="00293A88">
              <w:rPr>
                <w:sz w:val="12"/>
                <w:szCs w:val="12"/>
              </w:rPr>
              <w:t>21,00</w:t>
            </w:r>
          </w:p>
        </w:tc>
      </w:tr>
    </w:tbl>
    <w:p w:rsidR="00293A88" w:rsidRDefault="00293A88" w:rsidP="00293A88">
      <w:pPr>
        <w:ind w:right="-30"/>
        <w:jc w:val="both"/>
        <w:rPr>
          <w:sz w:val="12"/>
          <w:szCs w:val="12"/>
        </w:rPr>
      </w:pPr>
    </w:p>
    <w:tbl>
      <w:tblPr>
        <w:tblW w:w="8580" w:type="dxa"/>
        <w:tblInd w:w="93" w:type="dxa"/>
        <w:tblLook w:val="04A0" w:firstRow="1" w:lastRow="0" w:firstColumn="1" w:lastColumn="0" w:noHBand="0" w:noVBand="1"/>
      </w:tblPr>
      <w:tblGrid>
        <w:gridCol w:w="5484"/>
        <w:gridCol w:w="875"/>
        <w:gridCol w:w="493"/>
        <w:gridCol w:w="864"/>
        <w:gridCol w:w="864"/>
      </w:tblGrid>
      <w:tr w:rsidR="009A06D8" w:rsidRPr="009A06D8" w:rsidTr="009A06D8">
        <w:trPr>
          <w:trHeight w:val="108"/>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Приложение № 9</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108"/>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xml:space="preserve">к решению </w:t>
            </w:r>
            <w:proofErr w:type="gramStart"/>
            <w:r w:rsidRPr="009A06D8">
              <w:rPr>
                <w:sz w:val="12"/>
                <w:szCs w:val="12"/>
              </w:rPr>
              <w:t>Слободской</w:t>
            </w:r>
            <w:proofErr w:type="gramEnd"/>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108"/>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районной Думы</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108"/>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От24.11.2023              № 27/280</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97"/>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108"/>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108"/>
        </w:trPr>
        <w:tc>
          <w:tcPr>
            <w:tcW w:w="0" w:type="auto"/>
            <w:gridSpan w:val="5"/>
            <w:tcBorders>
              <w:top w:val="nil"/>
              <w:left w:val="nil"/>
              <w:bottom w:val="nil"/>
              <w:right w:val="nil"/>
            </w:tcBorders>
            <w:shd w:val="clear" w:color="000000" w:fill="FFFFFF"/>
            <w:noWrap/>
            <w:vAlign w:val="bottom"/>
            <w:hideMark/>
          </w:tcPr>
          <w:p w:rsidR="009A06D8" w:rsidRPr="009A06D8" w:rsidRDefault="009A06D8" w:rsidP="009A06D8">
            <w:pPr>
              <w:ind w:right="-30"/>
              <w:jc w:val="both"/>
              <w:rPr>
                <w:b/>
                <w:bCs/>
                <w:sz w:val="12"/>
                <w:szCs w:val="12"/>
              </w:rPr>
            </w:pPr>
            <w:r w:rsidRPr="009A06D8">
              <w:rPr>
                <w:b/>
                <w:bCs/>
                <w:sz w:val="12"/>
                <w:szCs w:val="12"/>
              </w:rPr>
              <w:t>Распределение</w:t>
            </w:r>
          </w:p>
        </w:tc>
      </w:tr>
      <w:tr w:rsidR="009A06D8" w:rsidRPr="009A06D8" w:rsidTr="009A06D8">
        <w:trPr>
          <w:trHeight w:val="324"/>
        </w:trPr>
        <w:tc>
          <w:tcPr>
            <w:tcW w:w="0" w:type="auto"/>
            <w:gridSpan w:val="5"/>
            <w:tcBorders>
              <w:top w:val="nil"/>
              <w:left w:val="nil"/>
              <w:bottom w:val="nil"/>
              <w:right w:val="nil"/>
            </w:tcBorders>
            <w:shd w:val="clear" w:color="000000" w:fill="FFFFFF"/>
            <w:vAlign w:val="bottom"/>
            <w:hideMark/>
          </w:tcPr>
          <w:p w:rsidR="009A06D8" w:rsidRPr="009A06D8" w:rsidRDefault="009A06D8" w:rsidP="009A06D8">
            <w:pPr>
              <w:ind w:right="-30"/>
              <w:jc w:val="both"/>
              <w:rPr>
                <w:b/>
                <w:bCs/>
                <w:sz w:val="12"/>
                <w:szCs w:val="12"/>
              </w:rPr>
            </w:pPr>
            <w:r w:rsidRPr="009A06D8">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9A06D8">
              <w:rPr>
                <w:b/>
                <w:bCs/>
                <w:sz w:val="12"/>
                <w:szCs w:val="12"/>
              </w:rPr>
              <w:t>видов расходов классификации расходов бюджетов</w:t>
            </w:r>
            <w:proofErr w:type="gramEnd"/>
            <w:r w:rsidRPr="009A06D8">
              <w:rPr>
                <w:b/>
                <w:bCs/>
                <w:sz w:val="12"/>
                <w:szCs w:val="12"/>
              </w:rPr>
              <w:t xml:space="preserve"> на 2024 и 2025 года</w:t>
            </w:r>
          </w:p>
        </w:tc>
      </w:tr>
      <w:tr w:rsidR="009A06D8" w:rsidRPr="009A06D8" w:rsidTr="009A06D8">
        <w:trPr>
          <w:trHeight w:val="97"/>
        </w:trPr>
        <w:tc>
          <w:tcPr>
            <w:tcW w:w="0" w:type="auto"/>
            <w:tcBorders>
              <w:top w:val="nil"/>
              <w:left w:val="nil"/>
              <w:bottom w:val="nil"/>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 </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 </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 </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329"/>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Наименование расхода</w:t>
            </w:r>
          </w:p>
        </w:tc>
        <w:tc>
          <w:tcPr>
            <w:tcW w:w="0" w:type="auto"/>
            <w:tcBorders>
              <w:top w:val="single" w:sz="4" w:space="0" w:color="000000"/>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Целевая статья</w:t>
            </w:r>
          </w:p>
        </w:tc>
        <w:tc>
          <w:tcPr>
            <w:tcW w:w="0" w:type="auto"/>
            <w:tcBorders>
              <w:top w:val="single" w:sz="4" w:space="0" w:color="000000"/>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 xml:space="preserve"> Вид </w:t>
            </w:r>
            <w:proofErr w:type="gramStart"/>
            <w:r w:rsidRPr="009A06D8">
              <w:rPr>
                <w:b/>
                <w:bCs/>
                <w:sz w:val="12"/>
                <w:szCs w:val="12"/>
              </w:rPr>
              <w:t>рас-хода</w:t>
            </w:r>
            <w:proofErr w:type="gramEnd"/>
          </w:p>
        </w:tc>
        <w:tc>
          <w:tcPr>
            <w:tcW w:w="0" w:type="auto"/>
            <w:tcBorders>
              <w:top w:val="single" w:sz="4" w:space="0" w:color="000000"/>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Сумма      (тыс. рублей) 2024 год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Сумма      (тыс. рублей) 2025 год</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3</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852113,6</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807389,1</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01000 00000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482539,00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484051,80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167665,90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168455,30</w:t>
            </w:r>
          </w:p>
        </w:tc>
      </w:tr>
      <w:tr w:rsidR="009A06D8" w:rsidRPr="009A06D8" w:rsidTr="009A06D8">
        <w:trPr>
          <w:trHeight w:val="4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01100 16000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1830,80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1830,80</w:t>
            </w:r>
          </w:p>
        </w:tc>
      </w:tr>
      <w:tr w:rsidR="009A06D8" w:rsidRPr="009A06D8" w:rsidTr="009A06D8">
        <w:trPr>
          <w:trHeight w:val="43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1830,80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1830,80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53,30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53,3</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01100 16130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300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1777,50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1777,5</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Иные межбюджетные трансферты из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01100 17000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58016,70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58016,70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58016,70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58016,70</w:t>
            </w:r>
          </w:p>
        </w:tc>
      </w:tr>
      <w:tr w:rsidR="009A06D8" w:rsidRPr="009A06D8" w:rsidTr="009A06D8">
        <w:trPr>
          <w:trHeight w:val="54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57115,30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57115,3</w:t>
            </w:r>
          </w:p>
        </w:tc>
      </w:tr>
      <w:tr w:rsidR="009A06D8" w:rsidRPr="009A06D8" w:rsidTr="009A06D8">
        <w:trPr>
          <w:trHeight w:val="20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01100 17140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901,40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901,4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01100 82000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107818,40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108607,80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25224,00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21667,00</w:t>
            </w:r>
          </w:p>
        </w:tc>
      </w:tr>
      <w:tr w:rsidR="009A06D8" w:rsidRPr="009A06D8" w:rsidTr="009A06D8">
        <w:trPr>
          <w:trHeight w:val="54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23502,00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19945,0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1722,00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1722,0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694,00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658,00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263,50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227,5</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01100 8201Б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430,50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430,5</w:t>
            </w:r>
          </w:p>
        </w:tc>
      </w:tr>
      <w:tr w:rsidR="009A06D8" w:rsidRPr="009A06D8" w:rsidTr="009A06D8">
        <w:trPr>
          <w:trHeight w:val="12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Дошкольные 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81900,40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86282,80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40635,10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44228,1</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01100 82010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41265,30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42054,7</w:t>
            </w:r>
          </w:p>
        </w:tc>
      </w:tr>
      <w:tr w:rsidR="009A06D8" w:rsidRPr="009A06D8" w:rsidTr="009A06D8">
        <w:trPr>
          <w:trHeight w:val="113"/>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системы общего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01200 00000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256858,20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258203,70</w:t>
            </w:r>
          </w:p>
        </w:tc>
      </w:tr>
      <w:tr w:rsidR="009A06D8" w:rsidRPr="009A06D8" w:rsidTr="009A06D8">
        <w:trPr>
          <w:trHeight w:val="43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01200 16000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206,90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206,90</w:t>
            </w:r>
          </w:p>
        </w:tc>
      </w:tr>
      <w:tr w:rsidR="009A06D8" w:rsidRPr="009A06D8" w:rsidTr="009A06D8">
        <w:trPr>
          <w:trHeight w:val="63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lastRenderedPageBreak/>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01200 16170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206,90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206,90</w:t>
            </w:r>
          </w:p>
        </w:tc>
      </w:tr>
      <w:tr w:rsidR="009A06D8" w:rsidRPr="009A06D8" w:rsidTr="009A06D8">
        <w:trPr>
          <w:trHeight w:val="53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12000 16170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206,90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206,9</w:t>
            </w:r>
          </w:p>
        </w:tc>
      </w:tr>
      <w:tr w:rsidR="009A06D8" w:rsidRPr="009A06D8" w:rsidTr="009A06D8">
        <w:trPr>
          <w:trHeight w:val="7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13745,20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13745,20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01200 53030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13745,20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13745,2</w:t>
            </w:r>
          </w:p>
        </w:tc>
      </w:tr>
      <w:tr w:rsidR="009A06D8" w:rsidRPr="009A06D8" w:rsidTr="009A06D8">
        <w:trPr>
          <w:trHeight w:val="4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proofErr w:type="gramStart"/>
            <w:r w:rsidRPr="009A06D8">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L3040</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9592,20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9772,50</w:t>
            </w:r>
          </w:p>
        </w:tc>
      </w:tr>
      <w:tr w:rsidR="009A06D8" w:rsidRPr="009A06D8" w:rsidTr="009A06D8">
        <w:trPr>
          <w:trHeight w:val="216"/>
        </w:trPr>
        <w:tc>
          <w:tcPr>
            <w:tcW w:w="0" w:type="auto"/>
            <w:tcBorders>
              <w:top w:val="nil"/>
              <w:left w:val="single" w:sz="4" w:space="0" w:color="000000"/>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L3040</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single" w:sz="4" w:space="0" w:color="auto"/>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9592,20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9772,5</w:t>
            </w:r>
          </w:p>
        </w:tc>
      </w:tr>
      <w:tr w:rsidR="009A06D8" w:rsidRPr="009A06D8" w:rsidTr="009A06D8">
        <w:trPr>
          <w:trHeight w:val="216"/>
        </w:trPr>
        <w:tc>
          <w:tcPr>
            <w:tcW w:w="0" w:type="auto"/>
            <w:tcBorders>
              <w:top w:val="nil"/>
              <w:left w:val="single" w:sz="4" w:space="0" w:color="000000"/>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Иные межбюджетные трансферты из областного бюджета</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01200 17000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177570,00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177570,00</w:t>
            </w:r>
          </w:p>
        </w:tc>
      </w:tr>
      <w:tr w:rsidR="009A06D8" w:rsidRPr="009A06D8" w:rsidTr="009A06D8">
        <w:trPr>
          <w:trHeight w:val="43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177570,00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177570,00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175520,00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175520,00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01200 17010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2050,00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2050,00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01200 82000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50983,30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53664,00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10584,20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10584,20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8202A</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10000,00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8202А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584,20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584,2</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8202Б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146,00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146,00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8202Б</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146,00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146,00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Общеобразовательные организации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40253,10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42933,80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3273,00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3273,00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36450,10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39130,8</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01200 82020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530,00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530,00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01200 84000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952,60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952,60</w:t>
            </w:r>
          </w:p>
        </w:tc>
      </w:tr>
      <w:tr w:rsidR="009A06D8" w:rsidRPr="009A06D8" w:rsidTr="009A06D8">
        <w:trPr>
          <w:trHeight w:val="11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Мероприятия по организации здорового питания учащихся</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01200 84100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927,60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927,60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01200 84100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927,60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927,6</w:t>
            </w:r>
          </w:p>
        </w:tc>
      </w:tr>
      <w:tr w:rsidR="009A06D8" w:rsidRPr="009A06D8" w:rsidTr="009A06D8">
        <w:trPr>
          <w:trHeight w:val="13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по выявлению и поддержке одаренных детей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25,00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25,00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w:t>
            </w:r>
          </w:p>
        </w:tc>
      </w:tr>
      <w:tr w:rsidR="009A06D8" w:rsidRPr="009A06D8" w:rsidTr="009A06D8">
        <w:trPr>
          <w:trHeight w:val="108"/>
        </w:trPr>
        <w:tc>
          <w:tcPr>
            <w:tcW w:w="0" w:type="auto"/>
            <w:tcBorders>
              <w:top w:val="nil"/>
              <w:left w:val="single" w:sz="4" w:space="0" w:color="000000"/>
              <w:bottom w:val="nil"/>
              <w:right w:val="single" w:sz="4" w:space="0" w:color="000000"/>
            </w:tcBorders>
            <w:shd w:val="clear" w:color="FFFFCC" w:fill="FFFFFF"/>
            <w:hideMark/>
          </w:tcPr>
          <w:p w:rsidR="009A06D8" w:rsidRPr="009A06D8" w:rsidRDefault="009A06D8" w:rsidP="009A06D8">
            <w:pPr>
              <w:ind w:right="-30"/>
              <w:jc w:val="both"/>
              <w:rPr>
                <w:sz w:val="12"/>
                <w:szCs w:val="12"/>
              </w:rPr>
            </w:pPr>
            <w:r w:rsidRPr="009A06D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01200 84110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300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15,00</w:t>
            </w:r>
          </w:p>
        </w:tc>
      </w:tr>
      <w:tr w:rsidR="009A06D8" w:rsidRPr="009A06D8" w:rsidTr="009A06D8">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sz w:val="12"/>
                <w:szCs w:val="12"/>
              </w:rPr>
            </w:pPr>
            <w:r w:rsidRPr="009A06D8">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012EB 51790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2292,50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2292,50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012EB 51790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2292,50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2292,50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i/>
                <w:iCs/>
                <w:sz w:val="12"/>
                <w:szCs w:val="12"/>
              </w:rPr>
            </w:pPr>
            <w:r w:rsidRPr="009A06D8">
              <w:rPr>
                <w:i/>
                <w:iCs/>
                <w:sz w:val="12"/>
                <w:szCs w:val="12"/>
              </w:rPr>
              <w:t>Реализация мероприятий национального проекта "Образование"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012Е0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1515,50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i/>
                <w:iCs/>
                <w:sz w:val="12"/>
                <w:szCs w:val="12"/>
              </w:rPr>
            </w:pPr>
            <w:r w:rsidRPr="009A06D8">
              <w:rPr>
                <w:i/>
                <w:iCs/>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012Е1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1515,50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r>
      <w:tr w:rsidR="009A06D8" w:rsidRPr="009A06D8" w:rsidTr="009A06D8">
        <w:trPr>
          <w:trHeight w:val="313"/>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012Е1 15000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1500,00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r>
      <w:tr w:rsidR="009A06D8" w:rsidRPr="009A06D8" w:rsidTr="009A06D8">
        <w:trPr>
          <w:trHeight w:val="539"/>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9A06D8">
              <w:rPr>
                <w:sz w:val="12"/>
                <w:szCs w:val="12"/>
              </w:rPr>
              <w:t>естетственно</w:t>
            </w:r>
            <w:proofErr w:type="spellEnd"/>
            <w:r w:rsidRPr="009A06D8">
              <w:rPr>
                <w:sz w:val="12"/>
                <w:szCs w:val="12"/>
              </w:rPr>
              <w:t>-научной и технологической направленности "Точка роста"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012Е1 1546Г</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647"/>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spellStart"/>
            <w:r w:rsidRPr="009A06D8">
              <w:rPr>
                <w:sz w:val="12"/>
                <w:szCs w:val="12"/>
              </w:rPr>
              <w:t>естетственно</w:t>
            </w:r>
            <w:proofErr w:type="spellEnd"/>
            <w:r w:rsidRPr="009A06D8">
              <w:rPr>
                <w:sz w:val="12"/>
                <w:szCs w:val="12"/>
              </w:rPr>
              <w:t>-научной и технологической направленности "Точка роста"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012E1 S546Г</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системы дополнительного образования детей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01300 00000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7016,60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7071,30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01300 82000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7016,60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7071,30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5920,40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5920,40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5920,40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5920,40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5411,80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5411,8</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508,60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508,6</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Персонифицированное финансирование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1096,20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1150,9</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01300 82040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1096,20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1150,9</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"Организация деятельности МКУ РМК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01400 00000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3006,30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3006,30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 xml:space="preserve">Финансовое обеспечение деятельности </w:t>
            </w:r>
            <w:proofErr w:type="spellStart"/>
            <w:r w:rsidRPr="009A06D8">
              <w:rPr>
                <w:i/>
                <w:iCs/>
                <w:sz w:val="12"/>
                <w:szCs w:val="12"/>
              </w:rPr>
              <w:t>муниципалных</w:t>
            </w:r>
            <w:proofErr w:type="spellEnd"/>
            <w:r w:rsidRPr="009A06D8">
              <w:rPr>
                <w:i/>
                <w:iCs/>
                <w:sz w:val="12"/>
                <w:szCs w:val="12"/>
              </w:rPr>
              <w:t xml:space="preserve">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01400 82000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3006,30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3006,30</w:t>
            </w:r>
          </w:p>
        </w:tc>
      </w:tr>
      <w:tr w:rsidR="009A06D8" w:rsidRPr="009A06D8" w:rsidTr="009A06D8">
        <w:trPr>
          <w:trHeight w:val="23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3006,30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3006,30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2794,30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2794,3</w:t>
            </w:r>
          </w:p>
        </w:tc>
      </w:tr>
      <w:tr w:rsidR="009A06D8" w:rsidRPr="009A06D8" w:rsidTr="009A06D8">
        <w:trPr>
          <w:trHeight w:val="23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01400 82040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212,00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"Организация деятельности МКУ ЦБ управления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01500 00000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12838,30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12838,30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lastRenderedPageBreak/>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01500 82000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12838,30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12838,30</w:t>
            </w:r>
          </w:p>
        </w:tc>
      </w:tr>
      <w:tr w:rsidR="009A06D8" w:rsidRPr="009A06D8" w:rsidTr="009A06D8">
        <w:trPr>
          <w:trHeight w:val="205"/>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Учебно-методические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12838,30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12838,30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12359,30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12359,3</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01500 82040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479,00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479,00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01600 00000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21356,00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22360,00</w:t>
            </w:r>
          </w:p>
        </w:tc>
      </w:tr>
      <w:tr w:rsidR="009A06D8" w:rsidRPr="009A06D8" w:rsidTr="009A06D8">
        <w:trPr>
          <w:trHeight w:val="4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01600 16000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21356,00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22360,00</w:t>
            </w:r>
          </w:p>
        </w:tc>
      </w:tr>
      <w:tr w:rsidR="009A06D8" w:rsidRPr="009A06D8" w:rsidTr="009A06D8">
        <w:trPr>
          <w:trHeight w:val="50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21356,00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22360,00</w:t>
            </w:r>
          </w:p>
        </w:tc>
      </w:tr>
      <w:tr w:rsidR="009A06D8" w:rsidRPr="009A06D8" w:rsidTr="009A06D8">
        <w:trPr>
          <w:trHeight w:val="52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20768,30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21742,6</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207,70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217,4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01600 16140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380,00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01700 00000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13797,70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12116,90</w:t>
            </w:r>
          </w:p>
        </w:tc>
      </w:tr>
      <w:tr w:rsidR="009A06D8" w:rsidRPr="009A06D8" w:rsidTr="009A06D8">
        <w:trPr>
          <w:trHeight w:val="4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01700 16000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10452,70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10444,40</w:t>
            </w:r>
          </w:p>
        </w:tc>
      </w:tr>
      <w:tr w:rsidR="009A06D8" w:rsidRPr="009A06D8" w:rsidTr="009A06D8">
        <w:trPr>
          <w:trHeight w:val="514"/>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10436,00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10436,00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203,00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01700 16080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300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10233,00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10233,00</w:t>
            </w:r>
          </w:p>
        </w:tc>
      </w:tr>
      <w:tr w:rsidR="009A06D8" w:rsidRPr="009A06D8" w:rsidTr="009A06D8">
        <w:trPr>
          <w:trHeight w:val="64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01700 16090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16,70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8,40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 Расходы по администрированию</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16,70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8,40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01700 16094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8,40</w:t>
            </w:r>
          </w:p>
        </w:tc>
      </w:tr>
      <w:tr w:rsidR="009A06D8" w:rsidRPr="009A06D8" w:rsidTr="009A06D8">
        <w:trPr>
          <w:trHeight w:val="64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Обеспечение прав на жилое помещение в </w:t>
            </w:r>
            <w:proofErr w:type="spellStart"/>
            <w:r w:rsidRPr="009A06D8">
              <w:rPr>
                <w:sz w:val="12"/>
                <w:szCs w:val="12"/>
              </w:rPr>
              <w:t>соотвествии</w:t>
            </w:r>
            <w:proofErr w:type="spellEnd"/>
            <w:r w:rsidRPr="009A06D8">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3345,00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1672,50</w:t>
            </w:r>
          </w:p>
        </w:tc>
      </w:tr>
      <w:tr w:rsidR="009A06D8" w:rsidRPr="009A06D8" w:rsidTr="009A06D8">
        <w:trPr>
          <w:trHeight w:val="21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Капитальные вложения в объекты недвижимого имущества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01700 N0820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400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3345,00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1672,5</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02000 00000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2199,65</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2246,55</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"Молодежь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02100 00000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200,00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200,00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02100 84000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200,00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200,00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200,00</w:t>
            </w:r>
          </w:p>
        </w:tc>
      </w:tr>
      <w:tr w:rsidR="009A06D8" w:rsidRPr="009A06D8" w:rsidTr="009A06D8">
        <w:trPr>
          <w:trHeight w:val="5"/>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 </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02100 84050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"Организация отдыха и оздоровления детей и молодежи в Слободском районе"</w:t>
            </w:r>
          </w:p>
        </w:tc>
        <w:tc>
          <w:tcPr>
            <w:tcW w:w="0" w:type="auto"/>
            <w:tcBorders>
              <w:top w:val="single" w:sz="4" w:space="0" w:color="000000"/>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02200 00000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1999,65</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2046,55</w:t>
            </w:r>
          </w:p>
        </w:tc>
      </w:tr>
      <w:tr w:rsidR="009A06D8" w:rsidRPr="009A06D8" w:rsidTr="009A06D8">
        <w:trPr>
          <w:trHeight w:val="33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02200 15000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1050,35</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1050,35</w:t>
            </w:r>
          </w:p>
        </w:tc>
      </w:tr>
      <w:tr w:rsidR="009A06D8" w:rsidRPr="009A06D8" w:rsidTr="009A06D8">
        <w:trPr>
          <w:trHeight w:val="43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9A06D8">
              <w:rPr>
                <w:sz w:val="12"/>
                <w:szCs w:val="12"/>
              </w:rPr>
              <w:t>дневным</w:t>
            </w:r>
            <w:proofErr w:type="gramEnd"/>
            <w:r w:rsidRPr="009A06D8">
              <w:rPr>
                <w:sz w:val="12"/>
                <w:szCs w:val="12"/>
              </w:rPr>
              <w:t xml:space="preserve"> </w:t>
            </w:r>
            <w:proofErr w:type="spellStart"/>
            <w:r w:rsidRPr="009A06D8">
              <w:rPr>
                <w:sz w:val="12"/>
                <w:szCs w:val="12"/>
              </w:rPr>
              <w:t>пербыванием</w:t>
            </w:r>
            <w:proofErr w:type="spellEnd"/>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1050,35</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1050,35</w:t>
            </w:r>
          </w:p>
        </w:tc>
      </w:tr>
      <w:tr w:rsidR="009A06D8" w:rsidRPr="009A06D8" w:rsidTr="009A06D8">
        <w:trPr>
          <w:trHeight w:val="21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935,15</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935,15</w:t>
            </w:r>
          </w:p>
        </w:tc>
      </w:tr>
      <w:tr w:rsidR="009A06D8" w:rsidRPr="009A06D8" w:rsidTr="009A06D8">
        <w:trPr>
          <w:trHeight w:val="211"/>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02200 15060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115,20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115,2</w:t>
            </w:r>
          </w:p>
        </w:tc>
      </w:tr>
      <w:tr w:rsidR="009A06D8" w:rsidRPr="009A06D8" w:rsidTr="009A06D8">
        <w:trPr>
          <w:trHeight w:val="452"/>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proofErr w:type="gramStart"/>
            <w:r w:rsidRPr="009A06D8">
              <w:rPr>
                <w:sz w:val="12"/>
                <w:szCs w:val="12"/>
              </w:rPr>
              <w:t>дневным</w:t>
            </w:r>
            <w:proofErr w:type="gramEnd"/>
            <w:r w:rsidRPr="009A06D8">
              <w:rPr>
                <w:sz w:val="12"/>
                <w:szCs w:val="12"/>
              </w:rPr>
              <w:t xml:space="preserve"> </w:t>
            </w:r>
            <w:proofErr w:type="spellStart"/>
            <w:r w:rsidRPr="009A06D8">
              <w:rPr>
                <w:sz w:val="12"/>
                <w:szCs w:val="12"/>
              </w:rPr>
              <w:t>пербыванием</w:t>
            </w:r>
            <w:proofErr w:type="spellEnd"/>
            <w:r w:rsidRPr="009A06D8">
              <w:rPr>
                <w:sz w:val="12"/>
                <w:szCs w:val="12"/>
              </w:rPr>
              <w:t xml:space="preserve"> за счет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949,30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996,2</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948,10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995,00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02200 S5060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1,2</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культуры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03000 00000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80083,33</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75687,90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proofErr w:type="spellStart"/>
            <w:r w:rsidRPr="009A06D8">
              <w:rPr>
                <w:b/>
                <w:bCs/>
                <w:i/>
                <w:iCs/>
                <w:sz w:val="12"/>
                <w:szCs w:val="12"/>
              </w:rPr>
              <w:t>Подрограмма</w:t>
            </w:r>
            <w:proofErr w:type="spellEnd"/>
            <w:r w:rsidRPr="009A06D8">
              <w:rPr>
                <w:b/>
                <w:bCs/>
                <w:i/>
                <w:iCs/>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03100 00000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28338,00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28338,00</w:t>
            </w:r>
          </w:p>
        </w:tc>
      </w:tr>
      <w:tr w:rsidR="009A06D8" w:rsidRPr="009A06D8" w:rsidTr="009A06D8">
        <w:trPr>
          <w:trHeight w:val="64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03100 80000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967,30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969,80</w:t>
            </w:r>
          </w:p>
        </w:tc>
      </w:tr>
      <w:tr w:rsidR="009A06D8" w:rsidRPr="009A06D8" w:rsidTr="009A06D8">
        <w:trPr>
          <w:trHeight w:val="64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Иные межбюджетные трансферты бюджету муниципального района </w:t>
            </w:r>
            <w:proofErr w:type="gramStart"/>
            <w:r w:rsidRPr="009A06D8">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9A06D8">
              <w:rPr>
                <w:sz w:val="12"/>
                <w:szCs w:val="12"/>
              </w:rPr>
              <w:t xml:space="preserve"> досуга и обеспечения жителей поселения услугами организаций культуры </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967,30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969,80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03100 80110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967,30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969,8</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03100 82000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27370,70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27368,20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Дома культуры и другие учреждения культуры</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03100 82050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000000"/>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18035,20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18032,70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03100 82050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single" w:sz="4" w:space="0" w:color="000000"/>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18035,20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18032,7</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Учреждения, обеспечивающие оказание услуг муниципальными учреждениями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9335,50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9335,50</w:t>
            </w:r>
          </w:p>
        </w:tc>
      </w:tr>
      <w:tr w:rsidR="009A06D8" w:rsidRPr="009A06D8" w:rsidTr="009A06D8">
        <w:trPr>
          <w:trHeight w:val="5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9160,00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9160,00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03100 82080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175,5</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03200 00000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22518,90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22518,90</w:t>
            </w:r>
          </w:p>
        </w:tc>
      </w:tr>
      <w:tr w:rsidR="009A06D8" w:rsidRPr="009A06D8" w:rsidTr="009A06D8">
        <w:trPr>
          <w:trHeight w:val="64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03200 80000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5090,60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5101,30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5090,60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5101,30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4599,70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4599,7</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03200 80100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490,90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501,6</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03200 82000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17428,30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17417,60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Библиотеки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17428,30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17417,60</w:t>
            </w:r>
          </w:p>
        </w:tc>
      </w:tr>
      <w:tr w:rsidR="009A06D8" w:rsidRPr="009A06D8" w:rsidTr="009A06D8">
        <w:trPr>
          <w:trHeight w:val="555"/>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15171,90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15171,9</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03200 82060</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2256,40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2245,7</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"Дополнительное образование детей в детских музыкальных школах, школах иску</w:t>
            </w:r>
            <w:proofErr w:type="gramStart"/>
            <w:r w:rsidRPr="009A06D8">
              <w:rPr>
                <w:b/>
                <w:bCs/>
                <w:i/>
                <w:iCs/>
                <w:sz w:val="12"/>
                <w:szCs w:val="12"/>
              </w:rPr>
              <w:t>сств Сл</w:t>
            </w:r>
            <w:proofErr w:type="gramEnd"/>
            <w:r w:rsidRPr="009A06D8">
              <w:rPr>
                <w:b/>
                <w:bCs/>
                <w:i/>
                <w:iCs/>
                <w:sz w:val="12"/>
                <w:szCs w:val="12"/>
              </w:rPr>
              <w:t>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03300 00000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23779,10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23779,10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proofErr w:type="gramStart"/>
            <w:r w:rsidRPr="009A06D8">
              <w:rPr>
                <w:i/>
                <w:iCs/>
                <w:sz w:val="12"/>
                <w:szCs w:val="12"/>
              </w:rPr>
              <w:t>Финансовое</w:t>
            </w:r>
            <w:proofErr w:type="gramEnd"/>
            <w:r w:rsidRPr="009A06D8">
              <w:rPr>
                <w:i/>
                <w:iCs/>
                <w:sz w:val="12"/>
                <w:szCs w:val="12"/>
              </w:rPr>
              <w:t xml:space="preserve"> </w:t>
            </w:r>
            <w:proofErr w:type="spellStart"/>
            <w:r w:rsidRPr="009A06D8">
              <w:rPr>
                <w:i/>
                <w:iCs/>
                <w:sz w:val="12"/>
                <w:szCs w:val="12"/>
              </w:rPr>
              <w:t>обеспечвение</w:t>
            </w:r>
            <w:proofErr w:type="spellEnd"/>
            <w:r w:rsidRPr="009A06D8">
              <w:rPr>
                <w:i/>
                <w:iCs/>
                <w:sz w:val="12"/>
                <w:szCs w:val="12"/>
              </w:rPr>
              <w:t xml:space="preserve">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03300 82000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23779,10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23779,10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9575,50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9575,50</w:t>
            </w:r>
          </w:p>
        </w:tc>
      </w:tr>
      <w:tr w:rsidR="009A06D8" w:rsidRPr="009A06D8" w:rsidTr="009A06D8">
        <w:trPr>
          <w:trHeight w:val="55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9560,10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9560,1</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15,40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3,9</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3,9</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14199,70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14199,70</w:t>
            </w:r>
          </w:p>
        </w:tc>
      </w:tr>
      <w:tr w:rsidR="009A06D8" w:rsidRPr="009A06D8" w:rsidTr="009A06D8">
        <w:trPr>
          <w:trHeight w:val="55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12843,90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12843,9</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03300 82030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1355,80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1355,8</w:t>
            </w:r>
          </w:p>
        </w:tc>
      </w:tr>
      <w:tr w:rsidR="009A06D8" w:rsidRPr="009A06D8" w:rsidTr="009A06D8">
        <w:trPr>
          <w:trHeight w:val="108"/>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both"/>
              <w:rPr>
                <w:b/>
                <w:bCs/>
                <w:i/>
                <w:iCs/>
                <w:sz w:val="12"/>
                <w:szCs w:val="12"/>
              </w:rPr>
            </w:pPr>
            <w:proofErr w:type="gramStart"/>
            <w:r w:rsidRPr="009A06D8">
              <w:rPr>
                <w:b/>
                <w:bCs/>
                <w:i/>
                <w:iCs/>
                <w:sz w:val="12"/>
                <w:szCs w:val="12"/>
              </w:rPr>
              <w:t>Мероприятия</w:t>
            </w:r>
            <w:proofErr w:type="gramEnd"/>
            <w:r w:rsidRPr="009A06D8">
              <w:rPr>
                <w:b/>
                <w:bCs/>
                <w:i/>
                <w:iCs/>
                <w:sz w:val="12"/>
                <w:szCs w:val="12"/>
              </w:rPr>
              <w:t xml:space="preserve"> не вошедшие в подпрограммы</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03Я00 00000</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4861,33</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465,90</w:t>
            </w:r>
          </w:p>
        </w:tc>
      </w:tr>
      <w:tr w:rsidR="009A06D8" w:rsidRPr="009A06D8" w:rsidTr="009A06D8">
        <w:trPr>
          <w:trHeight w:val="1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Федеральный проект "Творческие люди"</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03ЯA1 00000</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4394,63</w:t>
            </w:r>
          </w:p>
        </w:tc>
        <w:tc>
          <w:tcPr>
            <w:tcW w:w="0" w:type="auto"/>
            <w:tcBorders>
              <w:top w:val="nil"/>
              <w:left w:val="nil"/>
              <w:bottom w:val="nil"/>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03ЯA1 55190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4394,63</w:t>
            </w:r>
          </w:p>
        </w:tc>
        <w:tc>
          <w:tcPr>
            <w:tcW w:w="0" w:type="auto"/>
            <w:tcBorders>
              <w:top w:val="single" w:sz="4" w:space="0" w:color="auto"/>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03ЯA1 55190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4394,63</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03Я10 L5190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186,70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185,9</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03Я10 L5190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186,70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185,9</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03Я00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280,00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280,00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культуры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280,00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280,00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198,00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198,00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03Я00 84070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82,00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82,00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кадрового потенциала отрасли культуры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03400 00000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586,00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586,00</w:t>
            </w:r>
          </w:p>
        </w:tc>
      </w:tr>
      <w:tr w:rsidR="009A06D8" w:rsidRPr="009A06D8" w:rsidTr="009A06D8">
        <w:trPr>
          <w:trHeight w:val="41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03400 16000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586,00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586,00</w:t>
            </w:r>
          </w:p>
        </w:tc>
      </w:tr>
      <w:tr w:rsidR="009A06D8" w:rsidRPr="009A06D8" w:rsidTr="009A06D8">
        <w:trPr>
          <w:trHeight w:val="65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586,00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586,00</w:t>
            </w:r>
          </w:p>
        </w:tc>
      </w:tr>
      <w:tr w:rsidR="009A06D8" w:rsidRPr="009A06D8" w:rsidTr="009A06D8">
        <w:trPr>
          <w:trHeight w:val="52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213,40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213,4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03400 16120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372,60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372,6</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05000 00000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19216,10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19216,10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05000 84000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125,20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125,20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физической культуры и спорта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125,20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125,20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90,20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90,2</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05000 84080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35,00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35,00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детско-юношеского спорта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05100 00000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19090,90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19090,90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05100 82000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19090,90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19090,90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Организации дополнительного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19039,70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19039,7</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19039,70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19039,7</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41,00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8203A</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41,00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10,20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05100 8203Б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10,20</w:t>
            </w:r>
          </w:p>
        </w:tc>
      </w:tr>
      <w:tr w:rsidR="009A06D8" w:rsidRPr="009A06D8" w:rsidTr="009A06D8">
        <w:trPr>
          <w:trHeight w:val="41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06000 00000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560,30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560,30</w:t>
            </w:r>
          </w:p>
        </w:tc>
      </w:tr>
      <w:tr w:rsidR="009A06D8" w:rsidRPr="009A06D8" w:rsidTr="009A06D8">
        <w:trPr>
          <w:trHeight w:val="12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06000 84000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550,30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550,30</w:t>
            </w:r>
          </w:p>
        </w:tc>
      </w:tr>
      <w:tr w:rsidR="009A06D8" w:rsidRPr="009A06D8" w:rsidTr="009A06D8">
        <w:trPr>
          <w:trHeight w:val="12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Мероприятия в области социальной политики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550,30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550,30</w:t>
            </w:r>
          </w:p>
        </w:tc>
      </w:tr>
      <w:tr w:rsidR="009A06D8" w:rsidRPr="009A06D8" w:rsidTr="009A06D8">
        <w:trPr>
          <w:trHeight w:val="22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527,80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527,80</w:t>
            </w:r>
          </w:p>
        </w:tc>
      </w:tr>
      <w:tr w:rsidR="009A06D8" w:rsidRPr="009A06D8" w:rsidTr="009A06D8">
        <w:trPr>
          <w:trHeight w:val="22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22,50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22,50</w:t>
            </w:r>
          </w:p>
        </w:tc>
      </w:tr>
      <w:tr w:rsidR="009A06D8" w:rsidRPr="009A06D8" w:rsidTr="009A06D8">
        <w:trPr>
          <w:trHeight w:val="12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06Я00 00000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10,00</w:t>
            </w:r>
          </w:p>
        </w:tc>
      </w:tr>
      <w:tr w:rsidR="009A06D8" w:rsidRPr="009A06D8" w:rsidTr="009A06D8">
        <w:trPr>
          <w:trHeight w:val="20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06Я00 17000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10,00</w:t>
            </w:r>
          </w:p>
        </w:tc>
      </w:tr>
      <w:tr w:rsidR="009A06D8" w:rsidRPr="009A06D8" w:rsidTr="009A06D8">
        <w:trPr>
          <w:trHeight w:val="2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06Я00 17110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w:t>
            </w:r>
          </w:p>
        </w:tc>
      </w:tr>
      <w:tr w:rsidR="009A06D8" w:rsidRPr="009A06D8" w:rsidTr="009A06D8">
        <w:trPr>
          <w:trHeight w:val="2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06Я00 17110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07000 00000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3126,00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3126,00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Обеспечение деятельности муниципальной пожарной команды </w:t>
            </w:r>
            <w:proofErr w:type="spellStart"/>
            <w:r w:rsidRPr="009A06D8">
              <w:rPr>
                <w:sz w:val="12"/>
                <w:szCs w:val="12"/>
              </w:rPr>
              <w:t>Шиховского</w:t>
            </w:r>
            <w:proofErr w:type="spellEnd"/>
            <w:r w:rsidRPr="009A06D8">
              <w:rPr>
                <w:sz w:val="12"/>
                <w:szCs w:val="12"/>
              </w:rPr>
              <w:t xml:space="preserve"> сельского поселения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1284,90</w:t>
            </w:r>
          </w:p>
        </w:tc>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sz w:val="12"/>
                <w:szCs w:val="12"/>
              </w:rPr>
            </w:pPr>
            <w:r w:rsidRPr="009A06D8">
              <w:rPr>
                <w:sz w:val="12"/>
                <w:szCs w:val="12"/>
              </w:rPr>
              <w:t>1284,90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07000 71010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1284,90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1284,9</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07000 80000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1470,40</w:t>
            </w:r>
          </w:p>
        </w:tc>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1470,40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07000 84000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1320,40</w:t>
            </w:r>
          </w:p>
        </w:tc>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1320,40</w:t>
            </w:r>
          </w:p>
        </w:tc>
      </w:tr>
      <w:tr w:rsidR="009A06D8" w:rsidRPr="009A06D8" w:rsidTr="009A06D8">
        <w:trPr>
          <w:trHeight w:val="113"/>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Мероприятия в области национальной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1320,40</w:t>
            </w:r>
          </w:p>
        </w:tc>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sz w:val="12"/>
                <w:szCs w:val="12"/>
              </w:rPr>
            </w:pPr>
            <w:r w:rsidRPr="009A06D8">
              <w:rPr>
                <w:sz w:val="12"/>
                <w:szCs w:val="12"/>
              </w:rPr>
              <w:t>1320,40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167,00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167,00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07000 84150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1153,40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1153,4</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07000 87000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150,00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Резервный фонд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i/>
                <w:iCs/>
                <w:sz w:val="12"/>
                <w:szCs w:val="12"/>
              </w:rPr>
            </w:pPr>
            <w:r w:rsidRPr="009A06D8">
              <w:rPr>
                <w:i/>
                <w:iCs/>
                <w:sz w:val="12"/>
                <w:szCs w:val="12"/>
              </w:rPr>
              <w:t>150,00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07000 87020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150,00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150,00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07100 00000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b/>
                <w:bCs/>
                <w:i/>
                <w:iCs/>
                <w:sz w:val="12"/>
                <w:szCs w:val="12"/>
              </w:rPr>
            </w:pPr>
            <w:r w:rsidRPr="009A06D8">
              <w:rPr>
                <w:b/>
                <w:bCs/>
                <w:i/>
                <w:iCs/>
                <w:sz w:val="12"/>
                <w:szCs w:val="12"/>
              </w:rPr>
              <w:t>350,70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b/>
                <w:bCs/>
                <w:i/>
                <w:iCs/>
                <w:sz w:val="12"/>
                <w:szCs w:val="12"/>
              </w:rPr>
            </w:pPr>
            <w:r w:rsidRPr="009A06D8">
              <w:rPr>
                <w:b/>
                <w:bCs/>
                <w:i/>
                <w:iCs/>
                <w:sz w:val="12"/>
                <w:szCs w:val="12"/>
              </w:rPr>
              <w:t>350,70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07100 84000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i/>
                <w:iCs/>
                <w:sz w:val="12"/>
                <w:szCs w:val="12"/>
              </w:rPr>
            </w:pPr>
            <w:r w:rsidRPr="009A06D8">
              <w:rPr>
                <w:i/>
                <w:iCs/>
                <w:sz w:val="12"/>
                <w:szCs w:val="12"/>
              </w:rPr>
              <w:t>350,70</w:t>
            </w:r>
          </w:p>
        </w:tc>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both"/>
              <w:rPr>
                <w:i/>
                <w:iCs/>
                <w:sz w:val="12"/>
                <w:szCs w:val="12"/>
              </w:rPr>
            </w:pPr>
            <w:r w:rsidRPr="009A06D8">
              <w:rPr>
                <w:i/>
                <w:iCs/>
                <w:sz w:val="12"/>
                <w:szCs w:val="12"/>
              </w:rPr>
              <w:t>350,70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молодежной политики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20,00</w:t>
            </w:r>
          </w:p>
        </w:tc>
      </w:tr>
      <w:tr w:rsidR="009A06D8" w:rsidRPr="009A06D8" w:rsidTr="009A06D8">
        <w:trPr>
          <w:trHeight w:val="11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по организации трудоустройства подростков</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226,70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226,7</w:t>
            </w:r>
          </w:p>
        </w:tc>
      </w:tr>
      <w:tr w:rsidR="009A06D8" w:rsidRPr="009A06D8" w:rsidTr="009A06D8">
        <w:trPr>
          <w:trHeight w:val="21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07100 84130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226,70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226,7</w:t>
            </w:r>
          </w:p>
        </w:tc>
      </w:tr>
      <w:tr w:rsidR="009A06D8" w:rsidRPr="009A06D8" w:rsidTr="009A06D8">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по оздоровлению детей и молодежи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104,00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104,00</w:t>
            </w:r>
          </w:p>
        </w:tc>
      </w:tr>
      <w:tr w:rsidR="009A06D8" w:rsidRPr="009A06D8" w:rsidTr="009A06D8">
        <w:trPr>
          <w:trHeight w:val="21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07100 84060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sz w:val="12"/>
                <w:szCs w:val="12"/>
              </w:rPr>
            </w:pPr>
            <w:r w:rsidRPr="009A06D8">
              <w:rPr>
                <w:sz w:val="12"/>
                <w:szCs w:val="12"/>
              </w:rPr>
              <w:t>104,00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104,00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Мероприятия,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07Я00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auto" w:fill="auto"/>
            <w:hideMark/>
          </w:tcPr>
          <w:p w:rsidR="009A06D8" w:rsidRPr="009A06D8" w:rsidRDefault="009A06D8" w:rsidP="009A06D8">
            <w:pPr>
              <w:ind w:right="-30"/>
              <w:jc w:val="both"/>
              <w:rPr>
                <w:b/>
                <w:bCs/>
                <w:sz w:val="12"/>
                <w:szCs w:val="12"/>
              </w:rPr>
            </w:pPr>
            <w:r w:rsidRPr="009A06D8">
              <w:rPr>
                <w:b/>
                <w:bCs/>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20,00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07Я00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20,00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Антинаркотические мероприятия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07Я00 84030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20,00</w:t>
            </w:r>
          </w:p>
        </w:tc>
      </w:tr>
      <w:tr w:rsidR="009A06D8" w:rsidRPr="009A06D8" w:rsidTr="009A06D8">
        <w:trPr>
          <w:trHeight w:val="216"/>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07Я00 84030</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nil"/>
              <w:right w:val="nil"/>
            </w:tcBorders>
            <w:shd w:val="clear" w:color="auto" w:fill="auto"/>
            <w:hideMark/>
          </w:tcPr>
          <w:p w:rsidR="009A06D8" w:rsidRPr="009A06D8" w:rsidRDefault="009A06D8" w:rsidP="009A06D8">
            <w:pPr>
              <w:ind w:right="-30"/>
              <w:jc w:val="both"/>
              <w:rPr>
                <w:sz w:val="12"/>
                <w:szCs w:val="12"/>
              </w:rPr>
            </w:pPr>
            <w:r w:rsidRPr="009A06D8">
              <w:rPr>
                <w:sz w:val="12"/>
                <w:szCs w:val="12"/>
              </w:rPr>
              <w:t>20,00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20,00</w:t>
            </w:r>
          </w:p>
        </w:tc>
      </w:tr>
      <w:tr w:rsidR="009A06D8" w:rsidRPr="009A06D8" w:rsidTr="009A06D8">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коммунальной и жилищной инфраструктуры в Слободском районе"</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08000 00000</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single" w:sz="4" w:space="0" w:color="auto"/>
              <w:left w:val="nil"/>
              <w:bottom w:val="single" w:sz="4" w:space="0" w:color="auto"/>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11335,10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189,10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08000 84000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single" w:sz="4" w:space="0" w:color="auto"/>
              <w:bottom w:val="single" w:sz="4" w:space="0" w:color="auto"/>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11335,10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189,1</w:t>
            </w:r>
          </w:p>
        </w:tc>
      </w:tr>
      <w:tr w:rsidR="009A06D8" w:rsidRPr="009A06D8" w:rsidTr="009A06D8">
        <w:trPr>
          <w:trHeight w:val="108"/>
        </w:trPr>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коммунального хозяйства</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11146,00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single" w:sz="4" w:space="0" w:color="auto"/>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11146,00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жилищного хозяйства</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08000 84180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189,10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189,1</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08000 84180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single" w:sz="4" w:space="0" w:color="auto"/>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189,10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189,1</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09000 00000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53895,30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52707,70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09000 15000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44581,00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42539,00</w:t>
            </w:r>
          </w:p>
        </w:tc>
      </w:tr>
      <w:tr w:rsidR="009A06D8" w:rsidRPr="009A06D8" w:rsidTr="009A06D8">
        <w:trPr>
          <w:trHeight w:val="23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44581,00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42539,00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09000 15080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44581,00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42539,00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2346,40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2238,9</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S5080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2346,40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2238,9</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09000 84000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6967,90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7929,80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сфере дорожной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5967,90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6929,8</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09000 84040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5967,90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6929,8</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Поддержка автомобильного транспорта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09000 84120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10000 00000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5761,10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5761,10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5761,10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5761,10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Природоохранные мероприятия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5731,10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5731,1</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10000 84200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5685,60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5685,6</w:t>
            </w:r>
          </w:p>
        </w:tc>
      </w:tr>
      <w:tr w:rsidR="009A06D8" w:rsidRPr="009A06D8" w:rsidTr="009A06D8">
        <w:trPr>
          <w:trHeight w:val="216"/>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10000 84200</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45,50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45,5</w:t>
            </w:r>
          </w:p>
        </w:tc>
      </w:tr>
      <w:tr w:rsidR="009A06D8" w:rsidRPr="009A06D8" w:rsidTr="009A06D8">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Регулирование численности волка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10000 84151</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single" w:sz="4" w:space="0" w:color="auto"/>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10000 84151</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300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11000 00000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3881,30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4100,80</w:t>
            </w:r>
          </w:p>
        </w:tc>
      </w:tr>
      <w:tr w:rsidR="009A06D8" w:rsidRPr="009A06D8" w:rsidTr="009A06D8">
        <w:trPr>
          <w:trHeight w:val="406"/>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11000 16000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549,00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549,00</w:t>
            </w:r>
          </w:p>
        </w:tc>
      </w:tr>
      <w:tr w:rsidR="009A06D8" w:rsidRPr="009A06D8" w:rsidTr="009A06D8">
        <w:trPr>
          <w:trHeight w:val="31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Поддержка сельскохозяйственного </w:t>
            </w:r>
            <w:proofErr w:type="spellStart"/>
            <w:r w:rsidRPr="009A06D8">
              <w:rPr>
                <w:sz w:val="12"/>
                <w:szCs w:val="12"/>
              </w:rPr>
              <w:t>производства</w:t>
            </w:r>
            <w:proofErr w:type="gramStart"/>
            <w:r w:rsidRPr="009A06D8">
              <w:rPr>
                <w:sz w:val="12"/>
                <w:szCs w:val="12"/>
              </w:rPr>
              <w:t>,з</w:t>
            </w:r>
            <w:proofErr w:type="gramEnd"/>
            <w:r w:rsidRPr="009A06D8">
              <w:rPr>
                <w:sz w:val="12"/>
                <w:szCs w:val="12"/>
              </w:rPr>
              <w:t>а</w:t>
            </w:r>
            <w:proofErr w:type="spellEnd"/>
            <w:r w:rsidRPr="009A06D8">
              <w:rPr>
                <w:sz w:val="12"/>
                <w:szCs w:val="12"/>
              </w:rPr>
              <w:t xml:space="preserve"> исключением реализации мероприятий, предусмотренных федеральными целевыми программами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549,00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549,00</w:t>
            </w:r>
          </w:p>
        </w:tc>
      </w:tr>
      <w:tr w:rsidR="009A06D8" w:rsidRPr="009A06D8" w:rsidTr="009A06D8">
        <w:trPr>
          <w:trHeight w:val="5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449,00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449,00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11000 16020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"Развитие агропромышленного комплекса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11100 00000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3302,30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1421,80</w:t>
            </w:r>
          </w:p>
        </w:tc>
      </w:tr>
      <w:tr w:rsidR="009A06D8" w:rsidRPr="009A06D8" w:rsidTr="009A06D8">
        <w:trPr>
          <w:trHeight w:val="30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9A06D8" w:rsidRPr="009A06D8" w:rsidRDefault="009A06D8" w:rsidP="009A06D8">
            <w:pPr>
              <w:ind w:right="-30"/>
              <w:jc w:val="both"/>
              <w:rPr>
                <w:sz w:val="12"/>
                <w:szCs w:val="12"/>
              </w:rPr>
            </w:pPr>
            <w:r w:rsidRPr="009A06D8">
              <w:rPr>
                <w:sz w:val="12"/>
                <w:szCs w:val="12"/>
              </w:rPr>
              <w:t>Возмещение части затрат на уплату процентов  по инвестиционным кредитам (займам) в агропромышленном комплексе,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11100 R4360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3302,30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1421,80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auto" w:fill="auto"/>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11100 R4360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3302,30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1421,8</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proofErr w:type="gramStart"/>
            <w:r w:rsidRPr="009A06D8">
              <w:rPr>
                <w:b/>
                <w:bCs/>
                <w:i/>
                <w:iCs/>
                <w:sz w:val="12"/>
                <w:szCs w:val="12"/>
              </w:rPr>
              <w:t>Мероприятия</w:t>
            </w:r>
            <w:proofErr w:type="gramEnd"/>
            <w:r w:rsidRPr="009A06D8">
              <w:rPr>
                <w:b/>
                <w:bCs/>
                <w:i/>
                <w:iCs/>
                <w:sz w:val="12"/>
                <w:szCs w:val="12"/>
              </w:rPr>
              <w:t xml:space="preserve">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11Я00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2130,00</w:t>
            </w:r>
          </w:p>
        </w:tc>
      </w:tr>
      <w:tr w:rsidR="009A06D8" w:rsidRPr="009A06D8" w:rsidTr="009A06D8">
        <w:trPr>
          <w:trHeight w:val="4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11Я00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2130,00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Защита населения от болезней</w:t>
            </w:r>
            <w:proofErr w:type="gramStart"/>
            <w:r w:rsidRPr="009A06D8">
              <w:rPr>
                <w:sz w:val="12"/>
                <w:szCs w:val="12"/>
              </w:rPr>
              <w:t xml:space="preserve"> ,</w:t>
            </w:r>
            <w:proofErr w:type="gramEnd"/>
            <w:r w:rsidRPr="009A06D8">
              <w:rPr>
                <w:sz w:val="12"/>
                <w:szCs w:val="12"/>
              </w:rPr>
              <w:t xml:space="preserve"> общих для человека и животных</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2130,00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11Я00 16070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2130,00</w:t>
            </w:r>
          </w:p>
        </w:tc>
      </w:tr>
      <w:tr w:rsidR="009A06D8" w:rsidRPr="009A06D8" w:rsidTr="009A06D8">
        <w:trPr>
          <w:trHeight w:val="3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12000 00000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12706,60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10716,20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Проведение комплексных кадастровых работ</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12000 L5110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7771,2</w:t>
            </w:r>
          </w:p>
        </w:tc>
      </w:tr>
      <w:tr w:rsidR="009A06D8" w:rsidRPr="009A06D8" w:rsidTr="009A06D8">
        <w:trPr>
          <w:trHeight w:val="216"/>
        </w:trPr>
        <w:tc>
          <w:tcPr>
            <w:tcW w:w="0" w:type="auto"/>
            <w:tcBorders>
              <w:top w:val="nil"/>
              <w:left w:val="single" w:sz="4" w:space="0" w:color="000000"/>
              <w:bottom w:val="nil"/>
              <w:right w:val="single" w:sz="4" w:space="0" w:color="000000"/>
            </w:tcBorders>
            <w:shd w:val="clear" w:color="FFFFCC"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12000 L5110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7771,2</w:t>
            </w:r>
          </w:p>
        </w:tc>
      </w:tr>
      <w:tr w:rsidR="009A06D8" w:rsidRPr="009A06D8" w:rsidTr="009A06D8">
        <w:trPr>
          <w:trHeight w:val="108"/>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12706,60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2945,00</w:t>
            </w:r>
          </w:p>
        </w:tc>
      </w:tr>
      <w:tr w:rsidR="009A06D8" w:rsidRPr="009A06D8" w:rsidTr="009A06D8">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Мероприятия в области земельно-имущественных отношений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12000 84140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12706,60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2945,00</w:t>
            </w:r>
          </w:p>
        </w:tc>
      </w:tr>
      <w:tr w:rsidR="009A06D8" w:rsidRPr="009A06D8" w:rsidTr="009A06D8">
        <w:trPr>
          <w:trHeight w:val="216"/>
        </w:trPr>
        <w:tc>
          <w:tcPr>
            <w:tcW w:w="0" w:type="auto"/>
            <w:tcBorders>
              <w:top w:val="nil"/>
              <w:left w:val="single" w:sz="4" w:space="0" w:color="000000"/>
              <w:bottom w:val="nil"/>
              <w:right w:val="single" w:sz="4" w:space="0" w:color="000000"/>
            </w:tcBorders>
            <w:shd w:val="clear" w:color="FFFFCC"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FFFFCC" w:fill="FFFFFF"/>
            <w:hideMark/>
          </w:tcPr>
          <w:p w:rsidR="009A06D8" w:rsidRPr="009A06D8" w:rsidRDefault="009A06D8" w:rsidP="009A06D8">
            <w:pPr>
              <w:ind w:right="-30"/>
              <w:jc w:val="both"/>
              <w:rPr>
                <w:sz w:val="12"/>
                <w:szCs w:val="12"/>
              </w:rPr>
            </w:pPr>
            <w:r w:rsidRPr="009A06D8">
              <w:rPr>
                <w:sz w:val="12"/>
                <w:szCs w:val="12"/>
              </w:rPr>
              <w:t>12000 84140</w:t>
            </w:r>
          </w:p>
        </w:tc>
        <w:tc>
          <w:tcPr>
            <w:tcW w:w="0" w:type="auto"/>
            <w:tcBorders>
              <w:top w:val="nil"/>
              <w:left w:val="nil"/>
              <w:bottom w:val="nil"/>
              <w:right w:val="single" w:sz="4" w:space="0" w:color="000000"/>
            </w:tcBorders>
            <w:shd w:val="clear" w:color="FFFFCC"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240,00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2868</w:t>
            </w:r>
          </w:p>
        </w:tc>
      </w:tr>
      <w:tr w:rsidR="009A06D8" w:rsidRPr="009A06D8" w:rsidTr="009A06D8">
        <w:trPr>
          <w:trHeight w:val="108"/>
        </w:trPr>
        <w:tc>
          <w:tcPr>
            <w:tcW w:w="0" w:type="auto"/>
            <w:tcBorders>
              <w:top w:val="single" w:sz="4" w:space="0" w:color="auto"/>
              <w:left w:val="single" w:sz="4" w:space="0" w:color="auto"/>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12000 84140</w:t>
            </w:r>
          </w:p>
        </w:tc>
        <w:tc>
          <w:tcPr>
            <w:tcW w:w="0" w:type="auto"/>
            <w:tcBorders>
              <w:top w:val="single" w:sz="4" w:space="0" w:color="auto"/>
              <w:left w:val="nil"/>
              <w:bottom w:val="single" w:sz="4" w:space="0" w:color="auto"/>
              <w:right w:val="single" w:sz="4" w:space="0" w:color="auto"/>
            </w:tcBorders>
            <w:shd w:val="clear" w:color="FFFFCC"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single" w:sz="4" w:space="0" w:color="auto"/>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12466,60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77,00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архивного дела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13000 00000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2409,20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2409,50</w:t>
            </w:r>
          </w:p>
        </w:tc>
      </w:tr>
      <w:tr w:rsidR="009A06D8" w:rsidRPr="009A06D8" w:rsidTr="009A06D8">
        <w:trPr>
          <w:trHeight w:val="421"/>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13000 16000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107,00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107,30</w:t>
            </w:r>
          </w:p>
        </w:tc>
      </w:tr>
      <w:tr w:rsidR="009A06D8" w:rsidRPr="009A06D8" w:rsidTr="009A06D8">
        <w:trPr>
          <w:trHeight w:val="151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9A06D8">
              <w:rPr>
                <w:sz w:val="12"/>
                <w:szCs w:val="12"/>
              </w:rPr>
              <w:t>государтсвенной</w:t>
            </w:r>
            <w:proofErr w:type="spellEnd"/>
            <w:r w:rsidRPr="009A06D8">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107,00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107,30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13000 16010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107,3</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2302,20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2302,20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Расходы за счет средств областного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13000 8207А</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single" w:sz="4" w:space="0" w:color="000000"/>
              <w:bottom w:val="single" w:sz="4" w:space="0" w:color="000000"/>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8,40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8,4</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both"/>
              <w:rPr>
                <w:sz w:val="12"/>
                <w:szCs w:val="12"/>
              </w:rPr>
            </w:pPr>
            <w:r w:rsidRPr="009A06D8">
              <w:rPr>
                <w:sz w:val="12"/>
                <w:szCs w:val="12"/>
              </w:rPr>
              <w:t>13000 8207А</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single" w:sz="4" w:space="0" w:color="000000"/>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8,40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8207Б</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000000"/>
              <w:bottom w:val="single" w:sz="4" w:space="0" w:color="000000"/>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8207Б</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Муниципальные архивы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2291,70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2291,70</w:t>
            </w:r>
          </w:p>
        </w:tc>
      </w:tr>
      <w:tr w:rsidR="009A06D8" w:rsidRPr="009A06D8" w:rsidTr="009A06D8">
        <w:trPr>
          <w:trHeight w:val="51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1993,20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1993,2</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13000 82070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298,50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298,5</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14000 00000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59255,83</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59772,93</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14100 00000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34368,10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34886,10</w:t>
            </w:r>
          </w:p>
        </w:tc>
      </w:tr>
      <w:tr w:rsidR="009A06D8" w:rsidRPr="009A06D8" w:rsidTr="009A06D8">
        <w:trPr>
          <w:trHeight w:val="411"/>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14100 16000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1425,00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1425,00</w:t>
            </w:r>
          </w:p>
        </w:tc>
      </w:tr>
      <w:tr w:rsidR="009A06D8" w:rsidRPr="009A06D8" w:rsidTr="009A06D8">
        <w:trPr>
          <w:trHeight w:val="53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9A06D8">
              <w:rPr>
                <w:sz w:val="12"/>
                <w:szCs w:val="12"/>
              </w:rPr>
              <w:t>несовершеннолетних</w:t>
            </w:r>
            <w:proofErr w:type="gramEnd"/>
            <w:r w:rsidRPr="009A06D8">
              <w:rPr>
                <w:sz w:val="12"/>
                <w:szCs w:val="12"/>
              </w:rPr>
              <w:t xml:space="preserve"> включая административную юрисдикцию</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1425,00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1425,00</w:t>
            </w:r>
          </w:p>
        </w:tc>
      </w:tr>
      <w:tr w:rsidR="009A06D8" w:rsidRPr="009A06D8" w:rsidTr="009A06D8">
        <w:trPr>
          <w:trHeight w:val="5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1310,00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1310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14100 16060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115,00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115,0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14100 81000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32943,10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33461,10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1790,00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1790,00</w:t>
            </w:r>
          </w:p>
        </w:tc>
      </w:tr>
      <w:tr w:rsidR="009A06D8" w:rsidRPr="009A06D8" w:rsidTr="009A06D8">
        <w:trPr>
          <w:trHeight w:val="55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1790,00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1790,00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31153,10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31671,10</w:t>
            </w:r>
          </w:p>
        </w:tc>
      </w:tr>
      <w:tr w:rsidR="009A06D8" w:rsidRPr="009A06D8" w:rsidTr="009A06D8">
        <w:trPr>
          <w:trHeight w:val="51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28227,40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28227,4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2925,70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3356,7</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14100 81050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87,00</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 xml:space="preserve">Подпрограмма "Повышение </w:t>
            </w:r>
            <w:proofErr w:type="gramStart"/>
            <w:r w:rsidRPr="009A06D8">
              <w:rPr>
                <w:b/>
                <w:bCs/>
                <w:i/>
                <w:iCs/>
                <w:sz w:val="12"/>
                <w:szCs w:val="12"/>
              </w:rPr>
              <w:t>эффективности деятельности управления образования Слободского района Кировской области</w:t>
            </w:r>
            <w:proofErr w:type="gramEnd"/>
            <w:r w:rsidRPr="009A06D8">
              <w:rPr>
                <w:b/>
                <w:bCs/>
                <w:i/>
                <w:iCs/>
                <w:sz w:val="12"/>
                <w:szCs w:val="12"/>
              </w:rPr>
              <w:t>"</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14200 00000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3667,30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3667,30</w:t>
            </w:r>
          </w:p>
        </w:tc>
      </w:tr>
      <w:tr w:rsidR="009A06D8" w:rsidRPr="009A06D8" w:rsidTr="009A06D8">
        <w:trPr>
          <w:trHeight w:val="40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14200 16000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2345,00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2345,00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Осуществление деятельности по опеке и попечительству</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2345,00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2345,00</w:t>
            </w:r>
          </w:p>
        </w:tc>
      </w:tr>
      <w:tr w:rsidR="009A06D8" w:rsidRPr="009A06D8" w:rsidTr="009A06D8">
        <w:trPr>
          <w:trHeight w:val="53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2128,00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2128,00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14200 16040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217,00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14200 81000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1322,30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1322,30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1322,30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1322,30</w:t>
            </w:r>
          </w:p>
        </w:tc>
      </w:tr>
      <w:tr w:rsidR="009A06D8" w:rsidRPr="009A06D8" w:rsidTr="009A06D8">
        <w:trPr>
          <w:trHeight w:val="52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1270,00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1270,00</w:t>
            </w:r>
          </w:p>
        </w:tc>
      </w:tr>
      <w:tr w:rsidR="009A06D8" w:rsidRPr="009A06D8" w:rsidTr="009A06D8">
        <w:trPr>
          <w:trHeight w:val="22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14200 81050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52,30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52,3</w:t>
            </w:r>
          </w:p>
        </w:tc>
      </w:tr>
      <w:tr w:rsidR="009A06D8" w:rsidRPr="009A06D8" w:rsidTr="009A06D8">
        <w:trPr>
          <w:trHeight w:val="195"/>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"Повышение эффективности управления в сфере социальной политики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14300 00000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3865,10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3865,10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14300 81000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3865,10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3865,10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3865,10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3865,10</w:t>
            </w:r>
          </w:p>
        </w:tc>
      </w:tr>
      <w:tr w:rsidR="009A06D8" w:rsidRPr="009A06D8" w:rsidTr="009A06D8">
        <w:trPr>
          <w:trHeight w:val="53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3661,50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3661,50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14300 81050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203,60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203,60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14400 00000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14090,90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i/>
                <w:iCs/>
                <w:sz w:val="12"/>
                <w:szCs w:val="12"/>
              </w:rPr>
            </w:pPr>
            <w:r w:rsidRPr="009A06D8">
              <w:rPr>
                <w:b/>
                <w:bCs/>
                <w:i/>
                <w:iCs/>
                <w:sz w:val="12"/>
                <w:szCs w:val="12"/>
              </w:rPr>
              <w:t>14090,30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14400 81000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11273,90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11273,90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Органы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11273,90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11273,90</w:t>
            </w:r>
          </w:p>
        </w:tc>
      </w:tr>
      <w:tr w:rsidR="009A06D8" w:rsidRPr="009A06D8" w:rsidTr="009A06D8">
        <w:trPr>
          <w:trHeight w:val="53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10845,60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10845,60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14400 81050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428,30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428,30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14400 86000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2817,00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2816,40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Процентные платежи по муниципальному долгу</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2817,00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2816,40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Обслуживание государственного долга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14400 86010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700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2817,00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2816,40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proofErr w:type="gramStart"/>
            <w:r w:rsidRPr="009A06D8">
              <w:rPr>
                <w:b/>
                <w:bCs/>
                <w:sz w:val="12"/>
                <w:szCs w:val="12"/>
              </w:rPr>
              <w:t>Мероприятия</w:t>
            </w:r>
            <w:proofErr w:type="gramEnd"/>
            <w:r w:rsidRPr="009A06D8">
              <w:rPr>
                <w:b/>
                <w:bCs/>
                <w:sz w:val="12"/>
                <w:szCs w:val="12"/>
              </w:rPr>
              <w:t xml:space="preserve"> не вошедшие в подпрограммы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14Я00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3264,43</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3264,13</w:t>
            </w:r>
          </w:p>
        </w:tc>
      </w:tr>
      <w:tr w:rsidR="009A06D8" w:rsidRPr="009A06D8" w:rsidTr="009A06D8">
        <w:trPr>
          <w:trHeight w:val="30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14Я00 15000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76,63</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76,63</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76,63</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76,63</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14Я00 15560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76,63</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76,63</w:t>
            </w:r>
          </w:p>
        </w:tc>
      </w:tr>
      <w:tr w:rsidR="009A06D8" w:rsidRPr="009A06D8" w:rsidTr="009A06D8">
        <w:trPr>
          <w:trHeight w:val="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0,80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0,80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14Я00 S5560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0,80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0,80</w:t>
            </w:r>
          </w:p>
        </w:tc>
      </w:tr>
      <w:tr w:rsidR="009A06D8" w:rsidRPr="009A06D8" w:rsidTr="009A06D8">
        <w:trPr>
          <w:trHeight w:val="431"/>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14Я00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Создание и деятельность в муниципальных образованиях административно</w:t>
            </w:r>
            <w:proofErr w:type="gramStart"/>
            <w:r w:rsidRPr="009A06D8">
              <w:rPr>
                <w:sz w:val="12"/>
                <w:szCs w:val="12"/>
              </w:rPr>
              <w:t>й(</w:t>
            </w:r>
            <w:proofErr w:type="spellStart"/>
            <w:proofErr w:type="gramEnd"/>
            <w:r w:rsidRPr="009A06D8">
              <w:rPr>
                <w:sz w:val="12"/>
                <w:szCs w:val="12"/>
              </w:rPr>
              <w:t>ых</w:t>
            </w:r>
            <w:proofErr w:type="spellEnd"/>
            <w:r w:rsidRPr="009A06D8">
              <w:rPr>
                <w:sz w:val="12"/>
                <w:szCs w:val="12"/>
              </w:rPr>
              <w:t>) комиссии(й)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16050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1,70</w:t>
            </w:r>
          </w:p>
        </w:tc>
      </w:tr>
      <w:tr w:rsidR="009A06D8" w:rsidRPr="009A06D8" w:rsidTr="009A06D8">
        <w:trPr>
          <w:trHeight w:val="421"/>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9A06D8">
              <w:rPr>
                <w:sz w:val="12"/>
                <w:szCs w:val="12"/>
              </w:rPr>
              <w:t>сцдов</w:t>
            </w:r>
            <w:proofErr w:type="spellEnd"/>
            <w:r w:rsidRPr="009A06D8">
              <w:rPr>
                <w:sz w:val="12"/>
                <w:szCs w:val="12"/>
              </w:rPr>
              <w:t xml:space="preserve">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1,30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51200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1,30</w:t>
            </w:r>
          </w:p>
        </w:tc>
      </w:tr>
      <w:tr w:rsidR="009A06D8" w:rsidRPr="009A06D8" w:rsidTr="009A06D8">
        <w:trPr>
          <w:trHeight w:val="12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Доплаты к пенсиям, дополнительное пенсионное обеспечение</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3183,70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3183,7</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14Я00 88000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300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3183,70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3183,7</w:t>
            </w:r>
          </w:p>
        </w:tc>
      </w:tr>
      <w:tr w:rsidR="009A06D8" w:rsidRPr="009A06D8" w:rsidTr="009A06D8">
        <w:trPr>
          <w:trHeight w:val="32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15000 00000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72616,60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81578,40</w:t>
            </w:r>
          </w:p>
        </w:tc>
      </w:tr>
      <w:tr w:rsidR="009A06D8" w:rsidRPr="009A06D8" w:rsidTr="009A06D8">
        <w:trPr>
          <w:trHeight w:val="31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Предоставление бюджетам поселений субсидии на выполнение расходных обязательств муниципальных образований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39031,40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38549,70</w:t>
            </w:r>
          </w:p>
        </w:tc>
      </w:tr>
      <w:tr w:rsidR="009A06D8" w:rsidRPr="009A06D8" w:rsidTr="009A06D8">
        <w:trPr>
          <w:trHeight w:val="108"/>
        </w:trPr>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7700A</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39031,40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38549,7</w:t>
            </w:r>
          </w:p>
        </w:tc>
      </w:tr>
      <w:tr w:rsidR="009A06D8" w:rsidRPr="009A06D8" w:rsidTr="009A06D8">
        <w:trPr>
          <w:trHeight w:val="41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15000 16000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6363,00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6465,00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Расчет и предоставление дотаций бюджетам поселений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6363,00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6465,00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15000 16030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6363,00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6465,00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7537,00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7475,00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15000 78000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7537,00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7475,00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Поддержка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11203,60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11301,6</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15000 79000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500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11203,60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11301,6</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Условно утверждаемые расходы</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15000 99990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8481,60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17787,1</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15000 99990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800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8481,60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17787,1</w:t>
            </w:r>
          </w:p>
        </w:tc>
      </w:tr>
      <w:tr w:rsidR="009A06D8" w:rsidRPr="009A06D8" w:rsidTr="009A06D8">
        <w:trPr>
          <w:trHeight w:val="421"/>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17000 00000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3673,00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3673,00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Финансовое обеспечение деятельности муниципальных учреждений</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17000 82000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3673,00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i/>
                <w:iCs/>
                <w:sz w:val="12"/>
                <w:szCs w:val="12"/>
              </w:rPr>
            </w:pPr>
            <w:r w:rsidRPr="009A06D8">
              <w:rPr>
                <w:i/>
                <w:iCs/>
                <w:sz w:val="12"/>
                <w:szCs w:val="12"/>
              </w:rPr>
              <w:t>3673,00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proofErr w:type="gramStart"/>
            <w:r w:rsidRPr="009A06D8">
              <w:rPr>
                <w:sz w:val="12"/>
                <w:szCs w:val="12"/>
              </w:rPr>
              <w:t>Учебно-методическое</w:t>
            </w:r>
            <w:proofErr w:type="gramEnd"/>
            <w:r w:rsidRPr="009A06D8">
              <w:rPr>
                <w:sz w:val="12"/>
                <w:szCs w:val="12"/>
              </w:rPr>
              <w:t xml:space="preserve"> кабинеты, централизованные бухгалтерии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3673,00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3673,00</w:t>
            </w:r>
          </w:p>
        </w:tc>
      </w:tr>
      <w:tr w:rsidR="009A06D8" w:rsidRPr="009A06D8" w:rsidTr="009A06D8">
        <w:trPr>
          <w:trHeight w:val="51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3615,40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3615,4</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17000 82040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57,60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57,6</w:t>
            </w:r>
          </w:p>
        </w:tc>
      </w:tr>
      <w:tr w:rsidR="009A06D8" w:rsidRPr="009A06D8" w:rsidTr="009A06D8">
        <w:trPr>
          <w:trHeight w:val="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b/>
                <w:bCs/>
                <w:sz w:val="12"/>
                <w:szCs w:val="12"/>
              </w:rPr>
            </w:pPr>
            <w:r w:rsidRPr="009A06D8">
              <w:rPr>
                <w:b/>
                <w:bCs/>
                <w:sz w:val="12"/>
                <w:szCs w:val="12"/>
              </w:rPr>
              <w:t xml:space="preserve">Муниципальная программа "Информатизация муниципального образования Слободской муниципальный район Кировской области" </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18000 00000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81,00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81,00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i/>
                <w:iCs/>
                <w:sz w:val="12"/>
                <w:szCs w:val="12"/>
              </w:rPr>
            </w:pPr>
            <w:r w:rsidRPr="009A06D8">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18000 84000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81,00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i/>
                <w:iCs/>
                <w:sz w:val="12"/>
                <w:szCs w:val="12"/>
              </w:rPr>
            </w:pPr>
            <w:r w:rsidRPr="009A06D8">
              <w:rPr>
                <w:i/>
                <w:iCs/>
                <w:sz w:val="12"/>
                <w:szCs w:val="12"/>
              </w:rPr>
              <w:t>81,00</w:t>
            </w:r>
          </w:p>
        </w:tc>
      </w:tr>
      <w:tr w:rsidR="009A06D8" w:rsidRPr="009A06D8" w:rsidTr="009A06D8">
        <w:trPr>
          <w:trHeight w:val="10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18000 84210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81,00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81,00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18000 84210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single" w:sz="4" w:space="0" w:color="auto"/>
              <w:bottom w:val="single" w:sz="4" w:space="0" w:color="auto"/>
              <w:right w:val="nil"/>
            </w:tcBorders>
            <w:shd w:val="clear" w:color="000000" w:fill="FFFFFF"/>
            <w:noWrap/>
            <w:hideMark/>
          </w:tcPr>
          <w:p w:rsidR="009A06D8" w:rsidRPr="009A06D8" w:rsidRDefault="009A06D8" w:rsidP="009A06D8">
            <w:pPr>
              <w:ind w:right="-30"/>
              <w:jc w:val="both"/>
              <w:rPr>
                <w:sz w:val="12"/>
                <w:szCs w:val="12"/>
              </w:rPr>
            </w:pPr>
            <w:r w:rsidRPr="009A06D8">
              <w:rPr>
                <w:sz w:val="12"/>
                <w:szCs w:val="12"/>
              </w:rPr>
              <w:t>81,00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81,00</w:t>
            </w:r>
          </w:p>
        </w:tc>
      </w:tr>
      <w:tr w:rsidR="009A06D8" w:rsidRPr="009A06D8" w:rsidTr="009A06D8">
        <w:trPr>
          <w:trHeight w:val="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b/>
                <w:bCs/>
                <w:sz w:val="12"/>
                <w:szCs w:val="12"/>
              </w:rPr>
            </w:pPr>
            <w:r w:rsidRPr="009A06D8">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19000 00000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37263,50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b/>
                <w:bCs/>
                <w:sz w:val="12"/>
                <w:szCs w:val="12"/>
              </w:rPr>
            </w:pPr>
            <w:r w:rsidRPr="009A06D8">
              <w:rPr>
                <w:b/>
                <w:bCs/>
                <w:sz w:val="12"/>
                <w:szCs w:val="12"/>
              </w:rPr>
              <w:t>0</w:t>
            </w:r>
          </w:p>
        </w:tc>
      </w:tr>
      <w:tr w:rsidR="009A06D8" w:rsidRPr="009A06D8" w:rsidTr="009A06D8">
        <w:trPr>
          <w:trHeight w:val="643"/>
        </w:trPr>
        <w:tc>
          <w:tcPr>
            <w:tcW w:w="0" w:type="auto"/>
            <w:tcBorders>
              <w:top w:val="nil"/>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19000 N3720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36890,80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 xml:space="preserve">19000 N3720 </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36890,80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744"/>
        </w:trPr>
        <w:tc>
          <w:tcPr>
            <w:tcW w:w="0" w:type="auto"/>
            <w:tcBorders>
              <w:top w:val="nil"/>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19000 S3720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372,70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19000 S3720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372,70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0</w:t>
            </w:r>
          </w:p>
        </w:tc>
      </w:tr>
      <w:tr w:rsidR="009A06D8" w:rsidRPr="009A06D8" w:rsidTr="009A06D8">
        <w:trPr>
          <w:trHeight w:val="108"/>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Непрограммные мероприятия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20000 00000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1510,70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b/>
                <w:bCs/>
                <w:sz w:val="12"/>
                <w:szCs w:val="12"/>
              </w:rPr>
            </w:pPr>
            <w:r w:rsidRPr="009A06D8">
              <w:rPr>
                <w:b/>
                <w:bCs/>
                <w:sz w:val="12"/>
                <w:szCs w:val="12"/>
              </w:rPr>
              <w:t>1510,70</w:t>
            </w:r>
          </w:p>
        </w:tc>
      </w:tr>
      <w:tr w:rsidR="009A06D8" w:rsidRPr="009A06D8" w:rsidTr="009A06D8">
        <w:trPr>
          <w:trHeight w:val="22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20000 81000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456,00</w:t>
            </w:r>
          </w:p>
        </w:tc>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1510,70</w:t>
            </w:r>
          </w:p>
        </w:tc>
      </w:tr>
      <w:tr w:rsidR="009A06D8" w:rsidRPr="009A06D8" w:rsidTr="009A06D8">
        <w:trPr>
          <w:trHeight w:val="2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Депутаты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456,00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456,00</w:t>
            </w:r>
          </w:p>
        </w:tc>
      </w:tr>
      <w:tr w:rsidR="009A06D8" w:rsidRPr="009A06D8" w:rsidTr="009A06D8">
        <w:trPr>
          <w:trHeight w:val="51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20000 81020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450,00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450,00</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20000 81020</w:t>
            </w:r>
          </w:p>
        </w:tc>
        <w:tc>
          <w:tcPr>
            <w:tcW w:w="0" w:type="auto"/>
            <w:tcBorders>
              <w:top w:val="nil"/>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6,00</w:t>
            </w:r>
          </w:p>
        </w:tc>
        <w:tc>
          <w:tcPr>
            <w:tcW w:w="0" w:type="auto"/>
            <w:tcBorders>
              <w:top w:val="nil"/>
              <w:left w:val="nil"/>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6,00</w:t>
            </w:r>
          </w:p>
        </w:tc>
      </w:tr>
      <w:tr w:rsidR="009A06D8" w:rsidRPr="009A06D8" w:rsidTr="009A06D8">
        <w:trPr>
          <w:trHeight w:val="216"/>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Руководитель Контрольно-счетного органа муниципального образования</w:t>
            </w:r>
          </w:p>
        </w:tc>
        <w:tc>
          <w:tcPr>
            <w:tcW w:w="0" w:type="auto"/>
            <w:tcBorders>
              <w:top w:val="single" w:sz="4" w:space="0" w:color="000000"/>
              <w:left w:val="nil"/>
              <w:bottom w:val="nil"/>
              <w:right w:val="single" w:sz="4" w:space="0" w:color="000000"/>
            </w:tcBorders>
            <w:shd w:val="clear" w:color="000000" w:fill="FFFFFF"/>
            <w:hideMark/>
          </w:tcPr>
          <w:p w:rsidR="009A06D8" w:rsidRPr="009A06D8" w:rsidRDefault="009A06D8" w:rsidP="009A06D8">
            <w:pPr>
              <w:ind w:right="-30"/>
              <w:jc w:val="both"/>
              <w:rPr>
                <w:sz w:val="12"/>
                <w:szCs w:val="12"/>
              </w:rPr>
            </w:pPr>
            <w:r w:rsidRPr="009A06D8">
              <w:rPr>
                <w:sz w:val="12"/>
                <w:szCs w:val="12"/>
              </w:rPr>
              <w:t>20000 81060</w:t>
            </w:r>
          </w:p>
        </w:tc>
        <w:tc>
          <w:tcPr>
            <w:tcW w:w="0" w:type="auto"/>
            <w:tcBorders>
              <w:top w:val="single" w:sz="4" w:space="0" w:color="000000"/>
              <w:left w:val="nil"/>
              <w:bottom w:val="nil"/>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1054,70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1054,70</w:t>
            </w:r>
          </w:p>
        </w:tc>
      </w:tr>
      <w:tr w:rsidR="009A06D8" w:rsidRPr="009A06D8" w:rsidTr="009A06D8">
        <w:trPr>
          <w:trHeight w:val="53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20000 81060</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100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1033,70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1033,7</w:t>
            </w:r>
          </w:p>
        </w:tc>
      </w:tr>
      <w:tr w:rsidR="009A06D8" w:rsidRPr="009A06D8" w:rsidTr="009A06D8">
        <w:trPr>
          <w:trHeight w:val="216"/>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20000 81060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both"/>
              <w:rPr>
                <w:sz w:val="12"/>
                <w:szCs w:val="12"/>
              </w:rPr>
            </w:pPr>
            <w:r w:rsidRPr="009A06D8">
              <w:rPr>
                <w:sz w:val="12"/>
                <w:szCs w:val="12"/>
              </w:rPr>
              <w:t>200</w:t>
            </w:r>
          </w:p>
        </w:tc>
        <w:tc>
          <w:tcPr>
            <w:tcW w:w="0" w:type="auto"/>
            <w:tcBorders>
              <w:top w:val="nil"/>
              <w:left w:val="nil"/>
              <w:bottom w:val="single" w:sz="4" w:space="0" w:color="auto"/>
              <w:right w:val="nil"/>
            </w:tcBorders>
            <w:shd w:val="clear" w:color="000000" w:fill="FFFFFF"/>
            <w:hideMark/>
          </w:tcPr>
          <w:p w:rsidR="009A06D8" w:rsidRPr="009A06D8" w:rsidRDefault="009A06D8" w:rsidP="009A06D8">
            <w:pPr>
              <w:ind w:right="-30"/>
              <w:jc w:val="both"/>
              <w:rPr>
                <w:sz w:val="12"/>
                <w:szCs w:val="12"/>
              </w:rPr>
            </w:pPr>
            <w:r w:rsidRPr="009A06D8">
              <w:rPr>
                <w:sz w:val="12"/>
                <w:szCs w:val="12"/>
              </w:rPr>
              <w:t>21,00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both"/>
              <w:rPr>
                <w:sz w:val="12"/>
                <w:szCs w:val="12"/>
              </w:rPr>
            </w:pPr>
            <w:r w:rsidRPr="009A06D8">
              <w:rPr>
                <w:sz w:val="12"/>
                <w:szCs w:val="12"/>
              </w:rPr>
              <w:t>21,0</w:t>
            </w:r>
          </w:p>
        </w:tc>
      </w:tr>
    </w:tbl>
    <w:p w:rsidR="00293A88" w:rsidRDefault="00293A88" w:rsidP="00293A88">
      <w:pPr>
        <w:ind w:right="-30"/>
        <w:jc w:val="both"/>
        <w:rPr>
          <w:sz w:val="12"/>
          <w:szCs w:val="12"/>
        </w:rPr>
      </w:pPr>
    </w:p>
    <w:tbl>
      <w:tblPr>
        <w:tblW w:w="8856" w:type="dxa"/>
        <w:tblInd w:w="93" w:type="dxa"/>
        <w:tblLook w:val="04A0" w:firstRow="1" w:lastRow="0" w:firstColumn="1" w:lastColumn="0" w:noHBand="0" w:noVBand="1"/>
      </w:tblPr>
      <w:tblGrid>
        <w:gridCol w:w="3806"/>
        <w:gridCol w:w="1074"/>
        <w:gridCol w:w="723"/>
        <w:gridCol w:w="757"/>
        <w:gridCol w:w="982"/>
        <w:gridCol w:w="509"/>
        <w:gridCol w:w="1005"/>
      </w:tblGrid>
      <w:tr w:rsidR="009A06D8" w:rsidRPr="009A06D8" w:rsidTr="009A06D8">
        <w:trPr>
          <w:trHeight w:val="343"/>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723"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Приложение № 10</w:t>
            </w:r>
          </w:p>
        </w:tc>
      </w:tr>
      <w:tr w:rsidR="009A06D8" w:rsidRPr="009A06D8" w:rsidTr="009A06D8">
        <w:trPr>
          <w:trHeight w:val="343"/>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723"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xml:space="preserve">к решению </w:t>
            </w:r>
            <w:proofErr w:type="gramStart"/>
            <w:r w:rsidRPr="009A06D8">
              <w:rPr>
                <w:sz w:val="12"/>
                <w:szCs w:val="12"/>
              </w:rPr>
              <w:t>Слободской</w:t>
            </w:r>
            <w:proofErr w:type="gramEnd"/>
          </w:p>
        </w:tc>
      </w:tr>
      <w:tr w:rsidR="009A06D8" w:rsidRPr="009A06D8" w:rsidTr="009A06D8">
        <w:trPr>
          <w:trHeight w:val="343"/>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723"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gridSpan w:val="3"/>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районной Думы</w:t>
            </w:r>
          </w:p>
        </w:tc>
      </w:tr>
      <w:tr w:rsidR="009A06D8" w:rsidRPr="009A06D8" w:rsidTr="009A06D8">
        <w:trPr>
          <w:trHeight w:val="343"/>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xml:space="preserve">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3879" w:type="dxa"/>
            <w:gridSpan w:val="5"/>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xml:space="preserve">                   от 24.11.2023       № 27/280</w:t>
            </w:r>
          </w:p>
        </w:tc>
      </w:tr>
      <w:tr w:rsidR="009A06D8" w:rsidRPr="009A06D8" w:rsidTr="009A06D8">
        <w:trPr>
          <w:trHeight w:val="49"/>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3879" w:type="dxa"/>
            <w:gridSpan w:val="5"/>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r>
      <w:tr w:rsidR="009A06D8" w:rsidRPr="009A06D8" w:rsidTr="009A06D8">
        <w:trPr>
          <w:trHeight w:val="82"/>
        </w:trPr>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1074"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723" w:type="dxa"/>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c>
          <w:tcPr>
            <w:tcW w:w="0" w:type="auto"/>
            <w:tcBorders>
              <w:top w:val="nil"/>
              <w:left w:val="nil"/>
              <w:bottom w:val="nil"/>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w:t>
            </w:r>
          </w:p>
        </w:tc>
      </w:tr>
      <w:tr w:rsidR="009A06D8" w:rsidRPr="009A06D8" w:rsidTr="009A06D8">
        <w:trPr>
          <w:trHeight w:val="343"/>
        </w:trPr>
        <w:tc>
          <w:tcPr>
            <w:tcW w:w="0" w:type="auto"/>
            <w:gridSpan w:val="7"/>
            <w:tcBorders>
              <w:top w:val="nil"/>
              <w:left w:val="nil"/>
              <w:bottom w:val="nil"/>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ВЕДОМСТВЕННАЯ СТРУКТУРА</w:t>
            </w:r>
          </w:p>
        </w:tc>
      </w:tr>
      <w:tr w:rsidR="009A06D8" w:rsidRPr="009A06D8" w:rsidTr="009A06D8">
        <w:trPr>
          <w:trHeight w:val="343"/>
        </w:trPr>
        <w:tc>
          <w:tcPr>
            <w:tcW w:w="0" w:type="auto"/>
            <w:gridSpan w:val="7"/>
            <w:tcBorders>
              <w:top w:val="nil"/>
              <w:left w:val="nil"/>
              <w:bottom w:val="nil"/>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расходов районного бюджета  на 2023 год</w:t>
            </w:r>
          </w:p>
        </w:tc>
      </w:tr>
      <w:tr w:rsidR="009A06D8" w:rsidRPr="009A06D8" w:rsidTr="009A06D8">
        <w:trPr>
          <w:trHeight w:val="31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b/>
                <w:bCs/>
                <w:sz w:val="12"/>
                <w:szCs w:val="12"/>
              </w:rPr>
            </w:pPr>
            <w:r w:rsidRPr="009A06D8">
              <w:rPr>
                <w:b/>
                <w:bCs/>
                <w:sz w:val="12"/>
                <w:szCs w:val="12"/>
              </w:rPr>
              <w:lastRenderedPageBreak/>
              <w:t>Наименование расхода</w:t>
            </w:r>
          </w:p>
        </w:tc>
        <w:tc>
          <w:tcPr>
            <w:tcW w:w="1074" w:type="dxa"/>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Код главного распорядителя средств районного бюджета</w:t>
            </w:r>
          </w:p>
        </w:tc>
        <w:tc>
          <w:tcPr>
            <w:tcW w:w="723" w:type="dxa"/>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Подраздел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Целевая статья</w:t>
            </w:r>
          </w:p>
        </w:tc>
        <w:tc>
          <w:tcPr>
            <w:tcW w:w="0" w:type="auto"/>
            <w:tcBorders>
              <w:top w:val="single" w:sz="4" w:space="0" w:color="auto"/>
              <w:left w:val="nil"/>
              <w:bottom w:val="single" w:sz="4" w:space="0" w:color="auto"/>
              <w:right w:val="nil"/>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Вид рас-хо-</w:t>
            </w:r>
            <w:proofErr w:type="spellStart"/>
            <w:r w:rsidRPr="009A06D8">
              <w:rPr>
                <w:b/>
                <w:bCs/>
                <w:sz w:val="12"/>
                <w:szCs w:val="12"/>
              </w:rPr>
              <w:t>дов</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Сумма всего (</w:t>
            </w:r>
            <w:proofErr w:type="spellStart"/>
            <w:r w:rsidRPr="009A06D8">
              <w:rPr>
                <w:b/>
                <w:bCs/>
                <w:sz w:val="12"/>
                <w:szCs w:val="12"/>
              </w:rPr>
              <w:t>тыс</w:t>
            </w:r>
            <w:proofErr w:type="gramStart"/>
            <w:r w:rsidRPr="009A06D8">
              <w:rPr>
                <w:b/>
                <w:bCs/>
                <w:sz w:val="12"/>
                <w:szCs w:val="12"/>
              </w:rPr>
              <w:t>.р</w:t>
            </w:r>
            <w:proofErr w:type="gramEnd"/>
            <w:r w:rsidRPr="009A06D8">
              <w:rPr>
                <w:b/>
                <w:bCs/>
                <w:sz w:val="12"/>
                <w:szCs w:val="12"/>
              </w:rPr>
              <w:t>ублей</w:t>
            </w:r>
            <w:proofErr w:type="spellEnd"/>
            <w:r w:rsidRPr="009A06D8">
              <w:rPr>
                <w:b/>
                <w:bCs/>
                <w:sz w:val="12"/>
                <w:szCs w:val="12"/>
              </w:rPr>
              <w:t xml:space="preserve">) </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1</w:t>
            </w:r>
          </w:p>
        </w:tc>
        <w:tc>
          <w:tcPr>
            <w:tcW w:w="1074" w:type="dxa"/>
            <w:tcBorders>
              <w:top w:val="nil"/>
              <w:left w:val="nil"/>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2</w:t>
            </w:r>
          </w:p>
        </w:tc>
        <w:tc>
          <w:tcPr>
            <w:tcW w:w="723" w:type="dxa"/>
            <w:tcBorders>
              <w:top w:val="nil"/>
              <w:left w:val="nil"/>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5</w:t>
            </w:r>
          </w:p>
        </w:tc>
        <w:tc>
          <w:tcPr>
            <w:tcW w:w="0" w:type="auto"/>
            <w:tcBorders>
              <w:top w:val="nil"/>
              <w:left w:val="nil"/>
              <w:bottom w:val="single" w:sz="4" w:space="0" w:color="auto"/>
              <w:right w:val="nil"/>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A06D8" w:rsidRPr="009A06D8" w:rsidRDefault="009A06D8" w:rsidP="009A06D8">
            <w:pPr>
              <w:ind w:right="-30"/>
              <w:jc w:val="center"/>
              <w:rPr>
                <w:sz w:val="12"/>
                <w:szCs w:val="12"/>
              </w:rPr>
            </w:pPr>
            <w:r w:rsidRPr="009A06D8">
              <w:rPr>
                <w:sz w:val="12"/>
                <w:szCs w:val="12"/>
              </w:rPr>
              <w:t>7</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ВСЕГО РАСХОДОВ</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1046395,5</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Управление социального развития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123230,1</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8192,30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3925,00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3925,00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proofErr w:type="spellStart"/>
            <w:r w:rsidRPr="009A06D8">
              <w:rPr>
                <w:b/>
                <w:bCs/>
                <w:i/>
                <w:iCs/>
                <w:sz w:val="12"/>
                <w:szCs w:val="12"/>
              </w:rPr>
              <w:t>Подпрогрпмма</w:t>
            </w:r>
            <w:proofErr w:type="spellEnd"/>
            <w:r w:rsidRPr="009A06D8">
              <w:rPr>
                <w:b/>
                <w:bCs/>
                <w:i/>
                <w:iCs/>
                <w:sz w:val="12"/>
                <w:szCs w:val="12"/>
              </w:rPr>
              <w:t xml:space="preserve"> "Повышение </w:t>
            </w:r>
            <w:proofErr w:type="spellStart"/>
            <w:r w:rsidRPr="009A06D8">
              <w:rPr>
                <w:b/>
                <w:bCs/>
                <w:i/>
                <w:iCs/>
                <w:sz w:val="12"/>
                <w:szCs w:val="12"/>
              </w:rPr>
              <w:t>эффекивности</w:t>
            </w:r>
            <w:proofErr w:type="spellEnd"/>
            <w:r w:rsidRPr="009A06D8">
              <w:rPr>
                <w:b/>
                <w:bCs/>
                <w:i/>
                <w:iCs/>
                <w:sz w:val="12"/>
                <w:szCs w:val="12"/>
              </w:rPr>
              <w:t xml:space="preserve"> управления в сфере социальной политики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3925,00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3925,00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3796,80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3661,50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135,30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128,20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128,20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4267,30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43,70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proofErr w:type="spellStart"/>
            <w:r w:rsidRPr="009A06D8">
              <w:rPr>
                <w:b/>
                <w:bCs/>
                <w:i/>
                <w:iCs/>
                <w:sz w:val="12"/>
                <w:szCs w:val="12"/>
              </w:rPr>
              <w:t>Подпрогрпмма</w:t>
            </w:r>
            <w:proofErr w:type="spellEnd"/>
            <w:r w:rsidRPr="009A06D8">
              <w:rPr>
                <w:b/>
                <w:bCs/>
                <w:i/>
                <w:iCs/>
                <w:sz w:val="12"/>
                <w:szCs w:val="12"/>
              </w:rPr>
              <w:t xml:space="preserve"> "Повышение </w:t>
            </w:r>
            <w:proofErr w:type="spellStart"/>
            <w:r w:rsidRPr="009A06D8">
              <w:rPr>
                <w:b/>
                <w:bCs/>
                <w:i/>
                <w:iCs/>
                <w:sz w:val="12"/>
                <w:szCs w:val="12"/>
              </w:rPr>
              <w:t>эффекивности</w:t>
            </w:r>
            <w:proofErr w:type="spellEnd"/>
            <w:r w:rsidRPr="009A06D8">
              <w:rPr>
                <w:b/>
                <w:bCs/>
                <w:i/>
                <w:iCs/>
                <w:sz w:val="12"/>
                <w:szCs w:val="12"/>
              </w:rPr>
              <w:t xml:space="preserve"> управления в сфере социальной политики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43,70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43,70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43,70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43,70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4223,60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17000 82000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4223,60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proofErr w:type="gramStart"/>
            <w:r w:rsidRPr="009A06D8">
              <w:rPr>
                <w:sz w:val="12"/>
                <w:szCs w:val="12"/>
              </w:rPr>
              <w:t>Учебно-методическое</w:t>
            </w:r>
            <w:proofErr w:type="gramEnd"/>
            <w:r w:rsidRPr="009A06D8">
              <w:rPr>
                <w:sz w:val="12"/>
                <w:szCs w:val="12"/>
              </w:rPr>
              <w:t xml:space="preserve"> кабинеты, централизованные бухгалтерии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3910,90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3617,40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293,50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312,70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312,70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окружающей среды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объектов растительного и животного мира и среды их обитания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73,00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73,00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Природоохранные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50189,70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Дополнительное образование детей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49797,60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культуры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28015,40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"Дополнительное образование детей в детских музыкальных школах, школах иску</w:t>
            </w:r>
            <w:proofErr w:type="gramStart"/>
            <w:r w:rsidRPr="009A06D8">
              <w:rPr>
                <w:b/>
                <w:bCs/>
                <w:i/>
                <w:iCs/>
                <w:sz w:val="12"/>
                <w:szCs w:val="12"/>
              </w:rPr>
              <w:t>сств Сл</w:t>
            </w:r>
            <w:proofErr w:type="gramEnd"/>
            <w:r w:rsidRPr="009A06D8">
              <w:rPr>
                <w:b/>
                <w:bCs/>
                <w:i/>
                <w:iCs/>
                <w:sz w:val="12"/>
                <w:szCs w:val="12"/>
              </w:rPr>
              <w:t>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03300 00000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28015,40</w:t>
            </w:r>
          </w:p>
        </w:tc>
      </w:tr>
      <w:tr w:rsidR="009A06D8" w:rsidRPr="009A06D8" w:rsidTr="009A06D8">
        <w:trPr>
          <w:trHeight w:val="3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03300 82000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28015,40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Организации дополнительного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28015,40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12365,20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12349,80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Организации дополнительного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15646,30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12992,10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2653,90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физической культуры и спорта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21782,20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детско-юношеского спорта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05100 00000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21782,20</w:t>
            </w:r>
          </w:p>
        </w:tc>
      </w:tr>
      <w:tr w:rsidR="009A06D8" w:rsidRPr="009A06D8" w:rsidTr="009A06D8">
        <w:trPr>
          <w:trHeight w:val="3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05100 82000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21782,20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Организации дополнительного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20321,20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20321,20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1450,80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1450,80</w:t>
            </w:r>
          </w:p>
        </w:tc>
      </w:tr>
      <w:tr w:rsidR="009A06D8" w:rsidRPr="009A06D8" w:rsidTr="009A06D8">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10,20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Профессиональная подготовка, переподготовка и повышение квалификации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 xml:space="preserve">00000 00000 </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4,10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14100 0000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4,10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 xml:space="preserve">Молодежная политика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237,00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"Молодежь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02100 00000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02100 84000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молодежной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"Профилактика правонарушений и борьба с преступностью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молодежной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07Я00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Антинаркотические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151,00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отдыха и оздоровления детей и молодежи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141,00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139,60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139,60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 xml:space="preserve">02200 15060 </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139,60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Премии главы Слободского района лучшим педагогическим работникам образовательных организаций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Культура, кинематография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58703,5</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Культура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47452,5</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культуры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47432,5</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proofErr w:type="spellStart"/>
            <w:r w:rsidRPr="009A06D8">
              <w:rPr>
                <w:b/>
                <w:bCs/>
                <w:i/>
                <w:iCs/>
                <w:sz w:val="12"/>
                <w:szCs w:val="12"/>
              </w:rPr>
              <w:t>Подрограмма</w:t>
            </w:r>
            <w:proofErr w:type="spellEnd"/>
            <w:r w:rsidRPr="009A06D8">
              <w:rPr>
                <w:b/>
                <w:bCs/>
                <w:i/>
                <w:iCs/>
                <w:sz w:val="12"/>
                <w:szCs w:val="12"/>
              </w:rPr>
              <w:t xml:space="preserve"> "Организация и поддержка народного творчества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21358,80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03100 80000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964,00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Иные межбюджетные трансферты бюджету муниципального района </w:t>
            </w:r>
            <w:proofErr w:type="gramStart"/>
            <w:r w:rsidRPr="009A06D8">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9A06D8">
              <w:rPr>
                <w:sz w:val="12"/>
                <w:szCs w:val="12"/>
              </w:rPr>
              <w:t xml:space="preserve"> досуга и обеспечения жителей поселения услугами организаций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964,00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964,00</w:t>
            </w:r>
          </w:p>
        </w:tc>
      </w:tr>
      <w:tr w:rsidR="009A06D8" w:rsidRPr="009A06D8" w:rsidTr="009A06D8">
        <w:trPr>
          <w:trHeight w:val="29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20394,80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Дома культуры и другие учреждения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18908,50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Дома культуры и другие учреждения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18908,50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18908,50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1486,30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1486,30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24975,70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03200 80000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5078,10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5078,10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4626,90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451,20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03200 82000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19897,60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Библиотеки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17893,60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15535,10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2354,50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2004,00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03200 8206А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2004,00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1097,97</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Федеральный проект "Творческие люди"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03ЯA2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161,27</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Государственная поддержка отрасли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161,27</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107,48</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03ЯА2 55190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53,79</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Поддержка отрасли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186,70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186,70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350,00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культуры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350,00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125,90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224,10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L4670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297,98</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L4670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297,98</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S4670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102,02</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03Я00 S4670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102,02</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области социальной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культуры, кинематографии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11251,00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культуры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11251,00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proofErr w:type="spellStart"/>
            <w:r w:rsidRPr="009A06D8">
              <w:rPr>
                <w:b/>
                <w:bCs/>
                <w:i/>
                <w:iCs/>
                <w:sz w:val="12"/>
                <w:szCs w:val="12"/>
              </w:rPr>
              <w:lastRenderedPageBreak/>
              <w:t>Подрограмма</w:t>
            </w:r>
            <w:proofErr w:type="spellEnd"/>
            <w:r w:rsidRPr="009A06D8">
              <w:rPr>
                <w:b/>
                <w:bCs/>
                <w:i/>
                <w:iCs/>
                <w:sz w:val="12"/>
                <w:szCs w:val="12"/>
              </w:rPr>
              <w:t xml:space="preserve"> "Организация и поддержка народного творчества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11251,00</w:t>
            </w:r>
          </w:p>
        </w:tc>
      </w:tr>
      <w:tr w:rsidR="009A06D8" w:rsidRPr="009A06D8" w:rsidTr="009A06D8">
        <w:trPr>
          <w:trHeight w:val="3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11251,00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Учреждения, обеспечивающие оказание услуг муниципальными учреждениями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9561,70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9316,20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245,50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8208А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1689,30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03100 8208А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1689,30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Социальная политика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4978,20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Социальное обеспечение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2410,40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1907,40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кадрового потенциала системы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1907,40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1907,40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1907,40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1512,10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380,20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культуры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503,00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кадрового потенциала отрасли культуры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03400 00000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503,00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03400 16000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503,00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503,00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118,40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384,60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семьи и детства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2036,50</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06000 00000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2036,50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06000 84000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1514,50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области социальной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06000 84090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1514,50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Обеспечение мер социальной поддержки отдельных категорий граждан</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06000 84091</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1514,50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06000 84091</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nil"/>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1514,50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Мероприятия,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07Я00 00000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000000"/>
              <w:right w:val="single" w:sz="4" w:space="0" w:color="000000"/>
            </w:tcBorders>
            <w:shd w:val="clear" w:color="auto" w:fill="auto"/>
            <w:hideMark/>
          </w:tcPr>
          <w:p w:rsidR="009A06D8" w:rsidRPr="009A06D8" w:rsidRDefault="009A06D8" w:rsidP="009A06D8">
            <w:pPr>
              <w:ind w:right="-30"/>
              <w:jc w:val="center"/>
              <w:rPr>
                <w:b/>
                <w:bCs/>
                <w:sz w:val="12"/>
                <w:szCs w:val="12"/>
              </w:rPr>
            </w:pPr>
            <w:r w:rsidRPr="009A06D8">
              <w:rPr>
                <w:b/>
                <w:bCs/>
                <w:sz w:val="12"/>
                <w:szCs w:val="12"/>
              </w:rPr>
              <w:t>522,00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Иные межбюджетные трансферты из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07Я00 17000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000000"/>
              <w:right w:val="single" w:sz="4" w:space="0" w:color="000000"/>
            </w:tcBorders>
            <w:shd w:val="clear" w:color="auto" w:fill="auto"/>
            <w:hideMark/>
          </w:tcPr>
          <w:p w:rsidR="009A06D8" w:rsidRPr="009A06D8" w:rsidRDefault="009A06D8" w:rsidP="009A06D8">
            <w:pPr>
              <w:ind w:right="-30"/>
              <w:jc w:val="center"/>
              <w:rPr>
                <w:i/>
                <w:iCs/>
                <w:sz w:val="12"/>
                <w:szCs w:val="12"/>
              </w:rPr>
            </w:pPr>
            <w:r w:rsidRPr="009A06D8">
              <w:rPr>
                <w:i/>
                <w:iCs/>
                <w:sz w:val="12"/>
                <w:szCs w:val="12"/>
              </w:rPr>
              <w:t>522,00</w:t>
            </w:r>
          </w:p>
        </w:tc>
      </w:tr>
      <w:tr w:rsidR="009A06D8" w:rsidRPr="009A06D8" w:rsidTr="009A06D8">
        <w:trPr>
          <w:trHeight w:val="137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9A06D8">
              <w:rPr>
                <w:sz w:val="12"/>
                <w:szCs w:val="12"/>
              </w:rPr>
              <w:t>извещателями</w:t>
            </w:r>
            <w:proofErr w:type="spell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07Я00 17380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522,00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07Я00 17380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nil"/>
              <w:bottom w:val="single" w:sz="4" w:space="0" w:color="000000"/>
              <w:right w:val="single" w:sz="4" w:space="0" w:color="000000"/>
            </w:tcBorders>
            <w:shd w:val="clear" w:color="auto" w:fill="auto"/>
            <w:hideMark/>
          </w:tcPr>
          <w:p w:rsidR="009A06D8" w:rsidRPr="009A06D8" w:rsidRDefault="009A06D8" w:rsidP="009A06D8">
            <w:pPr>
              <w:ind w:right="-30"/>
              <w:jc w:val="center"/>
              <w:rPr>
                <w:sz w:val="12"/>
                <w:szCs w:val="12"/>
              </w:rPr>
            </w:pPr>
            <w:r w:rsidRPr="009A06D8">
              <w:rPr>
                <w:sz w:val="12"/>
                <w:szCs w:val="12"/>
              </w:rPr>
              <w:t>522,00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социальной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531,30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531,30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531,30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области социальной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531,30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527,80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Физическая культура и 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1093,40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Массовый 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343,40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физической культуры и спорта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343,40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343,40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сфере физической культуры и спорта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343,40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253,20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Спорт высших достижений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750,00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физической культуры и спорта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901</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750,00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межбюджетные трансферты из областного бюджета</w:t>
            </w:r>
          </w:p>
        </w:tc>
        <w:tc>
          <w:tcPr>
            <w:tcW w:w="1074"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05Я10 17000</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750,00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Финансовая поддержка детско-юношеского спорта</w:t>
            </w:r>
          </w:p>
        </w:tc>
        <w:tc>
          <w:tcPr>
            <w:tcW w:w="1074"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05Я10 17440</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750,00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901</w:t>
            </w:r>
          </w:p>
        </w:tc>
        <w:tc>
          <w:tcPr>
            <w:tcW w:w="723" w:type="dxa"/>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05Я10 17440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750,00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Управление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552814,5</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4057,10</w:t>
            </w:r>
          </w:p>
        </w:tc>
      </w:tr>
      <w:tr w:rsidR="009A06D8" w:rsidRPr="009A06D8" w:rsidTr="009A06D8">
        <w:trPr>
          <w:trHeight w:val="98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4057,10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4057,10</w:t>
            </w:r>
          </w:p>
        </w:tc>
      </w:tr>
      <w:tr w:rsidR="009A06D8" w:rsidRPr="009A06D8" w:rsidTr="009A06D8">
        <w:trPr>
          <w:trHeight w:val="7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 xml:space="preserve">Подпрограмма "Повышение </w:t>
            </w:r>
            <w:proofErr w:type="gramStart"/>
            <w:r w:rsidRPr="009A06D8">
              <w:rPr>
                <w:b/>
                <w:bCs/>
                <w:i/>
                <w:iCs/>
                <w:sz w:val="12"/>
                <w:szCs w:val="12"/>
              </w:rPr>
              <w:t>эффективности деятельности управления образования Слободского района Кировской области</w:t>
            </w:r>
            <w:proofErr w:type="gramEnd"/>
            <w:r w:rsidRPr="009A06D8">
              <w:rPr>
                <w:b/>
                <w:bCs/>
                <w:i/>
                <w:iCs/>
                <w:sz w:val="12"/>
                <w:szCs w:val="12"/>
              </w:rPr>
              <w:t>"</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4057,10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14200 16000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2690,30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Осуществление деятельности по опеке и попечительству</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2690,30</w:t>
            </w:r>
          </w:p>
        </w:tc>
      </w:tr>
      <w:tr w:rsidR="009A06D8" w:rsidRPr="009A06D8" w:rsidTr="009A06D8">
        <w:trPr>
          <w:trHeight w:val="13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2476,30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214,00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14200 81000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1366,80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1322,30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1272,00</w:t>
            </w:r>
          </w:p>
        </w:tc>
      </w:tr>
      <w:tr w:rsidR="009A06D8" w:rsidRPr="009A06D8" w:rsidTr="009A06D8">
        <w:trPr>
          <w:trHeight w:val="6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50,30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44,50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14200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44,50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Охрана окружающей среды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объектов растительного и животного мира и среды их обитания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10,30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Природоохранные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513854,2</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Дошкольное 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190024,2</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190024,2</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дошкольного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190024,2</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w:t>
            </w:r>
            <w:proofErr w:type="spellStart"/>
            <w:r w:rsidRPr="009A06D8">
              <w:rPr>
                <w:i/>
                <w:iCs/>
                <w:sz w:val="12"/>
                <w:szCs w:val="12"/>
              </w:rPr>
              <w:t>привыполнении</w:t>
            </w:r>
            <w:proofErr w:type="spellEnd"/>
            <w:r w:rsidRPr="009A06D8">
              <w:rPr>
                <w:i/>
                <w:iCs/>
                <w:sz w:val="12"/>
                <w:szCs w:val="12"/>
              </w:rPr>
              <w:t xml:space="preserve">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2425,20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Укрепление материально-технической базы и благоустройство территорий муниципальных образовательных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01100 15050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357,60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01100 15050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357,60</w:t>
            </w:r>
          </w:p>
        </w:tc>
      </w:tr>
      <w:tr w:rsidR="009A06D8" w:rsidRPr="009A06D8" w:rsidTr="009A06D8">
        <w:trPr>
          <w:trHeight w:val="17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Реализация мер</w:t>
            </w:r>
            <w:proofErr w:type="gramStart"/>
            <w:r w:rsidRPr="009A06D8">
              <w:rPr>
                <w:sz w:val="12"/>
                <w:szCs w:val="12"/>
              </w:rPr>
              <w:t>.</w:t>
            </w:r>
            <w:proofErr w:type="gramEnd"/>
            <w:r w:rsidRPr="009A06D8">
              <w:rPr>
                <w:sz w:val="12"/>
                <w:szCs w:val="12"/>
              </w:rPr>
              <w:t xml:space="preserve"> </w:t>
            </w:r>
            <w:proofErr w:type="gramStart"/>
            <w:r w:rsidRPr="009A06D8">
              <w:rPr>
                <w:sz w:val="12"/>
                <w:szCs w:val="12"/>
              </w:rPr>
              <w:t>н</w:t>
            </w:r>
            <w:proofErr w:type="gramEnd"/>
            <w:r w:rsidRPr="009A06D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2067,60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2067,60</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Укрепление материально-технической базы и благоустройство территорий муниципальных образовательных организаций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S5050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S5050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3,70</w:t>
            </w:r>
          </w:p>
        </w:tc>
      </w:tr>
      <w:tr w:rsidR="009A06D8" w:rsidRPr="009A06D8" w:rsidTr="009A06D8">
        <w:trPr>
          <w:trHeight w:val="17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Реализация мер</w:t>
            </w:r>
            <w:proofErr w:type="gramStart"/>
            <w:r w:rsidRPr="009A06D8">
              <w:rPr>
                <w:sz w:val="12"/>
                <w:szCs w:val="12"/>
              </w:rPr>
              <w:t>.</w:t>
            </w:r>
            <w:proofErr w:type="gramEnd"/>
            <w:r w:rsidRPr="009A06D8">
              <w:rPr>
                <w:sz w:val="12"/>
                <w:szCs w:val="12"/>
              </w:rPr>
              <w:t xml:space="preserve"> </w:t>
            </w:r>
            <w:proofErr w:type="gramStart"/>
            <w:r w:rsidRPr="009A06D8">
              <w:rPr>
                <w:sz w:val="12"/>
                <w:szCs w:val="12"/>
              </w:rPr>
              <w:t>н</w:t>
            </w:r>
            <w:proofErr w:type="gramEnd"/>
            <w:r w:rsidRPr="009A06D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S5480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21,50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S5480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21,50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Иные межбюджетные трансферты из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01100 17000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67832,80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67832,80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66949,70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883,10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119741,00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Дошкольные 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119741,00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38758,20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37036,20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1722,00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1040,10</w:t>
            </w:r>
          </w:p>
        </w:tc>
      </w:tr>
      <w:tr w:rsidR="009A06D8" w:rsidRPr="009A06D8" w:rsidTr="009A06D8">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609,60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430,50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Дошкольные 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79942,70</w:t>
            </w:r>
          </w:p>
        </w:tc>
      </w:tr>
      <w:tr w:rsidR="009A06D8" w:rsidRPr="009A06D8" w:rsidTr="009A06D8">
        <w:trPr>
          <w:trHeight w:val="13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33436,60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46439,00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Общее 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296983,50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296746,80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системы общего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b/>
                <w:bCs/>
                <w:i/>
                <w:iCs/>
                <w:sz w:val="12"/>
                <w:szCs w:val="12"/>
              </w:rPr>
            </w:pPr>
            <w:r w:rsidRPr="009A06D8">
              <w:rPr>
                <w:b/>
                <w:bCs/>
                <w:i/>
                <w:iCs/>
                <w:sz w:val="12"/>
                <w:szCs w:val="12"/>
              </w:rPr>
              <w:t>296735,60</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w:t>
            </w:r>
            <w:proofErr w:type="spellStart"/>
            <w:r w:rsidRPr="009A06D8">
              <w:rPr>
                <w:i/>
                <w:iCs/>
                <w:sz w:val="12"/>
                <w:szCs w:val="12"/>
              </w:rPr>
              <w:t>привыполнении</w:t>
            </w:r>
            <w:proofErr w:type="spellEnd"/>
            <w:r w:rsidRPr="009A06D8">
              <w:rPr>
                <w:i/>
                <w:iCs/>
                <w:sz w:val="12"/>
                <w:szCs w:val="12"/>
              </w:rPr>
              <w:t xml:space="preserve">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1161,80</w:t>
            </w:r>
          </w:p>
        </w:tc>
      </w:tr>
      <w:tr w:rsidR="009A06D8" w:rsidRPr="009A06D8" w:rsidTr="009A06D8">
        <w:trPr>
          <w:trHeight w:val="17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lastRenderedPageBreak/>
              <w:t>Реализация мер</w:t>
            </w:r>
            <w:proofErr w:type="gramStart"/>
            <w:r w:rsidRPr="009A06D8">
              <w:rPr>
                <w:sz w:val="12"/>
                <w:szCs w:val="12"/>
              </w:rPr>
              <w:t>.</w:t>
            </w:r>
            <w:proofErr w:type="gramEnd"/>
            <w:r w:rsidRPr="009A06D8">
              <w:rPr>
                <w:sz w:val="12"/>
                <w:szCs w:val="12"/>
              </w:rPr>
              <w:t xml:space="preserve"> </w:t>
            </w:r>
            <w:proofErr w:type="gramStart"/>
            <w:r w:rsidRPr="009A06D8">
              <w:rPr>
                <w:sz w:val="12"/>
                <w:szCs w:val="12"/>
              </w:rPr>
              <w:t>н</w:t>
            </w:r>
            <w:proofErr w:type="gramEnd"/>
            <w:r w:rsidRPr="009A06D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1161,80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1161,80</w:t>
            </w:r>
          </w:p>
        </w:tc>
      </w:tr>
      <w:tr w:rsidR="009A06D8" w:rsidRPr="009A06D8" w:rsidTr="009A06D8">
        <w:trPr>
          <w:trHeight w:val="17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Реализация мер</w:t>
            </w:r>
            <w:proofErr w:type="gramStart"/>
            <w:r w:rsidRPr="009A06D8">
              <w:rPr>
                <w:sz w:val="12"/>
                <w:szCs w:val="12"/>
              </w:rPr>
              <w:t>.</w:t>
            </w:r>
            <w:proofErr w:type="gramEnd"/>
            <w:r w:rsidRPr="009A06D8">
              <w:rPr>
                <w:sz w:val="12"/>
                <w:szCs w:val="12"/>
              </w:rPr>
              <w:t xml:space="preserve"> </w:t>
            </w:r>
            <w:proofErr w:type="gramStart"/>
            <w:r w:rsidRPr="009A06D8">
              <w:rPr>
                <w:sz w:val="12"/>
                <w:szCs w:val="12"/>
              </w:rPr>
              <w:t>н</w:t>
            </w:r>
            <w:proofErr w:type="gramEnd"/>
            <w:r w:rsidRPr="009A06D8">
              <w:rPr>
                <w:sz w:val="12"/>
                <w:szCs w:val="12"/>
              </w:rPr>
              <w:t>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S5480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12,20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S5480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12,20</w:t>
            </w:r>
          </w:p>
        </w:tc>
      </w:tr>
      <w:tr w:rsidR="009A06D8" w:rsidRPr="009A06D8" w:rsidTr="009A06D8">
        <w:trPr>
          <w:trHeight w:val="101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proofErr w:type="gramStart"/>
            <w:r w:rsidRPr="009A06D8">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10130,40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10130,40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auto" w:fill="auto"/>
            <w:hideMark/>
          </w:tcPr>
          <w:p w:rsidR="009A06D8" w:rsidRPr="009A06D8" w:rsidRDefault="009A06D8" w:rsidP="009A06D8">
            <w:pPr>
              <w:ind w:right="-30"/>
              <w:jc w:val="center"/>
              <w:rPr>
                <w:sz w:val="12"/>
                <w:szCs w:val="12"/>
              </w:rPr>
            </w:pPr>
            <w:r w:rsidRPr="009A06D8">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2325,50</w:t>
            </w:r>
          </w:p>
        </w:tc>
      </w:tr>
      <w:tr w:rsidR="009A06D8" w:rsidRPr="009A06D8" w:rsidTr="009A06D8">
        <w:trPr>
          <w:trHeight w:val="143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2325,50</w:t>
            </w:r>
          </w:p>
        </w:tc>
      </w:tr>
      <w:tr w:rsidR="009A06D8" w:rsidRPr="009A06D8" w:rsidTr="009A06D8">
        <w:trPr>
          <w:trHeight w:val="20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13636,70</w:t>
            </w:r>
          </w:p>
        </w:tc>
      </w:tr>
      <w:tr w:rsidR="009A06D8" w:rsidRPr="009A06D8" w:rsidTr="009A06D8">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13636,70</w:t>
            </w:r>
          </w:p>
        </w:tc>
      </w:tr>
      <w:tr w:rsidR="009A06D8" w:rsidRPr="009A06D8" w:rsidTr="009A06D8">
        <w:trPr>
          <w:trHeight w:val="104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281,70</w:t>
            </w:r>
          </w:p>
        </w:tc>
      </w:tr>
      <w:tr w:rsidR="009A06D8" w:rsidRPr="009A06D8" w:rsidTr="009A06D8">
        <w:trPr>
          <w:trHeight w:val="20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01200 16170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281,70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012000 16170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281,70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Иные межбюджетные трансферты из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01200 17000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200757,40</w:t>
            </w:r>
          </w:p>
        </w:tc>
      </w:tr>
      <w:tr w:rsidR="009A06D8" w:rsidRPr="009A06D8" w:rsidTr="009A06D8">
        <w:trPr>
          <w:trHeight w:val="13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194483,00</w:t>
            </w:r>
          </w:p>
        </w:tc>
      </w:tr>
      <w:tr w:rsidR="009A06D8" w:rsidRPr="009A06D8" w:rsidTr="009A06D8">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192222,00</w:t>
            </w:r>
          </w:p>
        </w:tc>
      </w:tr>
      <w:tr w:rsidR="009A06D8" w:rsidRPr="009A06D8" w:rsidTr="009A06D8">
        <w:trPr>
          <w:trHeight w:val="65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2058,00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203,00</w:t>
            </w:r>
          </w:p>
        </w:tc>
      </w:tr>
      <w:tr w:rsidR="009A06D8" w:rsidRPr="009A06D8" w:rsidTr="009A06D8">
        <w:trPr>
          <w:trHeight w:val="65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01200 17180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6022,10</w:t>
            </w:r>
          </w:p>
        </w:tc>
      </w:tr>
      <w:tr w:rsidR="009A06D8" w:rsidRPr="009A06D8" w:rsidTr="009A06D8">
        <w:trPr>
          <w:trHeight w:val="13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01200 17180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6022,10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бесплатного горячего питания детям участников специальной военной операции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252,30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01200 17480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252,30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Фонд поддержки инициатив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01200 27000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530,40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01200 27000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530,40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67272,50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Общеобразовательные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67272,50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8434,30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7850,10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584,20</w:t>
            </w:r>
          </w:p>
        </w:tc>
      </w:tr>
      <w:tr w:rsidR="009A06D8" w:rsidRPr="009A06D8" w:rsidTr="009A06D8">
        <w:trPr>
          <w:trHeight w:val="47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Общеобразовательные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58692,20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7634,30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50029,70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1028,20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по выявлению и поддержке одаренных детей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Реализация мероприятий национального проекта "Образование"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012E0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606,20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Федеральный проект "Современная школа"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012E1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606,20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012E1 15000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600,00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9A06D8">
              <w:rPr>
                <w:sz w:val="12"/>
                <w:szCs w:val="12"/>
              </w:rPr>
              <w:t>естественно-научной</w:t>
            </w:r>
            <w:proofErr w:type="gramEnd"/>
            <w:r w:rsidRPr="009A06D8">
              <w:rPr>
                <w:sz w:val="12"/>
                <w:szCs w:val="12"/>
              </w:rPr>
              <w:t xml:space="preserve"> и технологической направленности "Точка роста"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012E1 1546Г</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012E1 1546Г</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600,00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9A06D8">
              <w:rPr>
                <w:sz w:val="12"/>
                <w:szCs w:val="12"/>
              </w:rPr>
              <w:t>естественно-научной</w:t>
            </w:r>
            <w:proofErr w:type="gramEnd"/>
            <w:r w:rsidRPr="009A06D8">
              <w:rPr>
                <w:sz w:val="12"/>
                <w:szCs w:val="12"/>
              </w:rPr>
              <w:t xml:space="preserve"> и технологической направленности "Точка роста"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012E1 S546Г</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012E1 S546Г</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кадрового потенциала системы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11,20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01600 84000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11,20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 xml:space="preserve">Муниципальная программа "Содействие развитию </w:t>
            </w:r>
            <w:proofErr w:type="spellStart"/>
            <w:r w:rsidRPr="009A06D8">
              <w:rPr>
                <w:b/>
                <w:bCs/>
                <w:sz w:val="12"/>
                <w:szCs w:val="12"/>
              </w:rPr>
              <w:t>иснститутов</w:t>
            </w:r>
            <w:proofErr w:type="spellEnd"/>
            <w:r w:rsidRPr="009A06D8">
              <w:rPr>
                <w:b/>
                <w:bCs/>
                <w:sz w:val="12"/>
                <w:szCs w:val="12"/>
              </w:rPr>
              <w:t xml:space="preserve"> гражданского общества и поддержка социально ориентированных некоммерческих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Реализация мероприятий по проведению Великорецкого крестного хода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226,70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"Профилактика правонарушений и борьба с преступностью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226,70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226,70</w:t>
            </w:r>
          </w:p>
        </w:tc>
      </w:tr>
      <w:tr w:rsidR="009A06D8" w:rsidRPr="009A06D8" w:rsidTr="009A06D8">
        <w:trPr>
          <w:trHeight w:val="4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по организации трудоустройства подростков</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226,70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226,70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Дополнительное образование детей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7455,90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7455,90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системы дополнительного образования детей"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01300 00000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7455,90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01300 82000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6406,70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Организации дополнительного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4930,50</w:t>
            </w:r>
          </w:p>
        </w:tc>
      </w:tr>
      <w:tr w:rsidR="009A06D8" w:rsidRPr="009A06D8" w:rsidTr="009A06D8">
        <w:trPr>
          <w:trHeight w:val="1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4389,10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541,40</w:t>
            </w:r>
          </w:p>
        </w:tc>
      </w:tr>
      <w:tr w:rsidR="009A06D8" w:rsidRPr="009A06D8" w:rsidTr="009A06D8">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1476,20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8203А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1476,20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Персонифицированное финансирование дополнительного образования детей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1049,20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субсидий бюджетным, автономным учреждениям и иным некоммерческим организациям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01300 82040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1049,20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 xml:space="preserve">Молодежная политика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"Молодежь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молодежной политики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Другие вопросы в области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19380,6</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17489,00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дошкольного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39,00</w:t>
            </w:r>
          </w:p>
        </w:tc>
      </w:tr>
      <w:tr w:rsidR="009A06D8" w:rsidRPr="009A06D8" w:rsidTr="009A06D8">
        <w:trPr>
          <w:trHeight w:val="98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39,00</w:t>
            </w:r>
          </w:p>
        </w:tc>
      </w:tr>
      <w:tr w:rsidR="009A06D8" w:rsidRPr="009A06D8" w:rsidTr="009A06D8">
        <w:trPr>
          <w:trHeight w:val="1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39,00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39,00</w:t>
            </w:r>
          </w:p>
        </w:tc>
      </w:tr>
      <w:tr w:rsidR="009A06D8" w:rsidRPr="009A06D8" w:rsidTr="009A06D8">
        <w:trPr>
          <w:trHeight w:val="7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деятельности МКУ РМК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01400 00000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3436,60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Финансовое обеспечение деятельности </w:t>
            </w:r>
            <w:proofErr w:type="spellStart"/>
            <w:r w:rsidRPr="009A06D8">
              <w:rPr>
                <w:i/>
                <w:iCs/>
                <w:sz w:val="12"/>
                <w:szCs w:val="12"/>
              </w:rPr>
              <w:t>муниципалных</w:t>
            </w:r>
            <w:proofErr w:type="spellEnd"/>
            <w:r w:rsidRPr="009A06D8">
              <w:rPr>
                <w:i/>
                <w:iCs/>
                <w:sz w:val="12"/>
                <w:szCs w:val="12"/>
              </w:rPr>
              <w:t xml:space="preserve">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01400 82000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3436,60</w:t>
            </w:r>
          </w:p>
        </w:tc>
      </w:tr>
      <w:tr w:rsidR="009A06D8" w:rsidRPr="009A06D8" w:rsidTr="009A06D8">
        <w:trPr>
          <w:trHeight w:val="53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Учебно-методические кабинеты, централизованные бухгалтерии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2669,00</w:t>
            </w:r>
          </w:p>
        </w:tc>
      </w:tr>
      <w:tr w:rsidR="009A06D8" w:rsidRPr="009A06D8" w:rsidTr="009A06D8">
        <w:trPr>
          <w:trHeight w:val="1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2281,00</w:t>
            </w:r>
          </w:p>
        </w:tc>
      </w:tr>
      <w:tr w:rsidR="009A06D8" w:rsidRPr="009A06D8" w:rsidTr="009A06D8">
        <w:trPr>
          <w:trHeight w:val="65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388,00</w:t>
            </w:r>
          </w:p>
        </w:tc>
      </w:tr>
      <w:tr w:rsidR="009A06D8" w:rsidRPr="009A06D8" w:rsidTr="009A06D8">
        <w:trPr>
          <w:trHeight w:val="4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01400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767,60</w:t>
            </w:r>
          </w:p>
        </w:tc>
      </w:tr>
      <w:tr w:rsidR="009A06D8" w:rsidRPr="009A06D8" w:rsidTr="009A06D8">
        <w:trPr>
          <w:trHeight w:val="65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01400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767,60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деятельности МКУ ЦБ управления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01500 00000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13993,40</w:t>
            </w:r>
          </w:p>
        </w:tc>
      </w:tr>
      <w:tr w:rsidR="009A06D8" w:rsidRPr="009A06D8" w:rsidTr="009A06D8">
        <w:trPr>
          <w:trHeight w:val="4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01500 82000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13993,40</w:t>
            </w:r>
          </w:p>
        </w:tc>
      </w:tr>
      <w:tr w:rsidR="009A06D8" w:rsidRPr="009A06D8" w:rsidTr="009A06D8">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Учебно-методические кабинеты, централизованные бухгалтерии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10854,80</w:t>
            </w:r>
          </w:p>
        </w:tc>
      </w:tr>
      <w:tr w:rsidR="009A06D8" w:rsidRPr="009A06D8" w:rsidTr="009A06D8">
        <w:trPr>
          <w:trHeight w:val="1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10176,60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678,20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01500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3138,60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01500 8204А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3138,60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кадрового потенциала системы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Премии главы Слободского района лучшим педагогическим работникам образовательных организаций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01600 84191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proofErr w:type="spellStart"/>
            <w:r w:rsidRPr="009A06D8">
              <w:rPr>
                <w:b/>
                <w:bCs/>
                <w:sz w:val="12"/>
                <w:szCs w:val="12"/>
              </w:rPr>
              <w:t>Муниципальнвя</w:t>
            </w:r>
            <w:proofErr w:type="spellEnd"/>
            <w:r w:rsidRPr="009A06D8">
              <w:rPr>
                <w:b/>
                <w:bCs/>
                <w:sz w:val="12"/>
                <w:szCs w:val="12"/>
              </w:rPr>
              <w:t xml:space="preserve"> программа "Повышение эффективности реализации молодежной политики и организация отдыха и оздоровления детей и молодежи"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1742,00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отдыха и оздоровления детей и молодежи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1742,00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839,50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839,50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839,50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902,50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902,50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149,60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"Профилактика правонарушений и борьба с преступностью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149,60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149,60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по оздоровлению детей и молодежи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149,60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149,60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Социальная политика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32675,50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Социальное обеспечение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20447,70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20447,70</w:t>
            </w:r>
          </w:p>
        </w:tc>
      </w:tr>
      <w:tr w:rsidR="009A06D8" w:rsidRPr="009A06D8" w:rsidTr="009A06D8">
        <w:trPr>
          <w:trHeight w:val="42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дошкольного образования"</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01100 00000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226,80</w:t>
            </w:r>
          </w:p>
        </w:tc>
      </w:tr>
      <w:tr w:rsidR="009A06D8" w:rsidRPr="009A06D8" w:rsidTr="009A06D8">
        <w:trPr>
          <w:trHeight w:val="3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01100 82000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226,80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Дошкольные 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226,80</w:t>
            </w:r>
          </w:p>
        </w:tc>
      </w:tr>
      <w:tr w:rsidR="009A06D8" w:rsidRPr="009A06D8" w:rsidTr="009A06D8">
        <w:trPr>
          <w:trHeight w:val="7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226,80</w:t>
            </w:r>
          </w:p>
        </w:tc>
      </w:tr>
      <w:tr w:rsidR="009A06D8" w:rsidRPr="009A06D8" w:rsidTr="009A06D8">
        <w:trPr>
          <w:trHeight w:val="4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системы общего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01200 00000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1990,30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01200 82000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1093,00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Общеобразовательные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1093,00</w:t>
            </w:r>
          </w:p>
        </w:tc>
      </w:tr>
      <w:tr w:rsidR="009A06D8" w:rsidRPr="009A06D8" w:rsidTr="009A06D8">
        <w:trPr>
          <w:trHeight w:val="73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1093,00</w:t>
            </w:r>
          </w:p>
        </w:tc>
      </w:tr>
      <w:tr w:rsidR="009A06D8" w:rsidRPr="009A06D8" w:rsidTr="009A06D8">
        <w:trPr>
          <w:trHeight w:val="4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897,30</w:t>
            </w:r>
          </w:p>
        </w:tc>
      </w:tr>
      <w:tr w:rsidR="009A06D8" w:rsidRPr="009A06D8" w:rsidTr="009A06D8">
        <w:trPr>
          <w:trHeight w:val="4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по организации здорового питания учащихся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897,30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897,30</w:t>
            </w:r>
          </w:p>
        </w:tc>
      </w:tr>
      <w:tr w:rsidR="009A06D8" w:rsidRPr="009A06D8" w:rsidTr="009A06D8">
        <w:trPr>
          <w:trHeight w:val="6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кадрового потенциала системы образования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18230,60</w:t>
            </w:r>
          </w:p>
        </w:tc>
      </w:tr>
      <w:tr w:rsidR="009A06D8" w:rsidRPr="009A06D8" w:rsidTr="009A06D8">
        <w:trPr>
          <w:trHeight w:val="104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18220,60</w:t>
            </w:r>
          </w:p>
        </w:tc>
      </w:tr>
      <w:tr w:rsidR="009A06D8" w:rsidRPr="009A06D8" w:rsidTr="009A06D8">
        <w:trPr>
          <w:trHeight w:val="13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18220,60</w:t>
            </w:r>
          </w:p>
        </w:tc>
      </w:tr>
      <w:tr w:rsidR="009A06D8" w:rsidRPr="009A06D8" w:rsidTr="009A06D8">
        <w:trPr>
          <w:trHeight w:val="1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18032,80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187,80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01600 84000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Меры социальной поддержки гражданам, заключившим договор о целевом обучении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01600 84160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семьи и детства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12227,80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12227,80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дошкольного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1791,80</w:t>
            </w:r>
          </w:p>
        </w:tc>
      </w:tr>
      <w:tr w:rsidR="009A06D8" w:rsidRPr="009A06D8" w:rsidTr="009A06D8">
        <w:trPr>
          <w:trHeight w:val="99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1791,80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1791,80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14,30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1777,50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"Социализация детей-сирот, детей, оставшихся без попечения родителей"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01700 00000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10436,00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01700 16000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10436,00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10436,00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203,00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10233,00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Физическая культура и 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2217,40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Массовый 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2217,40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491,40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системы общего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01200 00000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b/>
                <w:bCs/>
                <w:i/>
                <w:iCs/>
                <w:sz w:val="12"/>
                <w:szCs w:val="12"/>
              </w:rPr>
            </w:pPr>
            <w:r w:rsidRPr="009A06D8">
              <w:rPr>
                <w:b/>
                <w:bCs/>
                <w:i/>
                <w:iCs/>
                <w:sz w:val="12"/>
                <w:szCs w:val="12"/>
              </w:rPr>
              <w:t>491,40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Общеобразовательные организации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491,40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491,40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физической культуры и спорта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1726,00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Реализация мероприятий национального проекта "Демография"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050P0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1726,00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Федеральный проект "Спорт – норма жизни"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050P5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1726,00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Оснащение объектов спортивной инфраструктуры спортивно-технологическим оборудованием</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050P5 52280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1726,00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903</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050P5 52280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1726,00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Финансовое управление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86555,6</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11642,20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11551,40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11551,40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управления муниципальными финансами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11551,40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14400 80000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109,60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14400 80090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109,60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14400 80090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109,60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11441,80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11441,80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11062,10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10716,70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345,40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379,70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379,70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90,80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37,20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37,20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10,50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18000 00000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53,60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18000 84000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53,60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Другие 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53,60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53,60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32,61</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Профессиональная подготовка, переподготовка и повышение квалификации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 xml:space="preserve">00000 00000 </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32,61</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32,61</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управления муниципальными финансами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14400 00000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32,61</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15,61</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15,45</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15,45</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15,45</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0,16</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Обслуживание государственного и муниципального долга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2817,00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Обслуживание государственного внутреннего и муниципального долга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2817,00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2817,00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"Организация управления муниципальными финансами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2817,00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Обслуживание муниципального долга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14400 86000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2817,00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Процентные платежи по муниципальному долгу</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2817,00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Обслуживание государственного долга Российской Федерации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2817,00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 xml:space="preserve">Межбюджетные трансферты общего характера бюджетам бюджетной системы Российской Федерации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72063,80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Дотации на выравнивание бюджетной обеспеченности субъектов Российской Федерации и муниципальных образований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13840,00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"Совершенствование межбюджетных отношений в Слободском районе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13840,00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15000 16000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6260,00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Расчет и предоставление дотаций бюджетам поселений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6260,00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6260,00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Выравнивание бюджетной обеспеченности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7580,00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7580,00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Прочие межбюджетные трансферты общего характера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58223,80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"Совершенствование межбюджетных отношений в Слободском районе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58223,80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Поддержка мер по обеспечению сбалансированности бюджетов</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13123,40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13123,40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Расходы за счет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45100,40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Предоставление бюджетам поселений субсидии на выполнение расходных обязательств муниципальных образований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45100,40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912</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45100,40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Слободская районная Дума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456,00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456,00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456,00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Непрограммные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456,00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456,00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Депутаты представительного органа муниципального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456,00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928</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Администрация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282248,4</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59887,80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высшего должностного лица субъекта Российской Федерации и муниципального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2066,20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2066,20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2066,20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Глава муниципального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2001,20</w:t>
            </w:r>
          </w:p>
        </w:tc>
      </w:tr>
      <w:tr w:rsidR="009A06D8" w:rsidRPr="009A06D8" w:rsidTr="009A06D8">
        <w:trPr>
          <w:trHeight w:val="13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2001,20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8101А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65,00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8101А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65,00</w:t>
            </w:r>
          </w:p>
        </w:tc>
      </w:tr>
      <w:tr w:rsidR="009A06D8" w:rsidRPr="009A06D8" w:rsidTr="009A06D8">
        <w:trPr>
          <w:trHeight w:val="9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35880,60</w:t>
            </w:r>
          </w:p>
        </w:tc>
      </w:tr>
      <w:tr w:rsidR="009A06D8" w:rsidRPr="009A06D8" w:rsidTr="009A06D8">
        <w:trPr>
          <w:trHeight w:val="7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агропромышленного комплекса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549,00</w:t>
            </w:r>
          </w:p>
        </w:tc>
      </w:tr>
      <w:tr w:rsidR="009A06D8" w:rsidRPr="009A06D8" w:rsidTr="009A06D8">
        <w:trPr>
          <w:trHeight w:val="9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11000 16000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549,00</w:t>
            </w:r>
          </w:p>
        </w:tc>
      </w:tr>
      <w:tr w:rsidR="009A06D8" w:rsidRPr="009A06D8" w:rsidTr="009A06D8">
        <w:trPr>
          <w:trHeight w:val="1062"/>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Поддержка сельскохозяйственного </w:t>
            </w:r>
            <w:proofErr w:type="spellStart"/>
            <w:r w:rsidRPr="009A06D8">
              <w:rPr>
                <w:sz w:val="12"/>
                <w:szCs w:val="12"/>
              </w:rPr>
              <w:t>производства</w:t>
            </w:r>
            <w:proofErr w:type="gramStart"/>
            <w:r w:rsidRPr="009A06D8">
              <w:rPr>
                <w:sz w:val="12"/>
                <w:szCs w:val="12"/>
              </w:rPr>
              <w:t>,з</w:t>
            </w:r>
            <w:proofErr w:type="gramEnd"/>
            <w:r w:rsidRPr="009A06D8">
              <w:rPr>
                <w:sz w:val="12"/>
                <w:szCs w:val="12"/>
              </w:rPr>
              <w:t>а</w:t>
            </w:r>
            <w:proofErr w:type="spellEnd"/>
            <w:r w:rsidRPr="009A06D8">
              <w:rPr>
                <w:sz w:val="12"/>
                <w:szCs w:val="12"/>
              </w:rPr>
              <w:t xml:space="preserve"> исключением реализации мероприятий, предусмотренных федеральными целевыми программами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549,00</w:t>
            </w:r>
          </w:p>
        </w:tc>
      </w:tr>
      <w:tr w:rsidR="009A06D8" w:rsidRPr="009A06D8" w:rsidTr="009A06D8">
        <w:trPr>
          <w:trHeight w:val="13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545,50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35331,60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14100 0000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35331,60</w:t>
            </w:r>
          </w:p>
        </w:tc>
      </w:tr>
      <w:tr w:rsidR="009A06D8" w:rsidRPr="009A06D8" w:rsidTr="009A06D8">
        <w:trPr>
          <w:trHeight w:val="9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1749,90</w:t>
            </w:r>
          </w:p>
        </w:tc>
      </w:tr>
      <w:tr w:rsidR="009A06D8" w:rsidRPr="009A06D8" w:rsidTr="009A06D8">
        <w:trPr>
          <w:trHeight w:val="171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9A06D8">
              <w:rPr>
                <w:sz w:val="12"/>
                <w:szCs w:val="12"/>
              </w:rPr>
              <w:t>несовершеннолетних</w:t>
            </w:r>
            <w:proofErr w:type="gramEnd"/>
            <w:r w:rsidRPr="009A06D8">
              <w:rPr>
                <w:sz w:val="12"/>
                <w:szCs w:val="12"/>
              </w:rPr>
              <w:t xml:space="preserve"> включая административную юрисдикцию</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14100 16060</w:t>
            </w:r>
          </w:p>
        </w:tc>
        <w:tc>
          <w:tcPr>
            <w:tcW w:w="0" w:type="auto"/>
            <w:tcBorders>
              <w:top w:val="single" w:sz="4" w:space="0" w:color="auto"/>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1749,90</w:t>
            </w:r>
          </w:p>
        </w:tc>
      </w:tr>
      <w:tr w:rsidR="009A06D8" w:rsidRPr="009A06D8" w:rsidTr="009A06D8">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1634,90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115,00</w:t>
            </w:r>
          </w:p>
        </w:tc>
      </w:tr>
      <w:tr w:rsidR="009A06D8" w:rsidRPr="009A06D8" w:rsidTr="009A06D8">
        <w:trPr>
          <w:trHeight w:val="16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576,90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Иные межбюджетные трансферты бюджету муниципального района </w:t>
            </w:r>
            <w:proofErr w:type="gramStart"/>
            <w:r w:rsidRPr="009A06D8">
              <w:rPr>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9A06D8">
              <w:rPr>
                <w:sz w:val="12"/>
                <w:szCs w:val="12"/>
              </w:rPr>
              <w:t xml:space="preserve"> и ликвидации чрезвычайных ситуаций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14100 80060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130,10</w:t>
            </w:r>
          </w:p>
        </w:tc>
      </w:tr>
      <w:tr w:rsidR="009A06D8" w:rsidRPr="009A06D8" w:rsidTr="009A06D8">
        <w:trPr>
          <w:trHeight w:val="1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14100 80060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130,10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lastRenderedPageBreak/>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14100 80070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405,00</w:t>
            </w:r>
          </w:p>
        </w:tc>
      </w:tr>
      <w:tr w:rsidR="009A06D8" w:rsidRPr="009A06D8" w:rsidTr="009A06D8">
        <w:trPr>
          <w:trHeight w:val="1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14100 80070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405,00</w:t>
            </w:r>
          </w:p>
        </w:tc>
      </w:tr>
      <w:tr w:rsidR="009A06D8" w:rsidRPr="009A06D8" w:rsidTr="009A06D8">
        <w:trPr>
          <w:trHeight w:val="16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9A06D8">
              <w:rPr>
                <w:i/>
                <w:iCs/>
                <w:sz w:val="12"/>
                <w:szCs w:val="12"/>
              </w:rPr>
              <w:t>о-</w:t>
            </w:r>
            <w:proofErr w:type="gramEnd"/>
            <w:r w:rsidRPr="009A06D8">
              <w:rPr>
                <w:i/>
                <w:iCs/>
                <w:sz w:val="12"/>
                <w:szCs w:val="12"/>
              </w:rPr>
              <w:t>, газо- и водоснабжения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14100 80080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41,80</w:t>
            </w:r>
          </w:p>
        </w:tc>
      </w:tr>
      <w:tr w:rsidR="009A06D8" w:rsidRPr="009A06D8" w:rsidTr="009A06D8">
        <w:trPr>
          <w:trHeight w:val="1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14100 80080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41,80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33004,80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32000,40</w:t>
            </w:r>
          </w:p>
        </w:tc>
      </w:tr>
      <w:tr w:rsidR="009A06D8" w:rsidRPr="009A06D8" w:rsidTr="009A06D8">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28227,40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3772,80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1004,40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1004,40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Судебная система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13,00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Резервные фонды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Резервные фонды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07000 87000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Резервный фонд администрации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21835,00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коммунальной и жилищной инфраструктуры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10500,00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коммунального хозяйства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10500,00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10500,00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"Управление муниципальным имуществом и земельными ресурсами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7548,30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7548,30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области земельно-имущественных отношений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7548,30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7481,30</w:t>
            </w:r>
          </w:p>
        </w:tc>
      </w:tr>
      <w:tr w:rsidR="009A06D8" w:rsidRPr="009A06D8" w:rsidTr="009A06D8">
        <w:trPr>
          <w:trHeight w:val="343"/>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67,00</w:t>
            </w:r>
          </w:p>
        </w:tc>
      </w:tr>
      <w:tr w:rsidR="009A06D8" w:rsidRPr="009A06D8" w:rsidTr="009A06D8">
        <w:trPr>
          <w:trHeight w:val="637"/>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архивного дела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2786,40</w:t>
            </w:r>
          </w:p>
        </w:tc>
      </w:tr>
      <w:tr w:rsidR="009A06D8" w:rsidRPr="009A06D8" w:rsidTr="009A06D8">
        <w:trPr>
          <w:trHeight w:val="98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13000 16000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106,50</w:t>
            </w:r>
          </w:p>
        </w:tc>
      </w:tr>
      <w:tr w:rsidR="009A06D8" w:rsidRPr="009A06D8" w:rsidTr="009A06D8">
        <w:trPr>
          <w:trHeight w:val="41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9A06D8">
              <w:rPr>
                <w:sz w:val="12"/>
                <w:szCs w:val="12"/>
              </w:rPr>
              <w:t>государтсвенной</w:t>
            </w:r>
            <w:proofErr w:type="spellEnd"/>
            <w:r w:rsidRPr="009A06D8">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106,50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106,50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деятельности муниципальных учреждений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13000 82000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2679,90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Муниципальные архивы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2679,90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385,70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377,30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8,40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Расходы по </w:t>
            </w:r>
            <w:proofErr w:type="spellStart"/>
            <w:r w:rsidRPr="009A06D8">
              <w:rPr>
                <w:sz w:val="12"/>
                <w:szCs w:val="12"/>
              </w:rPr>
              <w:t>софинансированию</w:t>
            </w:r>
            <w:proofErr w:type="spellEnd"/>
            <w:r w:rsidRPr="009A06D8">
              <w:rPr>
                <w:sz w:val="12"/>
                <w:szCs w:val="12"/>
              </w:rPr>
              <w:t xml:space="preserve">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2,10</w:t>
            </w:r>
          </w:p>
        </w:tc>
      </w:tr>
      <w:tr w:rsidR="009A06D8" w:rsidRPr="009A06D8" w:rsidTr="009A06D8">
        <w:trPr>
          <w:trHeight w:val="3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2,10</w:t>
            </w:r>
          </w:p>
        </w:tc>
      </w:tr>
      <w:tr w:rsidR="009A06D8" w:rsidRPr="009A06D8" w:rsidTr="009A06D8">
        <w:trPr>
          <w:trHeight w:val="3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Муниципальные архивы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2292,10</w:t>
            </w:r>
          </w:p>
        </w:tc>
      </w:tr>
      <w:tr w:rsidR="009A06D8" w:rsidRPr="009A06D8" w:rsidTr="009A06D8">
        <w:trPr>
          <w:trHeight w:val="142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1993,20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298,60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686,30</w:t>
            </w:r>
          </w:p>
        </w:tc>
      </w:tr>
      <w:tr w:rsidR="009A06D8" w:rsidRPr="009A06D8" w:rsidTr="009A06D8">
        <w:trPr>
          <w:trHeight w:val="10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684,60</w:t>
            </w:r>
          </w:p>
        </w:tc>
      </w:tr>
      <w:tr w:rsidR="009A06D8" w:rsidRPr="009A06D8" w:rsidTr="009A06D8">
        <w:trPr>
          <w:trHeight w:val="7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684,60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684,60</w:t>
            </w:r>
          </w:p>
        </w:tc>
      </w:tr>
      <w:tr w:rsidR="009A06D8" w:rsidRPr="009A06D8" w:rsidTr="009A06D8">
        <w:trPr>
          <w:trHeight w:val="73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523,00</w:t>
            </w:r>
          </w:p>
        </w:tc>
      </w:tr>
      <w:tr w:rsidR="009A06D8" w:rsidRPr="009A06D8" w:rsidTr="009A06D8">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161,60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1,70</w:t>
            </w:r>
          </w:p>
        </w:tc>
      </w:tr>
      <w:tr w:rsidR="009A06D8" w:rsidRPr="009A06D8" w:rsidTr="009A06D8">
        <w:trPr>
          <w:trHeight w:val="98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16000</w:t>
            </w:r>
          </w:p>
        </w:tc>
        <w:tc>
          <w:tcPr>
            <w:tcW w:w="0" w:type="auto"/>
            <w:tcBorders>
              <w:top w:val="single" w:sz="4" w:space="0" w:color="auto"/>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1,70</w:t>
            </w:r>
          </w:p>
        </w:tc>
      </w:tr>
      <w:tr w:rsidR="009A06D8" w:rsidRPr="009A06D8" w:rsidTr="009A06D8">
        <w:trPr>
          <w:trHeight w:val="62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Создание и деятельность в муниципальных образованиях административно</w:t>
            </w:r>
            <w:proofErr w:type="gramStart"/>
            <w:r w:rsidRPr="009A06D8">
              <w:rPr>
                <w:sz w:val="12"/>
                <w:szCs w:val="12"/>
              </w:rPr>
              <w:t>й(</w:t>
            </w:r>
            <w:proofErr w:type="spellStart"/>
            <w:proofErr w:type="gramEnd"/>
            <w:r w:rsidRPr="009A06D8">
              <w:rPr>
                <w:sz w:val="12"/>
                <w:szCs w:val="12"/>
              </w:rPr>
              <w:t>ых</w:t>
            </w:r>
            <w:proofErr w:type="spellEnd"/>
            <w:r w:rsidRPr="009A06D8">
              <w:rPr>
                <w:sz w:val="12"/>
                <w:szCs w:val="12"/>
              </w:rPr>
              <w:t>) комиссии(</w:t>
            </w:r>
            <w:proofErr w:type="spellStart"/>
            <w:r w:rsidRPr="009A06D8">
              <w:rPr>
                <w:sz w:val="12"/>
                <w:szCs w:val="12"/>
              </w:rPr>
              <w:t>ий</w:t>
            </w:r>
            <w:proofErr w:type="spellEnd"/>
            <w:r w:rsidRPr="009A06D8">
              <w:rPr>
                <w:sz w:val="12"/>
                <w:szCs w:val="12"/>
              </w:rPr>
              <w:t>)</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18000 00000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314,00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18000 84000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314,00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Другие 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314,00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314,00</w:t>
            </w:r>
          </w:p>
        </w:tc>
      </w:tr>
      <w:tr w:rsidR="009A06D8" w:rsidRPr="009A06D8" w:rsidTr="009A06D8">
        <w:trPr>
          <w:trHeight w:val="3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Национальная безопасность и правоохранительная деятельность</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2603,30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2438,30</w:t>
            </w:r>
          </w:p>
        </w:tc>
      </w:tr>
      <w:tr w:rsidR="009A06D8" w:rsidRPr="009A06D8" w:rsidTr="009A06D8">
        <w:trPr>
          <w:trHeight w:val="75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2438,30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lastRenderedPageBreak/>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07000 80000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1153,40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1153,40</w:t>
            </w:r>
          </w:p>
        </w:tc>
      </w:tr>
      <w:tr w:rsidR="009A06D8" w:rsidRPr="009A06D8" w:rsidTr="009A06D8">
        <w:trPr>
          <w:trHeight w:val="40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области национальной безопасности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1153,40</w:t>
            </w:r>
          </w:p>
        </w:tc>
      </w:tr>
      <w:tr w:rsidR="009A06D8" w:rsidRPr="009A06D8" w:rsidTr="009A06D8">
        <w:trPr>
          <w:trHeight w:val="3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1153,40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Содержание муниципальной пожарной команды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1284,90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1284,90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национальной безопасности и правоохранительной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165,00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165,00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165,00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области национальной безопасности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10000 84150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165,00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Регулирование численности волка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165,00</w:t>
            </w:r>
          </w:p>
        </w:tc>
      </w:tr>
      <w:tr w:rsidR="009A06D8" w:rsidRPr="009A06D8" w:rsidTr="009A06D8">
        <w:trPr>
          <w:trHeight w:val="3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165,00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Национальная экономика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140065,00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Сельское хозяйство и рыболовство</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11432,60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агропромышленного комплекса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11432,60</w:t>
            </w:r>
          </w:p>
        </w:tc>
      </w:tr>
      <w:tr w:rsidR="009A06D8" w:rsidRPr="009A06D8" w:rsidTr="009A06D8">
        <w:trPr>
          <w:trHeight w:val="65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"Развитие агропромышленного комплекса Слободского района"</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936</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11100 00000</w:t>
            </w:r>
          </w:p>
        </w:tc>
        <w:tc>
          <w:tcPr>
            <w:tcW w:w="0" w:type="auto"/>
            <w:tcBorders>
              <w:top w:val="single" w:sz="4" w:space="0" w:color="auto"/>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9697,60</w:t>
            </w:r>
          </w:p>
        </w:tc>
      </w:tr>
      <w:tr w:rsidR="009A06D8" w:rsidRPr="009A06D8" w:rsidTr="009A06D8">
        <w:trPr>
          <w:trHeight w:val="63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Возмещение части затрат на уплату процентов по инвестиционным кредитам (займам) в агропромышленном комплексе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11100 N4330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2222,00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11100 N4330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2222,00</w:t>
            </w:r>
          </w:p>
        </w:tc>
      </w:tr>
      <w:tr w:rsidR="009A06D8" w:rsidRPr="009A06D8" w:rsidTr="009A06D8">
        <w:trPr>
          <w:trHeight w:val="719"/>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Возмещение части затрат на уплату процентов  по инвестиционным кредитам (займам) в агропромышленном комплексе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11100 R4330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7475,60</w:t>
            </w:r>
          </w:p>
        </w:tc>
      </w:tr>
      <w:tr w:rsidR="009A06D8" w:rsidRPr="009A06D8" w:rsidTr="009A06D8">
        <w:trPr>
          <w:trHeight w:val="3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11100 R4330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7475,60</w:t>
            </w:r>
          </w:p>
        </w:tc>
      </w:tr>
      <w:tr w:rsidR="009A06D8" w:rsidRPr="009A06D8" w:rsidTr="009A06D8">
        <w:trPr>
          <w:trHeight w:val="44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1735,00</w:t>
            </w:r>
          </w:p>
        </w:tc>
      </w:tr>
      <w:tr w:rsidR="009A06D8" w:rsidRPr="009A06D8" w:rsidTr="009A06D8">
        <w:trPr>
          <w:trHeight w:val="98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11Я00 16000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1735,00</w:t>
            </w:r>
          </w:p>
        </w:tc>
      </w:tr>
      <w:tr w:rsidR="009A06D8" w:rsidRPr="009A06D8" w:rsidTr="009A06D8">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Защита населения от болезней</w:t>
            </w:r>
            <w:proofErr w:type="gramStart"/>
            <w:r w:rsidRPr="009A06D8">
              <w:rPr>
                <w:sz w:val="12"/>
                <w:szCs w:val="12"/>
              </w:rPr>
              <w:t xml:space="preserve"> ,</w:t>
            </w:r>
            <w:proofErr w:type="gramEnd"/>
            <w:r w:rsidRPr="009A06D8">
              <w:rPr>
                <w:sz w:val="12"/>
                <w:szCs w:val="12"/>
              </w:rPr>
              <w:t xml:space="preserve"> общих для человека и животных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1735,00</w:t>
            </w:r>
          </w:p>
        </w:tc>
      </w:tr>
      <w:tr w:rsidR="009A06D8" w:rsidRPr="009A06D8" w:rsidTr="009A06D8">
        <w:trPr>
          <w:trHeight w:val="62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1735,00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Транспорт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29873,10</w:t>
            </w:r>
          </w:p>
        </w:tc>
      </w:tr>
      <w:tr w:rsidR="009A06D8" w:rsidRPr="009A06D8" w:rsidTr="009A06D8">
        <w:trPr>
          <w:trHeight w:val="65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транспортной системы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29873,10</w:t>
            </w:r>
          </w:p>
        </w:tc>
      </w:tr>
      <w:tr w:rsidR="009A06D8" w:rsidRPr="009A06D8" w:rsidTr="009A06D8">
        <w:trPr>
          <w:trHeight w:val="65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Обеспечение мер социальной поддержки отдельных категорий граждан</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09000 84091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195</w:t>
            </w:r>
          </w:p>
        </w:tc>
      </w:tr>
      <w:tr w:rsidR="009A06D8" w:rsidRPr="009A06D8" w:rsidTr="009A06D8">
        <w:trPr>
          <w:trHeight w:val="392"/>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09000 84091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195</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9601,10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Поддержка </w:t>
            </w:r>
            <w:proofErr w:type="gramStart"/>
            <w:r w:rsidRPr="009A06D8">
              <w:rPr>
                <w:i/>
                <w:iCs/>
                <w:sz w:val="12"/>
                <w:szCs w:val="12"/>
              </w:rPr>
              <w:t>автомобильного</w:t>
            </w:r>
            <w:proofErr w:type="gramEnd"/>
            <w:r w:rsidRPr="009A06D8">
              <w:rPr>
                <w:i/>
                <w:iCs/>
                <w:sz w:val="12"/>
                <w:szCs w:val="12"/>
              </w:rPr>
              <w:t xml:space="preserve"> транспорт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9601,10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9601,10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Иные межбюджетные трансферты местным бюджетам из областного бюджета на приобретение подвижного состава пассажирского транспорта общего пользования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0900097100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20077,00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0900097100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20077,00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Дорожное хозяйство (дорожные фонды)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 xml:space="preserve">00000 00000 </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97290,50</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06000 00000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100,00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Мероприятия,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06Я00 00000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center"/>
              <w:rPr>
                <w:b/>
                <w:bCs/>
                <w:sz w:val="12"/>
                <w:szCs w:val="12"/>
              </w:rPr>
            </w:pPr>
            <w:r w:rsidRPr="009A06D8">
              <w:rPr>
                <w:b/>
                <w:bCs/>
                <w:sz w:val="12"/>
                <w:szCs w:val="12"/>
              </w:rPr>
              <w:t>100,00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r w:rsidRPr="009A06D8">
              <w:rPr>
                <w:i/>
                <w:iCs/>
                <w:sz w:val="12"/>
                <w:szCs w:val="12"/>
              </w:rPr>
              <w:t>Иные межбюджетные трансферты из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06Я00 17000</w:t>
            </w:r>
          </w:p>
        </w:tc>
        <w:tc>
          <w:tcPr>
            <w:tcW w:w="0" w:type="auto"/>
            <w:tcBorders>
              <w:top w:val="nil"/>
              <w:left w:val="nil"/>
              <w:bottom w:val="single" w:sz="4" w:space="0" w:color="auto"/>
              <w:right w:val="nil"/>
            </w:tcBorders>
            <w:shd w:val="clear" w:color="000000" w:fill="FFFFFF"/>
            <w:noWrap/>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hideMark/>
          </w:tcPr>
          <w:p w:rsidR="009A06D8" w:rsidRPr="009A06D8" w:rsidRDefault="009A06D8" w:rsidP="009A06D8">
            <w:pPr>
              <w:ind w:right="-30"/>
              <w:jc w:val="center"/>
              <w:rPr>
                <w:i/>
                <w:iCs/>
                <w:sz w:val="12"/>
                <w:szCs w:val="12"/>
              </w:rPr>
            </w:pPr>
            <w:r w:rsidRPr="009A06D8">
              <w:rPr>
                <w:i/>
                <w:iCs/>
                <w:sz w:val="12"/>
                <w:szCs w:val="12"/>
              </w:rPr>
              <w:t>100,00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Реализация мероприятий по проведению Великорецкого крестного хода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06Я00 17110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06Я00 17110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транспортной системы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97190,50</w:t>
            </w:r>
          </w:p>
        </w:tc>
      </w:tr>
      <w:tr w:rsidR="009A06D8" w:rsidRPr="009A06D8" w:rsidTr="009A06D8">
        <w:trPr>
          <w:trHeight w:val="9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45723,60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Осуществление дорожной деятельности в отношении автомобильных дорог общего пользования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45723,60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45723,60</w:t>
            </w:r>
          </w:p>
        </w:tc>
      </w:tr>
      <w:tr w:rsidR="009A06D8" w:rsidRPr="009A06D8" w:rsidTr="009A06D8">
        <w:trPr>
          <w:trHeight w:val="103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S5080</w:t>
            </w:r>
          </w:p>
        </w:tc>
        <w:tc>
          <w:tcPr>
            <w:tcW w:w="0" w:type="auto"/>
            <w:tcBorders>
              <w:top w:val="single" w:sz="4" w:space="0" w:color="auto"/>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2406,50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S5080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2406,50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Ремонт автомобильной дороги </w:t>
            </w:r>
            <w:proofErr w:type="spellStart"/>
            <w:r w:rsidRPr="009A06D8">
              <w:rPr>
                <w:sz w:val="12"/>
                <w:szCs w:val="12"/>
              </w:rPr>
              <w:t>д</w:t>
            </w:r>
            <w:proofErr w:type="gramStart"/>
            <w:r w:rsidRPr="009A06D8">
              <w:rPr>
                <w:sz w:val="12"/>
                <w:szCs w:val="12"/>
              </w:rPr>
              <w:t>.М</w:t>
            </w:r>
            <w:proofErr w:type="gramEnd"/>
            <w:r w:rsidRPr="009A06D8">
              <w:rPr>
                <w:sz w:val="12"/>
                <w:szCs w:val="12"/>
              </w:rPr>
              <w:t>алые</w:t>
            </w:r>
            <w:proofErr w:type="spellEnd"/>
            <w:r w:rsidRPr="009A06D8">
              <w:rPr>
                <w:sz w:val="12"/>
                <w:szCs w:val="12"/>
              </w:rPr>
              <w:t xml:space="preserve"> Серовы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09000 15174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518,80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09000 15174</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518,80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Ремонт автомобильной дороги </w:t>
            </w:r>
            <w:proofErr w:type="spellStart"/>
            <w:r w:rsidRPr="009A06D8">
              <w:rPr>
                <w:sz w:val="12"/>
                <w:szCs w:val="12"/>
              </w:rPr>
              <w:t>д</w:t>
            </w:r>
            <w:proofErr w:type="gramStart"/>
            <w:r w:rsidRPr="009A06D8">
              <w:rPr>
                <w:sz w:val="12"/>
                <w:szCs w:val="12"/>
              </w:rPr>
              <w:t>.М</w:t>
            </w:r>
            <w:proofErr w:type="gramEnd"/>
            <w:r w:rsidRPr="009A06D8">
              <w:rPr>
                <w:sz w:val="12"/>
                <w:szCs w:val="12"/>
              </w:rPr>
              <w:t>алые</w:t>
            </w:r>
            <w:proofErr w:type="spellEnd"/>
            <w:r w:rsidRPr="009A06D8">
              <w:rPr>
                <w:sz w:val="12"/>
                <w:szCs w:val="12"/>
              </w:rPr>
              <w:t xml:space="preserve"> Серовы за счет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09000 S5174</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370,70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09000 S5174</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370,70</w:t>
            </w:r>
          </w:p>
        </w:tc>
      </w:tr>
      <w:tr w:rsidR="009A06D8" w:rsidRPr="009A06D8" w:rsidTr="009A06D8">
        <w:trPr>
          <w:trHeight w:val="137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A06D8">
              <w:rPr>
                <w:sz w:val="12"/>
                <w:szCs w:val="12"/>
              </w:rPr>
              <w:t>покрытий</w:t>
            </w:r>
            <w:proofErr w:type="gramEnd"/>
            <w:r w:rsidRPr="009A06D8">
              <w:rPr>
                <w:sz w:val="12"/>
                <w:szCs w:val="12"/>
              </w:rPr>
              <w:t xml:space="preserve"> автомобильных дорог общего пользования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09000 15210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38426,00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09000 15210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38426,00</w:t>
            </w:r>
          </w:p>
        </w:tc>
      </w:tr>
      <w:tr w:rsidR="009A06D8" w:rsidRPr="009A06D8" w:rsidTr="009A06D8">
        <w:trPr>
          <w:trHeight w:val="1716"/>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9A06D8">
              <w:rPr>
                <w:sz w:val="12"/>
                <w:szCs w:val="12"/>
              </w:rPr>
              <w:t>покрытий</w:t>
            </w:r>
            <w:proofErr w:type="gramEnd"/>
            <w:r w:rsidRPr="009A06D8">
              <w:rPr>
                <w:sz w:val="12"/>
                <w:szCs w:val="12"/>
              </w:rPr>
              <w:t xml:space="preserve"> автомобильных дорог общего пользования местного значения за счет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S5210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nil"/>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38,5</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S5210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38,5</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3272,90</w:t>
            </w:r>
          </w:p>
        </w:tc>
      </w:tr>
      <w:tr w:rsidR="009A06D8" w:rsidRPr="009A06D8" w:rsidTr="009A06D8">
        <w:trPr>
          <w:trHeight w:val="103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1074"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09000 80020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3272,90</w:t>
            </w:r>
          </w:p>
        </w:tc>
      </w:tr>
      <w:tr w:rsidR="009A06D8" w:rsidRPr="009A06D8" w:rsidTr="009A06D8">
        <w:trPr>
          <w:trHeight w:val="343"/>
        </w:trPr>
        <w:tc>
          <w:tcPr>
            <w:tcW w:w="0" w:type="auto"/>
            <w:tcBorders>
              <w:top w:val="nil"/>
              <w:left w:val="single" w:sz="4" w:space="0" w:color="000000"/>
              <w:bottom w:val="nil"/>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09000 80020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3272,90</w:t>
            </w:r>
          </w:p>
        </w:tc>
      </w:tr>
      <w:tr w:rsidR="009A06D8" w:rsidRPr="009A06D8" w:rsidTr="009A06D8">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6433,50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дорожной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6433,50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6433,50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национальной экономики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1468,80</w:t>
            </w:r>
          </w:p>
        </w:tc>
      </w:tr>
      <w:tr w:rsidR="009A06D8" w:rsidRPr="009A06D8" w:rsidTr="009A06D8">
        <w:trPr>
          <w:trHeight w:val="7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"Управление муниципальным имуществом и земельными ресурсами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1468,80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904,00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Проведение комплексных кадастровых работ</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679,00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679,00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сведений о границах населенных пунктов и о границах территориальных зон</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12000 15590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12000 15590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Проведение комплексных кадастровых работ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169,80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169,80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сведений о границах населенных пунктов и о границах территориальных зон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S5590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25,00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S5590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25,00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370,00</w:t>
            </w:r>
          </w:p>
        </w:tc>
      </w:tr>
      <w:tr w:rsidR="009A06D8" w:rsidRPr="009A06D8" w:rsidTr="009A06D8">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области земельно-имущественных отношений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370,00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370,00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Жилищно-коммунальное хозяйство</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53358,10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Жилищное хозяйство</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310,10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коммунальной и жилищной инфраструктуры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08000 00000</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310,1</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08000 84000</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310,1</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Мероприятия в сфере жилищного хозяйства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310,1</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310,1</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Коммунальное хозяйство</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41758,40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1308,10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Резервные фонды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1308,10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Резервный фонд администрации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1308,10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1308,10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коммунальной и жилищной инфраструктуры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40450,30</w:t>
            </w:r>
          </w:p>
        </w:tc>
      </w:tr>
      <w:tr w:rsidR="009A06D8" w:rsidRPr="009A06D8" w:rsidTr="009A06D8">
        <w:trPr>
          <w:trHeight w:val="103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w:t>
            </w:r>
            <w:proofErr w:type="spellStart"/>
            <w:r w:rsidRPr="009A06D8">
              <w:rPr>
                <w:i/>
                <w:iCs/>
                <w:sz w:val="12"/>
                <w:szCs w:val="12"/>
              </w:rPr>
              <w:t>привыполнении</w:t>
            </w:r>
            <w:proofErr w:type="spellEnd"/>
            <w:r w:rsidRPr="009A06D8">
              <w:rPr>
                <w:i/>
                <w:iCs/>
                <w:sz w:val="12"/>
                <w:szCs w:val="12"/>
              </w:rPr>
              <w:t xml:space="preserve">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08000 15000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1557,80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Ремонт водопровода </w:t>
            </w:r>
            <w:proofErr w:type="spellStart"/>
            <w:r w:rsidRPr="009A06D8">
              <w:rPr>
                <w:sz w:val="12"/>
                <w:szCs w:val="12"/>
              </w:rPr>
              <w:t>пос</w:t>
            </w:r>
            <w:proofErr w:type="gramStart"/>
            <w:r w:rsidRPr="009A06D8">
              <w:rPr>
                <w:sz w:val="12"/>
                <w:szCs w:val="12"/>
              </w:rPr>
              <w:t>.Б</w:t>
            </w:r>
            <w:proofErr w:type="gramEnd"/>
            <w:r w:rsidRPr="009A06D8">
              <w:rPr>
                <w:sz w:val="12"/>
                <w:szCs w:val="12"/>
              </w:rPr>
              <w:t>оровица</w:t>
            </w:r>
            <w:proofErr w:type="spellEnd"/>
            <w:r w:rsidRPr="009A06D8">
              <w:rPr>
                <w:sz w:val="12"/>
                <w:szCs w:val="12"/>
              </w:rPr>
              <w:t xml:space="preserve">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08000 15175</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1557,80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08000 15175</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1557,80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Ремонт водопровода </w:t>
            </w:r>
            <w:proofErr w:type="spellStart"/>
            <w:r w:rsidRPr="009A06D8">
              <w:rPr>
                <w:sz w:val="12"/>
                <w:szCs w:val="12"/>
              </w:rPr>
              <w:t>пос</w:t>
            </w:r>
            <w:proofErr w:type="gramStart"/>
            <w:r w:rsidRPr="009A06D8">
              <w:rPr>
                <w:sz w:val="12"/>
                <w:szCs w:val="12"/>
              </w:rPr>
              <w:t>.Б</w:t>
            </w:r>
            <w:proofErr w:type="gramEnd"/>
            <w:r w:rsidRPr="009A06D8">
              <w:rPr>
                <w:sz w:val="12"/>
                <w:szCs w:val="12"/>
              </w:rPr>
              <w:t>оровица</w:t>
            </w:r>
            <w:proofErr w:type="spellEnd"/>
            <w:r w:rsidRPr="009A06D8">
              <w:rPr>
                <w:sz w:val="12"/>
                <w:szCs w:val="12"/>
              </w:rPr>
              <w:t xml:space="preserve">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S5175</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919,80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S5175</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919,80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Разработка схем газоснабжения населенных пунктов</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08000 15610</w:t>
            </w:r>
          </w:p>
        </w:tc>
        <w:tc>
          <w:tcPr>
            <w:tcW w:w="0" w:type="auto"/>
            <w:tcBorders>
              <w:top w:val="nil"/>
              <w:left w:val="nil"/>
              <w:bottom w:val="nil"/>
              <w:right w:val="nil"/>
            </w:tcBorders>
            <w:shd w:val="clear" w:color="000000" w:fill="FFFFFF"/>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1168,20</w:t>
            </w:r>
          </w:p>
        </w:tc>
      </w:tr>
      <w:tr w:rsidR="009A06D8" w:rsidRPr="009A06D8" w:rsidTr="009A06D8">
        <w:trPr>
          <w:trHeight w:val="687"/>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08000 15610</w:t>
            </w:r>
          </w:p>
        </w:tc>
        <w:tc>
          <w:tcPr>
            <w:tcW w:w="0" w:type="auto"/>
            <w:tcBorders>
              <w:top w:val="single" w:sz="4" w:space="0" w:color="auto"/>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1168,20</w:t>
            </w:r>
          </w:p>
        </w:tc>
      </w:tr>
      <w:tr w:rsidR="009A06D8" w:rsidRPr="009A06D8" w:rsidTr="009A06D8">
        <w:trPr>
          <w:trHeight w:val="103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Выполнение мероприятий, связанных с подготовкой к пуску газа на распределительных газопроводах, находящихся в муниципальной собственности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08000 15620</w:t>
            </w:r>
          </w:p>
        </w:tc>
        <w:tc>
          <w:tcPr>
            <w:tcW w:w="0" w:type="auto"/>
            <w:tcBorders>
              <w:top w:val="single" w:sz="4" w:space="0" w:color="auto"/>
              <w:left w:val="nil"/>
              <w:bottom w:val="nil"/>
              <w:right w:val="nil"/>
            </w:tcBorders>
            <w:shd w:val="clear" w:color="000000" w:fill="FFFFFF"/>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3560,00</w:t>
            </w:r>
          </w:p>
        </w:tc>
      </w:tr>
      <w:tr w:rsidR="009A06D8" w:rsidRPr="009A06D8" w:rsidTr="009A06D8">
        <w:trPr>
          <w:trHeight w:val="687"/>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08000 15620</w:t>
            </w:r>
          </w:p>
        </w:tc>
        <w:tc>
          <w:tcPr>
            <w:tcW w:w="0" w:type="auto"/>
            <w:tcBorders>
              <w:top w:val="single" w:sz="4" w:space="0" w:color="auto"/>
              <w:left w:val="nil"/>
              <w:bottom w:val="nil"/>
              <w:right w:val="nil"/>
            </w:tcBorders>
            <w:shd w:val="clear" w:color="000000" w:fill="FFFFFF"/>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3560,00</w:t>
            </w:r>
          </w:p>
        </w:tc>
      </w:tr>
      <w:tr w:rsidR="009A06D8" w:rsidRPr="009A06D8" w:rsidTr="009A06D8">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Обеспечение отопительного сезона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08000 17420</w:t>
            </w:r>
          </w:p>
        </w:tc>
        <w:tc>
          <w:tcPr>
            <w:tcW w:w="0" w:type="auto"/>
            <w:tcBorders>
              <w:top w:val="single" w:sz="4" w:space="0" w:color="auto"/>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15404,40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08000 17420</w:t>
            </w:r>
          </w:p>
        </w:tc>
        <w:tc>
          <w:tcPr>
            <w:tcW w:w="0" w:type="auto"/>
            <w:tcBorders>
              <w:top w:val="single" w:sz="4" w:space="0" w:color="auto"/>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15404,40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Разработка схем газоснабжения населенных пунктов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08000 S5610</w:t>
            </w:r>
          </w:p>
        </w:tc>
        <w:tc>
          <w:tcPr>
            <w:tcW w:w="0" w:type="auto"/>
            <w:tcBorders>
              <w:top w:val="single" w:sz="4" w:space="0" w:color="auto"/>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08000 S5610</w:t>
            </w:r>
          </w:p>
        </w:tc>
        <w:tc>
          <w:tcPr>
            <w:tcW w:w="0" w:type="auto"/>
            <w:tcBorders>
              <w:top w:val="single" w:sz="4" w:space="0" w:color="auto"/>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11,80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Мероприятия в сфере коммунального хозяйства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single" w:sz="4" w:space="0" w:color="auto"/>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17828,30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4427,30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бюджетные ассигнования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13401,00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Благоустройство</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4231,80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4231,80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1224,00</w:t>
            </w:r>
          </w:p>
        </w:tc>
      </w:tr>
      <w:tr w:rsidR="009A06D8" w:rsidRPr="009A06D8" w:rsidTr="009A06D8">
        <w:trPr>
          <w:trHeight w:val="101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10000 80031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1224,00</w:t>
            </w:r>
          </w:p>
        </w:tc>
      </w:tr>
      <w:tr w:rsidR="009A06D8" w:rsidRPr="009A06D8" w:rsidTr="009A06D8">
        <w:trPr>
          <w:trHeight w:val="343"/>
        </w:trPr>
        <w:tc>
          <w:tcPr>
            <w:tcW w:w="0" w:type="auto"/>
            <w:tcBorders>
              <w:top w:val="nil"/>
              <w:left w:val="single" w:sz="4" w:space="0" w:color="000000"/>
              <w:bottom w:val="nil"/>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10000 80031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1224,00</w:t>
            </w:r>
          </w:p>
        </w:tc>
      </w:tr>
      <w:tr w:rsidR="009A06D8" w:rsidRPr="009A06D8" w:rsidTr="009A06D8">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Природоохранные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220,80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220,80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10Я00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2787,00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10Я00 15000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2647,6</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Создание мест (площадок) накопления твердых коммунальных отходов </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10Я00 15540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2647,6</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10Я00 15540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2647,60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Создание мест (площадок) накопления твердых коммунальных отходов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10Я00 S5540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139,40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10Я00 S5540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139,40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жилищно-коммунального хозяйства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7057,80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коммунальной и жилищной инфраструктуры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7057,80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77,80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Мероприятия в сфере коммунального хозяйства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77,80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77,80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08Я00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6980,00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Строительство и реконструкция (модернизация) объектов питьевого водоснабжения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08ЯF5 N2430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6910,20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Капитальные вложения в объекты государственной (муниципальной) собственности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08ЯF5 N2430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6910,20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lastRenderedPageBreak/>
              <w:t>Строительство и реконструкция (модернизация) объектов питьевого водоснабжения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08ЯF5 S2430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69,80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Капитальные вложения в объекты государственной (муниципальной) собственности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08ЯF5 S2430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69,80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Охрана окружающей среды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11869,90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Сбор, удаление отходов и очистка сточных вод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7664,10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7664,10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7664,10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Природоохранные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7664,10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7664,10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Другие вопросы в области охраны окружающей среды</w:t>
            </w:r>
          </w:p>
        </w:tc>
        <w:tc>
          <w:tcPr>
            <w:tcW w:w="1074" w:type="dxa"/>
            <w:tcBorders>
              <w:top w:val="nil"/>
              <w:left w:val="nil"/>
              <w:bottom w:val="single" w:sz="4" w:space="0" w:color="auto"/>
              <w:right w:val="single" w:sz="4" w:space="0" w:color="auto"/>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A06D8" w:rsidRPr="009A06D8" w:rsidRDefault="009A06D8" w:rsidP="009A06D8">
            <w:pPr>
              <w:ind w:right="-30"/>
              <w:jc w:val="center"/>
              <w:rPr>
                <w:b/>
                <w:bCs/>
                <w:sz w:val="12"/>
                <w:szCs w:val="12"/>
              </w:rPr>
            </w:pPr>
            <w:r w:rsidRPr="009A06D8">
              <w:rPr>
                <w:b/>
                <w:bCs/>
                <w:sz w:val="12"/>
                <w:szCs w:val="12"/>
              </w:rPr>
              <w:t>4205,80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4205,80</w:t>
            </w:r>
          </w:p>
        </w:tc>
      </w:tr>
      <w:tr w:rsidR="009A06D8" w:rsidRPr="009A06D8" w:rsidTr="009A06D8">
        <w:trPr>
          <w:trHeight w:val="171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A06D8">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1844,30</w:t>
            </w:r>
          </w:p>
        </w:tc>
      </w:tr>
      <w:tr w:rsidR="009A06D8" w:rsidRPr="009A06D8" w:rsidTr="009A06D8">
        <w:trPr>
          <w:trHeight w:val="62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 xml:space="preserve">Иные межбюджетные трансферты бюджетам поселений из </w:t>
            </w:r>
            <w:proofErr w:type="gramStart"/>
            <w:r w:rsidRPr="009A06D8">
              <w:rPr>
                <w:sz w:val="12"/>
                <w:szCs w:val="12"/>
              </w:rPr>
              <w:t>районного</w:t>
            </w:r>
            <w:proofErr w:type="gramEnd"/>
            <w:r w:rsidRPr="009A06D8">
              <w:rPr>
                <w:sz w:val="12"/>
                <w:szCs w:val="12"/>
              </w:rPr>
              <w:t xml:space="preserve"> </w:t>
            </w:r>
            <w:proofErr w:type="spellStart"/>
            <w:r w:rsidRPr="009A06D8">
              <w:rPr>
                <w:sz w:val="12"/>
                <w:szCs w:val="12"/>
              </w:rPr>
              <w:t>бюджетав</w:t>
            </w:r>
            <w:proofErr w:type="spellEnd"/>
            <w:r w:rsidRPr="009A06D8">
              <w:rPr>
                <w:sz w:val="12"/>
                <w:szCs w:val="12"/>
              </w:rPr>
              <w:t xml:space="preserve"> на реализацию природоохранных мероприятий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10000 80033</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1844,30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Межбюджетные трансферты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10000 80033</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1844,30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Мероприятия в установленной сфере деятельности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2361,50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Природоохранные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2361,50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2361,50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92,92</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Профессиональная подготовка, переподготовка и повышение квалификации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92,92</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92,92</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92,92</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Органы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31,10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61,82</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spellStart"/>
            <w:r w:rsidRPr="009A06D8">
              <w:rPr>
                <w:i/>
                <w:iCs/>
                <w:sz w:val="12"/>
                <w:szCs w:val="12"/>
              </w:rPr>
              <w:lastRenderedPageBreak/>
              <w:t>Софинансирование</w:t>
            </w:r>
            <w:proofErr w:type="spellEnd"/>
            <w:r w:rsidRPr="009A06D8">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61,18</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61,18</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61,18</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0,64</w:t>
            </w:r>
          </w:p>
        </w:tc>
      </w:tr>
      <w:tr w:rsidR="009A06D8" w:rsidRPr="009A06D8" w:rsidTr="009A06D8">
        <w:trPr>
          <w:trHeight w:val="6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0,64</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Социальная политика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14371,40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Пенсионное обеспечение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3183,70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муниципального управления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3183,70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proofErr w:type="gramStart"/>
            <w:r w:rsidRPr="009A06D8">
              <w:rPr>
                <w:i/>
                <w:iCs/>
                <w:sz w:val="12"/>
                <w:szCs w:val="12"/>
              </w:rPr>
              <w:t>Мероприятия</w:t>
            </w:r>
            <w:proofErr w:type="gramEnd"/>
            <w:r w:rsidRPr="009A06D8">
              <w:rPr>
                <w:i/>
                <w:iCs/>
                <w:sz w:val="12"/>
                <w:szCs w:val="12"/>
              </w:rPr>
              <w:t xml:space="preserve"> не вошедшие в подпрограммы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3183,70</w:t>
            </w:r>
          </w:p>
        </w:tc>
      </w:tr>
      <w:tr w:rsidR="009A06D8" w:rsidRPr="009A06D8" w:rsidTr="009A06D8">
        <w:trPr>
          <w:trHeight w:val="4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Доплаты к пенсиям, дополнительное пенсионное обеспечение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3183,70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3183,70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Социальное обеспечение населения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 xml:space="preserve">000 </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57,00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"Обеспечение безопасности и жизнедеятельности населения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07000 00000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57,00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Резервные фонды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07000 87000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57,00</w:t>
            </w:r>
          </w:p>
        </w:tc>
      </w:tr>
      <w:tr w:rsidR="009A06D8" w:rsidRPr="009A06D8" w:rsidTr="009A06D8">
        <w:trPr>
          <w:trHeight w:val="343"/>
        </w:trPr>
        <w:tc>
          <w:tcPr>
            <w:tcW w:w="0" w:type="auto"/>
            <w:tcBorders>
              <w:top w:val="nil"/>
              <w:left w:val="nil"/>
              <w:bottom w:val="nil"/>
              <w:right w:val="nil"/>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Резервный фонд администрации Слободского района</w:t>
            </w:r>
          </w:p>
        </w:tc>
        <w:tc>
          <w:tcPr>
            <w:tcW w:w="1074" w:type="dxa"/>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57,00</w:t>
            </w:r>
          </w:p>
        </w:tc>
      </w:tr>
      <w:tr w:rsidR="009A06D8" w:rsidRPr="009A06D8" w:rsidTr="009A06D8">
        <w:trPr>
          <w:trHeight w:val="34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Социальное обеспечение и иные выплаты населению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07000 87020</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57,00</w:t>
            </w:r>
          </w:p>
        </w:tc>
      </w:tr>
      <w:tr w:rsidR="009A06D8" w:rsidRPr="009A06D8" w:rsidTr="009A06D8">
        <w:trPr>
          <w:trHeight w:val="34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Охрана семьи и детства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000000"/>
              <w:right w:val="single" w:sz="4" w:space="0" w:color="000000"/>
            </w:tcBorders>
            <w:shd w:val="clear" w:color="000000" w:fill="FFFFFF"/>
            <w:noWrap/>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000000"/>
              <w:right w:val="nil"/>
            </w:tcBorders>
            <w:shd w:val="clear" w:color="000000" w:fill="FFFFFF"/>
            <w:noWrap/>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11130,70</w:t>
            </w:r>
          </w:p>
        </w:tc>
      </w:tr>
      <w:tr w:rsidR="009A06D8" w:rsidRPr="009A06D8" w:rsidTr="009A06D8">
        <w:trPr>
          <w:trHeight w:val="70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Муниципальная программа "Развитие образования в Слободском районе"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01000 00000</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11130,70</w:t>
            </w:r>
          </w:p>
        </w:tc>
      </w:tr>
      <w:tr w:rsidR="009A06D8" w:rsidRPr="009A06D8" w:rsidTr="009A06D8">
        <w:trPr>
          <w:trHeight w:val="703"/>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i/>
                <w:iCs/>
                <w:sz w:val="12"/>
                <w:szCs w:val="12"/>
              </w:rPr>
            </w:pPr>
            <w:r w:rsidRPr="009A06D8">
              <w:rPr>
                <w:b/>
                <w:bCs/>
                <w:i/>
                <w:iCs/>
                <w:sz w:val="12"/>
                <w:szCs w:val="12"/>
              </w:rPr>
              <w:t>Подпрограмма "Социализация детей-сирот, детей, оставшихся без попечения родителей"</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b/>
                <w:bCs/>
                <w:i/>
                <w:iCs/>
                <w:sz w:val="12"/>
                <w:szCs w:val="12"/>
              </w:rPr>
            </w:pPr>
            <w:r w:rsidRPr="009A06D8">
              <w:rPr>
                <w:b/>
                <w:bCs/>
                <w:i/>
                <w:iCs/>
                <w:sz w:val="12"/>
                <w:szCs w:val="12"/>
              </w:rPr>
              <w:br/>
              <w:t>01700 00000</w:t>
            </w:r>
          </w:p>
        </w:tc>
        <w:tc>
          <w:tcPr>
            <w:tcW w:w="0" w:type="auto"/>
            <w:tcBorders>
              <w:top w:val="nil"/>
              <w:left w:val="nil"/>
              <w:bottom w:val="single" w:sz="4" w:space="0" w:color="000000"/>
              <w:right w:val="nil"/>
            </w:tcBorders>
            <w:shd w:val="clear" w:color="000000" w:fill="FFFFFF"/>
            <w:hideMark/>
          </w:tcPr>
          <w:p w:rsidR="009A06D8" w:rsidRPr="009A06D8" w:rsidRDefault="009A06D8" w:rsidP="009A06D8">
            <w:pPr>
              <w:ind w:right="-30"/>
              <w:jc w:val="center"/>
              <w:rPr>
                <w:b/>
                <w:bCs/>
                <w:i/>
                <w:iCs/>
                <w:sz w:val="12"/>
                <w:szCs w:val="12"/>
              </w:rPr>
            </w:pPr>
            <w:r w:rsidRPr="009A06D8">
              <w:rPr>
                <w:b/>
                <w:bCs/>
                <w:i/>
                <w:iCs/>
                <w:sz w:val="12"/>
                <w:szCs w:val="12"/>
              </w:rPr>
              <w:b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11130,70</w:t>
            </w:r>
          </w:p>
        </w:tc>
      </w:tr>
      <w:tr w:rsidR="009A06D8" w:rsidRPr="009A06D8" w:rsidTr="009A06D8">
        <w:trPr>
          <w:trHeight w:val="98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01700 16000</w:t>
            </w:r>
          </w:p>
        </w:tc>
        <w:tc>
          <w:tcPr>
            <w:tcW w:w="0" w:type="auto"/>
            <w:tcBorders>
              <w:top w:val="nil"/>
              <w:left w:val="nil"/>
              <w:bottom w:val="single" w:sz="4" w:space="0" w:color="000000"/>
              <w:right w:val="nil"/>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56,60</w:t>
            </w:r>
          </w:p>
        </w:tc>
      </w:tr>
      <w:tr w:rsidR="009A06D8" w:rsidRPr="009A06D8" w:rsidTr="009A06D8">
        <w:trPr>
          <w:trHeight w:val="490"/>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Расходы по администрированию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br/>
              <w:t>01700 16094</w:t>
            </w:r>
          </w:p>
        </w:tc>
        <w:tc>
          <w:tcPr>
            <w:tcW w:w="0" w:type="auto"/>
            <w:tcBorders>
              <w:top w:val="nil"/>
              <w:left w:val="nil"/>
              <w:bottom w:val="single" w:sz="4" w:space="0" w:color="000000"/>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56,60</w:t>
            </w:r>
          </w:p>
        </w:tc>
      </w:tr>
      <w:tr w:rsidR="009A06D8" w:rsidRPr="009A06D8" w:rsidTr="009A06D8">
        <w:trPr>
          <w:trHeight w:val="654"/>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br/>
              <w:t>01700 16094</w:t>
            </w:r>
          </w:p>
        </w:tc>
        <w:tc>
          <w:tcPr>
            <w:tcW w:w="0" w:type="auto"/>
            <w:tcBorders>
              <w:top w:val="nil"/>
              <w:left w:val="nil"/>
              <w:bottom w:val="nil"/>
              <w:right w:val="nil"/>
            </w:tcBorders>
            <w:shd w:val="clear" w:color="000000" w:fill="FFFFFF"/>
            <w:hideMark/>
          </w:tcPr>
          <w:p w:rsidR="009A06D8" w:rsidRPr="009A06D8" w:rsidRDefault="009A06D8" w:rsidP="009A06D8">
            <w:pPr>
              <w:ind w:right="-30"/>
              <w:jc w:val="center"/>
              <w:rPr>
                <w:sz w:val="12"/>
                <w:szCs w:val="12"/>
              </w:rPr>
            </w:pPr>
            <w:r w:rsidRPr="009A06D8">
              <w:rPr>
                <w:sz w:val="12"/>
                <w:szCs w:val="12"/>
              </w:rPr>
              <w:b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56,60</w:t>
            </w:r>
          </w:p>
        </w:tc>
      </w:tr>
      <w:tr w:rsidR="009A06D8" w:rsidRPr="009A06D8" w:rsidTr="009A06D8">
        <w:trPr>
          <w:trHeight w:val="1733"/>
        </w:trPr>
        <w:tc>
          <w:tcPr>
            <w:tcW w:w="0" w:type="auto"/>
            <w:tcBorders>
              <w:top w:val="nil"/>
              <w:left w:val="single" w:sz="4" w:space="0" w:color="000000"/>
              <w:bottom w:val="nil"/>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 xml:space="preserve">Обеспечение прав на жилое помещение в </w:t>
            </w:r>
            <w:proofErr w:type="spellStart"/>
            <w:r w:rsidRPr="009A06D8">
              <w:rPr>
                <w:sz w:val="12"/>
                <w:szCs w:val="12"/>
              </w:rPr>
              <w:t>соотвествии</w:t>
            </w:r>
            <w:proofErr w:type="spellEnd"/>
            <w:r w:rsidRPr="009A06D8">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01700 N0820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11074,10</w:t>
            </w:r>
          </w:p>
        </w:tc>
      </w:tr>
      <w:tr w:rsidR="009A06D8" w:rsidRPr="009A06D8" w:rsidTr="009A06D8">
        <w:trPr>
          <w:trHeight w:val="68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Капитальные вложения в объекты государственной (муниципальной) собственности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936</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01700 N0820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9A06D8" w:rsidRPr="009A06D8" w:rsidRDefault="009A06D8" w:rsidP="009A06D8">
            <w:pPr>
              <w:ind w:right="-30"/>
              <w:jc w:val="center"/>
              <w:rPr>
                <w:sz w:val="12"/>
                <w:szCs w:val="12"/>
              </w:rPr>
            </w:pPr>
            <w:r w:rsidRPr="009A06D8">
              <w:rPr>
                <w:sz w:val="12"/>
                <w:szCs w:val="12"/>
              </w:rPr>
              <w:t>11074,10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lastRenderedPageBreak/>
              <w:t>Контрольно-счетный орган Слободского района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1090,90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Общегосударственные вопросы</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1090,90</w:t>
            </w:r>
          </w:p>
        </w:tc>
      </w:tr>
      <w:tr w:rsidR="009A06D8" w:rsidRPr="009A06D8" w:rsidTr="009A06D8">
        <w:trPr>
          <w:trHeight w:val="103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sz w:val="12"/>
                <w:szCs w:val="12"/>
              </w:rPr>
            </w:pPr>
            <w:r w:rsidRPr="009A06D8">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1090,90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Непрограммные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1090,90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1080,90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Руководитель Контрольно-счетного органа муниципального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1044,70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1033,70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11,00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за счет средств областного бюджета</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8106А</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36,20</w:t>
            </w:r>
          </w:p>
        </w:tc>
      </w:tr>
      <w:tr w:rsidR="009A06D8" w:rsidRPr="009A06D8" w:rsidTr="009A06D8">
        <w:trPr>
          <w:trHeight w:val="137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8106А</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36,20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Образование</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b/>
                <w:bCs/>
                <w:sz w:val="12"/>
                <w:szCs w:val="12"/>
              </w:rPr>
            </w:pPr>
            <w:r w:rsidRPr="009A06D8">
              <w:rPr>
                <w:b/>
                <w:bCs/>
                <w:sz w:val="12"/>
                <w:szCs w:val="12"/>
              </w:rPr>
              <w:t>Профессиональная подготовка, переподготовка и повышение квалификации</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sz w:val="12"/>
                <w:szCs w:val="12"/>
              </w:rPr>
            </w:pPr>
            <w:r w:rsidRPr="009A06D8">
              <w:rPr>
                <w:b/>
                <w:bCs/>
                <w:sz w:val="12"/>
                <w:szCs w:val="12"/>
              </w:rPr>
              <w:t>10,00</w:t>
            </w:r>
          </w:p>
        </w:tc>
      </w:tr>
      <w:tr w:rsidR="009A06D8" w:rsidRPr="009A06D8" w:rsidTr="009A06D8">
        <w:trPr>
          <w:trHeight w:val="34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b/>
                <w:bCs/>
                <w:i/>
                <w:iCs/>
                <w:sz w:val="12"/>
                <w:szCs w:val="12"/>
              </w:rPr>
            </w:pPr>
            <w:r w:rsidRPr="009A06D8">
              <w:rPr>
                <w:b/>
                <w:bCs/>
                <w:i/>
                <w:iCs/>
                <w:sz w:val="12"/>
                <w:szCs w:val="12"/>
              </w:rPr>
              <w:t>Непрограммные мероприятия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20000 00000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b/>
                <w:bCs/>
                <w:i/>
                <w:iCs/>
                <w:sz w:val="12"/>
                <w:szCs w:val="12"/>
              </w:rPr>
            </w:pPr>
            <w:r w:rsidRPr="009A06D8">
              <w:rPr>
                <w:b/>
                <w:bCs/>
                <w:i/>
                <w:iCs/>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i/>
                <w:iCs/>
                <w:sz w:val="12"/>
                <w:szCs w:val="12"/>
              </w:rPr>
            </w:pPr>
            <w:r w:rsidRPr="009A06D8">
              <w:rPr>
                <w:i/>
                <w:iCs/>
                <w:sz w:val="12"/>
                <w:szCs w:val="12"/>
              </w:rPr>
              <w:t>Руководство и управление в сфере установленных функций органов местного самоуправления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20000 81000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i/>
                <w:iCs/>
                <w:sz w:val="12"/>
                <w:szCs w:val="12"/>
              </w:rPr>
            </w:pPr>
            <w:r w:rsidRPr="009A06D8">
              <w:rPr>
                <w:i/>
                <w:iCs/>
                <w:sz w:val="12"/>
                <w:szCs w:val="12"/>
              </w:rPr>
              <w:t>10,00</w:t>
            </w:r>
          </w:p>
        </w:tc>
      </w:tr>
      <w:tr w:rsidR="009A06D8" w:rsidRPr="009A06D8" w:rsidTr="009A06D8">
        <w:trPr>
          <w:trHeight w:val="68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9A06D8" w:rsidRPr="009A06D8" w:rsidRDefault="009A06D8" w:rsidP="009A06D8">
            <w:pPr>
              <w:ind w:right="-30"/>
              <w:jc w:val="center"/>
              <w:rPr>
                <w:sz w:val="12"/>
                <w:szCs w:val="12"/>
              </w:rPr>
            </w:pPr>
            <w:r w:rsidRPr="009A06D8">
              <w:rPr>
                <w:sz w:val="12"/>
                <w:szCs w:val="12"/>
              </w:rPr>
              <w:t>Руководитель Контрольно-счетного органа муниципального образования</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r w:rsidR="009A06D8" w:rsidRPr="009A06D8" w:rsidTr="009A06D8">
        <w:trPr>
          <w:trHeight w:val="687"/>
        </w:trPr>
        <w:tc>
          <w:tcPr>
            <w:tcW w:w="0" w:type="auto"/>
            <w:tcBorders>
              <w:top w:val="nil"/>
              <w:left w:val="single" w:sz="4" w:space="0" w:color="000000"/>
              <w:bottom w:val="single" w:sz="4" w:space="0" w:color="000000"/>
              <w:right w:val="single" w:sz="4" w:space="0" w:color="000000"/>
            </w:tcBorders>
            <w:shd w:val="clear" w:color="000000" w:fill="FFFFFF"/>
            <w:hideMark/>
          </w:tcPr>
          <w:p w:rsidR="009A06D8" w:rsidRPr="009A06D8" w:rsidRDefault="009A06D8" w:rsidP="009A06D8">
            <w:pPr>
              <w:ind w:right="-30"/>
              <w:jc w:val="center"/>
              <w:rPr>
                <w:sz w:val="12"/>
                <w:szCs w:val="12"/>
              </w:rPr>
            </w:pPr>
            <w:r w:rsidRPr="009A06D8">
              <w:rPr>
                <w:sz w:val="12"/>
                <w:szCs w:val="12"/>
              </w:rPr>
              <w:t>Закупка товаров, работ и услуг для обеспечения государственных (муниципальных) нужд</w:t>
            </w:r>
          </w:p>
        </w:tc>
        <w:tc>
          <w:tcPr>
            <w:tcW w:w="1074"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947</w:t>
            </w:r>
          </w:p>
        </w:tc>
        <w:tc>
          <w:tcPr>
            <w:tcW w:w="723" w:type="dxa"/>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06D8" w:rsidRPr="009A06D8" w:rsidRDefault="009A06D8" w:rsidP="009A06D8">
            <w:pPr>
              <w:ind w:right="-30"/>
              <w:jc w:val="center"/>
              <w:rPr>
                <w:sz w:val="12"/>
                <w:szCs w:val="12"/>
              </w:rPr>
            </w:pPr>
            <w:r w:rsidRPr="009A06D8">
              <w:rPr>
                <w:sz w:val="12"/>
                <w:szCs w:val="12"/>
              </w:rPr>
              <w:t>10,00</w:t>
            </w:r>
          </w:p>
        </w:tc>
      </w:tr>
    </w:tbl>
    <w:p w:rsidR="009A06D8" w:rsidRDefault="009A06D8" w:rsidP="009A06D8">
      <w:pPr>
        <w:ind w:right="-30"/>
        <w:jc w:val="center"/>
        <w:rPr>
          <w:sz w:val="12"/>
          <w:szCs w:val="12"/>
        </w:rPr>
      </w:pPr>
    </w:p>
    <w:tbl>
      <w:tblPr>
        <w:tblW w:w="8982" w:type="dxa"/>
        <w:tblInd w:w="93" w:type="dxa"/>
        <w:tblLook w:val="04A0" w:firstRow="1" w:lastRow="0" w:firstColumn="1" w:lastColumn="0" w:noHBand="0" w:noVBand="1"/>
      </w:tblPr>
      <w:tblGrid>
        <w:gridCol w:w="3293"/>
        <w:gridCol w:w="1149"/>
        <w:gridCol w:w="549"/>
        <w:gridCol w:w="757"/>
        <w:gridCol w:w="886"/>
        <w:gridCol w:w="442"/>
        <w:gridCol w:w="953"/>
        <w:gridCol w:w="953"/>
      </w:tblGrid>
      <w:tr w:rsidR="006028B4" w:rsidRPr="006028B4" w:rsidTr="006D4DEC">
        <w:trPr>
          <w:trHeight w:val="142"/>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gridSpan w:val="3"/>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Приложение № 11</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142"/>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gridSpan w:val="3"/>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xml:space="preserve">к решению </w:t>
            </w:r>
            <w:proofErr w:type="gramStart"/>
            <w:r w:rsidRPr="006028B4">
              <w:rPr>
                <w:sz w:val="12"/>
                <w:szCs w:val="12"/>
              </w:rPr>
              <w:t>Слободской</w:t>
            </w:r>
            <w:proofErr w:type="gramEnd"/>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142"/>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gridSpan w:val="3"/>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районной Думы</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142"/>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gridSpan w:val="5"/>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xml:space="preserve">                От24.11.2023             № 27/280</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27"/>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gridSpan w:val="5"/>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34"/>
        </w:trPr>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c>
          <w:tcPr>
            <w:tcW w:w="0" w:type="auto"/>
            <w:tcBorders>
              <w:top w:val="nil"/>
              <w:left w:val="nil"/>
              <w:bottom w:val="nil"/>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w:t>
            </w:r>
          </w:p>
        </w:tc>
      </w:tr>
      <w:tr w:rsidR="006028B4" w:rsidRPr="006028B4" w:rsidTr="006D4DEC">
        <w:trPr>
          <w:trHeight w:val="142"/>
        </w:trPr>
        <w:tc>
          <w:tcPr>
            <w:tcW w:w="0" w:type="auto"/>
            <w:gridSpan w:val="8"/>
            <w:tcBorders>
              <w:top w:val="nil"/>
              <w:left w:val="nil"/>
              <w:bottom w:val="nil"/>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ВЕДОМСТВЕННАЯ СТРУКТУРА</w:t>
            </w:r>
          </w:p>
        </w:tc>
      </w:tr>
      <w:tr w:rsidR="006028B4" w:rsidRPr="006028B4" w:rsidTr="006D4DEC">
        <w:trPr>
          <w:trHeight w:val="142"/>
        </w:trPr>
        <w:tc>
          <w:tcPr>
            <w:tcW w:w="0" w:type="auto"/>
            <w:gridSpan w:val="8"/>
            <w:tcBorders>
              <w:top w:val="nil"/>
              <w:left w:val="nil"/>
              <w:bottom w:val="nil"/>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расходов районного бюджета  на 2024 и 2025  года</w:t>
            </w:r>
          </w:p>
        </w:tc>
      </w:tr>
      <w:tr w:rsidR="006028B4" w:rsidRPr="006028B4" w:rsidTr="006D4DEC">
        <w:trPr>
          <w:trHeight w:val="1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b/>
                <w:bCs/>
                <w:sz w:val="12"/>
                <w:szCs w:val="12"/>
              </w:rPr>
            </w:pPr>
            <w:r w:rsidRPr="006028B4">
              <w:rPr>
                <w:b/>
                <w:bCs/>
                <w:sz w:val="12"/>
                <w:szCs w:val="12"/>
              </w:rPr>
              <w:t>Наименование расхода</w:t>
            </w:r>
          </w:p>
        </w:tc>
        <w:tc>
          <w:tcPr>
            <w:tcW w:w="0" w:type="auto"/>
            <w:tcBorders>
              <w:top w:val="single" w:sz="4" w:space="0" w:color="auto"/>
              <w:left w:val="nil"/>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 xml:space="preserve">Код </w:t>
            </w:r>
            <w:proofErr w:type="gramStart"/>
            <w:r w:rsidRPr="006028B4">
              <w:rPr>
                <w:b/>
                <w:bCs/>
                <w:sz w:val="12"/>
                <w:szCs w:val="12"/>
              </w:rPr>
              <w:t>глав-</w:t>
            </w:r>
            <w:proofErr w:type="spellStart"/>
            <w:r w:rsidRPr="006028B4">
              <w:rPr>
                <w:b/>
                <w:bCs/>
                <w:sz w:val="12"/>
                <w:szCs w:val="12"/>
              </w:rPr>
              <w:t>ного</w:t>
            </w:r>
            <w:proofErr w:type="spellEnd"/>
            <w:proofErr w:type="gramEnd"/>
            <w:r w:rsidRPr="006028B4">
              <w:rPr>
                <w:b/>
                <w:bCs/>
                <w:sz w:val="12"/>
                <w:szCs w:val="12"/>
              </w:rPr>
              <w:t xml:space="preserve"> распорядителя средств районного </w:t>
            </w:r>
            <w:proofErr w:type="spellStart"/>
            <w:r w:rsidRPr="006028B4">
              <w:rPr>
                <w:b/>
                <w:bCs/>
                <w:sz w:val="12"/>
                <w:szCs w:val="12"/>
              </w:rPr>
              <w:t>бюд-жета</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Подраздел</w:t>
            </w:r>
          </w:p>
        </w:tc>
        <w:tc>
          <w:tcPr>
            <w:tcW w:w="0" w:type="auto"/>
            <w:tcBorders>
              <w:top w:val="single" w:sz="4" w:space="0" w:color="auto"/>
              <w:left w:val="nil"/>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Целевая статья</w:t>
            </w:r>
          </w:p>
        </w:tc>
        <w:tc>
          <w:tcPr>
            <w:tcW w:w="0" w:type="auto"/>
            <w:tcBorders>
              <w:top w:val="single" w:sz="4" w:space="0" w:color="auto"/>
              <w:left w:val="nil"/>
              <w:bottom w:val="single" w:sz="4" w:space="0" w:color="auto"/>
              <w:right w:val="nil"/>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Вид рас-хо-</w:t>
            </w:r>
            <w:proofErr w:type="spellStart"/>
            <w:r w:rsidRPr="006028B4">
              <w:rPr>
                <w:b/>
                <w:bCs/>
                <w:sz w:val="12"/>
                <w:szCs w:val="12"/>
              </w:rPr>
              <w:t>дов</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Сумма всего (</w:t>
            </w:r>
            <w:proofErr w:type="spellStart"/>
            <w:r w:rsidRPr="006028B4">
              <w:rPr>
                <w:b/>
                <w:bCs/>
                <w:sz w:val="12"/>
                <w:szCs w:val="12"/>
              </w:rPr>
              <w:t>тыс</w:t>
            </w:r>
            <w:proofErr w:type="gramStart"/>
            <w:r w:rsidRPr="006028B4">
              <w:rPr>
                <w:b/>
                <w:bCs/>
                <w:sz w:val="12"/>
                <w:szCs w:val="12"/>
              </w:rPr>
              <w:t>.р</w:t>
            </w:r>
            <w:proofErr w:type="gramEnd"/>
            <w:r w:rsidRPr="006028B4">
              <w:rPr>
                <w:b/>
                <w:bCs/>
                <w:sz w:val="12"/>
                <w:szCs w:val="12"/>
              </w:rPr>
              <w:t>ублей</w:t>
            </w:r>
            <w:proofErr w:type="spellEnd"/>
            <w:r w:rsidRPr="006028B4">
              <w:rPr>
                <w:b/>
                <w:bCs/>
                <w:sz w:val="12"/>
                <w:szCs w:val="12"/>
              </w:rPr>
              <w:t>) 2024 год</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Сумма всего (</w:t>
            </w:r>
            <w:proofErr w:type="spellStart"/>
            <w:r w:rsidRPr="006028B4">
              <w:rPr>
                <w:b/>
                <w:bCs/>
                <w:sz w:val="12"/>
                <w:szCs w:val="12"/>
              </w:rPr>
              <w:t>тыс</w:t>
            </w:r>
            <w:proofErr w:type="gramStart"/>
            <w:r w:rsidRPr="006028B4">
              <w:rPr>
                <w:b/>
                <w:bCs/>
                <w:sz w:val="12"/>
                <w:szCs w:val="12"/>
              </w:rPr>
              <w:t>.р</w:t>
            </w:r>
            <w:proofErr w:type="gramEnd"/>
            <w:r w:rsidRPr="006028B4">
              <w:rPr>
                <w:b/>
                <w:bCs/>
                <w:sz w:val="12"/>
                <w:szCs w:val="12"/>
              </w:rPr>
              <w:t>ублей</w:t>
            </w:r>
            <w:proofErr w:type="spellEnd"/>
            <w:r w:rsidRPr="006028B4">
              <w:rPr>
                <w:b/>
                <w:bCs/>
                <w:sz w:val="12"/>
                <w:szCs w:val="12"/>
              </w:rPr>
              <w:t>) 2025 год</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1</w:t>
            </w:r>
          </w:p>
        </w:tc>
        <w:tc>
          <w:tcPr>
            <w:tcW w:w="0" w:type="auto"/>
            <w:tcBorders>
              <w:top w:val="nil"/>
              <w:left w:val="nil"/>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5</w:t>
            </w:r>
          </w:p>
        </w:tc>
        <w:tc>
          <w:tcPr>
            <w:tcW w:w="0" w:type="auto"/>
            <w:tcBorders>
              <w:top w:val="nil"/>
              <w:left w:val="nil"/>
              <w:bottom w:val="single" w:sz="4" w:space="0" w:color="auto"/>
              <w:right w:val="nil"/>
            </w:tcBorders>
            <w:shd w:val="clear" w:color="000000" w:fill="FFFFFF"/>
            <w:vAlign w:val="center"/>
            <w:hideMark/>
          </w:tcPr>
          <w:p w:rsidR="006028B4" w:rsidRPr="006028B4" w:rsidRDefault="006028B4" w:rsidP="006028B4">
            <w:pPr>
              <w:ind w:right="-30"/>
              <w:jc w:val="center"/>
              <w:rPr>
                <w:sz w:val="12"/>
                <w:szCs w:val="12"/>
              </w:rPr>
            </w:pPr>
            <w:r w:rsidRPr="006028B4">
              <w:rPr>
                <w:sz w:val="12"/>
                <w:szCs w:val="12"/>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028B4" w:rsidRPr="006028B4" w:rsidRDefault="006028B4" w:rsidP="006028B4">
            <w:pPr>
              <w:ind w:right="-30"/>
              <w:jc w:val="center"/>
              <w:rPr>
                <w:b/>
                <w:bCs/>
                <w:sz w:val="12"/>
                <w:szCs w:val="12"/>
              </w:rPr>
            </w:pPr>
            <w:r w:rsidRPr="006028B4">
              <w:rPr>
                <w:b/>
                <w:bCs/>
                <w:sz w:val="12"/>
                <w:szCs w:val="12"/>
              </w:rPr>
              <w:t>7</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8</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ВСЕГО РАСХОДОВ</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852113,6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807389,1</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Управление социального развития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109819,53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105519,20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7538,10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7538,10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3774,70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3774,70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3774,70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3774,70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proofErr w:type="spellStart"/>
            <w:r w:rsidRPr="006028B4">
              <w:rPr>
                <w:b/>
                <w:bCs/>
                <w:i/>
                <w:iCs/>
                <w:sz w:val="12"/>
                <w:szCs w:val="12"/>
              </w:rPr>
              <w:t>Подпрогрпмма</w:t>
            </w:r>
            <w:proofErr w:type="spellEnd"/>
            <w:r w:rsidRPr="006028B4">
              <w:rPr>
                <w:b/>
                <w:bCs/>
                <w:i/>
                <w:iCs/>
                <w:sz w:val="12"/>
                <w:szCs w:val="12"/>
              </w:rPr>
              <w:t xml:space="preserve"> "Повышение </w:t>
            </w:r>
            <w:proofErr w:type="spellStart"/>
            <w:r w:rsidRPr="006028B4">
              <w:rPr>
                <w:b/>
                <w:bCs/>
                <w:i/>
                <w:iCs/>
                <w:sz w:val="12"/>
                <w:szCs w:val="12"/>
              </w:rPr>
              <w:t>эффекивности</w:t>
            </w:r>
            <w:proofErr w:type="spellEnd"/>
            <w:r w:rsidRPr="006028B4">
              <w:rPr>
                <w:b/>
                <w:bCs/>
                <w:i/>
                <w:iCs/>
                <w:sz w:val="12"/>
                <w:szCs w:val="12"/>
              </w:rPr>
              <w:t xml:space="preserve"> управления в сфере социальной политики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3774,70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3774,70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3774,70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3774,70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3774,70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3774,70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3661,50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3661,50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113,20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113,20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3763,40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3763,40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proofErr w:type="spellStart"/>
            <w:r w:rsidRPr="006028B4">
              <w:rPr>
                <w:b/>
                <w:bCs/>
                <w:i/>
                <w:iCs/>
                <w:sz w:val="12"/>
                <w:szCs w:val="12"/>
              </w:rPr>
              <w:t>Подпрогрпмма</w:t>
            </w:r>
            <w:proofErr w:type="spellEnd"/>
            <w:r w:rsidRPr="006028B4">
              <w:rPr>
                <w:b/>
                <w:bCs/>
                <w:i/>
                <w:iCs/>
                <w:sz w:val="12"/>
                <w:szCs w:val="12"/>
              </w:rPr>
              <w:t xml:space="preserve"> "Повышение </w:t>
            </w:r>
            <w:proofErr w:type="spellStart"/>
            <w:r w:rsidRPr="006028B4">
              <w:rPr>
                <w:b/>
                <w:bCs/>
                <w:i/>
                <w:iCs/>
                <w:sz w:val="12"/>
                <w:szCs w:val="12"/>
              </w:rPr>
              <w:t>эффекивности</w:t>
            </w:r>
            <w:proofErr w:type="spellEnd"/>
            <w:r w:rsidRPr="006028B4">
              <w:rPr>
                <w:b/>
                <w:bCs/>
                <w:i/>
                <w:iCs/>
                <w:sz w:val="12"/>
                <w:szCs w:val="12"/>
              </w:rPr>
              <w:t xml:space="preserve"> управления в сфере социальной политики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14300 00000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14300 81000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90,40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3673,00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3673,00</w:t>
            </w:r>
          </w:p>
        </w:tc>
      </w:tr>
      <w:tr w:rsidR="006028B4" w:rsidRPr="006028B4" w:rsidTr="006D4DEC">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17000 82000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3673,00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3673,00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proofErr w:type="gramStart"/>
            <w:r w:rsidRPr="006028B4">
              <w:rPr>
                <w:sz w:val="12"/>
                <w:szCs w:val="12"/>
              </w:rPr>
              <w:t>Учебно-методическое</w:t>
            </w:r>
            <w:proofErr w:type="gramEnd"/>
            <w:r w:rsidRPr="006028B4">
              <w:rPr>
                <w:sz w:val="12"/>
                <w:szCs w:val="12"/>
              </w:rPr>
              <w:t xml:space="preserve">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3673,00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3673,00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3615,40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3615,40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57,60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51,50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47621,03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43226,40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47264,63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42870,00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28173,73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23779,10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"Дополнительное образование детей в детских музыкальных школах, школах иску</w:t>
            </w:r>
            <w:proofErr w:type="gramStart"/>
            <w:r w:rsidRPr="006028B4">
              <w:rPr>
                <w:b/>
                <w:bCs/>
                <w:i/>
                <w:iCs/>
                <w:sz w:val="12"/>
                <w:szCs w:val="12"/>
              </w:rPr>
              <w:t>сств Сл</w:t>
            </w:r>
            <w:proofErr w:type="gramEnd"/>
            <w:r w:rsidRPr="006028B4">
              <w:rPr>
                <w:b/>
                <w:bCs/>
                <w:i/>
                <w:iCs/>
                <w:sz w:val="12"/>
                <w:szCs w:val="12"/>
              </w:rPr>
              <w:t>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03300 00000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23779,10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23779,10</w:t>
            </w:r>
          </w:p>
        </w:tc>
      </w:tr>
      <w:tr w:rsidR="006028B4" w:rsidRPr="006028B4" w:rsidTr="006D4DEC">
        <w:trPr>
          <w:trHeight w:val="1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03300 82000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23779,10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23779,10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23779,10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23779,10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9575,50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9575,50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9560,10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9560,10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Расходы по </w:t>
            </w:r>
            <w:proofErr w:type="spellStart"/>
            <w:r w:rsidRPr="006028B4">
              <w:rPr>
                <w:sz w:val="12"/>
                <w:szCs w:val="12"/>
              </w:rPr>
              <w:t>софинансированию</w:t>
            </w:r>
            <w:proofErr w:type="spellEnd"/>
            <w:r w:rsidRPr="006028B4">
              <w:rPr>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14199,70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14199,70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12843,90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12843,90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1355,80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1355,80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4394,63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Федеральный проект "Культурная среда"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03ЯA1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4394,63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03ЯА1 55190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4394,63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03ЯА1 55190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4394,63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19090,90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19090,90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детско-юношеского спорта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05100 00000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19090,90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19090,90</w:t>
            </w:r>
          </w:p>
        </w:tc>
      </w:tr>
      <w:tr w:rsidR="006028B4" w:rsidRPr="006028B4" w:rsidTr="006D4DEC">
        <w:trPr>
          <w:trHeight w:val="1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05100 82000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19090,90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19090,90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19039,70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19039,70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19039,70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19039,70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41,00</w:t>
            </w:r>
          </w:p>
        </w:tc>
      </w:tr>
      <w:tr w:rsidR="006028B4" w:rsidRPr="006028B4" w:rsidTr="006D4DEC">
        <w:trPr>
          <w:trHeight w:val="1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Расходы по </w:t>
            </w:r>
            <w:proofErr w:type="spellStart"/>
            <w:r w:rsidRPr="006028B4">
              <w:rPr>
                <w:sz w:val="12"/>
                <w:szCs w:val="12"/>
              </w:rPr>
              <w:t>софинансированию</w:t>
            </w:r>
            <w:proofErr w:type="spellEnd"/>
            <w:r w:rsidRPr="006028B4">
              <w:rPr>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05100 8203Б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"Молодежь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02100 00000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02100 84000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02100 84050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lastRenderedPageBreak/>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молодежной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07Я00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Антинаркотические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07Я00 84030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116,40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116,40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отдыха и оздоровления детей и молодежи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116,40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116,40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 xml:space="preserve">02200 15060 </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115,20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51343,60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51342,80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Культура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42008,10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42007,30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41988,10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41987,30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proofErr w:type="spellStart"/>
            <w:r w:rsidRPr="006028B4">
              <w:rPr>
                <w:b/>
                <w:bCs/>
                <w:i/>
                <w:iCs/>
                <w:sz w:val="12"/>
                <w:szCs w:val="12"/>
              </w:rPr>
              <w:t>Подрограмма</w:t>
            </w:r>
            <w:proofErr w:type="spellEnd"/>
            <w:r w:rsidRPr="006028B4">
              <w:rPr>
                <w:b/>
                <w:bCs/>
                <w:i/>
                <w:iCs/>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19002,50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19002,50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028B4">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03100 80000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969,80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Иные межбюджетные трансферты бюджету муниципального района </w:t>
            </w:r>
            <w:proofErr w:type="gramStart"/>
            <w:r w:rsidRPr="006028B4">
              <w:rPr>
                <w:sz w:val="12"/>
                <w:szCs w:val="12"/>
              </w:rPr>
              <w:t>из  бюджетов поселений  на  осуществление части полномочий по решению вопросов местного значения по созданию условий для организации</w:t>
            </w:r>
            <w:proofErr w:type="gramEnd"/>
            <w:r w:rsidRPr="006028B4">
              <w:rPr>
                <w:sz w:val="12"/>
                <w:szCs w:val="12"/>
              </w:rPr>
              <w:t xml:space="preserve">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969,80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03100 80110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969,80</w:t>
            </w:r>
          </w:p>
        </w:tc>
      </w:tr>
      <w:tr w:rsidR="006028B4" w:rsidRPr="006028B4" w:rsidTr="006D4DEC">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18035,20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18032,70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Дома культуры и другие учреждения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18032,70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Дома культуры и другие учреждения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18032,70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18032,70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библиотечного обслуживания населения Слободского района муниципальными общедоступными библиотеками"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03200 00000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22518,90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22518,90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028B4">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03200 80000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5090,60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5101,30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на организацию библиотечного обслуживания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5090,60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5101,30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4599,70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4599,70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03200 80100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490,90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501,60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03200 82000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17428,30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17417,60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Библиотеки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17428,30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17417,60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15171,90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15171,90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03200 82060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2256,40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2245,70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466,70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465,90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Поддержка отрасли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185,90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03Я10 L5190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185,90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культуры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198,00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198,00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03Я00 84070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82,00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9335,50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9335,50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9335,50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9335,50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proofErr w:type="spellStart"/>
            <w:r w:rsidRPr="006028B4">
              <w:rPr>
                <w:b/>
                <w:bCs/>
                <w:i/>
                <w:iCs/>
                <w:sz w:val="12"/>
                <w:szCs w:val="12"/>
              </w:rPr>
              <w:t>Подрограмма</w:t>
            </w:r>
            <w:proofErr w:type="spellEnd"/>
            <w:r w:rsidRPr="006028B4">
              <w:rPr>
                <w:b/>
                <w:bCs/>
                <w:i/>
                <w:iCs/>
                <w:sz w:val="12"/>
                <w:szCs w:val="12"/>
              </w:rPr>
              <w:t xml:space="preserve"> "Организация и поддержка народного творчества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9335,50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9335,50</w:t>
            </w:r>
          </w:p>
        </w:tc>
      </w:tr>
      <w:tr w:rsidR="006028B4" w:rsidRPr="006028B4" w:rsidTr="006D4DEC">
        <w:trPr>
          <w:trHeight w:val="12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03100 82000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9335,50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9335,50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Учреждения, обеспечивающие оказание услуг муниципальными учреждениями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9335,50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9335,50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9160,00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9160,00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03100 82080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175,50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3140,10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3235,20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2609,80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2704,90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2023,80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2118,90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2023,80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2118,90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2023,80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2118,90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2023,80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2118,90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1627,50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1701,90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380,00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400,00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культуры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586,00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586,00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кадрового потенциала отрасли культуры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03400 00000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586,00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586,00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03400 16000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586,00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586,00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586,00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213,40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213,40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03400 16120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372,60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372,60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530,30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530,30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530,30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области социальной политики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530,30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06000  84090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527,80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527,80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Массовый 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физической культуры и спорта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125,20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125,20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сфере физической культуры и спорта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125,20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05000 84080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Управление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483066,25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486211,65</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r>
      <w:tr w:rsidR="006028B4" w:rsidRPr="006028B4" w:rsidTr="006D4DEC">
        <w:trPr>
          <w:trHeight w:val="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r>
      <w:tr w:rsidR="006028B4" w:rsidRPr="006028B4" w:rsidTr="006D4DEC">
        <w:trPr>
          <w:trHeight w:val="2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3667,30</w:t>
            </w:r>
          </w:p>
        </w:tc>
      </w:tr>
      <w:tr w:rsidR="006028B4" w:rsidRPr="006028B4" w:rsidTr="006D4DEC">
        <w:trPr>
          <w:trHeight w:val="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 xml:space="preserve">Подпрограмма "Повышение </w:t>
            </w:r>
            <w:proofErr w:type="gramStart"/>
            <w:r w:rsidRPr="006028B4">
              <w:rPr>
                <w:b/>
                <w:bCs/>
                <w:i/>
                <w:iCs/>
                <w:sz w:val="12"/>
                <w:szCs w:val="12"/>
              </w:rPr>
              <w:t>эффективности деятельности управления образования Слободского района Кировской области</w:t>
            </w:r>
            <w:proofErr w:type="gramEnd"/>
            <w:r w:rsidRPr="006028B4">
              <w:rPr>
                <w:b/>
                <w:bCs/>
                <w:i/>
                <w:iCs/>
                <w:sz w:val="12"/>
                <w:szCs w:val="12"/>
              </w:rPr>
              <w:t>"</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14200 00000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3667,30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3667,30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14200 16000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2345,00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2345,00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Осуществление деятельности по опеке и попечительству</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2345,00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2345,00</w:t>
            </w:r>
          </w:p>
        </w:tc>
      </w:tr>
      <w:tr w:rsidR="006028B4" w:rsidRPr="006028B4" w:rsidTr="006D4DEC">
        <w:trPr>
          <w:trHeight w:val="5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2128,00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2128,00</w:t>
            </w:r>
          </w:p>
        </w:tc>
      </w:tr>
      <w:tr w:rsidR="006028B4" w:rsidRPr="006028B4" w:rsidTr="006D4DEC">
        <w:trPr>
          <w:trHeight w:val="2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14200 16040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217,00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14200 81000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1322,30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1322,30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1322,30</w:t>
            </w:r>
          </w:p>
        </w:tc>
      </w:tr>
      <w:tr w:rsidR="006028B4" w:rsidRPr="006028B4" w:rsidTr="006D4DEC">
        <w:trPr>
          <w:trHeight w:val="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1270,00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1270,00</w:t>
            </w:r>
          </w:p>
        </w:tc>
      </w:tr>
      <w:tr w:rsidR="006028B4" w:rsidRPr="006028B4" w:rsidTr="006D4DEC">
        <w:trPr>
          <w:trHeight w:val="2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52,30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21,50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445645,35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447881,85</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Дошкольное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165606,30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166395,70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165606,30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166395,70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165606,30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166395,70</w:t>
            </w:r>
          </w:p>
        </w:tc>
      </w:tr>
      <w:tr w:rsidR="006028B4" w:rsidRPr="006028B4" w:rsidTr="006D4DEC">
        <w:trPr>
          <w:trHeight w:val="15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01100 17000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58016,70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58016,70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58016,70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58016,70</w:t>
            </w:r>
          </w:p>
        </w:tc>
      </w:tr>
      <w:tr w:rsidR="006028B4" w:rsidRPr="006028B4" w:rsidTr="006D4DEC">
        <w:trPr>
          <w:trHeight w:val="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57115,30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57115,30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01100 17140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901,40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01100 82000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107589,60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108379,00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107589,60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108379,00</w:t>
            </w:r>
          </w:p>
        </w:tc>
      </w:tr>
      <w:tr w:rsidR="006028B4" w:rsidRPr="006028B4" w:rsidTr="006D4DEC">
        <w:trPr>
          <w:trHeight w:val="15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25224,00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21667,00</w:t>
            </w:r>
          </w:p>
        </w:tc>
      </w:tr>
      <w:tr w:rsidR="006028B4" w:rsidRPr="006028B4" w:rsidTr="006D4DEC">
        <w:trPr>
          <w:trHeight w:val="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23502,00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19945,00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1722,00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1722,00</w:t>
            </w:r>
          </w:p>
        </w:tc>
      </w:tr>
      <w:tr w:rsidR="006028B4" w:rsidRPr="006028B4" w:rsidTr="006D4DEC">
        <w:trPr>
          <w:trHeight w:val="18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Расходы по </w:t>
            </w:r>
            <w:proofErr w:type="spellStart"/>
            <w:r w:rsidRPr="006028B4">
              <w:rPr>
                <w:sz w:val="12"/>
                <w:szCs w:val="12"/>
              </w:rPr>
              <w:t>софинансированию</w:t>
            </w:r>
            <w:proofErr w:type="spellEnd"/>
            <w:r w:rsidRPr="006028B4">
              <w:rPr>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694,00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658,00</w:t>
            </w:r>
          </w:p>
        </w:tc>
      </w:tr>
      <w:tr w:rsidR="006028B4" w:rsidRPr="006028B4" w:rsidTr="006D4DEC">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263,50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227,50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430,50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430,50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81671,60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86054,00</w:t>
            </w:r>
          </w:p>
        </w:tc>
      </w:tr>
      <w:tr w:rsidR="006028B4" w:rsidRPr="006028B4" w:rsidTr="006D4DEC">
        <w:trPr>
          <w:trHeight w:val="5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40635,10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44228,10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41036,50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41825,90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Общее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255151,60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256497,10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254914,90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256260,40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системы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01200 00000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254914,90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256260,40</w:t>
            </w:r>
          </w:p>
        </w:tc>
      </w:tr>
      <w:tr w:rsidR="006028B4" w:rsidRPr="006028B4" w:rsidTr="006D4DEC">
        <w:trPr>
          <w:trHeight w:val="4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proofErr w:type="gramStart"/>
            <w:r w:rsidRPr="006028B4">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9592,20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9772,50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L3040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9592,20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9772,50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2292,50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2292,50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012EВ 51790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2292,50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2292,50</w:t>
            </w:r>
          </w:p>
        </w:tc>
      </w:tr>
      <w:tr w:rsidR="006028B4" w:rsidRPr="006028B4" w:rsidTr="006D4DEC">
        <w:trPr>
          <w:trHeight w:val="86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13745,20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13745,20</w:t>
            </w:r>
          </w:p>
        </w:tc>
      </w:tr>
      <w:tr w:rsidR="006028B4" w:rsidRPr="006028B4" w:rsidTr="006D4DEC">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01200 53030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13745,20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13745,20</w:t>
            </w:r>
          </w:p>
        </w:tc>
      </w:tr>
      <w:tr w:rsidR="006028B4" w:rsidRPr="006028B4" w:rsidTr="006D4DEC">
        <w:trPr>
          <w:trHeight w:val="43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206,90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206,90</w:t>
            </w:r>
          </w:p>
        </w:tc>
      </w:tr>
      <w:tr w:rsidR="006028B4" w:rsidRPr="006028B4" w:rsidTr="006D4DEC">
        <w:trPr>
          <w:trHeight w:val="84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01200 16170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206,90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206,90</w:t>
            </w:r>
          </w:p>
        </w:tc>
      </w:tr>
      <w:tr w:rsidR="006028B4" w:rsidRPr="006028B4" w:rsidTr="006D4DEC">
        <w:trPr>
          <w:trHeight w:val="5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012000 16170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206,90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206,90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Иные межбюджетные трансферты из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01200 17000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177570,00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177570,00</w:t>
            </w:r>
          </w:p>
        </w:tc>
      </w:tr>
      <w:tr w:rsidR="006028B4" w:rsidRPr="006028B4" w:rsidTr="006D4DEC">
        <w:trPr>
          <w:trHeight w:val="5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177570,00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177570,00</w:t>
            </w:r>
          </w:p>
        </w:tc>
      </w:tr>
      <w:tr w:rsidR="006028B4" w:rsidRPr="006028B4" w:rsidTr="006D4DEC">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175520,00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175520,00</w:t>
            </w:r>
          </w:p>
        </w:tc>
      </w:tr>
      <w:tr w:rsidR="006028B4" w:rsidRPr="006028B4" w:rsidTr="006D4DEC">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01200 17010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2050,00</w:t>
            </w:r>
          </w:p>
        </w:tc>
      </w:tr>
      <w:tr w:rsidR="006028B4" w:rsidRPr="006028B4" w:rsidTr="006D4DEC">
        <w:trPr>
          <w:trHeight w:val="2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49967,60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52648,30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49967,60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52648,30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10584,20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10584,20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584,20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584,20</w:t>
            </w:r>
          </w:p>
        </w:tc>
      </w:tr>
      <w:tr w:rsidR="006028B4" w:rsidRPr="006028B4" w:rsidTr="006D4DEC">
        <w:trPr>
          <w:trHeight w:val="19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Расходы по </w:t>
            </w:r>
            <w:proofErr w:type="spellStart"/>
            <w:r w:rsidRPr="006028B4">
              <w:rPr>
                <w:sz w:val="12"/>
                <w:szCs w:val="12"/>
              </w:rPr>
              <w:t>софинансированию</w:t>
            </w:r>
            <w:proofErr w:type="spellEnd"/>
            <w:r w:rsidRPr="006028B4">
              <w:rPr>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39237,40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41918,10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3273,00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3273,00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35434,40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38115,10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по выявлению и поддержке одаренных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Реализация мероприятий национального проекта "Образование"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012E0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1515,50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28B4" w:rsidRPr="006028B4" w:rsidRDefault="006028B4" w:rsidP="006028B4">
            <w:pPr>
              <w:ind w:right="-30"/>
              <w:jc w:val="center"/>
              <w:rPr>
                <w:b/>
                <w:bCs/>
                <w:sz w:val="12"/>
                <w:szCs w:val="12"/>
              </w:rPr>
            </w:pPr>
            <w:r w:rsidRPr="006028B4">
              <w:rPr>
                <w:b/>
                <w:bCs/>
                <w:sz w:val="12"/>
                <w:szCs w:val="12"/>
              </w:rPr>
              <w:t>Федеральный проект "Современная школа"</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012E1 00000</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1515,50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i/>
                <w:iCs/>
                <w:sz w:val="12"/>
                <w:szCs w:val="12"/>
              </w:rPr>
            </w:pPr>
            <w:r w:rsidRPr="006028B4">
              <w:rPr>
                <w:i/>
                <w:iCs/>
                <w:sz w:val="12"/>
                <w:szCs w:val="12"/>
              </w:rPr>
              <w:t>012E1 15000</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r>
      <w:tr w:rsidR="006028B4" w:rsidRPr="006028B4" w:rsidTr="006D4DEC">
        <w:trPr>
          <w:trHeight w:val="7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28B4" w:rsidRPr="006028B4" w:rsidRDefault="006028B4" w:rsidP="006028B4">
            <w:pPr>
              <w:ind w:right="-30"/>
              <w:jc w:val="center"/>
              <w:rPr>
                <w:sz w:val="12"/>
                <w:szCs w:val="12"/>
              </w:rPr>
            </w:pPr>
            <w:r w:rsidRPr="006028B4">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6028B4">
              <w:rPr>
                <w:sz w:val="12"/>
                <w:szCs w:val="12"/>
              </w:rPr>
              <w:t>естественно-научной</w:t>
            </w:r>
            <w:proofErr w:type="gramEnd"/>
            <w:r w:rsidRPr="006028B4">
              <w:rPr>
                <w:sz w:val="12"/>
                <w:szCs w:val="12"/>
              </w:rPr>
              <w:t xml:space="preserve"> и технологической направленности "Точка роста"</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012E1 1546Г</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012E1 1546Г</w:t>
            </w:r>
          </w:p>
        </w:tc>
        <w:tc>
          <w:tcPr>
            <w:tcW w:w="0" w:type="auto"/>
            <w:tcBorders>
              <w:top w:val="nil"/>
              <w:left w:val="nil"/>
              <w:bottom w:val="single" w:sz="4" w:space="0" w:color="auto"/>
              <w:right w:val="nil"/>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028B4" w:rsidRPr="006028B4" w:rsidRDefault="006028B4" w:rsidP="006028B4">
            <w:pPr>
              <w:ind w:right="-30"/>
              <w:jc w:val="center"/>
              <w:rPr>
                <w:sz w:val="12"/>
                <w:szCs w:val="12"/>
              </w:rPr>
            </w:pPr>
            <w:r w:rsidRPr="006028B4">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6028B4">
              <w:rPr>
                <w:sz w:val="12"/>
                <w:szCs w:val="12"/>
              </w:rPr>
              <w:t>естественно-научной</w:t>
            </w:r>
            <w:proofErr w:type="gramEnd"/>
            <w:r w:rsidRPr="006028B4">
              <w:rPr>
                <w:sz w:val="12"/>
                <w:szCs w:val="12"/>
              </w:rPr>
              <w:t xml:space="preserve"> и технологической направленности "Точка роста" за счет средств местного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012E1 S546Г</w:t>
            </w:r>
          </w:p>
        </w:tc>
        <w:tc>
          <w:tcPr>
            <w:tcW w:w="0" w:type="auto"/>
            <w:tcBorders>
              <w:top w:val="nil"/>
              <w:left w:val="nil"/>
              <w:bottom w:val="single" w:sz="4" w:space="0" w:color="auto"/>
              <w:right w:val="single" w:sz="4" w:space="0" w:color="auto"/>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012E1 S546Г</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 xml:space="preserve">Муниципальная программа "Содействие развитию </w:t>
            </w:r>
            <w:proofErr w:type="spellStart"/>
            <w:r w:rsidRPr="006028B4">
              <w:rPr>
                <w:b/>
                <w:bCs/>
                <w:sz w:val="12"/>
                <w:szCs w:val="12"/>
              </w:rPr>
              <w:t>иснститутов</w:t>
            </w:r>
            <w:proofErr w:type="spellEnd"/>
            <w:r w:rsidRPr="006028B4">
              <w:rPr>
                <w:b/>
                <w:bCs/>
                <w:sz w:val="12"/>
                <w:szCs w:val="12"/>
              </w:rPr>
              <w:t xml:space="preserve"> гражданского общества и поддержка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Реализация мероприятий по проведению Великорецкого крестного хода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06Я00 17110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226,70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226,70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226,70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226,70</w:t>
            </w:r>
          </w:p>
        </w:tc>
      </w:tr>
      <w:tr w:rsidR="006028B4" w:rsidRPr="006028B4" w:rsidTr="006D4DEC">
        <w:trPr>
          <w:trHeight w:val="1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по организации трудоустройства подростков</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226,70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226,70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7016,60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7071,30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7016,60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7071,30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системы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01300 00000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7016,60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7071,30</w:t>
            </w:r>
          </w:p>
        </w:tc>
      </w:tr>
      <w:tr w:rsidR="006028B4" w:rsidRPr="006028B4" w:rsidTr="006D4DEC">
        <w:trPr>
          <w:trHeight w:val="2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01300 82000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5920,40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5920,40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Организации дополнительного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5920,40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5920,40</w:t>
            </w:r>
          </w:p>
        </w:tc>
      </w:tr>
      <w:tr w:rsidR="006028B4" w:rsidRPr="006028B4" w:rsidTr="006D4DEC">
        <w:trPr>
          <w:trHeight w:val="5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5411,80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5411,80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01300 82030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508,60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508,60</w:t>
            </w:r>
          </w:p>
        </w:tc>
      </w:tr>
      <w:tr w:rsidR="006028B4" w:rsidRPr="006028B4" w:rsidTr="006D4DEC">
        <w:trPr>
          <w:trHeight w:val="28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Персонифицированное финансирование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0130082040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1096,20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1150,90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01300 82040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1096,20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1150,90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17870,9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17917,8</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15883,60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15883,60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lastRenderedPageBreak/>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39,00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39,00</w:t>
            </w:r>
          </w:p>
        </w:tc>
      </w:tr>
      <w:tr w:rsidR="006028B4" w:rsidRPr="006028B4" w:rsidTr="006D4DEC">
        <w:trPr>
          <w:trHeight w:val="5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39,00</w:t>
            </w:r>
          </w:p>
        </w:tc>
      </w:tr>
      <w:tr w:rsidR="006028B4" w:rsidRPr="006028B4" w:rsidTr="006D4DEC">
        <w:trPr>
          <w:trHeight w:val="29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деятельности МКУ РМК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01400 00000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3006,30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3006,30</w:t>
            </w:r>
          </w:p>
        </w:tc>
      </w:tr>
      <w:tr w:rsidR="006028B4" w:rsidRPr="006028B4" w:rsidTr="006D4DEC">
        <w:trPr>
          <w:trHeight w:val="18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 xml:space="preserve">Финансовое обеспечение деятельности </w:t>
            </w:r>
            <w:proofErr w:type="spellStart"/>
            <w:r w:rsidRPr="006028B4">
              <w:rPr>
                <w:i/>
                <w:iCs/>
                <w:sz w:val="12"/>
                <w:szCs w:val="12"/>
              </w:rPr>
              <w:t>муниципалных</w:t>
            </w:r>
            <w:proofErr w:type="spellEnd"/>
            <w:r w:rsidRPr="006028B4">
              <w:rPr>
                <w:i/>
                <w:iCs/>
                <w:sz w:val="12"/>
                <w:szCs w:val="12"/>
              </w:rPr>
              <w:t xml:space="preserve">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01400 82000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3006,30</w:t>
            </w:r>
          </w:p>
        </w:tc>
      </w:tr>
      <w:tr w:rsidR="006028B4" w:rsidRPr="006028B4" w:rsidTr="006D4DEC">
        <w:trPr>
          <w:trHeight w:val="22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Учебно-методические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3006,30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3006,30</w:t>
            </w:r>
          </w:p>
        </w:tc>
      </w:tr>
      <w:tr w:rsidR="006028B4" w:rsidRPr="006028B4" w:rsidTr="006D4DEC">
        <w:trPr>
          <w:trHeight w:val="58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2794,30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2794,30</w:t>
            </w:r>
          </w:p>
        </w:tc>
      </w:tr>
      <w:tr w:rsidR="006028B4" w:rsidRPr="006028B4" w:rsidTr="006D4DEC">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01400 82040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212,00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деятельности МКУ ЦБ управления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01500 00000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12838,30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12838,30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01500 82000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12838,30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12838,30</w:t>
            </w:r>
          </w:p>
        </w:tc>
      </w:tr>
      <w:tr w:rsidR="006028B4" w:rsidRPr="006028B4" w:rsidTr="006D4DEC">
        <w:trPr>
          <w:trHeight w:val="1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Учебно-методические кабинеты, централизованные бухгалтерии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12838,30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12838,30</w:t>
            </w:r>
          </w:p>
        </w:tc>
      </w:tr>
      <w:tr w:rsidR="006028B4" w:rsidRPr="006028B4" w:rsidTr="006D4DEC">
        <w:trPr>
          <w:trHeight w:val="5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12359,30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12359,30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01500 82040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479,00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479,00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proofErr w:type="spellStart"/>
            <w:r w:rsidRPr="006028B4">
              <w:rPr>
                <w:b/>
                <w:bCs/>
                <w:sz w:val="12"/>
                <w:szCs w:val="12"/>
              </w:rPr>
              <w:t>Муниципальнвя</w:t>
            </w:r>
            <w:proofErr w:type="spellEnd"/>
            <w:r w:rsidRPr="006028B4">
              <w:rPr>
                <w:b/>
                <w:bCs/>
                <w:sz w:val="12"/>
                <w:szCs w:val="12"/>
              </w:rPr>
              <w:t xml:space="preserve"> программа "Повышение эффективности реализации молодежной политики и организация отдыха и оздоровления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1883,25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1930,15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отдыха и оздоровления детей и молодежи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02200 00000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1883,25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1930,15</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02200 15000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935,15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935,15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Оплата стоимости питания детей в оздоровительных учреждениях с дневным пребыванием детей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935,15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935,15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02200 15060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935,15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935,15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Оплата стоимости питания детей в оздоровительных учреждениях с дневным пребыванием детей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995,00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02200 S5060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995,00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104,00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"Профилактика правонарушений и борьба с преступностью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104,00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07100 84000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104,00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по оздоровлению детей и молодежи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07100 84060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33732,10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34641,00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21504,30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22413,20</w:t>
            </w:r>
          </w:p>
        </w:tc>
      </w:tr>
      <w:tr w:rsidR="006028B4" w:rsidRPr="006028B4" w:rsidTr="006D4DEC">
        <w:trPr>
          <w:trHeight w:val="2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21504,30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22413,20</w:t>
            </w:r>
          </w:p>
        </w:tc>
      </w:tr>
      <w:tr w:rsidR="006028B4" w:rsidRPr="006028B4" w:rsidTr="006D4DEC">
        <w:trPr>
          <w:trHeight w:val="17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дошкольного образования"</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01100 00000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228,80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228,80</w:t>
            </w:r>
          </w:p>
        </w:tc>
      </w:tr>
      <w:tr w:rsidR="006028B4" w:rsidRPr="006028B4" w:rsidTr="006D4DEC">
        <w:trPr>
          <w:trHeight w:val="12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01100 82000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228,80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228,80</w:t>
            </w:r>
          </w:p>
        </w:tc>
      </w:tr>
      <w:tr w:rsidR="006028B4" w:rsidRPr="006028B4" w:rsidTr="006D4DEC">
        <w:trPr>
          <w:trHeight w:val="18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228,80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228,80</w:t>
            </w:r>
          </w:p>
        </w:tc>
      </w:tr>
      <w:tr w:rsidR="006028B4" w:rsidRPr="006028B4" w:rsidTr="006D4DEC">
        <w:trPr>
          <w:trHeight w:val="29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01100 82010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228,80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228,80</w:t>
            </w:r>
          </w:p>
        </w:tc>
      </w:tr>
      <w:tr w:rsidR="006028B4" w:rsidRPr="006028B4" w:rsidTr="006D4DEC">
        <w:trPr>
          <w:trHeight w:val="1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системы общего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01200 00000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1943,30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1943,30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01200 82000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1015,70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1015,70</w:t>
            </w:r>
          </w:p>
        </w:tc>
      </w:tr>
      <w:tr w:rsidR="006028B4" w:rsidRPr="006028B4" w:rsidTr="006D4DEC">
        <w:trPr>
          <w:trHeight w:val="15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Общеобразовательные организации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1015,70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1015,70</w:t>
            </w:r>
          </w:p>
        </w:tc>
      </w:tr>
      <w:tr w:rsidR="006028B4" w:rsidRPr="006028B4" w:rsidTr="006D4DEC">
        <w:trPr>
          <w:trHeight w:val="30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01200 82020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1015,70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1015,70</w:t>
            </w:r>
          </w:p>
        </w:tc>
      </w:tr>
      <w:tr w:rsidR="006028B4" w:rsidRPr="006028B4" w:rsidTr="006D4DEC">
        <w:trPr>
          <w:trHeight w:val="1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927,60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927,60</w:t>
            </w:r>
          </w:p>
        </w:tc>
      </w:tr>
      <w:tr w:rsidR="006028B4" w:rsidRPr="006028B4" w:rsidTr="006D4DEC">
        <w:trPr>
          <w:trHeight w:val="20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по организации здорового питания учащихся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927,60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01200 84100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927,60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927,60</w:t>
            </w:r>
          </w:p>
        </w:tc>
      </w:tr>
      <w:tr w:rsidR="006028B4" w:rsidRPr="006028B4" w:rsidTr="006D4DEC">
        <w:trPr>
          <w:trHeight w:val="2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кадрового потенциала системы образования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01600 00000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19332,20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20241,10</w:t>
            </w:r>
          </w:p>
        </w:tc>
      </w:tr>
      <w:tr w:rsidR="006028B4" w:rsidRPr="006028B4" w:rsidTr="006D4DEC">
        <w:trPr>
          <w:trHeight w:val="43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01600 16000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19332,20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20241,10</w:t>
            </w:r>
          </w:p>
        </w:tc>
      </w:tr>
      <w:tr w:rsidR="006028B4" w:rsidRPr="006028B4" w:rsidTr="006D4DEC">
        <w:trPr>
          <w:trHeight w:val="72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19332,20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20241,10</w:t>
            </w:r>
          </w:p>
        </w:tc>
      </w:tr>
      <w:tr w:rsidR="006028B4" w:rsidRPr="006028B4" w:rsidTr="006D4DEC">
        <w:trPr>
          <w:trHeight w:val="53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19140,80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20040,70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01600 16140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191,40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12227,80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12227,80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12227,80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12227,80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1791,80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1791,80</w:t>
            </w:r>
          </w:p>
        </w:tc>
      </w:tr>
      <w:tr w:rsidR="006028B4" w:rsidRPr="006028B4" w:rsidTr="006D4DEC">
        <w:trPr>
          <w:trHeight w:val="41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01100 16000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1791,80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1791,80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1791,80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1791,80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01100 16130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1777,50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1777,50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01700 00000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10436,00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10436,00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01700 16000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10436,00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10436,00</w:t>
            </w:r>
          </w:p>
        </w:tc>
      </w:tr>
      <w:tr w:rsidR="006028B4" w:rsidRPr="006028B4" w:rsidTr="006D4DEC">
        <w:trPr>
          <w:trHeight w:val="71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10436,00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10436,00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203,00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01700 16080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10233,00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10233,00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Финансовое управление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86754,11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95715,31</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19753,00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29058,50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11210,40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11210,40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11210,40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11210,40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11210,40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11210,40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11210,40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10845,60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10845,60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364,80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364,80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8542,60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17848,10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14400 81000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8481,60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17787,10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Условно утверждаемые расходы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15000 99990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8481,60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17787,10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15000 99990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8481,60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17787,10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31,00</w:t>
            </w:r>
          </w:p>
        </w:tc>
      </w:tr>
      <w:tr w:rsidR="006028B4" w:rsidRPr="006028B4" w:rsidTr="006D4DEC">
        <w:trPr>
          <w:trHeight w:val="15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18000 84000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18000 84210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c>
          <w:tcPr>
            <w:tcW w:w="0" w:type="auto"/>
            <w:tcBorders>
              <w:top w:val="nil"/>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 xml:space="preserve">00000 00000 </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49,11</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14400 00000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49,11</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49,11</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c>
          <w:tcPr>
            <w:tcW w:w="0" w:type="auto"/>
            <w:tcBorders>
              <w:top w:val="single" w:sz="4" w:space="0" w:color="auto"/>
              <w:left w:val="nil"/>
              <w:bottom w:val="nil"/>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15,61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15,61</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15,45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15,45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15,45</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15,45</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0,16</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2816,40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Обслуживание государственного внутреннего и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2816,40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2816,40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"Организация управления муниципальными финансами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14400 00000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2816,40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14400 86000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2816,40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Процентные платежи по муниципальному долгу</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2816,40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Обслуживание государственного долга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14400 86010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2817,00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2816,40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lastRenderedPageBreak/>
              <w:t>Межбюджетные трансферты общего характера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64135,00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63791,30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13900,00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13940,00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13900,00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13940,00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6363,00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6465,00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Расчет и предоставление дотаций бюджетам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6363,00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6465,00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15000 16030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6363,00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6465,00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7537,00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7475,00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15000 78000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7537,00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7475,00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50235,00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49851,30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"Совершенствование межбюджетных отношений в Слободском районе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50235,00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49851,30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Поддержка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11203,60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11301,60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15000 79000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11203,60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11301,60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Расходы за счет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39031,40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38549,70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Предоставление бюджетам поселений субсидии на выполнение расходных обязательств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39031,40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38549,70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 7700А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39031,40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38549,70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Слободская районная Дума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456,00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456,00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456,00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Депутаты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456,00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450,00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928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Администрация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170963,02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118432,22</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57966,20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40722,60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1790,00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1790,00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1790,00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1790,00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1790,00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1790,00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1790,00</w:t>
            </w:r>
          </w:p>
        </w:tc>
      </w:tr>
      <w:tr w:rsidR="006028B4" w:rsidRPr="006028B4" w:rsidTr="006D4DEC">
        <w:trPr>
          <w:trHeight w:val="54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1790,00</w:t>
            </w:r>
          </w:p>
        </w:tc>
      </w:tr>
      <w:tr w:rsidR="006028B4" w:rsidRPr="006028B4" w:rsidTr="006D4DEC">
        <w:trPr>
          <w:trHeight w:val="39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33097,10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33390,10</w:t>
            </w:r>
          </w:p>
        </w:tc>
      </w:tr>
      <w:tr w:rsidR="006028B4" w:rsidRPr="006028B4" w:rsidTr="006D4DEC">
        <w:trPr>
          <w:trHeight w:val="29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549,00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549,00</w:t>
            </w:r>
          </w:p>
        </w:tc>
      </w:tr>
      <w:tr w:rsidR="006028B4" w:rsidRPr="006028B4" w:rsidTr="006D4DEC">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11000 16000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549,00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549,00</w:t>
            </w:r>
          </w:p>
        </w:tc>
      </w:tr>
      <w:tr w:rsidR="006028B4" w:rsidRPr="006028B4" w:rsidTr="006D4DEC">
        <w:trPr>
          <w:trHeight w:val="440"/>
        </w:trPr>
        <w:tc>
          <w:tcPr>
            <w:tcW w:w="0" w:type="auto"/>
            <w:tcBorders>
              <w:top w:val="nil"/>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sz w:val="12"/>
                <w:szCs w:val="12"/>
              </w:rPr>
            </w:pPr>
            <w:r w:rsidRPr="006028B4">
              <w:rPr>
                <w:sz w:val="12"/>
                <w:szCs w:val="12"/>
              </w:rPr>
              <w:t xml:space="preserve">Поддержка сельскохозяйственного </w:t>
            </w:r>
            <w:proofErr w:type="spellStart"/>
            <w:r w:rsidRPr="006028B4">
              <w:rPr>
                <w:sz w:val="12"/>
                <w:szCs w:val="12"/>
              </w:rPr>
              <w:t>производства</w:t>
            </w:r>
            <w:proofErr w:type="gramStart"/>
            <w:r w:rsidRPr="006028B4">
              <w:rPr>
                <w:sz w:val="12"/>
                <w:szCs w:val="12"/>
              </w:rPr>
              <w:t>,з</w:t>
            </w:r>
            <w:proofErr w:type="gramEnd"/>
            <w:r w:rsidRPr="006028B4">
              <w:rPr>
                <w:sz w:val="12"/>
                <w:szCs w:val="12"/>
              </w:rPr>
              <w:t>а</w:t>
            </w:r>
            <w:proofErr w:type="spellEnd"/>
            <w:r w:rsidRPr="006028B4">
              <w:rPr>
                <w:sz w:val="12"/>
                <w:szCs w:val="12"/>
              </w:rPr>
              <w:t xml:space="preserve"> исключением реализации мероприятий, предусмотренных федеральными целевыми программами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549,00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549,00</w:t>
            </w:r>
          </w:p>
        </w:tc>
      </w:tr>
      <w:tr w:rsidR="006028B4" w:rsidRPr="006028B4" w:rsidTr="006D4DEC">
        <w:trPr>
          <w:trHeight w:val="5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449,00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449,00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11000 16020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32548,10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32841,10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14100 0000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32548,10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32841,10</w:t>
            </w:r>
          </w:p>
        </w:tc>
      </w:tr>
      <w:tr w:rsidR="006028B4" w:rsidRPr="006028B4" w:rsidTr="006D4DEC">
        <w:trPr>
          <w:trHeight w:val="39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14100 16000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1425,00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1425,00</w:t>
            </w:r>
          </w:p>
        </w:tc>
      </w:tr>
      <w:tr w:rsidR="006028B4" w:rsidRPr="006028B4" w:rsidTr="006D4DEC">
        <w:trPr>
          <w:trHeight w:val="71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028B4">
              <w:rPr>
                <w:sz w:val="12"/>
                <w:szCs w:val="12"/>
              </w:rPr>
              <w:t>несовершеннолетних</w:t>
            </w:r>
            <w:proofErr w:type="gramEnd"/>
            <w:r w:rsidRPr="006028B4">
              <w:rPr>
                <w:sz w:val="12"/>
                <w:szCs w:val="12"/>
              </w:rPr>
              <w:t xml:space="preserve"> включая административную юрисдикцию</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14100 16060</w:t>
            </w:r>
          </w:p>
        </w:tc>
        <w:tc>
          <w:tcPr>
            <w:tcW w:w="0" w:type="auto"/>
            <w:tcBorders>
              <w:top w:val="single" w:sz="4" w:space="0" w:color="auto"/>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1425,00</w:t>
            </w:r>
          </w:p>
        </w:tc>
      </w:tr>
      <w:tr w:rsidR="006028B4" w:rsidRPr="006028B4" w:rsidTr="006D4DEC">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1310,00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1310,00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14100 16060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31123,10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31416,10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31123,10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31416,10</w:t>
            </w:r>
          </w:p>
        </w:tc>
      </w:tr>
      <w:tr w:rsidR="006028B4" w:rsidRPr="006028B4" w:rsidTr="006D4DEC">
        <w:trPr>
          <w:trHeight w:val="55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28227,40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28227,40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2895,70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3188,70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Судебная система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51200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Резервные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07000 87000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Резервный фонд администрации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07000 87020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22927,50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5391,20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12466,60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2705,00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12466,60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2705,00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области земельно-имущественных 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12466,60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2705,00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2628,00</w:t>
            </w:r>
          </w:p>
        </w:tc>
      </w:tr>
      <w:tr w:rsidR="006028B4" w:rsidRPr="006028B4" w:rsidTr="006D4DEC">
        <w:trPr>
          <w:trHeight w:val="142"/>
        </w:trPr>
        <w:tc>
          <w:tcPr>
            <w:tcW w:w="0" w:type="auto"/>
            <w:tcBorders>
              <w:top w:val="nil"/>
              <w:left w:val="nil"/>
              <w:bottom w:val="nil"/>
              <w:right w:val="nil"/>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12466,60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77,00</w:t>
            </w:r>
          </w:p>
        </w:tc>
      </w:tr>
      <w:tr w:rsidR="006028B4" w:rsidRPr="006028B4" w:rsidTr="006D4DEC">
        <w:trPr>
          <w:trHeight w:val="26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архивного дела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2409,20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2409,50</w:t>
            </w:r>
          </w:p>
        </w:tc>
      </w:tr>
      <w:tr w:rsidR="006028B4" w:rsidRPr="006028B4" w:rsidTr="006D4DEC">
        <w:trPr>
          <w:trHeight w:val="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13000 16000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107,30</w:t>
            </w:r>
          </w:p>
        </w:tc>
      </w:tr>
      <w:tr w:rsidR="006028B4" w:rsidRPr="006028B4" w:rsidTr="006D4DEC">
        <w:trPr>
          <w:trHeight w:val="16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w:t>
            </w:r>
            <w:proofErr w:type="spellStart"/>
            <w:r w:rsidRPr="006028B4">
              <w:rPr>
                <w:sz w:val="12"/>
                <w:szCs w:val="12"/>
              </w:rPr>
              <w:t>государтсвенной</w:t>
            </w:r>
            <w:proofErr w:type="spellEnd"/>
            <w:r w:rsidRPr="006028B4">
              <w:rPr>
                <w:sz w:val="12"/>
                <w:szCs w:val="12"/>
              </w:rPr>
              <w:t xml:space="preserve">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107,30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13000 16010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107,30</w:t>
            </w:r>
          </w:p>
        </w:tc>
      </w:tr>
      <w:tr w:rsidR="006028B4" w:rsidRPr="006028B4" w:rsidTr="006D4DEC">
        <w:trPr>
          <w:trHeight w:val="29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деятельности муниципальных учреждений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13000 82000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2302,20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2302,20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Муниципальные архивы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2302,20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2302,20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8207А</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Расходы по </w:t>
            </w:r>
            <w:proofErr w:type="spellStart"/>
            <w:r w:rsidRPr="006028B4">
              <w:rPr>
                <w:sz w:val="12"/>
                <w:szCs w:val="12"/>
              </w:rPr>
              <w:t>софинансированию</w:t>
            </w:r>
            <w:proofErr w:type="spellEnd"/>
            <w:r w:rsidRPr="006028B4">
              <w:rPr>
                <w:sz w:val="12"/>
                <w:szCs w:val="12"/>
              </w:rPr>
              <w:t xml:space="preserve">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w:t>
            </w:r>
          </w:p>
        </w:tc>
      </w:tr>
      <w:tr w:rsidR="006028B4" w:rsidRPr="006028B4" w:rsidTr="006D4DEC">
        <w:trPr>
          <w:trHeight w:val="12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8207Б</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w:t>
            </w:r>
          </w:p>
        </w:tc>
      </w:tr>
      <w:tr w:rsidR="006028B4" w:rsidRPr="006028B4" w:rsidTr="006D4DEC">
        <w:trPr>
          <w:trHeight w:val="12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Муниципальные архивы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2291,70</w:t>
            </w:r>
          </w:p>
        </w:tc>
      </w:tr>
      <w:tr w:rsidR="006028B4" w:rsidRPr="006028B4" w:rsidTr="006D4DEC">
        <w:trPr>
          <w:trHeight w:val="58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1993,20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1993,20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13000 82070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298,50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298,50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226,70</w:t>
            </w:r>
          </w:p>
        </w:tc>
      </w:tr>
      <w:tr w:rsidR="006028B4" w:rsidRPr="006028B4" w:rsidTr="006D4DEC">
        <w:trPr>
          <w:trHeight w:val="4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225,00</w:t>
            </w:r>
          </w:p>
        </w:tc>
      </w:tr>
      <w:tr w:rsidR="006028B4" w:rsidRPr="006028B4" w:rsidTr="006D4DEC">
        <w:trPr>
          <w:trHeight w:val="29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225,00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225,00</w:t>
            </w:r>
          </w:p>
        </w:tc>
      </w:tr>
      <w:tr w:rsidR="006028B4" w:rsidRPr="006028B4" w:rsidTr="006D4DEC">
        <w:trPr>
          <w:trHeight w:val="30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138,00</w:t>
            </w:r>
          </w:p>
        </w:tc>
      </w:tr>
      <w:tr w:rsidR="006028B4" w:rsidRPr="006028B4" w:rsidTr="006D4DEC">
        <w:trPr>
          <w:trHeight w:val="1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87,00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1,70</w:t>
            </w:r>
          </w:p>
        </w:tc>
      </w:tr>
      <w:tr w:rsidR="006028B4" w:rsidRPr="006028B4" w:rsidTr="006D4DEC">
        <w:trPr>
          <w:trHeight w:val="40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16000</w:t>
            </w:r>
          </w:p>
        </w:tc>
        <w:tc>
          <w:tcPr>
            <w:tcW w:w="0" w:type="auto"/>
            <w:tcBorders>
              <w:top w:val="single" w:sz="4" w:space="0" w:color="auto"/>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1,70</w:t>
            </w:r>
          </w:p>
        </w:tc>
      </w:tr>
      <w:tr w:rsidR="006028B4" w:rsidRPr="006028B4" w:rsidTr="006D4DEC">
        <w:trPr>
          <w:trHeight w:val="2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Создание и деятельность в муниципальных образованиях административно</w:t>
            </w:r>
            <w:proofErr w:type="gramStart"/>
            <w:r w:rsidRPr="006028B4">
              <w:rPr>
                <w:sz w:val="12"/>
                <w:szCs w:val="12"/>
              </w:rPr>
              <w:t>й(</w:t>
            </w:r>
            <w:proofErr w:type="spellStart"/>
            <w:proofErr w:type="gramEnd"/>
            <w:r w:rsidRPr="006028B4">
              <w:rPr>
                <w:sz w:val="12"/>
                <w:szCs w:val="12"/>
              </w:rPr>
              <w:t>ых</w:t>
            </w:r>
            <w:proofErr w:type="spellEnd"/>
            <w:r w:rsidRPr="006028B4">
              <w:rPr>
                <w:sz w:val="12"/>
                <w:szCs w:val="12"/>
              </w:rPr>
              <w:t>) комиссии(</w:t>
            </w:r>
            <w:proofErr w:type="spellStart"/>
            <w:r w:rsidRPr="006028B4">
              <w:rPr>
                <w:sz w:val="12"/>
                <w:szCs w:val="12"/>
              </w:rPr>
              <w:t>ий</w:t>
            </w:r>
            <w:proofErr w:type="spellEnd"/>
            <w:r w:rsidRPr="006028B4">
              <w:rPr>
                <w:sz w:val="12"/>
                <w:szCs w:val="12"/>
              </w:rPr>
              <w:t>)</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16050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1,70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18000 84210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50,00</w:t>
            </w:r>
          </w:p>
        </w:tc>
      </w:tr>
      <w:tr w:rsidR="006028B4" w:rsidRPr="006028B4" w:rsidTr="006D4DEC">
        <w:trPr>
          <w:trHeight w:val="2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2635,30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2635,30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2605,30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2605,30</w:t>
            </w:r>
          </w:p>
        </w:tc>
      </w:tr>
      <w:tr w:rsidR="006028B4" w:rsidRPr="006028B4" w:rsidTr="006D4DEC">
        <w:trPr>
          <w:trHeight w:val="31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"Обеспечение безопасности и жизнедеятельности населения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2605,30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2605,30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07000 80000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1320,40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1320,40</w:t>
            </w:r>
          </w:p>
        </w:tc>
      </w:tr>
      <w:tr w:rsidR="006028B4" w:rsidRPr="006028B4" w:rsidTr="006D4DEC">
        <w:trPr>
          <w:trHeight w:val="1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области национальной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1320,40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1320,40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167,00</w:t>
            </w:r>
          </w:p>
        </w:tc>
      </w:tr>
      <w:tr w:rsidR="006028B4" w:rsidRPr="006028B4" w:rsidTr="006D4DEC">
        <w:trPr>
          <w:trHeight w:val="1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07000 84150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1153,40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1153,40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Содержание муниципальной пожарной команды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1284,90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07000 71010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1284,90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30,00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области национальной безопасности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10000 84150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Регулирование численности волка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14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10000 84151</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94731,10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64270,70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3332,30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3551,80</w:t>
            </w:r>
          </w:p>
        </w:tc>
      </w:tr>
      <w:tr w:rsidR="006028B4" w:rsidRPr="006028B4" w:rsidTr="006D4DEC">
        <w:trPr>
          <w:trHeight w:val="26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агропромышленного комплекса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11000 00000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3332,30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3551,80</w:t>
            </w:r>
          </w:p>
        </w:tc>
      </w:tr>
      <w:tr w:rsidR="006028B4" w:rsidRPr="006028B4" w:rsidTr="006D4DEC">
        <w:trPr>
          <w:trHeight w:val="27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"Развитие агропромышленного комплекса Слободского района"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11100 00000</w:t>
            </w:r>
          </w:p>
        </w:tc>
        <w:tc>
          <w:tcPr>
            <w:tcW w:w="0" w:type="auto"/>
            <w:tcBorders>
              <w:top w:val="single" w:sz="4" w:space="0" w:color="auto"/>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3302,30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1421,80</w:t>
            </w:r>
          </w:p>
        </w:tc>
      </w:tr>
      <w:tr w:rsidR="006028B4" w:rsidRPr="006028B4" w:rsidTr="006D4DEC">
        <w:trPr>
          <w:trHeight w:val="4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6028B4" w:rsidRPr="006028B4" w:rsidRDefault="006028B4" w:rsidP="006028B4">
            <w:pPr>
              <w:ind w:right="-30"/>
              <w:jc w:val="center"/>
              <w:rPr>
                <w:sz w:val="12"/>
                <w:szCs w:val="12"/>
              </w:rPr>
            </w:pPr>
            <w:r w:rsidRPr="006028B4">
              <w:rPr>
                <w:sz w:val="12"/>
                <w:szCs w:val="12"/>
              </w:rPr>
              <w:t>Возмещение части затрат на уплату процентов  по инвестиционным кредитам (займам) в агропромышленном комплексе,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11100 R4360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3302,30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1421,80</w:t>
            </w:r>
          </w:p>
        </w:tc>
      </w:tr>
      <w:tr w:rsidR="006028B4" w:rsidRPr="006028B4" w:rsidTr="006D4DEC">
        <w:trPr>
          <w:trHeight w:val="156"/>
        </w:trPr>
        <w:tc>
          <w:tcPr>
            <w:tcW w:w="0" w:type="auto"/>
            <w:tcBorders>
              <w:top w:val="nil"/>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11100 R4360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3302,30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1421,80</w:t>
            </w:r>
          </w:p>
        </w:tc>
      </w:tr>
      <w:tr w:rsidR="006028B4" w:rsidRPr="006028B4" w:rsidTr="006D4DEC">
        <w:trPr>
          <w:trHeight w:val="18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2130,00</w:t>
            </w:r>
          </w:p>
        </w:tc>
      </w:tr>
      <w:tr w:rsidR="006028B4" w:rsidRPr="006028B4" w:rsidTr="006D4DEC">
        <w:trPr>
          <w:trHeight w:val="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11Я00 16000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2130,00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Защита населения от болезней</w:t>
            </w:r>
            <w:proofErr w:type="gramStart"/>
            <w:r w:rsidRPr="006028B4">
              <w:rPr>
                <w:sz w:val="12"/>
                <w:szCs w:val="12"/>
              </w:rPr>
              <w:t xml:space="preserve"> ,</w:t>
            </w:r>
            <w:proofErr w:type="gramEnd"/>
            <w:r w:rsidRPr="006028B4">
              <w:rPr>
                <w:sz w:val="12"/>
                <w:szCs w:val="12"/>
              </w:rPr>
              <w:t xml:space="preserve"> общих для человека и животных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2130,00</w:t>
            </w:r>
          </w:p>
        </w:tc>
      </w:tr>
      <w:tr w:rsidR="006028B4" w:rsidRPr="006028B4" w:rsidTr="006D4DEC">
        <w:trPr>
          <w:trHeight w:val="2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11Я00 16070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1000,00</w:t>
            </w:r>
          </w:p>
        </w:tc>
      </w:tr>
      <w:tr w:rsidR="006028B4" w:rsidRPr="006028B4" w:rsidTr="006D4DEC">
        <w:trPr>
          <w:trHeight w:val="27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 xml:space="preserve">Поддержка </w:t>
            </w:r>
            <w:proofErr w:type="gramStart"/>
            <w:r w:rsidRPr="006028B4">
              <w:rPr>
                <w:i/>
                <w:iCs/>
                <w:sz w:val="12"/>
                <w:szCs w:val="12"/>
              </w:rPr>
              <w:t>автомобильного</w:t>
            </w:r>
            <w:proofErr w:type="gramEnd"/>
            <w:r w:rsidRPr="006028B4">
              <w:rPr>
                <w:i/>
                <w:iCs/>
                <w:sz w:val="12"/>
                <w:szCs w:val="12"/>
              </w:rPr>
              <w:t xml:space="preserve"> транспорт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09000 84120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 xml:space="preserve">00000 00000 </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90158,80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51707,70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транспортной системы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52895,30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51707,70</w:t>
            </w:r>
          </w:p>
        </w:tc>
      </w:tr>
      <w:tr w:rsidR="006028B4" w:rsidRPr="006028B4" w:rsidTr="006D4DEC">
        <w:trPr>
          <w:trHeight w:val="39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09000 15000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44581,00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42539,00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44581,00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42539,00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09000 15080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44581,00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42539,00</w:t>
            </w:r>
          </w:p>
        </w:tc>
      </w:tr>
      <w:tr w:rsidR="006028B4" w:rsidRPr="006028B4" w:rsidTr="006D4DEC">
        <w:trPr>
          <w:trHeight w:val="426"/>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S5080</w:t>
            </w:r>
          </w:p>
        </w:tc>
        <w:tc>
          <w:tcPr>
            <w:tcW w:w="0" w:type="auto"/>
            <w:tcBorders>
              <w:top w:val="single" w:sz="4" w:space="0" w:color="auto"/>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2346,40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2238,90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S5080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2346,40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2238,90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09000 84000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5967,90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6929,80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дорожной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5967,90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6929,80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09000 84040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5967,90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6929,80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19000 00000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37263,50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852"/>
        </w:trPr>
        <w:tc>
          <w:tcPr>
            <w:tcW w:w="0" w:type="auto"/>
            <w:tcBorders>
              <w:top w:val="nil"/>
              <w:left w:val="single" w:sz="4" w:space="0" w:color="auto"/>
              <w:bottom w:val="nil"/>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19000 N3720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36890,80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19000 N3720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36890,80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852"/>
        </w:trPr>
        <w:tc>
          <w:tcPr>
            <w:tcW w:w="0" w:type="auto"/>
            <w:tcBorders>
              <w:top w:val="nil"/>
              <w:left w:val="single" w:sz="4" w:space="0" w:color="auto"/>
              <w:bottom w:val="nil"/>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19000 S3720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372,70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09</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19000 S3720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372,70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8011,20</w:t>
            </w:r>
          </w:p>
        </w:tc>
      </w:tr>
      <w:tr w:rsidR="006028B4" w:rsidRPr="006028B4" w:rsidTr="006D4DEC">
        <w:trPr>
          <w:trHeight w:val="29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"Управление муниципальным имуществом и земельными ресурсами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12000 00000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8011,20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7692,80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12000 15140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7692,80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Проведение комплексных кадастровых работ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78,40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S5140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78,40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12000 84000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240,00</w:t>
            </w:r>
          </w:p>
        </w:tc>
      </w:tr>
      <w:tr w:rsidR="006028B4" w:rsidRPr="006028B4" w:rsidTr="006D4DEC">
        <w:trPr>
          <w:trHeight w:val="1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 xml:space="preserve">Мероприятия в области земельно-имущественных </w:t>
            </w:r>
            <w:r w:rsidRPr="006028B4">
              <w:rPr>
                <w:sz w:val="12"/>
                <w:szCs w:val="12"/>
              </w:rPr>
              <w:lastRenderedPageBreak/>
              <w:t>отношений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lastRenderedPageBreak/>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240,00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12000 84140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240,00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240,00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3555,90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409,90</w:t>
            </w:r>
          </w:p>
        </w:tc>
      </w:tr>
      <w:tr w:rsidR="006028B4" w:rsidRPr="006028B4" w:rsidTr="006D4DEC">
        <w:trPr>
          <w:trHeight w:val="142"/>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Жилищное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189,10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189,10</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08000 00000</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189,1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189,1</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08000 84000</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189,1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189,1</w:t>
            </w:r>
          </w:p>
        </w:tc>
      </w:tr>
      <w:tr w:rsidR="006028B4" w:rsidRPr="006028B4" w:rsidTr="006D4DEC">
        <w:trPr>
          <w:trHeight w:val="142"/>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Мероприятия в сфере жилищного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189,1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189,1</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08000 84180</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189,1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189,1</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Коммунальное хозяйство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коммунальной и жилищной инфраструктуры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08000 00000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Мероприятия в сфере 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08000 84170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3146,00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Благоустройство</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220,80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220,80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220,80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220,80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220,80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Охрана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5437,30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5437,30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Сбор, удаление отходов и очистка сточных вод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5130,10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5130,10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5130,10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307,20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307,20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"Охрана окружающей среды, воспроизводство и использование природных ресурсов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307,20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307,20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Мероприятия в установленной сфере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10000 84000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307,20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307,20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Природоохранные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307,20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307,20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10000 84200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307,20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307,20</w:t>
            </w:r>
          </w:p>
        </w:tc>
      </w:tr>
      <w:tr w:rsidR="006028B4" w:rsidRPr="006028B4" w:rsidTr="006D4DEC">
        <w:trPr>
          <w:trHeight w:val="142"/>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Образование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r>
      <w:tr w:rsidR="006028B4" w:rsidRPr="006028B4" w:rsidTr="006D4DEC">
        <w:trPr>
          <w:trHeight w:val="284"/>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91,82</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Подпрограмма "Обеспечение эффективности осуществления своих полномочий администрацией Слободского района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14100 00000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91,82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91,82</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Органы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14100 81050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61,82</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61,82</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spellStart"/>
            <w:r w:rsidRPr="006028B4">
              <w:rPr>
                <w:i/>
                <w:iCs/>
                <w:sz w:val="12"/>
                <w:szCs w:val="12"/>
              </w:rPr>
              <w:t>Софинансирование</w:t>
            </w:r>
            <w:proofErr w:type="spellEnd"/>
            <w:r w:rsidRPr="006028B4">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15000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61,18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61,18</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61,18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61,18</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15560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61,18</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61,18</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0,64</w:t>
            </w:r>
          </w:p>
        </w:tc>
      </w:tr>
      <w:tr w:rsidR="006028B4" w:rsidRPr="006028B4" w:rsidTr="006D4DEC">
        <w:trPr>
          <w:trHeight w:val="27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S5560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0,64</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0,64</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6545,40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4864,60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3183,70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3183,70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муниципального управления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14000 00000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3183,70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3183,70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proofErr w:type="gramStart"/>
            <w:r w:rsidRPr="006028B4">
              <w:rPr>
                <w:i/>
                <w:iCs/>
                <w:sz w:val="12"/>
                <w:szCs w:val="12"/>
              </w:rPr>
              <w:t>Мероприятия</w:t>
            </w:r>
            <w:proofErr w:type="gramEnd"/>
            <w:r w:rsidRPr="006028B4">
              <w:rPr>
                <w:i/>
                <w:iCs/>
                <w:sz w:val="12"/>
                <w:szCs w:val="12"/>
              </w:rPr>
              <w:t xml:space="preserve"> не вошедшие в подпрограммы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14Я00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3183,70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3183,70</w:t>
            </w:r>
          </w:p>
        </w:tc>
      </w:tr>
      <w:tr w:rsidR="006028B4" w:rsidRPr="006028B4" w:rsidTr="006D4DEC">
        <w:trPr>
          <w:trHeight w:val="17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Доплаты к пенсиям, дополнительное пенсионное обеспечение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3183,70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3183,70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14Я00 88000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3183,70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3183,70</w:t>
            </w:r>
          </w:p>
        </w:tc>
      </w:tr>
      <w:tr w:rsidR="006028B4" w:rsidRPr="006028B4" w:rsidTr="006D4DEC">
        <w:trPr>
          <w:trHeight w:val="142"/>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Охрана семьи и детства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000000"/>
              <w:right w:val="single" w:sz="4" w:space="0" w:color="000000"/>
            </w:tcBorders>
            <w:shd w:val="clear" w:color="000000" w:fill="FFFFFF"/>
            <w:noWrap/>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000000"/>
              <w:right w:val="nil"/>
            </w:tcBorders>
            <w:shd w:val="clear" w:color="000000" w:fill="FFFFFF"/>
            <w:noWrap/>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3361,70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1680,90</w:t>
            </w:r>
          </w:p>
        </w:tc>
      </w:tr>
      <w:tr w:rsidR="006028B4" w:rsidRPr="006028B4" w:rsidTr="006D4DEC">
        <w:trPr>
          <w:trHeight w:val="291"/>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sz w:val="12"/>
                <w:szCs w:val="12"/>
              </w:rPr>
            </w:pPr>
            <w:r w:rsidRPr="006028B4">
              <w:rPr>
                <w:b/>
                <w:bCs/>
                <w:sz w:val="12"/>
                <w:szCs w:val="12"/>
              </w:rPr>
              <w:t>Муниципальная программа "Развитие образования в Слободском районе"</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01000 00000</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3361,70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1680,90</w:t>
            </w:r>
          </w:p>
        </w:tc>
      </w:tr>
      <w:tr w:rsidR="006028B4" w:rsidRPr="006028B4" w:rsidTr="006D4DEC">
        <w:trPr>
          <w:trHeight w:val="291"/>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b/>
                <w:bCs/>
                <w:i/>
                <w:iCs/>
                <w:sz w:val="12"/>
                <w:szCs w:val="12"/>
              </w:rPr>
            </w:pPr>
            <w:r w:rsidRPr="006028B4">
              <w:rPr>
                <w:b/>
                <w:bCs/>
                <w:i/>
                <w:iCs/>
                <w:sz w:val="12"/>
                <w:szCs w:val="12"/>
              </w:rPr>
              <w:t>Подпрограмма "Социализация детей-сирот,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6028B4" w:rsidRPr="006028B4" w:rsidRDefault="006028B4" w:rsidP="006028B4">
            <w:pPr>
              <w:ind w:right="-30"/>
              <w:jc w:val="center"/>
              <w:rPr>
                <w:b/>
                <w:bCs/>
                <w:i/>
                <w:iCs/>
                <w:sz w:val="12"/>
                <w:szCs w:val="12"/>
              </w:rPr>
            </w:pPr>
            <w:r w:rsidRPr="006028B4">
              <w:rPr>
                <w:b/>
                <w:bCs/>
                <w:i/>
                <w:iCs/>
                <w:sz w:val="12"/>
                <w:szCs w:val="12"/>
              </w:rPr>
              <w:br/>
              <w:t>01700 00000</w:t>
            </w:r>
          </w:p>
        </w:tc>
        <w:tc>
          <w:tcPr>
            <w:tcW w:w="0" w:type="auto"/>
            <w:tcBorders>
              <w:top w:val="nil"/>
              <w:left w:val="nil"/>
              <w:bottom w:val="single" w:sz="4" w:space="0" w:color="000000"/>
              <w:right w:val="nil"/>
            </w:tcBorders>
            <w:shd w:val="clear" w:color="000000" w:fill="FFFFFF"/>
            <w:hideMark/>
          </w:tcPr>
          <w:p w:rsidR="006028B4" w:rsidRPr="006028B4" w:rsidRDefault="006028B4" w:rsidP="006028B4">
            <w:pPr>
              <w:ind w:right="-30"/>
              <w:jc w:val="center"/>
              <w:rPr>
                <w:b/>
                <w:bCs/>
                <w:i/>
                <w:iCs/>
                <w:sz w:val="12"/>
                <w:szCs w:val="12"/>
              </w:rPr>
            </w:pPr>
            <w:r w:rsidRPr="006028B4">
              <w:rPr>
                <w:b/>
                <w:bCs/>
                <w:i/>
                <w:iCs/>
                <w:sz w:val="12"/>
                <w:szCs w:val="12"/>
              </w:rPr>
              <w:b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3361,70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1680,90</w:t>
            </w:r>
          </w:p>
        </w:tc>
      </w:tr>
      <w:tr w:rsidR="006028B4" w:rsidRPr="006028B4" w:rsidTr="006D4DEC">
        <w:trPr>
          <w:trHeight w:val="4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01700 16000</w:t>
            </w:r>
          </w:p>
        </w:tc>
        <w:tc>
          <w:tcPr>
            <w:tcW w:w="0" w:type="auto"/>
            <w:tcBorders>
              <w:top w:val="nil"/>
              <w:left w:val="nil"/>
              <w:bottom w:val="single" w:sz="4" w:space="0" w:color="000000"/>
              <w:right w:val="nil"/>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8,40</w:t>
            </w:r>
          </w:p>
        </w:tc>
      </w:tr>
      <w:tr w:rsidR="006028B4" w:rsidRPr="006028B4" w:rsidTr="006D4DEC">
        <w:trPr>
          <w:trHeight w:val="203"/>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Расходы по администрированию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000000"/>
              <w:right w:val="single" w:sz="4" w:space="0" w:color="000000"/>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br/>
              <w:t>01700 16094</w:t>
            </w:r>
          </w:p>
        </w:tc>
        <w:tc>
          <w:tcPr>
            <w:tcW w:w="0" w:type="auto"/>
            <w:tcBorders>
              <w:top w:val="nil"/>
              <w:left w:val="nil"/>
              <w:bottom w:val="single" w:sz="4" w:space="0" w:color="000000"/>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r>
      <w:tr w:rsidR="006028B4" w:rsidRPr="006028B4" w:rsidTr="006D4DEC">
        <w:trPr>
          <w:trHeight w:val="271"/>
        </w:trPr>
        <w:tc>
          <w:tcPr>
            <w:tcW w:w="0" w:type="auto"/>
            <w:tcBorders>
              <w:top w:val="nil"/>
              <w:left w:val="single" w:sz="4" w:space="0" w:color="000000"/>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04</w:t>
            </w:r>
          </w:p>
        </w:tc>
        <w:tc>
          <w:tcPr>
            <w:tcW w:w="0" w:type="auto"/>
            <w:tcBorders>
              <w:top w:val="nil"/>
              <w:left w:val="nil"/>
              <w:bottom w:val="single" w:sz="4" w:space="0" w:color="000000"/>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br/>
              <w:t>01700 16094</w:t>
            </w:r>
          </w:p>
        </w:tc>
        <w:tc>
          <w:tcPr>
            <w:tcW w:w="0" w:type="auto"/>
            <w:tcBorders>
              <w:top w:val="nil"/>
              <w:left w:val="nil"/>
              <w:bottom w:val="nil"/>
              <w:right w:val="nil"/>
            </w:tcBorders>
            <w:shd w:val="clear" w:color="000000" w:fill="FFFFFF"/>
            <w:hideMark/>
          </w:tcPr>
          <w:p w:rsidR="006028B4" w:rsidRPr="006028B4" w:rsidRDefault="006028B4" w:rsidP="006028B4">
            <w:pPr>
              <w:ind w:right="-30"/>
              <w:jc w:val="center"/>
              <w:rPr>
                <w:sz w:val="12"/>
                <w:szCs w:val="12"/>
              </w:rPr>
            </w:pPr>
            <w:r w:rsidRPr="006028B4">
              <w:rPr>
                <w:sz w:val="12"/>
                <w:szCs w:val="12"/>
              </w:rPr>
              <w:b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8,40</w:t>
            </w:r>
          </w:p>
        </w:tc>
      </w:tr>
      <w:tr w:rsidR="006028B4" w:rsidRPr="006028B4" w:rsidTr="006D4DEC">
        <w:trPr>
          <w:trHeight w:val="717"/>
        </w:trPr>
        <w:tc>
          <w:tcPr>
            <w:tcW w:w="0" w:type="auto"/>
            <w:tcBorders>
              <w:top w:val="nil"/>
              <w:left w:val="single" w:sz="4" w:space="0" w:color="000000"/>
              <w:bottom w:val="nil"/>
              <w:right w:val="single" w:sz="4" w:space="0" w:color="000000"/>
            </w:tcBorders>
            <w:shd w:val="clear" w:color="000000" w:fill="FFFFFF"/>
            <w:hideMark/>
          </w:tcPr>
          <w:p w:rsidR="006028B4" w:rsidRPr="006028B4" w:rsidRDefault="006028B4" w:rsidP="006028B4">
            <w:pPr>
              <w:ind w:right="-30"/>
              <w:jc w:val="center"/>
              <w:rPr>
                <w:sz w:val="12"/>
                <w:szCs w:val="12"/>
              </w:rPr>
            </w:pPr>
            <w:r w:rsidRPr="006028B4">
              <w:rPr>
                <w:sz w:val="12"/>
                <w:szCs w:val="12"/>
              </w:rPr>
              <w:t xml:space="preserve">Обеспечение прав на жилое помещение в </w:t>
            </w:r>
            <w:proofErr w:type="spellStart"/>
            <w:r w:rsidRPr="006028B4">
              <w:rPr>
                <w:sz w:val="12"/>
                <w:szCs w:val="12"/>
              </w:rPr>
              <w:t>соотвествии</w:t>
            </w:r>
            <w:proofErr w:type="spellEnd"/>
            <w:r w:rsidRPr="006028B4">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01700 N0820</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3345,00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1672,50</w:t>
            </w:r>
          </w:p>
        </w:tc>
      </w:tr>
      <w:tr w:rsidR="006028B4" w:rsidRPr="006028B4" w:rsidTr="006D4DEC">
        <w:trPr>
          <w:trHeight w:val="28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sz w:val="12"/>
                <w:szCs w:val="12"/>
              </w:rPr>
            </w:pPr>
            <w:r w:rsidRPr="006028B4">
              <w:rPr>
                <w:sz w:val="12"/>
                <w:szCs w:val="1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936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04</w:t>
            </w:r>
          </w:p>
        </w:tc>
        <w:tc>
          <w:tcPr>
            <w:tcW w:w="0" w:type="auto"/>
            <w:tcBorders>
              <w:top w:val="nil"/>
              <w:left w:val="nil"/>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01700 N0820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3345,00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1672,50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Контрольно-счетный орган Слободского района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r>
      <w:tr w:rsidR="006028B4" w:rsidRPr="006028B4" w:rsidTr="006D4DEC">
        <w:trPr>
          <w:trHeight w:val="42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sz w:val="12"/>
                <w:szCs w:val="12"/>
              </w:rPr>
            </w:pPr>
            <w:r w:rsidRPr="006028B4">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1054,70</w:t>
            </w:r>
          </w:p>
        </w:tc>
      </w:tr>
      <w:tr w:rsidR="006028B4" w:rsidRPr="006028B4" w:rsidTr="006D4DEC">
        <w:trPr>
          <w:trHeight w:val="14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b/>
                <w:bCs/>
                <w:i/>
                <w:iCs/>
                <w:sz w:val="12"/>
                <w:szCs w:val="12"/>
              </w:rPr>
            </w:pPr>
            <w:r w:rsidRPr="006028B4">
              <w:rPr>
                <w:b/>
                <w:bCs/>
                <w:i/>
                <w:iCs/>
                <w:sz w:val="12"/>
                <w:szCs w:val="12"/>
              </w:rPr>
              <w:t>Непрограммные мероприятия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sz w:val="12"/>
                <w:szCs w:val="12"/>
              </w:rPr>
            </w:pPr>
            <w:r w:rsidRPr="006028B4">
              <w:rPr>
                <w:b/>
                <w:bCs/>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20000 00000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b/>
                <w:bCs/>
                <w:i/>
                <w:iCs/>
                <w:sz w:val="12"/>
                <w:szCs w:val="12"/>
              </w:rPr>
            </w:pPr>
            <w:r w:rsidRPr="006028B4">
              <w:rPr>
                <w:b/>
                <w:bCs/>
                <w:i/>
                <w:iCs/>
                <w:sz w:val="12"/>
                <w:szCs w:val="12"/>
              </w:rPr>
              <w:t>1054,70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i/>
                <w:iCs/>
                <w:sz w:val="12"/>
                <w:szCs w:val="12"/>
              </w:rPr>
            </w:pPr>
            <w:r w:rsidRPr="006028B4">
              <w:rPr>
                <w:i/>
                <w:iCs/>
                <w:sz w:val="12"/>
                <w:szCs w:val="12"/>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20000 81000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i/>
                <w:iCs/>
                <w:sz w:val="12"/>
                <w:szCs w:val="12"/>
              </w:rPr>
            </w:pPr>
            <w:r w:rsidRPr="006028B4">
              <w:rPr>
                <w:i/>
                <w:iCs/>
                <w:sz w:val="12"/>
                <w:szCs w:val="12"/>
              </w:rPr>
              <w:t>1054,70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Руководитель Контрольно-счетного органа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1054,70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1054,70</w:t>
            </w:r>
          </w:p>
        </w:tc>
      </w:tr>
      <w:tr w:rsidR="006028B4" w:rsidRPr="006028B4" w:rsidTr="006D4DEC">
        <w:trPr>
          <w:trHeight w:val="56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028B4" w:rsidRPr="006028B4" w:rsidRDefault="006028B4" w:rsidP="006028B4">
            <w:pPr>
              <w:ind w:right="-30"/>
              <w:jc w:val="center"/>
              <w:rPr>
                <w:sz w:val="12"/>
                <w:szCs w:val="12"/>
              </w:rPr>
            </w:pPr>
            <w:r w:rsidRPr="006028B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20000 81060</w:t>
            </w:r>
          </w:p>
        </w:tc>
        <w:tc>
          <w:tcPr>
            <w:tcW w:w="0" w:type="auto"/>
            <w:tcBorders>
              <w:top w:val="nil"/>
              <w:left w:val="nil"/>
              <w:bottom w:val="single" w:sz="4" w:space="0" w:color="auto"/>
              <w:right w:val="nil"/>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1033,70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1033,70</w:t>
            </w:r>
          </w:p>
        </w:tc>
      </w:tr>
      <w:tr w:rsidR="006028B4" w:rsidRPr="006028B4" w:rsidTr="006D4DEC">
        <w:trPr>
          <w:trHeight w:val="284"/>
        </w:trPr>
        <w:tc>
          <w:tcPr>
            <w:tcW w:w="0" w:type="auto"/>
            <w:tcBorders>
              <w:top w:val="nil"/>
              <w:left w:val="single" w:sz="4" w:space="0" w:color="auto"/>
              <w:bottom w:val="single" w:sz="4" w:space="0" w:color="auto"/>
              <w:right w:val="single" w:sz="4" w:space="0" w:color="auto"/>
            </w:tcBorders>
            <w:shd w:val="clear" w:color="000000" w:fill="FFFFFF"/>
            <w:hideMark/>
          </w:tcPr>
          <w:p w:rsidR="006028B4" w:rsidRPr="006028B4" w:rsidRDefault="006028B4" w:rsidP="006028B4">
            <w:pPr>
              <w:ind w:right="-30"/>
              <w:jc w:val="center"/>
              <w:rPr>
                <w:sz w:val="12"/>
                <w:szCs w:val="12"/>
              </w:rPr>
            </w:pPr>
            <w:r w:rsidRPr="006028B4">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947</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01</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20000 81060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21,00</w:t>
            </w:r>
          </w:p>
        </w:tc>
        <w:tc>
          <w:tcPr>
            <w:tcW w:w="0" w:type="auto"/>
            <w:tcBorders>
              <w:top w:val="nil"/>
              <w:left w:val="nil"/>
              <w:bottom w:val="single" w:sz="4" w:space="0" w:color="auto"/>
              <w:right w:val="single" w:sz="4" w:space="0" w:color="auto"/>
            </w:tcBorders>
            <w:shd w:val="clear" w:color="000000" w:fill="FFFFFF"/>
            <w:noWrap/>
            <w:vAlign w:val="bottom"/>
            <w:hideMark/>
          </w:tcPr>
          <w:p w:rsidR="006028B4" w:rsidRPr="006028B4" w:rsidRDefault="006028B4" w:rsidP="006028B4">
            <w:pPr>
              <w:ind w:right="-30"/>
              <w:jc w:val="center"/>
              <w:rPr>
                <w:sz w:val="12"/>
                <w:szCs w:val="12"/>
              </w:rPr>
            </w:pPr>
            <w:r w:rsidRPr="006028B4">
              <w:rPr>
                <w:sz w:val="12"/>
                <w:szCs w:val="12"/>
              </w:rPr>
              <w:t>21,00</w:t>
            </w:r>
          </w:p>
        </w:tc>
      </w:tr>
    </w:tbl>
    <w:p w:rsidR="009A06D8" w:rsidRDefault="009A06D8" w:rsidP="009A06D8">
      <w:pPr>
        <w:ind w:right="-30"/>
        <w:jc w:val="center"/>
        <w:rPr>
          <w:sz w:val="12"/>
          <w:szCs w:val="12"/>
        </w:rPr>
      </w:pPr>
    </w:p>
    <w:tbl>
      <w:tblPr>
        <w:tblW w:w="10305" w:type="dxa"/>
        <w:tblInd w:w="108" w:type="dxa"/>
        <w:tblLook w:val="04A0" w:firstRow="1" w:lastRow="0" w:firstColumn="1" w:lastColumn="0" w:noHBand="0" w:noVBand="1"/>
      </w:tblPr>
      <w:tblGrid>
        <w:gridCol w:w="7298"/>
        <w:gridCol w:w="1765"/>
        <w:gridCol w:w="1242"/>
      </w:tblGrid>
      <w:tr w:rsidR="006028B4" w:rsidRPr="006028B4" w:rsidTr="006028B4">
        <w:trPr>
          <w:trHeight w:val="364"/>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r w:rsidRPr="006028B4">
              <w:rPr>
                <w:sz w:val="12"/>
                <w:szCs w:val="12"/>
              </w:rPr>
              <w:t xml:space="preserve">                    Приложение №15</w:t>
            </w:r>
          </w:p>
        </w:tc>
      </w:tr>
      <w:tr w:rsidR="006028B4" w:rsidRPr="006028B4" w:rsidTr="006028B4">
        <w:trPr>
          <w:trHeight w:val="364"/>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r w:rsidRPr="006028B4">
              <w:rPr>
                <w:sz w:val="12"/>
                <w:szCs w:val="12"/>
              </w:rPr>
              <w:t xml:space="preserve">                    к решению </w:t>
            </w:r>
            <w:proofErr w:type="gramStart"/>
            <w:r w:rsidRPr="006028B4">
              <w:rPr>
                <w:sz w:val="12"/>
                <w:szCs w:val="12"/>
              </w:rPr>
              <w:t>Слободской</w:t>
            </w:r>
            <w:proofErr w:type="gramEnd"/>
          </w:p>
        </w:tc>
      </w:tr>
      <w:tr w:rsidR="006028B4" w:rsidRPr="006028B4" w:rsidTr="006028B4">
        <w:trPr>
          <w:trHeight w:val="364"/>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r w:rsidRPr="006028B4">
              <w:rPr>
                <w:sz w:val="12"/>
                <w:szCs w:val="12"/>
              </w:rPr>
              <w:t xml:space="preserve">                    районной Думы</w:t>
            </w:r>
          </w:p>
        </w:tc>
      </w:tr>
      <w:tr w:rsidR="006028B4" w:rsidRPr="006028B4" w:rsidTr="006028B4">
        <w:trPr>
          <w:trHeight w:val="364"/>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r w:rsidRPr="006028B4">
              <w:rPr>
                <w:sz w:val="12"/>
                <w:szCs w:val="12"/>
              </w:rPr>
              <w:t xml:space="preserve">                    от </w:t>
            </w:r>
            <w:r>
              <w:rPr>
                <w:sz w:val="12"/>
                <w:szCs w:val="12"/>
              </w:rPr>
              <w:t>24.11.2023</w:t>
            </w:r>
            <w:r w:rsidRPr="006028B4">
              <w:rPr>
                <w:sz w:val="12"/>
                <w:szCs w:val="12"/>
              </w:rPr>
              <w:t xml:space="preserve">            №</w:t>
            </w:r>
            <w:r>
              <w:rPr>
                <w:sz w:val="12"/>
                <w:szCs w:val="12"/>
              </w:rPr>
              <w:t>27/280</w:t>
            </w:r>
          </w:p>
        </w:tc>
      </w:tr>
      <w:tr w:rsidR="006028B4" w:rsidRPr="006028B4" w:rsidTr="006028B4">
        <w:trPr>
          <w:trHeight w:val="306"/>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sz w:val="12"/>
                <w:szCs w:val="12"/>
              </w:rPr>
            </w:pPr>
          </w:p>
        </w:tc>
      </w:tr>
      <w:tr w:rsidR="006028B4" w:rsidRPr="006028B4" w:rsidTr="006028B4">
        <w:trPr>
          <w:trHeight w:val="364"/>
        </w:trPr>
        <w:tc>
          <w:tcPr>
            <w:tcW w:w="0" w:type="auto"/>
            <w:gridSpan w:val="3"/>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b/>
                <w:bCs/>
                <w:sz w:val="12"/>
                <w:szCs w:val="12"/>
              </w:rPr>
            </w:pPr>
            <w:r w:rsidRPr="006028B4">
              <w:rPr>
                <w:b/>
                <w:bCs/>
                <w:sz w:val="12"/>
                <w:szCs w:val="12"/>
              </w:rPr>
              <w:t>ИСТОЧНИКИ</w:t>
            </w:r>
          </w:p>
        </w:tc>
      </w:tr>
      <w:tr w:rsidR="006028B4" w:rsidRPr="006028B4" w:rsidTr="006028B4">
        <w:trPr>
          <w:trHeight w:val="364"/>
        </w:trPr>
        <w:tc>
          <w:tcPr>
            <w:tcW w:w="0" w:type="auto"/>
            <w:gridSpan w:val="3"/>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b/>
                <w:bCs/>
                <w:sz w:val="12"/>
                <w:szCs w:val="12"/>
              </w:rPr>
            </w:pPr>
            <w:r w:rsidRPr="006028B4">
              <w:rPr>
                <w:b/>
                <w:bCs/>
                <w:sz w:val="12"/>
                <w:szCs w:val="12"/>
              </w:rPr>
              <w:t>финансирования дефицита районного бюджета на 2023 год</w:t>
            </w:r>
          </w:p>
        </w:tc>
      </w:tr>
      <w:tr w:rsidR="006028B4" w:rsidRPr="006028B4" w:rsidTr="006028B4">
        <w:trPr>
          <w:trHeight w:val="481"/>
        </w:trPr>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widowControl/>
              <w:autoSpaceDE/>
              <w:autoSpaceDN/>
              <w:adjustRightInd/>
              <w:jc w:val="center"/>
              <w:rPr>
                <w:sz w:val="12"/>
                <w:szCs w:val="12"/>
              </w:rPr>
            </w:pPr>
          </w:p>
        </w:tc>
      </w:tr>
      <w:tr w:rsidR="006028B4" w:rsidRPr="006028B4" w:rsidTr="006028B4">
        <w:trPr>
          <w:trHeight w:val="832"/>
        </w:trPr>
        <w:tc>
          <w:tcPr>
            <w:tcW w:w="0" w:type="auto"/>
            <w:tcBorders>
              <w:top w:val="single" w:sz="4" w:space="0" w:color="auto"/>
              <w:left w:val="single" w:sz="4" w:space="0" w:color="auto"/>
              <w:bottom w:val="nil"/>
              <w:right w:val="single" w:sz="4" w:space="0" w:color="auto"/>
            </w:tcBorders>
            <w:shd w:val="clear" w:color="auto" w:fill="auto"/>
            <w:vAlign w:val="center"/>
            <w:hideMark/>
          </w:tcPr>
          <w:p w:rsidR="006028B4" w:rsidRPr="006028B4" w:rsidRDefault="006028B4" w:rsidP="006028B4">
            <w:pPr>
              <w:widowControl/>
              <w:autoSpaceDE/>
              <w:autoSpaceDN/>
              <w:adjustRightInd/>
              <w:jc w:val="center"/>
              <w:rPr>
                <w:b/>
                <w:bCs/>
                <w:sz w:val="12"/>
                <w:szCs w:val="12"/>
              </w:rPr>
            </w:pPr>
            <w:r w:rsidRPr="006028B4">
              <w:rPr>
                <w:b/>
                <w:bCs/>
                <w:sz w:val="12"/>
                <w:szCs w:val="12"/>
              </w:rPr>
              <w:t>Наименование показателя</w:t>
            </w:r>
          </w:p>
        </w:tc>
        <w:tc>
          <w:tcPr>
            <w:tcW w:w="0" w:type="auto"/>
            <w:tcBorders>
              <w:top w:val="single" w:sz="4" w:space="0" w:color="auto"/>
              <w:left w:val="nil"/>
              <w:bottom w:val="nil"/>
              <w:right w:val="single" w:sz="4" w:space="0" w:color="auto"/>
            </w:tcBorders>
            <w:shd w:val="clear" w:color="auto" w:fill="auto"/>
            <w:vAlign w:val="center"/>
            <w:hideMark/>
          </w:tcPr>
          <w:p w:rsidR="006028B4" w:rsidRPr="006028B4" w:rsidRDefault="006028B4" w:rsidP="006028B4">
            <w:pPr>
              <w:widowControl/>
              <w:autoSpaceDE/>
              <w:autoSpaceDN/>
              <w:adjustRightInd/>
              <w:jc w:val="center"/>
              <w:rPr>
                <w:b/>
                <w:bCs/>
                <w:sz w:val="12"/>
                <w:szCs w:val="12"/>
              </w:rPr>
            </w:pPr>
            <w:r w:rsidRPr="006028B4">
              <w:rPr>
                <w:b/>
                <w:bCs/>
                <w:sz w:val="12"/>
                <w:szCs w:val="12"/>
              </w:rPr>
              <w:t>Код бюджетной классификации</w:t>
            </w:r>
          </w:p>
        </w:tc>
        <w:tc>
          <w:tcPr>
            <w:tcW w:w="0" w:type="auto"/>
            <w:tcBorders>
              <w:top w:val="single" w:sz="4" w:space="0" w:color="auto"/>
              <w:left w:val="nil"/>
              <w:bottom w:val="nil"/>
              <w:right w:val="single" w:sz="4" w:space="0" w:color="auto"/>
            </w:tcBorders>
            <w:shd w:val="clear" w:color="auto" w:fill="auto"/>
            <w:vAlign w:val="center"/>
            <w:hideMark/>
          </w:tcPr>
          <w:p w:rsidR="006028B4" w:rsidRPr="006028B4" w:rsidRDefault="006028B4" w:rsidP="006028B4">
            <w:pPr>
              <w:widowControl/>
              <w:autoSpaceDE/>
              <w:autoSpaceDN/>
              <w:adjustRightInd/>
              <w:jc w:val="center"/>
              <w:rPr>
                <w:b/>
                <w:bCs/>
                <w:sz w:val="12"/>
                <w:szCs w:val="12"/>
              </w:rPr>
            </w:pPr>
            <w:r w:rsidRPr="006028B4">
              <w:rPr>
                <w:b/>
                <w:bCs/>
                <w:sz w:val="12"/>
                <w:szCs w:val="12"/>
              </w:rPr>
              <w:t>Сумма  (</w:t>
            </w:r>
            <w:proofErr w:type="spellStart"/>
            <w:r w:rsidRPr="006028B4">
              <w:rPr>
                <w:b/>
                <w:bCs/>
                <w:sz w:val="12"/>
                <w:szCs w:val="12"/>
              </w:rPr>
              <w:t>тыс</w:t>
            </w:r>
            <w:proofErr w:type="gramStart"/>
            <w:r w:rsidRPr="006028B4">
              <w:rPr>
                <w:b/>
                <w:bCs/>
                <w:sz w:val="12"/>
                <w:szCs w:val="12"/>
              </w:rPr>
              <w:t>.р</w:t>
            </w:r>
            <w:proofErr w:type="gramEnd"/>
            <w:r w:rsidRPr="006028B4">
              <w:rPr>
                <w:b/>
                <w:bCs/>
                <w:sz w:val="12"/>
                <w:szCs w:val="12"/>
              </w:rPr>
              <w:t>ублей</w:t>
            </w:r>
            <w:proofErr w:type="spellEnd"/>
            <w:r w:rsidRPr="006028B4">
              <w:rPr>
                <w:b/>
                <w:bCs/>
                <w:sz w:val="12"/>
                <w:szCs w:val="12"/>
              </w:rPr>
              <w:t>)</w:t>
            </w:r>
          </w:p>
        </w:tc>
      </w:tr>
      <w:tr w:rsidR="006028B4" w:rsidRPr="006028B4" w:rsidTr="006028B4">
        <w:trPr>
          <w:trHeight w:val="613"/>
        </w:trPr>
        <w:tc>
          <w:tcPr>
            <w:tcW w:w="0" w:type="auto"/>
            <w:tcBorders>
              <w:top w:val="single" w:sz="8" w:space="0" w:color="auto"/>
              <w:left w:val="single" w:sz="4" w:space="0" w:color="auto"/>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ИСТОЧНИКИ ВНУТРЕННЕГО ФИНАНСИРОВАНИЯ ДЕФИЦИТОВ БЮДЖЕТОВ</w:t>
            </w:r>
          </w:p>
        </w:tc>
        <w:tc>
          <w:tcPr>
            <w:tcW w:w="0" w:type="auto"/>
            <w:tcBorders>
              <w:top w:val="single" w:sz="8" w:space="0" w:color="auto"/>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000 01 00 00 00 00 0000 000</w:t>
            </w:r>
          </w:p>
        </w:tc>
        <w:tc>
          <w:tcPr>
            <w:tcW w:w="0" w:type="auto"/>
            <w:tcBorders>
              <w:top w:val="single" w:sz="8" w:space="0" w:color="auto"/>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27 769,0</w:t>
            </w:r>
          </w:p>
        </w:tc>
      </w:tr>
      <w:tr w:rsidR="006028B4" w:rsidRPr="006028B4" w:rsidTr="006028B4">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000 01 02 00 00 00 0000 000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w:t>
            </w:r>
          </w:p>
        </w:tc>
      </w:tr>
      <w:tr w:rsidR="006028B4" w:rsidRPr="006028B4" w:rsidTr="006028B4">
        <w:trPr>
          <w:trHeight w:val="2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Привлечение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000 01 02 00 00 00 0000 700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30 950,0</w:t>
            </w:r>
          </w:p>
        </w:tc>
      </w:tr>
      <w:tr w:rsidR="006028B4" w:rsidRPr="006028B4" w:rsidTr="006028B4">
        <w:trPr>
          <w:trHeight w:val="581"/>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Привлечение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912 01 02 00 00 05 0000 710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30 950,0</w:t>
            </w:r>
          </w:p>
        </w:tc>
      </w:tr>
      <w:tr w:rsidR="006028B4" w:rsidRPr="006028B4" w:rsidTr="006028B4">
        <w:trPr>
          <w:trHeight w:val="42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000 01 02 00 00 00 0000 800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30 950,0</w:t>
            </w:r>
          </w:p>
        </w:tc>
      </w:tr>
      <w:tr w:rsidR="006028B4" w:rsidRPr="006028B4" w:rsidTr="006028B4">
        <w:trPr>
          <w:trHeight w:val="458"/>
        </w:trPr>
        <w:tc>
          <w:tcPr>
            <w:tcW w:w="0" w:type="auto"/>
            <w:tcBorders>
              <w:top w:val="nil"/>
              <w:left w:val="single" w:sz="4" w:space="0" w:color="auto"/>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Погашение бюджетами муниципальных районов кредитов от кредитных организаций в валюте Российской Федерации</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912 01 02 00 00 05 0000 810</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30 950,0</w:t>
            </w:r>
          </w:p>
        </w:tc>
      </w:tr>
      <w:tr w:rsidR="006028B4" w:rsidRPr="006028B4" w:rsidTr="006028B4">
        <w:trPr>
          <w:trHeight w:val="32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000 01 03 00 00 00 0000 000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w:t>
            </w:r>
          </w:p>
        </w:tc>
      </w:tr>
      <w:tr w:rsidR="006028B4" w:rsidRPr="006028B4" w:rsidTr="006028B4">
        <w:trPr>
          <w:trHeight w:val="5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000 01 03 01 00 00 0000 000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w:t>
            </w:r>
          </w:p>
        </w:tc>
      </w:tr>
      <w:tr w:rsidR="006028B4" w:rsidRPr="006028B4" w:rsidTr="006028B4">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000 01 03 01 00 00 0000 700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10 000,0</w:t>
            </w:r>
          </w:p>
        </w:tc>
      </w:tr>
      <w:tr w:rsidR="006028B4" w:rsidRPr="006028B4" w:rsidTr="006028B4">
        <w:trPr>
          <w:trHeight w:val="425"/>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912 01 03 01 00 05 0000 710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10 000,0</w:t>
            </w:r>
          </w:p>
        </w:tc>
      </w:tr>
      <w:tr w:rsidR="006028B4" w:rsidRPr="006028B4" w:rsidTr="006028B4">
        <w:trPr>
          <w:trHeight w:val="57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000 01 03 01 00 00 0000 800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10 000,0</w:t>
            </w:r>
          </w:p>
        </w:tc>
      </w:tr>
      <w:tr w:rsidR="006028B4" w:rsidRPr="006028B4" w:rsidTr="006028B4">
        <w:trPr>
          <w:trHeight w:val="625"/>
        </w:trPr>
        <w:tc>
          <w:tcPr>
            <w:tcW w:w="0" w:type="auto"/>
            <w:tcBorders>
              <w:top w:val="nil"/>
              <w:left w:val="single" w:sz="4" w:space="0" w:color="auto"/>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912 01 03 01 00 05 0000 810</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10 000,0</w:t>
            </w:r>
          </w:p>
        </w:tc>
      </w:tr>
      <w:tr w:rsidR="006028B4" w:rsidRPr="006028B4" w:rsidTr="006028B4">
        <w:trPr>
          <w:trHeight w:val="109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000 01 06 05 00 00 0000 000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w:t>
            </w:r>
          </w:p>
        </w:tc>
      </w:tr>
      <w:tr w:rsidR="006028B4" w:rsidRPr="006028B4" w:rsidTr="006028B4">
        <w:trPr>
          <w:trHeight w:val="1079"/>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000 01 06 05 00 00 0000 600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9 500,0</w:t>
            </w:r>
          </w:p>
        </w:tc>
      </w:tr>
      <w:tr w:rsidR="006028B4" w:rsidRPr="006028B4" w:rsidTr="006028B4">
        <w:trPr>
          <w:trHeight w:val="85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912 01 06 05 02 05 0000 640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9 500,0</w:t>
            </w:r>
          </w:p>
        </w:tc>
      </w:tr>
      <w:tr w:rsidR="006028B4" w:rsidRPr="006028B4" w:rsidTr="006028B4">
        <w:trPr>
          <w:trHeight w:val="33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000 01 06 05 02 00 0000 500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9 500,0</w:t>
            </w:r>
          </w:p>
        </w:tc>
      </w:tr>
      <w:tr w:rsidR="006028B4" w:rsidRPr="006028B4" w:rsidTr="006028B4">
        <w:trPr>
          <w:trHeight w:val="5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912 01 06 05 02 05 0000 540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9 500,0</w:t>
            </w:r>
          </w:p>
        </w:tc>
      </w:tr>
      <w:tr w:rsidR="006028B4" w:rsidRPr="006028B4" w:rsidTr="006028B4">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lastRenderedPageBreak/>
              <w:t xml:space="preserve">Изменение остатков средств </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000 01 00 00 00 00 0000 000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27 769,0</w:t>
            </w:r>
          </w:p>
        </w:tc>
      </w:tr>
      <w:tr w:rsidR="006028B4" w:rsidRPr="006028B4" w:rsidTr="006028B4">
        <w:trPr>
          <w:trHeight w:val="77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000 01 05 00 00 00 0000 000</w:t>
            </w:r>
          </w:p>
        </w:tc>
        <w:tc>
          <w:tcPr>
            <w:tcW w:w="0" w:type="auto"/>
            <w:tcBorders>
              <w:top w:val="nil"/>
              <w:left w:val="nil"/>
              <w:bottom w:val="nil"/>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27 769,0</w:t>
            </w:r>
          </w:p>
        </w:tc>
      </w:tr>
      <w:tr w:rsidR="006028B4" w:rsidRPr="006028B4" w:rsidTr="006028B4">
        <w:trPr>
          <w:trHeight w:val="70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000 01 05 00 00 00 0000 500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1 069 076,50</w:t>
            </w:r>
          </w:p>
        </w:tc>
      </w:tr>
      <w:tr w:rsidR="006028B4" w:rsidRPr="006028B4" w:rsidTr="006028B4">
        <w:trPr>
          <w:trHeight w:val="744"/>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000 01 05 02 00 00 0000 500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1 069 076,50</w:t>
            </w:r>
          </w:p>
        </w:tc>
      </w:tr>
      <w:tr w:rsidR="006028B4" w:rsidRPr="006028B4" w:rsidTr="006028B4">
        <w:trPr>
          <w:trHeight w:val="77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000 01 05 02 01 00 0000 510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1 069 076,50</w:t>
            </w:r>
          </w:p>
        </w:tc>
      </w:tr>
      <w:tr w:rsidR="006028B4" w:rsidRPr="006028B4" w:rsidTr="006028B4">
        <w:trPr>
          <w:trHeight w:val="112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912 01 05 02 01 05 0000 510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1 069 076,50</w:t>
            </w:r>
          </w:p>
        </w:tc>
      </w:tr>
      <w:tr w:rsidR="006028B4" w:rsidRPr="006028B4" w:rsidTr="006028B4">
        <w:trPr>
          <w:trHeight w:val="75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000 01 05 00 00 00 0000 600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1 096 845,50</w:t>
            </w:r>
          </w:p>
        </w:tc>
      </w:tr>
      <w:tr w:rsidR="006028B4" w:rsidRPr="006028B4" w:rsidTr="006028B4">
        <w:trPr>
          <w:trHeight w:val="729"/>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000 01 05 02 00 00 0000 600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1 096 845,50</w:t>
            </w:r>
          </w:p>
        </w:tc>
      </w:tr>
      <w:tr w:rsidR="006028B4" w:rsidRPr="006028B4" w:rsidTr="006028B4">
        <w:trPr>
          <w:trHeight w:val="70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b/>
                <w:bCs/>
                <w:sz w:val="12"/>
                <w:szCs w:val="12"/>
              </w:rPr>
            </w:pPr>
            <w:r w:rsidRPr="006028B4">
              <w:rPr>
                <w:b/>
                <w:bCs/>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000 01 05 02 01 00 0000 610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b/>
                <w:bCs/>
                <w:sz w:val="12"/>
                <w:szCs w:val="12"/>
              </w:rPr>
            </w:pPr>
            <w:r w:rsidRPr="006028B4">
              <w:rPr>
                <w:b/>
                <w:bCs/>
                <w:sz w:val="12"/>
                <w:szCs w:val="12"/>
              </w:rPr>
              <w:t>1 096 845,50</w:t>
            </w:r>
          </w:p>
        </w:tc>
      </w:tr>
      <w:tr w:rsidR="006028B4" w:rsidRPr="006028B4" w:rsidTr="006028B4">
        <w:trPr>
          <w:trHeight w:val="43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rPr>
                <w:sz w:val="12"/>
                <w:szCs w:val="12"/>
              </w:rPr>
            </w:pPr>
            <w:r w:rsidRPr="006028B4">
              <w:rPr>
                <w:sz w:val="12"/>
                <w:szCs w:val="1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912 01 05 02 01 05 0000 610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widowControl/>
              <w:autoSpaceDE/>
              <w:autoSpaceDN/>
              <w:adjustRightInd/>
              <w:jc w:val="center"/>
              <w:rPr>
                <w:sz w:val="12"/>
                <w:szCs w:val="12"/>
              </w:rPr>
            </w:pPr>
            <w:r w:rsidRPr="006028B4">
              <w:rPr>
                <w:sz w:val="12"/>
                <w:szCs w:val="12"/>
              </w:rPr>
              <w:t>1 096 845,50</w:t>
            </w:r>
          </w:p>
        </w:tc>
      </w:tr>
    </w:tbl>
    <w:p w:rsidR="006028B4" w:rsidRDefault="006028B4" w:rsidP="009A06D8">
      <w:pPr>
        <w:ind w:right="-30"/>
        <w:jc w:val="center"/>
        <w:rPr>
          <w:sz w:val="12"/>
          <w:szCs w:val="12"/>
        </w:rPr>
      </w:pPr>
    </w:p>
    <w:tbl>
      <w:tblPr>
        <w:tblW w:w="0" w:type="auto"/>
        <w:tblInd w:w="93" w:type="dxa"/>
        <w:tblLook w:val="04A0" w:firstRow="1" w:lastRow="0" w:firstColumn="1" w:lastColumn="0" w:noHBand="0" w:noVBand="1"/>
      </w:tblPr>
      <w:tblGrid>
        <w:gridCol w:w="5935"/>
        <w:gridCol w:w="1630"/>
        <w:gridCol w:w="1410"/>
        <w:gridCol w:w="1356"/>
      </w:tblGrid>
      <w:tr w:rsidR="006028B4" w:rsidRPr="006028B4" w:rsidTr="006028B4">
        <w:trPr>
          <w:trHeight w:val="375"/>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 xml:space="preserve">                  Приложение № 16</w:t>
            </w: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375"/>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 xml:space="preserve">                  к решению </w:t>
            </w:r>
            <w:proofErr w:type="gramStart"/>
            <w:r w:rsidRPr="006028B4">
              <w:rPr>
                <w:sz w:val="12"/>
                <w:szCs w:val="12"/>
              </w:rPr>
              <w:t>Слободской</w:t>
            </w:r>
            <w:proofErr w:type="gramEnd"/>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375"/>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 xml:space="preserve">                  районной Думы</w:t>
            </w: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375"/>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gridSpan w:val="2"/>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r w:rsidRPr="006028B4">
              <w:rPr>
                <w:sz w:val="12"/>
                <w:szCs w:val="12"/>
              </w:rPr>
              <w:t xml:space="preserve">                  от  </w:t>
            </w:r>
            <w:r>
              <w:rPr>
                <w:sz w:val="12"/>
                <w:szCs w:val="12"/>
              </w:rPr>
              <w:t>24.11.2023</w:t>
            </w:r>
            <w:r w:rsidRPr="006028B4">
              <w:rPr>
                <w:sz w:val="12"/>
                <w:szCs w:val="12"/>
              </w:rPr>
              <w:t xml:space="preserve">                 № </w:t>
            </w:r>
            <w:r>
              <w:rPr>
                <w:sz w:val="12"/>
                <w:szCs w:val="12"/>
              </w:rPr>
              <w:t>280</w:t>
            </w: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375"/>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375"/>
        </w:trPr>
        <w:tc>
          <w:tcPr>
            <w:tcW w:w="0" w:type="auto"/>
            <w:gridSpan w:val="4"/>
            <w:tcBorders>
              <w:top w:val="nil"/>
              <w:left w:val="nil"/>
              <w:bottom w:val="nil"/>
              <w:right w:val="nil"/>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ИСТОЧНИКИ</w:t>
            </w:r>
          </w:p>
        </w:tc>
      </w:tr>
      <w:tr w:rsidR="006028B4" w:rsidRPr="006028B4" w:rsidTr="006028B4">
        <w:trPr>
          <w:trHeight w:val="375"/>
        </w:trPr>
        <w:tc>
          <w:tcPr>
            <w:tcW w:w="0" w:type="auto"/>
            <w:gridSpan w:val="4"/>
            <w:tcBorders>
              <w:top w:val="nil"/>
              <w:left w:val="nil"/>
              <w:bottom w:val="nil"/>
              <w:right w:val="nil"/>
            </w:tcBorders>
            <w:shd w:val="clear" w:color="auto" w:fill="auto"/>
            <w:noWrap/>
            <w:vAlign w:val="bottom"/>
            <w:hideMark/>
          </w:tcPr>
          <w:p w:rsidR="006028B4" w:rsidRPr="006028B4" w:rsidRDefault="006028B4" w:rsidP="006028B4">
            <w:pPr>
              <w:ind w:right="-30"/>
              <w:jc w:val="center"/>
              <w:rPr>
                <w:b/>
                <w:bCs/>
                <w:sz w:val="12"/>
                <w:szCs w:val="12"/>
              </w:rPr>
            </w:pPr>
            <w:r w:rsidRPr="006028B4">
              <w:rPr>
                <w:b/>
                <w:bCs/>
                <w:sz w:val="12"/>
                <w:szCs w:val="12"/>
              </w:rPr>
              <w:t>финансирования дефицита районного бюджета на 2024 год и 2025 год</w:t>
            </w:r>
          </w:p>
        </w:tc>
      </w:tr>
      <w:tr w:rsidR="006028B4" w:rsidRPr="006028B4" w:rsidTr="006028B4">
        <w:trPr>
          <w:trHeight w:val="330"/>
        </w:trPr>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c>
          <w:tcPr>
            <w:tcW w:w="0" w:type="auto"/>
            <w:tcBorders>
              <w:top w:val="nil"/>
              <w:left w:val="nil"/>
              <w:bottom w:val="nil"/>
              <w:right w:val="nil"/>
            </w:tcBorders>
            <w:shd w:val="clear" w:color="auto" w:fill="auto"/>
            <w:noWrap/>
            <w:vAlign w:val="bottom"/>
            <w:hideMark/>
          </w:tcPr>
          <w:p w:rsidR="006028B4" w:rsidRPr="006028B4" w:rsidRDefault="006028B4" w:rsidP="006028B4">
            <w:pPr>
              <w:ind w:right="-30"/>
              <w:jc w:val="center"/>
              <w:rPr>
                <w:sz w:val="12"/>
                <w:szCs w:val="12"/>
              </w:rPr>
            </w:pPr>
          </w:p>
        </w:tc>
      </w:tr>
      <w:tr w:rsidR="006028B4" w:rsidRPr="006028B4" w:rsidTr="006028B4">
        <w:trPr>
          <w:trHeight w:val="587"/>
        </w:trPr>
        <w:tc>
          <w:tcPr>
            <w:tcW w:w="0" w:type="auto"/>
            <w:tcBorders>
              <w:top w:val="single" w:sz="4" w:space="0" w:color="auto"/>
              <w:left w:val="single" w:sz="4" w:space="0" w:color="auto"/>
              <w:bottom w:val="nil"/>
              <w:right w:val="single" w:sz="4" w:space="0" w:color="auto"/>
            </w:tcBorders>
            <w:shd w:val="clear" w:color="auto" w:fill="auto"/>
            <w:vAlign w:val="center"/>
            <w:hideMark/>
          </w:tcPr>
          <w:p w:rsidR="006028B4" w:rsidRPr="006028B4" w:rsidRDefault="006028B4" w:rsidP="006028B4">
            <w:pPr>
              <w:ind w:right="-30"/>
              <w:jc w:val="center"/>
              <w:rPr>
                <w:b/>
                <w:bCs/>
                <w:sz w:val="12"/>
                <w:szCs w:val="12"/>
              </w:rPr>
            </w:pPr>
            <w:r w:rsidRPr="006028B4">
              <w:rPr>
                <w:b/>
                <w:bCs/>
                <w:sz w:val="12"/>
                <w:szCs w:val="12"/>
              </w:rPr>
              <w:t>Наименование показателя</w:t>
            </w:r>
          </w:p>
        </w:tc>
        <w:tc>
          <w:tcPr>
            <w:tcW w:w="0" w:type="auto"/>
            <w:tcBorders>
              <w:top w:val="single" w:sz="4" w:space="0" w:color="auto"/>
              <w:left w:val="nil"/>
              <w:bottom w:val="nil"/>
              <w:right w:val="single" w:sz="4" w:space="0" w:color="auto"/>
            </w:tcBorders>
            <w:shd w:val="clear" w:color="auto" w:fill="auto"/>
            <w:vAlign w:val="center"/>
            <w:hideMark/>
          </w:tcPr>
          <w:p w:rsidR="006028B4" w:rsidRPr="006028B4" w:rsidRDefault="006028B4" w:rsidP="006028B4">
            <w:pPr>
              <w:ind w:right="-30"/>
              <w:jc w:val="center"/>
              <w:rPr>
                <w:b/>
                <w:bCs/>
                <w:sz w:val="12"/>
                <w:szCs w:val="12"/>
              </w:rPr>
            </w:pPr>
            <w:r w:rsidRPr="006028B4">
              <w:rPr>
                <w:b/>
                <w:bCs/>
                <w:sz w:val="12"/>
                <w:szCs w:val="12"/>
              </w:rPr>
              <w:t>Код бюджетной классификации</w:t>
            </w:r>
          </w:p>
        </w:tc>
        <w:tc>
          <w:tcPr>
            <w:tcW w:w="0" w:type="auto"/>
            <w:tcBorders>
              <w:top w:val="single" w:sz="4" w:space="0" w:color="auto"/>
              <w:left w:val="nil"/>
              <w:bottom w:val="nil"/>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2024 год сумма  (</w:t>
            </w:r>
            <w:proofErr w:type="spellStart"/>
            <w:r w:rsidRPr="006028B4">
              <w:rPr>
                <w:b/>
                <w:bCs/>
                <w:sz w:val="12"/>
                <w:szCs w:val="12"/>
              </w:rPr>
              <w:t>тыс</w:t>
            </w:r>
            <w:proofErr w:type="gramStart"/>
            <w:r w:rsidRPr="006028B4">
              <w:rPr>
                <w:b/>
                <w:bCs/>
                <w:sz w:val="12"/>
                <w:szCs w:val="12"/>
              </w:rPr>
              <w:t>.р</w:t>
            </w:r>
            <w:proofErr w:type="gramEnd"/>
            <w:r w:rsidRPr="006028B4">
              <w:rPr>
                <w:b/>
                <w:bCs/>
                <w:sz w:val="12"/>
                <w:szCs w:val="12"/>
              </w:rPr>
              <w:t>ублей</w:t>
            </w:r>
            <w:proofErr w:type="spellEnd"/>
            <w:r w:rsidRPr="006028B4">
              <w:rPr>
                <w:b/>
                <w:bCs/>
                <w:sz w:val="12"/>
                <w:szCs w:val="12"/>
              </w:rPr>
              <w:t>)</w:t>
            </w:r>
          </w:p>
        </w:tc>
        <w:tc>
          <w:tcPr>
            <w:tcW w:w="0" w:type="auto"/>
            <w:tcBorders>
              <w:top w:val="single" w:sz="4" w:space="0" w:color="auto"/>
              <w:left w:val="single" w:sz="4" w:space="0" w:color="auto"/>
              <w:bottom w:val="nil"/>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2025 год сумма  (</w:t>
            </w:r>
            <w:proofErr w:type="spellStart"/>
            <w:r w:rsidRPr="006028B4">
              <w:rPr>
                <w:b/>
                <w:bCs/>
                <w:sz w:val="12"/>
                <w:szCs w:val="12"/>
              </w:rPr>
              <w:t>тыс</w:t>
            </w:r>
            <w:proofErr w:type="gramStart"/>
            <w:r w:rsidRPr="006028B4">
              <w:rPr>
                <w:b/>
                <w:bCs/>
                <w:sz w:val="12"/>
                <w:szCs w:val="12"/>
              </w:rPr>
              <w:t>.р</w:t>
            </w:r>
            <w:proofErr w:type="gramEnd"/>
            <w:r w:rsidRPr="006028B4">
              <w:rPr>
                <w:b/>
                <w:bCs/>
                <w:sz w:val="12"/>
                <w:szCs w:val="12"/>
              </w:rPr>
              <w:t>ублей</w:t>
            </w:r>
            <w:proofErr w:type="spellEnd"/>
            <w:r w:rsidRPr="006028B4">
              <w:rPr>
                <w:b/>
                <w:bCs/>
                <w:sz w:val="12"/>
                <w:szCs w:val="12"/>
              </w:rPr>
              <w:t>)</w:t>
            </w:r>
          </w:p>
        </w:tc>
      </w:tr>
      <w:tr w:rsidR="006028B4" w:rsidRPr="006028B4" w:rsidTr="006028B4">
        <w:trPr>
          <w:trHeight w:val="398"/>
        </w:trPr>
        <w:tc>
          <w:tcPr>
            <w:tcW w:w="0" w:type="auto"/>
            <w:tcBorders>
              <w:top w:val="single" w:sz="8" w:space="0" w:color="auto"/>
              <w:left w:val="single" w:sz="4" w:space="0" w:color="auto"/>
              <w:bottom w:val="single" w:sz="8"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ИСТОЧНИКИ ВНУТРЕННЕГО ФИНАНСИРОВАНИЯ ДЕФИЦИТОВ БЮДЖЕТОВ</w:t>
            </w:r>
          </w:p>
        </w:tc>
        <w:tc>
          <w:tcPr>
            <w:tcW w:w="0" w:type="auto"/>
            <w:tcBorders>
              <w:top w:val="single" w:sz="8" w:space="0" w:color="auto"/>
              <w:left w:val="nil"/>
              <w:bottom w:val="single" w:sz="8"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000 01 00 00 00 00 0000 000</w:t>
            </w:r>
          </w:p>
        </w:tc>
        <w:tc>
          <w:tcPr>
            <w:tcW w:w="0" w:type="auto"/>
            <w:tcBorders>
              <w:top w:val="single" w:sz="4" w:space="0" w:color="auto"/>
              <w:left w:val="nil"/>
              <w:bottom w:val="single" w:sz="8"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1 000,0</w:t>
            </w:r>
          </w:p>
        </w:tc>
        <w:tc>
          <w:tcPr>
            <w:tcW w:w="0" w:type="auto"/>
            <w:tcBorders>
              <w:top w:val="single" w:sz="4" w:space="0" w:color="auto"/>
              <w:left w:val="nil"/>
              <w:bottom w:val="single" w:sz="8" w:space="0" w:color="auto"/>
              <w:right w:val="single" w:sz="4" w:space="0" w:color="auto"/>
            </w:tcBorders>
            <w:shd w:val="clear" w:color="auto" w:fill="auto"/>
            <w:noWrap/>
            <w:hideMark/>
          </w:tcPr>
          <w:p w:rsidR="006028B4" w:rsidRPr="006028B4" w:rsidRDefault="006028B4" w:rsidP="006028B4">
            <w:pPr>
              <w:ind w:right="-30"/>
              <w:jc w:val="center"/>
              <w:rPr>
                <w:b/>
                <w:bCs/>
                <w:sz w:val="12"/>
                <w:szCs w:val="12"/>
              </w:rPr>
            </w:pPr>
            <w:r w:rsidRPr="006028B4">
              <w:rPr>
                <w:b/>
                <w:bCs/>
                <w:sz w:val="12"/>
                <w:szCs w:val="12"/>
              </w:rPr>
              <w:t>1000,0</w:t>
            </w:r>
          </w:p>
        </w:tc>
      </w:tr>
      <w:tr w:rsidR="006028B4" w:rsidRPr="006028B4" w:rsidTr="006028B4">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000 01 02 00 00 00 0000 000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single" w:sz="8" w:space="0" w:color="auto"/>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6 983,3</w:t>
            </w:r>
          </w:p>
        </w:tc>
      </w:tr>
      <w:tr w:rsidR="006028B4" w:rsidRPr="006028B4" w:rsidTr="006028B4">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Привлечение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000 01 02 00 00 00 0000 700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30 950,0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37933,3</w:t>
            </w:r>
          </w:p>
        </w:tc>
      </w:tr>
      <w:tr w:rsidR="006028B4" w:rsidRPr="006028B4" w:rsidTr="006028B4">
        <w:trPr>
          <w:trHeight w:val="5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Привлечение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912 01 02 00 00 05 0000 710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30 950,0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37933,3</w:t>
            </w:r>
          </w:p>
        </w:tc>
      </w:tr>
      <w:tr w:rsidR="006028B4" w:rsidRPr="006028B4" w:rsidTr="006028B4">
        <w:trPr>
          <w:trHeight w:val="271"/>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000 01 02 00 00 00 0000 800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30 950,0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30950,0</w:t>
            </w:r>
          </w:p>
        </w:tc>
      </w:tr>
      <w:tr w:rsidR="006028B4" w:rsidRPr="006028B4" w:rsidTr="006028B4">
        <w:trPr>
          <w:trHeight w:val="485"/>
        </w:trPr>
        <w:tc>
          <w:tcPr>
            <w:tcW w:w="0" w:type="auto"/>
            <w:tcBorders>
              <w:top w:val="nil"/>
              <w:left w:val="single" w:sz="4" w:space="0" w:color="auto"/>
              <w:bottom w:val="single" w:sz="8"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Погашение бюджетами муниципальных районов кредитов от кредитных организаций в валюте Российской Федерации</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912 01 02 00 00 05 0000 810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30 950,0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30950,0</w:t>
            </w:r>
          </w:p>
        </w:tc>
      </w:tr>
      <w:tr w:rsidR="006028B4" w:rsidRPr="006028B4" w:rsidTr="006028B4">
        <w:trPr>
          <w:trHeight w:val="47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000 01 03 00 00 00 0000 000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b/>
                <w:bCs/>
                <w:sz w:val="12"/>
                <w:szCs w:val="12"/>
              </w:rPr>
            </w:pPr>
            <w:r w:rsidRPr="006028B4">
              <w:rPr>
                <w:b/>
                <w:bCs/>
                <w:sz w:val="12"/>
                <w:szCs w:val="12"/>
              </w:rPr>
              <w:t>0,0</w:t>
            </w:r>
          </w:p>
        </w:tc>
      </w:tr>
      <w:tr w:rsidR="006028B4" w:rsidRPr="006028B4" w:rsidTr="006028B4">
        <w:trPr>
          <w:trHeight w:val="56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000 01 03 01 00 00 0000 000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-6983,3</w:t>
            </w:r>
          </w:p>
        </w:tc>
      </w:tr>
      <w:tr w:rsidR="006028B4" w:rsidRPr="006028B4" w:rsidTr="006028B4">
        <w:trPr>
          <w:trHeight w:val="44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000 01 03 01 00 00 0000 700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10 000,0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10000,0</w:t>
            </w:r>
          </w:p>
        </w:tc>
      </w:tr>
      <w:tr w:rsidR="006028B4" w:rsidRPr="006028B4" w:rsidTr="006028B4">
        <w:trPr>
          <w:trHeight w:val="313"/>
        </w:trPr>
        <w:tc>
          <w:tcPr>
            <w:tcW w:w="0" w:type="auto"/>
            <w:tcBorders>
              <w:top w:val="nil"/>
              <w:left w:val="single" w:sz="4" w:space="0" w:color="auto"/>
              <w:bottom w:val="single" w:sz="8"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912 01 03 01 00 05 0000 710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10 000,0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10000,0</w:t>
            </w:r>
          </w:p>
        </w:tc>
      </w:tr>
      <w:tr w:rsidR="006028B4" w:rsidRPr="006028B4" w:rsidTr="006028B4">
        <w:trPr>
          <w:trHeight w:val="5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000 01 03 01 00 00 0000 800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10 000,0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16983,3</w:t>
            </w:r>
          </w:p>
        </w:tc>
      </w:tr>
      <w:tr w:rsidR="006028B4" w:rsidRPr="006028B4" w:rsidTr="006028B4">
        <w:trPr>
          <w:trHeight w:val="419"/>
        </w:trPr>
        <w:tc>
          <w:tcPr>
            <w:tcW w:w="0" w:type="auto"/>
            <w:tcBorders>
              <w:top w:val="nil"/>
              <w:left w:val="single" w:sz="4" w:space="0" w:color="auto"/>
              <w:bottom w:val="single" w:sz="8"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8"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912 01 03 01 00 05 0000 810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10 000,0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sz w:val="12"/>
                <w:szCs w:val="12"/>
              </w:rPr>
            </w:pPr>
            <w:r w:rsidRPr="006028B4">
              <w:rPr>
                <w:sz w:val="12"/>
                <w:szCs w:val="12"/>
              </w:rPr>
              <w:t>16983,3</w:t>
            </w:r>
          </w:p>
        </w:tc>
      </w:tr>
      <w:tr w:rsidR="006028B4" w:rsidRPr="006028B4" w:rsidTr="006028B4">
        <w:trPr>
          <w:trHeight w:val="40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000 01 06 05 00 00 0000 000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w:t>
            </w:r>
          </w:p>
        </w:tc>
      </w:tr>
      <w:tr w:rsidR="006028B4" w:rsidRPr="006028B4" w:rsidTr="006028B4">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000 01 06 05 02 00 0000 600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r>
      <w:tr w:rsidR="006028B4" w:rsidRPr="006028B4" w:rsidTr="006028B4">
        <w:trPr>
          <w:trHeight w:val="568"/>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000 01 06 05 02 05 0000 640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r>
      <w:tr w:rsidR="006028B4" w:rsidRPr="006028B4" w:rsidTr="006028B4">
        <w:trPr>
          <w:trHeight w:val="42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000 01 06 05 02 00 0000 500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r>
      <w:tr w:rsidR="006028B4" w:rsidRPr="006028B4" w:rsidTr="006028B4">
        <w:trPr>
          <w:trHeight w:val="68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000 01 06 05 02 05 0000 540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r>
      <w:tr w:rsidR="006028B4" w:rsidRPr="006028B4" w:rsidTr="006028B4">
        <w:trPr>
          <w:trHeight w:val="823"/>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912 01 06 05 02 05 0000 540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4 900,0</w:t>
            </w:r>
          </w:p>
        </w:tc>
      </w:tr>
      <w:tr w:rsidR="006028B4" w:rsidRPr="006028B4" w:rsidTr="006028B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 xml:space="preserve">Изменение остатков средств </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000 01 00 00 00 00 0000 000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1 000,0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1 000,0</w:t>
            </w:r>
          </w:p>
        </w:tc>
      </w:tr>
      <w:tr w:rsidR="006028B4" w:rsidRPr="006028B4" w:rsidTr="006028B4">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000 01 05 00 00 00 0000 000</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896 963,6</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859 222,4</w:t>
            </w:r>
          </w:p>
        </w:tc>
      </w:tr>
      <w:tr w:rsidR="006028B4" w:rsidRPr="006028B4" w:rsidTr="006028B4">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000 01 05 00 00 00 0000 500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896 963,60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859 222,40</w:t>
            </w:r>
          </w:p>
        </w:tc>
      </w:tr>
      <w:tr w:rsidR="006028B4" w:rsidRPr="006028B4" w:rsidTr="006028B4">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000 01 05 02 00 00 0000 500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896 963,60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859 222,40</w:t>
            </w:r>
          </w:p>
        </w:tc>
      </w:tr>
      <w:tr w:rsidR="006028B4" w:rsidRPr="006028B4" w:rsidTr="006028B4">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000 01 05 02 01 00 0000 510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896 963,60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859 222,40</w:t>
            </w:r>
          </w:p>
        </w:tc>
      </w:tr>
      <w:tr w:rsidR="006028B4" w:rsidRPr="006028B4" w:rsidTr="006028B4">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912 01 05 02 01 05 0000 510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896 963,60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859 222,40</w:t>
            </w:r>
          </w:p>
        </w:tc>
      </w:tr>
      <w:tr w:rsidR="006028B4" w:rsidRPr="006028B4" w:rsidTr="006028B4">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000 01 05 00 00 00 0000 600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897 963,60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b/>
                <w:bCs/>
                <w:sz w:val="12"/>
                <w:szCs w:val="12"/>
              </w:rPr>
            </w:pPr>
            <w:r w:rsidRPr="006028B4">
              <w:rPr>
                <w:b/>
                <w:bCs/>
                <w:sz w:val="12"/>
                <w:szCs w:val="12"/>
              </w:rPr>
              <w:t>860 222,40</w:t>
            </w:r>
          </w:p>
        </w:tc>
      </w:tr>
      <w:tr w:rsidR="006028B4" w:rsidRPr="006028B4" w:rsidTr="006028B4">
        <w:trPr>
          <w:trHeight w:val="810"/>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000 01 05 02 00 00 0000 600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897 963,60</w:t>
            </w:r>
          </w:p>
        </w:tc>
        <w:tc>
          <w:tcPr>
            <w:tcW w:w="0" w:type="auto"/>
            <w:tcBorders>
              <w:top w:val="nil"/>
              <w:left w:val="single" w:sz="4" w:space="0" w:color="auto"/>
              <w:bottom w:val="single" w:sz="4" w:space="0" w:color="auto"/>
              <w:right w:val="single" w:sz="4" w:space="0" w:color="auto"/>
            </w:tcBorders>
            <w:shd w:val="clear" w:color="auto" w:fill="auto"/>
            <w:noWrap/>
            <w:hideMark/>
          </w:tcPr>
          <w:p w:rsidR="006028B4" w:rsidRPr="006028B4" w:rsidRDefault="006028B4" w:rsidP="006028B4">
            <w:pPr>
              <w:ind w:right="-30"/>
              <w:jc w:val="center"/>
              <w:rPr>
                <w:b/>
                <w:bCs/>
                <w:sz w:val="12"/>
                <w:szCs w:val="12"/>
              </w:rPr>
            </w:pPr>
            <w:r w:rsidRPr="006028B4">
              <w:rPr>
                <w:b/>
                <w:bCs/>
                <w:sz w:val="12"/>
                <w:szCs w:val="12"/>
              </w:rPr>
              <w:t>860 222,40</w:t>
            </w:r>
          </w:p>
        </w:tc>
      </w:tr>
      <w:tr w:rsidR="006028B4" w:rsidRPr="006028B4" w:rsidTr="006028B4">
        <w:trPr>
          <w:trHeight w:val="276"/>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000 01 05 02 01 00 0000 610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897 963,60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b/>
                <w:bCs/>
                <w:sz w:val="12"/>
                <w:szCs w:val="12"/>
              </w:rPr>
            </w:pPr>
            <w:r w:rsidRPr="006028B4">
              <w:rPr>
                <w:b/>
                <w:bCs/>
                <w:sz w:val="12"/>
                <w:szCs w:val="12"/>
              </w:rPr>
              <w:t>860 222,40</w:t>
            </w:r>
          </w:p>
        </w:tc>
      </w:tr>
      <w:tr w:rsidR="006028B4" w:rsidRPr="006028B4" w:rsidTr="006028B4">
        <w:trPr>
          <w:trHeight w:val="287"/>
        </w:trPr>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912 01 05 02 01 05 0000 610</w:t>
            </w:r>
          </w:p>
        </w:tc>
        <w:tc>
          <w:tcPr>
            <w:tcW w:w="0" w:type="auto"/>
            <w:tcBorders>
              <w:top w:val="nil"/>
              <w:left w:val="nil"/>
              <w:bottom w:val="single" w:sz="4" w:space="0" w:color="auto"/>
              <w:right w:val="nil"/>
            </w:tcBorders>
            <w:shd w:val="clear" w:color="auto" w:fill="auto"/>
            <w:hideMark/>
          </w:tcPr>
          <w:p w:rsidR="006028B4" w:rsidRPr="006028B4" w:rsidRDefault="006028B4" w:rsidP="006028B4">
            <w:pPr>
              <w:ind w:right="-30"/>
              <w:jc w:val="center"/>
              <w:rPr>
                <w:sz w:val="12"/>
                <w:szCs w:val="12"/>
              </w:rPr>
            </w:pPr>
            <w:r w:rsidRPr="006028B4">
              <w:rPr>
                <w:sz w:val="12"/>
                <w:szCs w:val="12"/>
              </w:rPr>
              <w:t>897 963,60</w:t>
            </w:r>
          </w:p>
        </w:tc>
        <w:tc>
          <w:tcPr>
            <w:tcW w:w="0" w:type="auto"/>
            <w:tcBorders>
              <w:top w:val="nil"/>
              <w:left w:val="single" w:sz="4" w:space="0" w:color="auto"/>
              <w:bottom w:val="single" w:sz="4" w:space="0" w:color="auto"/>
              <w:right w:val="single" w:sz="4" w:space="0" w:color="auto"/>
            </w:tcBorders>
            <w:shd w:val="clear" w:color="auto" w:fill="auto"/>
            <w:hideMark/>
          </w:tcPr>
          <w:p w:rsidR="006028B4" w:rsidRPr="006028B4" w:rsidRDefault="006028B4" w:rsidP="006028B4">
            <w:pPr>
              <w:ind w:right="-30"/>
              <w:jc w:val="center"/>
              <w:rPr>
                <w:sz w:val="12"/>
                <w:szCs w:val="12"/>
              </w:rPr>
            </w:pPr>
            <w:r w:rsidRPr="006028B4">
              <w:rPr>
                <w:sz w:val="12"/>
                <w:szCs w:val="12"/>
              </w:rPr>
              <w:t>860 222,40</w:t>
            </w:r>
          </w:p>
        </w:tc>
      </w:tr>
    </w:tbl>
    <w:p w:rsidR="006028B4" w:rsidRDefault="006028B4" w:rsidP="009A06D8">
      <w:pPr>
        <w:ind w:right="-30"/>
        <w:jc w:val="center"/>
        <w:rPr>
          <w:sz w:val="12"/>
          <w:szCs w:val="12"/>
        </w:rPr>
      </w:pPr>
    </w:p>
    <w:p w:rsidR="006028B4" w:rsidRPr="006028B4" w:rsidRDefault="006028B4" w:rsidP="006028B4">
      <w:pPr>
        <w:widowControl/>
        <w:autoSpaceDE/>
        <w:autoSpaceDN/>
        <w:adjustRightInd/>
        <w:jc w:val="center"/>
        <w:rPr>
          <w:b/>
          <w:sz w:val="12"/>
          <w:szCs w:val="28"/>
        </w:rPr>
      </w:pPr>
      <w:r w:rsidRPr="006028B4">
        <w:rPr>
          <w:b/>
          <w:sz w:val="12"/>
          <w:szCs w:val="28"/>
        </w:rPr>
        <w:t xml:space="preserve">Пояснительная записка </w:t>
      </w:r>
    </w:p>
    <w:p w:rsidR="006028B4" w:rsidRPr="006028B4" w:rsidRDefault="006028B4" w:rsidP="006028B4">
      <w:pPr>
        <w:widowControl/>
        <w:autoSpaceDE/>
        <w:autoSpaceDN/>
        <w:adjustRightInd/>
        <w:jc w:val="center"/>
        <w:rPr>
          <w:b/>
          <w:sz w:val="12"/>
          <w:szCs w:val="28"/>
        </w:rPr>
      </w:pPr>
    </w:p>
    <w:p w:rsidR="006028B4" w:rsidRPr="006028B4" w:rsidRDefault="006028B4" w:rsidP="006028B4">
      <w:pPr>
        <w:widowControl/>
        <w:autoSpaceDE/>
        <w:autoSpaceDN/>
        <w:adjustRightInd/>
        <w:jc w:val="center"/>
        <w:rPr>
          <w:b/>
          <w:bCs/>
          <w:sz w:val="12"/>
          <w:szCs w:val="28"/>
        </w:rPr>
      </w:pPr>
      <w:r w:rsidRPr="006028B4">
        <w:rPr>
          <w:b/>
          <w:sz w:val="12"/>
          <w:szCs w:val="28"/>
        </w:rPr>
        <w:t xml:space="preserve"> </w:t>
      </w:r>
      <w:r w:rsidRPr="006028B4">
        <w:rPr>
          <w:b/>
          <w:bCs/>
          <w:sz w:val="12"/>
          <w:szCs w:val="28"/>
        </w:rPr>
        <w:t xml:space="preserve">к проекту решения Слободской районной Думы от 19.12.2022 </w:t>
      </w:r>
    </w:p>
    <w:p w:rsidR="006028B4" w:rsidRPr="006028B4" w:rsidRDefault="006028B4" w:rsidP="006028B4">
      <w:pPr>
        <w:widowControl/>
        <w:autoSpaceDE/>
        <w:autoSpaceDN/>
        <w:adjustRightInd/>
        <w:jc w:val="center"/>
        <w:rPr>
          <w:b/>
          <w:bCs/>
          <w:sz w:val="12"/>
          <w:szCs w:val="28"/>
        </w:rPr>
      </w:pPr>
      <w:r w:rsidRPr="006028B4">
        <w:rPr>
          <w:b/>
          <w:bCs/>
          <w:sz w:val="12"/>
          <w:szCs w:val="28"/>
        </w:rPr>
        <w:t xml:space="preserve"> «О внесении изменений в решение Слободской районной Думы от 19.12.2022 №17/165 «Об утверждении бюджета Слободской района на 2023 год и плановый период 2024 и 2025 годов»  </w:t>
      </w:r>
    </w:p>
    <w:p w:rsidR="006028B4" w:rsidRPr="006028B4" w:rsidRDefault="006028B4" w:rsidP="006028B4">
      <w:pPr>
        <w:widowControl/>
        <w:autoSpaceDE/>
        <w:autoSpaceDN/>
        <w:adjustRightInd/>
        <w:jc w:val="center"/>
        <w:rPr>
          <w:sz w:val="12"/>
          <w:szCs w:val="32"/>
        </w:rPr>
      </w:pPr>
    </w:p>
    <w:p w:rsidR="006028B4" w:rsidRPr="006028B4" w:rsidRDefault="006028B4" w:rsidP="006028B4">
      <w:pPr>
        <w:widowControl/>
        <w:autoSpaceDE/>
        <w:autoSpaceDN/>
        <w:adjustRightInd/>
        <w:ind w:firstLine="709"/>
        <w:jc w:val="both"/>
        <w:rPr>
          <w:sz w:val="12"/>
          <w:szCs w:val="28"/>
        </w:rPr>
      </w:pPr>
      <w:r w:rsidRPr="006028B4">
        <w:rPr>
          <w:spacing w:val="-1"/>
          <w:sz w:val="12"/>
          <w:szCs w:val="28"/>
        </w:rPr>
        <w:t xml:space="preserve">Вносимые изменения в решение районной Думы «Об утверждении бюджета </w:t>
      </w:r>
      <w:r w:rsidRPr="006028B4">
        <w:rPr>
          <w:sz w:val="12"/>
          <w:szCs w:val="28"/>
        </w:rPr>
        <w:t>Слободского района</w:t>
      </w:r>
      <w:r w:rsidRPr="006028B4">
        <w:rPr>
          <w:spacing w:val="-1"/>
          <w:sz w:val="12"/>
          <w:szCs w:val="28"/>
        </w:rPr>
        <w:t xml:space="preserve"> </w:t>
      </w:r>
      <w:r w:rsidRPr="006028B4">
        <w:rPr>
          <w:sz w:val="12"/>
          <w:szCs w:val="28"/>
        </w:rPr>
        <w:t>на 2023 год и плановый период 2024 и 2025 годов» обусловлены необходимостью уточнения прогнозируемых объемов поступлений налоговых и неналоговых доходов, корректировкой безвозмездных поступлений, обеспечением расходов по первоочередным направлениям с учетом изменений, внесенных в сводную бюджетную роспись.</w:t>
      </w:r>
    </w:p>
    <w:p w:rsidR="006028B4" w:rsidRPr="006028B4" w:rsidRDefault="006028B4" w:rsidP="006028B4">
      <w:pPr>
        <w:widowControl/>
        <w:autoSpaceDE/>
        <w:autoSpaceDN/>
        <w:adjustRightInd/>
        <w:ind w:firstLine="709"/>
        <w:jc w:val="center"/>
        <w:rPr>
          <w:b/>
          <w:sz w:val="12"/>
          <w:szCs w:val="28"/>
        </w:rPr>
      </w:pPr>
      <w:r w:rsidRPr="006028B4">
        <w:rPr>
          <w:b/>
          <w:sz w:val="12"/>
          <w:szCs w:val="28"/>
        </w:rPr>
        <w:t>ДОХОДЫ</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Вносимые изменения в решение районной Думы «Об утверждении бюджета Слободского района на 2023 год и плановый период 2024 и 2025 годов» обусловлены необходимостью обеспечения расходов бюджета. </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Параметры доходной и расходной части районного бюджета на 2023 год предлагается увеличить на сумму 3096,4 тыс. рублей.  </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По доходам от продажи земли плановые назначения увеличены на 2000,0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 xml:space="preserve">, по прочим доходам от оказания платных услуг уменьшены на сумму 2484,0 </w:t>
      </w:r>
      <w:proofErr w:type="spellStart"/>
      <w:r w:rsidRPr="006028B4">
        <w:rPr>
          <w:sz w:val="12"/>
          <w:szCs w:val="28"/>
        </w:rPr>
        <w:t>тыс.рублей</w:t>
      </w:r>
      <w:proofErr w:type="spellEnd"/>
      <w:r w:rsidRPr="006028B4">
        <w:rPr>
          <w:sz w:val="12"/>
          <w:szCs w:val="28"/>
        </w:rPr>
        <w:t xml:space="preserve">, по безвозмездным поступлениям на сумму 20,4 </w:t>
      </w:r>
      <w:proofErr w:type="spellStart"/>
      <w:r w:rsidRPr="006028B4">
        <w:rPr>
          <w:sz w:val="12"/>
          <w:szCs w:val="28"/>
        </w:rPr>
        <w:t>тыс.рублей</w:t>
      </w:r>
      <w:proofErr w:type="spellEnd"/>
      <w:r w:rsidRPr="006028B4">
        <w:rPr>
          <w:sz w:val="12"/>
          <w:szCs w:val="28"/>
        </w:rPr>
        <w:t xml:space="preserve">. </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Увеличены плановые назначения по субсидии на выполнение мероприятий, связанных с подготовкой к пуску газа на 3560,0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w:t>
      </w:r>
    </w:p>
    <w:p w:rsidR="006028B4" w:rsidRPr="006028B4" w:rsidRDefault="006028B4" w:rsidP="006028B4">
      <w:pPr>
        <w:widowControl/>
        <w:autoSpaceDE/>
        <w:autoSpaceDN/>
        <w:adjustRightInd/>
        <w:ind w:firstLine="709"/>
        <w:jc w:val="both"/>
        <w:rPr>
          <w:sz w:val="12"/>
          <w:szCs w:val="28"/>
        </w:rPr>
      </w:pPr>
      <w:r w:rsidRPr="006028B4">
        <w:rPr>
          <w:sz w:val="12"/>
          <w:szCs w:val="28"/>
        </w:rPr>
        <w:t>В целях обеспечения финансирования первоочередных расходов на 2024 год предусматривается увеличение параметров налоговых доходов бюджета на 20 389,6 тыс. рублей за счет корректировки прогнозируемого объема поступлений по налогу на доходы физических лиц.</w:t>
      </w:r>
    </w:p>
    <w:p w:rsidR="006028B4" w:rsidRPr="006028B4" w:rsidRDefault="006028B4" w:rsidP="006028B4">
      <w:pPr>
        <w:widowControl/>
        <w:autoSpaceDE/>
        <w:autoSpaceDN/>
        <w:adjustRightInd/>
        <w:ind w:firstLine="709"/>
        <w:jc w:val="center"/>
        <w:rPr>
          <w:b/>
          <w:color w:val="000000"/>
          <w:sz w:val="12"/>
          <w:szCs w:val="28"/>
        </w:rPr>
      </w:pPr>
    </w:p>
    <w:p w:rsidR="006028B4" w:rsidRPr="006028B4" w:rsidRDefault="006028B4" w:rsidP="006028B4">
      <w:pPr>
        <w:widowControl/>
        <w:autoSpaceDE/>
        <w:autoSpaceDN/>
        <w:adjustRightInd/>
        <w:ind w:firstLine="709"/>
        <w:jc w:val="center"/>
        <w:rPr>
          <w:b/>
          <w:sz w:val="12"/>
          <w:szCs w:val="28"/>
        </w:rPr>
      </w:pPr>
      <w:r w:rsidRPr="006028B4">
        <w:rPr>
          <w:b/>
          <w:color w:val="000000"/>
          <w:sz w:val="12"/>
          <w:szCs w:val="28"/>
        </w:rPr>
        <w:t>РАСХОДЫ</w:t>
      </w:r>
    </w:p>
    <w:p w:rsidR="006028B4" w:rsidRPr="006028B4" w:rsidRDefault="006028B4" w:rsidP="006028B4">
      <w:pPr>
        <w:widowControl/>
        <w:autoSpaceDE/>
        <w:autoSpaceDN/>
        <w:adjustRightInd/>
        <w:jc w:val="both"/>
        <w:rPr>
          <w:sz w:val="12"/>
          <w:szCs w:val="28"/>
        </w:rPr>
      </w:pPr>
    </w:p>
    <w:p w:rsidR="006028B4" w:rsidRPr="006028B4" w:rsidRDefault="006028B4" w:rsidP="006028B4">
      <w:pPr>
        <w:widowControl/>
        <w:autoSpaceDE/>
        <w:autoSpaceDN/>
        <w:adjustRightInd/>
        <w:jc w:val="both"/>
        <w:rPr>
          <w:sz w:val="12"/>
          <w:szCs w:val="28"/>
        </w:rPr>
      </w:pPr>
      <w:r w:rsidRPr="006028B4">
        <w:rPr>
          <w:sz w:val="12"/>
          <w:szCs w:val="28"/>
        </w:rPr>
        <w:t xml:space="preserve">           </w:t>
      </w:r>
      <w:bookmarkStart w:id="6" w:name="_Hlk151451993"/>
      <w:r w:rsidRPr="006028B4">
        <w:rPr>
          <w:sz w:val="12"/>
          <w:szCs w:val="28"/>
        </w:rPr>
        <w:t xml:space="preserve">1. Параметры расходной части районного бюджета на 2023 год в целом увеличиваются </w:t>
      </w:r>
      <w:bookmarkStart w:id="7" w:name="_Hlk149040760"/>
      <w:r w:rsidRPr="006028B4">
        <w:rPr>
          <w:sz w:val="12"/>
          <w:szCs w:val="28"/>
        </w:rPr>
        <w:t xml:space="preserve">на 3096,4 </w:t>
      </w:r>
      <w:proofErr w:type="spellStart"/>
      <w:r w:rsidRPr="006028B4">
        <w:rPr>
          <w:sz w:val="12"/>
          <w:szCs w:val="28"/>
        </w:rPr>
        <w:t>тыс</w:t>
      </w:r>
      <w:proofErr w:type="gramStart"/>
      <w:r w:rsidRPr="006028B4">
        <w:rPr>
          <w:sz w:val="12"/>
          <w:szCs w:val="28"/>
        </w:rPr>
        <w:t>.р</w:t>
      </w:r>
      <w:proofErr w:type="gramEnd"/>
      <w:r w:rsidRPr="006028B4">
        <w:rPr>
          <w:sz w:val="12"/>
          <w:szCs w:val="28"/>
        </w:rPr>
        <w:t>уб</w:t>
      </w:r>
      <w:proofErr w:type="spellEnd"/>
      <w:r w:rsidRPr="006028B4">
        <w:rPr>
          <w:sz w:val="12"/>
          <w:szCs w:val="28"/>
        </w:rPr>
        <w:t>.</w:t>
      </w:r>
      <w:bookmarkEnd w:id="7"/>
      <w:r w:rsidRPr="006028B4">
        <w:rPr>
          <w:sz w:val="12"/>
          <w:szCs w:val="28"/>
        </w:rPr>
        <w:t xml:space="preserve">, в </w:t>
      </w:r>
      <w:proofErr w:type="spellStart"/>
      <w:r w:rsidRPr="006028B4">
        <w:rPr>
          <w:sz w:val="12"/>
          <w:szCs w:val="28"/>
        </w:rPr>
        <w:t>т.ч</w:t>
      </w:r>
      <w:proofErr w:type="spellEnd"/>
      <w:r w:rsidRPr="006028B4">
        <w:rPr>
          <w:sz w:val="12"/>
          <w:szCs w:val="28"/>
        </w:rPr>
        <w:t>.:</w:t>
      </w:r>
    </w:p>
    <w:bookmarkEnd w:id="6"/>
    <w:p w:rsidR="006028B4" w:rsidRPr="006028B4" w:rsidRDefault="006028B4" w:rsidP="006028B4">
      <w:pPr>
        <w:widowControl/>
        <w:autoSpaceDE/>
        <w:autoSpaceDN/>
        <w:adjustRightInd/>
        <w:jc w:val="both"/>
        <w:rPr>
          <w:sz w:val="12"/>
          <w:szCs w:val="28"/>
        </w:rPr>
      </w:pPr>
      <w:r w:rsidRPr="006028B4">
        <w:rPr>
          <w:sz w:val="12"/>
          <w:szCs w:val="28"/>
        </w:rPr>
        <w:t xml:space="preserve">            1.1. </w:t>
      </w:r>
      <w:bookmarkStart w:id="8" w:name="_Hlk151450828"/>
      <w:r w:rsidRPr="006028B4">
        <w:rPr>
          <w:sz w:val="12"/>
          <w:szCs w:val="28"/>
        </w:rPr>
        <w:t xml:space="preserve">за счет безвозмездных поступлений из областного бюджета расходная часть бюджета увеличивается на 3560,0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bookmarkEnd w:id="8"/>
      <w:proofErr w:type="spellEnd"/>
      <w:r w:rsidRPr="006028B4">
        <w:rPr>
          <w:sz w:val="12"/>
          <w:szCs w:val="28"/>
        </w:rPr>
        <w:t xml:space="preserve"> на выполнение мероприятий, связанных с подготовкой к пуску газа.</w:t>
      </w:r>
    </w:p>
    <w:p w:rsidR="006028B4" w:rsidRPr="006028B4" w:rsidRDefault="006028B4" w:rsidP="006028B4">
      <w:pPr>
        <w:widowControl/>
        <w:autoSpaceDE/>
        <w:autoSpaceDN/>
        <w:adjustRightInd/>
        <w:ind w:firstLine="708"/>
        <w:jc w:val="both"/>
        <w:rPr>
          <w:sz w:val="12"/>
          <w:szCs w:val="28"/>
        </w:rPr>
      </w:pPr>
      <w:r w:rsidRPr="006028B4">
        <w:rPr>
          <w:sz w:val="12"/>
          <w:szCs w:val="28"/>
        </w:rPr>
        <w:t xml:space="preserve">  2.1. За счет собственных доходов расходная часть бюджета увеличивается на 2000,0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 xml:space="preserve"> на создание резерва материальных ресурсов (каменного угля). </w:t>
      </w:r>
      <w:r w:rsidRPr="006028B4">
        <w:rPr>
          <w:sz w:val="12"/>
          <w:szCs w:val="27"/>
        </w:rPr>
        <w:t xml:space="preserve">          </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  3.1. За счет безвозмездных поступлений от физических лиц на сумму экономии по реализации проекта ППМИ на сумму 20,4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 xml:space="preserve"> увеличиваются расходы на осуществление дорожной деятельности</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  4.1. За счет сложившейся экономии уменьшены плановые объемы ассигнований на приобретение продуктов питания за счет доходов от платных услуг на сумму 2484,0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w:t>
      </w:r>
    </w:p>
    <w:p w:rsidR="006028B4" w:rsidRPr="006028B4" w:rsidRDefault="006028B4" w:rsidP="006028B4">
      <w:pPr>
        <w:widowControl/>
        <w:autoSpaceDE/>
        <w:autoSpaceDN/>
        <w:adjustRightInd/>
        <w:jc w:val="both"/>
        <w:rPr>
          <w:sz w:val="12"/>
          <w:szCs w:val="24"/>
        </w:rPr>
      </w:pPr>
      <w:r w:rsidRPr="006028B4">
        <w:rPr>
          <w:sz w:val="12"/>
          <w:szCs w:val="28"/>
        </w:rPr>
        <w:t xml:space="preserve">             2. Параметры расходной части районного бюджета на 2024 год увеличиваются на сумму 20389,6 тыс. рублей., в том числе 8000 </w:t>
      </w:r>
      <w:proofErr w:type="spellStart"/>
      <w:r w:rsidRPr="006028B4">
        <w:rPr>
          <w:sz w:val="12"/>
          <w:szCs w:val="28"/>
        </w:rPr>
        <w:t>тыс</w:t>
      </w:r>
      <w:proofErr w:type="gramStart"/>
      <w:r w:rsidRPr="006028B4">
        <w:rPr>
          <w:sz w:val="12"/>
          <w:szCs w:val="28"/>
        </w:rPr>
        <w:t>.р</w:t>
      </w:r>
      <w:proofErr w:type="gramEnd"/>
      <w:r w:rsidRPr="006028B4">
        <w:rPr>
          <w:sz w:val="12"/>
          <w:szCs w:val="28"/>
        </w:rPr>
        <w:t>ублей</w:t>
      </w:r>
      <w:proofErr w:type="spellEnd"/>
      <w:r w:rsidRPr="006028B4">
        <w:rPr>
          <w:sz w:val="12"/>
          <w:szCs w:val="28"/>
        </w:rPr>
        <w:t xml:space="preserve"> на создание резерва материальных ресурсов (каменного угля), 12389,6 </w:t>
      </w:r>
      <w:proofErr w:type="spellStart"/>
      <w:r w:rsidRPr="006028B4">
        <w:rPr>
          <w:sz w:val="12"/>
          <w:szCs w:val="28"/>
        </w:rPr>
        <w:t>тыс.рублей</w:t>
      </w:r>
      <w:proofErr w:type="spellEnd"/>
      <w:r w:rsidRPr="006028B4">
        <w:rPr>
          <w:sz w:val="12"/>
          <w:szCs w:val="28"/>
        </w:rPr>
        <w:t xml:space="preserve"> на исполнение определения Арбитражного суда Кировской области  от 19.05.2023 по делу №А28-1646/2019-75  о взыскании с муниципального образования Слободской муниципальный район Кировской области в лице администрации Слободского района в пользу МУП ЖКХ </w:t>
      </w:r>
      <w:proofErr w:type="spellStart"/>
      <w:r w:rsidRPr="006028B4">
        <w:rPr>
          <w:sz w:val="12"/>
          <w:szCs w:val="28"/>
        </w:rPr>
        <w:t>пгт</w:t>
      </w:r>
      <w:proofErr w:type="gramStart"/>
      <w:r w:rsidRPr="006028B4">
        <w:rPr>
          <w:sz w:val="12"/>
          <w:szCs w:val="28"/>
        </w:rPr>
        <w:t>.В</w:t>
      </w:r>
      <w:proofErr w:type="gramEnd"/>
      <w:r w:rsidRPr="006028B4">
        <w:rPr>
          <w:sz w:val="12"/>
          <w:szCs w:val="28"/>
        </w:rPr>
        <w:t>ахруши</w:t>
      </w:r>
      <w:proofErr w:type="spellEnd"/>
      <w:r w:rsidRPr="006028B4">
        <w:rPr>
          <w:sz w:val="12"/>
          <w:szCs w:val="28"/>
        </w:rPr>
        <w:t xml:space="preserve"> компенсации за передачу централизованных систем холодного водоснабжения и водоотведения Слободского района Кировской области в муниципальную собственность.</w:t>
      </w:r>
    </w:p>
    <w:p w:rsidR="006028B4" w:rsidRPr="006028B4" w:rsidRDefault="006028B4" w:rsidP="006028B4">
      <w:pPr>
        <w:widowControl/>
        <w:autoSpaceDE/>
        <w:autoSpaceDN/>
        <w:adjustRightInd/>
        <w:ind w:firstLine="708"/>
        <w:jc w:val="both"/>
        <w:rPr>
          <w:sz w:val="12"/>
          <w:szCs w:val="28"/>
        </w:rPr>
      </w:pPr>
      <w:r w:rsidRPr="006028B4">
        <w:rPr>
          <w:sz w:val="12"/>
          <w:szCs w:val="24"/>
        </w:rPr>
        <w:t xml:space="preserve">3. </w:t>
      </w:r>
      <w:r w:rsidRPr="006028B4">
        <w:rPr>
          <w:sz w:val="12"/>
          <w:szCs w:val="28"/>
        </w:rPr>
        <w:t xml:space="preserve">За счет экономии перераспределяются ассигнования между основными направлениями решения вопросов. </w:t>
      </w:r>
    </w:p>
    <w:p w:rsidR="006028B4" w:rsidRPr="006028B4" w:rsidRDefault="006028B4" w:rsidP="006028B4">
      <w:pPr>
        <w:widowControl/>
        <w:autoSpaceDE/>
        <w:autoSpaceDN/>
        <w:adjustRightInd/>
        <w:ind w:firstLine="708"/>
        <w:jc w:val="both"/>
        <w:rPr>
          <w:sz w:val="12"/>
          <w:szCs w:val="28"/>
        </w:rPr>
      </w:pPr>
      <w:r w:rsidRPr="006028B4">
        <w:rPr>
          <w:sz w:val="12"/>
          <w:szCs w:val="28"/>
        </w:rPr>
        <w:t>4. Кроме того, в связи с уточнением классификации расходов бюджета района вносятся соответствующие изменения в приложения к решению о бюджете.</w:t>
      </w:r>
    </w:p>
    <w:p w:rsidR="006028B4" w:rsidRPr="006028B4" w:rsidRDefault="006028B4" w:rsidP="006028B4">
      <w:pPr>
        <w:widowControl/>
        <w:autoSpaceDE/>
        <w:autoSpaceDN/>
        <w:adjustRightInd/>
        <w:ind w:firstLine="709"/>
        <w:jc w:val="both"/>
        <w:rPr>
          <w:sz w:val="12"/>
          <w:szCs w:val="28"/>
        </w:rPr>
      </w:pPr>
      <w:r w:rsidRPr="006028B4">
        <w:rPr>
          <w:sz w:val="12"/>
          <w:szCs w:val="28"/>
        </w:rPr>
        <w:t xml:space="preserve">В результате вносимых изменений дефицит районного бюджета на 2023, 2024 и 2025 годы не изменится. </w:t>
      </w:r>
    </w:p>
    <w:p w:rsidR="006028B4" w:rsidRPr="006028B4" w:rsidRDefault="006028B4" w:rsidP="006028B4">
      <w:pPr>
        <w:widowControl/>
        <w:autoSpaceDE/>
        <w:autoSpaceDN/>
        <w:adjustRightInd/>
        <w:ind w:firstLine="709"/>
        <w:jc w:val="both"/>
        <w:rPr>
          <w:sz w:val="12"/>
          <w:szCs w:val="28"/>
        </w:rPr>
      </w:pPr>
      <w:r w:rsidRPr="006028B4">
        <w:rPr>
          <w:sz w:val="12"/>
          <w:szCs w:val="28"/>
        </w:rPr>
        <w:t>Верхние пределы муниципального долга Слободского района на 01.01.2024, на 01.01.2025 и на 01.01.2026 год также остаются без изменений.</w:t>
      </w:r>
    </w:p>
    <w:p w:rsidR="006028B4" w:rsidRPr="006028B4" w:rsidRDefault="006028B4" w:rsidP="006028B4">
      <w:pPr>
        <w:widowControl/>
        <w:autoSpaceDE/>
        <w:autoSpaceDN/>
        <w:adjustRightInd/>
        <w:spacing w:line="360" w:lineRule="auto"/>
        <w:ind w:firstLine="709"/>
        <w:jc w:val="both"/>
        <w:rPr>
          <w:sz w:val="28"/>
          <w:szCs w:val="28"/>
        </w:rPr>
      </w:pPr>
    </w:p>
    <w:p w:rsidR="006028B4" w:rsidRPr="00293A88" w:rsidRDefault="006028B4" w:rsidP="009A06D8">
      <w:pPr>
        <w:ind w:right="-30"/>
        <w:jc w:val="center"/>
        <w:rPr>
          <w:sz w:val="12"/>
          <w:szCs w:val="12"/>
        </w:rPr>
      </w:pPr>
    </w:p>
    <w:sectPr w:rsidR="006028B4" w:rsidRPr="00293A88"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96" w:rsidRDefault="00D95196" w:rsidP="00D40C66">
      <w:r>
        <w:separator/>
      </w:r>
    </w:p>
  </w:endnote>
  <w:endnote w:type="continuationSeparator" w:id="0">
    <w:p w:rsidR="00D95196" w:rsidRDefault="00D9519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EC" w:rsidRPr="00616DE0" w:rsidRDefault="006D4DEC">
    <w:pPr>
      <w:pStyle w:val="ad"/>
      <w:rPr>
        <w:i/>
        <w:sz w:val="12"/>
      </w:rPr>
    </w:pPr>
  </w:p>
  <w:p w:rsidR="006D4DEC" w:rsidRDefault="006D4DEC">
    <w:pPr>
      <w:pStyle w:val="ad"/>
      <w:rPr>
        <w:i/>
        <w:sz w:val="16"/>
      </w:rPr>
    </w:pPr>
    <w:r w:rsidRPr="00A711BD">
      <w:rPr>
        <w:i/>
        <w:sz w:val="16"/>
      </w:rPr>
      <w:t>Информационный бюллетень №</w:t>
    </w:r>
    <w:r>
      <w:rPr>
        <w:i/>
        <w:sz w:val="16"/>
      </w:rPr>
      <w:t xml:space="preserve"> 39</w:t>
    </w:r>
    <w:r w:rsidRPr="00A711BD">
      <w:rPr>
        <w:i/>
        <w:sz w:val="16"/>
      </w:rPr>
      <w:t>(</w:t>
    </w:r>
    <w:r>
      <w:rPr>
        <w:i/>
        <w:sz w:val="16"/>
      </w:rPr>
      <w:t>98</w:t>
    </w:r>
    <w:r w:rsidRPr="00A711BD">
      <w:rPr>
        <w:i/>
        <w:sz w:val="16"/>
      </w:rPr>
      <w:t>)</w:t>
    </w:r>
  </w:p>
  <w:p w:rsidR="006D4DEC" w:rsidRPr="00A711BD" w:rsidRDefault="006D4DE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96" w:rsidRDefault="00D95196" w:rsidP="00D40C66">
      <w:r>
        <w:separator/>
      </w:r>
    </w:p>
  </w:footnote>
  <w:footnote w:type="continuationSeparator" w:id="0">
    <w:p w:rsidR="00D95196" w:rsidRDefault="00D9519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6D4DEC" w:rsidRPr="007B1733" w:rsidRDefault="006D4DE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45683">
          <w:rPr>
            <w:noProof/>
            <w:sz w:val="16"/>
          </w:rPr>
          <w:t>14</w:t>
        </w:r>
        <w:r w:rsidRPr="007B1733">
          <w:rPr>
            <w:sz w:val="16"/>
          </w:rPr>
          <w:fldChar w:fldCharType="end"/>
        </w:r>
      </w:p>
    </w:sdtContent>
  </w:sdt>
  <w:p w:rsidR="006D4DEC" w:rsidRDefault="006D4D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9">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8"/>
  </w:num>
  <w:num w:numId="8">
    <w:abstractNumId w:val="14"/>
  </w:num>
  <w:num w:numId="9">
    <w:abstractNumId w:val="16"/>
  </w:num>
  <w:num w:numId="10">
    <w:abstractNumId w:val="20"/>
  </w:num>
  <w:num w:numId="11">
    <w:abstractNumId w:val="27"/>
  </w:num>
  <w:num w:numId="12">
    <w:abstractNumId w:val="15"/>
  </w:num>
  <w:num w:numId="13">
    <w:abstractNumId w:val="19"/>
  </w:num>
  <w:num w:numId="14">
    <w:abstractNumId w:val="28"/>
  </w:num>
  <w:num w:numId="15">
    <w:abstractNumId w:val="1"/>
  </w:num>
  <w:num w:numId="16">
    <w:abstractNumId w:val="13"/>
  </w:num>
  <w:num w:numId="17">
    <w:abstractNumId w:val="30"/>
  </w:num>
  <w:num w:numId="18">
    <w:abstractNumId w:val="32"/>
  </w:num>
  <w:num w:numId="19">
    <w:abstractNumId w:val="12"/>
  </w:num>
  <w:num w:numId="20">
    <w:abstractNumId w:val="8"/>
  </w:num>
  <w:num w:numId="21">
    <w:abstractNumId w:val="31"/>
  </w:num>
  <w:num w:numId="22">
    <w:abstractNumId w:val="10"/>
  </w:num>
  <w:num w:numId="23">
    <w:abstractNumId w:val="22"/>
  </w:num>
  <w:num w:numId="24">
    <w:abstractNumId w:val="24"/>
  </w:num>
  <w:num w:numId="25">
    <w:abstractNumId w:val="2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427"/>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0F9"/>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3A88"/>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AED"/>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DBB"/>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0EF"/>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43A"/>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8B4"/>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15D"/>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4DEC"/>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60E"/>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0C17"/>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E5E"/>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6D8"/>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612"/>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0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532"/>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014"/>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4BB"/>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68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19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51E"/>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4348298">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178620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3044003">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991076">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6028195">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61682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9949-7D9A-4160-94F5-5485A2B4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3986</TotalTime>
  <Pages>85</Pages>
  <Words>56730</Words>
  <Characters>323364</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362</cp:revision>
  <cp:lastPrinted>2020-09-30T10:12:00Z</cp:lastPrinted>
  <dcterms:created xsi:type="dcterms:W3CDTF">2020-12-01T08:13:00Z</dcterms:created>
  <dcterms:modified xsi:type="dcterms:W3CDTF">2023-12-04T08:55:00Z</dcterms:modified>
</cp:coreProperties>
</file>