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97424F">
        <w:rPr>
          <w:b/>
          <w:sz w:val="28"/>
          <w:szCs w:val="28"/>
          <w:highlight w:val="yellow"/>
        </w:rPr>
        <w:t>40</w:t>
      </w:r>
      <w:r w:rsidRPr="00E910A9">
        <w:rPr>
          <w:b/>
          <w:sz w:val="28"/>
          <w:szCs w:val="28"/>
          <w:highlight w:val="yellow"/>
        </w:rPr>
        <w:t>(</w:t>
      </w:r>
      <w:r w:rsidR="0097424F">
        <w:rPr>
          <w:b/>
          <w:sz w:val="28"/>
          <w:szCs w:val="28"/>
        </w:rPr>
        <w:t>99</w:t>
      </w:r>
      <w:r w:rsidRPr="001B011E">
        <w:rPr>
          <w:b/>
          <w:sz w:val="28"/>
          <w:szCs w:val="28"/>
        </w:rPr>
        <w:t>)</w:t>
      </w:r>
    </w:p>
    <w:p w:rsidR="00A75E30" w:rsidRPr="005776C0" w:rsidRDefault="0097424F" w:rsidP="00197F9E">
      <w:pPr>
        <w:jc w:val="center"/>
        <w:rPr>
          <w:b/>
          <w:sz w:val="24"/>
          <w:szCs w:val="24"/>
        </w:rPr>
      </w:pPr>
      <w:r>
        <w:rPr>
          <w:b/>
          <w:sz w:val="28"/>
          <w:szCs w:val="28"/>
          <w:highlight w:val="yellow"/>
        </w:rPr>
        <w:t>05</w:t>
      </w:r>
      <w:r w:rsidR="00E43A34">
        <w:rPr>
          <w:b/>
          <w:sz w:val="28"/>
          <w:szCs w:val="28"/>
          <w:highlight w:val="yellow"/>
        </w:rPr>
        <w:t>.</w:t>
      </w:r>
      <w:r w:rsidR="006D4DEC">
        <w:rPr>
          <w:b/>
          <w:sz w:val="28"/>
          <w:szCs w:val="28"/>
          <w:highlight w:val="yellow"/>
        </w:rPr>
        <w:t>12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D50271">
        <w:rPr>
          <w:b/>
          <w:sz w:val="28"/>
          <w:szCs w:val="28"/>
        </w:rPr>
        <w:t>3</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proofErr w:type="gramStart"/>
      <w:r w:rsidRPr="005776C0">
        <w:rPr>
          <w:b/>
        </w:rPr>
        <w:t>Ответственный за выпуск:</w:t>
      </w:r>
      <w:proofErr w:type="gramEnd"/>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 xml:space="preserve">ул. </w:t>
      </w:r>
      <w:proofErr w:type="gramStart"/>
      <w:r w:rsidRPr="005776C0">
        <w:t>Советская</w:t>
      </w:r>
      <w:proofErr w:type="gramEnd"/>
      <w:r w:rsidRPr="005776C0">
        <w:t xml:space="preserve"> 86, тел.</w:t>
      </w:r>
      <w:r w:rsidR="002D1D81" w:rsidRPr="005776C0">
        <w:t xml:space="preserve"> </w:t>
      </w:r>
      <w:r w:rsidR="00336AED">
        <w:t>5-05</w:t>
      </w:r>
      <w:r w:rsidRPr="005776C0">
        <w:t>-</w:t>
      </w:r>
      <w:r w:rsidR="00336AED">
        <w:t>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6E60DA" w:rsidRPr="00052F7D" w:rsidTr="00080FE7">
        <w:trPr>
          <w:trHeight w:val="258"/>
          <w:tblCellSpacing w:w="20" w:type="dxa"/>
          <w:jc w:val="center"/>
        </w:trPr>
        <w:tc>
          <w:tcPr>
            <w:tcW w:w="236" w:type="dxa"/>
            <w:shd w:val="clear" w:color="auto" w:fill="auto"/>
          </w:tcPr>
          <w:p w:rsidR="006E60DA" w:rsidRPr="00CF7E10" w:rsidRDefault="00EE19E0" w:rsidP="0067184D">
            <w:pPr>
              <w:ind w:left="-109" w:right="2"/>
              <w:jc w:val="right"/>
              <w:rPr>
                <w:sz w:val="12"/>
                <w:szCs w:val="12"/>
              </w:rPr>
            </w:pPr>
            <w:r>
              <w:rPr>
                <w:sz w:val="12"/>
                <w:szCs w:val="12"/>
              </w:rPr>
              <w:t>1</w:t>
            </w:r>
          </w:p>
        </w:tc>
        <w:tc>
          <w:tcPr>
            <w:tcW w:w="9485" w:type="dxa"/>
            <w:shd w:val="clear" w:color="auto" w:fill="auto"/>
          </w:tcPr>
          <w:p w:rsidR="006E60DA" w:rsidRPr="00F722F7" w:rsidRDefault="0097424F" w:rsidP="0097424F">
            <w:pPr>
              <w:jc w:val="both"/>
              <w:rPr>
                <w:sz w:val="12"/>
                <w:szCs w:val="12"/>
              </w:rPr>
            </w:pPr>
            <w:r w:rsidRPr="0097424F">
              <w:rPr>
                <w:sz w:val="12"/>
                <w:szCs w:val="12"/>
              </w:rPr>
              <w:t>Извещения о возможности пр</w:t>
            </w:r>
            <w:r>
              <w:rPr>
                <w:sz w:val="12"/>
                <w:szCs w:val="12"/>
              </w:rPr>
              <w:t xml:space="preserve">едоставления в аренду земельных </w:t>
            </w:r>
            <w:r w:rsidRPr="0097424F">
              <w:rPr>
                <w:sz w:val="12"/>
                <w:szCs w:val="12"/>
              </w:rPr>
              <w:t>участков</w:t>
            </w:r>
          </w:p>
        </w:tc>
        <w:tc>
          <w:tcPr>
            <w:tcW w:w="280" w:type="dxa"/>
          </w:tcPr>
          <w:p w:rsidR="006E60DA" w:rsidRPr="00CF7E10" w:rsidRDefault="00EE19E0" w:rsidP="0067184D">
            <w:pPr>
              <w:ind w:left="-72" w:right="2"/>
              <w:rPr>
                <w:sz w:val="12"/>
                <w:szCs w:val="12"/>
              </w:rPr>
            </w:pPr>
            <w:r>
              <w:rPr>
                <w:sz w:val="12"/>
                <w:szCs w:val="12"/>
              </w:rPr>
              <w:t>2</w:t>
            </w:r>
          </w:p>
        </w:tc>
      </w:tr>
    </w:tbl>
    <w:p w:rsidR="00A74091" w:rsidRPr="00206C7B" w:rsidRDefault="000B163B" w:rsidP="00206C7B">
      <w:pPr>
        <w:tabs>
          <w:tab w:val="left" w:pos="3794"/>
        </w:tabs>
        <w:ind w:right="2"/>
        <w:jc w:val="center"/>
        <w:rPr>
          <w:sz w:val="12"/>
        </w:rPr>
      </w:pPr>
      <w:bookmarkStart w:id="0" w:name="_GoBack"/>
      <w:bookmarkEnd w:id="0"/>
      <w:r w:rsidRPr="001E4157">
        <w:rPr>
          <w:sz w:val="12"/>
        </w:rPr>
        <w:t>____________________________________________________________________________________________________</w:t>
      </w:r>
    </w:p>
    <w:p w:rsidR="001C135B" w:rsidRPr="007668FB" w:rsidRDefault="001C135B" w:rsidP="001C135B">
      <w:pPr>
        <w:jc w:val="center"/>
        <w:rPr>
          <w:b/>
          <w:sz w:val="12"/>
          <w:szCs w:val="12"/>
        </w:rPr>
      </w:pPr>
      <w:r>
        <w:rPr>
          <w:b/>
          <w:sz w:val="12"/>
          <w:szCs w:val="12"/>
        </w:rPr>
        <w:t>Извещение</w:t>
      </w:r>
      <w:r w:rsidRPr="007668FB">
        <w:rPr>
          <w:b/>
          <w:sz w:val="12"/>
          <w:szCs w:val="12"/>
        </w:rPr>
        <w:t xml:space="preserve"> о во</w:t>
      </w:r>
      <w:r>
        <w:rPr>
          <w:b/>
          <w:sz w:val="12"/>
          <w:szCs w:val="12"/>
        </w:rPr>
        <w:t>зможном предоставлении земельного участка</w:t>
      </w:r>
    </w:p>
    <w:p w:rsidR="001C135B" w:rsidRDefault="001C135B" w:rsidP="001C135B">
      <w:pPr>
        <w:rPr>
          <w:sz w:val="12"/>
          <w:szCs w:val="12"/>
        </w:rPr>
      </w:pPr>
    </w:p>
    <w:p w:rsidR="001C135B" w:rsidRPr="001C135B" w:rsidRDefault="001C135B" w:rsidP="001C135B">
      <w:pPr>
        <w:ind w:firstLine="708"/>
        <w:jc w:val="both"/>
        <w:rPr>
          <w:sz w:val="12"/>
          <w:szCs w:val="12"/>
        </w:rPr>
      </w:pPr>
      <w:proofErr w:type="gramStart"/>
      <w:r w:rsidRPr="001C135B">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43:30:380821:65, расположенного в дер. </w:t>
      </w:r>
      <w:proofErr w:type="spellStart"/>
      <w:r w:rsidRPr="001C135B">
        <w:rPr>
          <w:sz w:val="12"/>
          <w:szCs w:val="12"/>
        </w:rPr>
        <w:t>Шунки</w:t>
      </w:r>
      <w:proofErr w:type="spellEnd"/>
      <w:r w:rsidRPr="001C135B">
        <w:rPr>
          <w:sz w:val="12"/>
          <w:szCs w:val="12"/>
        </w:rPr>
        <w:t xml:space="preserve">, Слободского района, Кировской области, площадь земельного участка составляет 1769 </w:t>
      </w:r>
      <w:proofErr w:type="spellStart"/>
      <w:r w:rsidRPr="001C135B">
        <w:rPr>
          <w:sz w:val="12"/>
          <w:szCs w:val="12"/>
        </w:rPr>
        <w:t>кв.м</w:t>
      </w:r>
      <w:proofErr w:type="spellEnd"/>
      <w:r w:rsidRPr="001C135B">
        <w:rPr>
          <w:sz w:val="12"/>
          <w:szCs w:val="12"/>
        </w:rPr>
        <w:t>., с разрешенным использованием – для ведения личного подсобного хозяйства (приусадебный земельный участок).</w:t>
      </w:r>
      <w:proofErr w:type="gramEnd"/>
    </w:p>
    <w:p w:rsidR="001C135B" w:rsidRPr="001C135B" w:rsidRDefault="001C135B" w:rsidP="001C135B">
      <w:pPr>
        <w:ind w:firstLine="708"/>
        <w:jc w:val="both"/>
        <w:rPr>
          <w:sz w:val="12"/>
          <w:szCs w:val="12"/>
        </w:rPr>
      </w:pPr>
      <w:r w:rsidRPr="001C135B">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C135B" w:rsidRPr="001C135B" w:rsidRDefault="001C135B" w:rsidP="001C135B">
      <w:pPr>
        <w:ind w:firstLine="708"/>
        <w:jc w:val="both"/>
        <w:rPr>
          <w:sz w:val="12"/>
          <w:szCs w:val="12"/>
        </w:rPr>
      </w:pPr>
      <w:r w:rsidRPr="001C135B">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1C135B">
        <w:rPr>
          <w:sz w:val="12"/>
          <w:szCs w:val="12"/>
        </w:rPr>
        <w:t>Советская</w:t>
      </w:r>
      <w:proofErr w:type="gramEnd"/>
      <w:r w:rsidRPr="001C135B">
        <w:rPr>
          <w:sz w:val="12"/>
          <w:szCs w:val="12"/>
        </w:rPr>
        <w:t>, д. 86, г. Слободской, каб.207, в период с 05.12.2023 по 03.01.2024 (кроме праздничных и выходных дней) на бумажном носителе.</w:t>
      </w:r>
    </w:p>
    <w:p w:rsidR="001C135B" w:rsidRPr="001C135B" w:rsidRDefault="001C135B" w:rsidP="001C135B">
      <w:pPr>
        <w:ind w:firstLine="708"/>
        <w:jc w:val="both"/>
        <w:rPr>
          <w:sz w:val="12"/>
          <w:szCs w:val="12"/>
        </w:rPr>
      </w:pPr>
      <w:r w:rsidRPr="001C135B">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1C135B" w:rsidRPr="001C135B" w:rsidRDefault="001C135B" w:rsidP="001C135B">
      <w:pPr>
        <w:ind w:firstLine="708"/>
        <w:jc w:val="both"/>
        <w:rPr>
          <w:sz w:val="12"/>
          <w:szCs w:val="12"/>
        </w:rPr>
      </w:pPr>
      <w:r w:rsidRPr="001C135B">
        <w:rPr>
          <w:sz w:val="12"/>
          <w:szCs w:val="12"/>
        </w:rPr>
        <w:t xml:space="preserve">Ознакомиться со схемой расположения земельного участка можно по адресу: ул. </w:t>
      </w:r>
      <w:proofErr w:type="gramStart"/>
      <w:r w:rsidRPr="001C135B">
        <w:rPr>
          <w:sz w:val="12"/>
          <w:szCs w:val="12"/>
        </w:rPr>
        <w:t>Советская</w:t>
      </w:r>
      <w:proofErr w:type="gramEnd"/>
      <w:r w:rsidRPr="001C135B">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1C135B" w:rsidRPr="001C135B" w:rsidRDefault="001C135B" w:rsidP="001C135B">
      <w:pPr>
        <w:jc w:val="both"/>
        <w:rPr>
          <w:sz w:val="12"/>
          <w:szCs w:val="12"/>
        </w:rPr>
      </w:pPr>
      <w:r w:rsidRPr="001C135B">
        <w:rPr>
          <w:sz w:val="12"/>
          <w:szCs w:val="12"/>
        </w:rPr>
        <w:t>Информация по телефону 8(83362) 4-12-57.</w:t>
      </w:r>
    </w:p>
    <w:p w:rsidR="001C135B" w:rsidRPr="001C135B" w:rsidRDefault="001C135B" w:rsidP="001C135B">
      <w:pPr>
        <w:jc w:val="center"/>
        <w:rPr>
          <w:sz w:val="28"/>
          <w:szCs w:val="28"/>
        </w:rPr>
      </w:pPr>
      <w:r w:rsidRPr="001C135B">
        <w:rPr>
          <w:sz w:val="28"/>
          <w:szCs w:val="28"/>
        </w:rPr>
        <w:t>___________________________________________________</w:t>
      </w:r>
    </w:p>
    <w:p w:rsidR="001C135B" w:rsidRPr="001C135B" w:rsidRDefault="001C135B" w:rsidP="001C135B">
      <w:pPr>
        <w:ind w:firstLine="708"/>
        <w:jc w:val="both"/>
        <w:rPr>
          <w:sz w:val="12"/>
          <w:szCs w:val="12"/>
        </w:rPr>
      </w:pPr>
    </w:p>
    <w:p w:rsidR="001C135B" w:rsidRPr="007668FB" w:rsidRDefault="001C135B" w:rsidP="001C135B">
      <w:pPr>
        <w:jc w:val="center"/>
        <w:rPr>
          <w:b/>
          <w:sz w:val="12"/>
          <w:szCs w:val="12"/>
        </w:rPr>
      </w:pPr>
      <w:r>
        <w:rPr>
          <w:b/>
          <w:sz w:val="12"/>
          <w:szCs w:val="12"/>
        </w:rPr>
        <w:t>Извещение</w:t>
      </w:r>
      <w:r w:rsidRPr="007668FB">
        <w:rPr>
          <w:b/>
          <w:sz w:val="12"/>
          <w:szCs w:val="12"/>
        </w:rPr>
        <w:t xml:space="preserve"> о во</w:t>
      </w:r>
      <w:r>
        <w:rPr>
          <w:b/>
          <w:sz w:val="12"/>
          <w:szCs w:val="12"/>
        </w:rPr>
        <w:t>зможном предоставлении земельного участка</w:t>
      </w:r>
    </w:p>
    <w:p w:rsidR="001C135B" w:rsidRPr="001C135B" w:rsidRDefault="001C135B" w:rsidP="001C135B">
      <w:pPr>
        <w:widowControl/>
        <w:autoSpaceDE/>
        <w:autoSpaceDN/>
        <w:adjustRightInd/>
        <w:ind w:firstLine="708"/>
        <w:jc w:val="both"/>
        <w:rPr>
          <w:sz w:val="12"/>
          <w:szCs w:val="12"/>
        </w:rPr>
      </w:pPr>
      <w:r w:rsidRPr="001C135B">
        <w:rPr>
          <w:sz w:val="12"/>
          <w:szCs w:val="12"/>
        </w:rPr>
        <w:t>Администрация Слободского района сообщает о возможности предоставления в аренду земельного участка с условным кадастровым номером 43:30:080408:ЗУ</w:t>
      </w:r>
      <w:proofErr w:type="gramStart"/>
      <w:r w:rsidRPr="001C135B">
        <w:rPr>
          <w:sz w:val="12"/>
          <w:szCs w:val="12"/>
        </w:rPr>
        <w:t>1</w:t>
      </w:r>
      <w:proofErr w:type="gramEnd"/>
      <w:r w:rsidRPr="001C135B">
        <w:rPr>
          <w:sz w:val="12"/>
          <w:szCs w:val="12"/>
        </w:rPr>
        <w:t xml:space="preserve">, расположенного в дер. Ившины, Слободского района, Кировской области, площадь земельного участка в соответствии со схемой расположения составляет 1209 </w:t>
      </w:r>
      <w:proofErr w:type="spellStart"/>
      <w:r w:rsidRPr="001C135B">
        <w:rPr>
          <w:sz w:val="12"/>
          <w:szCs w:val="12"/>
        </w:rPr>
        <w:t>кв.м</w:t>
      </w:r>
      <w:proofErr w:type="spellEnd"/>
      <w:r w:rsidRPr="001C135B">
        <w:rPr>
          <w:sz w:val="12"/>
          <w:szCs w:val="12"/>
        </w:rPr>
        <w:t>., с разрешенным использованием – для  ведения личного подсобного хозяйства (приусадебный земельный участок).</w:t>
      </w:r>
    </w:p>
    <w:p w:rsidR="001C135B" w:rsidRPr="001C135B" w:rsidRDefault="001C135B" w:rsidP="001C135B">
      <w:pPr>
        <w:widowControl/>
        <w:autoSpaceDE/>
        <w:autoSpaceDN/>
        <w:adjustRightInd/>
        <w:ind w:firstLine="708"/>
        <w:jc w:val="both"/>
        <w:rPr>
          <w:sz w:val="12"/>
          <w:szCs w:val="12"/>
        </w:rPr>
      </w:pPr>
      <w:r w:rsidRPr="001C135B">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C135B" w:rsidRPr="001C135B" w:rsidRDefault="001C135B" w:rsidP="001C135B">
      <w:pPr>
        <w:widowControl/>
        <w:autoSpaceDE/>
        <w:autoSpaceDN/>
        <w:adjustRightInd/>
        <w:ind w:firstLine="708"/>
        <w:jc w:val="both"/>
        <w:rPr>
          <w:sz w:val="12"/>
          <w:szCs w:val="12"/>
        </w:rPr>
      </w:pPr>
      <w:r w:rsidRPr="001C135B">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1C135B">
        <w:rPr>
          <w:sz w:val="12"/>
          <w:szCs w:val="12"/>
        </w:rPr>
        <w:t>Советская</w:t>
      </w:r>
      <w:proofErr w:type="gramEnd"/>
      <w:r w:rsidRPr="001C135B">
        <w:rPr>
          <w:sz w:val="12"/>
          <w:szCs w:val="12"/>
        </w:rPr>
        <w:t>, д. 86, г. Слободской, каб.207, в период с 05.12.2023 по 03.01.2024 (кроме праздничных и выходных дней) на бумажном носителе.</w:t>
      </w:r>
    </w:p>
    <w:p w:rsidR="001C135B" w:rsidRPr="001C135B" w:rsidRDefault="001C135B" w:rsidP="001C135B">
      <w:pPr>
        <w:widowControl/>
        <w:autoSpaceDE/>
        <w:autoSpaceDN/>
        <w:adjustRightInd/>
        <w:ind w:firstLine="708"/>
        <w:jc w:val="both"/>
        <w:rPr>
          <w:sz w:val="12"/>
          <w:szCs w:val="12"/>
        </w:rPr>
      </w:pPr>
      <w:r w:rsidRPr="001C135B">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1C135B" w:rsidRPr="001C135B" w:rsidRDefault="001C135B" w:rsidP="001C135B">
      <w:pPr>
        <w:widowControl/>
        <w:autoSpaceDE/>
        <w:autoSpaceDN/>
        <w:adjustRightInd/>
        <w:ind w:firstLine="708"/>
        <w:jc w:val="both"/>
        <w:rPr>
          <w:sz w:val="12"/>
          <w:szCs w:val="12"/>
        </w:rPr>
      </w:pPr>
      <w:r w:rsidRPr="001C135B">
        <w:rPr>
          <w:sz w:val="12"/>
          <w:szCs w:val="12"/>
        </w:rPr>
        <w:t xml:space="preserve">Ознакомиться со схемой расположения земельного участка можно по адресу: ул. </w:t>
      </w:r>
      <w:proofErr w:type="gramStart"/>
      <w:r w:rsidRPr="001C135B">
        <w:rPr>
          <w:sz w:val="12"/>
          <w:szCs w:val="12"/>
        </w:rPr>
        <w:t>Советская</w:t>
      </w:r>
      <w:proofErr w:type="gramEnd"/>
      <w:r w:rsidRPr="001C135B">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1C135B" w:rsidRPr="001C135B" w:rsidRDefault="001C135B" w:rsidP="001C135B">
      <w:pPr>
        <w:widowControl/>
        <w:autoSpaceDE/>
        <w:autoSpaceDN/>
        <w:adjustRightInd/>
        <w:jc w:val="both"/>
        <w:rPr>
          <w:sz w:val="12"/>
          <w:szCs w:val="12"/>
        </w:rPr>
      </w:pPr>
      <w:r w:rsidRPr="001C135B">
        <w:rPr>
          <w:sz w:val="12"/>
          <w:szCs w:val="12"/>
        </w:rPr>
        <w:t>Информация по телефону 8(83362) 4-12-57.</w:t>
      </w:r>
    </w:p>
    <w:p w:rsidR="001C135B" w:rsidRPr="001C135B" w:rsidRDefault="001C135B" w:rsidP="001C135B">
      <w:pPr>
        <w:jc w:val="center"/>
        <w:rPr>
          <w:sz w:val="28"/>
          <w:szCs w:val="28"/>
        </w:rPr>
      </w:pPr>
      <w:r w:rsidRPr="001C135B">
        <w:rPr>
          <w:sz w:val="28"/>
          <w:szCs w:val="28"/>
        </w:rPr>
        <w:t>___________________________________________________</w:t>
      </w:r>
    </w:p>
    <w:p w:rsidR="001C135B" w:rsidRPr="001C135B" w:rsidRDefault="001C135B" w:rsidP="001C135B">
      <w:pPr>
        <w:ind w:firstLine="708"/>
        <w:jc w:val="both"/>
        <w:rPr>
          <w:sz w:val="12"/>
          <w:szCs w:val="12"/>
        </w:rPr>
      </w:pPr>
    </w:p>
    <w:p w:rsidR="001C135B" w:rsidRPr="001C135B" w:rsidRDefault="001C135B" w:rsidP="001C135B">
      <w:pPr>
        <w:jc w:val="center"/>
        <w:rPr>
          <w:b/>
          <w:sz w:val="12"/>
          <w:szCs w:val="12"/>
        </w:rPr>
      </w:pPr>
      <w:r>
        <w:rPr>
          <w:b/>
          <w:sz w:val="12"/>
          <w:szCs w:val="12"/>
        </w:rPr>
        <w:t>Извещение</w:t>
      </w:r>
      <w:r w:rsidRPr="007668FB">
        <w:rPr>
          <w:b/>
          <w:sz w:val="12"/>
          <w:szCs w:val="12"/>
        </w:rPr>
        <w:t xml:space="preserve"> о во</w:t>
      </w:r>
      <w:r>
        <w:rPr>
          <w:b/>
          <w:sz w:val="12"/>
          <w:szCs w:val="12"/>
        </w:rPr>
        <w:t>зможном предоставлении земельного участка</w:t>
      </w:r>
    </w:p>
    <w:p w:rsidR="001C135B" w:rsidRPr="001C135B" w:rsidRDefault="001C135B" w:rsidP="001C135B">
      <w:pPr>
        <w:ind w:firstLine="708"/>
        <w:jc w:val="both"/>
        <w:rPr>
          <w:sz w:val="12"/>
          <w:szCs w:val="12"/>
        </w:rPr>
      </w:pPr>
      <w:r w:rsidRPr="001C135B">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43:30:390104:181, расположенного в дер. Шихово, Слободского района, Кировской области, площадь земельного участка составляет 1165 </w:t>
      </w:r>
      <w:proofErr w:type="spellStart"/>
      <w:r w:rsidRPr="001C135B">
        <w:rPr>
          <w:sz w:val="12"/>
          <w:szCs w:val="12"/>
        </w:rPr>
        <w:t>кв.м</w:t>
      </w:r>
      <w:proofErr w:type="spellEnd"/>
      <w:r w:rsidRPr="001C135B">
        <w:rPr>
          <w:sz w:val="12"/>
          <w:szCs w:val="12"/>
        </w:rPr>
        <w:t>., с разрешенным использованием – для индивидуального жилищного строительства.</w:t>
      </w:r>
    </w:p>
    <w:p w:rsidR="001C135B" w:rsidRPr="001C135B" w:rsidRDefault="001C135B" w:rsidP="001C135B">
      <w:pPr>
        <w:ind w:firstLine="708"/>
        <w:jc w:val="both"/>
        <w:rPr>
          <w:sz w:val="12"/>
          <w:szCs w:val="12"/>
        </w:rPr>
      </w:pPr>
      <w:r w:rsidRPr="001C135B">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C135B" w:rsidRPr="001C135B" w:rsidRDefault="001C135B" w:rsidP="001C135B">
      <w:pPr>
        <w:ind w:firstLine="708"/>
        <w:jc w:val="both"/>
        <w:rPr>
          <w:sz w:val="12"/>
          <w:szCs w:val="12"/>
        </w:rPr>
      </w:pPr>
      <w:r w:rsidRPr="001C135B">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1C135B">
        <w:rPr>
          <w:sz w:val="12"/>
          <w:szCs w:val="12"/>
        </w:rPr>
        <w:t>Советская</w:t>
      </w:r>
      <w:proofErr w:type="gramEnd"/>
      <w:r w:rsidRPr="001C135B">
        <w:rPr>
          <w:sz w:val="12"/>
          <w:szCs w:val="12"/>
        </w:rPr>
        <w:t>, д. 86, г. Слободской, каб.207, в период с 05.12.2023 по 03.01.2024 (кроме праздничных и выходных дней) на бумажном носителе.</w:t>
      </w:r>
    </w:p>
    <w:p w:rsidR="001C135B" w:rsidRPr="001C135B" w:rsidRDefault="001C135B" w:rsidP="001C135B">
      <w:pPr>
        <w:ind w:firstLine="708"/>
        <w:jc w:val="both"/>
        <w:rPr>
          <w:sz w:val="12"/>
          <w:szCs w:val="12"/>
        </w:rPr>
      </w:pPr>
      <w:r w:rsidRPr="001C135B">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1C135B" w:rsidRPr="001C135B" w:rsidRDefault="001C135B" w:rsidP="001C135B">
      <w:pPr>
        <w:ind w:firstLine="708"/>
        <w:jc w:val="both"/>
        <w:rPr>
          <w:sz w:val="12"/>
          <w:szCs w:val="12"/>
        </w:rPr>
      </w:pPr>
      <w:r w:rsidRPr="001C135B">
        <w:rPr>
          <w:sz w:val="12"/>
          <w:szCs w:val="12"/>
        </w:rPr>
        <w:t xml:space="preserve">Ознакомиться со схемой расположения земельного участка можно по адресу: ул. </w:t>
      </w:r>
      <w:proofErr w:type="gramStart"/>
      <w:r w:rsidRPr="001C135B">
        <w:rPr>
          <w:sz w:val="12"/>
          <w:szCs w:val="12"/>
        </w:rPr>
        <w:t>Советская</w:t>
      </w:r>
      <w:proofErr w:type="gramEnd"/>
      <w:r w:rsidRPr="001C135B">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1C135B" w:rsidRPr="001C135B" w:rsidRDefault="001C135B" w:rsidP="001C135B">
      <w:pPr>
        <w:jc w:val="both"/>
        <w:rPr>
          <w:sz w:val="12"/>
          <w:szCs w:val="12"/>
        </w:rPr>
      </w:pPr>
      <w:r w:rsidRPr="001C135B">
        <w:rPr>
          <w:sz w:val="12"/>
          <w:szCs w:val="12"/>
        </w:rPr>
        <w:t>Информация по телефону 8(83362) 4-12-57.</w:t>
      </w:r>
    </w:p>
    <w:p w:rsidR="001C135B" w:rsidRPr="001C135B" w:rsidRDefault="001C135B" w:rsidP="001C135B">
      <w:pPr>
        <w:jc w:val="center"/>
        <w:rPr>
          <w:sz w:val="28"/>
          <w:szCs w:val="28"/>
        </w:rPr>
      </w:pPr>
      <w:r w:rsidRPr="001C135B">
        <w:rPr>
          <w:sz w:val="28"/>
          <w:szCs w:val="28"/>
        </w:rPr>
        <w:t>___________________________________________________</w:t>
      </w:r>
    </w:p>
    <w:p w:rsidR="001C135B" w:rsidRPr="001C135B" w:rsidRDefault="001C135B" w:rsidP="001C135B">
      <w:pPr>
        <w:ind w:firstLine="708"/>
        <w:jc w:val="both"/>
        <w:rPr>
          <w:sz w:val="12"/>
          <w:szCs w:val="12"/>
        </w:rPr>
      </w:pPr>
    </w:p>
    <w:p w:rsidR="001C135B" w:rsidRPr="001C135B" w:rsidRDefault="001C135B" w:rsidP="001C135B">
      <w:pPr>
        <w:jc w:val="center"/>
        <w:rPr>
          <w:b/>
          <w:sz w:val="12"/>
          <w:szCs w:val="12"/>
        </w:rPr>
      </w:pPr>
      <w:r>
        <w:rPr>
          <w:b/>
          <w:sz w:val="12"/>
          <w:szCs w:val="12"/>
        </w:rPr>
        <w:t>Извещение</w:t>
      </w:r>
      <w:r w:rsidRPr="007668FB">
        <w:rPr>
          <w:b/>
          <w:sz w:val="12"/>
          <w:szCs w:val="12"/>
        </w:rPr>
        <w:t xml:space="preserve"> о во</w:t>
      </w:r>
      <w:r>
        <w:rPr>
          <w:b/>
          <w:sz w:val="12"/>
          <w:szCs w:val="12"/>
        </w:rPr>
        <w:t>зможном предоставлении земельного участка</w:t>
      </w:r>
    </w:p>
    <w:p w:rsidR="001C135B" w:rsidRPr="001C135B" w:rsidRDefault="001C135B" w:rsidP="001C135B">
      <w:pPr>
        <w:ind w:firstLine="708"/>
        <w:jc w:val="both"/>
        <w:rPr>
          <w:sz w:val="12"/>
          <w:szCs w:val="12"/>
        </w:rPr>
      </w:pPr>
      <w:r w:rsidRPr="001C135B">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43:30:390104:180, расположенного в дер. Шихово, Слободского района, Кировской области, площадь земельного участка составляет 860 </w:t>
      </w:r>
      <w:proofErr w:type="spellStart"/>
      <w:r w:rsidRPr="001C135B">
        <w:rPr>
          <w:sz w:val="12"/>
          <w:szCs w:val="12"/>
        </w:rPr>
        <w:t>кв.м</w:t>
      </w:r>
      <w:proofErr w:type="spellEnd"/>
      <w:r w:rsidRPr="001C135B">
        <w:rPr>
          <w:sz w:val="12"/>
          <w:szCs w:val="12"/>
        </w:rPr>
        <w:t>., с разрешенным использованием – для индивидуального жилищного строительства.</w:t>
      </w:r>
    </w:p>
    <w:p w:rsidR="001C135B" w:rsidRPr="001C135B" w:rsidRDefault="001C135B" w:rsidP="001C135B">
      <w:pPr>
        <w:ind w:firstLine="708"/>
        <w:jc w:val="both"/>
        <w:rPr>
          <w:sz w:val="12"/>
          <w:szCs w:val="12"/>
        </w:rPr>
      </w:pPr>
      <w:r w:rsidRPr="001C135B">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C135B" w:rsidRPr="001C135B" w:rsidRDefault="001C135B" w:rsidP="001C135B">
      <w:pPr>
        <w:ind w:firstLine="708"/>
        <w:jc w:val="both"/>
        <w:rPr>
          <w:sz w:val="12"/>
          <w:szCs w:val="12"/>
        </w:rPr>
      </w:pPr>
      <w:r w:rsidRPr="001C135B">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1C135B">
        <w:rPr>
          <w:sz w:val="12"/>
          <w:szCs w:val="12"/>
        </w:rPr>
        <w:t>Советская</w:t>
      </w:r>
      <w:proofErr w:type="gramEnd"/>
      <w:r w:rsidRPr="001C135B">
        <w:rPr>
          <w:sz w:val="12"/>
          <w:szCs w:val="12"/>
        </w:rPr>
        <w:t>, д. 86, г. Слободской, каб.207, в период с 05.12.2023 по 03.01.2024 (кроме праздничных и выходных дней) на бумажном носителе.</w:t>
      </w:r>
    </w:p>
    <w:p w:rsidR="001C135B" w:rsidRPr="001C135B" w:rsidRDefault="001C135B" w:rsidP="001C135B">
      <w:pPr>
        <w:ind w:firstLine="708"/>
        <w:jc w:val="both"/>
        <w:rPr>
          <w:sz w:val="12"/>
          <w:szCs w:val="12"/>
        </w:rPr>
      </w:pPr>
      <w:r w:rsidRPr="001C135B">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1C135B" w:rsidRPr="001C135B" w:rsidRDefault="001C135B" w:rsidP="001C135B">
      <w:pPr>
        <w:ind w:firstLine="708"/>
        <w:jc w:val="both"/>
        <w:rPr>
          <w:sz w:val="12"/>
          <w:szCs w:val="12"/>
        </w:rPr>
      </w:pPr>
      <w:r w:rsidRPr="001C135B">
        <w:rPr>
          <w:sz w:val="12"/>
          <w:szCs w:val="12"/>
        </w:rPr>
        <w:t xml:space="preserve">Ознакомиться со схемой расположения земельного участка можно по адресу: ул. </w:t>
      </w:r>
      <w:proofErr w:type="gramStart"/>
      <w:r w:rsidRPr="001C135B">
        <w:rPr>
          <w:sz w:val="12"/>
          <w:szCs w:val="12"/>
        </w:rPr>
        <w:t>Советская</w:t>
      </w:r>
      <w:proofErr w:type="gramEnd"/>
      <w:r w:rsidRPr="001C135B">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1C135B" w:rsidRPr="001C135B" w:rsidRDefault="001C135B" w:rsidP="001C135B">
      <w:pPr>
        <w:jc w:val="both"/>
        <w:rPr>
          <w:sz w:val="12"/>
          <w:szCs w:val="12"/>
        </w:rPr>
      </w:pPr>
      <w:r w:rsidRPr="001C135B">
        <w:rPr>
          <w:sz w:val="12"/>
          <w:szCs w:val="12"/>
        </w:rPr>
        <w:t>Информация по телефону 8(83362) 4-12-57.</w:t>
      </w:r>
    </w:p>
    <w:p w:rsidR="001C135B" w:rsidRPr="001C135B" w:rsidRDefault="001C135B" w:rsidP="001C135B">
      <w:pPr>
        <w:jc w:val="center"/>
        <w:rPr>
          <w:sz w:val="28"/>
          <w:szCs w:val="28"/>
        </w:rPr>
      </w:pPr>
      <w:r w:rsidRPr="001C135B">
        <w:rPr>
          <w:sz w:val="28"/>
          <w:szCs w:val="28"/>
        </w:rPr>
        <w:t>___________________________________________________</w:t>
      </w:r>
    </w:p>
    <w:p w:rsidR="001C135B" w:rsidRPr="001C135B" w:rsidRDefault="001C135B" w:rsidP="001C135B">
      <w:pPr>
        <w:ind w:firstLine="708"/>
        <w:jc w:val="both"/>
        <w:rPr>
          <w:sz w:val="12"/>
          <w:szCs w:val="12"/>
        </w:rPr>
      </w:pPr>
    </w:p>
    <w:p w:rsidR="001C135B" w:rsidRDefault="001C135B" w:rsidP="001C135B">
      <w:pPr>
        <w:ind w:firstLine="708"/>
        <w:jc w:val="center"/>
        <w:rPr>
          <w:sz w:val="28"/>
          <w:szCs w:val="28"/>
        </w:rPr>
      </w:pPr>
      <w:r>
        <w:rPr>
          <w:b/>
          <w:sz w:val="12"/>
          <w:szCs w:val="12"/>
        </w:rPr>
        <w:t>Извещение</w:t>
      </w:r>
      <w:r w:rsidRPr="007668FB">
        <w:rPr>
          <w:b/>
          <w:sz w:val="12"/>
          <w:szCs w:val="12"/>
        </w:rPr>
        <w:t xml:space="preserve"> о во</w:t>
      </w:r>
      <w:r>
        <w:rPr>
          <w:b/>
          <w:sz w:val="12"/>
          <w:szCs w:val="12"/>
        </w:rPr>
        <w:t>зможном предоставлении земельного участка</w:t>
      </w:r>
    </w:p>
    <w:p w:rsidR="001C135B" w:rsidRPr="001C135B" w:rsidRDefault="001C135B" w:rsidP="001C135B">
      <w:pPr>
        <w:ind w:firstLine="708"/>
        <w:jc w:val="both"/>
        <w:rPr>
          <w:sz w:val="12"/>
          <w:szCs w:val="12"/>
        </w:rPr>
      </w:pPr>
      <w:r w:rsidRPr="001C135B">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43:30:380201:169, расположенного в дер. Карповы, ул. Солнечная, земельный участок № 37А, Слободского района, Кировской области, площадь земельного участка составляет 420 </w:t>
      </w:r>
      <w:proofErr w:type="spellStart"/>
      <w:r w:rsidRPr="001C135B">
        <w:rPr>
          <w:sz w:val="12"/>
          <w:szCs w:val="12"/>
        </w:rPr>
        <w:t>кв.м</w:t>
      </w:r>
      <w:proofErr w:type="spellEnd"/>
      <w:r w:rsidRPr="001C135B">
        <w:rPr>
          <w:sz w:val="12"/>
          <w:szCs w:val="12"/>
        </w:rPr>
        <w:t>., с разрешенным использованием – личное подсобное хозяйства.</w:t>
      </w:r>
    </w:p>
    <w:p w:rsidR="001C135B" w:rsidRPr="001C135B" w:rsidRDefault="001C135B" w:rsidP="001C135B">
      <w:pPr>
        <w:ind w:firstLine="708"/>
        <w:jc w:val="both"/>
        <w:rPr>
          <w:sz w:val="12"/>
          <w:szCs w:val="12"/>
        </w:rPr>
      </w:pPr>
      <w:r w:rsidRPr="001C135B">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C135B" w:rsidRPr="001C135B" w:rsidRDefault="001C135B" w:rsidP="001C135B">
      <w:pPr>
        <w:ind w:firstLine="708"/>
        <w:jc w:val="both"/>
        <w:rPr>
          <w:sz w:val="12"/>
          <w:szCs w:val="12"/>
        </w:rPr>
      </w:pPr>
      <w:r w:rsidRPr="001C135B">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1C135B">
        <w:rPr>
          <w:sz w:val="12"/>
          <w:szCs w:val="12"/>
        </w:rPr>
        <w:t>Советская</w:t>
      </w:r>
      <w:proofErr w:type="gramEnd"/>
      <w:r w:rsidRPr="001C135B">
        <w:rPr>
          <w:sz w:val="12"/>
          <w:szCs w:val="12"/>
        </w:rPr>
        <w:t>, д. 86, г. Слободской, каб.207, в период с 05.12.2023 по 03.01.2024 (кроме праздничных и выходных дней) на бумажном носителе.</w:t>
      </w:r>
    </w:p>
    <w:p w:rsidR="001C135B" w:rsidRPr="001C135B" w:rsidRDefault="001C135B" w:rsidP="001C135B">
      <w:pPr>
        <w:ind w:firstLine="708"/>
        <w:jc w:val="both"/>
        <w:rPr>
          <w:sz w:val="12"/>
          <w:szCs w:val="12"/>
        </w:rPr>
      </w:pPr>
      <w:r w:rsidRPr="001C135B">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1C135B" w:rsidRPr="001C135B" w:rsidRDefault="001C135B" w:rsidP="001C135B">
      <w:pPr>
        <w:ind w:firstLine="708"/>
        <w:jc w:val="both"/>
        <w:rPr>
          <w:sz w:val="12"/>
          <w:szCs w:val="12"/>
        </w:rPr>
      </w:pPr>
      <w:r w:rsidRPr="001C135B">
        <w:rPr>
          <w:sz w:val="12"/>
          <w:szCs w:val="12"/>
        </w:rPr>
        <w:t xml:space="preserve">Ознакомиться со схемой расположения земельного участка можно по адресу: ул. </w:t>
      </w:r>
      <w:proofErr w:type="gramStart"/>
      <w:r w:rsidRPr="001C135B">
        <w:rPr>
          <w:sz w:val="12"/>
          <w:szCs w:val="12"/>
        </w:rPr>
        <w:t>Советская</w:t>
      </w:r>
      <w:proofErr w:type="gramEnd"/>
      <w:r w:rsidRPr="001C135B">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1C135B" w:rsidRPr="001C135B" w:rsidRDefault="001C135B" w:rsidP="001C135B">
      <w:pPr>
        <w:jc w:val="both"/>
        <w:rPr>
          <w:sz w:val="12"/>
          <w:szCs w:val="12"/>
        </w:rPr>
      </w:pPr>
      <w:r w:rsidRPr="001C135B">
        <w:rPr>
          <w:sz w:val="12"/>
          <w:szCs w:val="12"/>
        </w:rPr>
        <w:t>Информация по телефону 8(83362) 4-12-57.</w:t>
      </w:r>
    </w:p>
    <w:p w:rsidR="001C135B" w:rsidRPr="001C135B" w:rsidRDefault="001C135B" w:rsidP="001C135B">
      <w:pPr>
        <w:jc w:val="center"/>
        <w:rPr>
          <w:sz w:val="28"/>
          <w:szCs w:val="28"/>
        </w:rPr>
      </w:pPr>
      <w:r w:rsidRPr="001C135B">
        <w:rPr>
          <w:sz w:val="28"/>
          <w:szCs w:val="28"/>
        </w:rPr>
        <w:t>___________________________________________________</w:t>
      </w:r>
    </w:p>
    <w:p w:rsidR="001C135B" w:rsidRPr="001C135B" w:rsidRDefault="001C135B" w:rsidP="001C135B">
      <w:pPr>
        <w:ind w:firstLine="708"/>
        <w:jc w:val="both"/>
        <w:rPr>
          <w:sz w:val="12"/>
          <w:szCs w:val="12"/>
        </w:rPr>
      </w:pPr>
    </w:p>
    <w:p w:rsidR="001C135B" w:rsidRDefault="001C135B" w:rsidP="001C135B">
      <w:pPr>
        <w:ind w:firstLine="708"/>
        <w:jc w:val="center"/>
        <w:rPr>
          <w:sz w:val="28"/>
          <w:szCs w:val="28"/>
        </w:rPr>
      </w:pPr>
      <w:r>
        <w:rPr>
          <w:b/>
          <w:sz w:val="12"/>
          <w:szCs w:val="12"/>
        </w:rPr>
        <w:t>Извещение</w:t>
      </w:r>
      <w:r w:rsidRPr="007668FB">
        <w:rPr>
          <w:b/>
          <w:sz w:val="12"/>
          <w:szCs w:val="12"/>
        </w:rPr>
        <w:t xml:space="preserve"> о во</w:t>
      </w:r>
      <w:r>
        <w:rPr>
          <w:b/>
          <w:sz w:val="12"/>
          <w:szCs w:val="12"/>
        </w:rPr>
        <w:t>зможном предоставлении земельного участка</w:t>
      </w:r>
    </w:p>
    <w:p w:rsidR="001C135B" w:rsidRPr="001C135B" w:rsidRDefault="001C135B" w:rsidP="001C135B">
      <w:pPr>
        <w:ind w:firstLine="708"/>
        <w:jc w:val="both"/>
        <w:rPr>
          <w:sz w:val="12"/>
          <w:szCs w:val="12"/>
        </w:rPr>
      </w:pPr>
      <w:r w:rsidRPr="001C135B">
        <w:rPr>
          <w:sz w:val="12"/>
          <w:szCs w:val="12"/>
        </w:rPr>
        <w:t>Администрация Слободского района сообщает о возможности предоставления в аренду земельного участка с условным номером 43:30:380811:ЗУ</w:t>
      </w:r>
      <w:proofErr w:type="gramStart"/>
      <w:r w:rsidRPr="001C135B">
        <w:rPr>
          <w:sz w:val="12"/>
          <w:szCs w:val="12"/>
        </w:rPr>
        <w:t>1</w:t>
      </w:r>
      <w:proofErr w:type="gramEnd"/>
      <w:r w:rsidRPr="001C135B">
        <w:rPr>
          <w:sz w:val="12"/>
          <w:szCs w:val="12"/>
        </w:rPr>
        <w:t xml:space="preserve">, расположенного в дер. </w:t>
      </w:r>
      <w:proofErr w:type="spellStart"/>
      <w:r w:rsidRPr="001C135B">
        <w:rPr>
          <w:sz w:val="12"/>
          <w:szCs w:val="12"/>
        </w:rPr>
        <w:t>Кусакины</w:t>
      </w:r>
      <w:proofErr w:type="spellEnd"/>
      <w:r w:rsidRPr="001C135B">
        <w:rPr>
          <w:sz w:val="12"/>
          <w:szCs w:val="12"/>
        </w:rPr>
        <w:t xml:space="preserve">, Слободского района, Кировской области, площадь земельного участка составляет 1528 </w:t>
      </w:r>
      <w:proofErr w:type="spellStart"/>
      <w:r w:rsidRPr="001C135B">
        <w:rPr>
          <w:sz w:val="12"/>
          <w:szCs w:val="12"/>
        </w:rPr>
        <w:t>кв.м</w:t>
      </w:r>
      <w:proofErr w:type="spellEnd"/>
      <w:r w:rsidRPr="001C135B">
        <w:rPr>
          <w:sz w:val="12"/>
          <w:szCs w:val="12"/>
        </w:rPr>
        <w:t>., с разрешенным использованием – для ведения личного подсобного хозяйства.</w:t>
      </w:r>
    </w:p>
    <w:p w:rsidR="001C135B" w:rsidRPr="001C135B" w:rsidRDefault="001C135B" w:rsidP="001C135B">
      <w:pPr>
        <w:ind w:firstLine="708"/>
        <w:jc w:val="both"/>
        <w:rPr>
          <w:sz w:val="12"/>
          <w:szCs w:val="12"/>
        </w:rPr>
      </w:pPr>
      <w:r w:rsidRPr="001C135B">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C135B" w:rsidRPr="001C135B" w:rsidRDefault="001C135B" w:rsidP="001C135B">
      <w:pPr>
        <w:ind w:firstLine="708"/>
        <w:jc w:val="both"/>
        <w:rPr>
          <w:sz w:val="12"/>
          <w:szCs w:val="12"/>
        </w:rPr>
      </w:pPr>
      <w:r w:rsidRPr="001C135B">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1C135B">
        <w:rPr>
          <w:sz w:val="12"/>
          <w:szCs w:val="12"/>
        </w:rPr>
        <w:t>Советская</w:t>
      </w:r>
      <w:proofErr w:type="gramEnd"/>
      <w:r w:rsidRPr="001C135B">
        <w:rPr>
          <w:sz w:val="12"/>
          <w:szCs w:val="12"/>
        </w:rPr>
        <w:t>, д. 86, г. Слободской, каб.207, в период с 05.12.2023 по 03.01.2024 (кроме праздничных и выходных дней) на бумажном носителе.</w:t>
      </w:r>
    </w:p>
    <w:p w:rsidR="001C135B" w:rsidRPr="001C135B" w:rsidRDefault="001C135B" w:rsidP="001C135B">
      <w:pPr>
        <w:ind w:firstLine="708"/>
        <w:jc w:val="both"/>
        <w:rPr>
          <w:sz w:val="12"/>
          <w:szCs w:val="12"/>
        </w:rPr>
      </w:pPr>
      <w:r w:rsidRPr="001C135B">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1C135B" w:rsidRPr="001C135B" w:rsidRDefault="001C135B" w:rsidP="001C135B">
      <w:pPr>
        <w:ind w:firstLine="708"/>
        <w:jc w:val="both"/>
        <w:rPr>
          <w:sz w:val="12"/>
          <w:szCs w:val="12"/>
        </w:rPr>
      </w:pPr>
      <w:r w:rsidRPr="001C135B">
        <w:rPr>
          <w:sz w:val="12"/>
          <w:szCs w:val="12"/>
        </w:rPr>
        <w:t xml:space="preserve">Ознакомиться со схемой расположения земельного участка можно по адресу: ул. </w:t>
      </w:r>
      <w:proofErr w:type="gramStart"/>
      <w:r w:rsidRPr="001C135B">
        <w:rPr>
          <w:sz w:val="12"/>
          <w:szCs w:val="12"/>
        </w:rPr>
        <w:t>Советская</w:t>
      </w:r>
      <w:proofErr w:type="gramEnd"/>
      <w:r w:rsidRPr="001C135B">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1C135B" w:rsidRPr="001C135B" w:rsidRDefault="001C135B" w:rsidP="001C135B">
      <w:pPr>
        <w:jc w:val="both"/>
        <w:rPr>
          <w:sz w:val="12"/>
          <w:szCs w:val="12"/>
        </w:rPr>
      </w:pPr>
      <w:r w:rsidRPr="001C135B">
        <w:rPr>
          <w:sz w:val="12"/>
          <w:szCs w:val="12"/>
        </w:rPr>
        <w:t>Информация по телефону 8(83362) 4-12-57.</w:t>
      </w:r>
    </w:p>
    <w:p w:rsidR="001C135B" w:rsidRPr="001C135B" w:rsidRDefault="001C135B" w:rsidP="001C135B">
      <w:pPr>
        <w:jc w:val="center"/>
        <w:rPr>
          <w:sz w:val="28"/>
          <w:szCs w:val="28"/>
        </w:rPr>
      </w:pPr>
      <w:r w:rsidRPr="001C135B">
        <w:rPr>
          <w:sz w:val="28"/>
          <w:szCs w:val="28"/>
        </w:rPr>
        <w:t>___________________________________________________</w:t>
      </w:r>
    </w:p>
    <w:p w:rsidR="001C135B" w:rsidRPr="001C135B" w:rsidRDefault="001C135B" w:rsidP="001C135B">
      <w:pPr>
        <w:ind w:firstLine="708"/>
        <w:jc w:val="both"/>
        <w:rPr>
          <w:sz w:val="12"/>
          <w:szCs w:val="12"/>
        </w:rPr>
      </w:pPr>
    </w:p>
    <w:p w:rsidR="001C135B" w:rsidRDefault="001C135B" w:rsidP="001C135B">
      <w:pPr>
        <w:ind w:firstLine="708"/>
        <w:jc w:val="center"/>
        <w:rPr>
          <w:sz w:val="28"/>
          <w:szCs w:val="28"/>
        </w:rPr>
      </w:pPr>
      <w:r>
        <w:rPr>
          <w:b/>
          <w:sz w:val="12"/>
          <w:szCs w:val="12"/>
        </w:rPr>
        <w:t>Извещение</w:t>
      </w:r>
      <w:r w:rsidRPr="007668FB">
        <w:rPr>
          <w:b/>
          <w:sz w:val="12"/>
          <w:szCs w:val="12"/>
        </w:rPr>
        <w:t xml:space="preserve"> о во</w:t>
      </w:r>
      <w:r>
        <w:rPr>
          <w:b/>
          <w:sz w:val="12"/>
          <w:szCs w:val="12"/>
        </w:rPr>
        <w:t>зможном предоставлении земельного участка</w:t>
      </w:r>
    </w:p>
    <w:p w:rsidR="001C135B" w:rsidRPr="001C135B" w:rsidRDefault="001C135B" w:rsidP="001C135B">
      <w:pPr>
        <w:ind w:firstLine="708"/>
        <w:jc w:val="both"/>
        <w:rPr>
          <w:sz w:val="12"/>
          <w:szCs w:val="12"/>
        </w:rPr>
      </w:pPr>
      <w:r w:rsidRPr="001C135B">
        <w:rPr>
          <w:sz w:val="12"/>
          <w:szCs w:val="12"/>
        </w:rPr>
        <w:t>Администрация Слободского района сообщает о возможности предоставления в аренду земельного участка с условным номером 43:30:080408:ЗУ</w:t>
      </w:r>
      <w:proofErr w:type="gramStart"/>
      <w:r w:rsidRPr="001C135B">
        <w:rPr>
          <w:sz w:val="12"/>
          <w:szCs w:val="12"/>
        </w:rPr>
        <w:t>1</w:t>
      </w:r>
      <w:proofErr w:type="gramEnd"/>
      <w:r w:rsidRPr="001C135B">
        <w:rPr>
          <w:sz w:val="12"/>
          <w:szCs w:val="12"/>
        </w:rPr>
        <w:t xml:space="preserve">, расположенного в дер. Ившины, Слободского района, Кировской области, площадь земельного участка составляет 1 815 </w:t>
      </w:r>
      <w:proofErr w:type="spellStart"/>
      <w:r w:rsidRPr="001C135B">
        <w:rPr>
          <w:sz w:val="12"/>
          <w:szCs w:val="12"/>
        </w:rPr>
        <w:t>кв.м</w:t>
      </w:r>
      <w:proofErr w:type="spellEnd"/>
      <w:r w:rsidRPr="001C135B">
        <w:rPr>
          <w:sz w:val="12"/>
          <w:szCs w:val="12"/>
        </w:rPr>
        <w:t>., с разрешенным использованием – для ведения личного подсобного хозяйства.</w:t>
      </w:r>
    </w:p>
    <w:p w:rsidR="001C135B" w:rsidRPr="001C135B" w:rsidRDefault="001C135B" w:rsidP="001C135B">
      <w:pPr>
        <w:ind w:firstLine="708"/>
        <w:jc w:val="both"/>
        <w:rPr>
          <w:sz w:val="12"/>
          <w:szCs w:val="12"/>
        </w:rPr>
      </w:pPr>
      <w:r w:rsidRPr="001C135B">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C135B" w:rsidRPr="001C135B" w:rsidRDefault="001C135B" w:rsidP="001C135B">
      <w:pPr>
        <w:ind w:firstLine="708"/>
        <w:jc w:val="both"/>
        <w:rPr>
          <w:sz w:val="12"/>
          <w:szCs w:val="12"/>
        </w:rPr>
      </w:pPr>
      <w:r w:rsidRPr="001C135B">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1C135B">
        <w:rPr>
          <w:sz w:val="12"/>
          <w:szCs w:val="12"/>
        </w:rPr>
        <w:t>Советская</w:t>
      </w:r>
      <w:proofErr w:type="gramEnd"/>
      <w:r w:rsidRPr="001C135B">
        <w:rPr>
          <w:sz w:val="12"/>
          <w:szCs w:val="12"/>
        </w:rPr>
        <w:t>, д. 86, г. Слободской, каб.207, в период с 05.12.2023 по 03.01.2024 (кроме праздничных и выходных дней) на бумажном носителе.</w:t>
      </w:r>
    </w:p>
    <w:p w:rsidR="001C135B" w:rsidRPr="001C135B" w:rsidRDefault="001C135B" w:rsidP="001C135B">
      <w:pPr>
        <w:ind w:firstLine="708"/>
        <w:jc w:val="both"/>
        <w:rPr>
          <w:sz w:val="12"/>
          <w:szCs w:val="12"/>
        </w:rPr>
      </w:pPr>
      <w:r w:rsidRPr="001C135B">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1C135B" w:rsidRPr="001C135B" w:rsidRDefault="001C135B" w:rsidP="001C135B">
      <w:pPr>
        <w:ind w:firstLine="708"/>
        <w:jc w:val="both"/>
        <w:rPr>
          <w:sz w:val="12"/>
          <w:szCs w:val="12"/>
        </w:rPr>
      </w:pPr>
      <w:r w:rsidRPr="001C135B">
        <w:rPr>
          <w:sz w:val="12"/>
          <w:szCs w:val="12"/>
        </w:rPr>
        <w:lastRenderedPageBreak/>
        <w:t xml:space="preserve">Ознакомиться со схемой расположения земельного участка можно по адресу: ул. </w:t>
      </w:r>
      <w:proofErr w:type="gramStart"/>
      <w:r w:rsidRPr="001C135B">
        <w:rPr>
          <w:sz w:val="12"/>
          <w:szCs w:val="12"/>
        </w:rPr>
        <w:t>Советская</w:t>
      </w:r>
      <w:proofErr w:type="gramEnd"/>
      <w:r w:rsidRPr="001C135B">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1C135B" w:rsidRPr="001C135B" w:rsidRDefault="001C135B" w:rsidP="001C135B">
      <w:pPr>
        <w:jc w:val="both"/>
        <w:rPr>
          <w:sz w:val="12"/>
          <w:szCs w:val="12"/>
        </w:rPr>
      </w:pPr>
      <w:r w:rsidRPr="001C135B">
        <w:rPr>
          <w:sz w:val="12"/>
          <w:szCs w:val="12"/>
        </w:rPr>
        <w:t>Информация по телефону 8(83362) 4-12-57.</w:t>
      </w:r>
    </w:p>
    <w:p w:rsidR="001C135B" w:rsidRPr="001C135B" w:rsidRDefault="001C135B" w:rsidP="001C135B">
      <w:pPr>
        <w:jc w:val="center"/>
        <w:rPr>
          <w:sz w:val="28"/>
          <w:szCs w:val="28"/>
        </w:rPr>
      </w:pPr>
      <w:r w:rsidRPr="001C135B">
        <w:rPr>
          <w:sz w:val="28"/>
          <w:szCs w:val="28"/>
        </w:rPr>
        <w:t>______________________________________________</w:t>
      </w:r>
    </w:p>
    <w:p w:rsidR="001C135B" w:rsidRPr="001C135B" w:rsidRDefault="001C135B" w:rsidP="001C135B">
      <w:pPr>
        <w:ind w:firstLine="708"/>
        <w:jc w:val="both"/>
        <w:rPr>
          <w:sz w:val="12"/>
          <w:szCs w:val="12"/>
        </w:rPr>
      </w:pPr>
    </w:p>
    <w:p w:rsidR="001C135B" w:rsidRDefault="001C135B" w:rsidP="001C135B">
      <w:pPr>
        <w:ind w:firstLine="708"/>
        <w:jc w:val="center"/>
        <w:rPr>
          <w:sz w:val="28"/>
          <w:szCs w:val="28"/>
        </w:rPr>
      </w:pPr>
      <w:r>
        <w:rPr>
          <w:b/>
          <w:sz w:val="12"/>
          <w:szCs w:val="12"/>
        </w:rPr>
        <w:t>Извещение</w:t>
      </w:r>
      <w:r w:rsidRPr="007668FB">
        <w:rPr>
          <w:b/>
          <w:sz w:val="12"/>
          <w:szCs w:val="12"/>
        </w:rPr>
        <w:t xml:space="preserve"> о во</w:t>
      </w:r>
      <w:r>
        <w:rPr>
          <w:b/>
          <w:sz w:val="12"/>
          <w:szCs w:val="12"/>
        </w:rPr>
        <w:t>зможном предоставлении земельного участка</w:t>
      </w:r>
    </w:p>
    <w:p w:rsidR="001C135B" w:rsidRPr="001C135B" w:rsidRDefault="001C135B" w:rsidP="001C135B">
      <w:pPr>
        <w:ind w:firstLine="708"/>
        <w:jc w:val="both"/>
        <w:rPr>
          <w:sz w:val="12"/>
          <w:szCs w:val="12"/>
        </w:rPr>
      </w:pPr>
      <w:proofErr w:type="gramStart"/>
      <w:r w:rsidRPr="001C135B">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43:30:370112:528, расположенного в с. </w:t>
      </w:r>
      <w:proofErr w:type="spellStart"/>
      <w:r w:rsidRPr="001C135B">
        <w:rPr>
          <w:sz w:val="12"/>
          <w:szCs w:val="12"/>
        </w:rPr>
        <w:t>Бобино</w:t>
      </w:r>
      <w:proofErr w:type="spellEnd"/>
      <w:r w:rsidRPr="001C135B">
        <w:rPr>
          <w:sz w:val="12"/>
          <w:szCs w:val="12"/>
        </w:rPr>
        <w:t xml:space="preserve">, Слободского района, Кировской области, площадь земельного участка составляет 1 469 </w:t>
      </w:r>
      <w:proofErr w:type="spellStart"/>
      <w:r w:rsidRPr="001C135B">
        <w:rPr>
          <w:sz w:val="12"/>
          <w:szCs w:val="12"/>
        </w:rPr>
        <w:t>кв.м</w:t>
      </w:r>
      <w:proofErr w:type="spellEnd"/>
      <w:r w:rsidRPr="001C135B">
        <w:rPr>
          <w:sz w:val="12"/>
          <w:szCs w:val="12"/>
        </w:rPr>
        <w:t>., с разрешенным использованием – малоэтажная жилая застройка.</w:t>
      </w:r>
      <w:proofErr w:type="gramEnd"/>
    </w:p>
    <w:p w:rsidR="001C135B" w:rsidRPr="001C135B" w:rsidRDefault="001C135B" w:rsidP="001C135B">
      <w:pPr>
        <w:ind w:firstLine="708"/>
        <w:jc w:val="both"/>
        <w:rPr>
          <w:sz w:val="12"/>
          <w:szCs w:val="12"/>
        </w:rPr>
      </w:pPr>
      <w:r w:rsidRPr="001C135B">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C135B" w:rsidRPr="001C135B" w:rsidRDefault="001C135B" w:rsidP="001C135B">
      <w:pPr>
        <w:ind w:firstLine="708"/>
        <w:jc w:val="both"/>
        <w:rPr>
          <w:sz w:val="12"/>
          <w:szCs w:val="12"/>
        </w:rPr>
      </w:pPr>
      <w:r w:rsidRPr="001C135B">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1C135B">
        <w:rPr>
          <w:sz w:val="12"/>
          <w:szCs w:val="12"/>
        </w:rPr>
        <w:t>Советская</w:t>
      </w:r>
      <w:proofErr w:type="gramEnd"/>
      <w:r w:rsidRPr="001C135B">
        <w:rPr>
          <w:sz w:val="12"/>
          <w:szCs w:val="12"/>
        </w:rPr>
        <w:t>, д. 86, г. Слободской, каб.207, в период с 05.12.2023 по 03.01.2024 (кроме праздничных и выходных дней) на бумажном носителе.</w:t>
      </w:r>
    </w:p>
    <w:p w:rsidR="001C135B" w:rsidRPr="001C135B" w:rsidRDefault="001C135B" w:rsidP="001C135B">
      <w:pPr>
        <w:ind w:firstLine="708"/>
        <w:jc w:val="both"/>
        <w:rPr>
          <w:sz w:val="12"/>
          <w:szCs w:val="12"/>
        </w:rPr>
      </w:pPr>
      <w:r w:rsidRPr="001C135B">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1C135B" w:rsidRPr="001C135B" w:rsidRDefault="001C135B" w:rsidP="001C135B">
      <w:pPr>
        <w:ind w:firstLine="708"/>
        <w:jc w:val="both"/>
        <w:rPr>
          <w:sz w:val="12"/>
          <w:szCs w:val="12"/>
        </w:rPr>
      </w:pPr>
      <w:r w:rsidRPr="001C135B">
        <w:rPr>
          <w:sz w:val="12"/>
          <w:szCs w:val="12"/>
        </w:rPr>
        <w:t xml:space="preserve">Ознакомиться со схемой расположения земельного участка можно по адресу: ул. </w:t>
      </w:r>
      <w:proofErr w:type="gramStart"/>
      <w:r w:rsidRPr="001C135B">
        <w:rPr>
          <w:sz w:val="12"/>
          <w:szCs w:val="12"/>
        </w:rPr>
        <w:t>Советская</w:t>
      </w:r>
      <w:proofErr w:type="gramEnd"/>
      <w:r w:rsidRPr="001C135B">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1C135B" w:rsidRPr="001C135B" w:rsidRDefault="001C135B" w:rsidP="001C135B">
      <w:pPr>
        <w:jc w:val="both"/>
        <w:rPr>
          <w:sz w:val="12"/>
          <w:szCs w:val="12"/>
        </w:rPr>
      </w:pPr>
      <w:r w:rsidRPr="001C135B">
        <w:rPr>
          <w:sz w:val="12"/>
          <w:szCs w:val="12"/>
        </w:rPr>
        <w:t>Информация по телефону 8(83362) 4-12-57.</w:t>
      </w:r>
    </w:p>
    <w:p w:rsidR="00B470A8" w:rsidRPr="001C135B" w:rsidRDefault="00B470A8" w:rsidP="00B470A8">
      <w:pPr>
        <w:jc w:val="center"/>
        <w:rPr>
          <w:sz w:val="28"/>
          <w:szCs w:val="28"/>
        </w:rPr>
      </w:pPr>
      <w:r w:rsidRPr="001C135B">
        <w:rPr>
          <w:sz w:val="28"/>
          <w:szCs w:val="28"/>
        </w:rPr>
        <w:t>______________________________________________</w:t>
      </w:r>
    </w:p>
    <w:p w:rsidR="00B470A8" w:rsidRPr="001C135B" w:rsidRDefault="00B470A8" w:rsidP="00B470A8">
      <w:pPr>
        <w:ind w:firstLine="708"/>
        <w:jc w:val="both"/>
        <w:rPr>
          <w:sz w:val="12"/>
          <w:szCs w:val="12"/>
        </w:rPr>
      </w:pPr>
    </w:p>
    <w:p w:rsidR="00B470A8" w:rsidRDefault="00B470A8" w:rsidP="00B470A8">
      <w:pPr>
        <w:ind w:firstLine="708"/>
        <w:jc w:val="center"/>
        <w:rPr>
          <w:sz w:val="28"/>
          <w:szCs w:val="28"/>
        </w:rPr>
      </w:pPr>
      <w:r>
        <w:rPr>
          <w:b/>
          <w:sz w:val="12"/>
          <w:szCs w:val="12"/>
        </w:rPr>
        <w:t>Извещение</w:t>
      </w:r>
      <w:r w:rsidRPr="007668FB">
        <w:rPr>
          <w:b/>
          <w:sz w:val="12"/>
          <w:szCs w:val="12"/>
        </w:rPr>
        <w:t xml:space="preserve"> о во</w:t>
      </w:r>
      <w:r>
        <w:rPr>
          <w:b/>
          <w:sz w:val="12"/>
          <w:szCs w:val="12"/>
        </w:rPr>
        <w:t>зможном предоставлении земельного участка</w:t>
      </w:r>
    </w:p>
    <w:p w:rsidR="00B470A8" w:rsidRPr="00B470A8" w:rsidRDefault="00B470A8" w:rsidP="00B470A8">
      <w:pPr>
        <w:ind w:firstLine="708"/>
        <w:jc w:val="both"/>
        <w:rPr>
          <w:sz w:val="12"/>
          <w:szCs w:val="12"/>
        </w:rPr>
      </w:pPr>
      <w:proofErr w:type="gramStart"/>
      <w:r w:rsidRPr="00B470A8">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43:30:370112:526, расположенного в с. </w:t>
      </w:r>
      <w:proofErr w:type="spellStart"/>
      <w:r w:rsidRPr="00B470A8">
        <w:rPr>
          <w:sz w:val="12"/>
          <w:szCs w:val="12"/>
        </w:rPr>
        <w:t>Бобино</w:t>
      </w:r>
      <w:proofErr w:type="spellEnd"/>
      <w:r w:rsidRPr="00B470A8">
        <w:rPr>
          <w:sz w:val="12"/>
          <w:szCs w:val="12"/>
        </w:rPr>
        <w:t xml:space="preserve">, Слободского района, Кировской области, площадь земельного участка составляет 1 290 </w:t>
      </w:r>
      <w:proofErr w:type="spellStart"/>
      <w:r w:rsidRPr="00B470A8">
        <w:rPr>
          <w:sz w:val="12"/>
          <w:szCs w:val="12"/>
        </w:rPr>
        <w:t>кв.м</w:t>
      </w:r>
      <w:proofErr w:type="spellEnd"/>
      <w:r w:rsidRPr="00B470A8">
        <w:rPr>
          <w:sz w:val="12"/>
          <w:szCs w:val="12"/>
        </w:rPr>
        <w:t>., с разрешенным использованием – малоэтажная жилая застройка.</w:t>
      </w:r>
      <w:proofErr w:type="gramEnd"/>
    </w:p>
    <w:p w:rsidR="00B470A8" w:rsidRPr="00B470A8" w:rsidRDefault="00B470A8" w:rsidP="00B470A8">
      <w:pPr>
        <w:ind w:firstLine="708"/>
        <w:jc w:val="both"/>
        <w:rPr>
          <w:sz w:val="12"/>
          <w:szCs w:val="12"/>
        </w:rPr>
      </w:pPr>
      <w:r w:rsidRPr="00B470A8">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470A8" w:rsidRPr="00B470A8" w:rsidRDefault="00B470A8" w:rsidP="00B470A8">
      <w:pPr>
        <w:ind w:firstLine="708"/>
        <w:jc w:val="both"/>
        <w:rPr>
          <w:sz w:val="12"/>
          <w:szCs w:val="12"/>
        </w:rPr>
      </w:pPr>
      <w:r w:rsidRPr="00B470A8">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B470A8">
        <w:rPr>
          <w:sz w:val="12"/>
          <w:szCs w:val="12"/>
        </w:rPr>
        <w:t>Советская</w:t>
      </w:r>
      <w:proofErr w:type="gramEnd"/>
      <w:r w:rsidRPr="00B470A8">
        <w:rPr>
          <w:sz w:val="12"/>
          <w:szCs w:val="12"/>
        </w:rPr>
        <w:t>, д. 86, г. Слободской, каб.207, в период с 05.12.2023 по 03.01.2024 (кроме праздничных и выходных дней) на бумажном носителе.</w:t>
      </w:r>
    </w:p>
    <w:p w:rsidR="00B470A8" w:rsidRPr="00B470A8" w:rsidRDefault="00B470A8" w:rsidP="00B470A8">
      <w:pPr>
        <w:ind w:firstLine="708"/>
        <w:jc w:val="both"/>
        <w:rPr>
          <w:sz w:val="12"/>
          <w:szCs w:val="12"/>
        </w:rPr>
      </w:pPr>
      <w:r w:rsidRPr="00B470A8">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B470A8" w:rsidRPr="00B470A8" w:rsidRDefault="00B470A8" w:rsidP="00B470A8">
      <w:pPr>
        <w:ind w:firstLine="708"/>
        <w:jc w:val="both"/>
        <w:rPr>
          <w:sz w:val="12"/>
          <w:szCs w:val="12"/>
        </w:rPr>
      </w:pPr>
      <w:r w:rsidRPr="00B470A8">
        <w:rPr>
          <w:sz w:val="12"/>
          <w:szCs w:val="12"/>
        </w:rPr>
        <w:t xml:space="preserve">Ознакомиться со схемой расположения земельного участка можно по адресу: ул. </w:t>
      </w:r>
      <w:proofErr w:type="gramStart"/>
      <w:r w:rsidRPr="00B470A8">
        <w:rPr>
          <w:sz w:val="12"/>
          <w:szCs w:val="12"/>
        </w:rPr>
        <w:t>Советская</w:t>
      </w:r>
      <w:proofErr w:type="gramEnd"/>
      <w:r w:rsidRPr="00B470A8">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B470A8" w:rsidRPr="00B470A8" w:rsidRDefault="00B470A8" w:rsidP="00B470A8">
      <w:pPr>
        <w:jc w:val="both"/>
        <w:rPr>
          <w:sz w:val="12"/>
          <w:szCs w:val="12"/>
        </w:rPr>
      </w:pPr>
      <w:r w:rsidRPr="00B470A8">
        <w:rPr>
          <w:sz w:val="12"/>
          <w:szCs w:val="12"/>
        </w:rPr>
        <w:t>Информация по телефону 8(83362) 4-12-57.</w:t>
      </w:r>
    </w:p>
    <w:p w:rsidR="00B470A8" w:rsidRPr="001C135B" w:rsidRDefault="00B470A8" w:rsidP="00B470A8">
      <w:pPr>
        <w:jc w:val="center"/>
        <w:rPr>
          <w:sz w:val="28"/>
          <w:szCs w:val="28"/>
        </w:rPr>
      </w:pPr>
      <w:r w:rsidRPr="001C135B">
        <w:rPr>
          <w:sz w:val="28"/>
          <w:szCs w:val="28"/>
        </w:rPr>
        <w:t>______________________________________________</w:t>
      </w:r>
    </w:p>
    <w:p w:rsidR="00B470A8" w:rsidRPr="001C135B" w:rsidRDefault="00B470A8" w:rsidP="00B470A8">
      <w:pPr>
        <w:ind w:firstLine="708"/>
        <w:jc w:val="both"/>
        <w:rPr>
          <w:sz w:val="12"/>
          <w:szCs w:val="12"/>
        </w:rPr>
      </w:pPr>
    </w:p>
    <w:p w:rsidR="00B470A8" w:rsidRDefault="00B470A8" w:rsidP="00B470A8">
      <w:pPr>
        <w:ind w:firstLine="708"/>
        <w:jc w:val="center"/>
        <w:rPr>
          <w:sz w:val="28"/>
          <w:szCs w:val="28"/>
        </w:rPr>
      </w:pPr>
      <w:r>
        <w:rPr>
          <w:b/>
          <w:sz w:val="12"/>
          <w:szCs w:val="12"/>
        </w:rPr>
        <w:t>Извещение</w:t>
      </w:r>
      <w:r w:rsidRPr="007668FB">
        <w:rPr>
          <w:b/>
          <w:sz w:val="12"/>
          <w:szCs w:val="12"/>
        </w:rPr>
        <w:t xml:space="preserve"> о во</w:t>
      </w:r>
      <w:r>
        <w:rPr>
          <w:b/>
          <w:sz w:val="12"/>
          <w:szCs w:val="12"/>
        </w:rPr>
        <w:t>зможном предоставлении земельного участка</w:t>
      </w:r>
    </w:p>
    <w:p w:rsidR="00B470A8" w:rsidRPr="00B470A8" w:rsidRDefault="00B470A8" w:rsidP="00B470A8">
      <w:pPr>
        <w:ind w:firstLine="708"/>
        <w:jc w:val="both"/>
        <w:rPr>
          <w:sz w:val="12"/>
          <w:szCs w:val="12"/>
        </w:rPr>
      </w:pPr>
      <w:r w:rsidRPr="00B470A8">
        <w:rPr>
          <w:sz w:val="12"/>
          <w:szCs w:val="12"/>
        </w:rPr>
        <w:t>Администрация Слободского района сообщает о возможности предоставления в аренду земельного участка с условным номером 43:30:370502:ЗУ</w:t>
      </w:r>
      <w:proofErr w:type="gramStart"/>
      <w:r w:rsidRPr="00B470A8">
        <w:rPr>
          <w:sz w:val="12"/>
          <w:szCs w:val="12"/>
        </w:rPr>
        <w:t>1</w:t>
      </w:r>
      <w:proofErr w:type="gramEnd"/>
      <w:r w:rsidRPr="00B470A8">
        <w:rPr>
          <w:sz w:val="12"/>
          <w:szCs w:val="12"/>
        </w:rPr>
        <w:t xml:space="preserve">, расположенного в дер. Заборье, Слободского района, Кировской области, площадь земельного участка составляет 600 </w:t>
      </w:r>
      <w:proofErr w:type="spellStart"/>
      <w:r w:rsidRPr="00B470A8">
        <w:rPr>
          <w:sz w:val="12"/>
          <w:szCs w:val="12"/>
        </w:rPr>
        <w:t>кв.м</w:t>
      </w:r>
      <w:proofErr w:type="spellEnd"/>
      <w:r w:rsidRPr="00B470A8">
        <w:rPr>
          <w:sz w:val="12"/>
          <w:szCs w:val="12"/>
        </w:rPr>
        <w:t>., с разрешенным использованием – для ведения личного подсобного хозяйства.</w:t>
      </w:r>
    </w:p>
    <w:p w:rsidR="00B470A8" w:rsidRPr="00B470A8" w:rsidRDefault="00B470A8" w:rsidP="00B470A8">
      <w:pPr>
        <w:ind w:firstLine="708"/>
        <w:jc w:val="both"/>
        <w:rPr>
          <w:sz w:val="12"/>
          <w:szCs w:val="12"/>
        </w:rPr>
      </w:pPr>
      <w:r w:rsidRPr="00B470A8">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470A8" w:rsidRPr="00B470A8" w:rsidRDefault="00B470A8" w:rsidP="00B470A8">
      <w:pPr>
        <w:ind w:firstLine="708"/>
        <w:jc w:val="both"/>
        <w:rPr>
          <w:sz w:val="12"/>
          <w:szCs w:val="12"/>
        </w:rPr>
      </w:pPr>
      <w:r w:rsidRPr="00B470A8">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B470A8">
        <w:rPr>
          <w:sz w:val="12"/>
          <w:szCs w:val="12"/>
        </w:rPr>
        <w:t>Советская</w:t>
      </w:r>
      <w:proofErr w:type="gramEnd"/>
      <w:r w:rsidRPr="00B470A8">
        <w:rPr>
          <w:sz w:val="12"/>
          <w:szCs w:val="12"/>
        </w:rPr>
        <w:t>, д. 86, г. Слободской, каб.207, в период с 05.12.2023 по 03.01.2024 (кроме праздничных и выходных дней) на бумажном носителе.</w:t>
      </w:r>
    </w:p>
    <w:p w:rsidR="00B470A8" w:rsidRPr="00B470A8" w:rsidRDefault="00B470A8" w:rsidP="00B470A8">
      <w:pPr>
        <w:ind w:firstLine="708"/>
        <w:jc w:val="both"/>
        <w:rPr>
          <w:sz w:val="12"/>
          <w:szCs w:val="12"/>
        </w:rPr>
      </w:pPr>
      <w:r w:rsidRPr="00B470A8">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B470A8" w:rsidRPr="00B470A8" w:rsidRDefault="00B470A8" w:rsidP="00B470A8">
      <w:pPr>
        <w:ind w:firstLine="708"/>
        <w:jc w:val="both"/>
        <w:rPr>
          <w:sz w:val="12"/>
          <w:szCs w:val="12"/>
        </w:rPr>
      </w:pPr>
      <w:r w:rsidRPr="00B470A8">
        <w:rPr>
          <w:sz w:val="12"/>
          <w:szCs w:val="12"/>
        </w:rPr>
        <w:t xml:space="preserve">Ознакомиться со схемой расположения земельного участка можно по адресу: ул. </w:t>
      </w:r>
      <w:proofErr w:type="gramStart"/>
      <w:r w:rsidRPr="00B470A8">
        <w:rPr>
          <w:sz w:val="12"/>
          <w:szCs w:val="12"/>
        </w:rPr>
        <w:t>Советская</w:t>
      </w:r>
      <w:proofErr w:type="gramEnd"/>
      <w:r w:rsidRPr="00B470A8">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B470A8" w:rsidRPr="00B470A8" w:rsidRDefault="00B470A8" w:rsidP="00B470A8">
      <w:pPr>
        <w:jc w:val="both"/>
        <w:rPr>
          <w:sz w:val="12"/>
          <w:szCs w:val="12"/>
        </w:rPr>
      </w:pPr>
      <w:r w:rsidRPr="00B470A8">
        <w:rPr>
          <w:sz w:val="12"/>
          <w:szCs w:val="12"/>
        </w:rPr>
        <w:t>Информация по телефону 8(83362) 4-12-57.</w:t>
      </w:r>
    </w:p>
    <w:p w:rsidR="00B470A8" w:rsidRPr="001C135B" w:rsidRDefault="00B470A8" w:rsidP="00B470A8">
      <w:pPr>
        <w:jc w:val="center"/>
        <w:rPr>
          <w:sz w:val="28"/>
          <w:szCs w:val="28"/>
        </w:rPr>
      </w:pPr>
      <w:r w:rsidRPr="001C135B">
        <w:rPr>
          <w:sz w:val="28"/>
          <w:szCs w:val="28"/>
        </w:rPr>
        <w:t>______________________________________________</w:t>
      </w:r>
    </w:p>
    <w:p w:rsidR="00B470A8" w:rsidRPr="001C135B" w:rsidRDefault="00B470A8" w:rsidP="00B470A8">
      <w:pPr>
        <w:ind w:firstLine="708"/>
        <w:jc w:val="both"/>
        <w:rPr>
          <w:sz w:val="12"/>
          <w:szCs w:val="12"/>
        </w:rPr>
      </w:pPr>
    </w:p>
    <w:p w:rsidR="00B470A8" w:rsidRDefault="00B470A8" w:rsidP="00B470A8">
      <w:pPr>
        <w:ind w:firstLine="708"/>
        <w:jc w:val="center"/>
        <w:rPr>
          <w:sz w:val="28"/>
          <w:szCs w:val="28"/>
        </w:rPr>
      </w:pPr>
      <w:r>
        <w:rPr>
          <w:b/>
          <w:sz w:val="12"/>
          <w:szCs w:val="12"/>
        </w:rPr>
        <w:t>Извещение</w:t>
      </w:r>
      <w:r w:rsidRPr="007668FB">
        <w:rPr>
          <w:b/>
          <w:sz w:val="12"/>
          <w:szCs w:val="12"/>
        </w:rPr>
        <w:t xml:space="preserve"> о во</w:t>
      </w:r>
      <w:r>
        <w:rPr>
          <w:b/>
          <w:sz w:val="12"/>
          <w:szCs w:val="12"/>
        </w:rPr>
        <w:t>зможном предоставлении земельного участка</w:t>
      </w:r>
    </w:p>
    <w:p w:rsidR="00B470A8" w:rsidRPr="00B470A8" w:rsidRDefault="00B470A8" w:rsidP="00B470A8">
      <w:pPr>
        <w:ind w:firstLine="708"/>
        <w:jc w:val="both"/>
        <w:rPr>
          <w:sz w:val="12"/>
          <w:szCs w:val="12"/>
        </w:rPr>
      </w:pPr>
      <w:r w:rsidRPr="00B470A8">
        <w:rPr>
          <w:sz w:val="12"/>
          <w:szCs w:val="12"/>
        </w:rPr>
        <w:t>Администрация Слободского района сообщает о возможности предоставления в аренду земельного участка с условным номером 43:30:090101:ЗУ</w:t>
      </w:r>
      <w:proofErr w:type="gramStart"/>
      <w:r w:rsidRPr="00B470A8">
        <w:rPr>
          <w:sz w:val="12"/>
          <w:szCs w:val="12"/>
        </w:rPr>
        <w:t>1</w:t>
      </w:r>
      <w:proofErr w:type="gramEnd"/>
      <w:r w:rsidRPr="00B470A8">
        <w:rPr>
          <w:sz w:val="12"/>
          <w:szCs w:val="12"/>
        </w:rPr>
        <w:t xml:space="preserve">, расположенного в д. Шихово, Слободского района, Кировской области, площадь земельного участка в соответствии со схемой расположения составляет 897 </w:t>
      </w:r>
      <w:proofErr w:type="spellStart"/>
      <w:r w:rsidRPr="00B470A8">
        <w:rPr>
          <w:sz w:val="12"/>
          <w:szCs w:val="12"/>
        </w:rPr>
        <w:t>кв.м</w:t>
      </w:r>
      <w:proofErr w:type="spellEnd"/>
      <w:r w:rsidRPr="00B470A8">
        <w:rPr>
          <w:sz w:val="12"/>
          <w:szCs w:val="12"/>
        </w:rPr>
        <w:t>., с разрешенным использованием – для  ведения личного подсобного хозяйства (приусадебный земельный участок).</w:t>
      </w:r>
    </w:p>
    <w:p w:rsidR="00B470A8" w:rsidRPr="00B470A8" w:rsidRDefault="00B470A8" w:rsidP="00B470A8">
      <w:pPr>
        <w:ind w:firstLine="708"/>
        <w:jc w:val="both"/>
        <w:rPr>
          <w:sz w:val="12"/>
          <w:szCs w:val="12"/>
        </w:rPr>
      </w:pPr>
      <w:r w:rsidRPr="00B470A8">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470A8" w:rsidRPr="00B470A8" w:rsidRDefault="00B470A8" w:rsidP="00B470A8">
      <w:pPr>
        <w:ind w:firstLine="708"/>
        <w:jc w:val="both"/>
        <w:rPr>
          <w:sz w:val="12"/>
          <w:szCs w:val="12"/>
        </w:rPr>
      </w:pPr>
      <w:r w:rsidRPr="00B470A8">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B470A8">
        <w:rPr>
          <w:sz w:val="12"/>
          <w:szCs w:val="12"/>
        </w:rPr>
        <w:t>Советская</w:t>
      </w:r>
      <w:proofErr w:type="gramEnd"/>
      <w:r w:rsidRPr="00B470A8">
        <w:rPr>
          <w:sz w:val="12"/>
          <w:szCs w:val="12"/>
        </w:rPr>
        <w:t>, д. 86, г. Слободской, каб.207, в период с 05.12.2023 по 03.01.2024 (кроме праздничных и выходных дней) на бумажном носителе.</w:t>
      </w:r>
    </w:p>
    <w:p w:rsidR="00B470A8" w:rsidRPr="00B470A8" w:rsidRDefault="00B470A8" w:rsidP="00B470A8">
      <w:pPr>
        <w:ind w:firstLine="708"/>
        <w:jc w:val="both"/>
        <w:rPr>
          <w:sz w:val="12"/>
          <w:szCs w:val="12"/>
        </w:rPr>
      </w:pPr>
      <w:r w:rsidRPr="00B470A8">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B470A8" w:rsidRPr="00B470A8" w:rsidRDefault="00B470A8" w:rsidP="00B470A8">
      <w:pPr>
        <w:ind w:firstLine="708"/>
        <w:jc w:val="both"/>
        <w:rPr>
          <w:sz w:val="12"/>
          <w:szCs w:val="12"/>
        </w:rPr>
      </w:pPr>
      <w:r w:rsidRPr="00B470A8">
        <w:rPr>
          <w:sz w:val="12"/>
          <w:szCs w:val="12"/>
        </w:rPr>
        <w:t xml:space="preserve">Ознакомиться со схемой расположения земельного участка можно по адресу: ул. </w:t>
      </w:r>
      <w:proofErr w:type="gramStart"/>
      <w:r w:rsidRPr="00B470A8">
        <w:rPr>
          <w:sz w:val="12"/>
          <w:szCs w:val="12"/>
        </w:rPr>
        <w:t>Советская</w:t>
      </w:r>
      <w:proofErr w:type="gramEnd"/>
      <w:r w:rsidRPr="00B470A8">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B470A8" w:rsidRPr="00B470A8" w:rsidRDefault="00B470A8" w:rsidP="00B470A8">
      <w:pPr>
        <w:jc w:val="both"/>
        <w:rPr>
          <w:sz w:val="12"/>
          <w:szCs w:val="12"/>
        </w:rPr>
      </w:pPr>
      <w:r w:rsidRPr="00B470A8">
        <w:rPr>
          <w:sz w:val="12"/>
          <w:szCs w:val="12"/>
        </w:rPr>
        <w:t>Информация по телефону 8(83362) 4-12-57.</w:t>
      </w:r>
    </w:p>
    <w:p w:rsidR="00B470A8" w:rsidRPr="001C135B" w:rsidRDefault="00B470A8" w:rsidP="00B470A8">
      <w:pPr>
        <w:jc w:val="center"/>
        <w:rPr>
          <w:sz w:val="28"/>
          <w:szCs w:val="28"/>
        </w:rPr>
      </w:pPr>
      <w:r w:rsidRPr="001C135B">
        <w:rPr>
          <w:sz w:val="28"/>
          <w:szCs w:val="28"/>
        </w:rPr>
        <w:t>______________________________________________</w:t>
      </w:r>
    </w:p>
    <w:p w:rsidR="00B470A8" w:rsidRPr="001C135B" w:rsidRDefault="00B470A8" w:rsidP="00B470A8">
      <w:pPr>
        <w:ind w:firstLine="708"/>
        <w:jc w:val="both"/>
        <w:rPr>
          <w:sz w:val="12"/>
          <w:szCs w:val="12"/>
        </w:rPr>
      </w:pPr>
    </w:p>
    <w:p w:rsidR="00B470A8" w:rsidRDefault="00B470A8" w:rsidP="00B470A8">
      <w:pPr>
        <w:ind w:firstLine="708"/>
        <w:jc w:val="center"/>
        <w:rPr>
          <w:sz w:val="28"/>
          <w:szCs w:val="28"/>
        </w:rPr>
      </w:pPr>
      <w:r>
        <w:rPr>
          <w:b/>
          <w:sz w:val="12"/>
          <w:szCs w:val="12"/>
        </w:rPr>
        <w:t>Извещение</w:t>
      </w:r>
      <w:r w:rsidRPr="007668FB">
        <w:rPr>
          <w:b/>
          <w:sz w:val="12"/>
          <w:szCs w:val="12"/>
        </w:rPr>
        <w:t xml:space="preserve"> о во</w:t>
      </w:r>
      <w:r>
        <w:rPr>
          <w:b/>
          <w:sz w:val="12"/>
          <w:szCs w:val="12"/>
        </w:rPr>
        <w:t>зможном предоставлении земельного участка</w:t>
      </w:r>
    </w:p>
    <w:p w:rsidR="00B470A8" w:rsidRPr="00B470A8" w:rsidRDefault="00B470A8" w:rsidP="00B470A8">
      <w:pPr>
        <w:ind w:firstLine="708"/>
        <w:jc w:val="both"/>
        <w:rPr>
          <w:sz w:val="12"/>
          <w:szCs w:val="12"/>
        </w:rPr>
      </w:pPr>
      <w:r w:rsidRPr="00B470A8">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43:30:090109:286, расположенного в дер. Трушковы, Слободского района, Кировской области, площадь земельного участка составляет 774 </w:t>
      </w:r>
      <w:proofErr w:type="spellStart"/>
      <w:r w:rsidRPr="00B470A8">
        <w:rPr>
          <w:sz w:val="12"/>
          <w:szCs w:val="12"/>
        </w:rPr>
        <w:t>кв.м</w:t>
      </w:r>
      <w:proofErr w:type="spellEnd"/>
      <w:r w:rsidRPr="00B470A8">
        <w:rPr>
          <w:sz w:val="12"/>
          <w:szCs w:val="12"/>
        </w:rPr>
        <w:t>., с разрешенным использованием – для ведения личного подсобного хозяйства.</w:t>
      </w:r>
    </w:p>
    <w:p w:rsidR="00B470A8" w:rsidRPr="00B470A8" w:rsidRDefault="00B470A8" w:rsidP="00B470A8">
      <w:pPr>
        <w:ind w:firstLine="708"/>
        <w:jc w:val="both"/>
        <w:rPr>
          <w:sz w:val="12"/>
          <w:szCs w:val="12"/>
        </w:rPr>
      </w:pPr>
      <w:r w:rsidRPr="00B470A8">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470A8" w:rsidRPr="00B470A8" w:rsidRDefault="00B470A8" w:rsidP="00B470A8">
      <w:pPr>
        <w:ind w:firstLine="708"/>
        <w:jc w:val="both"/>
        <w:rPr>
          <w:sz w:val="12"/>
          <w:szCs w:val="12"/>
        </w:rPr>
      </w:pPr>
      <w:r w:rsidRPr="00B470A8">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B470A8">
        <w:rPr>
          <w:sz w:val="12"/>
          <w:szCs w:val="12"/>
        </w:rPr>
        <w:t>Советская</w:t>
      </w:r>
      <w:proofErr w:type="gramEnd"/>
      <w:r w:rsidRPr="00B470A8">
        <w:rPr>
          <w:sz w:val="12"/>
          <w:szCs w:val="12"/>
        </w:rPr>
        <w:t>, д. 86, г. Слободской, каб.207, в период с 05.12.2023 по 03.01.2024 (кроме праздничных и выходных дней) на бумажном носителе.</w:t>
      </w:r>
    </w:p>
    <w:p w:rsidR="00B470A8" w:rsidRPr="00B470A8" w:rsidRDefault="00B470A8" w:rsidP="00B470A8">
      <w:pPr>
        <w:ind w:firstLine="708"/>
        <w:jc w:val="both"/>
        <w:rPr>
          <w:sz w:val="12"/>
          <w:szCs w:val="12"/>
        </w:rPr>
      </w:pPr>
      <w:r w:rsidRPr="00B470A8">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B470A8" w:rsidRPr="00B470A8" w:rsidRDefault="00B470A8" w:rsidP="00B470A8">
      <w:pPr>
        <w:ind w:firstLine="708"/>
        <w:jc w:val="both"/>
        <w:rPr>
          <w:sz w:val="12"/>
          <w:szCs w:val="12"/>
        </w:rPr>
      </w:pPr>
      <w:r w:rsidRPr="00B470A8">
        <w:rPr>
          <w:sz w:val="12"/>
          <w:szCs w:val="12"/>
        </w:rPr>
        <w:t xml:space="preserve">Ознакомиться со схемой расположения земельного участка можно по адресу: ул. </w:t>
      </w:r>
      <w:proofErr w:type="gramStart"/>
      <w:r w:rsidRPr="00B470A8">
        <w:rPr>
          <w:sz w:val="12"/>
          <w:szCs w:val="12"/>
        </w:rPr>
        <w:t>Советская</w:t>
      </w:r>
      <w:proofErr w:type="gramEnd"/>
      <w:r w:rsidRPr="00B470A8">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B470A8" w:rsidRPr="00B470A8" w:rsidRDefault="00B470A8" w:rsidP="00B470A8">
      <w:pPr>
        <w:jc w:val="both"/>
        <w:rPr>
          <w:sz w:val="12"/>
          <w:szCs w:val="12"/>
        </w:rPr>
      </w:pPr>
      <w:r w:rsidRPr="00B470A8">
        <w:rPr>
          <w:sz w:val="12"/>
          <w:szCs w:val="12"/>
        </w:rPr>
        <w:t>Информация по телефону 8(83362) 4-12-57.</w:t>
      </w:r>
    </w:p>
    <w:p w:rsidR="00B470A8" w:rsidRDefault="00B470A8" w:rsidP="00B470A8">
      <w:pPr>
        <w:ind w:firstLine="708"/>
        <w:jc w:val="both"/>
        <w:rPr>
          <w:sz w:val="28"/>
          <w:szCs w:val="28"/>
        </w:rPr>
      </w:pPr>
    </w:p>
    <w:p w:rsidR="00B470A8" w:rsidRDefault="00B470A8" w:rsidP="00B470A8">
      <w:pPr>
        <w:ind w:firstLine="708"/>
        <w:jc w:val="both"/>
        <w:rPr>
          <w:sz w:val="28"/>
          <w:szCs w:val="28"/>
        </w:rPr>
      </w:pPr>
    </w:p>
    <w:p w:rsidR="00B470A8" w:rsidRDefault="00B470A8" w:rsidP="00B470A8">
      <w:pPr>
        <w:ind w:firstLine="708"/>
        <w:jc w:val="both"/>
        <w:rPr>
          <w:sz w:val="28"/>
          <w:szCs w:val="28"/>
        </w:rPr>
      </w:pPr>
    </w:p>
    <w:p w:rsidR="001C135B" w:rsidRDefault="001C135B" w:rsidP="001C135B">
      <w:pPr>
        <w:ind w:firstLine="708"/>
        <w:jc w:val="both"/>
        <w:rPr>
          <w:sz w:val="28"/>
          <w:szCs w:val="28"/>
        </w:rPr>
      </w:pPr>
    </w:p>
    <w:p w:rsidR="001C135B" w:rsidRDefault="001C135B" w:rsidP="001C135B">
      <w:pPr>
        <w:ind w:firstLine="708"/>
        <w:jc w:val="both"/>
        <w:rPr>
          <w:sz w:val="28"/>
          <w:szCs w:val="28"/>
        </w:rPr>
      </w:pPr>
    </w:p>
    <w:p w:rsidR="006028B4" w:rsidRPr="006028B4" w:rsidRDefault="006028B4" w:rsidP="006028B4">
      <w:pPr>
        <w:widowControl/>
        <w:autoSpaceDE/>
        <w:autoSpaceDN/>
        <w:adjustRightInd/>
        <w:spacing w:line="360" w:lineRule="auto"/>
        <w:ind w:firstLine="709"/>
        <w:jc w:val="both"/>
        <w:rPr>
          <w:sz w:val="28"/>
          <w:szCs w:val="28"/>
        </w:rPr>
      </w:pPr>
    </w:p>
    <w:p w:rsidR="006028B4" w:rsidRPr="00293A88" w:rsidRDefault="006028B4" w:rsidP="009A06D8">
      <w:pPr>
        <w:ind w:right="-30"/>
        <w:jc w:val="center"/>
        <w:rPr>
          <w:sz w:val="12"/>
          <w:szCs w:val="12"/>
        </w:rPr>
      </w:pPr>
    </w:p>
    <w:sectPr w:rsidR="006028B4" w:rsidRPr="00293A88" w:rsidSect="00CD4162">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D0" w:rsidRDefault="006778D0" w:rsidP="00D40C66">
      <w:r>
        <w:separator/>
      </w:r>
    </w:p>
  </w:endnote>
  <w:endnote w:type="continuationSeparator" w:id="0">
    <w:p w:rsidR="006778D0" w:rsidRDefault="006778D0"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EC" w:rsidRPr="00616DE0" w:rsidRDefault="006D4DEC">
    <w:pPr>
      <w:pStyle w:val="ad"/>
      <w:rPr>
        <w:i/>
        <w:sz w:val="12"/>
      </w:rPr>
    </w:pPr>
  </w:p>
  <w:p w:rsidR="006D4DEC" w:rsidRDefault="006D4DEC">
    <w:pPr>
      <w:pStyle w:val="ad"/>
      <w:rPr>
        <w:i/>
        <w:sz w:val="16"/>
      </w:rPr>
    </w:pPr>
    <w:r w:rsidRPr="00A711BD">
      <w:rPr>
        <w:i/>
        <w:sz w:val="16"/>
      </w:rPr>
      <w:t>Информационный бюллетень №</w:t>
    </w:r>
    <w:r w:rsidR="0097424F">
      <w:rPr>
        <w:i/>
        <w:sz w:val="16"/>
      </w:rPr>
      <w:t xml:space="preserve"> 40</w:t>
    </w:r>
    <w:r w:rsidRPr="00A711BD">
      <w:rPr>
        <w:i/>
        <w:sz w:val="16"/>
      </w:rPr>
      <w:t>(</w:t>
    </w:r>
    <w:r w:rsidR="0097424F">
      <w:rPr>
        <w:i/>
        <w:sz w:val="16"/>
      </w:rPr>
      <w:t>99</w:t>
    </w:r>
    <w:r w:rsidRPr="00A711BD">
      <w:rPr>
        <w:i/>
        <w:sz w:val="16"/>
      </w:rPr>
      <w:t>)</w:t>
    </w:r>
  </w:p>
  <w:p w:rsidR="006D4DEC" w:rsidRPr="00A711BD" w:rsidRDefault="006D4DEC">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D0" w:rsidRDefault="006778D0" w:rsidP="00D40C66">
      <w:r>
        <w:separator/>
      </w:r>
    </w:p>
  </w:footnote>
  <w:footnote w:type="continuationSeparator" w:id="0">
    <w:p w:rsidR="006778D0" w:rsidRDefault="006778D0"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6D4DEC" w:rsidRPr="007B1733" w:rsidRDefault="006D4DEC">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012970">
          <w:rPr>
            <w:noProof/>
            <w:sz w:val="16"/>
          </w:rPr>
          <w:t>2</w:t>
        </w:r>
        <w:r w:rsidRPr="007B1733">
          <w:rPr>
            <w:sz w:val="16"/>
          </w:rPr>
          <w:fldChar w:fldCharType="end"/>
        </w:r>
      </w:p>
    </w:sdtContent>
  </w:sdt>
  <w:p w:rsidR="006D4DEC" w:rsidRDefault="006D4D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7">
    <w:nsid w:val="370275E2"/>
    <w:multiLevelType w:val="singleLevel"/>
    <w:tmpl w:val="FCA4C50E"/>
    <w:lvl w:ilvl="0">
      <w:start w:val="1"/>
      <w:numFmt w:val="decimal"/>
      <w:pStyle w:val="a2"/>
      <w:lvlText w:val="%1."/>
      <w:lvlJc w:val="left"/>
      <w:pPr>
        <w:tabs>
          <w:tab w:val="num" w:pos="1080"/>
        </w:tabs>
        <w:ind w:left="1080" w:hanging="360"/>
      </w:pPr>
    </w:lvl>
  </w:abstractNum>
  <w:abstractNum w:abstractNumId="18">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9">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B744C8C"/>
    <w:multiLevelType w:val="hybridMultilevel"/>
    <w:tmpl w:val="019E84B6"/>
    <w:lvl w:ilvl="0" w:tplc="D004B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7"/>
  </w:num>
  <w:num w:numId="5">
    <w:abstractNumId w:val="6"/>
  </w:num>
  <w:num w:numId="6">
    <w:abstractNumId w:val="11"/>
  </w:num>
  <w:num w:numId="7">
    <w:abstractNumId w:val="18"/>
  </w:num>
  <w:num w:numId="8">
    <w:abstractNumId w:val="14"/>
  </w:num>
  <w:num w:numId="9">
    <w:abstractNumId w:val="16"/>
  </w:num>
  <w:num w:numId="10">
    <w:abstractNumId w:val="20"/>
  </w:num>
  <w:num w:numId="11">
    <w:abstractNumId w:val="27"/>
  </w:num>
  <w:num w:numId="12">
    <w:abstractNumId w:val="15"/>
  </w:num>
  <w:num w:numId="13">
    <w:abstractNumId w:val="19"/>
  </w:num>
  <w:num w:numId="14">
    <w:abstractNumId w:val="28"/>
  </w:num>
  <w:num w:numId="15">
    <w:abstractNumId w:val="1"/>
  </w:num>
  <w:num w:numId="16">
    <w:abstractNumId w:val="13"/>
  </w:num>
  <w:num w:numId="17">
    <w:abstractNumId w:val="30"/>
  </w:num>
  <w:num w:numId="18">
    <w:abstractNumId w:val="32"/>
  </w:num>
  <w:num w:numId="19">
    <w:abstractNumId w:val="12"/>
  </w:num>
  <w:num w:numId="20">
    <w:abstractNumId w:val="8"/>
  </w:num>
  <w:num w:numId="21">
    <w:abstractNumId w:val="31"/>
  </w:num>
  <w:num w:numId="22">
    <w:abstractNumId w:val="10"/>
  </w:num>
  <w:num w:numId="23">
    <w:abstractNumId w:val="22"/>
  </w:num>
  <w:num w:numId="24">
    <w:abstractNumId w:val="24"/>
  </w:num>
  <w:num w:numId="25">
    <w:abstractNumId w:val="2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al55XKszIEijLc3a/p85jKNYgLk=" w:salt="mu3wj5+H7sDkFi5jEmT5g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970"/>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427"/>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0FE7"/>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0F9"/>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3ED"/>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5B"/>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6C7B"/>
    <w:rsid w:val="0020762A"/>
    <w:rsid w:val="002077E8"/>
    <w:rsid w:val="00207B6D"/>
    <w:rsid w:val="00210423"/>
    <w:rsid w:val="002104FC"/>
    <w:rsid w:val="002110DD"/>
    <w:rsid w:val="00211773"/>
    <w:rsid w:val="002118C9"/>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3A88"/>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365"/>
    <w:rsid w:val="00335D9A"/>
    <w:rsid w:val="00335F91"/>
    <w:rsid w:val="0033601E"/>
    <w:rsid w:val="00336582"/>
    <w:rsid w:val="003365F6"/>
    <w:rsid w:val="00336722"/>
    <w:rsid w:val="00336AED"/>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DBB"/>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0EF"/>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43A"/>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8B4"/>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67D"/>
    <w:rsid w:val="00625BA9"/>
    <w:rsid w:val="0062615D"/>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8D0"/>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7B4"/>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4DEC"/>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BDC"/>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BC6"/>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60E"/>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3A74"/>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24F"/>
    <w:rsid w:val="00974493"/>
    <w:rsid w:val="00974EA6"/>
    <w:rsid w:val="00975137"/>
    <w:rsid w:val="00976241"/>
    <w:rsid w:val="009765B7"/>
    <w:rsid w:val="009768F4"/>
    <w:rsid w:val="00976B6E"/>
    <w:rsid w:val="00976DF0"/>
    <w:rsid w:val="00977B40"/>
    <w:rsid w:val="0098055C"/>
    <w:rsid w:val="0098093C"/>
    <w:rsid w:val="00980C17"/>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E5E"/>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6D8"/>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7AB"/>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612"/>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591"/>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0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0A8"/>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532"/>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014"/>
    <w:rsid w:val="00C7126D"/>
    <w:rsid w:val="00C71E78"/>
    <w:rsid w:val="00C7224F"/>
    <w:rsid w:val="00C7270E"/>
    <w:rsid w:val="00C7307B"/>
    <w:rsid w:val="00C73C99"/>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4BB"/>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68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196"/>
    <w:rsid w:val="00D958E9"/>
    <w:rsid w:val="00D95D9D"/>
    <w:rsid w:val="00D96D59"/>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51E"/>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2F7"/>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B2D"/>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C13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C13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3968009">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1555853">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4348298">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356290">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8908457">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5964988">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7803682">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178620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3044003">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448969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991076">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58755399">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6758154">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08946342">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7828578">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49209537">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6028195">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717438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2899701">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61682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08107344">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09748809">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2773651">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678C5-A729-4937-B79A-649B7BF0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4080</TotalTime>
  <Pages>1</Pages>
  <Words>2717</Words>
  <Characters>15490</Characters>
  <Application>Microsoft Office Word</Application>
  <DocSecurity>8</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364</cp:revision>
  <cp:lastPrinted>2020-09-30T10:12:00Z</cp:lastPrinted>
  <dcterms:created xsi:type="dcterms:W3CDTF">2020-12-01T08:13:00Z</dcterms:created>
  <dcterms:modified xsi:type="dcterms:W3CDTF">2023-12-05T13:17:00Z</dcterms:modified>
</cp:coreProperties>
</file>