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C74003">
        <w:rPr>
          <w:b/>
          <w:sz w:val="28"/>
          <w:szCs w:val="28"/>
          <w:highlight w:val="yellow"/>
        </w:rPr>
        <w:t>44</w:t>
      </w:r>
      <w:r w:rsidRPr="00E910A9">
        <w:rPr>
          <w:b/>
          <w:sz w:val="28"/>
          <w:szCs w:val="28"/>
          <w:highlight w:val="yellow"/>
        </w:rPr>
        <w:t>(</w:t>
      </w:r>
      <w:r w:rsidR="00C74003">
        <w:rPr>
          <w:b/>
          <w:sz w:val="28"/>
          <w:szCs w:val="28"/>
        </w:rPr>
        <w:t>103</w:t>
      </w:r>
      <w:r w:rsidRPr="001B011E">
        <w:rPr>
          <w:b/>
          <w:sz w:val="28"/>
          <w:szCs w:val="28"/>
        </w:rPr>
        <w:t>)</w:t>
      </w:r>
    </w:p>
    <w:p w:rsidR="00A75E30" w:rsidRPr="005776C0" w:rsidRDefault="00B5249C" w:rsidP="00197F9E">
      <w:pPr>
        <w:jc w:val="center"/>
        <w:rPr>
          <w:b/>
          <w:sz w:val="24"/>
          <w:szCs w:val="24"/>
        </w:rPr>
      </w:pPr>
      <w:r>
        <w:rPr>
          <w:b/>
          <w:sz w:val="28"/>
          <w:szCs w:val="28"/>
          <w:highlight w:val="yellow"/>
        </w:rPr>
        <w:t xml:space="preserve"> </w:t>
      </w:r>
      <w:r w:rsidR="00C74003">
        <w:rPr>
          <w:b/>
          <w:sz w:val="28"/>
          <w:szCs w:val="28"/>
          <w:highlight w:val="yellow"/>
        </w:rPr>
        <w:t>22.</w:t>
      </w:r>
      <w:r w:rsidR="00D50271">
        <w:rPr>
          <w:b/>
          <w:sz w:val="28"/>
          <w:szCs w:val="28"/>
          <w:highlight w:val="yellow"/>
        </w:rPr>
        <w:t>1</w:t>
      </w:r>
      <w:r w:rsidR="00C74003">
        <w:rPr>
          <w:b/>
          <w:sz w:val="28"/>
          <w:szCs w:val="28"/>
          <w:highlight w:val="yellow"/>
        </w:rPr>
        <w:t>2</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D50271">
        <w:rPr>
          <w:b/>
          <w:sz w:val="28"/>
          <w:szCs w:val="28"/>
        </w:rPr>
        <w:t>3</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9573E4" w:rsidRPr="00052F7D" w:rsidTr="008878B1">
        <w:trPr>
          <w:trHeight w:val="20"/>
          <w:tblCellSpacing w:w="20" w:type="dxa"/>
          <w:jc w:val="center"/>
        </w:trPr>
        <w:tc>
          <w:tcPr>
            <w:tcW w:w="236" w:type="dxa"/>
            <w:shd w:val="clear" w:color="auto" w:fill="auto"/>
          </w:tcPr>
          <w:p w:rsidR="009573E4" w:rsidRPr="00C74003" w:rsidRDefault="00C74003" w:rsidP="0067184D">
            <w:pPr>
              <w:ind w:left="-109" w:right="2"/>
              <w:jc w:val="right"/>
              <w:rPr>
                <w:sz w:val="12"/>
                <w:szCs w:val="12"/>
              </w:rPr>
            </w:pPr>
            <w:r>
              <w:rPr>
                <w:sz w:val="12"/>
                <w:szCs w:val="12"/>
              </w:rPr>
              <w:t>1</w:t>
            </w:r>
          </w:p>
        </w:tc>
        <w:tc>
          <w:tcPr>
            <w:tcW w:w="9485" w:type="dxa"/>
            <w:shd w:val="clear" w:color="auto" w:fill="auto"/>
          </w:tcPr>
          <w:p w:rsidR="009573E4" w:rsidRPr="006A273C" w:rsidRDefault="00C74003" w:rsidP="00847DCB">
            <w:pPr>
              <w:ind w:left="-21"/>
              <w:jc w:val="both"/>
              <w:rPr>
                <w:sz w:val="12"/>
                <w:szCs w:val="12"/>
              </w:rPr>
            </w:pPr>
            <w:r w:rsidRPr="00C74003">
              <w:rPr>
                <w:sz w:val="12"/>
                <w:szCs w:val="12"/>
              </w:rPr>
              <w:t>Извещения о проведения аукциона на право заключения договоров купли-продажи земельных участков</w:t>
            </w:r>
          </w:p>
        </w:tc>
        <w:tc>
          <w:tcPr>
            <w:tcW w:w="280" w:type="dxa"/>
          </w:tcPr>
          <w:p w:rsidR="009573E4" w:rsidRDefault="00C74003" w:rsidP="0067184D">
            <w:pPr>
              <w:ind w:left="-72" w:right="2"/>
              <w:rPr>
                <w:sz w:val="12"/>
                <w:szCs w:val="12"/>
              </w:rPr>
            </w:pPr>
            <w:r>
              <w:rPr>
                <w:sz w:val="12"/>
                <w:szCs w:val="12"/>
              </w:rPr>
              <w:t>2</w:t>
            </w:r>
          </w:p>
        </w:tc>
      </w:tr>
    </w:tbl>
    <w:p w:rsidR="00801F93" w:rsidRDefault="00801F93" w:rsidP="00801F93">
      <w:pPr>
        <w:ind w:firstLine="708"/>
        <w:rPr>
          <w:sz w:val="12"/>
          <w:szCs w:val="12"/>
        </w:rPr>
      </w:pPr>
    </w:p>
    <w:p w:rsidR="00C74003" w:rsidRPr="00C74003" w:rsidRDefault="00C74003" w:rsidP="00C74003">
      <w:pPr>
        <w:widowControl/>
        <w:autoSpaceDE/>
        <w:autoSpaceDN/>
        <w:adjustRightInd/>
        <w:ind w:firstLine="7230"/>
        <w:jc w:val="center"/>
        <w:rPr>
          <w:sz w:val="12"/>
          <w:szCs w:val="12"/>
        </w:rPr>
      </w:pPr>
      <w:r w:rsidRPr="00C74003">
        <w:rPr>
          <w:sz w:val="12"/>
          <w:szCs w:val="12"/>
        </w:rPr>
        <w:t>УТВЕРЖДАЮ</w:t>
      </w:r>
    </w:p>
    <w:p w:rsidR="00C74003" w:rsidRPr="00C74003" w:rsidRDefault="00C74003" w:rsidP="00C74003">
      <w:pPr>
        <w:widowControl/>
        <w:autoSpaceDE/>
        <w:autoSpaceDN/>
        <w:adjustRightInd/>
        <w:ind w:firstLine="7230"/>
        <w:jc w:val="center"/>
        <w:rPr>
          <w:sz w:val="12"/>
          <w:szCs w:val="12"/>
        </w:rPr>
      </w:pPr>
      <w:r w:rsidRPr="00C74003">
        <w:rPr>
          <w:sz w:val="12"/>
          <w:szCs w:val="12"/>
        </w:rPr>
        <w:t>Начальник УМИ и ЗР</w:t>
      </w:r>
    </w:p>
    <w:p w:rsidR="00C74003" w:rsidRPr="00C74003" w:rsidRDefault="00C74003" w:rsidP="00C74003">
      <w:pPr>
        <w:widowControl/>
        <w:autoSpaceDE/>
        <w:autoSpaceDN/>
        <w:adjustRightInd/>
        <w:ind w:firstLine="7230"/>
        <w:jc w:val="center"/>
        <w:rPr>
          <w:sz w:val="12"/>
          <w:szCs w:val="12"/>
        </w:rPr>
      </w:pPr>
      <w:r w:rsidRPr="00C74003">
        <w:rPr>
          <w:sz w:val="12"/>
          <w:szCs w:val="12"/>
        </w:rPr>
        <w:t>Зыков В.Н.</w:t>
      </w:r>
    </w:p>
    <w:p w:rsidR="00C74003" w:rsidRPr="00C74003" w:rsidRDefault="00C74003" w:rsidP="00C74003">
      <w:pPr>
        <w:widowControl/>
        <w:autoSpaceDE/>
        <w:autoSpaceDN/>
        <w:adjustRightInd/>
        <w:ind w:firstLine="7230"/>
        <w:jc w:val="center"/>
        <w:rPr>
          <w:sz w:val="12"/>
          <w:szCs w:val="12"/>
        </w:rPr>
      </w:pPr>
      <w:r w:rsidRPr="00C74003">
        <w:rPr>
          <w:sz w:val="12"/>
          <w:szCs w:val="12"/>
        </w:rPr>
        <w:t>---------------------------------</w:t>
      </w:r>
    </w:p>
    <w:p w:rsidR="00C74003" w:rsidRPr="00C74003" w:rsidRDefault="00C74003" w:rsidP="00C74003">
      <w:pPr>
        <w:widowControl/>
        <w:autoSpaceDE/>
        <w:autoSpaceDN/>
        <w:adjustRightInd/>
        <w:ind w:firstLine="7230"/>
        <w:jc w:val="center"/>
        <w:rPr>
          <w:b/>
          <w:sz w:val="12"/>
          <w:szCs w:val="12"/>
        </w:rPr>
      </w:pPr>
      <w:r w:rsidRPr="00C74003">
        <w:rPr>
          <w:b/>
          <w:color w:val="FF0000"/>
          <w:sz w:val="12"/>
          <w:szCs w:val="12"/>
        </w:rPr>
        <w:t>19 декабря 2023</w:t>
      </w:r>
    </w:p>
    <w:p w:rsidR="00C74003" w:rsidRPr="00C74003" w:rsidRDefault="00C74003" w:rsidP="00C74003">
      <w:pPr>
        <w:widowControl/>
        <w:autoSpaceDE/>
        <w:autoSpaceDN/>
        <w:adjustRightInd/>
        <w:jc w:val="center"/>
        <w:rPr>
          <w:b/>
          <w:sz w:val="12"/>
          <w:szCs w:val="12"/>
        </w:rPr>
      </w:pPr>
    </w:p>
    <w:p w:rsidR="00C74003" w:rsidRPr="00C74003" w:rsidRDefault="00C74003" w:rsidP="00C74003">
      <w:pPr>
        <w:widowControl/>
        <w:autoSpaceDE/>
        <w:autoSpaceDN/>
        <w:adjustRightInd/>
        <w:jc w:val="center"/>
        <w:rPr>
          <w:b/>
          <w:sz w:val="12"/>
          <w:szCs w:val="12"/>
        </w:rPr>
      </w:pPr>
      <w:r w:rsidRPr="00C74003">
        <w:rPr>
          <w:b/>
          <w:sz w:val="12"/>
          <w:szCs w:val="12"/>
        </w:rPr>
        <w:t xml:space="preserve">ИЗВЕЩЕНИЕ </w:t>
      </w:r>
    </w:p>
    <w:p w:rsidR="00C74003" w:rsidRPr="00C74003" w:rsidRDefault="00C74003" w:rsidP="00C74003">
      <w:pPr>
        <w:widowControl/>
        <w:autoSpaceDE/>
        <w:autoSpaceDN/>
        <w:adjustRightInd/>
        <w:jc w:val="center"/>
        <w:rPr>
          <w:b/>
          <w:sz w:val="12"/>
          <w:szCs w:val="12"/>
        </w:rPr>
      </w:pPr>
      <w:r w:rsidRPr="00C74003">
        <w:rPr>
          <w:b/>
          <w:sz w:val="12"/>
          <w:szCs w:val="12"/>
        </w:rPr>
        <w:t>О ПРОВЕДЕН</w:t>
      </w:r>
      <w:proofErr w:type="gramStart"/>
      <w:r w:rsidRPr="00C74003">
        <w:rPr>
          <w:b/>
          <w:sz w:val="12"/>
          <w:szCs w:val="12"/>
        </w:rPr>
        <w:t>ИИ АУ</w:t>
      </w:r>
      <w:proofErr w:type="gramEnd"/>
      <w:r w:rsidRPr="00C74003">
        <w:rPr>
          <w:b/>
          <w:sz w:val="12"/>
          <w:szCs w:val="12"/>
        </w:rPr>
        <w:t xml:space="preserve">КЦИОНА НА ПРАВО ЗАКЛЮЧЕНИЯ </w:t>
      </w:r>
    </w:p>
    <w:p w:rsidR="00C74003" w:rsidRPr="00C74003" w:rsidRDefault="00C74003" w:rsidP="00C74003">
      <w:pPr>
        <w:widowControl/>
        <w:autoSpaceDE/>
        <w:autoSpaceDN/>
        <w:adjustRightInd/>
        <w:jc w:val="center"/>
        <w:rPr>
          <w:b/>
          <w:sz w:val="12"/>
          <w:szCs w:val="12"/>
        </w:rPr>
      </w:pPr>
      <w:r w:rsidRPr="00C74003">
        <w:rPr>
          <w:b/>
          <w:sz w:val="12"/>
          <w:szCs w:val="12"/>
        </w:rPr>
        <w:t>ДОГОВОРА КУПЛИ-ПРОДАЖИ ЗЕМЕЛЬНОГО УЧАСТКА</w:t>
      </w:r>
    </w:p>
    <w:p w:rsidR="00C74003" w:rsidRPr="00C74003" w:rsidRDefault="00C74003" w:rsidP="00C74003">
      <w:pPr>
        <w:widowControl/>
        <w:autoSpaceDE/>
        <w:autoSpaceDN/>
        <w:adjustRightInd/>
        <w:jc w:val="center"/>
        <w:rPr>
          <w:b/>
          <w:sz w:val="12"/>
          <w:szCs w:val="12"/>
        </w:rPr>
      </w:pPr>
    </w:p>
    <w:p w:rsidR="00C74003" w:rsidRPr="00C74003" w:rsidRDefault="00C74003" w:rsidP="00C74003">
      <w:pPr>
        <w:widowControl/>
        <w:autoSpaceDE/>
        <w:autoSpaceDN/>
        <w:adjustRightInd/>
        <w:ind w:firstLine="567"/>
        <w:jc w:val="both"/>
        <w:rPr>
          <w:sz w:val="12"/>
          <w:szCs w:val="12"/>
        </w:rPr>
      </w:pPr>
      <w:r w:rsidRPr="00C74003">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купли-продажи земельного участка. </w:t>
      </w:r>
    </w:p>
    <w:p w:rsidR="00C74003" w:rsidRPr="00C74003" w:rsidRDefault="00C74003" w:rsidP="00C74003">
      <w:pPr>
        <w:widowControl/>
        <w:autoSpaceDE/>
        <w:autoSpaceDN/>
        <w:adjustRightInd/>
        <w:ind w:firstLine="567"/>
        <w:jc w:val="both"/>
        <w:rPr>
          <w:sz w:val="12"/>
          <w:szCs w:val="12"/>
        </w:rPr>
      </w:pPr>
      <w:r w:rsidRPr="00C74003">
        <w:rPr>
          <w:sz w:val="12"/>
          <w:szCs w:val="12"/>
        </w:rPr>
        <w:t xml:space="preserve">Аукцион состоится: </w:t>
      </w:r>
      <w:r w:rsidRPr="00C74003">
        <w:rPr>
          <w:b/>
          <w:color w:val="FF0000"/>
          <w:sz w:val="12"/>
          <w:szCs w:val="12"/>
        </w:rPr>
        <w:t>02.02.2024</w:t>
      </w:r>
    </w:p>
    <w:p w:rsidR="00C74003" w:rsidRPr="00C74003" w:rsidRDefault="00C74003" w:rsidP="00C74003">
      <w:pPr>
        <w:widowControl/>
        <w:autoSpaceDE/>
        <w:autoSpaceDN/>
        <w:adjustRightInd/>
        <w:ind w:firstLine="567"/>
        <w:jc w:val="both"/>
        <w:rPr>
          <w:sz w:val="12"/>
          <w:szCs w:val="12"/>
        </w:rPr>
      </w:pPr>
      <w:r w:rsidRPr="00C74003">
        <w:rPr>
          <w:sz w:val="12"/>
          <w:szCs w:val="12"/>
        </w:rPr>
        <w:t>Перечень земельных участков с основными характеристиками:</w:t>
      </w:r>
    </w:p>
    <w:p w:rsidR="00C74003" w:rsidRPr="00C74003" w:rsidRDefault="00C74003" w:rsidP="00C74003">
      <w:pPr>
        <w:widowControl/>
        <w:autoSpaceDE/>
        <w:autoSpaceDN/>
        <w:adjustRightInd/>
        <w:ind w:firstLine="284"/>
        <w:jc w:val="center"/>
        <w:rPr>
          <w:b/>
          <w:sz w:val="12"/>
          <w:szCs w:val="12"/>
        </w:rPr>
      </w:pPr>
    </w:p>
    <w:p w:rsidR="00C74003" w:rsidRPr="00C74003" w:rsidRDefault="00C74003" w:rsidP="00C74003">
      <w:pPr>
        <w:widowControl/>
        <w:autoSpaceDE/>
        <w:autoSpaceDN/>
        <w:adjustRightInd/>
        <w:ind w:firstLine="284"/>
        <w:jc w:val="center"/>
        <w:rPr>
          <w:b/>
          <w:sz w:val="12"/>
          <w:szCs w:val="12"/>
        </w:rPr>
      </w:pPr>
      <w:r w:rsidRPr="00C74003">
        <w:rPr>
          <w:b/>
          <w:sz w:val="12"/>
          <w:szCs w:val="12"/>
          <w:u w:val="single"/>
        </w:rPr>
        <w:t>Лот № 1</w:t>
      </w:r>
    </w:p>
    <w:p w:rsidR="00C74003" w:rsidRPr="00C74003" w:rsidRDefault="00C74003" w:rsidP="00C74003">
      <w:pPr>
        <w:widowControl/>
        <w:autoSpaceDE/>
        <w:autoSpaceDN/>
        <w:adjustRightInd/>
        <w:ind w:firstLine="284"/>
        <w:jc w:val="center"/>
        <w:rPr>
          <w:b/>
          <w:sz w:val="12"/>
          <w:szCs w:val="12"/>
        </w:rPr>
      </w:pPr>
      <w:r w:rsidRPr="00C74003">
        <w:rPr>
          <w:b/>
          <w:sz w:val="12"/>
          <w:szCs w:val="12"/>
        </w:rPr>
        <w:t xml:space="preserve">в </w:t>
      </w:r>
      <w:r w:rsidRPr="00C74003">
        <w:rPr>
          <w:b/>
          <w:color w:val="FF0000"/>
          <w:sz w:val="12"/>
          <w:szCs w:val="12"/>
        </w:rPr>
        <w:t xml:space="preserve">10 часов </w:t>
      </w:r>
      <w:r w:rsidRPr="00C74003">
        <w:rPr>
          <w:b/>
          <w:color w:val="FF0000"/>
          <w:sz w:val="12"/>
          <w:szCs w:val="12"/>
          <w:u w:val="single"/>
        </w:rPr>
        <w:t>00</w:t>
      </w:r>
      <w:r w:rsidRPr="00C74003">
        <w:rPr>
          <w:b/>
          <w:sz w:val="12"/>
          <w:szCs w:val="12"/>
        </w:rPr>
        <w:t xml:space="preserve">  минут (по московскому времени) </w:t>
      </w:r>
    </w:p>
    <w:p w:rsidR="00C74003" w:rsidRPr="00C74003" w:rsidRDefault="00C74003" w:rsidP="00C74003">
      <w:pPr>
        <w:widowControl/>
        <w:autoSpaceDE/>
        <w:autoSpaceDN/>
        <w:adjustRightInd/>
        <w:ind w:firstLine="284"/>
        <w:jc w:val="center"/>
        <w:rPr>
          <w:b/>
          <w:sz w:val="12"/>
          <w:szCs w:val="12"/>
        </w:rPr>
      </w:pPr>
    </w:p>
    <w:p w:rsidR="00C74003" w:rsidRPr="00C74003" w:rsidRDefault="00C74003" w:rsidP="00C74003">
      <w:pPr>
        <w:widowControl/>
        <w:autoSpaceDE/>
        <w:autoSpaceDN/>
        <w:adjustRightInd/>
        <w:ind w:firstLine="567"/>
        <w:jc w:val="both"/>
        <w:rPr>
          <w:sz w:val="12"/>
          <w:szCs w:val="12"/>
        </w:rPr>
      </w:pPr>
      <w:r w:rsidRPr="00C74003">
        <w:rPr>
          <w:sz w:val="12"/>
          <w:szCs w:val="12"/>
        </w:rPr>
        <w:t>Аукцион проводится в соответствии со ст.39.11 39.12, 39.13, 39.18 Земельного кодекса Российской Федерации, постановлением администрации Слободского района от 15.12.2023 № 1813 «О проведен</w:t>
      </w:r>
      <w:proofErr w:type="gramStart"/>
      <w:r w:rsidRPr="00C74003">
        <w:rPr>
          <w:sz w:val="12"/>
          <w:szCs w:val="12"/>
        </w:rPr>
        <w:t>ии ау</w:t>
      </w:r>
      <w:proofErr w:type="gramEnd"/>
      <w:r w:rsidRPr="00C74003">
        <w:rPr>
          <w:sz w:val="12"/>
          <w:szCs w:val="12"/>
        </w:rPr>
        <w:t xml:space="preserve">кциона по продаже земельного участка с кадастровым номером 43:30:350205:60». </w:t>
      </w:r>
    </w:p>
    <w:p w:rsidR="00C74003" w:rsidRPr="00C74003" w:rsidRDefault="00C74003" w:rsidP="00C74003">
      <w:pPr>
        <w:widowControl/>
        <w:autoSpaceDE/>
        <w:autoSpaceDN/>
        <w:adjustRightInd/>
        <w:ind w:firstLine="567"/>
        <w:jc w:val="both"/>
        <w:rPr>
          <w:sz w:val="12"/>
          <w:szCs w:val="12"/>
        </w:rPr>
      </w:pP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19"/>
        <w:gridCol w:w="1277"/>
        <w:gridCol w:w="1349"/>
        <w:gridCol w:w="1026"/>
        <w:gridCol w:w="1239"/>
        <w:gridCol w:w="1074"/>
        <w:gridCol w:w="1088"/>
      </w:tblGrid>
      <w:tr w:rsidR="00C74003" w:rsidRPr="00C74003" w:rsidTr="00C74003">
        <w:trPr>
          <w:jc w:val="center"/>
        </w:trPr>
        <w:tc>
          <w:tcPr>
            <w:tcW w:w="1667"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2"/>
                <w:szCs w:val="12"/>
              </w:rPr>
            </w:pPr>
            <w:r w:rsidRPr="00C74003">
              <w:rPr>
                <w:b/>
                <w:sz w:val="12"/>
                <w:szCs w:val="12"/>
              </w:rPr>
              <w:t xml:space="preserve">Кадастровый номер </w:t>
            </w:r>
          </w:p>
          <w:p w:rsidR="00C74003" w:rsidRPr="00C74003" w:rsidRDefault="00C74003" w:rsidP="00C74003">
            <w:pPr>
              <w:widowControl/>
              <w:autoSpaceDE/>
              <w:autoSpaceDN/>
              <w:adjustRightInd/>
              <w:jc w:val="center"/>
              <w:rPr>
                <w:b/>
                <w:sz w:val="12"/>
                <w:szCs w:val="12"/>
              </w:rPr>
            </w:pPr>
            <w:r w:rsidRPr="00C74003">
              <w:rPr>
                <w:b/>
                <w:sz w:val="12"/>
                <w:szCs w:val="12"/>
              </w:rPr>
              <w:t>земельного участка</w:t>
            </w:r>
          </w:p>
        </w:tc>
        <w:tc>
          <w:tcPr>
            <w:tcW w:w="1418"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2"/>
                <w:szCs w:val="12"/>
              </w:rPr>
            </w:pPr>
            <w:r w:rsidRPr="00C74003">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2"/>
                <w:szCs w:val="12"/>
              </w:rPr>
            </w:pPr>
            <w:r w:rsidRPr="00C74003">
              <w:rPr>
                <w:b/>
                <w:sz w:val="12"/>
                <w:szCs w:val="12"/>
              </w:rPr>
              <w:t>Категория</w:t>
            </w:r>
          </w:p>
          <w:p w:rsidR="00C74003" w:rsidRPr="00C74003" w:rsidRDefault="00C74003" w:rsidP="00C74003">
            <w:pPr>
              <w:widowControl/>
              <w:autoSpaceDE/>
              <w:autoSpaceDN/>
              <w:adjustRightInd/>
              <w:jc w:val="center"/>
              <w:rPr>
                <w:b/>
                <w:sz w:val="12"/>
                <w:szCs w:val="12"/>
              </w:rPr>
            </w:pPr>
            <w:r w:rsidRPr="00C74003">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2"/>
                <w:szCs w:val="12"/>
              </w:rPr>
            </w:pPr>
            <w:r w:rsidRPr="00C74003">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2"/>
                <w:szCs w:val="12"/>
              </w:rPr>
            </w:pPr>
            <w:r w:rsidRPr="00C74003">
              <w:rPr>
                <w:b/>
                <w:sz w:val="12"/>
                <w:szCs w:val="12"/>
              </w:rPr>
              <w:t xml:space="preserve">Площадь земельного участка </w:t>
            </w:r>
          </w:p>
          <w:p w:rsidR="00C74003" w:rsidRPr="00C74003" w:rsidRDefault="00C74003" w:rsidP="00C74003">
            <w:pPr>
              <w:widowControl/>
              <w:autoSpaceDE/>
              <w:autoSpaceDN/>
              <w:adjustRightInd/>
              <w:jc w:val="center"/>
              <w:rPr>
                <w:b/>
                <w:sz w:val="12"/>
                <w:szCs w:val="12"/>
              </w:rPr>
            </w:pPr>
            <w:r w:rsidRPr="00C74003">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2"/>
                <w:szCs w:val="12"/>
              </w:rPr>
            </w:pPr>
            <w:r w:rsidRPr="00C74003">
              <w:rPr>
                <w:b/>
                <w:sz w:val="12"/>
                <w:szCs w:val="12"/>
              </w:rPr>
              <w:t xml:space="preserve">Начальная цена предмета аукциона  (руб.) </w:t>
            </w:r>
          </w:p>
        </w:tc>
        <w:tc>
          <w:tcPr>
            <w:tcW w:w="1074"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2"/>
                <w:szCs w:val="12"/>
              </w:rPr>
            </w:pPr>
            <w:r w:rsidRPr="00C74003">
              <w:rPr>
                <w:b/>
                <w:sz w:val="12"/>
                <w:szCs w:val="12"/>
              </w:rPr>
              <w:t xml:space="preserve">Величина задатка </w:t>
            </w:r>
          </w:p>
          <w:p w:rsidR="00C74003" w:rsidRPr="00C74003" w:rsidRDefault="00C74003" w:rsidP="00C74003">
            <w:pPr>
              <w:widowControl/>
              <w:autoSpaceDE/>
              <w:autoSpaceDN/>
              <w:adjustRightInd/>
              <w:jc w:val="center"/>
              <w:rPr>
                <w:b/>
                <w:sz w:val="12"/>
                <w:szCs w:val="12"/>
              </w:rPr>
            </w:pPr>
            <w:r w:rsidRPr="00C74003">
              <w:rPr>
                <w:b/>
                <w:sz w:val="12"/>
                <w:szCs w:val="12"/>
              </w:rPr>
              <w:t xml:space="preserve">(20 % от начальной цены предмета аукциона) </w:t>
            </w:r>
          </w:p>
          <w:p w:rsidR="00C74003" w:rsidRPr="00C74003" w:rsidRDefault="00C74003" w:rsidP="00C74003">
            <w:pPr>
              <w:widowControl/>
              <w:autoSpaceDE/>
              <w:autoSpaceDN/>
              <w:adjustRightInd/>
              <w:jc w:val="center"/>
              <w:rPr>
                <w:b/>
                <w:sz w:val="12"/>
                <w:szCs w:val="12"/>
              </w:rPr>
            </w:pPr>
            <w:r w:rsidRPr="00C74003">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2"/>
                <w:szCs w:val="12"/>
              </w:rPr>
            </w:pPr>
            <w:r w:rsidRPr="00C74003">
              <w:rPr>
                <w:b/>
                <w:sz w:val="12"/>
                <w:szCs w:val="12"/>
              </w:rPr>
              <w:t>Шаг аукциона (3% от начальной цены предмета аукциона)</w:t>
            </w:r>
          </w:p>
          <w:p w:rsidR="00C74003" w:rsidRPr="00C74003" w:rsidRDefault="00C74003" w:rsidP="00C74003">
            <w:pPr>
              <w:widowControl/>
              <w:autoSpaceDE/>
              <w:autoSpaceDN/>
              <w:adjustRightInd/>
              <w:jc w:val="center"/>
              <w:rPr>
                <w:b/>
                <w:sz w:val="12"/>
                <w:szCs w:val="12"/>
              </w:rPr>
            </w:pPr>
            <w:r w:rsidRPr="00C74003">
              <w:rPr>
                <w:b/>
                <w:sz w:val="12"/>
                <w:szCs w:val="12"/>
              </w:rPr>
              <w:t xml:space="preserve"> (руб.)</w:t>
            </w:r>
          </w:p>
        </w:tc>
      </w:tr>
      <w:tr w:rsidR="00C74003" w:rsidRPr="00C74003" w:rsidTr="00C74003">
        <w:trPr>
          <w:jc w:val="center"/>
        </w:trPr>
        <w:tc>
          <w:tcPr>
            <w:tcW w:w="1667"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2"/>
                <w:szCs w:val="12"/>
              </w:rPr>
            </w:pPr>
            <w:r w:rsidRPr="00C74003">
              <w:rPr>
                <w:sz w:val="12"/>
                <w:szCs w:val="12"/>
              </w:rPr>
              <w:t>43:30:350205:60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2"/>
                <w:szCs w:val="12"/>
              </w:rPr>
            </w:pPr>
            <w:r w:rsidRPr="00C74003">
              <w:rPr>
                <w:color w:val="000000"/>
                <w:sz w:val="12"/>
                <w:szCs w:val="12"/>
                <w:shd w:val="clear" w:color="auto" w:fill="FFFFFF"/>
              </w:rPr>
              <w:t xml:space="preserve">Кировская </w:t>
            </w:r>
            <w:proofErr w:type="spellStart"/>
            <w:proofErr w:type="gramStart"/>
            <w:r w:rsidRPr="00C74003">
              <w:rPr>
                <w:color w:val="000000"/>
                <w:sz w:val="12"/>
                <w:szCs w:val="12"/>
                <w:shd w:val="clear" w:color="auto" w:fill="FFFFFF"/>
              </w:rPr>
              <w:t>обл</w:t>
            </w:r>
            <w:proofErr w:type="spellEnd"/>
            <w:proofErr w:type="gramEnd"/>
            <w:r w:rsidRPr="00C74003">
              <w:rPr>
                <w:color w:val="000000"/>
                <w:sz w:val="12"/>
                <w:szCs w:val="12"/>
                <w:shd w:val="clear" w:color="auto" w:fill="FFFFFF"/>
              </w:rPr>
              <w:t>, р-н Слободской, МО (не определено)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2"/>
                <w:szCs w:val="12"/>
              </w:rPr>
            </w:pPr>
            <w:r w:rsidRPr="00C74003">
              <w:rPr>
                <w:color w:val="000000"/>
                <w:sz w:val="12"/>
                <w:szCs w:val="12"/>
                <w:shd w:val="clear" w:color="auto" w:fill="FFFFFF"/>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2"/>
                <w:szCs w:val="12"/>
              </w:rPr>
            </w:pPr>
            <w:r w:rsidRPr="00C74003">
              <w:rPr>
                <w:color w:val="000000"/>
                <w:sz w:val="12"/>
                <w:szCs w:val="12"/>
                <w:shd w:val="clear" w:color="auto" w:fill="FFFFFF"/>
              </w:rPr>
              <w:t>для ведения растениеводства</w:t>
            </w:r>
          </w:p>
        </w:tc>
        <w:tc>
          <w:tcPr>
            <w:tcW w:w="1026"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2"/>
                <w:szCs w:val="12"/>
              </w:rPr>
            </w:pPr>
            <w:r w:rsidRPr="00C74003">
              <w:rPr>
                <w:color w:val="000000"/>
                <w:sz w:val="12"/>
                <w:szCs w:val="12"/>
                <w:shd w:val="clear" w:color="auto" w:fill="FFFFFF"/>
              </w:rPr>
              <w:t>456373</w:t>
            </w:r>
          </w:p>
        </w:tc>
        <w:tc>
          <w:tcPr>
            <w:tcW w:w="1239"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2"/>
                <w:szCs w:val="12"/>
              </w:rPr>
            </w:pPr>
            <w:r w:rsidRPr="00C74003">
              <w:rPr>
                <w:sz w:val="12"/>
                <w:szCs w:val="12"/>
              </w:rPr>
              <w:t>2 312 000,00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2"/>
                <w:szCs w:val="12"/>
              </w:rPr>
            </w:pPr>
            <w:r w:rsidRPr="00C74003">
              <w:rPr>
                <w:sz w:val="12"/>
                <w:szCs w:val="12"/>
              </w:rPr>
              <w:t>462400,00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2"/>
                <w:szCs w:val="12"/>
              </w:rPr>
            </w:pPr>
            <w:r w:rsidRPr="00C74003">
              <w:rPr>
                <w:sz w:val="12"/>
                <w:szCs w:val="12"/>
              </w:rPr>
              <w:t>69360,00</w:t>
            </w:r>
          </w:p>
        </w:tc>
      </w:tr>
    </w:tbl>
    <w:p w:rsidR="00C74003" w:rsidRPr="00C74003" w:rsidRDefault="00C74003" w:rsidP="00C74003">
      <w:pPr>
        <w:widowControl/>
        <w:autoSpaceDE/>
        <w:autoSpaceDN/>
        <w:adjustRightInd/>
        <w:ind w:firstLine="567"/>
        <w:jc w:val="both"/>
        <w:rPr>
          <w:sz w:val="12"/>
          <w:szCs w:val="12"/>
          <w:u w:val="single"/>
        </w:rPr>
      </w:pPr>
    </w:p>
    <w:p w:rsidR="00C74003" w:rsidRPr="00C74003" w:rsidRDefault="00C74003" w:rsidP="00C74003">
      <w:pPr>
        <w:widowControl/>
        <w:autoSpaceDE/>
        <w:autoSpaceDN/>
        <w:adjustRightInd/>
        <w:ind w:firstLine="567"/>
        <w:jc w:val="both"/>
        <w:rPr>
          <w:sz w:val="12"/>
          <w:szCs w:val="12"/>
        </w:rPr>
      </w:pPr>
      <w:r w:rsidRPr="00C74003">
        <w:rPr>
          <w:sz w:val="12"/>
          <w:szCs w:val="12"/>
          <w:u w:val="single"/>
        </w:rPr>
        <w:t>Права на земельный участок и Ограничения:</w:t>
      </w:r>
      <w:r w:rsidRPr="00C74003">
        <w:rPr>
          <w:sz w:val="12"/>
          <w:szCs w:val="12"/>
        </w:rPr>
        <w:t xml:space="preserve"> </w:t>
      </w:r>
    </w:p>
    <w:p w:rsidR="00C74003" w:rsidRPr="00C74003" w:rsidRDefault="00C74003" w:rsidP="00C74003">
      <w:pPr>
        <w:widowControl/>
        <w:autoSpaceDE/>
        <w:autoSpaceDN/>
        <w:adjustRightInd/>
        <w:ind w:firstLine="567"/>
        <w:jc w:val="both"/>
        <w:rPr>
          <w:sz w:val="12"/>
          <w:szCs w:val="12"/>
        </w:rPr>
      </w:pPr>
      <w:r w:rsidRPr="00C74003">
        <w:rPr>
          <w:sz w:val="12"/>
          <w:szCs w:val="12"/>
        </w:rPr>
        <w:t>Вид разрешенного использования не предусматривает размещение объектов капитального строительства.</w:t>
      </w:r>
    </w:p>
    <w:p w:rsidR="00C74003" w:rsidRPr="00C74003" w:rsidRDefault="00C74003" w:rsidP="00C74003">
      <w:pPr>
        <w:widowControl/>
        <w:autoSpaceDE/>
        <w:autoSpaceDN/>
        <w:adjustRightInd/>
        <w:ind w:firstLine="567"/>
        <w:jc w:val="both"/>
        <w:rPr>
          <w:sz w:val="12"/>
          <w:szCs w:val="12"/>
          <w:u w:val="single"/>
        </w:rPr>
      </w:pPr>
      <w:r w:rsidRPr="00C74003">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p>
    <w:p w:rsidR="00C74003" w:rsidRPr="00C74003" w:rsidRDefault="00C74003" w:rsidP="00C74003">
      <w:pPr>
        <w:tabs>
          <w:tab w:val="left" w:pos="5700"/>
          <w:tab w:val="left" w:pos="6555"/>
          <w:tab w:val="left" w:pos="7938"/>
        </w:tabs>
        <w:autoSpaceDE/>
        <w:autoSpaceDN/>
        <w:adjustRightInd/>
        <w:snapToGrid w:val="0"/>
        <w:ind w:right="-1" w:firstLine="720"/>
        <w:jc w:val="both"/>
        <w:rPr>
          <w:b/>
          <w:color w:val="FF0000"/>
          <w:sz w:val="12"/>
          <w:szCs w:val="12"/>
        </w:rPr>
      </w:pPr>
      <w:r w:rsidRPr="00C74003">
        <w:rPr>
          <w:bCs/>
          <w:sz w:val="12"/>
          <w:szCs w:val="12"/>
        </w:rPr>
        <w:t xml:space="preserve">Прием заявок осуществляется на электронной площадке www.roseltorg.ru  с </w:t>
      </w:r>
      <w:r w:rsidRPr="00C74003">
        <w:rPr>
          <w:b/>
          <w:color w:val="FF0000"/>
          <w:sz w:val="12"/>
          <w:szCs w:val="12"/>
        </w:rPr>
        <w:t>28.12.2023-26.01.2024</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Информация по телефону: (8 83362)  4-21-17.</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Определение участников аукциона состоится: </w:t>
      </w:r>
      <w:r w:rsidRPr="00C74003">
        <w:rPr>
          <w:b/>
          <w:color w:val="FF0000"/>
          <w:sz w:val="12"/>
          <w:szCs w:val="12"/>
        </w:rPr>
        <w:t xml:space="preserve">29.01.2024 </w:t>
      </w:r>
      <w:r w:rsidRPr="00C74003">
        <w:rPr>
          <w:bCs/>
          <w:sz w:val="12"/>
          <w:szCs w:val="12"/>
        </w:rPr>
        <w:t>на электронной площадке www.roseltorg.ru</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Задаток для участия в аукционе вносится на электронной площадке www.roseltorg.ru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13,14, или 20 ст. 39.12 ЗК РФ, зачисляется в счет платы за него.</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Задатки, внесенные этими лицами, не заключившими в установленном порядке договор купли-продажи земельного участка вследствие уклонения от заключения, не возвращаются.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C74003">
        <w:rPr>
          <w:bCs/>
          <w:sz w:val="12"/>
          <w:szCs w:val="12"/>
        </w:rPr>
        <w:t>ии ау</w:t>
      </w:r>
      <w:proofErr w:type="gramEnd"/>
      <w:r w:rsidRPr="00C74003">
        <w:rPr>
          <w:bCs/>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Определение победителя и подведение итогов аукциона состоится </w:t>
      </w:r>
      <w:r w:rsidRPr="00C74003">
        <w:rPr>
          <w:b/>
          <w:color w:val="FF0000"/>
          <w:sz w:val="12"/>
          <w:szCs w:val="12"/>
        </w:rPr>
        <w:t>02.02.2024</w:t>
      </w:r>
      <w:r w:rsidRPr="00C74003">
        <w:rPr>
          <w:color w:val="FF0000"/>
          <w:sz w:val="12"/>
          <w:szCs w:val="12"/>
        </w:rPr>
        <w:t>.</w:t>
      </w:r>
      <w:r w:rsidRPr="00C74003">
        <w:rPr>
          <w:bCs/>
          <w:sz w:val="12"/>
          <w:szCs w:val="12"/>
        </w:rPr>
        <w:t>на электронной площадке www.roseltorg.ru</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Победителем аукциона признается участник аукциона, </w:t>
      </w:r>
      <w:r w:rsidRPr="00C74003">
        <w:rPr>
          <w:sz w:val="12"/>
          <w:szCs w:val="12"/>
        </w:rPr>
        <w:t>предложивший наибольшую цену за земельный участок</w:t>
      </w:r>
      <w:r w:rsidRPr="00C74003">
        <w:rPr>
          <w:b/>
          <w:sz w:val="12"/>
          <w:szCs w:val="12"/>
        </w:rPr>
        <w:t>.</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w:t>
      </w:r>
      <w:proofErr w:type="gramStart"/>
      <w:r w:rsidRPr="00C74003">
        <w:rPr>
          <w:bCs/>
          <w:sz w:val="12"/>
          <w:szCs w:val="12"/>
        </w:rPr>
        <w:t>,</w:t>
      </w:r>
      <w:proofErr w:type="gramEnd"/>
      <w:r w:rsidRPr="00C74003">
        <w:rPr>
          <w:bCs/>
          <w:sz w:val="12"/>
          <w:szCs w:val="12"/>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C74003" w:rsidRPr="00C74003" w:rsidRDefault="00C74003" w:rsidP="00C74003">
      <w:pPr>
        <w:widowControl/>
        <w:autoSpaceDE/>
        <w:autoSpaceDN/>
        <w:adjustRightInd/>
        <w:spacing w:after="200"/>
        <w:ind w:firstLine="709"/>
        <w:jc w:val="both"/>
        <w:rPr>
          <w:sz w:val="12"/>
          <w:szCs w:val="12"/>
        </w:rPr>
      </w:pPr>
      <w:r w:rsidRPr="00C74003">
        <w:rPr>
          <w:sz w:val="12"/>
          <w:szCs w:val="12"/>
        </w:rPr>
        <w:t>Полная оплата по договору должна быть произведена не позднее 10 (десяти) календарных дней с момента подписания договора купли-продажи земельного участка. Покупатель вправе перечислить денежные средства за земельный участок досрочно.</w:t>
      </w:r>
    </w:p>
    <w:p w:rsidR="00C74003" w:rsidRPr="00C74003" w:rsidRDefault="00C74003" w:rsidP="00C74003">
      <w:pPr>
        <w:widowControl/>
        <w:autoSpaceDE/>
        <w:autoSpaceDN/>
        <w:adjustRightInd/>
        <w:spacing w:after="200"/>
        <w:ind w:firstLine="709"/>
        <w:jc w:val="both"/>
        <w:rPr>
          <w:sz w:val="12"/>
          <w:szCs w:val="12"/>
        </w:rPr>
      </w:pPr>
      <w:r w:rsidRPr="00C74003">
        <w:rPr>
          <w:bCs/>
          <w:sz w:val="12"/>
          <w:szCs w:val="12"/>
        </w:rPr>
        <w:t xml:space="preserve">Участники аукциона могут ознакомиться с информацией о предмете торгов, с условиями договора </w:t>
      </w:r>
      <w:r w:rsidRPr="00C74003">
        <w:rPr>
          <w:b/>
          <w:bCs/>
          <w:sz w:val="12"/>
          <w:szCs w:val="12"/>
        </w:rPr>
        <w:t>купли-продажи</w:t>
      </w:r>
      <w:r w:rsidRPr="00C74003">
        <w:rPr>
          <w:bCs/>
          <w:sz w:val="12"/>
          <w:szCs w:val="12"/>
        </w:rPr>
        <w:t xml:space="preserve">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C74003">
        <w:rPr>
          <w:bCs/>
          <w:sz w:val="12"/>
          <w:szCs w:val="12"/>
        </w:rPr>
        <w:t>Советская</w:t>
      </w:r>
      <w:proofErr w:type="gramEnd"/>
      <w:r w:rsidRPr="00C74003">
        <w:rPr>
          <w:bCs/>
          <w:sz w:val="12"/>
          <w:szCs w:val="12"/>
        </w:rPr>
        <w:t>, д. 86 (</w:t>
      </w:r>
      <w:proofErr w:type="spellStart"/>
      <w:r w:rsidRPr="00C74003">
        <w:rPr>
          <w:bCs/>
          <w:sz w:val="12"/>
          <w:szCs w:val="12"/>
        </w:rPr>
        <w:t>каб</w:t>
      </w:r>
      <w:proofErr w:type="spellEnd"/>
      <w:r w:rsidRPr="00C74003">
        <w:rPr>
          <w:bCs/>
          <w:sz w:val="12"/>
          <w:szCs w:val="12"/>
        </w:rPr>
        <w:t>. 205) и на сайтах, www.torgi.ru, http://admslob.ru/.</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C74003" w:rsidRPr="00C74003" w:rsidRDefault="00C74003" w:rsidP="00C74003">
      <w:pPr>
        <w:tabs>
          <w:tab w:val="left" w:pos="5700"/>
          <w:tab w:val="left" w:pos="6555"/>
          <w:tab w:val="left" w:pos="7938"/>
        </w:tabs>
        <w:autoSpaceDE/>
        <w:autoSpaceDN/>
        <w:adjustRightInd/>
        <w:snapToGrid w:val="0"/>
        <w:ind w:right="-1"/>
        <w:jc w:val="center"/>
        <w:rPr>
          <w:bCs/>
          <w:sz w:val="12"/>
          <w:szCs w:val="12"/>
        </w:rPr>
      </w:pPr>
      <w:r w:rsidRPr="00C74003">
        <w:rPr>
          <w:bCs/>
          <w:sz w:val="12"/>
          <w:szCs w:val="12"/>
        </w:rPr>
        <w:t>_____________</w:t>
      </w:r>
    </w:p>
    <w:p w:rsidR="00C74003" w:rsidRPr="00C74003" w:rsidRDefault="00C74003" w:rsidP="00C74003">
      <w:pPr>
        <w:widowControl/>
        <w:tabs>
          <w:tab w:val="left" w:pos="5700"/>
          <w:tab w:val="left" w:pos="6555"/>
          <w:tab w:val="left" w:pos="7938"/>
        </w:tabs>
        <w:autoSpaceDE/>
        <w:autoSpaceDN/>
        <w:adjustRightInd/>
        <w:snapToGrid w:val="0"/>
        <w:ind w:right="-1"/>
        <w:jc w:val="both"/>
        <w:rPr>
          <w:bCs/>
        </w:rPr>
      </w:pPr>
    </w:p>
    <w:p w:rsidR="00C74003" w:rsidRPr="00C74003" w:rsidRDefault="00C74003" w:rsidP="00C74003">
      <w:pPr>
        <w:widowControl/>
        <w:autoSpaceDE/>
        <w:autoSpaceDN/>
        <w:adjustRightInd/>
        <w:ind w:firstLine="7230"/>
        <w:jc w:val="center"/>
        <w:rPr>
          <w:sz w:val="12"/>
          <w:szCs w:val="12"/>
        </w:rPr>
      </w:pPr>
      <w:r w:rsidRPr="00C74003">
        <w:rPr>
          <w:sz w:val="12"/>
          <w:szCs w:val="12"/>
        </w:rPr>
        <w:t>УТВЕРЖДАЮ</w:t>
      </w:r>
    </w:p>
    <w:p w:rsidR="00C74003" w:rsidRPr="00C74003" w:rsidRDefault="00C74003" w:rsidP="00C74003">
      <w:pPr>
        <w:widowControl/>
        <w:autoSpaceDE/>
        <w:autoSpaceDN/>
        <w:adjustRightInd/>
        <w:ind w:firstLine="7230"/>
        <w:jc w:val="center"/>
        <w:rPr>
          <w:sz w:val="12"/>
          <w:szCs w:val="12"/>
        </w:rPr>
      </w:pPr>
      <w:r w:rsidRPr="00C74003">
        <w:rPr>
          <w:sz w:val="12"/>
          <w:szCs w:val="12"/>
        </w:rPr>
        <w:t>Начальник УМИ и ЗР</w:t>
      </w:r>
    </w:p>
    <w:p w:rsidR="00C74003" w:rsidRPr="00C74003" w:rsidRDefault="00C74003" w:rsidP="00C74003">
      <w:pPr>
        <w:widowControl/>
        <w:autoSpaceDE/>
        <w:autoSpaceDN/>
        <w:adjustRightInd/>
        <w:ind w:firstLine="7230"/>
        <w:jc w:val="center"/>
        <w:rPr>
          <w:sz w:val="12"/>
          <w:szCs w:val="12"/>
        </w:rPr>
      </w:pPr>
      <w:r w:rsidRPr="00C74003">
        <w:rPr>
          <w:sz w:val="12"/>
          <w:szCs w:val="12"/>
        </w:rPr>
        <w:t>Зыков В.Н.</w:t>
      </w:r>
    </w:p>
    <w:p w:rsidR="00C74003" w:rsidRPr="00C74003" w:rsidRDefault="00C74003" w:rsidP="00C74003">
      <w:pPr>
        <w:widowControl/>
        <w:autoSpaceDE/>
        <w:autoSpaceDN/>
        <w:adjustRightInd/>
        <w:ind w:firstLine="7230"/>
        <w:jc w:val="center"/>
        <w:rPr>
          <w:sz w:val="12"/>
          <w:szCs w:val="12"/>
        </w:rPr>
      </w:pPr>
      <w:r w:rsidRPr="00C74003">
        <w:rPr>
          <w:sz w:val="12"/>
          <w:szCs w:val="12"/>
        </w:rPr>
        <w:t>---------------------------------</w:t>
      </w:r>
    </w:p>
    <w:p w:rsidR="00C74003" w:rsidRPr="00C74003" w:rsidRDefault="00C74003" w:rsidP="00C74003">
      <w:pPr>
        <w:widowControl/>
        <w:autoSpaceDE/>
        <w:autoSpaceDN/>
        <w:adjustRightInd/>
        <w:ind w:firstLine="7230"/>
        <w:jc w:val="center"/>
        <w:rPr>
          <w:b/>
          <w:sz w:val="12"/>
          <w:szCs w:val="12"/>
        </w:rPr>
      </w:pPr>
      <w:r w:rsidRPr="00C74003">
        <w:rPr>
          <w:b/>
          <w:color w:val="FF0000"/>
          <w:sz w:val="12"/>
          <w:szCs w:val="12"/>
        </w:rPr>
        <w:t>19 декабря 2023</w:t>
      </w:r>
    </w:p>
    <w:p w:rsidR="00C74003" w:rsidRPr="00C74003" w:rsidRDefault="00C74003" w:rsidP="00C74003">
      <w:pPr>
        <w:widowControl/>
        <w:autoSpaceDE/>
        <w:autoSpaceDN/>
        <w:adjustRightInd/>
        <w:jc w:val="center"/>
        <w:rPr>
          <w:b/>
          <w:sz w:val="12"/>
          <w:szCs w:val="12"/>
        </w:rPr>
      </w:pPr>
    </w:p>
    <w:p w:rsidR="00C74003" w:rsidRPr="00C74003" w:rsidRDefault="00C74003" w:rsidP="00C74003">
      <w:pPr>
        <w:widowControl/>
        <w:autoSpaceDE/>
        <w:autoSpaceDN/>
        <w:adjustRightInd/>
        <w:jc w:val="center"/>
        <w:rPr>
          <w:b/>
          <w:sz w:val="12"/>
          <w:szCs w:val="12"/>
        </w:rPr>
      </w:pPr>
      <w:r w:rsidRPr="00C74003">
        <w:rPr>
          <w:b/>
          <w:sz w:val="12"/>
          <w:szCs w:val="12"/>
        </w:rPr>
        <w:t xml:space="preserve">ИЗВЕЩЕНИЕ </w:t>
      </w:r>
    </w:p>
    <w:p w:rsidR="00C74003" w:rsidRPr="00C74003" w:rsidRDefault="00C74003" w:rsidP="00C74003">
      <w:pPr>
        <w:widowControl/>
        <w:autoSpaceDE/>
        <w:autoSpaceDN/>
        <w:adjustRightInd/>
        <w:jc w:val="center"/>
        <w:rPr>
          <w:b/>
          <w:sz w:val="12"/>
          <w:szCs w:val="12"/>
        </w:rPr>
      </w:pPr>
      <w:r w:rsidRPr="00C74003">
        <w:rPr>
          <w:b/>
          <w:sz w:val="12"/>
          <w:szCs w:val="12"/>
        </w:rPr>
        <w:t>О ПРОВЕДЕН</w:t>
      </w:r>
      <w:proofErr w:type="gramStart"/>
      <w:r w:rsidRPr="00C74003">
        <w:rPr>
          <w:b/>
          <w:sz w:val="12"/>
          <w:szCs w:val="12"/>
        </w:rPr>
        <w:t>ИИ АУ</w:t>
      </w:r>
      <w:proofErr w:type="gramEnd"/>
      <w:r w:rsidRPr="00C74003">
        <w:rPr>
          <w:b/>
          <w:sz w:val="12"/>
          <w:szCs w:val="12"/>
        </w:rPr>
        <w:t xml:space="preserve">КЦИОНА НА ПРАВО ЗАКЛЮЧЕНИЯ </w:t>
      </w:r>
    </w:p>
    <w:p w:rsidR="00C74003" w:rsidRPr="00C74003" w:rsidRDefault="00C74003" w:rsidP="00C74003">
      <w:pPr>
        <w:widowControl/>
        <w:autoSpaceDE/>
        <w:autoSpaceDN/>
        <w:adjustRightInd/>
        <w:jc w:val="center"/>
        <w:rPr>
          <w:b/>
          <w:sz w:val="12"/>
          <w:szCs w:val="12"/>
        </w:rPr>
      </w:pPr>
      <w:r w:rsidRPr="00C74003">
        <w:rPr>
          <w:b/>
          <w:sz w:val="12"/>
          <w:szCs w:val="12"/>
        </w:rPr>
        <w:t>ДОГОВОРА АРЕНДЫ ЗЕМЕЛЬНОГО УЧАСТКА</w:t>
      </w:r>
    </w:p>
    <w:p w:rsidR="00C74003" w:rsidRPr="00C74003" w:rsidRDefault="00C74003" w:rsidP="00C74003">
      <w:pPr>
        <w:widowControl/>
        <w:autoSpaceDE/>
        <w:autoSpaceDN/>
        <w:adjustRightInd/>
        <w:jc w:val="center"/>
        <w:rPr>
          <w:b/>
          <w:sz w:val="12"/>
          <w:szCs w:val="12"/>
        </w:rPr>
      </w:pPr>
    </w:p>
    <w:p w:rsidR="00C74003" w:rsidRPr="00C74003" w:rsidRDefault="00C74003" w:rsidP="00C74003">
      <w:pPr>
        <w:widowControl/>
        <w:autoSpaceDE/>
        <w:autoSpaceDN/>
        <w:adjustRightInd/>
        <w:ind w:firstLine="567"/>
        <w:jc w:val="both"/>
        <w:rPr>
          <w:sz w:val="12"/>
          <w:szCs w:val="12"/>
        </w:rPr>
      </w:pPr>
      <w:r w:rsidRPr="00C74003">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C74003" w:rsidRPr="00C74003" w:rsidRDefault="00C74003" w:rsidP="00C74003">
      <w:pPr>
        <w:widowControl/>
        <w:autoSpaceDE/>
        <w:autoSpaceDN/>
        <w:adjustRightInd/>
        <w:ind w:firstLine="567"/>
        <w:jc w:val="both"/>
        <w:rPr>
          <w:sz w:val="12"/>
          <w:szCs w:val="12"/>
        </w:rPr>
      </w:pPr>
      <w:r w:rsidRPr="00C74003">
        <w:rPr>
          <w:sz w:val="12"/>
          <w:szCs w:val="12"/>
        </w:rPr>
        <w:t xml:space="preserve">Аукцион состоится: </w:t>
      </w:r>
      <w:r w:rsidRPr="00C74003">
        <w:rPr>
          <w:b/>
          <w:color w:val="FF0000"/>
          <w:sz w:val="12"/>
          <w:szCs w:val="12"/>
        </w:rPr>
        <w:t>29.01.2024.</w:t>
      </w:r>
    </w:p>
    <w:p w:rsidR="00C74003" w:rsidRPr="00C74003" w:rsidRDefault="00C74003" w:rsidP="00C74003">
      <w:pPr>
        <w:widowControl/>
        <w:autoSpaceDE/>
        <w:autoSpaceDN/>
        <w:adjustRightInd/>
        <w:ind w:firstLine="567"/>
        <w:jc w:val="both"/>
        <w:rPr>
          <w:sz w:val="12"/>
          <w:szCs w:val="12"/>
        </w:rPr>
      </w:pPr>
      <w:r w:rsidRPr="00C74003">
        <w:rPr>
          <w:sz w:val="12"/>
          <w:szCs w:val="12"/>
        </w:rPr>
        <w:t>Перечень земельных участков с основными характеристиками:</w:t>
      </w:r>
    </w:p>
    <w:p w:rsidR="00C74003" w:rsidRPr="00C74003" w:rsidRDefault="00C74003" w:rsidP="00C74003">
      <w:pPr>
        <w:widowControl/>
        <w:autoSpaceDE/>
        <w:autoSpaceDN/>
        <w:adjustRightInd/>
        <w:ind w:firstLine="284"/>
        <w:jc w:val="center"/>
        <w:rPr>
          <w:b/>
          <w:sz w:val="12"/>
          <w:szCs w:val="12"/>
        </w:rPr>
      </w:pPr>
    </w:p>
    <w:p w:rsidR="00C74003" w:rsidRPr="00C74003" w:rsidRDefault="00C74003" w:rsidP="00C74003">
      <w:pPr>
        <w:widowControl/>
        <w:autoSpaceDE/>
        <w:autoSpaceDN/>
        <w:adjustRightInd/>
        <w:ind w:firstLine="284"/>
        <w:jc w:val="center"/>
        <w:rPr>
          <w:b/>
          <w:sz w:val="12"/>
          <w:szCs w:val="12"/>
        </w:rPr>
      </w:pPr>
      <w:r w:rsidRPr="00C74003">
        <w:rPr>
          <w:b/>
          <w:sz w:val="12"/>
          <w:szCs w:val="12"/>
          <w:u w:val="single"/>
        </w:rPr>
        <w:t>Лот № 1</w:t>
      </w:r>
    </w:p>
    <w:p w:rsidR="00C74003" w:rsidRPr="00C74003" w:rsidRDefault="00C74003" w:rsidP="00C74003">
      <w:pPr>
        <w:widowControl/>
        <w:autoSpaceDE/>
        <w:autoSpaceDN/>
        <w:adjustRightInd/>
        <w:ind w:firstLine="284"/>
        <w:jc w:val="center"/>
        <w:rPr>
          <w:b/>
          <w:sz w:val="12"/>
          <w:szCs w:val="12"/>
        </w:rPr>
      </w:pPr>
      <w:r w:rsidRPr="00C74003">
        <w:rPr>
          <w:b/>
          <w:sz w:val="12"/>
          <w:szCs w:val="12"/>
        </w:rPr>
        <w:t xml:space="preserve">в </w:t>
      </w:r>
      <w:r w:rsidRPr="00C74003">
        <w:rPr>
          <w:b/>
          <w:color w:val="FF0000"/>
          <w:sz w:val="12"/>
          <w:szCs w:val="12"/>
        </w:rPr>
        <w:t xml:space="preserve">08 часов </w:t>
      </w:r>
      <w:r w:rsidRPr="00C74003">
        <w:rPr>
          <w:b/>
          <w:color w:val="FF0000"/>
          <w:sz w:val="12"/>
          <w:szCs w:val="12"/>
          <w:u w:val="single"/>
        </w:rPr>
        <w:t>00</w:t>
      </w:r>
      <w:r w:rsidRPr="00C74003">
        <w:rPr>
          <w:b/>
          <w:sz w:val="12"/>
          <w:szCs w:val="12"/>
        </w:rPr>
        <w:t xml:space="preserve">  минут (по московскому времени) </w:t>
      </w:r>
    </w:p>
    <w:p w:rsidR="00C74003" w:rsidRPr="00C74003" w:rsidRDefault="00C74003" w:rsidP="00C74003">
      <w:pPr>
        <w:widowControl/>
        <w:autoSpaceDE/>
        <w:autoSpaceDN/>
        <w:adjustRightInd/>
        <w:ind w:firstLine="284"/>
        <w:jc w:val="center"/>
        <w:rPr>
          <w:b/>
          <w:sz w:val="12"/>
          <w:szCs w:val="12"/>
        </w:rPr>
      </w:pPr>
    </w:p>
    <w:p w:rsidR="00C74003" w:rsidRPr="00C74003" w:rsidRDefault="00C74003" w:rsidP="00C74003">
      <w:pPr>
        <w:widowControl/>
        <w:autoSpaceDE/>
        <w:autoSpaceDN/>
        <w:adjustRightInd/>
        <w:ind w:firstLine="567"/>
        <w:jc w:val="both"/>
        <w:rPr>
          <w:sz w:val="12"/>
          <w:szCs w:val="12"/>
        </w:rPr>
      </w:pPr>
      <w:r w:rsidRPr="00C74003">
        <w:rPr>
          <w:sz w:val="12"/>
          <w:szCs w:val="12"/>
        </w:rPr>
        <w:t>Аукцион проводится в соответствии со ст.39.11 39.12, 39.13, 39.18 Земельного кодекса Российской Федерации, постановлением администрации Слободского района от 15.12.2023 № 1828 «О торгах на право заключения договора аренды земельного участка с кадастровым 43:30:440309:131 с/</w:t>
      </w:r>
      <w:proofErr w:type="gramStart"/>
      <w:r w:rsidRPr="00C74003">
        <w:rPr>
          <w:sz w:val="12"/>
          <w:szCs w:val="12"/>
        </w:rPr>
        <w:t>п</w:t>
      </w:r>
      <w:proofErr w:type="gramEnd"/>
      <w:r w:rsidRPr="00C74003">
        <w:rPr>
          <w:sz w:val="12"/>
          <w:szCs w:val="12"/>
        </w:rPr>
        <w:t xml:space="preserve"> </w:t>
      </w:r>
      <w:proofErr w:type="spellStart"/>
      <w:r w:rsidRPr="00C74003">
        <w:rPr>
          <w:sz w:val="12"/>
          <w:szCs w:val="12"/>
        </w:rPr>
        <w:t>Закаринское</w:t>
      </w:r>
      <w:proofErr w:type="spellEnd"/>
      <w:r w:rsidRPr="00C74003">
        <w:rPr>
          <w:sz w:val="12"/>
          <w:szCs w:val="12"/>
        </w:rPr>
        <w:t xml:space="preserve">». </w:t>
      </w:r>
    </w:p>
    <w:p w:rsidR="00C74003" w:rsidRPr="00C74003" w:rsidRDefault="00C74003" w:rsidP="00C74003">
      <w:pPr>
        <w:widowControl/>
        <w:autoSpaceDE/>
        <w:autoSpaceDN/>
        <w:adjustRightInd/>
        <w:ind w:firstLine="567"/>
        <w:jc w:val="both"/>
        <w:rPr>
          <w:sz w:val="12"/>
          <w:szCs w:val="12"/>
        </w:rPr>
      </w:pP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C74003" w:rsidRPr="00C74003" w:rsidTr="00C74003">
        <w:trPr>
          <w:jc w:val="center"/>
        </w:trPr>
        <w:tc>
          <w:tcPr>
            <w:tcW w:w="1650"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2"/>
                <w:szCs w:val="12"/>
              </w:rPr>
            </w:pPr>
            <w:r w:rsidRPr="00C74003">
              <w:rPr>
                <w:b/>
                <w:sz w:val="12"/>
                <w:szCs w:val="12"/>
              </w:rPr>
              <w:t xml:space="preserve">Кадастровый номер </w:t>
            </w:r>
          </w:p>
          <w:p w:rsidR="00C74003" w:rsidRPr="00C74003" w:rsidRDefault="00C74003" w:rsidP="00C74003">
            <w:pPr>
              <w:widowControl/>
              <w:autoSpaceDE/>
              <w:autoSpaceDN/>
              <w:adjustRightInd/>
              <w:jc w:val="center"/>
              <w:rPr>
                <w:b/>
                <w:sz w:val="12"/>
                <w:szCs w:val="12"/>
              </w:rPr>
            </w:pPr>
            <w:r w:rsidRPr="00C74003">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2"/>
                <w:szCs w:val="12"/>
              </w:rPr>
            </w:pPr>
            <w:r w:rsidRPr="00C74003">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2"/>
                <w:szCs w:val="12"/>
              </w:rPr>
            </w:pPr>
            <w:r w:rsidRPr="00C74003">
              <w:rPr>
                <w:b/>
                <w:sz w:val="12"/>
                <w:szCs w:val="12"/>
              </w:rPr>
              <w:t>Категория</w:t>
            </w:r>
          </w:p>
          <w:p w:rsidR="00C74003" w:rsidRPr="00C74003" w:rsidRDefault="00C74003" w:rsidP="00C74003">
            <w:pPr>
              <w:widowControl/>
              <w:autoSpaceDE/>
              <w:autoSpaceDN/>
              <w:adjustRightInd/>
              <w:jc w:val="center"/>
              <w:rPr>
                <w:b/>
                <w:sz w:val="12"/>
                <w:szCs w:val="12"/>
              </w:rPr>
            </w:pPr>
            <w:r w:rsidRPr="00C74003">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2"/>
                <w:szCs w:val="12"/>
              </w:rPr>
            </w:pPr>
            <w:r w:rsidRPr="00C74003">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2"/>
                <w:szCs w:val="12"/>
              </w:rPr>
            </w:pPr>
            <w:r w:rsidRPr="00C74003">
              <w:rPr>
                <w:b/>
                <w:sz w:val="12"/>
                <w:szCs w:val="12"/>
              </w:rPr>
              <w:t xml:space="preserve">Площадь земельного участка </w:t>
            </w:r>
          </w:p>
          <w:p w:rsidR="00C74003" w:rsidRPr="00C74003" w:rsidRDefault="00C74003" w:rsidP="00C74003">
            <w:pPr>
              <w:widowControl/>
              <w:autoSpaceDE/>
              <w:autoSpaceDN/>
              <w:adjustRightInd/>
              <w:jc w:val="center"/>
              <w:rPr>
                <w:b/>
                <w:sz w:val="12"/>
                <w:szCs w:val="12"/>
              </w:rPr>
            </w:pPr>
            <w:r w:rsidRPr="00C74003">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2"/>
                <w:szCs w:val="12"/>
              </w:rPr>
            </w:pPr>
            <w:r w:rsidRPr="00C74003">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2"/>
                <w:szCs w:val="12"/>
              </w:rPr>
            </w:pPr>
            <w:r w:rsidRPr="00C74003">
              <w:rPr>
                <w:b/>
                <w:sz w:val="12"/>
                <w:szCs w:val="12"/>
              </w:rPr>
              <w:t xml:space="preserve">Величина задатка </w:t>
            </w:r>
          </w:p>
          <w:p w:rsidR="00C74003" w:rsidRPr="00C74003" w:rsidRDefault="00C74003" w:rsidP="00C74003">
            <w:pPr>
              <w:widowControl/>
              <w:autoSpaceDE/>
              <w:autoSpaceDN/>
              <w:adjustRightInd/>
              <w:jc w:val="center"/>
              <w:rPr>
                <w:b/>
                <w:sz w:val="12"/>
                <w:szCs w:val="12"/>
              </w:rPr>
            </w:pPr>
            <w:r w:rsidRPr="00C74003">
              <w:rPr>
                <w:b/>
                <w:sz w:val="12"/>
                <w:szCs w:val="12"/>
              </w:rPr>
              <w:t xml:space="preserve">(20 % от начальной цены предмета аукциона) </w:t>
            </w:r>
          </w:p>
          <w:p w:rsidR="00C74003" w:rsidRPr="00C74003" w:rsidRDefault="00C74003" w:rsidP="00C74003">
            <w:pPr>
              <w:widowControl/>
              <w:autoSpaceDE/>
              <w:autoSpaceDN/>
              <w:adjustRightInd/>
              <w:jc w:val="center"/>
              <w:rPr>
                <w:b/>
                <w:sz w:val="12"/>
                <w:szCs w:val="12"/>
              </w:rPr>
            </w:pPr>
            <w:r w:rsidRPr="00C74003">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2"/>
                <w:szCs w:val="12"/>
              </w:rPr>
            </w:pPr>
            <w:r w:rsidRPr="00C74003">
              <w:rPr>
                <w:b/>
                <w:sz w:val="12"/>
                <w:szCs w:val="12"/>
              </w:rPr>
              <w:t>Шаг аукциона (3% от начальной цены предмета аукциона)</w:t>
            </w:r>
          </w:p>
          <w:p w:rsidR="00C74003" w:rsidRPr="00C74003" w:rsidRDefault="00C74003" w:rsidP="00C74003">
            <w:pPr>
              <w:widowControl/>
              <w:autoSpaceDE/>
              <w:autoSpaceDN/>
              <w:adjustRightInd/>
              <w:jc w:val="center"/>
              <w:rPr>
                <w:b/>
                <w:sz w:val="12"/>
                <w:szCs w:val="12"/>
              </w:rPr>
            </w:pPr>
            <w:r w:rsidRPr="00C74003">
              <w:rPr>
                <w:b/>
                <w:sz w:val="12"/>
                <w:szCs w:val="12"/>
              </w:rPr>
              <w:t xml:space="preserve"> (руб.)</w:t>
            </w:r>
          </w:p>
        </w:tc>
      </w:tr>
      <w:tr w:rsidR="00C74003" w:rsidRPr="00C74003" w:rsidTr="00C74003">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2"/>
                <w:szCs w:val="12"/>
                <w:highlight w:val="yellow"/>
              </w:rPr>
            </w:pPr>
            <w:r w:rsidRPr="00C74003">
              <w:rPr>
                <w:sz w:val="12"/>
                <w:szCs w:val="12"/>
              </w:rPr>
              <w:t>43:30:440309:131</w:t>
            </w:r>
          </w:p>
        </w:tc>
        <w:tc>
          <w:tcPr>
            <w:tcW w:w="1435"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2"/>
                <w:szCs w:val="12"/>
                <w:highlight w:val="yellow"/>
              </w:rPr>
            </w:pPr>
            <w:r w:rsidRPr="00C74003">
              <w:rPr>
                <w:sz w:val="12"/>
                <w:szCs w:val="12"/>
              </w:rPr>
              <w:t>Российская Федерация, Кировская область, Слободской р-н, с/</w:t>
            </w:r>
            <w:proofErr w:type="gramStart"/>
            <w:r w:rsidRPr="00C74003">
              <w:rPr>
                <w:sz w:val="12"/>
                <w:szCs w:val="12"/>
              </w:rPr>
              <w:t>п</w:t>
            </w:r>
            <w:proofErr w:type="gramEnd"/>
            <w:r w:rsidRPr="00C74003">
              <w:rPr>
                <w:sz w:val="12"/>
                <w:szCs w:val="12"/>
              </w:rPr>
              <w:t xml:space="preserve"> </w:t>
            </w:r>
            <w:proofErr w:type="spellStart"/>
            <w:r w:rsidRPr="00C74003">
              <w:rPr>
                <w:sz w:val="12"/>
                <w:szCs w:val="12"/>
              </w:rPr>
              <w:t>Закаринское</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2"/>
                <w:szCs w:val="12"/>
                <w:highlight w:val="yellow"/>
              </w:rPr>
            </w:pPr>
            <w:r w:rsidRPr="00C74003">
              <w:rPr>
                <w:sz w:val="12"/>
                <w:szCs w:val="12"/>
              </w:rPr>
              <w:t>Земли 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2"/>
                <w:szCs w:val="12"/>
                <w:highlight w:val="yellow"/>
              </w:rPr>
            </w:pPr>
            <w:r w:rsidRPr="00C74003">
              <w:rPr>
                <w:sz w:val="12"/>
                <w:szCs w:val="12"/>
              </w:rPr>
              <w:t>сельскохозяйственное использование</w:t>
            </w:r>
          </w:p>
        </w:tc>
        <w:tc>
          <w:tcPr>
            <w:tcW w:w="1026"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2"/>
                <w:szCs w:val="12"/>
                <w:highlight w:val="yellow"/>
              </w:rPr>
            </w:pPr>
            <w:r w:rsidRPr="00C74003">
              <w:rPr>
                <w:sz w:val="12"/>
                <w:szCs w:val="12"/>
              </w:rPr>
              <w:t>5299229</w:t>
            </w:r>
          </w:p>
        </w:tc>
        <w:tc>
          <w:tcPr>
            <w:tcW w:w="1239"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2"/>
                <w:szCs w:val="12"/>
                <w:highlight w:val="yellow"/>
              </w:rPr>
            </w:pPr>
            <w:r w:rsidRPr="00C74003">
              <w:rPr>
                <w:sz w:val="12"/>
                <w:szCs w:val="12"/>
              </w:rPr>
              <w:t>613100,00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2"/>
                <w:szCs w:val="12"/>
                <w:highlight w:val="yellow"/>
              </w:rPr>
            </w:pPr>
            <w:r w:rsidRPr="00C74003">
              <w:rPr>
                <w:sz w:val="12"/>
                <w:szCs w:val="12"/>
              </w:rPr>
              <w:t>122620,00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2"/>
                <w:szCs w:val="12"/>
                <w:highlight w:val="yellow"/>
              </w:rPr>
            </w:pPr>
            <w:r w:rsidRPr="00C74003">
              <w:rPr>
                <w:sz w:val="12"/>
                <w:szCs w:val="12"/>
              </w:rPr>
              <w:t>18393,00</w:t>
            </w:r>
          </w:p>
        </w:tc>
      </w:tr>
    </w:tbl>
    <w:p w:rsidR="00C74003" w:rsidRPr="00C74003" w:rsidRDefault="00C74003" w:rsidP="00C74003">
      <w:pPr>
        <w:widowControl/>
        <w:autoSpaceDE/>
        <w:autoSpaceDN/>
        <w:adjustRightInd/>
        <w:ind w:firstLine="567"/>
        <w:jc w:val="both"/>
        <w:rPr>
          <w:sz w:val="12"/>
          <w:szCs w:val="12"/>
          <w:u w:val="single"/>
        </w:rPr>
      </w:pPr>
    </w:p>
    <w:p w:rsidR="00C74003" w:rsidRPr="00C74003" w:rsidRDefault="00C74003" w:rsidP="00C74003">
      <w:pPr>
        <w:widowControl/>
        <w:autoSpaceDE/>
        <w:autoSpaceDN/>
        <w:adjustRightInd/>
        <w:ind w:firstLine="567"/>
        <w:jc w:val="both"/>
        <w:rPr>
          <w:sz w:val="12"/>
          <w:szCs w:val="12"/>
        </w:rPr>
      </w:pPr>
      <w:r w:rsidRPr="00C74003">
        <w:rPr>
          <w:sz w:val="12"/>
          <w:szCs w:val="12"/>
          <w:u w:val="single"/>
        </w:rPr>
        <w:t>Права на земельный участок и Ограничения:</w:t>
      </w:r>
      <w:r w:rsidRPr="00C74003">
        <w:rPr>
          <w:sz w:val="12"/>
          <w:szCs w:val="12"/>
        </w:rPr>
        <w:t xml:space="preserve"> </w:t>
      </w:r>
    </w:p>
    <w:p w:rsidR="00C74003" w:rsidRPr="00C74003" w:rsidRDefault="00C74003" w:rsidP="00C74003">
      <w:pPr>
        <w:widowControl/>
        <w:autoSpaceDE/>
        <w:autoSpaceDN/>
        <w:adjustRightInd/>
        <w:ind w:firstLine="567"/>
        <w:jc w:val="both"/>
        <w:rPr>
          <w:sz w:val="12"/>
          <w:szCs w:val="12"/>
        </w:rPr>
      </w:pPr>
      <w:r w:rsidRPr="00C74003">
        <w:rPr>
          <w:sz w:val="12"/>
          <w:szCs w:val="12"/>
        </w:rPr>
        <w:t xml:space="preserve">Земельный участок с кадастровым номером  43:30:440309:131 свободен от прав третьих лиц, объектов капитального строительства, временных построек. </w:t>
      </w:r>
    </w:p>
    <w:p w:rsidR="00C74003" w:rsidRPr="00C74003" w:rsidRDefault="00C74003" w:rsidP="00C74003">
      <w:pPr>
        <w:widowControl/>
        <w:autoSpaceDE/>
        <w:autoSpaceDN/>
        <w:adjustRightInd/>
        <w:ind w:firstLine="567"/>
        <w:jc w:val="both"/>
        <w:rPr>
          <w:sz w:val="12"/>
          <w:szCs w:val="12"/>
        </w:rPr>
      </w:pPr>
      <w:r w:rsidRPr="00C74003">
        <w:rPr>
          <w:sz w:val="12"/>
          <w:szCs w:val="12"/>
        </w:rPr>
        <w:t>Категория земель  не предусматривает размещение объектов капитального строительства.</w:t>
      </w:r>
    </w:p>
    <w:p w:rsidR="00C74003" w:rsidRPr="00C74003" w:rsidRDefault="00C74003" w:rsidP="00C74003">
      <w:pPr>
        <w:widowControl/>
        <w:autoSpaceDE/>
        <w:autoSpaceDN/>
        <w:adjustRightInd/>
        <w:ind w:firstLine="567"/>
        <w:jc w:val="both"/>
        <w:rPr>
          <w:sz w:val="12"/>
          <w:szCs w:val="12"/>
          <w:u w:val="single"/>
        </w:rPr>
      </w:pPr>
      <w:r w:rsidRPr="00C74003">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C74003" w:rsidRPr="00C74003" w:rsidRDefault="00C74003" w:rsidP="00C74003">
      <w:pPr>
        <w:widowControl/>
        <w:autoSpaceDE/>
        <w:autoSpaceDN/>
        <w:adjustRightInd/>
        <w:ind w:firstLine="567"/>
        <w:jc w:val="both"/>
        <w:rPr>
          <w:sz w:val="12"/>
          <w:szCs w:val="12"/>
          <w:u w:val="single"/>
        </w:rPr>
      </w:pPr>
      <w:r w:rsidRPr="00C74003">
        <w:rPr>
          <w:sz w:val="12"/>
          <w:szCs w:val="12"/>
          <w:u w:val="single"/>
        </w:rPr>
        <w:t>Срок аренды: 10 лет</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Прием заявок осуществляется на электронной площадке www.roseltorg.ru  с </w:t>
      </w:r>
      <w:r w:rsidRPr="00C74003">
        <w:rPr>
          <w:b/>
          <w:color w:val="FF0000"/>
          <w:sz w:val="12"/>
          <w:szCs w:val="12"/>
        </w:rPr>
        <w:t>27.12.2023-23.01.2024</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Информация по телефону: (8 83362)  4-21-17.</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Определение участников аукциона состоится: </w:t>
      </w:r>
      <w:r w:rsidRPr="00C74003">
        <w:rPr>
          <w:b/>
          <w:color w:val="FF0000"/>
          <w:sz w:val="12"/>
          <w:szCs w:val="12"/>
        </w:rPr>
        <w:t xml:space="preserve">25.01.2024 </w:t>
      </w:r>
      <w:r w:rsidRPr="00C74003">
        <w:rPr>
          <w:bCs/>
          <w:sz w:val="12"/>
          <w:szCs w:val="12"/>
        </w:rPr>
        <w:t>на электронной площадке www.roseltorg.ru</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Задаток для участия в аукционе вносится на электронной площадке www.roseltorg.ru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C74003">
        <w:rPr>
          <w:bCs/>
          <w:sz w:val="12"/>
          <w:szCs w:val="12"/>
        </w:rPr>
        <w:t>ии ау</w:t>
      </w:r>
      <w:proofErr w:type="gramEnd"/>
      <w:r w:rsidRPr="00C74003">
        <w:rPr>
          <w:bCs/>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Определение победителя и подведение итогов аукциона состоится </w:t>
      </w:r>
      <w:r w:rsidRPr="00C74003">
        <w:rPr>
          <w:b/>
          <w:color w:val="FF0000"/>
          <w:sz w:val="12"/>
          <w:szCs w:val="12"/>
        </w:rPr>
        <w:t xml:space="preserve">29.01.2024 </w:t>
      </w:r>
      <w:r w:rsidRPr="00C74003">
        <w:rPr>
          <w:bCs/>
          <w:sz w:val="12"/>
          <w:szCs w:val="12"/>
        </w:rPr>
        <w:t>на электронной площадке www.roseltorg.ru</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C74003">
        <w:rPr>
          <w:bCs/>
          <w:sz w:val="12"/>
          <w:szCs w:val="12"/>
        </w:rPr>
        <w:t>,</w:t>
      </w:r>
      <w:proofErr w:type="gramEnd"/>
      <w:r w:rsidRPr="00C74003">
        <w:rPr>
          <w:bCs/>
          <w:sz w:val="12"/>
          <w:szCs w:val="12"/>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C74003">
        <w:rPr>
          <w:bCs/>
          <w:sz w:val="12"/>
          <w:szCs w:val="12"/>
        </w:rPr>
        <w:t>Советская</w:t>
      </w:r>
      <w:proofErr w:type="gramEnd"/>
      <w:r w:rsidRPr="00C74003">
        <w:rPr>
          <w:bCs/>
          <w:sz w:val="12"/>
          <w:szCs w:val="12"/>
        </w:rPr>
        <w:t>, д. 86 (</w:t>
      </w:r>
      <w:proofErr w:type="spellStart"/>
      <w:r w:rsidRPr="00C74003">
        <w:rPr>
          <w:bCs/>
          <w:sz w:val="12"/>
          <w:szCs w:val="12"/>
        </w:rPr>
        <w:t>каб</w:t>
      </w:r>
      <w:proofErr w:type="spellEnd"/>
      <w:r w:rsidRPr="00C74003">
        <w:rPr>
          <w:bCs/>
          <w:sz w:val="12"/>
          <w:szCs w:val="12"/>
        </w:rPr>
        <w:t>. 205) и на сайтах, www.torgi.ru, http://admslob.ru/.</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2"/>
          <w:szCs w:val="12"/>
        </w:rPr>
      </w:pPr>
      <w:r w:rsidRPr="00C74003">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C74003" w:rsidRPr="00C74003" w:rsidRDefault="00C74003" w:rsidP="00C74003">
      <w:pPr>
        <w:tabs>
          <w:tab w:val="left" w:pos="5700"/>
          <w:tab w:val="left" w:pos="6555"/>
          <w:tab w:val="left" w:pos="7938"/>
        </w:tabs>
        <w:autoSpaceDE/>
        <w:autoSpaceDN/>
        <w:adjustRightInd/>
        <w:snapToGrid w:val="0"/>
        <w:ind w:right="-1"/>
        <w:jc w:val="center"/>
        <w:rPr>
          <w:bCs/>
          <w:sz w:val="12"/>
          <w:szCs w:val="12"/>
        </w:rPr>
      </w:pPr>
      <w:r w:rsidRPr="00C74003">
        <w:rPr>
          <w:bCs/>
          <w:sz w:val="12"/>
          <w:szCs w:val="12"/>
        </w:rPr>
        <w:t>_____________</w:t>
      </w:r>
    </w:p>
    <w:p w:rsidR="00C74003" w:rsidRPr="00C74003" w:rsidRDefault="00C74003" w:rsidP="00C74003">
      <w:pPr>
        <w:widowControl/>
        <w:tabs>
          <w:tab w:val="left" w:pos="5700"/>
          <w:tab w:val="left" w:pos="6555"/>
          <w:tab w:val="left" w:pos="7938"/>
        </w:tabs>
        <w:autoSpaceDE/>
        <w:autoSpaceDN/>
        <w:adjustRightInd/>
        <w:snapToGrid w:val="0"/>
        <w:ind w:right="-1"/>
        <w:jc w:val="both"/>
        <w:rPr>
          <w:bCs/>
          <w:sz w:val="12"/>
          <w:szCs w:val="12"/>
        </w:rPr>
      </w:pPr>
    </w:p>
    <w:p w:rsidR="00801F93" w:rsidRPr="00C74003" w:rsidRDefault="00801F93" w:rsidP="00C74003">
      <w:pPr>
        <w:rPr>
          <w:sz w:val="12"/>
          <w:szCs w:val="12"/>
        </w:rPr>
      </w:pPr>
    </w:p>
    <w:p w:rsidR="00C74003" w:rsidRPr="00C74003" w:rsidRDefault="00801F93" w:rsidP="00C74003">
      <w:pPr>
        <w:ind w:firstLine="7230"/>
        <w:jc w:val="center"/>
        <w:rPr>
          <w:sz w:val="16"/>
          <w:szCs w:val="16"/>
        </w:rPr>
      </w:pPr>
      <w:r w:rsidRPr="00C74003">
        <w:rPr>
          <w:sz w:val="12"/>
          <w:szCs w:val="12"/>
        </w:rPr>
        <w:tab/>
      </w:r>
      <w:r w:rsidR="00C74003" w:rsidRPr="00C74003">
        <w:rPr>
          <w:sz w:val="16"/>
          <w:szCs w:val="16"/>
        </w:rPr>
        <w:t>УТВЕРЖДАЮ</w:t>
      </w:r>
    </w:p>
    <w:p w:rsidR="00C74003" w:rsidRPr="00C74003" w:rsidRDefault="00C74003" w:rsidP="00C74003">
      <w:pPr>
        <w:widowControl/>
        <w:autoSpaceDE/>
        <w:autoSpaceDN/>
        <w:adjustRightInd/>
        <w:ind w:firstLine="7230"/>
        <w:jc w:val="center"/>
        <w:rPr>
          <w:sz w:val="16"/>
          <w:szCs w:val="16"/>
        </w:rPr>
      </w:pPr>
      <w:r w:rsidRPr="00C74003">
        <w:rPr>
          <w:sz w:val="16"/>
          <w:szCs w:val="16"/>
        </w:rPr>
        <w:t>Начальник УМИ и ЗР</w:t>
      </w:r>
    </w:p>
    <w:p w:rsidR="00C74003" w:rsidRPr="00C74003" w:rsidRDefault="00C74003" w:rsidP="00C74003">
      <w:pPr>
        <w:widowControl/>
        <w:autoSpaceDE/>
        <w:autoSpaceDN/>
        <w:adjustRightInd/>
        <w:ind w:firstLine="7230"/>
        <w:jc w:val="center"/>
        <w:rPr>
          <w:sz w:val="16"/>
          <w:szCs w:val="16"/>
        </w:rPr>
      </w:pPr>
      <w:r w:rsidRPr="00C74003">
        <w:rPr>
          <w:sz w:val="16"/>
          <w:szCs w:val="16"/>
        </w:rPr>
        <w:t>Зыков В.Н.</w:t>
      </w:r>
    </w:p>
    <w:p w:rsidR="00C74003" w:rsidRPr="00C74003" w:rsidRDefault="00C74003" w:rsidP="00C74003">
      <w:pPr>
        <w:widowControl/>
        <w:autoSpaceDE/>
        <w:autoSpaceDN/>
        <w:adjustRightInd/>
        <w:ind w:firstLine="7230"/>
        <w:jc w:val="center"/>
        <w:rPr>
          <w:sz w:val="16"/>
          <w:szCs w:val="16"/>
        </w:rPr>
      </w:pPr>
      <w:r w:rsidRPr="00C74003">
        <w:rPr>
          <w:sz w:val="16"/>
          <w:szCs w:val="16"/>
        </w:rPr>
        <w:t>---------------------------------</w:t>
      </w:r>
    </w:p>
    <w:p w:rsidR="00C74003" w:rsidRPr="00C74003" w:rsidRDefault="00C74003" w:rsidP="00C74003">
      <w:pPr>
        <w:widowControl/>
        <w:autoSpaceDE/>
        <w:autoSpaceDN/>
        <w:adjustRightInd/>
        <w:ind w:firstLine="7230"/>
        <w:jc w:val="center"/>
        <w:rPr>
          <w:b/>
          <w:sz w:val="16"/>
          <w:szCs w:val="16"/>
        </w:rPr>
      </w:pPr>
      <w:r w:rsidRPr="00C74003">
        <w:rPr>
          <w:b/>
          <w:color w:val="FF0000"/>
          <w:sz w:val="16"/>
          <w:szCs w:val="16"/>
        </w:rPr>
        <w:t>19 декабря 2023</w:t>
      </w:r>
    </w:p>
    <w:p w:rsidR="00C74003" w:rsidRPr="00C74003" w:rsidRDefault="00C74003" w:rsidP="00C74003">
      <w:pPr>
        <w:widowControl/>
        <w:autoSpaceDE/>
        <w:autoSpaceDN/>
        <w:adjustRightInd/>
        <w:jc w:val="center"/>
        <w:rPr>
          <w:b/>
          <w:sz w:val="16"/>
          <w:szCs w:val="16"/>
        </w:rPr>
      </w:pPr>
    </w:p>
    <w:p w:rsidR="00C74003" w:rsidRPr="00C74003" w:rsidRDefault="00C74003" w:rsidP="00C74003">
      <w:pPr>
        <w:widowControl/>
        <w:autoSpaceDE/>
        <w:autoSpaceDN/>
        <w:adjustRightInd/>
        <w:jc w:val="center"/>
        <w:rPr>
          <w:b/>
          <w:sz w:val="16"/>
          <w:szCs w:val="16"/>
        </w:rPr>
      </w:pPr>
      <w:r w:rsidRPr="00C74003">
        <w:rPr>
          <w:b/>
          <w:sz w:val="16"/>
          <w:szCs w:val="16"/>
        </w:rPr>
        <w:t xml:space="preserve">ИЗВЕЩЕНИЕ </w:t>
      </w:r>
    </w:p>
    <w:p w:rsidR="00C74003" w:rsidRPr="00C74003" w:rsidRDefault="00C74003" w:rsidP="00C74003">
      <w:pPr>
        <w:widowControl/>
        <w:autoSpaceDE/>
        <w:autoSpaceDN/>
        <w:adjustRightInd/>
        <w:jc w:val="center"/>
        <w:rPr>
          <w:b/>
          <w:sz w:val="16"/>
          <w:szCs w:val="16"/>
        </w:rPr>
      </w:pPr>
      <w:r w:rsidRPr="00C74003">
        <w:rPr>
          <w:b/>
          <w:sz w:val="16"/>
          <w:szCs w:val="16"/>
        </w:rPr>
        <w:t>О ПРОВЕДЕН</w:t>
      </w:r>
      <w:proofErr w:type="gramStart"/>
      <w:r w:rsidRPr="00C74003">
        <w:rPr>
          <w:b/>
          <w:sz w:val="16"/>
          <w:szCs w:val="16"/>
        </w:rPr>
        <w:t>ИИ АУ</w:t>
      </w:r>
      <w:proofErr w:type="gramEnd"/>
      <w:r w:rsidRPr="00C74003">
        <w:rPr>
          <w:b/>
          <w:sz w:val="16"/>
          <w:szCs w:val="16"/>
        </w:rPr>
        <w:t xml:space="preserve">КЦИОНА НА ПРАВО ЗАКЛЮЧЕНИЯ </w:t>
      </w:r>
    </w:p>
    <w:p w:rsidR="00C74003" w:rsidRPr="00C74003" w:rsidRDefault="00C74003" w:rsidP="00C74003">
      <w:pPr>
        <w:widowControl/>
        <w:autoSpaceDE/>
        <w:autoSpaceDN/>
        <w:adjustRightInd/>
        <w:jc w:val="center"/>
        <w:rPr>
          <w:b/>
          <w:sz w:val="16"/>
          <w:szCs w:val="16"/>
        </w:rPr>
      </w:pPr>
      <w:r w:rsidRPr="00C74003">
        <w:rPr>
          <w:b/>
          <w:sz w:val="16"/>
          <w:szCs w:val="16"/>
        </w:rPr>
        <w:t>ДОГОВОРА АРЕНДЫ ЗЕМЕЛЬНОГО УЧАСТКА</w:t>
      </w:r>
    </w:p>
    <w:p w:rsidR="00C74003" w:rsidRPr="00C74003" w:rsidRDefault="00C74003" w:rsidP="00C74003">
      <w:pPr>
        <w:widowControl/>
        <w:autoSpaceDE/>
        <w:autoSpaceDN/>
        <w:adjustRightInd/>
        <w:jc w:val="center"/>
        <w:rPr>
          <w:b/>
          <w:sz w:val="16"/>
          <w:szCs w:val="16"/>
        </w:rPr>
      </w:pPr>
    </w:p>
    <w:p w:rsidR="00C74003" w:rsidRPr="00C74003" w:rsidRDefault="00C74003" w:rsidP="00C74003">
      <w:pPr>
        <w:widowControl/>
        <w:autoSpaceDE/>
        <w:autoSpaceDN/>
        <w:adjustRightInd/>
        <w:ind w:firstLine="567"/>
        <w:jc w:val="both"/>
        <w:rPr>
          <w:sz w:val="16"/>
          <w:szCs w:val="16"/>
        </w:rPr>
      </w:pPr>
      <w:r w:rsidRPr="00C74003">
        <w:rPr>
          <w:sz w:val="16"/>
          <w:szCs w:val="16"/>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C74003" w:rsidRPr="00C74003" w:rsidRDefault="00C74003" w:rsidP="00C74003">
      <w:pPr>
        <w:widowControl/>
        <w:autoSpaceDE/>
        <w:autoSpaceDN/>
        <w:adjustRightInd/>
        <w:ind w:firstLine="567"/>
        <w:jc w:val="both"/>
        <w:rPr>
          <w:b/>
          <w:sz w:val="16"/>
          <w:szCs w:val="16"/>
        </w:rPr>
      </w:pPr>
      <w:r w:rsidRPr="00C74003">
        <w:rPr>
          <w:sz w:val="16"/>
          <w:szCs w:val="16"/>
        </w:rPr>
        <w:t xml:space="preserve">Аукцион состоится: </w:t>
      </w:r>
      <w:r w:rsidRPr="00C74003">
        <w:rPr>
          <w:b/>
          <w:color w:val="FF0000"/>
          <w:sz w:val="16"/>
          <w:szCs w:val="16"/>
        </w:rPr>
        <w:t>29.01.2024</w:t>
      </w:r>
    </w:p>
    <w:p w:rsidR="00C74003" w:rsidRPr="00C74003" w:rsidRDefault="00C74003" w:rsidP="00C74003">
      <w:pPr>
        <w:widowControl/>
        <w:autoSpaceDE/>
        <w:autoSpaceDN/>
        <w:adjustRightInd/>
        <w:ind w:firstLine="567"/>
        <w:jc w:val="both"/>
        <w:rPr>
          <w:sz w:val="16"/>
          <w:szCs w:val="16"/>
        </w:rPr>
      </w:pPr>
      <w:r w:rsidRPr="00C74003">
        <w:rPr>
          <w:sz w:val="16"/>
          <w:szCs w:val="16"/>
        </w:rPr>
        <w:t>Перечень земельных участков с основными характеристиками:</w:t>
      </w:r>
    </w:p>
    <w:p w:rsidR="00C74003" w:rsidRPr="00C74003" w:rsidRDefault="00C74003" w:rsidP="00C74003">
      <w:pPr>
        <w:widowControl/>
        <w:autoSpaceDE/>
        <w:autoSpaceDN/>
        <w:adjustRightInd/>
        <w:ind w:firstLine="284"/>
        <w:jc w:val="center"/>
        <w:rPr>
          <w:b/>
          <w:sz w:val="16"/>
          <w:szCs w:val="16"/>
        </w:rPr>
      </w:pPr>
    </w:p>
    <w:p w:rsidR="00C74003" w:rsidRPr="00C74003" w:rsidRDefault="00C74003" w:rsidP="00C74003">
      <w:pPr>
        <w:widowControl/>
        <w:autoSpaceDE/>
        <w:autoSpaceDN/>
        <w:adjustRightInd/>
        <w:ind w:firstLine="284"/>
        <w:jc w:val="center"/>
        <w:rPr>
          <w:b/>
          <w:sz w:val="16"/>
          <w:szCs w:val="16"/>
        </w:rPr>
      </w:pPr>
      <w:r w:rsidRPr="00C74003">
        <w:rPr>
          <w:b/>
          <w:sz w:val="16"/>
          <w:szCs w:val="16"/>
          <w:u w:val="single"/>
        </w:rPr>
        <w:t>Лот № 1</w:t>
      </w:r>
    </w:p>
    <w:p w:rsidR="00C74003" w:rsidRPr="00C74003" w:rsidRDefault="00C74003" w:rsidP="00C74003">
      <w:pPr>
        <w:widowControl/>
        <w:autoSpaceDE/>
        <w:autoSpaceDN/>
        <w:adjustRightInd/>
        <w:ind w:firstLine="284"/>
        <w:jc w:val="center"/>
        <w:rPr>
          <w:b/>
          <w:sz w:val="16"/>
          <w:szCs w:val="16"/>
        </w:rPr>
      </w:pPr>
      <w:r w:rsidRPr="00C74003">
        <w:rPr>
          <w:b/>
          <w:sz w:val="16"/>
          <w:szCs w:val="16"/>
        </w:rPr>
        <w:t xml:space="preserve">в </w:t>
      </w:r>
      <w:r w:rsidRPr="00C74003">
        <w:rPr>
          <w:b/>
          <w:color w:val="FF0000"/>
          <w:sz w:val="16"/>
          <w:szCs w:val="16"/>
        </w:rPr>
        <w:t xml:space="preserve">08 часов </w:t>
      </w:r>
      <w:r w:rsidRPr="00C74003">
        <w:rPr>
          <w:b/>
          <w:color w:val="FF0000"/>
          <w:sz w:val="16"/>
          <w:szCs w:val="16"/>
          <w:u w:val="single"/>
        </w:rPr>
        <w:t>30</w:t>
      </w:r>
      <w:r w:rsidRPr="00C74003">
        <w:rPr>
          <w:b/>
          <w:sz w:val="16"/>
          <w:szCs w:val="16"/>
        </w:rPr>
        <w:t xml:space="preserve">  минут (по московскому времени) </w:t>
      </w:r>
    </w:p>
    <w:p w:rsidR="00C74003" w:rsidRPr="00C74003" w:rsidRDefault="00C74003" w:rsidP="00C74003">
      <w:pPr>
        <w:widowControl/>
        <w:autoSpaceDE/>
        <w:autoSpaceDN/>
        <w:adjustRightInd/>
        <w:ind w:firstLine="284"/>
        <w:jc w:val="center"/>
        <w:rPr>
          <w:b/>
          <w:sz w:val="16"/>
          <w:szCs w:val="16"/>
        </w:rPr>
      </w:pPr>
    </w:p>
    <w:p w:rsidR="00C74003" w:rsidRPr="00C74003" w:rsidRDefault="00C74003" w:rsidP="00C74003">
      <w:pPr>
        <w:widowControl/>
        <w:autoSpaceDE/>
        <w:autoSpaceDN/>
        <w:adjustRightInd/>
        <w:spacing w:after="200"/>
        <w:rPr>
          <w:sz w:val="16"/>
          <w:szCs w:val="16"/>
        </w:rPr>
      </w:pPr>
      <w:r w:rsidRPr="00C74003">
        <w:rPr>
          <w:sz w:val="16"/>
          <w:szCs w:val="16"/>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15.12.2023 № 1823 «О торгах на право заключения договора аренды земельного участка с кадастровым номером 43:30:430305:300 с. </w:t>
      </w:r>
      <w:proofErr w:type="spellStart"/>
      <w:r w:rsidRPr="00C74003">
        <w:rPr>
          <w:sz w:val="16"/>
          <w:szCs w:val="16"/>
        </w:rPr>
        <w:t>Ильинское</w:t>
      </w:r>
      <w:proofErr w:type="spellEnd"/>
      <w:r w:rsidRPr="00C74003">
        <w:rPr>
          <w:sz w:val="16"/>
          <w:szCs w:val="16"/>
        </w:rPr>
        <w:t xml:space="preserve">».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C74003" w:rsidRPr="00C74003" w:rsidTr="00C74003">
        <w:trPr>
          <w:jc w:val="center"/>
        </w:trPr>
        <w:tc>
          <w:tcPr>
            <w:tcW w:w="1650"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6"/>
                <w:szCs w:val="16"/>
              </w:rPr>
            </w:pPr>
            <w:r w:rsidRPr="00C74003">
              <w:rPr>
                <w:b/>
                <w:sz w:val="16"/>
                <w:szCs w:val="16"/>
              </w:rPr>
              <w:t xml:space="preserve">Кадастровый номер </w:t>
            </w:r>
          </w:p>
          <w:p w:rsidR="00C74003" w:rsidRPr="00C74003" w:rsidRDefault="00C74003" w:rsidP="00C74003">
            <w:pPr>
              <w:widowControl/>
              <w:autoSpaceDE/>
              <w:autoSpaceDN/>
              <w:adjustRightInd/>
              <w:jc w:val="center"/>
              <w:rPr>
                <w:b/>
                <w:sz w:val="16"/>
                <w:szCs w:val="16"/>
              </w:rPr>
            </w:pPr>
            <w:r w:rsidRPr="00C74003">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6"/>
                <w:szCs w:val="16"/>
              </w:rPr>
            </w:pPr>
            <w:r w:rsidRPr="00C74003">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6"/>
                <w:szCs w:val="16"/>
              </w:rPr>
            </w:pPr>
            <w:r w:rsidRPr="00C74003">
              <w:rPr>
                <w:b/>
                <w:sz w:val="16"/>
                <w:szCs w:val="16"/>
              </w:rPr>
              <w:t>Категория</w:t>
            </w:r>
          </w:p>
          <w:p w:rsidR="00C74003" w:rsidRPr="00C74003" w:rsidRDefault="00C74003" w:rsidP="00C74003">
            <w:pPr>
              <w:widowControl/>
              <w:autoSpaceDE/>
              <w:autoSpaceDN/>
              <w:adjustRightInd/>
              <w:jc w:val="center"/>
              <w:rPr>
                <w:b/>
                <w:sz w:val="16"/>
                <w:szCs w:val="16"/>
              </w:rPr>
            </w:pPr>
            <w:r w:rsidRPr="00C74003">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6"/>
                <w:szCs w:val="16"/>
              </w:rPr>
            </w:pPr>
            <w:r w:rsidRPr="00C74003">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6"/>
                <w:szCs w:val="16"/>
              </w:rPr>
            </w:pPr>
            <w:r w:rsidRPr="00C74003">
              <w:rPr>
                <w:b/>
                <w:sz w:val="16"/>
                <w:szCs w:val="16"/>
              </w:rPr>
              <w:t xml:space="preserve">Площадь земельного участка </w:t>
            </w:r>
          </w:p>
          <w:p w:rsidR="00C74003" w:rsidRPr="00C74003" w:rsidRDefault="00C74003" w:rsidP="00C74003">
            <w:pPr>
              <w:widowControl/>
              <w:autoSpaceDE/>
              <w:autoSpaceDN/>
              <w:adjustRightInd/>
              <w:jc w:val="center"/>
              <w:rPr>
                <w:b/>
                <w:sz w:val="16"/>
                <w:szCs w:val="16"/>
              </w:rPr>
            </w:pPr>
            <w:r w:rsidRPr="00C74003">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6"/>
                <w:szCs w:val="16"/>
              </w:rPr>
            </w:pPr>
            <w:r w:rsidRPr="00C74003">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6"/>
                <w:szCs w:val="16"/>
              </w:rPr>
            </w:pPr>
            <w:r w:rsidRPr="00C74003">
              <w:rPr>
                <w:b/>
                <w:sz w:val="16"/>
                <w:szCs w:val="16"/>
              </w:rPr>
              <w:t xml:space="preserve">Величина задатка </w:t>
            </w:r>
          </w:p>
          <w:p w:rsidR="00C74003" w:rsidRPr="00C74003" w:rsidRDefault="00C74003" w:rsidP="00C74003">
            <w:pPr>
              <w:widowControl/>
              <w:autoSpaceDE/>
              <w:autoSpaceDN/>
              <w:adjustRightInd/>
              <w:jc w:val="center"/>
              <w:rPr>
                <w:b/>
                <w:sz w:val="16"/>
                <w:szCs w:val="16"/>
              </w:rPr>
            </w:pPr>
            <w:r w:rsidRPr="00C74003">
              <w:rPr>
                <w:b/>
                <w:sz w:val="16"/>
                <w:szCs w:val="16"/>
              </w:rPr>
              <w:t xml:space="preserve">(20 % от начальной цены предмета аукциона) </w:t>
            </w:r>
          </w:p>
          <w:p w:rsidR="00C74003" w:rsidRPr="00C74003" w:rsidRDefault="00C74003" w:rsidP="00C74003">
            <w:pPr>
              <w:widowControl/>
              <w:autoSpaceDE/>
              <w:autoSpaceDN/>
              <w:adjustRightInd/>
              <w:jc w:val="center"/>
              <w:rPr>
                <w:b/>
                <w:sz w:val="16"/>
                <w:szCs w:val="16"/>
              </w:rPr>
            </w:pPr>
            <w:r w:rsidRPr="00C74003">
              <w:rPr>
                <w:b/>
                <w:sz w:val="16"/>
                <w:szCs w:val="16"/>
              </w:rPr>
              <w:t>(руб.)</w:t>
            </w:r>
          </w:p>
        </w:tc>
        <w:tc>
          <w:tcPr>
            <w:tcW w:w="1088"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b/>
                <w:sz w:val="16"/>
                <w:szCs w:val="16"/>
              </w:rPr>
            </w:pPr>
            <w:r w:rsidRPr="00C74003">
              <w:rPr>
                <w:b/>
                <w:sz w:val="16"/>
                <w:szCs w:val="16"/>
              </w:rPr>
              <w:t>Шаг аукциона (3% от начальной цены предмета аукциона)</w:t>
            </w:r>
          </w:p>
          <w:p w:rsidR="00C74003" w:rsidRPr="00C74003" w:rsidRDefault="00C74003" w:rsidP="00C74003">
            <w:pPr>
              <w:widowControl/>
              <w:autoSpaceDE/>
              <w:autoSpaceDN/>
              <w:adjustRightInd/>
              <w:jc w:val="center"/>
              <w:rPr>
                <w:b/>
                <w:sz w:val="16"/>
                <w:szCs w:val="16"/>
              </w:rPr>
            </w:pPr>
            <w:r w:rsidRPr="00C74003">
              <w:rPr>
                <w:b/>
                <w:sz w:val="16"/>
                <w:szCs w:val="16"/>
              </w:rPr>
              <w:t xml:space="preserve"> (руб.)</w:t>
            </w:r>
          </w:p>
        </w:tc>
      </w:tr>
      <w:tr w:rsidR="00C74003" w:rsidRPr="00C74003" w:rsidTr="00C74003">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6"/>
                <w:szCs w:val="16"/>
                <w:highlight w:val="yellow"/>
              </w:rPr>
            </w:pPr>
            <w:r w:rsidRPr="00C74003">
              <w:rPr>
                <w:sz w:val="16"/>
                <w:szCs w:val="16"/>
              </w:rPr>
              <w:t>43:30:430305:300</w:t>
            </w:r>
          </w:p>
        </w:tc>
        <w:tc>
          <w:tcPr>
            <w:tcW w:w="1435"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6"/>
                <w:szCs w:val="16"/>
                <w:highlight w:val="yellow"/>
              </w:rPr>
            </w:pPr>
            <w:r w:rsidRPr="00C74003">
              <w:rPr>
                <w:sz w:val="16"/>
                <w:szCs w:val="16"/>
              </w:rPr>
              <w:t xml:space="preserve">Российская Федерация, </w:t>
            </w:r>
            <w:r w:rsidRPr="00C74003">
              <w:rPr>
                <w:sz w:val="16"/>
                <w:szCs w:val="16"/>
              </w:rPr>
              <w:lastRenderedPageBreak/>
              <w:t xml:space="preserve">Кировская обл., Слободской р-н, с. </w:t>
            </w:r>
            <w:proofErr w:type="spellStart"/>
            <w:r w:rsidRPr="00C74003">
              <w:rPr>
                <w:sz w:val="16"/>
                <w:szCs w:val="16"/>
              </w:rPr>
              <w:t>Ильинское</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6"/>
                <w:szCs w:val="16"/>
              </w:rPr>
            </w:pPr>
            <w:r w:rsidRPr="00C74003">
              <w:rPr>
                <w:sz w:val="16"/>
                <w:szCs w:val="16"/>
              </w:rPr>
              <w:lastRenderedPageBreak/>
              <w:t xml:space="preserve">Земли населенных </w:t>
            </w:r>
            <w:r w:rsidRPr="00C74003">
              <w:rPr>
                <w:sz w:val="16"/>
                <w:szCs w:val="16"/>
              </w:rPr>
              <w:lastRenderedPageBreak/>
              <w:t>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6"/>
                <w:szCs w:val="16"/>
              </w:rPr>
            </w:pPr>
            <w:r w:rsidRPr="00C74003">
              <w:rPr>
                <w:sz w:val="16"/>
                <w:szCs w:val="16"/>
              </w:rPr>
              <w:lastRenderedPageBreak/>
              <w:t>Производственн</w:t>
            </w:r>
            <w:r w:rsidRPr="00C74003">
              <w:rPr>
                <w:sz w:val="16"/>
                <w:szCs w:val="16"/>
              </w:rPr>
              <w:lastRenderedPageBreak/>
              <w:t>ая деятельность</w:t>
            </w:r>
          </w:p>
        </w:tc>
        <w:tc>
          <w:tcPr>
            <w:tcW w:w="1026"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6"/>
                <w:szCs w:val="16"/>
                <w:highlight w:val="yellow"/>
              </w:rPr>
            </w:pPr>
            <w:r w:rsidRPr="00C74003">
              <w:rPr>
                <w:sz w:val="16"/>
                <w:szCs w:val="16"/>
              </w:rPr>
              <w:lastRenderedPageBreak/>
              <w:t>55658</w:t>
            </w:r>
          </w:p>
        </w:tc>
        <w:tc>
          <w:tcPr>
            <w:tcW w:w="1239"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6"/>
                <w:szCs w:val="16"/>
                <w:highlight w:val="yellow"/>
              </w:rPr>
            </w:pPr>
            <w:r w:rsidRPr="00C74003">
              <w:rPr>
                <w:sz w:val="16"/>
                <w:szCs w:val="16"/>
              </w:rPr>
              <w:t>265500,00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6"/>
                <w:szCs w:val="16"/>
                <w:highlight w:val="yellow"/>
              </w:rPr>
            </w:pPr>
            <w:r w:rsidRPr="00C74003">
              <w:rPr>
                <w:sz w:val="16"/>
                <w:szCs w:val="16"/>
              </w:rPr>
              <w:t>53100,00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spacing w:after="200"/>
              <w:rPr>
                <w:sz w:val="16"/>
                <w:szCs w:val="16"/>
                <w:highlight w:val="yellow"/>
              </w:rPr>
            </w:pPr>
            <w:r w:rsidRPr="00C74003">
              <w:rPr>
                <w:sz w:val="16"/>
                <w:szCs w:val="16"/>
              </w:rPr>
              <w:t>7965,00</w:t>
            </w:r>
          </w:p>
        </w:tc>
      </w:tr>
    </w:tbl>
    <w:p w:rsidR="00C74003" w:rsidRPr="00C74003" w:rsidRDefault="00C74003" w:rsidP="00C74003">
      <w:pPr>
        <w:widowControl/>
        <w:autoSpaceDE/>
        <w:autoSpaceDN/>
        <w:adjustRightInd/>
        <w:ind w:firstLine="567"/>
        <w:jc w:val="both"/>
        <w:rPr>
          <w:sz w:val="16"/>
          <w:szCs w:val="16"/>
          <w:u w:val="single"/>
        </w:rPr>
      </w:pPr>
    </w:p>
    <w:p w:rsidR="00C74003" w:rsidRPr="00C74003" w:rsidRDefault="00C74003" w:rsidP="00C74003">
      <w:pPr>
        <w:widowControl/>
        <w:autoSpaceDE/>
        <w:autoSpaceDN/>
        <w:adjustRightInd/>
        <w:ind w:firstLine="567"/>
        <w:jc w:val="both"/>
        <w:rPr>
          <w:sz w:val="16"/>
          <w:szCs w:val="16"/>
        </w:rPr>
      </w:pPr>
      <w:r w:rsidRPr="00C74003">
        <w:rPr>
          <w:sz w:val="16"/>
          <w:szCs w:val="16"/>
          <w:u w:val="single"/>
        </w:rPr>
        <w:t>Права на земельный участок и Ограничения:</w:t>
      </w:r>
      <w:r w:rsidRPr="00C74003">
        <w:rPr>
          <w:sz w:val="16"/>
          <w:szCs w:val="16"/>
        </w:rPr>
        <w:t xml:space="preserve"> </w:t>
      </w:r>
    </w:p>
    <w:p w:rsidR="00C74003" w:rsidRPr="00C74003" w:rsidRDefault="00C74003" w:rsidP="00C74003">
      <w:pPr>
        <w:widowControl/>
        <w:autoSpaceDE/>
        <w:autoSpaceDN/>
        <w:adjustRightInd/>
        <w:ind w:firstLine="567"/>
        <w:jc w:val="both"/>
        <w:rPr>
          <w:sz w:val="16"/>
          <w:szCs w:val="16"/>
        </w:rPr>
      </w:pPr>
      <w:r w:rsidRPr="00C74003">
        <w:rPr>
          <w:sz w:val="16"/>
          <w:szCs w:val="16"/>
        </w:rPr>
        <w:t xml:space="preserve">Земельный участок свободен от прав третьих лиц, объектов капитального строительства, временных построек. </w:t>
      </w:r>
    </w:p>
    <w:p w:rsidR="00C74003" w:rsidRPr="00C74003" w:rsidRDefault="00C74003" w:rsidP="00C74003">
      <w:pPr>
        <w:widowControl/>
        <w:autoSpaceDE/>
        <w:autoSpaceDN/>
        <w:adjustRightInd/>
        <w:ind w:firstLine="567"/>
        <w:jc w:val="both"/>
        <w:rPr>
          <w:b/>
          <w:i/>
          <w:color w:val="FF0000"/>
          <w:sz w:val="16"/>
          <w:szCs w:val="16"/>
        </w:rPr>
      </w:pPr>
      <w:r w:rsidRPr="00C74003">
        <w:rPr>
          <w:i/>
          <w:sz w:val="16"/>
          <w:szCs w:val="16"/>
        </w:rPr>
        <w:t xml:space="preserve">Градостроительный план земельного участка № </w:t>
      </w:r>
      <w:r w:rsidRPr="00C74003">
        <w:rPr>
          <w:b/>
          <w:i/>
          <w:color w:val="FF0000"/>
          <w:sz w:val="16"/>
          <w:szCs w:val="16"/>
        </w:rPr>
        <w:t>РФ-43-4-30-2-05-2023-7001-0</w:t>
      </w:r>
    </w:p>
    <w:p w:rsidR="00C74003" w:rsidRPr="00C74003" w:rsidRDefault="00C74003" w:rsidP="00C74003">
      <w:pPr>
        <w:widowControl/>
        <w:autoSpaceDE/>
        <w:autoSpaceDN/>
        <w:adjustRightInd/>
        <w:ind w:firstLine="567"/>
        <w:jc w:val="both"/>
        <w:rPr>
          <w:sz w:val="16"/>
          <w:szCs w:val="16"/>
        </w:rPr>
      </w:pPr>
      <w:r w:rsidRPr="00C74003">
        <w:rPr>
          <w:sz w:val="16"/>
          <w:szCs w:val="16"/>
        </w:rPr>
        <w:t>Минимальная площадь земельного участка: 0,05 га.</w:t>
      </w:r>
    </w:p>
    <w:p w:rsidR="00C74003" w:rsidRPr="00C74003" w:rsidRDefault="00C74003" w:rsidP="00C74003">
      <w:pPr>
        <w:widowControl/>
        <w:autoSpaceDE/>
        <w:autoSpaceDN/>
        <w:adjustRightInd/>
        <w:ind w:firstLine="567"/>
        <w:jc w:val="both"/>
        <w:rPr>
          <w:sz w:val="16"/>
          <w:szCs w:val="16"/>
        </w:rPr>
      </w:pPr>
      <w:r w:rsidRPr="00C74003">
        <w:rPr>
          <w:sz w:val="16"/>
          <w:szCs w:val="16"/>
        </w:rPr>
        <w:t>Максимальная площадь земельного участка: не требует установления.</w:t>
      </w:r>
    </w:p>
    <w:p w:rsidR="00C74003" w:rsidRPr="00C74003" w:rsidRDefault="00C74003" w:rsidP="00C74003">
      <w:pPr>
        <w:widowControl/>
        <w:autoSpaceDE/>
        <w:autoSpaceDN/>
        <w:adjustRightInd/>
        <w:ind w:firstLine="567"/>
        <w:jc w:val="both"/>
        <w:rPr>
          <w:sz w:val="16"/>
          <w:szCs w:val="16"/>
        </w:rPr>
      </w:pPr>
      <w:r w:rsidRPr="00C74003">
        <w:rPr>
          <w:sz w:val="16"/>
          <w:szCs w:val="16"/>
        </w:rPr>
        <w:t>Максимальный процент застройки в границах земельного участка: 60%</w:t>
      </w:r>
    </w:p>
    <w:p w:rsidR="00C74003" w:rsidRPr="00C74003" w:rsidRDefault="00C74003" w:rsidP="00C74003">
      <w:pPr>
        <w:widowControl/>
        <w:autoSpaceDE/>
        <w:autoSpaceDN/>
        <w:adjustRightInd/>
        <w:ind w:firstLine="567"/>
        <w:jc w:val="both"/>
        <w:rPr>
          <w:sz w:val="16"/>
          <w:szCs w:val="16"/>
        </w:rPr>
      </w:pPr>
      <w:r w:rsidRPr="00C74003">
        <w:rPr>
          <w:sz w:val="16"/>
          <w:szCs w:val="16"/>
        </w:rPr>
        <w:t>Информация о красных линиях:</w:t>
      </w:r>
    </w:p>
    <w:p w:rsidR="00C74003" w:rsidRPr="00C74003" w:rsidRDefault="00C74003" w:rsidP="00C74003">
      <w:pPr>
        <w:widowControl/>
        <w:autoSpaceDE/>
        <w:autoSpaceDN/>
        <w:adjustRightInd/>
        <w:ind w:firstLine="567"/>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C74003" w:rsidRPr="00C74003" w:rsidTr="00C74003">
        <w:trPr>
          <w:jc w:val="center"/>
        </w:trPr>
        <w:tc>
          <w:tcPr>
            <w:tcW w:w="3391" w:type="dxa"/>
            <w:vMerge w:val="restart"/>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jc w:val="center"/>
              <w:rPr>
                <w:i/>
                <w:sz w:val="16"/>
                <w:szCs w:val="16"/>
              </w:rPr>
            </w:pPr>
            <w:r w:rsidRPr="00C74003">
              <w:rPr>
                <w:i/>
                <w:sz w:val="16"/>
                <w:szCs w:val="16"/>
              </w:rPr>
              <w:t>Обозначение (номер) характерной точки</w:t>
            </w:r>
          </w:p>
        </w:tc>
        <w:tc>
          <w:tcPr>
            <w:tcW w:w="6746" w:type="dxa"/>
            <w:gridSpan w:val="2"/>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both"/>
              <w:rPr>
                <w:i/>
                <w:sz w:val="16"/>
                <w:szCs w:val="16"/>
              </w:rPr>
            </w:pPr>
            <w:r w:rsidRPr="00C74003">
              <w:rPr>
                <w:i/>
                <w:sz w:val="16"/>
                <w:szCs w:val="16"/>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C74003" w:rsidRPr="00C74003" w:rsidTr="00C740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4003" w:rsidRPr="00C74003" w:rsidRDefault="00C74003" w:rsidP="00C74003">
            <w:pPr>
              <w:widowControl/>
              <w:autoSpaceDE/>
              <w:autoSpaceDN/>
              <w:adjustRightInd/>
              <w:rPr>
                <w:i/>
                <w:sz w:val="16"/>
                <w:szCs w:val="16"/>
              </w:rPr>
            </w:pPr>
          </w:p>
        </w:tc>
        <w:tc>
          <w:tcPr>
            <w:tcW w:w="3369"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i/>
                <w:sz w:val="16"/>
                <w:szCs w:val="16"/>
              </w:rPr>
            </w:pPr>
            <w:r w:rsidRPr="00C74003">
              <w:rPr>
                <w:i/>
                <w:sz w:val="16"/>
                <w:szCs w:val="16"/>
              </w:rPr>
              <w:t>Х</w:t>
            </w:r>
          </w:p>
        </w:tc>
        <w:tc>
          <w:tcPr>
            <w:tcW w:w="3377"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i/>
                <w:sz w:val="16"/>
                <w:szCs w:val="16"/>
                <w:lang w:val="en-US"/>
              </w:rPr>
            </w:pPr>
            <w:r w:rsidRPr="00C74003">
              <w:rPr>
                <w:i/>
                <w:sz w:val="16"/>
                <w:szCs w:val="16"/>
                <w:lang w:val="en-US"/>
              </w:rPr>
              <w:t>Y</w:t>
            </w:r>
          </w:p>
        </w:tc>
      </w:tr>
      <w:tr w:rsidR="00C74003" w:rsidRPr="00C74003" w:rsidTr="00C74003">
        <w:trPr>
          <w:jc w:val="center"/>
        </w:trPr>
        <w:tc>
          <w:tcPr>
            <w:tcW w:w="3391"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i/>
                <w:sz w:val="16"/>
                <w:szCs w:val="16"/>
              </w:rPr>
            </w:pPr>
            <w:r w:rsidRPr="00C74003">
              <w:rPr>
                <w:i/>
                <w:sz w:val="16"/>
                <w:szCs w:val="16"/>
              </w:rPr>
              <w:t>2</w:t>
            </w:r>
          </w:p>
        </w:tc>
        <w:tc>
          <w:tcPr>
            <w:tcW w:w="3369"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i/>
                <w:sz w:val="16"/>
                <w:szCs w:val="16"/>
              </w:rPr>
            </w:pPr>
            <w:r w:rsidRPr="00C74003">
              <w:rPr>
                <w:i/>
                <w:sz w:val="16"/>
                <w:szCs w:val="16"/>
              </w:rPr>
              <w:t>604210,44</w:t>
            </w:r>
          </w:p>
        </w:tc>
        <w:tc>
          <w:tcPr>
            <w:tcW w:w="3377"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i/>
                <w:sz w:val="16"/>
                <w:szCs w:val="16"/>
              </w:rPr>
            </w:pPr>
            <w:r w:rsidRPr="00C74003">
              <w:rPr>
                <w:i/>
                <w:sz w:val="16"/>
                <w:szCs w:val="16"/>
              </w:rPr>
              <w:t>2243571,2</w:t>
            </w:r>
          </w:p>
        </w:tc>
      </w:tr>
      <w:tr w:rsidR="00C74003" w:rsidRPr="00C74003" w:rsidTr="00C74003">
        <w:trPr>
          <w:jc w:val="center"/>
        </w:trPr>
        <w:tc>
          <w:tcPr>
            <w:tcW w:w="3391"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i/>
                <w:sz w:val="16"/>
                <w:szCs w:val="16"/>
              </w:rPr>
            </w:pPr>
            <w:r w:rsidRPr="00C74003">
              <w:rPr>
                <w:i/>
                <w:sz w:val="16"/>
                <w:szCs w:val="16"/>
              </w:rPr>
              <w:t>3</w:t>
            </w:r>
          </w:p>
        </w:tc>
        <w:tc>
          <w:tcPr>
            <w:tcW w:w="3369"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i/>
                <w:sz w:val="16"/>
                <w:szCs w:val="16"/>
              </w:rPr>
            </w:pPr>
            <w:r w:rsidRPr="00C74003">
              <w:rPr>
                <w:i/>
                <w:sz w:val="16"/>
                <w:szCs w:val="16"/>
              </w:rPr>
              <w:t>604168,83</w:t>
            </w:r>
          </w:p>
        </w:tc>
        <w:tc>
          <w:tcPr>
            <w:tcW w:w="3377"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i/>
                <w:sz w:val="16"/>
                <w:szCs w:val="16"/>
              </w:rPr>
            </w:pPr>
            <w:r w:rsidRPr="00C74003">
              <w:rPr>
                <w:i/>
                <w:sz w:val="16"/>
                <w:szCs w:val="16"/>
              </w:rPr>
              <w:t>2243563,87</w:t>
            </w:r>
          </w:p>
        </w:tc>
      </w:tr>
      <w:tr w:rsidR="00C74003" w:rsidRPr="00C74003" w:rsidTr="00C74003">
        <w:trPr>
          <w:jc w:val="center"/>
        </w:trPr>
        <w:tc>
          <w:tcPr>
            <w:tcW w:w="3391"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i/>
                <w:sz w:val="16"/>
                <w:szCs w:val="16"/>
              </w:rPr>
            </w:pPr>
            <w:r w:rsidRPr="00C74003">
              <w:rPr>
                <w:i/>
                <w:sz w:val="16"/>
                <w:szCs w:val="16"/>
              </w:rPr>
              <w:t>4</w:t>
            </w:r>
          </w:p>
        </w:tc>
        <w:tc>
          <w:tcPr>
            <w:tcW w:w="3369"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i/>
                <w:sz w:val="16"/>
                <w:szCs w:val="16"/>
              </w:rPr>
            </w:pPr>
            <w:r w:rsidRPr="00C74003">
              <w:rPr>
                <w:i/>
                <w:sz w:val="16"/>
                <w:szCs w:val="16"/>
              </w:rPr>
              <w:t>604148,32</w:t>
            </w:r>
          </w:p>
        </w:tc>
        <w:tc>
          <w:tcPr>
            <w:tcW w:w="3377" w:type="dxa"/>
            <w:tcBorders>
              <w:top w:val="single" w:sz="4" w:space="0" w:color="auto"/>
              <w:left w:val="single" w:sz="4" w:space="0" w:color="auto"/>
              <w:bottom w:val="single" w:sz="4" w:space="0" w:color="auto"/>
              <w:right w:val="single" w:sz="4" w:space="0" w:color="auto"/>
            </w:tcBorders>
            <w:hideMark/>
          </w:tcPr>
          <w:p w:rsidR="00C74003" w:rsidRPr="00C74003" w:rsidRDefault="00C74003" w:rsidP="00C74003">
            <w:pPr>
              <w:widowControl/>
              <w:autoSpaceDE/>
              <w:autoSpaceDN/>
              <w:adjustRightInd/>
              <w:jc w:val="center"/>
              <w:rPr>
                <w:i/>
                <w:sz w:val="16"/>
                <w:szCs w:val="16"/>
              </w:rPr>
            </w:pPr>
            <w:r w:rsidRPr="00C74003">
              <w:rPr>
                <w:i/>
                <w:sz w:val="16"/>
                <w:szCs w:val="16"/>
              </w:rPr>
              <w:t>2243567,49</w:t>
            </w:r>
          </w:p>
        </w:tc>
      </w:tr>
    </w:tbl>
    <w:p w:rsidR="00C74003" w:rsidRPr="00C74003" w:rsidRDefault="00C74003" w:rsidP="00C74003">
      <w:pPr>
        <w:widowControl/>
        <w:autoSpaceDE/>
        <w:autoSpaceDN/>
        <w:adjustRightInd/>
        <w:ind w:firstLine="567"/>
        <w:jc w:val="both"/>
        <w:rPr>
          <w:sz w:val="16"/>
          <w:szCs w:val="16"/>
        </w:rPr>
      </w:pPr>
    </w:p>
    <w:p w:rsidR="00C74003" w:rsidRPr="00C74003" w:rsidRDefault="00C74003" w:rsidP="00C74003">
      <w:pPr>
        <w:widowControl/>
        <w:autoSpaceDE/>
        <w:autoSpaceDN/>
        <w:adjustRightInd/>
        <w:ind w:firstLine="567"/>
        <w:jc w:val="both"/>
        <w:rPr>
          <w:sz w:val="16"/>
          <w:szCs w:val="16"/>
          <w:u w:val="single"/>
        </w:rPr>
      </w:pPr>
      <w:r w:rsidRPr="00C74003">
        <w:rPr>
          <w:sz w:val="16"/>
          <w:szCs w:val="16"/>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C74003" w:rsidRPr="00C74003" w:rsidRDefault="00C74003" w:rsidP="00C74003">
      <w:pPr>
        <w:widowControl/>
        <w:numPr>
          <w:ilvl w:val="0"/>
          <w:numId w:val="28"/>
        </w:numPr>
        <w:autoSpaceDE/>
        <w:autoSpaceDN/>
        <w:adjustRightInd/>
        <w:spacing w:after="200"/>
        <w:jc w:val="both"/>
        <w:rPr>
          <w:sz w:val="16"/>
          <w:szCs w:val="16"/>
        </w:rPr>
      </w:pPr>
      <w:r w:rsidRPr="00C74003">
        <w:rPr>
          <w:b/>
          <w:sz w:val="16"/>
          <w:szCs w:val="16"/>
        </w:rPr>
        <w:t>Электричество</w:t>
      </w:r>
      <w:r w:rsidRPr="00C74003">
        <w:rPr>
          <w:sz w:val="16"/>
          <w:szCs w:val="16"/>
        </w:rPr>
        <w:t>: Письмо ПАО «</w:t>
      </w:r>
      <w:proofErr w:type="spellStart"/>
      <w:r w:rsidRPr="00C74003">
        <w:rPr>
          <w:sz w:val="16"/>
          <w:szCs w:val="16"/>
        </w:rPr>
        <w:t>Россети</w:t>
      </w:r>
      <w:proofErr w:type="spellEnd"/>
      <w:r w:rsidRPr="00C74003">
        <w:rPr>
          <w:sz w:val="16"/>
          <w:szCs w:val="16"/>
        </w:rPr>
        <w:t xml:space="preserve"> Центр и Приволжье» филиал «Кировэнерго» от 26.09.2023. </w:t>
      </w:r>
    </w:p>
    <w:p w:rsidR="00C74003" w:rsidRPr="00C74003" w:rsidRDefault="00C74003" w:rsidP="00C74003">
      <w:pPr>
        <w:widowControl/>
        <w:numPr>
          <w:ilvl w:val="0"/>
          <w:numId w:val="28"/>
        </w:numPr>
        <w:autoSpaceDE/>
        <w:autoSpaceDN/>
        <w:adjustRightInd/>
        <w:spacing w:after="200"/>
        <w:jc w:val="both"/>
        <w:rPr>
          <w:sz w:val="16"/>
          <w:szCs w:val="16"/>
        </w:rPr>
      </w:pPr>
      <w:r w:rsidRPr="00C74003">
        <w:rPr>
          <w:b/>
          <w:sz w:val="16"/>
          <w:szCs w:val="16"/>
        </w:rPr>
        <w:t xml:space="preserve">Водоснабжение: </w:t>
      </w:r>
      <w:r w:rsidRPr="00C74003">
        <w:rPr>
          <w:sz w:val="16"/>
          <w:szCs w:val="16"/>
        </w:rPr>
        <w:t>Технические условия</w:t>
      </w:r>
      <w:r w:rsidRPr="00C74003">
        <w:rPr>
          <w:b/>
          <w:sz w:val="16"/>
          <w:szCs w:val="16"/>
        </w:rPr>
        <w:t xml:space="preserve"> </w:t>
      </w:r>
      <w:r w:rsidRPr="00C74003">
        <w:rPr>
          <w:sz w:val="16"/>
          <w:szCs w:val="16"/>
        </w:rPr>
        <w:t>МУП «Теплопроводность» от 25.09.2023.</w:t>
      </w:r>
    </w:p>
    <w:p w:rsidR="00C74003" w:rsidRPr="00C74003" w:rsidRDefault="00C74003" w:rsidP="00C74003">
      <w:pPr>
        <w:widowControl/>
        <w:numPr>
          <w:ilvl w:val="0"/>
          <w:numId w:val="28"/>
        </w:numPr>
        <w:autoSpaceDE/>
        <w:autoSpaceDN/>
        <w:adjustRightInd/>
        <w:spacing w:after="200"/>
        <w:jc w:val="both"/>
        <w:rPr>
          <w:sz w:val="16"/>
          <w:szCs w:val="16"/>
        </w:rPr>
      </w:pPr>
      <w:r w:rsidRPr="00C74003">
        <w:rPr>
          <w:b/>
          <w:sz w:val="16"/>
          <w:szCs w:val="16"/>
        </w:rPr>
        <w:t xml:space="preserve">Водоотведение: </w:t>
      </w:r>
      <w:r w:rsidRPr="00C74003">
        <w:rPr>
          <w:sz w:val="16"/>
          <w:szCs w:val="16"/>
        </w:rPr>
        <w:t>автономно.</w:t>
      </w:r>
    </w:p>
    <w:p w:rsidR="00C74003" w:rsidRPr="00C74003" w:rsidRDefault="00C74003" w:rsidP="00C74003">
      <w:pPr>
        <w:widowControl/>
        <w:numPr>
          <w:ilvl w:val="0"/>
          <w:numId w:val="28"/>
        </w:numPr>
        <w:autoSpaceDE/>
        <w:autoSpaceDN/>
        <w:adjustRightInd/>
        <w:spacing w:after="200"/>
        <w:jc w:val="both"/>
        <w:rPr>
          <w:sz w:val="16"/>
          <w:szCs w:val="16"/>
        </w:rPr>
      </w:pPr>
      <w:r w:rsidRPr="00C74003">
        <w:rPr>
          <w:b/>
          <w:sz w:val="16"/>
          <w:szCs w:val="16"/>
        </w:rPr>
        <w:t>Теплоснабжение:</w:t>
      </w:r>
      <w:r w:rsidRPr="00C74003">
        <w:rPr>
          <w:sz w:val="16"/>
          <w:szCs w:val="16"/>
        </w:rPr>
        <w:t xml:space="preserve"> автономно. </w:t>
      </w:r>
    </w:p>
    <w:p w:rsidR="00C74003" w:rsidRPr="00C74003" w:rsidRDefault="00C74003" w:rsidP="00C74003">
      <w:pPr>
        <w:widowControl/>
        <w:numPr>
          <w:ilvl w:val="0"/>
          <w:numId w:val="28"/>
        </w:numPr>
        <w:autoSpaceDE/>
        <w:autoSpaceDN/>
        <w:adjustRightInd/>
        <w:spacing w:after="200"/>
        <w:jc w:val="both"/>
        <w:rPr>
          <w:sz w:val="16"/>
          <w:szCs w:val="16"/>
        </w:rPr>
      </w:pPr>
      <w:r w:rsidRPr="00C74003">
        <w:rPr>
          <w:b/>
          <w:sz w:val="16"/>
          <w:szCs w:val="16"/>
        </w:rPr>
        <w:t xml:space="preserve">Газоснабжение: </w:t>
      </w:r>
      <w:r w:rsidRPr="00C74003">
        <w:rPr>
          <w:sz w:val="16"/>
          <w:szCs w:val="16"/>
        </w:rPr>
        <w:t>письмо  АО «Газпром газораспределение Киров» от 21.09.2023.</w:t>
      </w:r>
    </w:p>
    <w:p w:rsidR="00C74003" w:rsidRPr="00C74003" w:rsidRDefault="00C74003" w:rsidP="00C74003">
      <w:pPr>
        <w:widowControl/>
        <w:autoSpaceDE/>
        <w:autoSpaceDN/>
        <w:adjustRightInd/>
        <w:ind w:left="644"/>
        <w:rPr>
          <w:rFonts w:eastAsiaTheme="minorHAnsi"/>
          <w:sz w:val="16"/>
          <w:szCs w:val="16"/>
          <w:lang w:eastAsia="en-US"/>
        </w:rPr>
      </w:pPr>
      <w:r w:rsidRPr="00C74003">
        <w:rPr>
          <w:rFonts w:eastAsiaTheme="minorHAnsi"/>
          <w:sz w:val="16"/>
          <w:szCs w:val="16"/>
          <w:u w:val="single"/>
          <w:lang w:eastAsia="en-US"/>
        </w:rPr>
        <w:t>Срок договора аренды</w:t>
      </w:r>
      <w:r w:rsidRPr="00C74003">
        <w:rPr>
          <w:rFonts w:eastAsiaTheme="minorHAnsi"/>
          <w:sz w:val="16"/>
          <w:szCs w:val="16"/>
          <w:lang w:eastAsia="en-US"/>
        </w:rPr>
        <w:t>: 10 лет 8 месяцев.</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r w:rsidRPr="00C74003">
        <w:rPr>
          <w:bCs/>
          <w:sz w:val="16"/>
          <w:szCs w:val="16"/>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r w:rsidRPr="00C74003">
        <w:rPr>
          <w:bCs/>
          <w:sz w:val="16"/>
          <w:szCs w:val="16"/>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r w:rsidRPr="00C74003">
        <w:rPr>
          <w:bCs/>
          <w:sz w:val="16"/>
          <w:szCs w:val="16"/>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p>
    <w:p w:rsidR="00C74003" w:rsidRPr="00C74003" w:rsidRDefault="00C74003" w:rsidP="00C74003">
      <w:pPr>
        <w:widowControl/>
        <w:autoSpaceDE/>
        <w:autoSpaceDN/>
        <w:adjustRightInd/>
        <w:spacing w:after="200"/>
        <w:jc w:val="both"/>
        <w:rPr>
          <w:b/>
          <w:color w:val="FF0000"/>
          <w:sz w:val="16"/>
          <w:szCs w:val="16"/>
        </w:rPr>
      </w:pPr>
      <w:r w:rsidRPr="00C74003">
        <w:rPr>
          <w:bCs/>
          <w:sz w:val="16"/>
          <w:szCs w:val="16"/>
        </w:rPr>
        <w:t xml:space="preserve">Прием заявок осуществляется на электронной площадке www.roseltorg.ru  с </w:t>
      </w:r>
      <w:r w:rsidRPr="00C74003">
        <w:rPr>
          <w:color w:val="FF0000"/>
          <w:sz w:val="16"/>
          <w:szCs w:val="16"/>
        </w:rPr>
        <w:t>27.12.2023-23.01.2024</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r w:rsidRPr="00C74003">
        <w:rPr>
          <w:bCs/>
          <w:sz w:val="16"/>
          <w:szCs w:val="16"/>
        </w:rPr>
        <w:t>Информация по телефону: (8 83362)  4-21-17.</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r w:rsidRPr="00C74003">
        <w:rPr>
          <w:bCs/>
          <w:sz w:val="16"/>
          <w:szCs w:val="16"/>
        </w:rPr>
        <w:t xml:space="preserve">Определение участников аукциона состоится: </w:t>
      </w:r>
      <w:r w:rsidRPr="00C74003">
        <w:rPr>
          <w:b/>
          <w:color w:val="FF0000"/>
          <w:sz w:val="16"/>
          <w:szCs w:val="16"/>
        </w:rPr>
        <w:t xml:space="preserve">25.01.2024 </w:t>
      </w:r>
      <w:r w:rsidRPr="00C74003">
        <w:rPr>
          <w:bCs/>
          <w:sz w:val="16"/>
          <w:szCs w:val="16"/>
        </w:rPr>
        <w:t>на электронной площадке www.roseltorg.ru</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r w:rsidRPr="00C74003">
        <w:rPr>
          <w:bCs/>
          <w:sz w:val="16"/>
          <w:szCs w:val="16"/>
        </w:rPr>
        <w:t xml:space="preserve">Задаток для участия в аукционе вносится на электронной площадке www.roseltorg.ru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r w:rsidRPr="00C74003">
        <w:rPr>
          <w:bCs/>
          <w:sz w:val="16"/>
          <w:szCs w:val="16"/>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r w:rsidRPr="00C74003">
        <w:rPr>
          <w:bCs/>
          <w:sz w:val="16"/>
          <w:szCs w:val="16"/>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r w:rsidRPr="00C74003">
        <w:rPr>
          <w:bCs/>
          <w:sz w:val="16"/>
          <w:szCs w:val="16"/>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r w:rsidRPr="00C74003">
        <w:rPr>
          <w:bCs/>
          <w:sz w:val="16"/>
          <w:szCs w:val="16"/>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r w:rsidRPr="00C74003">
        <w:rPr>
          <w:bCs/>
          <w:sz w:val="16"/>
          <w:szCs w:val="16"/>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r w:rsidRPr="00C74003">
        <w:rPr>
          <w:bCs/>
          <w:sz w:val="16"/>
          <w:szCs w:val="16"/>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C74003">
        <w:rPr>
          <w:bCs/>
          <w:sz w:val="16"/>
          <w:szCs w:val="16"/>
        </w:rPr>
        <w:t>ии ау</w:t>
      </w:r>
      <w:proofErr w:type="gramEnd"/>
      <w:r w:rsidRPr="00C74003">
        <w:rPr>
          <w:bCs/>
          <w:sz w:val="16"/>
          <w:szCs w:val="16"/>
        </w:rPr>
        <w:t>кциона на официальном сайте торгов, но не позднее, чем за 2 (два) рабочих дня до даты окончания срока подачи заявок на участие в аукционе.</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r w:rsidRPr="00C74003">
        <w:rPr>
          <w:bCs/>
          <w:sz w:val="16"/>
          <w:szCs w:val="16"/>
        </w:rPr>
        <w:t xml:space="preserve">Определение победителя и подведение итогов аукциона состоится </w:t>
      </w:r>
      <w:r w:rsidRPr="00C74003">
        <w:rPr>
          <w:color w:val="FF0000"/>
          <w:sz w:val="16"/>
          <w:szCs w:val="16"/>
        </w:rPr>
        <w:t>29.01.2024</w:t>
      </w:r>
      <w:r w:rsidRPr="00C74003">
        <w:rPr>
          <w:bCs/>
          <w:color w:val="FF0000"/>
          <w:sz w:val="16"/>
          <w:szCs w:val="16"/>
        </w:rPr>
        <w:t xml:space="preserve">  </w:t>
      </w:r>
      <w:r w:rsidRPr="00C74003">
        <w:rPr>
          <w:bCs/>
          <w:sz w:val="16"/>
          <w:szCs w:val="16"/>
        </w:rPr>
        <w:t>на электронной площадке www.roseltorg.ru</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r w:rsidRPr="00C74003">
        <w:rPr>
          <w:bCs/>
          <w:sz w:val="16"/>
          <w:szCs w:val="16"/>
        </w:rPr>
        <w:t>Победителем аукциона признается участник аукциона, предложивший наибольший размер ежегодной арендной платы за земельный участок.</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r w:rsidRPr="00C74003">
        <w:rPr>
          <w:bCs/>
          <w:sz w:val="16"/>
          <w:szCs w:val="16"/>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C74003">
        <w:rPr>
          <w:bCs/>
          <w:sz w:val="16"/>
          <w:szCs w:val="16"/>
        </w:rPr>
        <w:t>,</w:t>
      </w:r>
      <w:proofErr w:type="gramEnd"/>
      <w:r w:rsidRPr="00C74003">
        <w:rPr>
          <w:bCs/>
          <w:sz w:val="16"/>
          <w:szCs w:val="16"/>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r w:rsidRPr="00C74003">
        <w:rPr>
          <w:bCs/>
          <w:sz w:val="16"/>
          <w:szCs w:val="16"/>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r w:rsidRPr="00C74003">
        <w:rPr>
          <w:bCs/>
          <w:sz w:val="16"/>
          <w:szCs w:val="16"/>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r w:rsidRPr="00C74003">
        <w:rPr>
          <w:bCs/>
          <w:sz w:val="16"/>
          <w:szCs w:val="16"/>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r w:rsidRPr="00C74003">
        <w:rPr>
          <w:bCs/>
          <w:sz w:val="16"/>
          <w:szCs w:val="16"/>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r w:rsidRPr="00C74003">
        <w:rPr>
          <w:bCs/>
          <w:sz w:val="16"/>
          <w:szCs w:val="16"/>
        </w:rPr>
        <w:lastRenderedPageBreak/>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C74003">
        <w:rPr>
          <w:bCs/>
          <w:sz w:val="16"/>
          <w:szCs w:val="16"/>
        </w:rPr>
        <w:t>Советская</w:t>
      </w:r>
      <w:proofErr w:type="gramEnd"/>
      <w:r w:rsidRPr="00C74003">
        <w:rPr>
          <w:bCs/>
          <w:sz w:val="16"/>
          <w:szCs w:val="16"/>
        </w:rPr>
        <w:t>, д. 86 (</w:t>
      </w:r>
      <w:proofErr w:type="spellStart"/>
      <w:r w:rsidRPr="00C74003">
        <w:rPr>
          <w:bCs/>
          <w:sz w:val="16"/>
          <w:szCs w:val="16"/>
        </w:rPr>
        <w:t>каб</w:t>
      </w:r>
      <w:proofErr w:type="spellEnd"/>
      <w:r w:rsidRPr="00C74003">
        <w:rPr>
          <w:bCs/>
          <w:sz w:val="16"/>
          <w:szCs w:val="16"/>
        </w:rPr>
        <w:t>. 205) и на сайтах, www.torgi.ru, http://admslob.ru/.</w:t>
      </w:r>
    </w:p>
    <w:p w:rsidR="00C74003" w:rsidRPr="00C74003" w:rsidRDefault="00C74003" w:rsidP="00C74003">
      <w:pPr>
        <w:tabs>
          <w:tab w:val="left" w:pos="5700"/>
          <w:tab w:val="left" w:pos="6555"/>
          <w:tab w:val="left" w:pos="7938"/>
        </w:tabs>
        <w:autoSpaceDE/>
        <w:autoSpaceDN/>
        <w:adjustRightInd/>
        <w:snapToGrid w:val="0"/>
        <w:ind w:right="-1" w:firstLine="720"/>
        <w:jc w:val="both"/>
        <w:rPr>
          <w:bCs/>
          <w:sz w:val="16"/>
          <w:szCs w:val="16"/>
        </w:rPr>
      </w:pPr>
      <w:r w:rsidRPr="00C74003">
        <w:rPr>
          <w:bCs/>
          <w:sz w:val="16"/>
          <w:szCs w:val="16"/>
        </w:rPr>
        <w:t xml:space="preserve">Все вопросы, касающиеся проведения аукциона и не нашедшие отражение в настоящем извещении, регулируются законодательством РФ. </w:t>
      </w:r>
    </w:p>
    <w:p w:rsidR="00C74003" w:rsidRPr="00C74003" w:rsidRDefault="00C74003" w:rsidP="00C74003">
      <w:pPr>
        <w:tabs>
          <w:tab w:val="left" w:pos="5700"/>
          <w:tab w:val="left" w:pos="6555"/>
          <w:tab w:val="left" w:pos="7938"/>
        </w:tabs>
        <w:autoSpaceDE/>
        <w:autoSpaceDN/>
        <w:adjustRightInd/>
        <w:snapToGrid w:val="0"/>
        <w:ind w:right="-1"/>
        <w:jc w:val="center"/>
        <w:rPr>
          <w:bCs/>
          <w:sz w:val="16"/>
          <w:szCs w:val="16"/>
        </w:rPr>
      </w:pPr>
      <w:r w:rsidRPr="00C74003">
        <w:rPr>
          <w:bCs/>
          <w:sz w:val="16"/>
          <w:szCs w:val="16"/>
        </w:rPr>
        <w:t>_____________</w:t>
      </w:r>
    </w:p>
    <w:p w:rsidR="00C74003" w:rsidRPr="00C74003" w:rsidRDefault="00C74003" w:rsidP="00C74003">
      <w:pPr>
        <w:widowControl/>
        <w:tabs>
          <w:tab w:val="left" w:pos="5700"/>
          <w:tab w:val="left" w:pos="6555"/>
          <w:tab w:val="left" w:pos="7938"/>
        </w:tabs>
        <w:autoSpaceDE/>
        <w:autoSpaceDN/>
        <w:adjustRightInd/>
        <w:snapToGrid w:val="0"/>
        <w:ind w:right="-1"/>
        <w:jc w:val="both"/>
        <w:rPr>
          <w:bCs/>
          <w:sz w:val="16"/>
          <w:szCs w:val="16"/>
        </w:rPr>
      </w:pPr>
    </w:p>
    <w:p w:rsidR="00DA3EB8" w:rsidRPr="00DA3EB8" w:rsidRDefault="00DA3EB8" w:rsidP="00DA3EB8">
      <w:pPr>
        <w:widowControl/>
        <w:autoSpaceDE/>
        <w:autoSpaceDN/>
        <w:adjustRightInd/>
        <w:ind w:firstLine="7230"/>
        <w:jc w:val="center"/>
        <w:rPr>
          <w:sz w:val="16"/>
          <w:szCs w:val="16"/>
        </w:rPr>
      </w:pPr>
      <w:r w:rsidRPr="00DA3EB8">
        <w:rPr>
          <w:sz w:val="16"/>
          <w:szCs w:val="16"/>
        </w:rPr>
        <w:t>УТВЕРЖДАЮ</w:t>
      </w:r>
    </w:p>
    <w:p w:rsidR="00DA3EB8" w:rsidRPr="00DA3EB8" w:rsidRDefault="00DA3EB8" w:rsidP="00DA3EB8">
      <w:pPr>
        <w:widowControl/>
        <w:autoSpaceDE/>
        <w:autoSpaceDN/>
        <w:adjustRightInd/>
        <w:ind w:firstLine="7230"/>
        <w:jc w:val="center"/>
        <w:rPr>
          <w:sz w:val="16"/>
          <w:szCs w:val="16"/>
        </w:rPr>
      </w:pPr>
      <w:r w:rsidRPr="00DA3EB8">
        <w:rPr>
          <w:sz w:val="16"/>
          <w:szCs w:val="16"/>
        </w:rPr>
        <w:t>Начальник УМИ и ЗР</w:t>
      </w:r>
    </w:p>
    <w:p w:rsidR="00DA3EB8" w:rsidRPr="00DA3EB8" w:rsidRDefault="00DA3EB8" w:rsidP="00DA3EB8">
      <w:pPr>
        <w:widowControl/>
        <w:autoSpaceDE/>
        <w:autoSpaceDN/>
        <w:adjustRightInd/>
        <w:ind w:firstLine="7230"/>
        <w:jc w:val="center"/>
        <w:rPr>
          <w:sz w:val="16"/>
          <w:szCs w:val="16"/>
        </w:rPr>
      </w:pPr>
      <w:r w:rsidRPr="00DA3EB8">
        <w:rPr>
          <w:sz w:val="16"/>
          <w:szCs w:val="16"/>
        </w:rPr>
        <w:t>Зыков В.Н.</w:t>
      </w:r>
    </w:p>
    <w:p w:rsidR="00DA3EB8" w:rsidRPr="00DA3EB8" w:rsidRDefault="00DA3EB8" w:rsidP="00DA3EB8">
      <w:pPr>
        <w:widowControl/>
        <w:autoSpaceDE/>
        <w:autoSpaceDN/>
        <w:adjustRightInd/>
        <w:ind w:firstLine="7230"/>
        <w:jc w:val="center"/>
        <w:rPr>
          <w:sz w:val="16"/>
          <w:szCs w:val="16"/>
        </w:rPr>
      </w:pPr>
      <w:r w:rsidRPr="00DA3EB8">
        <w:rPr>
          <w:sz w:val="16"/>
          <w:szCs w:val="16"/>
        </w:rPr>
        <w:t>---------------------------------</w:t>
      </w:r>
    </w:p>
    <w:p w:rsidR="00DA3EB8" w:rsidRPr="00DA3EB8" w:rsidRDefault="00DA3EB8" w:rsidP="00DA3EB8">
      <w:pPr>
        <w:widowControl/>
        <w:autoSpaceDE/>
        <w:autoSpaceDN/>
        <w:adjustRightInd/>
        <w:ind w:firstLine="7230"/>
        <w:jc w:val="center"/>
        <w:rPr>
          <w:b/>
          <w:sz w:val="16"/>
          <w:szCs w:val="16"/>
        </w:rPr>
      </w:pPr>
      <w:r w:rsidRPr="00DA3EB8">
        <w:rPr>
          <w:b/>
          <w:color w:val="FF0000"/>
          <w:sz w:val="16"/>
          <w:szCs w:val="16"/>
        </w:rPr>
        <w:t>19 декабря 2023</w:t>
      </w:r>
    </w:p>
    <w:p w:rsidR="00DA3EB8" w:rsidRPr="00DA3EB8" w:rsidRDefault="00DA3EB8" w:rsidP="00DA3EB8">
      <w:pPr>
        <w:widowControl/>
        <w:autoSpaceDE/>
        <w:autoSpaceDN/>
        <w:adjustRightInd/>
        <w:jc w:val="center"/>
        <w:rPr>
          <w:b/>
          <w:sz w:val="16"/>
          <w:szCs w:val="16"/>
        </w:rPr>
      </w:pPr>
    </w:p>
    <w:p w:rsidR="00DA3EB8" w:rsidRPr="00DA3EB8" w:rsidRDefault="00DA3EB8" w:rsidP="00DA3EB8">
      <w:pPr>
        <w:widowControl/>
        <w:autoSpaceDE/>
        <w:autoSpaceDN/>
        <w:adjustRightInd/>
        <w:jc w:val="center"/>
        <w:rPr>
          <w:b/>
          <w:sz w:val="16"/>
          <w:szCs w:val="16"/>
        </w:rPr>
      </w:pPr>
      <w:r w:rsidRPr="00DA3EB8">
        <w:rPr>
          <w:b/>
          <w:sz w:val="16"/>
          <w:szCs w:val="16"/>
        </w:rPr>
        <w:t xml:space="preserve">ИЗВЕЩЕНИЕ </w:t>
      </w:r>
    </w:p>
    <w:p w:rsidR="00DA3EB8" w:rsidRPr="00DA3EB8" w:rsidRDefault="00DA3EB8" w:rsidP="00DA3EB8">
      <w:pPr>
        <w:widowControl/>
        <w:autoSpaceDE/>
        <w:autoSpaceDN/>
        <w:adjustRightInd/>
        <w:jc w:val="center"/>
        <w:rPr>
          <w:b/>
          <w:sz w:val="16"/>
          <w:szCs w:val="16"/>
        </w:rPr>
      </w:pPr>
      <w:r w:rsidRPr="00DA3EB8">
        <w:rPr>
          <w:b/>
          <w:sz w:val="16"/>
          <w:szCs w:val="16"/>
        </w:rPr>
        <w:t>О ПРОВЕДЕН</w:t>
      </w:r>
      <w:proofErr w:type="gramStart"/>
      <w:r w:rsidRPr="00DA3EB8">
        <w:rPr>
          <w:b/>
          <w:sz w:val="16"/>
          <w:szCs w:val="16"/>
        </w:rPr>
        <w:t>ИИ АУ</w:t>
      </w:r>
      <w:proofErr w:type="gramEnd"/>
      <w:r w:rsidRPr="00DA3EB8">
        <w:rPr>
          <w:b/>
          <w:sz w:val="16"/>
          <w:szCs w:val="16"/>
        </w:rPr>
        <w:t xml:space="preserve">КЦИОНА НА ПРАВО ЗАКЛЮЧЕНИЯ </w:t>
      </w:r>
    </w:p>
    <w:p w:rsidR="00DA3EB8" w:rsidRPr="00DA3EB8" w:rsidRDefault="00DA3EB8" w:rsidP="00DA3EB8">
      <w:pPr>
        <w:widowControl/>
        <w:autoSpaceDE/>
        <w:autoSpaceDN/>
        <w:adjustRightInd/>
        <w:jc w:val="center"/>
        <w:rPr>
          <w:b/>
          <w:sz w:val="16"/>
          <w:szCs w:val="16"/>
        </w:rPr>
      </w:pPr>
      <w:r w:rsidRPr="00DA3EB8">
        <w:rPr>
          <w:b/>
          <w:sz w:val="16"/>
          <w:szCs w:val="16"/>
        </w:rPr>
        <w:t>ДОГОВОРА АРЕНДЫ ЗЕМЕЛЬНОГО УЧАСТКА</w:t>
      </w:r>
    </w:p>
    <w:p w:rsidR="00DA3EB8" w:rsidRPr="00DA3EB8" w:rsidRDefault="00DA3EB8" w:rsidP="00DA3EB8">
      <w:pPr>
        <w:widowControl/>
        <w:autoSpaceDE/>
        <w:autoSpaceDN/>
        <w:adjustRightInd/>
        <w:jc w:val="center"/>
        <w:rPr>
          <w:b/>
          <w:sz w:val="16"/>
          <w:szCs w:val="16"/>
        </w:rPr>
      </w:pPr>
    </w:p>
    <w:p w:rsidR="00DA3EB8" w:rsidRPr="00DA3EB8" w:rsidRDefault="00DA3EB8" w:rsidP="00DA3EB8">
      <w:pPr>
        <w:widowControl/>
        <w:autoSpaceDE/>
        <w:autoSpaceDN/>
        <w:adjustRightInd/>
        <w:ind w:firstLine="567"/>
        <w:jc w:val="both"/>
        <w:rPr>
          <w:sz w:val="16"/>
          <w:szCs w:val="16"/>
        </w:rPr>
      </w:pPr>
      <w:r w:rsidRPr="00DA3EB8">
        <w:rPr>
          <w:sz w:val="16"/>
          <w:szCs w:val="16"/>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DA3EB8" w:rsidRPr="00DA3EB8" w:rsidRDefault="00DA3EB8" w:rsidP="00DA3EB8">
      <w:pPr>
        <w:widowControl/>
        <w:autoSpaceDE/>
        <w:autoSpaceDN/>
        <w:adjustRightInd/>
        <w:ind w:firstLine="567"/>
        <w:jc w:val="both"/>
        <w:rPr>
          <w:b/>
          <w:sz w:val="16"/>
          <w:szCs w:val="16"/>
        </w:rPr>
      </w:pPr>
      <w:r w:rsidRPr="00DA3EB8">
        <w:rPr>
          <w:sz w:val="16"/>
          <w:szCs w:val="16"/>
        </w:rPr>
        <w:t xml:space="preserve">Аукцион состоится: </w:t>
      </w:r>
      <w:r w:rsidRPr="00DA3EB8">
        <w:rPr>
          <w:b/>
          <w:color w:val="FF0000"/>
          <w:sz w:val="16"/>
          <w:szCs w:val="16"/>
        </w:rPr>
        <w:t>29.01.2024</w:t>
      </w:r>
    </w:p>
    <w:p w:rsidR="00DA3EB8" w:rsidRPr="00DA3EB8" w:rsidRDefault="00DA3EB8" w:rsidP="00DA3EB8">
      <w:pPr>
        <w:widowControl/>
        <w:autoSpaceDE/>
        <w:autoSpaceDN/>
        <w:adjustRightInd/>
        <w:ind w:firstLine="567"/>
        <w:jc w:val="both"/>
        <w:rPr>
          <w:sz w:val="16"/>
          <w:szCs w:val="16"/>
        </w:rPr>
      </w:pPr>
      <w:r w:rsidRPr="00DA3EB8">
        <w:rPr>
          <w:sz w:val="16"/>
          <w:szCs w:val="16"/>
        </w:rPr>
        <w:t>Перечень земельных участков с основными характеристиками:</w:t>
      </w:r>
    </w:p>
    <w:p w:rsidR="00DA3EB8" w:rsidRPr="00DA3EB8" w:rsidRDefault="00DA3EB8" w:rsidP="00DA3EB8">
      <w:pPr>
        <w:widowControl/>
        <w:autoSpaceDE/>
        <w:autoSpaceDN/>
        <w:adjustRightInd/>
        <w:ind w:firstLine="284"/>
        <w:jc w:val="center"/>
        <w:rPr>
          <w:b/>
          <w:sz w:val="16"/>
          <w:szCs w:val="16"/>
        </w:rPr>
      </w:pPr>
    </w:p>
    <w:p w:rsidR="00DA3EB8" w:rsidRPr="00DA3EB8" w:rsidRDefault="00DA3EB8" w:rsidP="00DA3EB8">
      <w:pPr>
        <w:widowControl/>
        <w:autoSpaceDE/>
        <w:autoSpaceDN/>
        <w:adjustRightInd/>
        <w:ind w:firstLine="284"/>
        <w:jc w:val="center"/>
        <w:rPr>
          <w:b/>
          <w:sz w:val="16"/>
          <w:szCs w:val="16"/>
        </w:rPr>
      </w:pPr>
      <w:r w:rsidRPr="00DA3EB8">
        <w:rPr>
          <w:b/>
          <w:sz w:val="16"/>
          <w:szCs w:val="16"/>
          <w:u w:val="single"/>
        </w:rPr>
        <w:t>Лот № 1</w:t>
      </w:r>
    </w:p>
    <w:p w:rsidR="00DA3EB8" w:rsidRPr="00DA3EB8" w:rsidRDefault="00DA3EB8" w:rsidP="00DA3EB8">
      <w:pPr>
        <w:widowControl/>
        <w:autoSpaceDE/>
        <w:autoSpaceDN/>
        <w:adjustRightInd/>
        <w:ind w:firstLine="284"/>
        <w:jc w:val="center"/>
        <w:rPr>
          <w:b/>
          <w:sz w:val="16"/>
          <w:szCs w:val="16"/>
        </w:rPr>
      </w:pPr>
      <w:r w:rsidRPr="00DA3EB8">
        <w:rPr>
          <w:b/>
          <w:sz w:val="16"/>
          <w:szCs w:val="16"/>
        </w:rPr>
        <w:t xml:space="preserve">в </w:t>
      </w:r>
      <w:r w:rsidRPr="00DA3EB8">
        <w:rPr>
          <w:b/>
          <w:color w:val="FF0000"/>
          <w:sz w:val="16"/>
          <w:szCs w:val="16"/>
        </w:rPr>
        <w:t xml:space="preserve">09 часов </w:t>
      </w:r>
      <w:r w:rsidRPr="00DA3EB8">
        <w:rPr>
          <w:b/>
          <w:color w:val="FF0000"/>
          <w:sz w:val="16"/>
          <w:szCs w:val="16"/>
          <w:u w:val="single"/>
        </w:rPr>
        <w:t>00</w:t>
      </w:r>
      <w:r w:rsidRPr="00DA3EB8">
        <w:rPr>
          <w:b/>
          <w:sz w:val="16"/>
          <w:szCs w:val="16"/>
        </w:rPr>
        <w:t xml:space="preserve">  минут (по московскому времени) </w:t>
      </w:r>
    </w:p>
    <w:p w:rsidR="00DA3EB8" w:rsidRPr="00DA3EB8" w:rsidRDefault="00DA3EB8" w:rsidP="00DA3EB8">
      <w:pPr>
        <w:widowControl/>
        <w:autoSpaceDE/>
        <w:autoSpaceDN/>
        <w:adjustRightInd/>
        <w:ind w:firstLine="284"/>
        <w:jc w:val="center"/>
        <w:rPr>
          <w:b/>
          <w:sz w:val="16"/>
          <w:szCs w:val="16"/>
        </w:rPr>
      </w:pPr>
    </w:p>
    <w:p w:rsidR="00DA3EB8" w:rsidRPr="00DA3EB8" w:rsidRDefault="00DA3EB8" w:rsidP="00DA3EB8">
      <w:pPr>
        <w:widowControl/>
        <w:autoSpaceDE/>
        <w:autoSpaceDN/>
        <w:adjustRightInd/>
        <w:spacing w:after="200"/>
        <w:rPr>
          <w:sz w:val="16"/>
          <w:szCs w:val="16"/>
        </w:rPr>
      </w:pPr>
      <w:r w:rsidRPr="00DA3EB8">
        <w:rPr>
          <w:sz w:val="16"/>
          <w:szCs w:val="16"/>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15.12.2023 № 1825 «О торгах на право заключения договора аренды земельного участка с кадастровым номером 43:30:430305:302 с. </w:t>
      </w:r>
      <w:proofErr w:type="spellStart"/>
      <w:r w:rsidRPr="00DA3EB8">
        <w:rPr>
          <w:sz w:val="16"/>
          <w:szCs w:val="16"/>
        </w:rPr>
        <w:t>Ильинское</w:t>
      </w:r>
      <w:proofErr w:type="spellEnd"/>
      <w:r w:rsidRPr="00DA3EB8">
        <w:rPr>
          <w:sz w:val="16"/>
          <w:szCs w:val="16"/>
        </w:rPr>
        <w:t xml:space="preserve">».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DA3EB8" w:rsidRPr="00DA3EB8" w:rsidTr="00DA3EB8">
        <w:trPr>
          <w:jc w:val="center"/>
        </w:trPr>
        <w:tc>
          <w:tcPr>
            <w:tcW w:w="1650"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Кадастровый номер </w:t>
            </w:r>
          </w:p>
          <w:p w:rsidR="00DA3EB8" w:rsidRPr="00DA3EB8" w:rsidRDefault="00DA3EB8" w:rsidP="00DA3EB8">
            <w:pPr>
              <w:widowControl/>
              <w:autoSpaceDE/>
              <w:autoSpaceDN/>
              <w:adjustRightInd/>
              <w:jc w:val="center"/>
              <w:rPr>
                <w:b/>
                <w:sz w:val="16"/>
                <w:szCs w:val="16"/>
              </w:rPr>
            </w:pPr>
            <w:r w:rsidRPr="00DA3EB8">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Категория</w:t>
            </w:r>
          </w:p>
          <w:p w:rsidR="00DA3EB8" w:rsidRPr="00DA3EB8" w:rsidRDefault="00DA3EB8" w:rsidP="00DA3EB8">
            <w:pPr>
              <w:widowControl/>
              <w:autoSpaceDE/>
              <w:autoSpaceDN/>
              <w:adjustRightInd/>
              <w:jc w:val="center"/>
              <w:rPr>
                <w:b/>
                <w:sz w:val="16"/>
                <w:szCs w:val="16"/>
              </w:rPr>
            </w:pPr>
            <w:r w:rsidRPr="00DA3EB8">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Площадь земельного участка </w:t>
            </w:r>
          </w:p>
          <w:p w:rsidR="00DA3EB8" w:rsidRPr="00DA3EB8" w:rsidRDefault="00DA3EB8" w:rsidP="00DA3EB8">
            <w:pPr>
              <w:widowControl/>
              <w:autoSpaceDE/>
              <w:autoSpaceDN/>
              <w:adjustRightInd/>
              <w:jc w:val="center"/>
              <w:rPr>
                <w:b/>
                <w:sz w:val="16"/>
                <w:szCs w:val="16"/>
              </w:rPr>
            </w:pPr>
            <w:r w:rsidRPr="00DA3EB8">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Величина задатка </w:t>
            </w:r>
          </w:p>
          <w:p w:rsidR="00DA3EB8" w:rsidRPr="00DA3EB8" w:rsidRDefault="00DA3EB8" w:rsidP="00DA3EB8">
            <w:pPr>
              <w:widowControl/>
              <w:autoSpaceDE/>
              <w:autoSpaceDN/>
              <w:adjustRightInd/>
              <w:jc w:val="center"/>
              <w:rPr>
                <w:b/>
                <w:sz w:val="16"/>
                <w:szCs w:val="16"/>
              </w:rPr>
            </w:pPr>
            <w:r w:rsidRPr="00DA3EB8">
              <w:rPr>
                <w:b/>
                <w:sz w:val="16"/>
                <w:szCs w:val="16"/>
              </w:rPr>
              <w:t xml:space="preserve">(20 % от начальной цены предмета аукциона) </w:t>
            </w:r>
          </w:p>
          <w:p w:rsidR="00DA3EB8" w:rsidRPr="00DA3EB8" w:rsidRDefault="00DA3EB8" w:rsidP="00DA3EB8">
            <w:pPr>
              <w:widowControl/>
              <w:autoSpaceDE/>
              <w:autoSpaceDN/>
              <w:adjustRightInd/>
              <w:jc w:val="center"/>
              <w:rPr>
                <w:b/>
                <w:sz w:val="16"/>
                <w:szCs w:val="16"/>
              </w:rPr>
            </w:pPr>
            <w:r w:rsidRPr="00DA3EB8">
              <w:rPr>
                <w:b/>
                <w:sz w:val="16"/>
                <w:szCs w:val="16"/>
              </w:rPr>
              <w:t>(руб.)</w:t>
            </w:r>
          </w:p>
        </w:tc>
        <w:tc>
          <w:tcPr>
            <w:tcW w:w="1088"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Шаг аукциона (3% от начальной цены предмета аукциона)</w:t>
            </w:r>
          </w:p>
          <w:p w:rsidR="00DA3EB8" w:rsidRPr="00DA3EB8" w:rsidRDefault="00DA3EB8" w:rsidP="00DA3EB8">
            <w:pPr>
              <w:widowControl/>
              <w:autoSpaceDE/>
              <w:autoSpaceDN/>
              <w:adjustRightInd/>
              <w:jc w:val="center"/>
              <w:rPr>
                <w:b/>
                <w:sz w:val="16"/>
                <w:szCs w:val="16"/>
              </w:rPr>
            </w:pPr>
            <w:r w:rsidRPr="00DA3EB8">
              <w:rPr>
                <w:b/>
                <w:sz w:val="16"/>
                <w:szCs w:val="16"/>
              </w:rPr>
              <w:t xml:space="preserve"> (руб.)</w:t>
            </w:r>
          </w:p>
        </w:tc>
      </w:tr>
      <w:tr w:rsidR="00DA3EB8" w:rsidRPr="00DA3EB8" w:rsidTr="00DA3EB8">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43:30:430305:302</w:t>
            </w:r>
          </w:p>
        </w:tc>
        <w:tc>
          <w:tcPr>
            <w:tcW w:w="1435"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 xml:space="preserve">Российская Федерация, Кировская обл., Слободской р-н, с. </w:t>
            </w:r>
            <w:proofErr w:type="spellStart"/>
            <w:r w:rsidRPr="00DA3EB8">
              <w:rPr>
                <w:sz w:val="16"/>
                <w:szCs w:val="16"/>
              </w:rPr>
              <w:t>Ильинское</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rPr>
            </w:pPr>
            <w:r w:rsidRPr="00DA3EB8">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rPr>
            </w:pPr>
            <w:r w:rsidRPr="00DA3EB8">
              <w:rPr>
                <w:sz w:val="16"/>
                <w:szCs w:val="16"/>
              </w:rPr>
              <w:t>склад</w:t>
            </w:r>
          </w:p>
        </w:tc>
        <w:tc>
          <w:tcPr>
            <w:tcW w:w="1026"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9424</w:t>
            </w:r>
          </w:p>
        </w:tc>
        <w:tc>
          <w:tcPr>
            <w:tcW w:w="1239"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65300,00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13060,00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1959,00</w:t>
            </w:r>
          </w:p>
        </w:tc>
      </w:tr>
    </w:tbl>
    <w:p w:rsidR="00DA3EB8" w:rsidRPr="00DA3EB8" w:rsidRDefault="00DA3EB8" w:rsidP="00DA3EB8">
      <w:pPr>
        <w:widowControl/>
        <w:autoSpaceDE/>
        <w:autoSpaceDN/>
        <w:adjustRightInd/>
        <w:ind w:firstLine="567"/>
        <w:jc w:val="both"/>
        <w:rPr>
          <w:sz w:val="16"/>
          <w:szCs w:val="16"/>
          <w:u w:val="single"/>
        </w:rPr>
      </w:pPr>
    </w:p>
    <w:p w:rsidR="00DA3EB8" w:rsidRPr="00DA3EB8" w:rsidRDefault="00DA3EB8" w:rsidP="00DA3EB8">
      <w:pPr>
        <w:widowControl/>
        <w:autoSpaceDE/>
        <w:autoSpaceDN/>
        <w:adjustRightInd/>
        <w:ind w:firstLine="567"/>
        <w:jc w:val="both"/>
        <w:rPr>
          <w:sz w:val="16"/>
          <w:szCs w:val="16"/>
        </w:rPr>
      </w:pPr>
      <w:r w:rsidRPr="00DA3EB8">
        <w:rPr>
          <w:sz w:val="16"/>
          <w:szCs w:val="16"/>
          <w:u w:val="single"/>
        </w:rPr>
        <w:t>Права на земельный участок и Ограничения:</w:t>
      </w:r>
      <w:r w:rsidRPr="00DA3EB8">
        <w:rPr>
          <w:sz w:val="16"/>
          <w:szCs w:val="16"/>
        </w:rPr>
        <w:t xml:space="preserve"> </w:t>
      </w:r>
    </w:p>
    <w:p w:rsidR="00DA3EB8" w:rsidRPr="00DA3EB8" w:rsidRDefault="00DA3EB8" w:rsidP="00DA3EB8">
      <w:pPr>
        <w:widowControl/>
        <w:autoSpaceDE/>
        <w:autoSpaceDN/>
        <w:adjustRightInd/>
        <w:ind w:firstLine="567"/>
        <w:jc w:val="both"/>
        <w:rPr>
          <w:sz w:val="16"/>
          <w:szCs w:val="16"/>
        </w:rPr>
      </w:pPr>
      <w:r w:rsidRPr="00DA3EB8">
        <w:rPr>
          <w:sz w:val="16"/>
          <w:szCs w:val="16"/>
        </w:rPr>
        <w:t xml:space="preserve">Земельный участок свободен от прав третьих лиц, объектов капитального строительства, временных построек. </w:t>
      </w:r>
    </w:p>
    <w:p w:rsidR="00DA3EB8" w:rsidRPr="00DA3EB8" w:rsidRDefault="00DA3EB8" w:rsidP="00DA3EB8">
      <w:pPr>
        <w:widowControl/>
        <w:autoSpaceDE/>
        <w:autoSpaceDN/>
        <w:adjustRightInd/>
        <w:ind w:firstLine="567"/>
        <w:jc w:val="both"/>
        <w:rPr>
          <w:b/>
          <w:i/>
          <w:color w:val="FF0000"/>
          <w:sz w:val="16"/>
          <w:szCs w:val="16"/>
        </w:rPr>
      </w:pPr>
      <w:r w:rsidRPr="00DA3EB8">
        <w:rPr>
          <w:i/>
          <w:sz w:val="16"/>
          <w:szCs w:val="16"/>
        </w:rPr>
        <w:t xml:space="preserve">Градостроительный план земельного участка № </w:t>
      </w:r>
      <w:r w:rsidRPr="00DA3EB8">
        <w:rPr>
          <w:b/>
          <w:i/>
          <w:color w:val="FF0000"/>
          <w:sz w:val="16"/>
          <w:szCs w:val="16"/>
        </w:rPr>
        <w:t>РФ-43-4-30-2-05-2023-7102-0</w:t>
      </w:r>
    </w:p>
    <w:p w:rsidR="00DA3EB8" w:rsidRPr="00DA3EB8" w:rsidRDefault="00DA3EB8" w:rsidP="00DA3EB8">
      <w:pPr>
        <w:widowControl/>
        <w:autoSpaceDE/>
        <w:autoSpaceDN/>
        <w:adjustRightInd/>
        <w:ind w:firstLine="567"/>
        <w:jc w:val="both"/>
        <w:rPr>
          <w:sz w:val="16"/>
          <w:szCs w:val="16"/>
        </w:rPr>
      </w:pPr>
      <w:r w:rsidRPr="00DA3EB8">
        <w:rPr>
          <w:sz w:val="16"/>
          <w:szCs w:val="16"/>
        </w:rPr>
        <w:t>Минимальная площадь земельного участка: 0,05 га.</w:t>
      </w:r>
    </w:p>
    <w:p w:rsidR="00DA3EB8" w:rsidRPr="00DA3EB8" w:rsidRDefault="00DA3EB8" w:rsidP="00DA3EB8">
      <w:pPr>
        <w:widowControl/>
        <w:autoSpaceDE/>
        <w:autoSpaceDN/>
        <w:adjustRightInd/>
        <w:ind w:firstLine="567"/>
        <w:jc w:val="both"/>
        <w:rPr>
          <w:sz w:val="16"/>
          <w:szCs w:val="16"/>
        </w:rPr>
      </w:pPr>
      <w:r w:rsidRPr="00DA3EB8">
        <w:rPr>
          <w:sz w:val="16"/>
          <w:szCs w:val="16"/>
        </w:rPr>
        <w:t>Максимальная площадь земельного участка: 3га.</w:t>
      </w:r>
    </w:p>
    <w:p w:rsidR="00DA3EB8" w:rsidRPr="00DA3EB8" w:rsidRDefault="00DA3EB8" w:rsidP="00DA3EB8">
      <w:pPr>
        <w:widowControl/>
        <w:autoSpaceDE/>
        <w:autoSpaceDN/>
        <w:adjustRightInd/>
        <w:ind w:firstLine="567"/>
        <w:jc w:val="both"/>
        <w:rPr>
          <w:sz w:val="16"/>
          <w:szCs w:val="16"/>
        </w:rPr>
      </w:pPr>
      <w:r w:rsidRPr="00DA3EB8">
        <w:rPr>
          <w:sz w:val="16"/>
          <w:szCs w:val="16"/>
        </w:rPr>
        <w:t>Максимальный процент застройки в границах земельного участка: 60%</w:t>
      </w:r>
    </w:p>
    <w:p w:rsidR="00DA3EB8" w:rsidRPr="00DA3EB8" w:rsidRDefault="00DA3EB8" w:rsidP="00DA3EB8">
      <w:pPr>
        <w:widowControl/>
        <w:autoSpaceDE/>
        <w:autoSpaceDN/>
        <w:adjustRightInd/>
        <w:ind w:firstLine="567"/>
        <w:jc w:val="both"/>
        <w:rPr>
          <w:sz w:val="16"/>
          <w:szCs w:val="16"/>
        </w:rPr>
      </w:pPr>
      <w:r w:rsidRPr="00DA3EB8">
        <w:rPr>
          <w:sz w:val="16"/>
          <w:szCs w:val="16"/>
        </w:rPr>
        <w:t>Информация о красных линиях:</w:t>
      </w:r>
    </w:p>
    <w:p w:rsidR="00DA3EB8" w:rsidRPr="00DA3EB8" w:rsidRDefault="00DA3EB8" w:rsidP="00DA3EB8">
      <w:pPr>
        <w:widowControl/>
        <w:autoSpaceDE/>
        <w:autoSpaceDN/>
        <w:adjustRightInd/>
        <w:ind w:firstLine="567"/>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DA3EB8" w:rsidRPr="00DA3EB8" w:rsidTr="00DA3EB8">
        <w:trPr>
          <w:jc w:val="center"/>
        </w:trPr>
        <w:tc>
          <w:tcPr>
            <w:tcW w:w="3391" w:type="dxa"/>
            <w:vMerge w:val="restart"/>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jc w:val="center"/>
              <w:rPr>
                <w:i/>
                <w:sz w:val="16"/>
                <w:szCs w:val="16"/>
              </w:rPr>
            </w:pPr>
            <w:r w:rsidRPr="00DA3EB8">
              <w:rPr>
                <w:i/>
                <w:sz w:val="16"/>
                <w:szCs w:val="16"/>
              </w:rPr>
              <w:t>Обозначение (номер) характерной точки</w:t>
            </w:r>
          </w:p>
        </w:tc>
        <w:tc>
          <w:tcPr>
            <w:tcW w:w="6746" w:type="dxa"/>
            <w:gridSpan w:val="2"/>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both"/>
              <w:rPr>
                <w:i/>
                <w:sz w:val="16"/>
                <w:szCs w:val="16"/>
              </w:rPr>
            </w:pPr>
            <w:r w:rsidRPr="00DA3EB8">
              <w:rPr>
                <w:i/>
                <w:sz w:val="16"/>
                <w:szCs w:val="16"/>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DA3EB8" w:rsidRPr="00DA3EB8" w:rsidTr="00DA3E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rPr>
                <w:i/>
                <w:sz w:val="16"/>
                <w:szCs w:val="16"/>
              </w:rPr>
            </w:pP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Х</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lang w:val="en-US"/>
              </w:rPr>
            </w:pPr>
            <w:r w:rsidRPr="00DA3EB8">
              <w:rPr>
                <w:i/>
                <w:sz w:val="16"/>
                <w:szCs w:val="16"/>
                <w:lang w:val="en-US"/>
              </w:rPr>
              <w:t>Y</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603824,11</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2242826,27</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3</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603728,29</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2242815,16</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4</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603727,27</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2242754,77</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5</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603726,91</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2242733,38</w:t>
            </w:r>
          </w:p>
        </w:tc>
      </w:tr>
    </w:tbl>
    <w:p w:rsidR="00DA3EB8" w:rsidRPr="00DA3EB8" w:rsidRDefault="00DA3EB8" w:rsidP="00DA3EB8">
      <w:pPr>
        <w:widowControl/>
        <w:autoSpaceDE/>
        <w:autoSpaceDN/>
        <w:adjustRightInd/>
        <w:ind w:firstLine="567"/>
        <w:jc w:val="both"/>
        <w:rPr>
          <w:sz w:val="16"/>
          <w:szCs w:val="16"/>
        </w:rPr>
      </w:pPr>
    </w:p>
    <w:p w:rsidR="00DA3EB8" w:rsidRPr="00DA3EB8" w:rsidRDefault="00DA3EB8" w:rsidP="00DA3EB8">
      <w:pPr>
        <w:widowControl/>
        <w:autoSpaceDE/>
        <w:autoSpaceDN/>
        <w:adjustRightInd/>
        <w:ind w:firstLine="567"/>
        <w:jc w:val="both"/>
        <w:rPr>
          <w:sz w:val="16"/>
          <w:szCs w:val="16"/>
          <w:u w:val="single"/>
        </w:rPr>
      </w:pPr>
      <w:r w:rsidRPr="00DA3EB8">
        <w:rPr>
          <w:sz w:val="16"/>
          <w:szCs w:val="16"/>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DA3EB8" w:rsidRPr="00DA3EB8" w:rsidRDefault="00DA3EB8" w:rsidP="00DA3EB8">
      <w:pPr>
        <w:widowControl/>
        <w:numPr>
          <w:ilvl w:val="0"/>
          <w:numId w:val="28"/>
        </w:numPr>
        <w:autoSpaceDE/>
        <w:autoSpaceDN/>
        <w:adjustRightInd/>
        <w:spacing w:after="200"/>
        <w:jc w:val="both"/>
        <w:rPr>
          <w:sz w:val="16"/>
          <w:szCs w:val="16"/>
        </w:rPr>
      </w:pPr>
      <w:r w:rsidRPr="00DA3EB8">
        <w:rPr>
          <w:b/>
          <w:sz w:val="16"/>
          <w:szCs w:val="16"/>
        </w:rPr>
        <w:t>Электричество</w:t>
      </w:r>
      <w:r w:rsidRPr="00DA3EB8">
        <w:rPr>
          <w:sz w:val="16"/>
          <w:szCs w:val="16"/>
        </w:rPr>
        <w:t>: Письмо ПАО «</w:t>
      </w:r>
      <w:proofErr w:type="spellStart"/>
      <w:r w:rsidRPr="00DA3EB8">
        <w:rPr>
          <w:sz w:val="16"/>
          <w:szCs w:val="16"/>
        </w:rPr>
        <w:t>Россети</w:t>
      </w:r>
      <w:proofErr w:type="spellEnd"/>
      <w:r w:rsidRPr="00DA3EB8">
        <w:rPr>
          <w:sz w:val="16"/>
          <w:szCs w:val="16"/>
        </w:rPr>
        <w:t xml:space="preserve"> Центр и Приволжье» филиал «Кировэнерго» от 26.09.2023. </w:t>
      </w:r>
    </w:p>
    <w:p w:rsidR="00DA3EB8" w:rsidRPr="00DA3EB8" w:rsidRDefault="00DA3EB8" w:rsidP="00DA3EB8">
      <w:pPr>
        <w:widowControl/>
        <w:numPr>
          <w:ilvl w:val="0"/>
          <w:numId w:val="28"/>
        </w:numPr>
        <w:autoSpaceDE/>
        <w:autoSpaceDN/>
        <w:adjustRightInd/>
        <w:spacing w:after="200"/>
        <w:jc w:val="both"/>
        <w:rPr>
          <w:sz w:val="16"/>
          <w:szCs w:val="16"/>
        </w:rPr>
      </w:pPr>
      <w:r w:rsidRPr="00DA3EB8">
        <w:rPr>
          <w:b/>
          <w:sz w:val="16"/>
          <w:szCs w:val="16"/>
        </w:rPr>
        <w:t xml:space="preserve">Водоснабжение: </w:t>
      </w:r>
      <w:r w:rsidRPr="00DA3EB8">
        <w:rPr>
          <w:sz w:val="16"/>
          <w:szCs w:val="16"/>
        </w:rPr>
        <w:t>Технические условия</w:t>
      </w:r>
      <w:r w:rsidRPr="00DA3EB8">
        <w:rPr>
          <w:b/>
          <w:sz w:val="16"/>
          <w:szCs w:val="16"/>
        </w:rPr>
        <w:t xml:space="preserve"> </w:t>
      </w:r>
      <w:r w:rsidRPr="00DA3EB8">
        <w:rPr>
          <w:sz w:val="16"/>
          <w:szCs w:val="16"/>
        </w:rPr>
        <w:t>МУП «Теплопроводность» от 25.09.2023.</w:t>
      </w:r>
    </w:p>
    <w:p w:rsidR="00DA3EB8" w:rsidRPr="00DA3EB8" w:rsidRDefault="00DA3EB8" w:rsidP="00DA3EB8">
      <w:pPr>
        <w:widowControl/>
        <w:numPr>
          <w:ilvl w:val="0"/>
          <w:numId w:val="28"/>
        </w:numPr>
        <w:autoSpaceDE/>
        <w:autoSpaceDN/>
        <w:adjustRightInd/>
        <w:spacing w:after="200"/>
        <w:jc w:val="both"/>
        <w:rPr>
          <w:sz w:val="16"/>
          <w:szCs w:val="16"/>
        </w:rPr>
      </w:pPr>
      <w:r w:rsidRPr="00DA3EB8">
        <w:rPr>
          <w:b/>
          <w:sz w:val="16"/>
          <w:szCs w:val="16"/>
        </w:rPr>
        <w:t xml:space="preserve">Водоотведение: </w:t>
      </w:r>
      <w:r w:rsidRPr="00DA3EB8">
        <w:rPr>
          <w:sz w:val="16"/>
          <w:szCs w:val="16"/>
        </w:rPr>
        <w:t>автономно.</w:t>
      </w:r>
    </w:p>
    <w:p w:rsidR="00DA3EB8" w:rsidRPr="00DA3EB8" w:rsidRDefault="00DA3EB8" w:rsidP="00DA3EB8">
      <w:pPr>
        <w:widowControl/>
        <w:numPr>
          <w:ilvl w:val="0"/>
          <w:numId w:val="28"/>
        </w:numPr>
        <w:autoSpaceDE/>
        <w:autoSpaceDN/>
        <w:adjustRightInd/>
        <w:spacing w:after="200"/>
        <w:jc w:val="both"/>
        <w:rPr>
          <w:sz w:val="16"/>
          <w:szCs w:val="16"/>
        </w:rPr>
      </w:pPr>
      <w:r w:rsidRPr="00DA3EB8">
        <w:rPr>
          <w:b/>
          <w:sz w:val="16"/>
          <w:szCs w:val="16"/>
        </w:rPr>
        <w:t>Теплоснабжение:</w:t>
      </w:r>
      <w:r w:rsidRPr="00DA3EB8">
        <w:rPr>
          <w:sz w:val="16"/>
          <w:szCs w:val="16"/>
        </w:rPr>
        <w:t xml:space="preserve"> автономно. </w:t>
      </w:r>
    </w:p>
    <w:p w:rsidR="00DA3EB8" w:rsidRPr="00DA3EB8" w:rsidRDefault="00DA3EB8" w:rsidP="00DA3EB8">
      <w:pPr>
        <w:widowControl/>
        <w:numPr>
          <w:ilvl w:val="0"/>
          <w:numId w:val="28"/>
        </w:numPr>
        <w:autoSpaceDE/>
        <w:autoSpaceDN/>
        <w:adjustRightInd/>
        <w:spacing w:after="200"/>
        <w:jc w:val="both"/>
        <w:rPr>
          <w:sz w:val="16"/>
          <w:szCs w:val="16"/>
        </w:rPr>
      </w:pPr>
      <w:r w:rsidRPr="00DA3EB8">
        <w:rPr>
          <w:b/>
          <w:sz w:val="16"/>
          <w:szCs w:val="16"/>
        </w:rPr>
        <w:t xml:space="preserve">Газоснабжение: </w:t>
      </w:r>
      <w:r w:rsidRPr="00DA3EB8">
        <w:rPr>
          <w:sz w:val="16"/>
          <w:szCs w:val="16"/>
        </w:rPr>
        <w:t>письмо  АО «Газпром газораспределение Киров» от 21.09.2023.</w:t>
      </w:r>
    </w:p>
    <w:p w:rsidR="00DA3EB8" w:rsidRPr="00DA3EB8" w:rsidRDefault="00DA3EB8" w:rsidP="00DA3EB8">
      <w:pPr>
        <w:widowControl/>
        <w:autoSpaceDE/>
        <w:autoSpaceDN/>
        <w:adjustRightInd/>
        <w:ind w:left="644"/>
        <w:rPr>
          <w:rFonts w:eastAsiaTheme="minorHAnsi"/>
          <w:sz w:val="16"/>
          <w:szCs w:val="16"/>
          <w:lang w:eastAsia="en-US"/>
        </w:rPr>
      </w:pPr>
      <w:r w:rsidRPr="00DA3EB8">
        <w:rPr>
          <w:rFonts w:eastAsiaTheme="minorHAnsi"/>
          <w:sz w:val="16"/>
          <w:szCs w:val="16"/>
          <w:u w:val="single"/>
          <w:lang w:eastAsia="en-US"/>
        </w:rPr>
        <w:t>Срок договора аренды</w:t>
      </w:r>
      <w:r w:rsidRPr="00DA3EB8">
        <w:rPr>
          <w:rFonts w:eastAsiaTheme="minorHAnsi"/>
          <w:sz w:val="16"/>
          <w:szCs w:val="16"/>
          <w:lang w:eastAsia="en-US"/>
        </w:rPr>
        <w:t>: 5 лет 6 месяцев.</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Лица виновные в незаконном сносе объектов зеленого хозяйства, несут уголовную, административную и дисциплинарную </w:t>
      </w:r>
      <w:r w:rsidRPr="00DA3EB8">
        <w:rPr>
          <w:bCs/>
          <w:sz w:val="16"/>
          <w:szCs w:val="16"/>
        </w:rPr>
        <w:lastRenderedPageBreak/>
        <w:t xml:space="preserve">ответственность в соответствии с действующим законодательством.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widowControl/>
        <w:autoSpaceDE/>
        <w:autoSpaceDN/>
        <w:adjustRightInd/>
        <w:spacing w:after="200"/>
        <w:jc w:val="both"/>
        <w:rPr>
          <w:b/>
          <w:color w:val="FF0000"/>
          <w:sz w:val="16"/>
          <w:szCs w:val="16"/>
        </w:rPr>
      </w:pPr>
      <w:r w:rsidRPr="00DA3EB8">
        <w:rPr>
          <w:bCs/>
          <w:sz w:val="16"/>
          <w:szCs w:val="16"/>
        </w:rPr>
        <w:t xml:space="preserve">Прием заявок осуществляется на электронной площадке www.roseltorg.ru  с </w:t>
      </w:r>
      <w:r w:rsidRPr="00DA3EB8">
        <w:rPr>
          <w:color w:val="FF0000"/>
          <w:sz w:val="16"/>
          <w:szCs w:val="16"/>
        </w:rPr>
        <w:t>27.12.2023-23.01.2024</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Информация по телефону: (8 83362)  4-21-17.</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Определение участников аукциона состоится: </w:t>
      </w:r>
      <w:r w:rsidRPr="00DA3EB8">
        <w:rPr>
          <w:b/>
          <w:color w:val="FF0000"/>
          <w:sz w:val="16"/>
          <w:szCs w:val="16"/>
        </w:rPr>
        <w:t xml:space="preserve">25.01.2024 </w:t>
      </w:r>
      <w:r w:rsidRPr="00DA3EB8">
        <w:rPr>
          <w:bCs/>
          <w:sz w:val="16"/>
          <w:szCs w:val="16"/>
        </w:rPr>
        <w:t>на электронной площадке www.roseltorg.ru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Задаток для участия в аукционе вносится на электронной площадке www.roseltorg.ru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DA3EB8">
        <w:rPr>
          <w:bCs/>
          <w:sz w:val="16"/>
          <w:szCs w:val="16"/>
        </w:rPr>
        <w:t>ии ау</w:t>
      </w:r>
      <w:proofErr w:type="gramEnd"/>
      <w:r w:rsidRPr="00DA3EB8">
        <w:rPr>
          <w:bCs/>
          <w:sz w:val="16"/>
          <w:szCs w:val="16"/>
        </w:rPr>
        <w:t>кциона на официальном сайте торгов, но не позднее, чем за 2 (два) рабочих дня до даты окончания срока подачи заявок на участие в аукционе.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Определение победителя и подведение итогов аукциона состоится </w:t>
      </w:r>
      <w:r w:rsidRPr="00DA3EB8">
        <w:rPr>
          <w:color w:val="FF0000"/>
          <w:sz w:val="16"/>
          <w:szCs w:val="16"/>
        </w:rPr>
        <w:t>29.01.2024</w:t>
      </w:r>
      <w:r w:rsidRPr="00DA3EB8">
        <w:rPr>
          <w:bCs/>
          <w:sz w:val="16"/>
          <w:szCs w:val="16"/>
        </w:rPr>
        <w:t>на электронной площадке www.roseltorg.ru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Победителем аукциона признается участник аукциона, предложивший наибольший размер ежегодной арендной платы за земельный участок.</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DA3EB8">
        <w:rPr>
          <w:bCs/>
          <w:sz w:val="16"/>
          <w:szCs w:val="16"/>
        </w:rPr>
        <w:t>,</w:t>
      </w:r>
      <w:proofErr w:type="gramEnd"/>
      <w:r w:rsidRPr="00DA3EB8">
        <w:rPr>
          <w:bCs/>
          <w:sz w:val="16"/>
          <w:szCs w:val="16"/>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DA3EB8">
        <w:rPr>
          <w:bCs/>
          <w:sz w:val="16"/>
          <w:szCs w:val="16"/>
        </w:rPr>
        <w:t>Советская</w:t>
      </w:r>
      <w:proofErr w:type="gramEnd"/>
      <w:r w:rsidRPr="00DA3EB8">
        <w:rPr>
          <w:bCs/>
          <w:sz w:val="16"/>
          <w:szCs w:val="16"/>
        </w:rPr>
        <w:t>, д. 86 (</w:t>
      </w:r>
      <w:proofErr w:type="spellStart"/>
      <w:r w:rsidRPr="00DA3EB8">
        <w:rPr>
          <w:bCs/>
          <w:sz w:val="16"/>
          <w:szCs w:val="16"/>
        </w:rPr>
        <w:t>каб</w:t>
      </w:r>
      <w:proofErr w:type="spellEnd"/>
      <w:r w:rsidRPr="00DA3EB8">
        <w:rPr>
          <w:bCs/>
          <w:sz w:val="16"/>
          <w:szCs w:val="16"/>
        </w:rPr>
        <w:t>. 205) и на сайтах, www.torgi.ru, http://admslob.ru/.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Все вопросы, касающиеся проведения аукциона и не нашедшие отражение в настоящем извещении, регулируются законодательством РФ. </w:t>
      </w:r>
    </w:p>
    <w:p w:rsidR="00DA3EB8" w:rsidRPr="00DA3EB8" w:rsidRDefault="00DA3EB8" w:rsidP="00DA3EB8">
      <w:pPr>
        <w:tabs>
          <w:tab w:val="left" w:pos="5700"/>
          <w:tab w:val="left" w:pos="6555"/>
          <w:tab w:val="left" w:pos="7938"/>
        </w:tabs>
        <w:autoSpaceDE/>
        <w:autoSpaceDN/>
        <w:adjustRightInd/>
        <w:snapToGrid w:val="0"/>
        <w:ind w:right="-1"/>
        <w:jc w:val="center"/>
        <w:rPr>
          <w:bCs/>
          <w:sz w:val="16"/>
          <w:szCs w:val="16"/>
        </w:rPr>
      </w:pPr>
      <w:r w:rsidRPr="00DA3EB8">
        <w:rPr>
          <w:bCs/>
          <w:sz w:val="16"/>
          <w:szCs w:val="16"/>
        </w:rPr>
        <w:t>_____________</w:t>
      </w:r>
    </w:p>
    <w:p w:rsidR="00DA3EB8" w:rsidRPr="00DA3EB8" w:rsidRDefault="00DA3EB8" w:rsidP="00DA3EB8">
      <w:pPr>
        <w:widowControl/>
        <w:tabs>
          <w:tab w:val="left" w:pos="5700"/>
          <w:tab w:val="left" w:pos="6555"/>
          <w:tab w:val="left" w:pos="7938"/>
        </w:tabs>
        <w:autoSpaceDE/>
        <w:autoSpaceDN/>
        <w:adjustRightInd/>
        <w:snapToGrid w:val="0"/>
        <w:ind w:right="-1"/>
        <w:jc w:val="both"/>
        <w:rPr>
          <w:bCs/>
        </w:rPr>
      </w:pPr>
    </w:p>
    <w:p w:rsidR="00DA3EB8" w:rsidRPr="00DA3EB8" w:rsidRDefault="00DA3EB8" w:rsidP="00DA3EB8">
      <w:pPr>
        <w:widowControl/>
        <w:autoSpaceDE/>
        <w:autoSpaceDN/>
        <w:adjustRightInd/>
        <w:ind w:firstLine="7230"/>
        <w:jc w:val="center"/>
        <w:rPr>
          <w:sz w:val="16"/>
          <w:szCs w:val="16"/>
        </w:rPr>
      </w:pPr>
      <w:r w:rsidRPr="00DA3EB8">
        <w:rPr>
          <w:sz w:val="16"/>
          <w:szCs w:val="16"/>
        </w:rPr>
        <w:t>УТВЕРЖДАЮ</w:t>
      </w:r>
    </w:p>
    <w:p w:rsidR="00DA3EB8" w:rsidRPr="00DA3EB8" w:rsidRDefault="00DA3EB8" w:rsidP="00DA3EB8">
      <w:pPr>
        <w:widowControl/>
        <w:autoSpaceDE/>
        <w:autoSpaceDN/>
        <w:adjustRightInd/>
        <w:ind w:firstLine="7230"/>
        <w:jc w:val="center"/>
        <w:rPr>
          <w:sz w:val="16"/>
          <w:szCs w:val="16"/>
        </w:rPr>
      </w:pPr>
      <w:r w:rsidRPr="00DA3EB8">
        <w:rPr>
          <w:sz w:val="16"/>
          <w:szCs w:val="16"/>
        </w:rPr>
        <w:t>Начальник УМИ и ЗР</w:t>
      </w:r>
    </w:p>
    <w:p w:rsidR="00DA3EB8" w:rsidRPr="00DA3EB8" w:rsidRDefault="00DA3EB8" w:rsidP="00DA3EB8">
      <w:pPr>
        <w:widowControl/>
        <w:autoSpaceDE/>
        <w:autoSpaceDN/>
        <w:adjustRightInd/>
        <w:ind w:firstLine="7230"/>
        <w:jc w:val="center"/>
        <w:rPr>
          <w:sz w:val="16"/>
          <w:szCs w:val="16"/>
        </w:rPr>
      </w:pPr>
      <w:r w:rsidRPr="00DA3EB8">
        <w:rPr>
          <w:sz w:val="16"/>
          <w:szCs w:val="16"/>
        </w:rPr>
        <w:t>Зыков В.Н.</w:t>
      </w:r>
    </w:p>
    <w:p w:rsidR="00DA3EB8" w:rsidRPr="00DA3EB8" w:rsidRDefault="00DA3EB8" w:rsidP="00DA3EB8">
      <w:pPr>
        <w:widowControl/>
        <w:autoSpaceDE/>
        <w:autoSpaceDN/>
        <w:adjustRightInd/>
        <w:ind w:firstLine="7230"/>
        <w:jc w:val="center"/>
        <w:rPr>
          <w:sz w:val="16"/>
          <w:szCs w:val="16"/>
        </w:rPr>
      </w:pPr>
      <w:r w:rsidRPr="00DA3EB8">
        <w:rPr>
          <w:sz w:val="16"/>
          <w:szCs w:val="16"/>
        </w:rPr>
        <w:t>---------------------------------</w:t>
      </w:r>
    </w:p>
    <w:p w:rsidR="00DA3EB8" w:rsidRPr="00DA3EB8" w:rsidRDefault="00DA3EB8" w:rsidP="00DA3EB8">
      <w:pPr>
        <w:widowControl/>
        <w:autoSpaceDE/>
        <w:autoSpaceDN/>
        <w:adjustRightInd/>
        <w:ind w:firstLine="7230"/>
        <w:jc w:val="center"/>
        <w:rPr>
          <w:b/>
          <w:sz w:val="16"/>
          <w:szCs w:val="16"/>
        </w:rPr>
      </w:pPr>
      <w:r w:rsidRPr="00DA3EB8">
        <w:rPr>
          <w:b/>
          <w:color w:val="FF0000"/>
          <w:sz w:val="16"/>
          <w:szCs w:val="16"/>
        </w:rPr>
        <w:t>19 декабря 2023</w:t>
      </w:r>
    </w:p>
    <w:p w:rsidR="00DA3EB8" w:rsidRPr="00DA3EB8" w:rsidRDefault="00DA3EB8" w:rsidP="00DA3EB8">
      <w:pPr>
        <w:widowControl/>
        <w:autoSpaceDE/>
        <w:autoSpaceDN/>
        <w:adjustRightInd/>
        <w:jc w:val="center"/>
        <w:rPr>
          <w:b/>
          <w:sz w:val="16"/>
          <w:szCs w:val="16"/>
        </w:rPr>
      </w:pPr>
    </w:p>
    <w:p w:rsidR="00DA3EB8" w:rsidRPr="00DA3EB8" w:rsidRDefault="00DA3EB8" w:rsidP="00DA3EB8">
      <w:pPr>
        <w:widowControl/>
        <w:autoSpaceDE/>
        <w:autoSpaceDN/>
        <w:adjustRightInd/>
        <w:jc w:val="center"/>
        <w:rPr>
          <w:b/>
          <w:sz w:val="16"/>
          <w:szCs w:val="16"/>
        </w:rPr>
      </w:pPr>
      <w:r w:rsidRPr="00DA3EB8">
        <w:rPr>
          <w:b/>
          <w:sz w:val="16"/>
          <w:szCs w:val="16"/>
        </w:rPr>
        <w:t xml:space="preserve">ИЗВЕЩЕНИЕ </w:t>
      </w:r>
    </w:p>
    <w:p w:rsidR="00DA3EB8" w:rsidRPr="00DA3EB8" w:rsidRDefault="00DA3EB8" w:rsidP="00DA3EB8">
      <w:pPr>
        <w:widowControl/>
        <w:autoSpaceDE/>
        <w:autoSpaceDN/>
        <w:adjustRightInd/>
        <w:jc w:val="center"/>
        <w:rPr>
          <w:b/>
          <w:sz w:val="16"/>
          <w:szCs w:val="16"/>
        </w:rPr>
      </w:pPr>
      <w:r w:rsidRPr="00DA3EB8">
        <w:rPr>
          <w:b/>
          <w:sz w:val="16"/>
          <w:szCs w:val="16"/>
        </w:rPr>
        <w:t>О ПРОВЕДЕН</w:t>
      </w:r>
      <w:proofErr w:type="gramStart"/>
      <w:r w:rsidRPr="00DA3EB8">
        <w:rPr>
          <w:b/>
          <w:sz w:val="16"/>
          <w:szCs w:val="16"/>
        </w:rPr>
        <w:t>ИИ АУ</w:t>
      </w:r>
      <w:proofErr w:type="gramEnd"/>
      <w:r w:rsidRPr="00DA3EB8">
        <w:rPr>
          <w:b/>
          <w:sz w:val="16"/>
          <w:szCs w:val="16"/>
        </w:rPr>
        <w:t xml:space="preserve">КЦИОНА НА ПРАВО ЗАКЛЮЧЕНИЯ </w:t>
      </w:r>
    </w:p>
    <w:p w:rsidR="00DA3EB8" w:rsidRPr="00DA3EB8" w:rsidRDefault="00DA3EB8" w:rsidP="00DA3EB8">
      <w:pPr>
        <w:widowControl/>
        <w:autoSpaceDE/>
        <w:autoSpaceDN/>
        <w:adjustRightInd/>
        <w:jc w:val="center"/>
        <w:rPr>
          <w:b/>
          <w:sz w:val="16"/>
          <w:szCs w:val="16"/>
        </w:rPr>
      </w:pPr>
      <w:r w:rsidRPr="00DA3EB8">
        <w:rPr>
          <w:b/>
          <w:sz w:val="16"/>
          <w:szCs w:val="16"/>
        </w:rPr>
        <w:t>ДОГОВОРА АРЕНДЫ ЗЕМЕЛЬНОГО УЧАСТКА</w:t>
      </w:r>
    </w:p>
    <w:p w:rsidR="00DA3EB8" w:rsidRPr="00DA3EB8" w:rsidRDefault="00DA3EB8" w:rsidP="00DA3EB8">
      <w:pPr>
        <w:widowControl/>
        <w:autoSpaceDE/>
        <w:autoSpaceDN/>
        <w:adjustRightInd/>
        <w:jc w:val="center"/>
        <w:rPr>
          <w:b/>
          <w:sz w:val="16"/>
          <w:szCs w:val="16"/>
        </w:rPr>
      </w:pPr>
    </w:p>
    <w:p w:rsidR="00DA3EB8" w:rsidRPr="00DA3EB8" w:rsidRDefault="00DA3EB8" w:rsidP="00DA3EB8">
      <w:pPr>
        <w:widowControl/>
        <w:autoSpaceDE/>
        <w:autoSpaceDN/>
        <w:adjustRightInd/>
        <w:ind w:firstLine="567"/>
        <w:jc w:val="both"/>
        <w:rPr>
          <w:sz w:val="16"/>
          <w:szCs w:val="16"/>
        </w:rPr>
      </w:pPr>
      <w:r w:rsidRPr="00DA3EB8">
        <w:rPr>
          <w:sz w:val="16"/>
          <w:szCs w:val="16"/>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DA3EB8" w:rsidRPr="00DA3EB8" w:rsidRDefault="00DA3EB8" w:rsidP="00DA3EB8">
      <w:pPr>
        <w:widowControl/>
        <w:autoSpaceDE/>
        <w:autoSpaceDN/>
        <w:adjustRightInd/>
        <w:ind w:firstLine="567"/>
        <w:jc w:val="both"/>
        <w:rPr>
          <w:b/>
          <w:sz w:val="16"/>
          <w:szCs w:val="16"/>
        </w:rPr>
      </w:pPr>
      <w:r w:rsidRPr="00DA3EB8">
        <w:rPr>
          <w:sz w:val="16"/>
          <w:szCs w:val="16"/>
        </w:rPr>
        <w:t xml:space="preserve">Аукцион состоится: </w:t>
      </w:r>
      <w:r w:rsidRPr="00DA3EB8">
        <w:rPr>
          <w:b/>
          <w:color w:val="FF0000"/>
          <w:sz w:val="16"/>
          <w:szCs w:val="16"/>
        </w:rPr>
        <w:t>29.01.2024</w:t>
      </w:r>
    </w:p>
    <w:p w:rsidR="00DA3EB8" w:rsidRPr="00DA3EB8" w:rsidRDefault="00DA3EB8" w:rsidP="00DA3EB8">
      <w:pPr>
        <w:widowControl/>
        <w:autoSpaceDE/>
        <w:autoSpaceDN/>
        <w:adjustRightInd/>
        <w:ind w:firstLine="567"/>
        <w:jc w:val="both"/>
        <w:rPr>
          <w:sz w:val="16"/>
          <w:szCs w:val="16"/>
        </w:rPr>
      </w:pPr>
      <w:r w:rsidRPr="00DA3EB8">
        <w:rPr>
          <w:sz w:val="16"/>
          <w:szCs w:val="16"/>
        </w:rPr>
        <w:t>Перечень земельных участков с основными характеристиками:</w:t>
      </w:r>
    </w:p>
    <w:p w:rsidR="00DA3EB8" w:rsidRPr="00DA3EB8" w:rsidRDefault="00DA3EB8" w:rsidP="00DA3EB8">
      <w:pPr>
        <w:widowControl/>
        <w:autoSpaceDE/>
        <w:autoSpaceDN/>
        <w:adjustRightInd/>
        <w:ind w:firstLine="284"/>
        <w:jc w:val="center"/>
        <w:rPr>
          <w:b/>
          <w:sz w:val="16"/>
          <w:szCs w:val="16"/>
        </w:rPr>
      </w:pPr>
    </w:p>
    <w:p w:rsidR="00DA3EB8" w:rsidRPr="00DA3EB8" w:rsidRDefault="00DA3EB8" w:rsidP="00DA3EB8">
      <w:pPr>
        <w:widowControl/>
        <w:autoSpaceDE/>
        <w:autoSpaceDN/>
        <w:adjustRightInd/>
        <w:ind w:firstLine="284"/>
        <w:jc w:val="center"/>
        <w:rPr>
          <w:b/>
          <w:sz w:val="16"/>
          <w:szCs w:val="16"/>
        </w:rPr>
      </w:pPr>
      <w:r w:rsidRPr="00DA3EB8">
        <w:rPr>
          <w:b/>
          <w:sz w:val="16"/>
          <w:szCs w:val="16"/>
          <w:u w:val="single"/>
        </w:rPr>
        <w:t>Лот № 1</w:t>
      </w:r>
    </w:p>
    <w:p w:rsidR="00DA3EB8" w:rsidRPr="00DA3EB8" w:rsidRDefault="00DA3EB8" w:rsidP="00DA3EB8">
      <w:pPr>
        <w:widowControl/>
        <w:autoSpaceDE/>
        <w:autoSpaceDN/>
        <w:adjustRightInd/>
        <w:ind w:firstLine="284"/>
        <w:jc w:val="center"/>
        <w:rPr>
          <w:b/>
          <w:sz w:val="16"/>
          <w:szCs w:val="16"/>
        </w:rPr>
      </w:pPr>
      <w:r w:rsidRPr="00DA3EB8">
        <w:rPr>
          <w:b/>
          <w:sz w:val="16"/>
          <w:szCs w:val="16"/>
        </w:rPr>
        <w:t xml:space="preserve">в </w:t>
      </w:r>
      <w:r w:rsidRPr="00DA3EB8">
        <w:rPr>
          <w:b/>
          <w:color w:val="FF0000"/>
          <w:sz w:val="16"/>
          <w:szCs w:val="16"/>
        </w:rPr>
        <w:t xml:space="preserve">09 часов </w:t>
      </w:r>
      <w:r w:rsidRPr="00DA3EB8">
        <w:rPr>
          <w:b/>
          <w:color w:val="FF0000"/>
          <w:sz w:val="16"/>
          <w:szCs w:val="16"/>
          <w:u w:val="single"/>
        </w:rPr>
        <w:t>30</w:t>
      </w:r>
      <w:r w:rsidRPr="00DA3EB8">
        <w:rPr>
          <w:b/>
          <w:sz w:val="16"/>
          <w:szCs w:val="16"/>
        </w:rPr>
        <w:t xml:space="preserve">  минут (по московскому времени) </w:t>
      </w:r>
    </w:p>
    <w:p w:rsidR="00DA3EB8" w:rsidRPr="00DA3EB8" w:rsidRDefault="00DA3EB8" w:rsidP="00DA3EB8">
      <w:pPr>
        <w:widowControl/>
        <w:autoSpaceDE/>
        <w:autoSpaceDN/>
        <w:adjustRightInd/>
        <w:ind w:firstLine="284"/>
        <w:jc w:val="center"/>
        <w:rPr>
          <w:b/>
          <w:sz w:val="16"/>
          <w:szCs w:val="16"/>
        </w:rPr>
      </w:pPr>
    </w:p>
    <w:p w:rsidR="00DA3EB8" w:rsidRPr="00DA3EB8" w:rsidRDefault="00DA3EB8" w:rsidP="00DA3EB8">
      <w:pPr>
        <w:widowControl/>
        <w:autoSpaceDE/>
        <w:autoSpaceDN/>
        <w:adjustRightInd/>
        <w:spacing w:after="200"/>
        <w:rPr>
          <w:sz w:val="16"/>
          <w:szCs w:val="16"/>
        </w:rPr>
      </w:pPr>
      <w:r w:rsidRPr="00DA3EB8">
        <w:rPr>
          <w:sz w:val="16"/>
          <w:szCs w:val="16"/>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15.12.2023 № 1826 «О торгах на право заключения договора аренды земельного участка с кадастровым номером 43:30:430305:303 с. </w:t>
      </w:r>
      <w:proofErr w:type="spellStart"/>
      <w:r w:rsidRPr="00DA3EB8">
        <w:rPr>
          <w:sz w:val="16"/>
          <w:szCs w:val="16"/>
        </w:rPr>
        <w:t>Ильинское</w:t>
      </w:r>
      <w:proofErr w:type="spellEnd"/>
      <w:r w:rsidRPr="00DA3EB8">
        <w:rPr>
          <w:sz w:val="16"/>
          <w:szCs w:val="16"/>
        </w:rPr>
        <w:t xml:space="preserve">».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DA3EB8" w:rsidRPr="00DA3EB8" w:rsidTr="00DA3EB8">
        <w:trPr>
          <w:jc w:val="center"/>
        </w:trPr>
        <w:tc>
          <w:tcPr>
            <w:tcW w:w="1650"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Кадастровый номер </w:t>
            </w:r>
          </w:p>
          <w:p w:rsidR="00DA3EB8" w:rsidRPr="00DA3EB8" w:rsidRDefault="00DA3EB8" w:rsidP="00DA3EB8">
            <w:pPr>
              <w:widowControl/>
              <w:autoSpaceDE/>
              <w:autoSpaceDN/>
              <w:adjustRightInd/>
              <w:jc w:val="center"/>
              <w:rPr>
                <w:b/>
                <w:sz w:val="16"/>
                <w:szCs w:val="16"/>
              </w:rPr>
            </w:pPr>
            <w:r w:rsidRPr="00DA3EB8">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Категория</w:t>
            </w:r>
          </w:p>
          <w:p w:rsidR="00DA3EB8" w:rsidRPr="00DA3EB8" w:rsidRDefault="00DA3EB8" w:rsidP="00DA3EB8">
            <w:pPr>
              <w:widowControl/>
              <w:autoSpaceDE/>
              <w:autoSpaceDN/>
              <w:adjustRightInd/>
              <w:jc w:val="center"/>
              <w:rPr>
                <w:b/>
                <w:sz w:val="16"/>
                <w:szCs w:val="16"/>
              </w:rPr>
            </w:pPr>
            <w:r w:rsidRPr="00DA3EB8">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Площадь земельного участка </w:t>
            </w:r>
          </w:p>
          <w:p w:rsidR="00DA3EB8" w:rsidRPr="00DA3EB8" w:rsidRDefault="00DA3EB8" w:rsidP="00DA3EB8">
            <w:pPr>
              <w:widowControl/>
              <w:autoSpaceDE/>
              <w:autoSpaceDN/>
              <w:adjustRightInd/>
              <w:jc w:val="center"/>
              <w:rPr>
                <w:b/>
                <w:sz w:val="16"/>
                <w:szCs w:val="16"/>
              </w:rPr>
            </w:pPr>
            <w:r w:rsidRPr="00DA3EB8">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Величина задатка </w:t>
            </w:r>
          </w:p>
          <w:p w:rsidR="00DA3EB8" w:rsidRPr="00DA3EB8" w:rsidRDefault="00DA3EB8" w:rsidP="00DA3EB8">
            <w:pPr>
              <w:widowControl/>
              <w:autoSpaceDE/>
              <w:autoSpaceDN/>
              <w:adjustRightInd/>
              <w:jc w:val="center"/>
              <w:rPr>
                <w:b/>
                <w:sz w:val="16"/>
                <w:szCs w:val="16"/>
              </w:rPr>
            </w:pPr>
            <w:r w:rsidRPr="00DA3EB8">
              <w:rPr>
                <w:b/>
                <w:sz w:val="16"/>
                <w:szCs w:val="16"/>
              </w:rPr>
              <w:t xml:space="preserve">(20 % от начальной цены предмета аукциона) </w:t>
            </w:r>
          </w:p>
          <w:p w:rsidR="00DA3EB8" w:rsidRPr="00DA3EB8" w:rsidRDefault="00DA3EB8" w:rsidP="00DA3EB8">
            <w:pPr>
              <w:widowControl/>
              <w:autoSpaceDE/>
              <w:autoSpaceDN/>
              <w:adjustRightInd/>
              <w:jc w:val="center"/>
              <w:rPr>
                <w:b/>
                <w:sz w:val="16"/>
                <w:szCs w:val="16"/>
              </w:rPr>
            </w:pPr>
            <w:r w:rsidRPr="00DA3EB8">
              <w:rPr>
                <w:b/>
                <w:sz w:val="16"/>
                <w:szCs w:val="16"/>
              </w:rPr>
              <w:t>(руб.)</w:t>
            </w:r>
          </w:p>
        </w:tc>
        <w:tc>
          <w:tcPr>
            <w:tcW w:w="1088"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Шаг аукциона (3% от начальной цены предмета аукциона)</w:t>
            </w:r>
          </w:p>
          <w:p w:rsidR="00DA3EB8" w:rsidRPr="00DA3EB8" w:rsidRDefault="00DA3EB8" w:rsidP="00DA3EB8">
            <w:pPr>
              <w:widowControl/>
              <w:autoSpaceDE/>
              <w:autoSpaceDN/>
              <w:adjustRightInd/>
              <w:jc w:val="center"/>
              <w:rPr>
                <w:b/>
                <w:sz w:val="16"/>
                <w:szCs w:val="16"/>
              </w:rPr>
            </w:pPr>
            <w:r w:rsidRPr="00DA3EB8">
              <w:rPr>
                <w:b/>
                <w:sz w:val="16"/>
                <w:szCs w:val="16"/>
              </w:rPr>
              <w:t xml:space="preserve"> (руб.)</w:t>
            </w:r>
          </w:p>
        </w:tc>
      </w:tr>
      <w:tr w:rsidR="00DA3EB8" w:rsidRPr="00DA3EB8" w:rsidTr="00DA3EB8">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43:30:430305:303</w:t>
            </w:r>
          </w:p>
        </w:tc>
        <w:tc>
          <w:tcPr>
            <w:tcW w:w="1435"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 xml:space="preserve">Российская Федерация, Кировская обл., Слободской р-н, </w:t>
            </w:r>
            <w:r w:rsidRPr="00DA3EB8">
              <w:rPr>
                <w:sz w:val="16"/>
                <w:szCs w:val="16"/>
              </w:rPr>
              <w:lastRenderedPageBreak/>
              <w:t xml:space="preserve">с. </w:t>
            </w:r>
            <w:proofErr w:type="spellStart"/>
            <w:r w:rsidRPr="00DA3EB8">
              <w:rPr>
                <w:sz w:val="16"/>
                <w:szCs w:val="16"/>
              </w:rPr>
              <w:t>Ильинское</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rPr>
            </w:pPr>
            <w:r w:rsidRPr="00DA3EB8">
              <w:rPr>
                <w:sz w:val="16"/>
                <w:szCs w:val="16"/>
              </w:rPr>
              <w:lastRenderedPageBreak/>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rPr>
            </w:pPr>
            <w:r w:rsidRPr="00DA3EB8">
              <w:rPr>
                <w:sz w:val="16"/>
                <w:szCs w:val="16"/>
              </w:rPr>
              <w:t>Производственная деятельность</w:t>
            </w:r>
          </w:p>
        </w:tc>
        <w:tc>
          <w:tcPr>
            <w:tcW w:w="1026"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24893</w:t>
            </w:r>
          </w:p>
        </w:tc>
        <w:tc>
          <w:tcPr>
            <w:tcW w:w="1239"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108800,00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21760,00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3264,00</w:t>
            </w:r>
          </w:p>
        </w:tc>
      </w:tr>
    </w:tbl>
    <w:p w:rsidR="00DA3EB8" w:rsidRPr="00DA3EB8" w:rsidRDefault="00DA3EB8" w:rsidP="00DA3EB8">
      <w:pPr>
        <w:widowControl/>
        <w:autoSpaceDE/>
        <w:autoSpaceDN/>
        <w:adjustRightInd/>
        <w:ind w:firstLine="567"/>
        <w:jc w:val="both"/>
        <w:rPr>
          <w:sz w:val="16"/>
          <w:szCs w:val="16"/>
          <w:u w:val="single"/>
        </w:rPr>
      </w:pPr>
    </w:p>
    <w:p w:rsidR="00DA3EB8" w:rsidRPr="00DA3EB8" w:rsidRDefault="00DA3EB8" w:rsidP="00DA3EB8">
      <w:pPr>
        <w:widowControl/>
        <w:autoSpaceDE/>
        <w:autoSpaceDN/>
        <w:adjustRightInd/>
        <w:ind w:firstLine="567"/>
        <w:jc w:val="both"/>
        <w:rPr>
          <w:sz w:val="16"/>
          <w:szCs w:val="16"/>
        </w:rPr>
      </w:pPr>
      <w:r w:rsidRPr="00DA3EB8">
        <w:rPr>
          <w:sz w:val="16"/>
          <w:szCs w:val="16"/>
          <w:u w:val="single"/>
        </w:rPr>
        <w:t>Права на земельный участок и Ограничения:</w:t>
      </w:r>
      <w:r w:rsidRPr="00DA3EB8">
        <w:rPr>
          <w:sz w:val="16"/>
          <w:szCs w:val="16"/>
        </w:rPr>
        <w:t xml:space="preserve"> </w:t>
      </w:r>
    </w:p>
    <w:p w:rsidR="00DA3EB8" w:rsidRPr="00DA3EB8" w:rsidRDefault="00DA3EB8" w:rsidP="00DA3EB8">
      <w:pPr>
        <w:widowControl/>
        <w:autoSpaceDE/>
        <w:autoSpaceDN/>
        <w:adjustRightInd/>
        <w:ind w:firstLine="567"/>
        <w:jc w:val="both"/>
        <w:rPr>
          <w:sz w:val="16"/>
          <w:szCs w:val="16"/>
        </w:rPr>
      </w:pPr>
      <w:r w:rsidRPr="00DA3EB8">
        <w:rPr>
          <w:sz w:val="16"/>
          <w:szCs w:val="16"/>
        </w:rPr>
        <w:t xml:space="preserve">Земельный участок свободен от прав третьих лиц, объектов капитального строительства, временных построек. </w:t>
      </w:r>
    </w:p>
    <w:p w:rsidR="00DA3EB8" w:rsidRPr="00DA3EB8" w:rsidRDefault="00DA3EB8" w:rsidP="00DA3EB8">
      <w:pPr>
        <w:widowControl/>
        <w:autoSpaceDE/>
        <w:autoSpaceDN/>
        <w:adjustRightInd/>
        <w:ind w:firstLine="567"/>
        <w:jc w:val="both"/>
        <w:rPr>
          <w:b/>
          <w:i/>
          <w:color w:val="FF0000"/>
          <w:sz w:val="16"/>
          <w:szCs w:val="16"/>
        </w:rPr>
      </w:pPr>
      <w:r w:rsidRPr="00DA3EB8">
        <w:rPr>
          <w:i/>
          <w:sz w:val="16"/>
          <w:szCs w:val="16"/>
        </w:rPr>
        <w:t xml:space="preserve">Градостроительный план земельного участка № </w:t>
      </w:r>
      <w:r w:rsidRPr="00DA3EB8">
        <w:rPr>
          <w:b/>
          <w:i/>
          <w:color w:val="FF0000"/>
          <w:sz w:val="16"/>
          <w:szCs w:val="16"/>
        </w:rPr>
        <w:t>РФ-43-4-30-2-05-2023-7098-0</w:t>
      </w:r>
    </w:p>
    <w:p w:rsidR="00DA3EB8" w:rsidRPr="00DA3EB8" w:rsidRDefault="00DA3EB8" w:rsidP="00DA3EB8">
      <w:pPr>
        <w:widowControl/>
        <w:autoSpaceDE/>
        <w:autoSpaceDN/>
        <w:adjustRightInd/>
        <w:ind w:firstLine="567"/>
        <w:jc w:val="both"/>
        <w:rPr>
          <w:sz w:val="16"/>
          <w:szCs w:val="16"/>
        </w:rPr>
      </w:pPr>
      <w:r w:rsidRPr="00DA3EB8">
        <w:rPr>
          <w:sz w:val="16"/>
          <w:szCs w:val="16"/>
        </w:rPr>
        <w:t>Минимальная площадь земельного участка: 0,05 га.</w:t>
      </w:r>
    </w:p>
    <w:p w:rsidR="00DA3EB8" w:rsidRPr="00DA3EB8" w:rsidRDefault="00DA3EB8" w:rsidP="00DA3EB8">
      <w:pPr>
        <w:widowControl/>
        <w:autoSpaceDE/>
        <w:autoSpaceDN/>
        <w:adjustRightInd/>
        <w:ind w:firstLine="567"/>
        <w:jc w:val="both"/>
        <w:rPr>
          <w:sz w:val="16"/>
          <w:szCs w:val="16"/>
        </w:rPr>
      </w:pPr>
      <w:r w:rsidRPr="00DA3EB8">
        <w:rPr>
          <w:sz w:val="16"/>
          <w:szCs w:val="16"/>
        </w:rPr>
        <w:t>Максимальная площадь земельного участка: не установлена.</w:t>
      </w:r>
    </w:p>
    <w:p w:rsidR="00DA3EB8" w:rsidRPr="00DA3EB8" w:rsidRDefault="00DA3EB8" w:rsidP="00DA3EB8">
      <w:pPr>
        <w:widowControl/>
        <w:autoSpaceDE/>
        <w:autoSpaceDN/>
        <w:adjustRightInd/>
        <w:ind w:firstLine="567"/>
        <w:jc w:val="both"/>
        <w:rPr>
          <w:sz w:val="16"/>
          <w:szCs w:val="16"/>
        </w:rPr>
      </w:pPr>
      <w:r w:rsidRPr="00DA3EB8">
        <w:rPr>
          <w:sz w:val="16"/>
          <w:szCs w:val="16"/>
        </w:rPr>
        <w:t>Максимальный процент застройки в границах земельного участка: 60%</w:t>
      </w:r>
    </w:p>
    <w:p w:rsidR="00DA3EB8" w:rsidRPr="00DA3EB8" w:rsidRDefault="00DA3EB8" w:rsidP="00DA3EB8">
      <w:pPr>
        <w:widowControl/>
        <w:autoSpaceDE/>
        <w:autoSpaceDN/>
        <w:adjustRightInd/>
        <w:ind w:firstLine="567"/>
        <w:jc w:val="both"/>
        <w:rPr>
          <w:sz w:val="16"/>
          <w:szCs w:val="16"/>
        </w:rPr>
      </w:pPr>
      <w:r w:rsidRPr="00DA3EB8">
        <w:rPr>
          <w:sz w:val="16"/>
          <w:szCs w:val="16"/>
        </w:rPr>
        <w:t>Информация о красных линиях:</w:t>
      </w:r>
    </w:p>
    <w:p w:rsidR="00DA3EB8" w:rsidRPr="00DA3EB8" w:rsidRDefault="00DA3EB8" w:rsidP="00DA3EB8">
      <w:pPr>
        <w:widowControl/>
        <w:autoSpaceDE/>
        <w:autoSpaceDN/>
        <w:adjustRightInd/>
        <w:ind w:firstLine="567"/>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DA3EB8" w:rsidRPr="00DA3EB8" w:rsidTr="00DA3EB8">
        <w:trPr>
          <w:jc w:val="center"/>
        </w:trPr>
        <w:tc>
          <w:tcPr>
            <w:tcW w:w="3391" w:type="dxa"/>
            <w:vMerge w:val="restart"/>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jc w:val="center"/>
              <w:rPr>
                <w:i/>
                <w:sz w:val="16"/>
                <w:szCs w:val="16"/>
              </w:rPr>
            </w:pPr>
            <w:r w:rsidRPr="00DA3EB8">
              <w:rPr>
                <w:i/>
                <w:sz w:val="16"/>
                <w:szCs w:val="16"/>
              </w:rPr>
              <w:t>Обозначение (номер) характерной точки</w:t>
            </w:r>
          </w:p>
        </w:tc>
        <w:tc>
          <w:tcPr>
            <w:tcW w:w="6746" w:type="dxa"/>
            <w:gridSpan w:val="2"/>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both"/>
              <w:rPr>
                <w:i/>
                <w:sz w:val="16"/>
                <w:szCs w:val="16"/>
              </w:rPr>
            </w:pPr>
            <w:r w:rsidRPr="00DA3EB8">
              <w:rPr>
                <w:i/>
                <w:sz w:val="16"/>
                <w:szCs w:val="16"/>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DA3EB8" w:rsidRPr="00DA3EB8" w:rsidTr="00DA3E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rPr>
                <w:i/>
                <w:sz w:val="16"/>
                <w:szCs w:val="16"/>
              </w:rPr>
            </w:pP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Х</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lang w:val="en-US"/>
              </w:rPr>
            </w:pPr>
            <w:r w:rsidRPr="00DA3EB8">
              <w:rPr>
                <w:i/>
                <w:sz w:val="16"/>
                <w:szCs w:val="16"/>
                <w:lang w:val="en-US"/>
              </w:rPr>
              <w:t>Y</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13</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603701,87</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2243458,68</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14</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603655,96</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2243443,91</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15</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603671,19</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2243389,49</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16</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603701,54</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2243248,09</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17</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603720,7</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2243099,36</w:t>
            </w:r>
          </w:p>
        </w:tc>
      </w:tr>
    </w:tbl>
    <w:p w:rsidR="00DA3EB8" w:rsidRPr="00DA3EB8" w:rsidRDefault="00DA3EB8" w:rsidP="00DA3EB8">
      <w:pPr>
        <w:widowControl/>
        <w:autoSpaceDE/>
        <w:autoSpaceDN/>
        <w:adjustRightInd/>
        <w:ind w:firstLine="567"/>
        <w:jc w:val="both"/>
        <w:rPr>
          <w:sz w:val="16"/>
          <w:szCs w:val="16"/>
        </w:rPr>
      </w:pPr>
    </w:p>
    <w:p w:rsidR="00DA3EB8" w:rsidRPr="00DA3EB8" w:rsidRDefault="00DA3EB8" w:rsidP="00DA3EB8">
      <w:pPr>
        <w:widowControl/>
        <w:autoSpaceDE/>
        <w:autoSpaceDN/>
        <w:adjustRightInd/>
        <w:ind w:firstLine="567"/>
        <w:jc w:val="both"/>
        <w:rPr>
          <w:sz w:val="16"/>
          <w:szCs w:val="16"/>
          <w:u w:val="single"/>
        </w:rPr>
      </w:pPr>
      <w:r w:rsidRPr="00DA3EB8">
        <w:rPr>
          <w:sz w:val="16"/>
          <w:szCs w:val="16"/>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DA3EB8" w:rsidRPr="00DA3EB8" w:rsidRDefault="00DA3EB8" w:rsidP="00DA3EB8">
      <w:pPr>
        <w:widowControl/>
        <w:numPr>
          <w:ilvl w:val="0"/>
          <w:numId w:val="28"/>
        </w:numPr>
        <w:autoSpaceDE/>
        <w:autoSpaceDN/>
        <w:adjustRightInd/>
        <w:spacing w:after="200"/>
        <w:jc w:val="both"/>
        <w:rPr>
          <w:sz w:val="16"/>
          <w:szCs w:val="16"/>
        </w:rPr>
      </w:pPr>
      <w:r w:rsidRPr="00DA3EB8">
        <w:rPr>
          <w:b/>
          <w:sz w:val="16"/>
          <w:szCs w:val="16"/>
        </w:rPr>
        <w:t>Электричество</w:t>
      </w:r>
      <w:r w:rsidRPr="00DA3EB8">
        <w:rPr>
          <w:sz w:val="16"/>
          <w:szCs w:val="16"/>
        </w:rPr>
        <w:t>: Письмо ПАО «</w:t>
      </w:r>
      <w:proofErr w:type="spellStart"/>
      <w:r w:rsidRPr="00DA3EB8">
        <w:rPr>
          <w:sz w:val="16"/>
          <w:szCs w:val="16"/>
        </w:rPr>
        <w:t>Россети</w:t>
      </w:r>
      <w:proofErr w:type="spellEnd"/>
      <w:r w:rsidRPr="00DA3EB8">
        <w:rPr>
          <w:sz w:val="16"/>
          <w:szCs w:val="16"/>
        </w:rPr>
        <w:t xml:space="preserve"> Центр и Приволжье» филиал «Кировэнерго» от 26.09.2023. </w:t>
      </w:r>
    </w:p>
    <w:p w:rsidR="00DA3EB8" w:rsidRPr="00DA3EB8" w:rsidRDefault="00DA3EB8" w:rsidP="00DA3EB8">
      <w:pPr>
        <w:widowControl/>
        <w:numPr>
          <w:ilvl w:val="0"/>
          <w:numId w:val="28"/>
        </w:numPr>
        <w:autoSpaceDE/>
        <w:autoSpaceDN/>
        <w:adjustRightInd/>
        <w:spacing w:after="200"/>
        <w:jc w:val="both"/>
        <w:rPr>
          <w:sz w:val="16"/>
          <w:szCs w:val="16"/>
        </w:rPr>
      </w:pPr>
      <w:r w:rsidRPr="00DA3EB8">
        <w:rPr>
          <w:b/>
          <w:sz w:val="16"/>
          <w:szCs w:val="16"/>
        </w:rPr>
        <w:t xml:space="preserve">Водоснабжение: </w:t>
      </w:r>
      <w:r w:rsidRPr="00DA3EB8">
        <w:rPr>
          <w:sz w:val="16"/>
          <w:szCs w:val="16"/>
        </w:rPr>
        <w:t>Технические условия</w:t>
      </w:r>
      <w:r w:rsidRPr="00DA3EB8">
        <w:rPr>
          <w:b/>
          <w:sz w:val="16"/>
          <w:szCs w:val="16"/>
        </w:rPr>
        <w:t xml:space="preserve"> </w:t>
      </w:r>
      <w:r w:rsidRPr="00DA3EB8">
        <w:rPr>
          <w:sz w:val="16"/>
          <w:szCs w:val="16"/>
        </w:rPr>
        <w:t>МУП «Теплопроводность» от 25.09.2023.</w:t>
      </w:r>
    </w:p>
    <w:p w:rsidR="00DA3EB8" w:rsidRPr="00DA3EB8" w:rsidRDefault="00DA3EB8" w:rsidP="00DA3EB8">
      <w:pPr>
        <w:widowControl/>
        <w:numPr>
          <w:ilvl w:val="0"/>
          <w:numId w:val="28"/>
        </w:numPr>
        <w:autoSpaceDE/>
        <w:autoSpaceDN/>
        <w:adjustRightInd/>
        <w:spacing w:after="200"/>
        <w:jc w:val="both"/>
        <w:rPr>
          <w:sz w:val="16"/>
          <w:szCs w:val="16"/>
        </w:rPr>
      </w:pPr>
      <w:r w:rsidRPr="00DA3EB8">
        <w:rPr>
          <w:b/>
          <w:sz w:val="16"/>
          <w:szCs w:val="16"/>
        </w:rPr>
        <w:t xml:space="preserve">Водоотведение: </w:t>
      </w:r>
      <w:r w:rsidRPr="00DA3EB8">
        <w:rPr>
          <w:sz w:val="16"/>
          <w:szCs w:val="16"/>
        </w:rPr>
        <w:t>автономно.</w:t>
      </w:r>
    </w:p>
    <w:p w:rsidR="00DA3EB8" w:rsidRPr="00DA3EB8" w:rsidRDefault="00DA3EB8" w:rsidP="00DA3EB8">
      <w:pPr>
        <w:widowControl/>
        <w:numPr>
          <w:ilvl w:val="0"/>
          <w:numId w:val="28"/>
        </w:numPr>
        <w:autoSpaceDE/>
        <w:autoSpaceDN/>
        <w:adjustRightInd/>
        <w:spacing w:after="200"/>
        <w:jc w:val="both"/>
        <w:rPr>
          <w:sz w:val="16"/>
          <w:szCs w:val="16"/>
        </w:rPr>
      </w:pPr>
      <w:r w:rsidRPr="00DA3EB8">
        <w:rPr>
          <w:b/>
          <w:sz w:val="16"/>
          <w:szCs w:val="16"/>
        </w:rPr>
        <w:t>Теплоснабжение:</w:t>
      </w:r>
      <w:r w:rsidRPr="00DA3EB8">
        <w:rPr>
          <w:sz w:val="16"/>
          <w:szCs w:val="16"/>
        </w:rPr>
        <w:t xml:space="preserve"> автономно. </w:t>
      </w:r>
    </w:p>
    <w:p w:rsidR="00DA3EB8" w:rsidRPr="00DA3EB8" w:rsidRDefault="00DA3EB8" w:rsidP="00DA3EB8">
      <w:pPr>
        <w:widowControl/>
        <w:numPr>
          <w:ilvl w:val="0"/>
          <w:numId w:val="28"/>
        </w:numPr>
        <w:autoSpaceDE/>
        <w:autoSpaceDN/>
        <w:adjustRightInd/>
        <w:spacing w:after="200"/>
        <w:jc w:val="both"/>
        <w:rPr>
          <w:sz w:val="16"/>
          <w:szCs w:val="16"/>
        </w:rPr>
      </w:pPr>
      <w:r w:rsidRPr="00DA3EB8">
        <w:rPr>
          <w:b/>
          <w:sz w:val="16"/>
          <w:szCs w:val="16"/>
        </w:rPr>
        <w:t xml:space="preserve">Газоснабжение: </w:t>
      </w:r>
      <w:r w:rsidRPr="00DA3EB8">
        <w:rPr>
          <w:sz w:val="16"/>
          <w:szCs w:val="16"/>
        </w:rPr>
        <w:t>письмо  АО «Газпром газораспределение Киров» от 21.09.2023.</w:t>
      </w:r>
    </w:p>
    <w:p w:rsidR="00DA3EB8" w:rsidRPr="00DA3EB8" w:rsidRDefault="00DA3EB8" w:rsidP="00DA3EB8">
      <w:pPr>
        <w:widowControl/>
        <w:autoSpaceDE/>
        <w:autoSpaceDN/>
        <w:adjustRightInd/>
        <w:ind w:left="644"/>
        <w:rPr>
          <w:rFonts w:eastAsiaTheme="minorHAnsi"/>
          <w:sz w:val="16"/>
          <w:szCs w:val="16"/>
          <w:lang w:eastAsia="en-US"/>
        </w:rPr>
      </w:pPr>
      <w:r w:rsidRPr="00DA3EB8">
        <w:rPr>
          <w:rFonts w:eastAsiaTheme="minorHAnsi"/>
          <w:sz w:val="16"/>
          <w:szCs w:val="16"/>
          <w:u w:val="single"/>
          <w:lang w:eastAsia="en-US"/>
        </w:rPr>
        <w:t>Срок договора аренды</w:t>
      </w:r>
      <w:r w:rsidRPr="00DA3EB8">
        <w:rPr>
          <w:rFonts w:eastAsiaTheme="minorHAnsi"/>
          <w:sz w:val="16"/>
          <w:szCs w:val="16"/>
          <w:lang w:eastAsia="en-US"/>
        </w:rPr>
        <w:t>: 8 лет 8 месяцев.</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widowControl/>
        <w:autoSpaceDE/>
        <w:autoSpaceDN/>
        <w:adjustRightInd/>
        <w:spacing w:after="200"/>
        <w:jc w:val="both"/>
        <w:rPr>
          <w:b/>
          <w:color w:val="FF0000"/>
          <w:sz w:val="16"/>
          <w:szCs w:val="16"/>
        </w:rPr>
      </w:pPr>
      <w:r w:rsidRPr="00DA3EB8">
        <w:rPr>
          <w:bCs/>
          <w:sz w:val="16"/>
          <w:szCs w:val="16"/>
        </w:rPr>
        <w:t xml:space="preserve">Прием заявок осуществляется на электронной площадке www.roseltorg.ru  с </w:t>
      </w:r>
      <w:r w:rsidRPr="00DA3EB8">
        <w:rPr>
          <w:color w:val="FF0000"/>
          <w:sz w:val="16"/>
          <w:szCs w:val="16"/>
        </w:rPr>
        <w:t>27.12.2023-23.01.2024</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Информация по телефону: (8 83362)  4-21-17.</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Определение участников аукциона состоится: </w:t>
      </w:r>
      <w:r w:rsidRPr="00DA3EB8">
        <w:rPr>
          <w:b/>
          <w:color w:val="FF0000"/>
          <w:sz w:val="16"/>
          <w:szCs w:val="16"/>
        </w:rPr>
        <w:t xml:space="preserve">25.01.2024 </w:t>
      </w:r>
      <w:r w:rsidRPr="00DA3EB8">
        <w:rPr>
          <w:bCs/>
          <w:sz w:val="16"/>
          <w:szCs w:val="16"/>
        </w:rPr>
        <w:t>на электронной площадке www.roseltorg.ru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Задаток для участия в аукционе вносится на электронной площадке www.roseltorg.ru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DA3EB8">
        <w:rPr>
          <w:bCs/>
          <w:sz w:val="16"/>
          <w:szCs w:val="16"/>
        </w:rPr>
        <w:t>ии ау</w:t>
      </w:r>
      <w:proofErr w:type="gramEnd"/>
      <w:r w:rsidRPr="00DA3EB8">
        <w:rPr>
          <w:bCs/>
          <w:sz w:val="16"/>
          <w:szCs w:val="16"/>
        </w:rPr>
        <w:t>кциона на официальном сайте торгов, но не позднее, чем за 2 (два) рабочих дня до даты окончания срока подачи заявок на участие в аукционе.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Определение победителя и подведение итогов аукциона состоится </w:t>
      </w:r>
      <w:r w:rsidRPr="00DA3EB8">
        <w:rPr>
          <w:color w:val="FF0000"/>
          <w:sz w:val="16"/>
          <w:szCs w:val="16"/>
        </w:rPr>
        <w:t>29.01.2024</w:t>
      </w:r>
      <w:r w:rsidRPr="00DA3EB8">
        <w:rPr>
          <w:bCs/>
          <w:sz w:val="16"/>
          <w:szCs w:val="16"/>
        </w:rPr>
        <w:t>на электронной площадке www.roseltorg.ru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Победителем аукциона признается участник аукциона, предложивший наибольший размер ежегодной арендной платы за земельный участок.</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DA3EB8">
        <w:rPr>
          <w:bCs/>
          <w:sz w:val="16"/>
          <w:szCs w:val="16"/>
        </w:rPr>
        <w:t>,</w:t>
      </w:r>
      <w:proofErr w:type="gramEnd"/>
      <w:r w:rsidRPr="00DA3EB8">
        <w:rPr>
          <w:bCs/>
          <w:sz w:val="16"/>
          <w:szCs w:val="16"/>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lastRenderedPageBreak/>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DA3EB8">
        <w:rPr>
          <w:bCs/>
          <w:sz w:val="16"/>
          <w:szCs w:val="16"/>
        </w:rPr>
        <w:t>Советская</w:t>
      </w:r>
      <w:proofErr w:type="gramEnd"/>
      <w:r w:rsidRPr="00DA3EB8">
        <w:rPr>
          <w:bCs/>
          <w:sz w:val="16"/>
          <w:szCs w:val="16"/>
        </w:rPr>
        <w:t>, д. 86 (</w:t>
      </w:r>
      <w:proofErr w:type="spellStart"/>
      <w:r w:rsidRPr="00DA3EB8">
        <w:rPr>
          <w:bCs/>
          <w:sz w:val="16"/>
          <w:szCs w:val="16"/>
        </w:rPr>
        <w:t>каб</w:t>
      </w:r>
      <w:proofErr w:type="spellEnd"/>
      <w:r w:rsidRPr="00DA3EB8">
        <w:rPr>
          <w:bCs/>
          <w:sz w:val="16"/>
          <w:szCs w:val="16"/>
        </w:rPr>
        <w:t>. 205) и на сайтах, www.torgi.ru, http://admslob.ru/.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Все вопросы, касающиеся проведения аукциона и не нашедшие отражение в настоящем извещении, регулируются законодательством РФ. </w:t>
      </w:r>
    </w:p>
    <w:p w:rsidR="00DA3EB8" w:rsidRPr="00DA3EB8" w:rsidRDefault="00DA3EB8" w:rsidP="00DA3EB8">
      <w:pPr>
        <w:tabs>
          <w:tab w:val="left" w:pos="5700"/>
          <w:tab w:val="left" w:pos="6555"/>
          <w:tab w:val="left" w:pos="7938"/>
        </w:tabs>
        <w:autoSpaceDE/>
        <w:autoSpaceDN/>
        <w:adjustRightInd/>
        <w:snapToGrid w:val="0"/>
        <w:ind w:right="-1"/>
        <w:jc w:val="center"/>
        <w:rPr>
          <w:bCs/>
          <w:sz w:val="16"/>
          <w:szCs w:val="16"/>
        </w:rPr>
      </w:pPr>
      <w:r w:rsidRPr="00DA3EB8">
        <w:rPr>
          <w:bCs/>
          <w:sz w:val="16"/>
          <w:szCs w:val="16"/>
        </w:rPr>
        <w:t>_____________</w:t>
      </w:r>
    </w:p>
    <w:p w:rsidR="00DA3EB8" w:rsidRPr="00DA3EB8" w:rsidRDefault="00DA3EB8" w:rsidP="00DA3EB8">
      <w:pPr>
        <w:widowControl/>
        <w:tabs>
          <w:tab w:val="left" w:pos="5700"/>
          <w:tab w:val="left" w:pos="6555"/>
          <w:tab w:val="left" w:pos="7938"/>
        </w:tabs>
        <w:autoSpaceDE/>
        <w:autoSpaceDN/>
        <w:adjustRightInd/>
        <w:snapToGrid w:val="0"/>
        <w:ind w:right="-1"/>
        <w:jc w:val="both"/>
        <w:rPr>
          <w:bCs/>
        </w:rPr>
      </w:pPr>
    </w:p>
    <w:p w:rsidR="00DA3EB8" w:rsidRPr="00DA3EB8" w:rsidRDefault="00DA3EB8" w:rsidP="00DA3EB8">
      <w:pPr>
        <w:widowControl/>
        <w:autoSpaceDE/>
        <w:autoSpaceDN/>
        <w:adjustRightInd/>
        <w:ind w:firstLine="7230"/>
        <w:jc w:val="center"/>
        <w:rPr>
          <w:sz w:val="16"/>
          <w:szCs w:val="16"/>
        </w:rPr>
      </w:pPr>
      <w:r w:rsidRPr="00DA3EB8">
        <w:rPr>
          <w:sz w:val="16"/>
          <w:szCs w:val="16"/>
        </w:rPr>
        <w:t>УТВЕРЖДАЮ</w:t>
      </w:r>
    </w:p>
    <w:p w:rsidR="00DA3EB8" w:rsidRPr="00DA3EB8" w:rsidRDefault="00DA3EB8" w:rsidP="00DA3EB8">
      <w:pPr>
        <w:widowControl/>
        <w:autoSpaceDE/>
        <w:autoSpaceDN/>
        <w:adjustRightInd/>
        <w:ind w:firstLine="7230"/>
        <w:jc w:val="center"/>
        <w:rPr>
          <w:sz w:val="16"/>
          <w:szCs w:val="16"/>
        </w:rPr>
      </w:pPr>
      <w:r w:rsidRPr="00DA3EB8">
        <w:rPr>
          <w:sz w:val="16"/>
          <w:szCs w:val="16"/>
        </w:rPr>
        <w:t>Начальник УМИ и ЗР</w:t>
      </w:r>
    </w:p>
    <w:p w:rsidR="00DA3EB8" w:rsidRPr="00DA3EB8" w:rsidRDefault="00DA3EB8" w:rsidP="00DA3EB8">
      <w:pPr>
        <w:widowControl/>
        <w:autoSpaceDE/>
        <w:autoSpaceDN/>
        <w:adjustRightInd/>
        <w:ind w:firstLine="7230"/>
        <w:jc w:val="center"/>
        <w:rPr>
          <w:sz w:val="16"/>
          <w:szCs w:val="16"/>
        </w:rPr>
      </w:pPr>
      <w:r w:rsidRPr="00DA3EB8">
        <w:rPr>
          <w:sz w:val="16"/>
          <w:szCs w:val="16"/>
        </w:rPr>
        <w:t>Зыков В.Н.</w:t>
      </w:r>
    </w:p>
    <w:p w:rsidR="00DA3EB8" w:rsidRPr="00DA3EB8" w:rsidRDefault="00DA3EB8" w:rsidP="00DA3EB8">
      <w:pPr>
        <w:widowControl/>
        <w:autoSpaceDE/>
        <w:autoSpaceDN/>
        <w:adjustRightInd/>
        <w:ind w:firstLine="7230"/>
        <w:jc w:val="center"/>
        <w:rPr>
          <w:sz w:val="16"/>
          <w:szCs w:val="16"/>
        </w:rPr>
      </w:pPr>
      <w:r w:rsidRPr="00DA3EB8">
        <w:rPr>
          <w:sz w:val="16"/>
          <w:szCs w:val="16"/>
        </w:rPr>
        <w:t>---------------------------------</w:t>
      </w:r>
    </w:p>
    <w:p w:rsidR="00DA3EB8" w:rsidRPr="00DA3EB8" w:rsidRDefault="00DA3EB8" w:rsidP="00DA3EB8">
      <w:pPr>
        <w:widowControl/>
        <w:autoSpaceDE/>
        <w:autoSpaceDN/>
        <w:adjustRightInd/>
        <w:ind w:firstLine="7230"/>
        <w:jc w:val="center"/>
        <w:rPr>
          <w:b/>
          <w:sz w:val="16"/>
          <w:szCs w:val="16"/>
        </w:rPr>
      </w:pPr>
      <w:r w:rsidRPr="00DA3EB8">
        <w:rPr>
          <w:b/>
          <w:color w:val="FF0000"/>
          <w:sz w:val="16"/>
          <w:szCs w:val="16"/>
        </w:rPr>
        <w:t>19 декабря 2023</w:t>
      </w:r>
    </w:p>
    <w:p w:rsidR="00DA3EB8" w:rsidRPr="00DA3EB8" w:rsidRDefault="00DA3EB8" w:rsidP="00DA3EB8">
      <w:pPr>
        <w:widowControl/>
        <w:autoSpaceDE/>
        <w:autoSpaceDN/>
        <w:adjustRightInd/>
        <w:jc w:val="center"/>
        <w:rPr>
          <w:b/>
          <w:sz w:val="16"/>
          <w:szCs w:val="16"/>
        </w:rPr>
      </w:pPr>
    </w:p>
    <w:p w:rsidR="00DA3EB8" w:rsidRPr="00DA3EB8" w:rsidRDefault="00DA3EB8" w:rsidP="00DA3EB8">
      <w:pPr>
        <w:widowControl/>
        <w:autoSpaceDE/>
        <w:autoSpaceDN/>
        <w:adjustRightInd/>
        <w:jc w:val="center"/>
        <w:rPr>
          <w:b/>
          <w:sz w:val="16"/>
          <w:szCs w:val="16"/>
        </w:rPr>
      </w:pPr>
      <w:r w:rsidRPr="00DA3EB8">
        <w:rPr>
          <w:b/>
          <w:sz w:val="16"/>
          <w:szCs w:val="16"/>
        </w:rPr>
        <w:t xml:space="preserve">ИЗВЕЩЕНИЕ </w:t>
      </w:r>
    </w:p>
    <w:p w:rsidR="00DA3EB8" w:rsidRPr="00DA3EB8" w:rsidRDefault="00DA3EB8" w:rsidP="00DA3EB8">
      <w:pPr>
        <w:widowControl/>
        <w:autoSpaceDE/>
        <w:autoSpaceDN/>
        <w:adjustRightInd/>
        <w:jc w:val="center"/>
        <w:rPr>
          <w:b/>
          <w:sz w:val="16"/>
          <w:szCs w:val="16"/>
        </w:rPr>
      </w:pPr>
      <w:r w:rsidRPr="00DA3EB8">
        <w:rPr>
          <w:b/>
          <w:sz w:val="16"/>
          <w:szCs w:val="16"/>
        </w:rPr>
        <w:t>О ПРОВЕДЕН</w:t>
      </w:r>
      <w:proofErr w:type="gramStart"/>
      <w:r w:rsidRPr="00DA3EB8">
        <w:rPr>
          <w:b/>
          <w:sz w:val="16"/>
          <w:szCs w:val="16"/>
        </w:rPr>
        <w:t>ИИ АУ</w:t>
      </w:r>
      <w:proofErr w:type="gramEnd"/>
      <w:r w:rsidRPr="00DA3EB8">
        <w:rPr>
          <w:b/>
          <w:sz w:val="16"/>
          <w:szCs w:val="16"/>
        </w:rPr>
        <w:t xml:space="preserve">КЦИОНА НА ПРАВО ЗАКЛЮЧЕНИЯ </w:t>
      </w:r>
    </w:p>
    <w:p w:rsidR="00DA3EB8" w:rsidRPr="00DA3EB8" w:rsidRDefault="00DA3EB8" w:rsidP="00DA3EB8">
      <w:pPr>
        <w:widowControl/>
        <w:autoSpaceDE/>
        <w:autoSpaceDN/>
        <w:adjustRightInd/>
        <w:jc w:val="center"/>
        <w:rPr>
          <w:b/>
          <w:sz w:val="16"/>
          <w:szCs w:val="16"/>
        </w:rPr>
      </w:pPr>
      <w:r w:rsidRPr="00DA3EB8">
        <w:rPr>
          <w:b/>
          <w:sz w:val="16"/>
          <w:szCs w:val="16"/>
        </w:rPr>
        <w:t>ДОГОВОРА АРЕНДЫ ЗЕМЕЛЬНОГО УЧАСТКА</w:t>
      </w:r>
    </w:p>
    <w:p w:rsidR="00DA3EB8" w:rsidRPr="00DA3EB8" w:rsidRDefault="00DA3EB8" w:rsidP="00DA3EB8">
      <w:pPr>
        <w:widowControl/>
        <w:autoSpaceDE/>
        <w:autoSpaceDN/>
        <w:adjustRightInd/>
        <w:jc w:val="center"/>
        <w:rPr>
          <w:b/>
          <w:sz w:val="16"/>
          <w:szCs w:val="16"/>
        </w:rPr>
      </w:pPr>
    </w:p>
    <w:p w:rsidR="00DA3EB8" w:rsidRPr="00DA3EB8" w:rsidRDefault="00DA3EB8" w:rsidP="00DA3EB8">
      <w:pPr>
        <w:widowControl/>
        <w:autoSpaceDE/>
        <w:autoSpaceDN/>
        <w:adjustRightInd/>
        <w:ind w:firstLine="567"/>
        <w:jc w:val="both"/>
        <w:rPr>
          <w:sz w:val="16"/>
          <w:szCs w:val="16"/>
        </w:rPr>
      </w:pPr>
      <w:r w:rsidRPr="00DA3EB8">
        <w:rPr>
          <w:sz w:val="16"/>
          <w:szCs w:val="16"/>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DA3EB8" w:rsidRPr="00DA3EB8" w:rsidRDefault="00DA3EB8" w:rsidP="00DA3EB8">
      <w:pPr>
        <w:widowControl/>
        <w:autoSpaceDE/>
        <w:autoSpaceDN/>
        <w:adjustRightInd/>
        <w:ind w:firstLine="567"/>
        <w:jc w:val="both"/>
        <w:rPr>
          <w:b/>
          <w:sz w:val="16"/>
          <w:szCs w:val="16"/>
        </w:rPr>
      </w:pPr>
      <w:r w:rsidRPr="00DA3EB8">
        <w:rPr>
          <w:sz w:val="16"/>
          <w:szCs w:val="16"/>
        </w:rPr>
        <w:t xml:space="preserve">Аукцион состоится: </w:t>
      </w:r>
      <w:r w:rsidRPr="00DA3EB8">
        <w:rPr>
          <w:b/>
          <w:color w:val="FF0000"/>
          <w:sz w:val="16"/>
          <w:szCs w:val="16"/>
        </w:rPr>
        <w:t>29.01.2024</w:t>
      </w:r>
    </w:p>
    <w:p w:rsidR="00DA3EB8" w:rsidRPr="00DA3EB8" w:rsidRDefault="00DA3EB8" w:rsidP="00DA3EB8">
      <w:pPr>
        <w:widowControl/>
        <w:autoSpaceDE/>
        <w:autoSpaceDN/>
        <w:adjustRightInd/>
        <w:ind w:firstLine="567"/>
        <w:jc w:val="both"/>
        <w:rPr>
          <w:sz w:val="16"/>
          <w:szCs w:val="16"/>
        </w:rPr>
      </w:pPr>
      <w:r w:rsidRPr="00DA3EB8">
        <w:rPr>
          <w:sz w:val="16"/>
          <w:szCs w:val="16"/>
        </w:rPr>
        <w:t>Перечень земельных участков с основными характеристиками:</w:t>
      </w:r>
    </w:p>
    <w:p w:rsidR="00DA3EB8" w:rsidRPr="00DA3EB8" w:rsidRDefault="00DA3EB8" w:rsidP="00DA3EB8">
      <w:pPr>
        <w:widowControl/>
        <w:autoSpaceDE/>
        <w:autoSpaceDN/>
        <w:adjustRightInd/>
        <w:ind w:firstLine="284"/>
        <w:jc w:val="center"/>
        <w:rPr>
          <w:b/>
          <w:sz w:val="16"/>
          <w:szCs w:val="16"/>
        </w:rPr>
      </w:pPr>
    </w:p>
    <w:p w:rsidR="00DA3EB8" w:rsidRPr="00DA3EB8" w:rsidRDefault="00DA3EB8" w:rsidP="00DA3EB8">
      <w:pPr>
        <w:widowControl/>
        <w:autoSpaceDE/>
        <w:autoSpaceDN/>
        <w:adjustRightInd/>
        <w:ind w:firstLine="284"/>
        <w:jc w:val="center"/>
        <w:rPr>
          <w:b/>
          <w:sz w:val="16"/>
          <w:szCs w:val="16"/>
        </w:rPr>
      </w:pPr>
      <w:r w:rsidRPr="00DA3EB8">
        <w:rPr>
          <w:b/>
          <w:sz w:val="16"/>
          <w:szCs w:val="16"/>
          <w:u w:val="single"/>
        </w:rPr>
        <w:t>Лот № 1</w:t>
      </w:r>
    </w:p>
    <w:p w:rsidR="00DA3EB8" w:rsidRPr="00DA3EB8" w:rsidRDefault="00DA3EB8" w:rsidP="00DA3EB8">
      <w:pPr>
        <w:widowControl/>
        <w:autoSpaceDE/>
        <w:autoSpaceDN/>
        <w:adjustRightInd/>
        <w:ind w:firstLine="284"/>
        <w:jc w:val="center"/>
        <w:rPr>
          <w:b/>
          <w:sz w:val="16"/>
          <w:szCs w:val="16"/>
        </w:rPr>
      </w:pPr>
      <w:r w:rsidRPr="00DA3EB8">
        <w:rPr>
          <w:b/>
          <w:sz w:val="16"/>
          <w:szCs w:val="16"/>
        </w:rPr>
        <w:t xml:space="preserve">в </w:t>
      </w:r>
      <w:r w:rsidRPr="00DA3EB8">
        <w:rPr>
          <w:b/>
          <w:color w:val="FF0000"/>
          <w:sz w:val="16"/>
          <w:szCs w:val="16"/>
        </w:rPr>
        <w:t xml:space="preserve">10 часов </w:t>
      </w:r>
      <w:r w:rsidRPr="00DA3EB8">
        <w:rPr>
          <w:b/>
          <w:color w:val="FF0000"/>
          <w:sz w:val="16"/>
          <w:szCs w:val="16"/>
          <w:u w:val="single"/>
        </w:rPr>
        <w:t>00</w:t>
      </w:r>
      <w:r w:rsidRPr="00DA3EB8">
        <w:rPr>
          <w:b/>
          <w:sz w:val="16"/>
          <w:szCs w:val="16"/>
        </w:rPr>
        <w:t xml:space="preserve">  минут (по московскому времени) </w:t>
      </w:r>
    </w:p>
    <w:p w:rsidR="00DA3EB8" w:rsidRPr="00DA3EB8" w:rsidRDefault="00DA3EB8" w:rsidP="00DA3EB8">
      <w:pPr>
        <w:widowControl/>
        <w:autoSpaceDE/>
        <w:autoSpaceDN/>
        <w:adjustRightInd/>
        <w:ind w:firstLine="284"/>
        <w:jc w:val="center"/>
        <w:rPr>
          <w:b/>
          <w:sz w:val="16"/>
          <w:szCs w:val="16"/>
        </w:rPr>
      </w:pPr>
    </w:p>
    <w:p w:rsidR="00DA3EB8" w:rsidRPr="00DA3EB8" w:rsidRDefault="00DA3EB8" w:rsidP="00DA3EB8">
      <w:pPr>
        <w:widowControl/>
        <w:autoSpaceDE/>
        <w:autoSpaceDN/>
        <w:adjustRightInd/>
        <w:spacing w:after="200"/>
        <w:rPr>
          <w:sz w:val="16"/>
          <w:szCs w:val="16"/>
        </w:rPr>
      </w:pPr>
      <w:r w:rsidRPr="00DA3EB8">
        <w:rPr>
          <w:sz w:val="16"/>
          <w:szCs w:val="16"/>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15.12.2023 № 1827 «О торгах на право заключения договора аренды земельного участка с кадастровым номером 43:30:430305:304  с. </w:t>
      </w:r>
      <w:proofErr w:type="spellStart"/>
      <w:r w:rsidRPr="00DA3EB8">
        <w:rPr>
          <w:sz w:val="16"/>
          <w:szCs w:val="16"/>
        </w:rPr>
        <w:t>Ильинское</w:t>
      </w:r>
      <w:proofErr w:type="spellEnd"/>
      <w:r w:rsidRPr="00DA3EB8">
        <w:rPr>
          <w:sz w:val="16"/>
          <w:szCs w:val="16"/>
        </w:rPr>
        <w:t xml:space="preserve">».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DA3EB8" w:rsidRPr="00DA3EB8" w:rsidTr="00DA3EB8">
        <w:trPr>
          <w:jc w:val="center"/>
        </w:trPr>
        <w:tc>
          <w:tcPr>
            <w:tcW w:w="1650"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Кадастровый номер </w:t>
            </w:r>
          </w:p>
          <w:p w:rsidR="00DA3EB8" w:rsidRPr="00DA3EB8" w:rsidRDefault="00DA3EB8" w:rsidP="00DA3EB8">
            <w:pPr>
              <w:widowControl/>
              <w:autoSpaceDE/>
              <w:autoSpaceDN/>
              <w:adjustRightInd/>
              <w:jc w:val="center"/>
              <w:rPr>
                <w:b/>
                <w:sz w:val="16"/>
                <w:szCs w:val="16"/>
              </w:rPr>
            </w:pPr>
            <w:r w:rsidRPr="00DA3EB8">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Категория</w:t>
            </w:r>
          </w:p>
          <w:p w:rsidR="00DA3EB8" w:rsidRPr="00DA3EB8" w:rsidRDefault="00DA3EB8" w:rsidP="00DA3EB8">
            <w:pPr>
              <w:widowControl/>
              <w:autoSpaceDE/>
              <w:autoSpaceDN/>
              <w:adjustRightInd/>
              <w:jc w:val="center"/>
              <w:rPr>
                <w:b/>
                <w:sz w:val="16"/>
                <w:szCs w:val="16"/>
              </w:rPr>
            </w:pPr>
            <w:r w:rsidRPr="00DA3EB8">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Площадь земельного участка </w:t>
            </w:r>
          </w:p>
          <w:p w:rsidR="00DA3EB8" w:rsidRPr="00DA3EB8" w:rsidRDefault="00DA3EB8" w:rsidP="00DA3EB8">
            <w:pPr>
              <w:widowControl/>
              <w:autoSpaceDE/>
              <w:autoSpaceDN/>
              <w:adjustRightInd/>
              <w:jc w:val="center"/>
              <w:rPr>
                <w:b/>
                <w:sz w:val="16"/>
                <w:szCs w:val="16"/>
              </w:rPr>
            </w:pPr>
            <w:r w:rsidRPr="00DA3EB8">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Величина задатка </w:t>
            </w:r>
          </w:p>
          <w:p w:rsidR="00DA3EB8" w:rsidRPr="00DA3EB8" w:rsidRDefault="00DA3EB8" w:rsidP="00DA3EB8">
            <w:pPr>
              <w:widowControl/>
              <w:autoSpaceDE/>
              <w:autoSpaceDN/>
              <w:adjustRightInd/>
              <w:jc w:val="center"/>
              <w:rPr>
                <w:b/>
                <w:sz w:val="16"/>
                <w:szCs w:val="16"/>
              </w:rPr>
            </w:pPr>
            <w:r w:rsidRPr="00DA3EB8">
              <w:rPr>
                <w:b/>
                <w:sz w:val="16"/>
                <w:szCs w:val="16"/>
              </w:rPr>
              <w:t xml:space="preserve">(20 % от начальной цены предмета аукциона) </w:t>
            </w:r>
          </w:p>
          <w:p w:rsidR="00DA3EB8" w:rsidRPr="00DA3EB8" w:rsidRDefault="00DA3EB8" w:rsidP="00DA3EB8">
            <w:pPr>
              <w:widowControl/>
              <w:autoSpaceDE/>
              <w:autoSpaceDN/>
              <w:adjustRightInd/>
              <w:jc w:val="center"/>
              <w:rPr>
                <w:b/>
                <w:sz w:val="16"/>
                <w:szCs w:val="16"/>
              </w:rPr>
            </w:pPr>
            <w:r w:rsidRPr="00DA3EB8">
              <w:rPr>
                <w:b/>
                <w:sz w:val="16"/>
                <w:szCs w:val="16"/>
              </w:rPr>
              <w:t>(руб.)</w:t>
            </w:r>
          </w:p>
        </w:tc>
        <w:tc>
          <w:tcPr>
            <w:tcW w:w="1088"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Шаг аукциона (3% от начальной цены предмета аукциона)</w:t>
            </w:r>
          </w:p>
          <w:p w:rsidR="00DA3EB8" w:rsidRPr="00DA3EB8" w:rsidRDefault="00DA3EB8" w:rsidP="00DA3EB8">
            <w:pPr>
              <w:widowControl/>
              <w:autoSpaceDE/>
              <w:autoSpaceDN/>
              <w:adjustRightInd/>
              <w:jc w:val="center"/>
              <w:rPr>
                <w:b/>
                <w:sz w:val="16"/>
                <w:szCs w:val="16"/>
              </w:rPr>
            </w:pPr>
            <w:r w:rsidRPr="00DA3EB8">
              <w:rPr>
                <w:b/>
                <w:sz w:val="16"/>
                <w:szCs w:val="16"/>
              </w:rPr>
              <w:t xml:space="preserve"> (руб.)</w:t>
            </w:r>
          </w:p>
        </w:tc>
      </w:tr>
      <w:tr w:rsidR="00DA3EB8" w:rsidRPr="00DA3EB8" w:rsidTr="00DA3EB8">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43:30:430305:304</w:t>
            </w:r>
          </w:p>
        </w:tc>
        <w:tc>
          <w:tcPr>
            <w:tcW w:w="1435"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 xml:space="preserve">Российская Федерация, Кировская обл., Слободской р-н, с. </w:t>
            </w:r>
            <w:proofErr w:type="spellStart"/>
            <w:r w:rsidRPr="00DA3EB8">
              <w:rPr>
                <w:sz w:val="16"/>
                <w:szCs w:val="16"/>
              </w:rPr>
              <w:t>Ильинское</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rPr>
            </w:pPr>
            <w:r w:rsidRPr="00DA3EB8">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rPr>
            </w:pPr>
            <w:r w:rsidRPr="00DA3EB8">
              <w:rPr>
                <w:sz w:val="16"/>
                <w:szCs w:val="16"/>
              </w:rPr>
              <w:t>склад</w:t>
            </w:r>
          </w:p>
        </w:tc>
        <w:tc>
          <w:tcPr>
            <w:tcW w:w="1026"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2422</w:t>
            </w:r>
          </w:p>
        </w:tc>
        <w:tc>
          <w:tcPr>
            <w:tcW w:w="1239"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21200,00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4240,00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636,00</w:t>
            </w:r>
          </w:p>
        </w:tc>
      </w:tr>
    </w:tbl>
    <w:p w:rsidR="00DA3EB8" w:rsidRPr="00DA3EB8" w:rsidRDefault="00DA3EB8" w:rsidP="00DA3EB8">
      <w:pPr>
        <w:widowControl/>
        <w:autoSpaceDE/>
        <w:autoSpaceDN/>
        <w:adjustRightInd/>
        <w:ind w:firstLine="567"/>
        <w:jc w:val="both"/>
        <w:rPr>
          <w:sz w:val="16"/>
          <w:szCs w:val="16"/>
          <w:u w:val="single"/>
        </w:rPr>
      </w:pPr>
    </w:p>
    <w:p w:rsidR="00DA3EB8" w:rsidRPr="00DA3EB8" w:rsidRDefault="00DA3EB8" w:rsidP="00DA3EB8">
      <w:pPr>
        <w:widowControl/>
        <w:autoSpaceDE/>
        <w:autoSpaceDN/>
        <w:adjustRightInd/>
        <w:ind w:firstLine="567"/>
        <w:jc w:val="both"/>
        <w:rPr>
          <w:sz w:val="16"/>
          <w:szCs w:val="16"/>
        </w:rPr>
      </w:pPr>
      <w:r w:rsidRPr="00DA3EB8">
        <w:rPr>
          <w:sz w:val="16"/>
          <w:szCs w:val="16"/>
          <w:u w:val="single"/>
        </w:rPr>
        <w:t>Права на земельный участок и Ограничения:</w:t>
      </w:r>
      <w:r w:rsidRPr="00DA3EB8">
        <w:rPr>
          <w:sz w:val="16"/>
          <w:szCs w:val="16"/>
        </w:rPr>
        <w:t xml:space="preserve"> </w:t>
      </w:r>
    </w:p>
    <w:p w:rsidR="00DA3EB8" w:rsidRPr="00DA3EB8" w:rsidRDefault="00DA3EB8" w:rsidP="00DA3EB8">
      <w:pPr>
        <w:widowControl/>
        <w:autoSpaceDE/>
        <w:autoSpaceDN/>
        <w:adjustRightInd/>
        <w:ind w:firstLine="567"/>
        <w:jc w:val="both"/>
        <w:rPr>
          <w:sz w:val="16"/>
          <w:szCs w:val="16"/>
        </w:rPr>
      </w:pPr>
      <w:r w:rsidRPr="00DA3EB8">
        <w:rPr>
          <w:sz w:val="16"/>
          <w:szCs w:val="16"/>
        </w:rPr>
        <w:t xml:space="preserve">Земельный участок свободен от прав третьих лиц, объектов капитального строительства, временных построек. </w:t>
      </w:r>
    </w:p>
    <w:p w:rsidR="00DA3EB8" w:rsidRPr="00DA3EB8" w:rsidRDefault="00DA3EB8" w:rsidP="00DA3EB8">
      <w:pPr>
        <w:widowControl/>
        <w:autoSpaceDE/>
        <w:autoSpaceDN/>
        <w:adjustRightInd/>
        <w:ind w:firstLine="567"/>
        <w:jc w:val="both"/>
        <w:rPr>
          <w:b/>
          <w:i/>
          <w:color w:val="FF0000"/>
          <w:sz w:val="16"/>
          <w:szCs w:val="16"/>
        </w:rPr>
      </w:pPr>
      <w:r w:rsidRPr="00DA3EB8">
        <w:rPr>
          <w:i/>
          <w:sz w:val="16"/>
          <w:szCs w:val="16"/>
        </w:rPr>
        <w:t xml:space="preserve">Градостроительный план земельного участка № </w:t>
      </w:r>
      <w:r w:rsidRPr="00DA3EB8">
        <w:rPr>
          <w:b/>
          <w:i/>
          <w:color w:val="FF0000"/>
          <w:sz w:val="16"/>
          <w:szCs w:val="16"/>
        </w:rPr>
        <w:t>РФ-43-4-30-2-05-2023-7009-0</w:t>
      </w:r>
    </w:p>
    <w:p w:rsidR="00DA3EB8" w:rsidRPr="00DA3EB8" w:rsidRDefault="00DA3EB8" w:rsidP="00DA3EB8">
      <w:pPr>
        <w:widowControl/>
        <w:autoSpaceDE/>
        <w:autoSpaceDN/>
        <w:adjustRightInd/>
        <w:ind w:firstLine="567"/>
        <w:jc w:val="both"/>
        <w:rPr>
          <w:sz w:val="16"/>
          <w:szCs w:val="16"/>
        </w:rPr>
      </w:pPr>
      <w:r w:rsidRPr="00DA3EB8">
        <w:rPr>
          <w:sz w:val="16"/>
          <w:szCs w:val="16"/>
        </w:rPr>
        <w:t>Минимальная площадь земельного участка: 0,05 га.</w:t>
      </w:r>
    </w:p>
    <w:p w:rsidR="00DA3EB8" w:rsidRPr="00DA3EB8" w:rsidRDefault="00DA3EB8" w:rsidP="00DA3EB8">
      <w:pPr>
        <w:widowControl/>
        <w:autoSpaceDE/>
        <w:autoSpaceDN/>
        <w:adjustRightInd/>
        <w:ind w:firstLine="567"/>
        <w:jc w:val="both"/>
        <w:rPr>
          <w:sz w:val="16"/>
          <w:szCs w:val="16"/>
        </w:rPr>
      </w:pPr>
      <w:r w:rsidRPr="00DA3EB8">
        <w:rPr>
          <w:sz w:val="16"/>
          <w:szCs w:val="16"/>
        </w:rPr>
        <w:t>Максимальная площадь земельного участка: 3га.</w:t>
      </w:r>
    </w:p>
    <w:p w:rsidR="00DA3EB8" w:rsidRPr="00DA3EB8" w:rsidRDefault="00DA3EB8" w:rsidP="00DA3EB8">
      <w:pPr>
        <w:widowControl/>
        <w:autoSpaceDE/>
        <w:autoSpaceDN/>
        <w:adjustRightInd/>
        <w:ind w:firstLine="567"/>
        <w:jc w:val="both"/>
        <w:rPr>
          <w:sz w:val="16"/>
          <w:szCs w:val="16"/>
        </w:rPr>
      </w:pPr>
      <w:r w:rsidRPr="00DA3EB8">
        <w:rPr>
          <w:sz w:val="16"/>
          <w:szCs w:val="16"/>
        </w:rPr>
        <w:t>Максимальный процент застройки в границах земельного участка: 60%</w:t>
      </w:r>
    </w:p>
    <w:p w:rsidR="00DA3EB8" w:rsidRPr="00DA3EB8" w:rsidRDefault="00DA3EB8" w:rsidP="00DA3EB8">
      <w:pPr>
        <w:widowControl/>
        <w:autoSpaceDE/>
        <w:autoSpaceDN/>
        <w:adjustRightInd/>
        <w:ind w:firstLine="567"/>
        <w:jc w:val="both"/>
        <w:rPr>
          <w:sz w:val="16"/>
          <w:szCs w:val="16"/>
        </w:rPr>
      </w:pPr>
      <w:r w:rsidRPr="00DA3EB8">
        <w:rPr>
          <w:sz w:val="16"/>
          <w:szCs w:val="16"/>
        </w:rPr>
        <w:t>Информация о красных линиях:</w:t>
      </w:r>
    </w:p>
    <w:p w:rsidR="00DA3EB8" w:rsidRPr="00DA3EB8" w:rsidRDefault="00DA3EB8" w:rsidP="00DA3EB8">
      <w:pPr>
        <w:widowControl/>
        <w:autoSpaceDE/>
        <w:autoSpaceDN/>
        <w:adjustRightInd/>
        <w:ind w:firstLine="567"/>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DA3EB8" w:rsidRPr="00DA3EB8" w:rsidTr="00DA3EB8">
        <w:trPr>
          <w:jc w:val="center"/>
        </w:trPr>
        <w:tc>
          <w:tcPr>
            <w:tcW w:w="3391" w:type="dxa"/>
            <w:vMerge w:val="restart"/>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jc w:val="center"/>
              <w:rPr>
                <w:i/>
                <w:sz w:val="16"/>
                <w:szCs w:val="16"/>
              </w:rPr>
            </w:pPr>
            <w:r w:rsidRPr="00DA3EB8">
              <w:rPr>
                <w:i/>
                <w:sz w:val="16"/>
                <w:szCs w:val="16"/>
              </w:rPr>
              <w:t>Обозначение (номер) характерной точки</w:t>
            </w:r>
          </w:p>
        </w:tc>
        <w:tc>
          <w:tcPr>
            <w:tcW w:w="6746" w:type="dxa"/>
            <w:gridSpan w:val="2"/>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both"/>
              <w:rPr>
                <w:i/>
                <w:sz w:val="16"/>
                <w:szCs w:val="16"/>
              </w:rPr>
            </w:pPr>
            <w:r w:rsidRPr="00DA3EB8">
              <w:rPr>
                <w:i/>
                <w:sz w:val="16"/>
                <w:szCs w:val="16"/>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DA3EB8" w:rsidRPr="00DA3EB8" w:rsidTr="00DA3E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rPr>
                <w:i/>
                <w:sz w:val="16"/>
                <w:szCs w:val="16"/>
              </w:rPr>
            </w:pP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Х</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lang w:val="en-US"/>
              </w:rPr>
            </w:pPr>
            <w:r w:rsidRPr="00DA3EB8">
              <w:rPr>
                <w:i/>
                <w:sz w:val="16"/>
                <w:szCs w:val="16"/>
                <w:lang w:val="en-US"/>
              </w:rPr>
              <w:t>Y</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3</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603725,68</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2243043,37</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4</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603727,22</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2243004,48</w:t>
            </w:r>
          </w:p>
        </w:tc>
      </w:tr>
    </w:tbl>
    <w:p w:rsidR="00DA3EB8" w:rsidRPr="00DA3EB8" w:rsidRDefault="00DA3EB8" w:rsidP="00DA3EB8">
      <w:pPr>
        <w:widowControl/>
        <w:autoSpaceDE/>
        <w:autoSpaceDN/>
        <w:adjustRightInd/>
        <w:ind w:firstLine="567"/>
        <w:jc w:val="both"/>
        <w:rPr>
          <w:sz w:val="16"/>
          <w:szCs w:val="16"/>
          <w:u w:val="single"/>
        </w:rPr>
      </w:pPr>
      <w:r w:rsidRPr="00DA3EB8">
        <w:rPr>
          <w:sz w:val="16"/>
          <w:szCs w:val="16"/>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DA3EB8" w:rsidRPr="00DA3EB8" w:rsidRDefault="00DA3EB8" w:rsidP="00DA3EB8">
      <w:pPr>
        <w:widowControl/>
        <w:numPr>
          <w:ilvl w:val="0"/>
          <w:numId w:val="28"/>
        </w:numPr>
        <w:autoSpaceDE/>
        <w:autoSpaceDN/>
        <w:adjustRightInd/>
        <w:spacing w:after="200"/>
        <w:contextualSpacing/>
        <w:jc w:val="both"/>
        <w:rPr>
          <w:sz w:val="16"/>
          <w:szCs w:val="16"/>
        </w:rPr>
      </w:pPr>
      <w:r w:rsidRPr="00DA3EB8">
        <w:rPr>
          <w:b/>
          <w:sz w:val="16"/>
          <w:szCs w:val="16"/>
        </w:rPr>
        <w:t>Электричество</w:t>
      </w:r>
      <w:r w:rsidRPr="00DA3EB8">
        <w:rPr>
          <w:sz w:val="16"/>
          <w:szCs w:val="16"/>
        </w:rPr>
        <w:t>: Письмо ПАО «</w:t>
      </w:r>
      <w:proofErr w:type="spellStart"/>
      <w:r w:rsidRPr="00DA3EB8">
        <w:rPr>
          <w:sz w:val="16"/>
          <w:szCs w:val="16"/>
        </w:rPr>
        <w:t>Россети</w:t>
      </w:r>
      <w:proofErr w:type="spellEnd"/>
      <w:r w:rsidRPr="00DA3EB8">
        <w:rPr>
          <w:sz w:val="16"/>
          <w:szCs w:val="16"/>
        </w:rPr>
        <w:t xml:space="preserve"> Центр и Приволжье» филиал «Кировэнерго» от 26.09.2023. </w:t>
      </w:r>
    </w:p>
    <w:p w:rsidR="00DA3EB8" w:rsidRPr="00DA3EB8" w:rsidRDefault="00DA3EB8" w:rsidP="00DA3EB8">
      <w:pPr>
        <w:widowControl/>
        <w:numPr>
          <w:ilvl w:val="0"/>
          <w:numId w:val="28"/>
        </w:numPr>
        <w:autoSpaceDE/>
        <w:autoSpaceDN/>
        <w:adjustRightInd/>
        <w:spacing w:after="200"/>
        <w:contextualSpacing/>
        <w:jc w:val="both"/>
        <w:rPr>
          <w:sz w:val="16"/>
          <w:szCs w:val="16"/>
        </w:rPr>
      </w:pPr>
      <w:r w:rsidRPr="00DA3EB8">
        <w:rPr>
          <w:b/>
          <w:sz w:val="16"/>
          <w:szCs w:val="16"/>
        </w:rPr>
        <w:t xml:space="preserve">Водоснабжение: </w:t>
      </w:r>
      <w:r w:rsidRPr="00DA3EB8">
        <w:rPr>
          <w:sz w:val="16"/>
          <w:szCs w:val="16"/>
        </w:rPr>
        <w:t>автономно.</w:t>
      </w:r>
    </w:p>
    <w:p w:rsidR="00DA3EB8" w:rsidRPr="00DA3EB8" w:rsidRDefault="00DA3EB8" w:rsidP="00DA3EB8">
      <w:pPr>
        <w:widowControl/>
        <w:numPr>
          <w:ilvl w:val="0"/>
          <w:numId w:val="28"/>
        </w:numPr>
        <w:autoSpaceDE/>
        <w:autoSpaceDN/>
        <w:adjustRightInd/>
        <w:spacing w:after="200"/>
        <w:contextualSpacing/>
        <w:jc w:val="both"/>
        <w:rPr>
          <w:sz w:val="16"/>
          <w:szCs w:val="16"/>
        </w:rPr>
      </w:pPr>
      <w:r w:rsidRPr="00DA3EB8">
        <w:rPr>
          <w:b/>
          <w:sz w:val="16"/>
          <w:szCs w:val="16"/>
        </w:rPr>
        <w:t xml:space="preserve">Водоотведение: </w:t>
      </w:r>
      <w:r w:rsidRPr="00DA3EB8">
        <w:rPr>
          <w:sz w:val="16"/>
          <w:szCs w:val="16"/>
        </w:rPr>
        <w:t>автономно.</w:t>
      </w:r>
    </w:p>
    <w:p w:rsidR="00DA3EB8" w:rsidRPr="00DA3EB8" w:rsidRDefault="00DA3EB8" w:rsidP="00DA3EB8">
      <w:pPr>
        <w:widowControl/>
        <w:numPr>
          <w:ilvl w:val="0"/>
          <w:numId w:val="28"/>
        </w:numPr>
        <w:autoSpaceDE/>
        <w:autoSpaceDN/>
        <w:adjustRightInd/>
        <w:spacing w:after="200"/>
        <w:contextualSpacing/>
        <w:jc w:val="both"/>
        <w:rPr>
          <w:sz w:val="16"/>
          <w:szCs w:val="16"/>
        </w:rPr>
      </w:pPr>
      <w:r w:rsidRPr="00DA3EB8">
        <w:rPr>
          <w:b/>
          <w:sz w:val="16"/>
          <w:szCs w:val="16"/>
        </w:rPr>
        <w:t>Теплоснабжение:</w:t>
      </w:r>
      <w:r w:rsidRPr="00DA3EB8">
        <w:rPr>
          <w:sz w:val="16"/>
          <w:szCs w:val="16"/>
        </w:rPr>
        <w:t xml:space="preserve"> автономно. </w:t>
      </w:r>
    </w:p>
    <w:p w:rsidR="00DA3EB8" w:rsidRPr="00DA3EB8" w:rsidRDefault="00DA3EB8" w:rsidP="00DA3EB8">
      <w:pPr>
        <w:widowControl/>
        <w:numPr>
          <w:ilvl w:val="0"/>
          <w:numId w:val="28"/>
        </w:numPr>
        <w:autoSpaceDE/>
        <w:autoSpaceDN/>
        <w:adjustRightInd/>
        <w:spacing w:after="200"/>
        <w:contextualSpacing/>
        <w:jc w:val="both"/>
        <w:rPr>
          <w:sz w:val="16"/>
          <w:szCs w:val="16"/>
        </w:rPr>
      </w:pPr>
      <w:r w:rsidRPr="00DA3EB8">
        <w:rPr>
          <w:b/>
          <w:sz w:val="16"/>
          <w:szCs w:val="16"/>
        </w:rPr>
        <w:t xml:space="preserve">Газоснабжение: </w:t>
      </w:r>
      <w:r w:rsidRPr="00DA3EB8">
        <w:rPr>
          <w:sz w:val="16"/>
          <w:szCs w:val="16"/>
        </w:rPr>
        <w:t>письмо  АО «Газпром газораспределение Киров» от 21.09.2023.</w:t>
      </w:r>
    </w:p>
    <w:p w:rsidR="00DA3EB8" w:rsidRPr="00DA3EB8" w:rsidRDefault="00DA3EB8" w:rsidP="00DA3EB8">
      <w:pPr>
        <w:widowControl/>
        <w:autoSpaceDE/>
        <w:autoSpaceDN/>
        <w:adjustRightInd/>
        <w:ind w:left="644"/>
        <w:contextualSpacing/>
        <w:rPr>
          <w:rFonts w:eastAsiaTheme="minorHAnsi"/>
          <w:sz w:val="16"/>
          <w:szCs w:val="16"/>
          <w:lang w:eastAsia="en-US"/>
        </w:rPr>
      </w:pPr>
      <w:r w:rsidRPr="00DA3EB8">
        <w:rPr>
          <w:rFonts w:eastAsiaTheme="minorHAnsi"/>
          <w:sz w:val="16"/>
          <w:szCs w:val="16"/>
          <w:u w:val="single"/>
          <w:lang w:eastAsia="en-US"/>
        </w:rPr>
        <w:t>Срок договора аренды</w:t>
      </w:r>
      <w:r w:rsidRPr="00DA3EB8">
        <w:rPr>
          <w:rFonts w:eastAsiaTheme="minorHAnsi"/>
          <w:sz w:val="16"/>
          <w:szCs w:val="16"/>
          <w:lang w:eastAsia="en-US"/>
        </w:rPr>
        <w:t>: 4 года 10 месяцев.</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widowControl/>
        <w:autoSpaceDE/>
        <w:autoSpaceDN/>
        <w:adjustRightInd/>
        <w:spacing w:after="200"/>
        <w:jc w:val="both"/>
        <w:rPr>
          <w:b/>
          <w:color w:val="FF0000"/>
          <w:sz w:val="16"/>
          <w:szCs w:val="16"/>
        </w:rPr>
      </w:pPr>
      <w:r w:rsidRPr="00DA3EB8">
        <w:rPr>
          <w:bCs/>
          <w:sz w:val="16"/>
          <w:szCs w:val="16"/>
        </w:rPr>
        <w:t xml:space="preserve">Прием заявок осуществляется на электронной площадке www.roseltorg.ru  с </w:t>
      </w:r>
      <w:r w:rsidRPr="00DA3EB8">
        <w:rPr>
          <w:color w:val="FF0000"/>
          <w:sz w:val="16"/>
          <w:szCs w:val="16"/>
        </w:rPr>
        <w:t>27.12.2023-23.01.2024</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Информация по телефону: (8 83362)  4-21-17.</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Определение участников аукциона состоится: </w:t>
      </w:r>
      <w:r w:rsidRPr="00DA3EB8">
        <w:rPr>
          <w:b/>
          <w:color w:val="FF0000"/>
          <w:sz w:val="16"/>
          <w:szCs w:val="16"/>
        </w:rPr>
        <w:t xml:space="preserve">25.01.2024 </w:t>
      </w:r>
      <w:r w:rsidRPr="00DA3EB8">
        <w:rPr>
          <w:bCs/>
          <w:sz w:val="16"/>
          <w:szCs w:val="16"/>
        </w:rPr>
        <w:t>на электронной площадке www.roseltorg.ru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lastRenderedPageBreak/>
        <w:t xml:space="preserve">Задаток для участия в аукционе вносится на электронной площадке www.roseltorg.ru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DA3EB8">
        <w:rPr>
          <w:bCs/>
          <w:sz w:val="16"/>
          <w:szCs w:val="16"/>
        </w:rPr>
        <w:t>ии ау</w:t>
      </w:r>
      <w:proofErr w:type="gramEnd"/>
      <w:r w:rsidRPr="00DA3EB8">
        <w:rPr>
          <w:bCs/>
          <w:sz w:val="16"/>
          <w:szCs w:val="16"/>
        </w:rPr>
        <w:t>кциона на официальном сайте торгов, но не позднее, чем за 2 (два) рабочих дня до даты окончания срока подачи заявок на участие в аукционе.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Определение победителя и подведение итогов аукциона состоится </w:t>
      </w:r>
      <w:r w:rsidRPr="00DA3EB8">
        <w:rPr>
          <w:color w:val="FF0000"/>
          <w:sz w:val="16"/>
          <w:szCs w:val="16"/>
        </w:rPr>
        <w:t>29.01.2024</w:t>
      </w:r>
      <w:r w:rsidRPr="00DA3EB8">
        <w:rPr>
          <w:bCs/>
          <w:sz w:val="16"/>
          <w:szCs w:val="16"/>
        </w:rPr>
        <w:t>на электронной площадке www.roseltorg.ru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Победителем аукциона признается участник аукциона, предложивший наибольший размер ежегодной арендной платы за земельный участок.</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DA3EB8">
        <w:rPr>
          <w:bCs/>
          <w:sz w:val="16"/>
          <w:szCs w:val="16"/>
        </w:rPr>
        <w:t>,</w:t>
      </w:r>
      <w:proofErr w:type="gramEnd"/>
      <w:r w:rsidRPr="00DA3EB8">
        <w:rPr>
          <w:bCs/>
          <w:sz w:val="16"/>
          <w:szCs w:val="16"/>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DA3EB8">
        <w:rPr>
          <w:bCs/>
          <w:sz w:val="16"/>
          <w:szCs w:val="16"/>
        </w:rPr>
        <w:t>Советская</w:t>
      </w:r>
      <w:proofErr w:type="gramEnd"/>
      <w:r w:rsidRPr="00DA3EB8">
        <w:rPr>
          <w:bCs/>
          <w:sz w:val="16"/>
          <w:szCs w:val="16"/>
        </w:rPr>
        <w:t>, д. 86 (</w:t>
      </w:r>
      <w:proofErr w:type="spellStart"/>
      <w:r w:rsidRPr="00DA3EB8">
        <w:rPr>
          <w:bCs/>
          <w:sz w:val="16"/>
          <w:szCs w:val="16"/>
        </w:rPr>
        <w:t>каб</w:t>
      </w:r>
      <w:proofErr w:type="spellEnd"/>
      <w:r w:rsidRPr="00DA3EB8">
        <w:rPr>
          <w:bCs/>
          <w:sz w:val="16"/>
          <w:szCs w:val="16"/>
        </w:rPr>
        <w:t>. 205) и на сайтах, www.torgi.ru, http://admslob.ru/.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Все вопросы, касающиеся проведения аукциона и не нашедшие отражение в настоящем извещении, регулируются законодательством РФ. </w:t>
      </w:r>
    </w:p>
    <w:p w:rsidR="00DA3EB8" w:rsidRPr="00DA3EB8" w:rsidRDefault="00DA3EB8" w:rsidP="00DA3EB8">
      <w:pPr>
        <w:tabs>
          <w:tab w:val="left" w:pos="5700"/>
          <w:tab w:val="left" w:pos="6555"/>
          <w:tab w:val="left" w:pos="7938"/>
        </w:tabs>
        <w:autoSpaceDE/>
        <w:autoSpaceDN/>
        <w:adjustRightInd/>
        <w:snapToGrid w:val="0"/>
        <w:ind w:right="-1"/>
        <w:jc w:val="center"/>
        <w:rPr>
          <w:bCs/>
          <w:sz w:val="16"/>
          <w:szCs w:val="16"/>
        </w:rPr>
      </w:pPr>
      <w:r w:rsidRPr="00DA3EB8">
        <w:rPr>
          <w:bCs/>
          <w:sz w:val="16"/>
          <w:szCs w:val="16"/>
        </w:rPr>
        <w:t>_____________</w:t>
      </w:r>
    </w:p>
    <w:p w:rsidR="00DA3EB8" w:rsidRPr="00DA3EB8" w:rsidRDefault="00DA3EB8" w:rsidP="00DA3EB8">
      <w:pPr>
        <w:widowControl/>
        <w:tabs>
          <w:tab w:val="left" w:pos="5700"/>
          <w:tab w:val="left" w:pos="6555"/>
          <w:tab w:val="left" w:pos="7938"/>
        </w:tabs>
        <w:autoSpaceDE/>
        <w:autoSpaceDN/>
        <w:adjustRightInd/>
        <w:snapToGrid w:val="0"/>
        <w:ind w:right="-1"/>
        <w:jc w:val="both"/>
        <w:rPr>
          <w:bCs/>
          <w:sz w:val="16"/>
          <w:szCs w:val="16"/>
        </w:rPr>
      </w:pPr>
    </w:p>
    <w:p w:rsidR="00DA3EB8" w:rsidRPr="00DA3EB8" w:rsidRDefault="00DA3EB8" w:rsidP="00DA3EB8">
      <w:pPr>
        <w:widowControl/>
        <w:autoSpaceDE/>
        <w:autoSpaceDN/>
        <w:adjustRightInd/>
        <w:ind w:firstLine="7230"/>
        <w:jc w:val="center"/>
        <w:rPr>
          <w:sz w:val="16"/>
          <w:szCs w:val="16"/>
        </w:rPr>
      </w:pPr>
      <w:r w:rsidRPr="00DA3EB8">
        <w:rPr>
          <w:sz w:val="16"/>
          <w:szCs w:val="16"/>
        </w:rPr>
        <w:t>УТВЕРЖДАЮ</w:t>
      </w:r>
    </w:p>
    <w:p w:rsidR="00DA3EB8" w:rsidRPr="00DA3EB8" w:rsidRDefault="00DA3EB8" w:rsidP="00DA3EB8">
      <w:pPr>
        <w:widowControl/>
        <w:autoSpaceDE/>
        <w:autoSpaceDN/>
        <w:adjustRightInd/>
        <w:ind w:firstLine="7230"/>
        <w:jc w:val="center"/>
        <w:rPr>
          <w:sz w:val="16"/>
          <w:szCs w:val="16"/>
        </w:rPr>
      </w:pPr>
      <w:r w:rsidRPr="00DA3EB8">
        <w:rPr>
          <w:sz w:val="16"/>
          <w:szCs w:val="16"/>
        </w:rPr>
        <w:t>Начальник УМИ и ЗР</w:t>
      </w:r>
    </w:p>
    <w:p w:rsidR="00DA3EB8" w:rsidRPr="00DA3EB8" w:rsidRDefault="00DA3EB8" w:rsidP="00DA3EB8">
      <w:pPr>
        <w:widowControl/>
        <w:autoSpaceDE/>
        <w:autoSpaceDN/>
        <w:adjustRightInd/>
        <w:ind w:firstLine="7230"/>
        <w:jc w:val="center"/>
        <w:rPr>
          <w:sz w:val="16"/>
          <w:szCs w:val="16"/>
        </w:rPr>
      </w:pPr>
      <w:r w:rsidRPr="00DA3EB8">
        <w:rPr>
          <w:sz w:val="16"/>
          <w:szCs w:val="16"/>
        </w:rPr>
        <w:t>Зыков В.Н.</w:t>
      </w:r>
    </w:p>
    <w:p w:rsidR="00DA3EB8" w:rsidRPr="00DA3EB8" w:rsidRDefault="00DA3EB8" w:rsidP="00DA3EB8">
      <w:pPr>
        <w:widowControl/>
        <w:autoSpaceDE/>
        <w:autoSpaceDN/>
        <w:adjustRightInd/>
        <w:ind w:firstLine="7230"/>
        <w:jc w:val="center"/>
        <w:rPr>
          <w:sz w:val="16"/>
          <w:szCs w:val="16"/>
        </w:rPr>
      </w:pPr>
      <w:r w:rsidRPr="00DA3EB8">
        <w:rPr>
          <w:sz w:val="16"/>
          <w:szCs w:val="16"/>
        </w:rPr>
        <w:t>---------------------------------</w:t>
      </w:r>
    </w:p>
    <w:p w:rsidR="00DA3EB8" w:rsidRPr="00DA3EB8" w:rsidRDefault="00DA3EB8" w:rsidP="00DA3EB8">
      <w:pPr>
        <w:widowControl/>
        <w:autoSpaceDE/>
        <w:autoSpaceDN/>
        <w:adjustRightInd/>
        <w:ind w:firstLine="7230"/>
        <w:jc w:val="center"/>
        <w:rPr>
          <w:b/>
          <w:sz w:val="16"/>
          <w:szCs w:val="16"/>
        </w:rPr>
      </w:pPr>
      <w:r w:rsidRPr="00DA3EB8">
        <w:rPr>
          <w:b/>
          <w:color w:val="FF0000"/>
          <w:sz w:val="16"/>
          <w:szCs w:val="16"/>
        </w:rPr>
        <w:t>19 декабря 2023</w:t>
      </w:r>
    </w:p>
    <w:p w:rsidR="00DA3EB8" w:rsidRPr="00DA3EB8" w:rsidRDefault="00DA3EB8" w:rsidP="00DA3EB8">
      <w:pPr>
        <w:widowControl/>
        <w:autoSpaceDE/>
        <w:autoSpaceDN/>
        <w:adjustRightInd/>
        <w:jc w:val="center"/>
        <w:rPr>
          <w:b/>
          <w:sz w:val="16"/>
          <w:szCs w:val="16"/>
        </w:rPr>
      </w:pPr>
    </w:p>
    <w:p w:rsidR="00DA3EB8" w:rsidRPr="00DA3EB8" w:rsidRDefault="00DA3EB8" w:rsidP="00DA3EB8">
      <w:pPr>
        <w:widowControl/>
        <w:autoSpaceDE/>
        <w:autoSpaceDN/>
        <w:adjustRightInd/>
        <w:jc w:val="center"/>
        <w:rPr>
          <w:b/>
          <w:sz w:val="16"/>
          <w:szCs w:val="16"/>
        </w:rPr>
      </w:pPr>
      <w:r w:rsidRPr="00DA3EB8">
        <w:rPr>
          <w:b/>
          <w:sz w:val="16"/>
          <w:szCs w:val="16"/>
        </w:rPr>
        <w:t xml:space="preserve">ИЗВЕЩЕНИЕ </w:t>
      </w:r>
    </w:p>
    <w:p w:rsidR="00DA3EB8" w:rsidRPr="00DA3EB8" w:rsidRDefault="00DA3EB8" w:rsidP="00DA3EB8">
      <w:pPr>
        <w:widowControl/>
        <w:autoSpaceDE/>
        <w:autoSpaceDN/>
        <w:adjustRightInd/>
        <w:jc w:val="center"/>
        <w:rPr>
          <w:b/>
          <w:sz w:val="16"/>
          <w:szCs w:val="16"/>
        </w:rPr>
      </w:pPr>
      <w:r w:rsidRPr="00DA3EB8">
        <w:rPr>
          <w:b/>
          <w:sz w:val="16"/>
          <w:szCs w:val="16"/>
        </w:rPr>
        <w:t>О ПРОВЕДЕН</w:t>
      </w:r>
      <w:proofErr w:type="gramStart"/>
      <w:r w:rsidRPr="00DA3EB8">
        <w:rPr>
          <w:b/>
          <w:sz w:val="16"/>
          <w:szCs w:val="16"/>
        </w:rPr>
        <w:t>ИИ АУ</w:t>
      </w:r>
      <w:proofErr w:type="gramEnd"/>
      <w:r w:rsidRPr="00DA3EB8">
        <w:rPr>
          <w:b/>
          <w:sz w:val="16"/>
          <w:szCs w:val="16"/>
        </w:rPr>
        <w:t xml:space="preserve">КЦИОНА НА ПРАВО ЗАКЛЮЧЕНИЯ </w:t>
      </w:r>
    </w:p>
    <w:p w:rsidR="00DA3EB8" w:rsidRPr="00DA3EB8" w:rsidRDefault="00DA3EB8" w:rsidP="00DA3EB8">
      <w:pPr>
        <w:widowControl/>
        <w:autoSpaceDE/>
        <w:autoSpaceDN/>
        <w:adjustRightInd/>
        <w:jc w:val="center"/>
        <w:rPr>
          <w:b/>
          <w:sz w:val="16"/>
          <w:szCs w:val="16"/>
        </w:rPr>
      </w:pPr>
      <w:r w:rsidRPr="00DA3EB8">
        <w:rPr>
          <w:b/>
          <w:sz w:val="16"/>
          <w:szCs w:val="16"/>
        </w:rPr>
        <w:t>ДОГОВОРА АРЕНДЫ ЗЕМЕЛЬНОГО УЧАСТКА</w:t>
      </w:r>
    </w:p>
    <w:p w:rsidR="00DA3EB8" w:rsidRPr="00DA3EB8" w:rsidRDefault="00DA3EB8" w:rsidP="00DA3EB8">
      <w:pPr>
        <w:widowControl/>
        <w:autoSpaceDE/>
        <w:autoSpaceDN/>
        <w:adjustRightInd/>
        <w:jc w:val="center"/>
        <w:rPr>
          <w:b/>
          <w:sz w:val="16"/>
          <w:szCs w:val="16"/>
        </w:rPr>
      </w:pPr>
    </w:p>
    <w:p w:rsidR="00DA3EB8" w:rsidRPr="00DA3EB8" w:rsidRDefault="00DA3EB8" w:rsidP="00DA3EB8">
      <w:pPr>
        <w:widowControl/>
        <w:autoSpaceDE/>
        <w:autoSpaceDN/>
        <w:adjustRightInd/>
        <w:ind w:firstLine="567"/>
        <w:jc w:val="both"/>
        <w:rPr>
          <w:sz w:val="16"/>
          <w:szCs w:val="16"/>
        </w:rPr>
      </w:pPr>
      <w:r w:rsidRPr="00DA3EB8">
        <w:rPr>
          <w:sz w:val="16"/>
          <w:szCs w:val="16"/>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DA3EB8" w:rsidRPr="00DA3EB8" w:rsidRDefault="00DA3EB8" w:rsidP="00DA3EB8">
      <w:pPr>
        <w:widowControl/>
        <w:autoSpaceDE/>
        <w:autoSpaceDN/>
        <w:adjustRightInd/>
        <w:ind w:firstLine="567"/>
        <w:jc w:val="both"/>
        <w:rPr>
          <w:b/>
          <w:sz w:val="16"/>
          <w:szCs w:val="16"/>
        </w:rPr>
      </w:pPr>
      <w:r w:rsidRPr="00DA3EB8">
        <w:rPr>
          <w:sz w:val="16"/>
          <w:szCs w:val="16"/>
        </w:rPr>
        <w:t xml:space="preserve">Аукцион состоится: </w:t>
      </w:r>
      <w:r w:rsidRPr="00DA3EB8">
        <w:rPr>
          <w:b/>
          <w:color w:val="FF0000"/>
          <w:sz w:val="16"/>
          <w:szCs w:val="16"/>
        </w:rPr>
        <w:t>29.01.2024</w:t>
      </w:r>
    </w:p>
    <w:p w:rsidR="00DA3EB8" w:rsidRPr="00DA3EB8" w:rsidRDefault="00DA3EB8" w:rsidP="00DA3EB8">
      <w:pPr>
        <w:widowControl/>
        <w:autoSpaceDE/>
        <w:autoSpaceDN/>
        <w:adjustRightInd/>
        <w:ind w:firstLine="567"/>
        <w:jc w:val="both"/>
        <w:rPr>
          <w:sz w:val="16"/>
          <w:szCs w:val="16"/>
        </w:rPr>
      </w:pPr>
      <w:r w:rsidRPr="00DA3EB8">
        <w:rPr>
          <w:sz w:val="16"/>
          <w:szCs w:val="16"/>
        </w:rPr>
        <w:t>Перечень земельных участков с основными характеристиками:</w:t>
      </w:r>
    </w:p>
    <w:p w:rsidR="00DA3EB8" w:rsidRPr="00DA3EB8" w:rsidRDefault="00DA3EB8" w:rsidP="00DA3EB8">
      <w:pPr>
        <w:widowControl/>
        <w:autoSpaceDE/>
        <w:autoSpaceDN/>
        <w:adjustRightInd/>
        <w:ind w:firstLine="284"/>
        <w:jc w:val="center"/>
        <w:rPr>
          <w:b/>
          <w:sz w:val="16"/>
          <w:szCs w:val="16"/>
        </w:rPr>
      </w:pPr>
    </w:p>
    <w:p w:rsidR="00DA3EB8" w:rsidRPr="00DA3EB8" w:rsidRDefault="00DA3EB8" w:rsidP="00DA3EB8">
      <w:pPr>
        <w:widowControl/>
        <w:autoSpaceDE/>
        <w:autoSpaceDN/>
        <w:adjustRightInd/>
        <w:ind w:firstLine="284"/>
        <w:jc w:val="center"/>
        <w:rPr>
          <w:b/>
          <w:sz w:val="16"/>
          <w:szCs w:val="16"/>
        </w:rPr>
      </w:pPr>
      <w:r w:rsidRPr="00DA3EB8">
        <w:rPr>
          <w:b/>
          <w:sz w:val="16"/>
          <w:szCs w:val="16"/>
          <w:u w:val="single"/>
        </w:rPr>
        <w:t>Лот № 1</w:t>
      </w:r>
    </w:p>
    <w:p w:rsidR="00DA3EB8" w:rsidRPr="00DA3EB8" w:rsidRDefault="00DA3EB8" w:rsidP="00DA3EB8">
      <w:pPr>
        <w:widowControl/>
        <w:autoSpaceDE/>
        <w:autoSpaceDN/>
        <w:adjustRightInd/>
        <w:ind w:firstLine="284"/>
        <w:jc w:val="center"/>
        <w:rPr>
          <w:b/>
          <w:sz w:val="16"/>
          <w:szCs w:val="16"/>
        </w:rPr>
      </w:pPr>
      <w:r w:rsidRPr="00DA3EB8">
        <w:rPr>
          <w:b/>
          <w:sz w:val="16"/>
          <w:szCs w:val="16"/>
        </w:rPr>
        <w:t xml:space="preserve">в </w:t>
      </w:r>
      <w:r w:rsidRPr="00DA3EB8">
        <w:rPr>
          <w:b/>
          <w:color w:val="FF0000"/>
          <w:sz w:val="16"/>
          <w:szCs w:val="16"/>
        </w:rPr>
        <w:t xml:space="preserve">10 часов </w:t>
      </w:r>
      <w:r w:rsidRPr="00DA3EB8">
        <w:rPr>
          <w:b/>
          <w:color w:val="FF0000"/>
          <w:sz w:val="16"/>
          <w:szCs w:val="16"/>
          <w:u w:val="single"/>
        </w:rPr>
        <w:t>30</w:t>
      </w:r>
      <w:r w:rsidRPr="00DA3EB8">
        <w:rPr>
          <w:b/>
          <w:sz w:val="16"/>
          <w:szCs w:val="16"/>
        </w:rPr>
        <w:t xml:space="preserve">  минут (по московскому времени) </w:t>
      </w:r>
    </w:p>
    <w:p w:rsidR="00DA3EB8" w:rsidRPr="00DA3EB8" w:rsidRDefault="00DA3EB8" w:rsidP="00DA3EB8">
      <w:pPr>
        <w:widowControl/>
        <w:autoSpaceDE/>
        <w:autoSpaceDN/>
        <w:adjustRightInd/>
        <w:ind w:firstLine="284"/>
        <w:jc w:val="center"/>
        <w:rPr>
          <w:b/>
          <w:sz w:val="16"/>
          <w:szCs w:val="16"/>
        </w:rPr>
      </w:pPr>
    </w:p>
    <w:p w:rsidR="00DA3EB8" w:rsidRPr="00DA3EB8" w:rsidRDefault="00DA3EB8" w:rsidP="00DA3EB8">
      <w:pPr>
        <w:widowControl/>
        <w:autoSpaceDE/>
        <w:autoSpaceDN/>
        <w:adjustRightInd/>
        <w:spacing w:after="200"/>
        <w:rPr>
          <w:sz w:val="16"/>
          <w:szCs w:val="16"/>
        </w:rPr>
      </w:pPr>
      <w:r w:rsidRPr="00DA3EB8">
        <w:rPr>
          <w:sz w:val="16"/>
          <w:szCs w:val="16"/>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15.12.2023 № 1821 «О торгах на право заключения договора аренды земельного участка с кадастровым номером 43:30:430305:305  с. </w:t>
      </w:r>
      <w:proofErr w:type="spellStart"/>
      <w:r w:rsidRPr="00DA3EB8">
        <w:rPr>
          <w:sz w:val="16"/>
          <w:szCs w:val="16"/>
        </w:rPr>
        <w:t>Ильинское</w:t>
      </w:r>
      <w:proofErr w:type="spellEnd"/>
      <w:r w:rsidRPr="00DA3EB8">
        <w:rPr>
          <w:sz w:val="16"/>
          <w:szCs w:val="16"/>
        </w:rPr>
        <w:t xml:space="preserve">».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DA3EB8" w:rsidRPr="00DA3EB8" w:rsidTr="00DA3EB8">
        <w:trPr>
          <w:jc w:val="center"/>
        </w:trPr>
        <w:tc>
          <w:tcPr>
            <w:tcW w:w="1650"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Кадастровый номер </w:t>
            </w:r>
          </w:p>
          <w:p w:rsidR="00DA3EB8" w:rsidRPr="00DA3EB8" w:rsidRDefault="00DA3EB8" w:rsidP="00DA3EB8">
            <w:pPr>
              <w:widowControl/>
              <w:autoSpaceDE/>
              <w:autoSpaceDN/>
              <w:adjustRightInd/>
              <w:jc w:val="center"/>
              <w:rPr>
                <w:b/>
                <w:sz w:val="16"/>
                <w:szCs w:val="16"/>
              </w:rPr>
            </w:pPr>
            <w:r w:rsidRPr="00DA3EB8">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Категория</w:t>
            </w:r>
          </w:p>
          <w:p w:rsidR="00DA3EB8" w:rsidRPr="00DA3EB8" w:rsidRDefault="00DA3EB8" w:rsidP="00DA3EB8">
            <w:pPr>
              <w:widowControl/>
              <w:autoSpaceDE/>
              <w:autoSpaceDN/>
              <w:adjustRightInd/>
              <w:jc w:val="center"/>
              <w:rPr>
                <w:b/>
                <w:sz w:val="16"/>
                <w:szCs w:val="16"/>
              </w:rPr>
            </w:pPr>
            <w:r w:rsidRPr="00DA3EB8">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Площадь земельного участка </w:t>
            </w:r>
          </w:p>
          <w:p w:rsidR="00DA3EB8" w:rsidRPr="00DA3EB8" w:rsidRDefault="00DA3EB8" w:rsidP="00DA3EB8">
            <w:pPr>
              <w:widowControl/>
              <w:autoSpaceDE/>
              <w:autoSpaceDN/>
              <w:adjustRightInd/>
              <w:jc w:val="center"/>
              <w:rPr>
                <w:b/>
                <w:sz w:val="16"/>
                <w:szCs w:val="16"/>
              </w:rPr>
            </w:pPr>
            <w:r w:rsidRPr="00DA3EB8">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Величина задатка </w:t>
            </w:r>
          </w:p>
          <w:p w:rsidR="00DA3EB8" w:rsidRPr="00DA3EB8" w:rsidRDefault="00DA3EB8" w:rsidP="00DA3EB8">
            <w:pPr>
              <w:widowControl/>
              <w:autoSpaceDE/>
              <w:autoSpaceDN/>
              <w:adjustRightInd/>
              <w:jc w:val="center"/>
              <w:rPr>
                <w:b/>
                <w:sz w:val="16"/>
                <w:szCs w:val="16"/>
              </w:rPr>
            </w:pPr>
            <w:r w:rsidRPr="00DA3EB8">
              <w:rPr>
                <w:b/>
                <w:sz w:val="16"/>
                <w:szCs w:val="16"/>
              </w:rPr>
              <w:t xml:space="preserve">(20 % от начальной цены предмета аукциона) </w:t>
            </w:r>
          </w:p>
          <w:p w:rsidR="00DA3EB8" w:rsidRPr="00DA3EB8" w:rsidRDefault="00DA3EB8" w:rsidP="00DA3EB8">
            <w:pPr>
              <w:widowControl/>
              <w:autoSpaceDE/>
              <w:autoSpaceDN/>
              <w:adjustRightInd/>
              <w:jc w:val="center"/>
              <w:rPr>
                <w:b/>
                <w:sz w:val="16"/>
                <w:szCs w:val="16"/>
              </w:rPr>
            </w:pPr>
            <w:r w:rsidRPr="00DA3EB8">
              <w:rPr>
                <w:b/>
                <w:sz w:val="16"/>
                <w:szCs w:val="16"/>
              </w:rPr>
              <w:t>(руб.)</w:t>
            </w:r>
          </w:p>
        </w:tc>
        <w:tc>
          <w:tcPr>
            <w:tcW w:w="1088"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Шаг аукциона (3% от начальной цены предмета аукциона)</w:t>
            </w:r>
          </w:p>
          <w:p w:rsidR="00DA3EB8" w:rsidRPr="00DA3EB8" w:rsidRDefault="00DA3EB8" w:rsidP="00DA3EB8">
            <w:pPr>
              <w:widowControl/>
              <w:autoSpaceDE/>
              <w:autoSpaceDN/>
              <w:adjustRightInd/>
              <w:jc w:val="center"/>
              <w:rPr>
                <w:b/>
                <w:sz w:val="16"/>
                <w:szCs w:val="16"/>
              </w:rPr>
            </w:pPr>
            <w:r w:rsidRPr="00DA3EB8">
              <w:rPr>
                <w:b/>
                <w:sz w:val="16"/>
                <w:szCs w:val="16"/>
              </w:rPr>
              <w:t xml:space="preserve"> (руб.)</w:t>
            </w:r>
          </w:p>
        </w:tc>
      </w:tr>
      <w:tr w:rsidR="00DA3EB8" w:rsidRPr="00DA3EB8" w:rsidTr="00DA3EB8">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43:30:430305:305</w:t>
            </w:r>
          </w:p>
        </w:tc>
        <w:tc>
          <w:tcPr>
            <w:tcW w:w="1435"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 xml:space="preserve">Российская Федерация, Кировская обл., Слободской р-н, с. </w:t>
            </w:r>
            <w:proofErr w:type="spellStart"/>
            <w:r w:rsidRPr="00DA3EB8">
              <w:rPr>
                <w:sz w:val="16"/>
                <w:szCs w:val="16"/>
              </w:rPr>
              <w:t>Ильинское</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rPr>
            </w:pPr>
            <w:r w:rsidRPr="00DA3EB8">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rPr>
            </w:pPr>
            <w:r w:rsidRPr="00DA3EB8">
              <w:rPr>
                <w:sz w:val="16"/>
                <w:szCs w:val="16"/>
              </w:rPr>
              <w:t>склад</w:t>
            </w:r>
          </w:p>
        </w:tc>
        <w:tc>
          <w:tcPr>
            <w:tcW w:w="1026"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24736</w:t>
            </w:r>
          </w:p>
        </w:tc>
        <w:tc>
          <w:tcPr>
            <w:tcW w:w="1239"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108100,00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21620,00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3243,00</w:t>
            </w:r>
          </w:p>
        </w:tc>
      </w:tr>
    </w:tbl>
    <w:p w:rsidR="00DA3EB8" w:rsidRPr="00DA3EB8" w:rsidRDefault="00DA3EB8" w:rsidP="00DA3EB8">
      <w:pPr>
        <w:widowControl/>
        <w:autoSpaceDE/>
        <w:autoSpaceDN/>
        <w:adjustRightInd/>
        <w:ind w:firstLine="567"/>
        <w:jc w:val="both"/>
        <w:rPr>
          <w:sz w:val="16"/>
          <w:szCs w:val="16"/>
          <w:u w:val="single"/>
        </w:rPr>
      </w:pPr>
    </w:p>
    <w:p w:rsidR="00DA3EB8" w:rsidRPr="00DA3EB8" w:rsidRDefault="00DA3EB8" w:rsidP="00DA3EB8">
      <w:pPr>
        <w:widowControl/>
        <w:autoSpaceDE/>
        <w:autoSpaceDN/>
        <w:adjustRightInd/>
        <w:ind w:firstLine="567"/>
        <w:jc w:val="both"/>
        <w:rPr>
          <w:sz w:val="16"/>
          <w:szCs w:val="16"/>
        </w:rPr>
      </w:pPr>
      <w:r w:rsidRPr="00DA3EB8">
        <w:rPr>
          <w:sz w:val="16"/>
          <w:szCs w:val="16"/>
          <w:u w:val="single"/>
        </w:rPr>
        <w:t>Права на земельный участок и Ограничения:</w:t>
      </w:r>
      <w:r w:rsidRPr="00DA3EB8">
        <w:rPr>
          <w:sz w:val="16"/>
          <w:szCs w:val="16"/>
        </w:rPr>
        <w:t xml:space="preserve"> </w:t>
      </w:r>
    </w:p>
    <w:p w:rsidR="00DA3EB8" w:rsidRPr="00DA3EB8" w:rsidRDefault="00DA3EB8" w:rsidP="00DA3EB8">
      <w:pPr>
        <w:widowControl/>
        <w:autoSpaceDE/>
        <w:autoSpaceDN/>
        <w:adjustRightInd/>
        <w:ind w:firstLine="567"/>
        <w:jc w:val="both"/>
        <w:rPr>
          <w:sz w:val="16"/>
          <w:szCs w:val="16"/>
        </w:rPr>
      </w:pPr>
      <w:r w:rsidRPr="00DA3EB8">
        <w:rPr>
          <w:sz w:val="16"/>
          <w:szCs w:val="16"/>
        </w:rPr>
        <w:t xml:space="preserve">Земельный участок свободен от прав третьих лиц, объектов капитального строительства, временных построек. </w:t>
      </w:r>
    </w:p>
    <w:p w:rsidR="00DA3EB8" w:rsidRPr="00DA3EB8" w:rsidRDefault="00DA3EB8" w:rsidP="00DA3EB8">
      <w:pPr>
        <w:widowControl/>
        <w:autoSpaceDE/>
        <w:autoSpaceDN/>
        <w:adjustRightInd/>
        <w:ind w:firstLine="567"/>
        <w:jc w:val="both"/>
        <w:rPr>
          <w:b/>
          <w:i/>
          <w:color w:val="FF0000"/>
          <w:sz w:val="16"/>
          <w:szCs w:val="16"/>
        </w:rPr>
      </w:pPr>
      <w:r w:rsidRPr="00DA3EB8">
        <w:rPr>
          <w:i/>
          <w:sz w:val="16"/>
          <w:szCs w:val="16"/>
        </w:rPr>
        <w:t xml:space="preserve">Градостроительный план земельного участка № </w:t>
      </w:r>
      <w:r w:rsidRPr="00DA3EB8">
        <w:rPr>
          <w:b/>
          <w:i/>
          <w:color w:val="FF0000"/>
          <w:sz w:val="16"/>
          <w:szCs w:val="16"/>
        </w:rPr>
        <w:t>РФ-43-4-30-2-05-2023-7000-0</w:t>
      </w:r>
    </w:p>
    <w:p w:rsidR="00DA3EB8" w:rsidRPr="00DA3EB8" w:rsidRDefault="00DA3EB8" w:rsidP="00DA3EB8">
      <w:pPr>
        <w:widowControl/>
        <w:autoSpaceDE/>
        <w:autoSpaceDN/>
        <w:adjustRightInd/>
        <w:ind w:firstLine="567"/>
        <w:jc w:val="both"/>
        <w:rPr>
          <w:sz w:val="16"/>
          <w:szCs w:val="16"/>
        </w:rPr>
      </w:pPr>
      <w:r w:rsidRPr="00DA3EB8">
        <w:rPr>
          <w:sz w:val="16"/>
          <w:szCs w:val="16"/>
        </w:rPr>
        <w:t>Минимальная площадь земельного участка: 0,05 га.</w:t>
      </w:r>
    </w:p>
    <w:p w:rsidR="00DA3EB8" w:rsidRPr="00DA3EB8" w:rsidRDefault="00DA3EB8" w:rsidP="00DA3EB8">
      <w:pPr>
        <w:widowControl/>
        <w:autoSpaceDE/>
        <w:autoSpaceDN/>
        <w:adjustRightInd/>
        <w:ind w:firstLine="567"/>
        <w:jc w:val="both"/>
        <w:rPr>
          <w:sz w:val="16"/>
          <w:szCs w:val="16"/>
        </w:rPr>
      </w:pPr>
      <w:r w:rsidRPr="00DA3EB8">
        <w:rPr>
          <w:sz w:val="16"/>
          <w:szCs w:val="16"/>
        </w:rPr>
        <w:t>Максимальная площадь земельного участка: 3га.</w:t>
      </w:r>
    </w:p>
    <w:p w:rsidR="00DA3EB8" w:rsidRPr="00DA3EB8" w:rsidRDefault="00DA3EB8" w:rsidP="00DA3EB8">
      <w:pPr>
        <w:widowControl/>
        <w:autoSpaceDE/>
        <w:autoSpaceDN/>
        <w:adjustRightInd/>
        <w:ind w:firstLine="567"/>
        <w:jc w:val="both"/>
        <w:rPr>
          <w:sz w:val="16"/>
          <w:szCs w:val="16"/>
        </w:rPr>
      </w:pPr>
      <w:r w:rsidRPr="00DA3EB8">
        <w:rPr>
          <w:sz w:val="16"/>
          <w:szCs w:val="16"/>
        </w:rPr>
        <w:t>Максимальный процент застройки в границах земельного участка: 60%</w:t>
      </w:r>
    </w:p>
    <w:p w:rsidR="00DA3EB8" w:rsidRPr="00DA3EB8" w:rsidRDefault="00DA3EB8" w:rsidP="00DA3EB8">
      <w:pPr>
        <w:widowControl/>
        <w:autoSpaceDE/>
        <w:autoSpaceDN/>
        <w:adjustRightInd/>
        <w:ind w:firstLine="567"/>
        <w:jc w:val="both"/>
        <w:rPr>
          <w:i/>
          <w:sz w:val="16"/>
          <w:szCs w:val="16"/>
        </w:rPr>
      </w:pPr>
      <w:r w:rsidRPr="00DA3EB8">
        <w:rPr>
          <w:sz w:val="16"/>
          <w:szCs w:val="16"/>
        </w:rPr>
        <w:t xml:space="preserve">Информация о красных линиях: отсутствует. </w:t>
      </w:r>
      <w:r w:rsidRPr="00DA3EB8">
        <w:rPr>
          <w:i/>
          <w:sz w:val="16"/>
          <w:szCs w:val="16"/>
        </w:rPr>
        <w:t xml:space="preserve"> </w:t>
      </w:r>
    </w:p>
    <w:p w:rsidR="00DA3EB8" w:rsidRPr="00DA3EB8" w:rsidRDefault="00DA3EB8" w:rsidP="00DA3EB8">
      <w:pPr>
        <w:widowControl/>
        <w:autoSpaceDE/>
        <w:autoSpaceDN/>
        <w:adjustRightInd/>
        <w:ind w:firstLine="567"/>
        <w:jc w:val="both"/>
        <w:rPr>
          <w:sz w:val="16"/>
          <w:szCs w:val="16"/>
          <w:u w:val="single"/>
        </w:rPr>
      </w:pPr>
      <w:r w:rsidRPr="00DA3EB8">
        <w:rPr>
          <w:sz w:val="16"/>
          <w:szCs w:val="16"/>
          <w:u w:val="single"/>
        </w:rPr>
        <w:lastRenderedPageBreak/>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DA3EB8" w:rsidRPr="00DA3EB8" w:rsidRDefault="00DA3EB8" w:rsidP="00DA3EB8">
      <w:pPr>
        <w:widowControl/>
        <w:numPr>
          <w:ilvl w:val="0"/>
          <w:numId w:val="28"/>
        </w:numPr>
        <w:autoSpaceDE/>
        <w:autoSpaceDN/>
        <w:adjustRightInd/>
        <w:spacing w:after="200"/>
        <w:jc w:val="both"/>
        <w:rPr>
          <w:sz w:val="16"/>
          <w:szCs w:val="16"/>
        </w:rPr>
      </w:pPr>
      <w:r w:rsidRPr="00DA3EB8">
        <w:rPr>
          <w:b/>
          <w:sz w:val="16"/>
          <w:szCs w:val="16"/>
        </w:rPr>
        <w:t>Электричество</w:t>
      </w:r>
      <w:r w:rsidRPr="00DA3EB8">
        <w:rPr>
          <w:sz w:val="16"/>
          <w:szCs w:val="16"/>
        </w:rPr>
        <w:t>: Письмо ПАО «</w:t>
      </w:r>
      <w:proofErr w:type="spellStart"/>
      <w:r w:rsidRPr="00DA3EB8">
        <w:rPr>
          <w:sz w:val="16"/>
          <w:szCs w:val="16"/>
        </w:rPr>
        <w:t>Россети</w:t>
      </w:r>
      <w:proofErr w:type="spellEnd"/>
      <w:r w:rsidRPr="00DA3EB8">
        <w:rPr>
          <w:sz w:val="16"/>
          <w:szCs w:val="16"/>
        </w:rPr>
        <w:t xml:space="preserve"> Центр и Приволжье» филиал «Кировэнерго» от 26.09.2023. </w:t>
      </w:r>
    </w:p>
    <w:p w:rsidR="00DA3EB8" w:rsidRPr="00DA3EB8" w:rsidRDefault="00DA3EB8" w:rsidP="00DA3EB8">
      <w:pPr>
        <w:widowControl/>
        <w:numPr>
          <w:ilvl w:val="0"/>
          <w:numId w:val="28"/>
        </w:numPr>
        <w:autoSpaceDE/>
        <w:autoSpaceDN/>
        <w:adjustRightInd/>
        <w:spacing w:after="200"/>
        <w:jc w:val="both"/>
        <w:rPr>
          <w:sz w:val="16"/>
          <w:szCs w:val="16"/>
        </w:rPr>
      </w:pPr>
      <w:r w:rsidRPr="00DA3EB8">
        <w:rPr>
          <w:b/>
          <w:sz w:val="16"/>
          <w:szCs w:val="16"/>
        </w:rPr>
        <w:t xml:space="preserve">Водоснабжение: </w:t>
      </w:r>
      <w:r w:rsidRPr="00DA3EB8">
        <w:rPr>
          <w:sz w:val="16"/>
          <w:szCs w:val="16"/>
        </w:rPr>
        <w:t>автономно.</w:t>
      </w:r>
    </w:p>
    <w:p w:rsidR="00DA3EB8" w:rsidRPr="00DA3EB8" w:rsidRDefault="00DA3EB8" w:rsidP="00DA3EB8">
      <w:pPr>
        <w:widowControl/>
        <w:numPr>
          <w:ilvl w:val="0"/>
          <w:numId w:val="28"/>
        </w:numPr>
        <w:autoSpaceDE/>
        <w:autoSpaceDN/>
        <w:adjustRightInd/>
        <w:spacing w:after="200"/>
        <w:jc w:val="both"/>
        <w:rPr>
          <w:sz w:val="16"/>
          <w:szCs w:val="16"/>
        </w:rPr>
      </w:pPr>
      <w:r w:rsidRPr="00DA3EB8">
        <w:rPr>
          <w:b/>
          <w:sz w:val="16"/>
          <w:szCs w:val="16"/>
        </w:rPr>
        <w:t xml:space="preserve">Водоотведение: </w:t>
      </w:r>
      <w:r w:rsidRPr="00DA3EB8">
        <w:rPr>
          <w:sz w:val="16"/>
          <w:szCs w:val="16"/>
        </w:rPr>
        <w:t>автономно.</w:t>
      </w:r>
    </w:p>
    <w:p w:rsidR="00DA3EB8" w:rsidRPr="00DA3EB8" w:rsidRDefault="00DA3EB8" w:rsidP="00DA3EB8">
      <w:pPr>
        <w:widowControl/>
        <w:numPr>
          <w:ilvl w:val="0"/>
          <w:numId w:val="28"/>
        </w:numPr>
        <w:autoSpaceDE/>
        <w:autoSpaceDN/>
        <w:adjustRightInd/>
        <w:spacing w:after="200"/>
        <w:jc w:val="both"/>
        <w:rPr>
          <w:sz w:val="16"/>
          <w:szCs w:val="16"/>
        </w:rPr>
      </w:pPr>
      <w:r w:rsidRPr="00DA3EB8">
        <w:rPr>
          <w:b/>
          <w:sz w:val="16"/>
          <w:szCs w:val="16"/>
        </w:rPr>
        <w:t>Теплоснабжение:</w:t>
      </w:r>
      <w:r w:rsidRPr="00DA3EB8">
        <w:rPr>
          <w:sz w:val="16"/>
          <w:szCs w:val="16"/>
        </w:rPr>
        <w:t xml:space="preserve"> автономно. </w:t>
      </w:r>
    </w:p>
    <w:p w:rsidR="00DA3EB8" w:rsidRPr="00DA3EB8" w:rsidRDefault="00DA3EB8" w:rsidP="00DA3EB8">
      <w:pPr>
        <w:widowControl/>
        <w:numPr>
          <w:ilvl w:val="0"/>
          <w:numId w:val="28"/>
        </w:numPr>
        <w:autoSpaceDE/>
        <w:autoSpaceDN/>
        <w:adjustRightInd/>
        <w:spacing w:after="200"/>
        <w:jc w:val="both"/>
        <w:rPr>
          <w:sz w:val="16"/>
          <w:szCs w:val="16"/>
        </w:rPr>
      </w:pPr>
      <w:r w:rsidRPr="00DA3EB8">
        <w:rPr>
          <w:b/>
          <w:sz w:val="16"/>
          <w:szCs w:val="16"/>
        </w:rPr>
        <w:t xml:space="preserve">Газоснабжение: </w:t>
      </w:r>
      <w:r w:rsidRPr="00DA3EB8">
        <w:rPr>
          <w:sz w:val="16"/>
          <w:szCs w:val="16"/>
        </w:rPr>
        <w:t>письмо  АО «Газпром газораспределение Киров» от 15.09.2023.</w:t>
      </w:r>
    </w:p>
    <w:p w:rsidR="00DA3EB8" w:rsidRPr="00DA3EB8" w:rsidRDefault="00DA3EB8" w:rsidP="00DA3EB8">
      <w:pPr>
        <w:widowControl/>
        <w:autoSpaceDE/>
        <w:autoSpaceDN/>
        <w:adjustRightInd/>
        <w:ind w:left="644"/>
        <w:rPr>
          <w:rFonts w:eastAsiaTheme="minorHAnsi"/>
          <w:sz w:val="16"/>
          <w:szCs w:val="16"/>
          <w:lang w:eastAsia="en-US"/>
        </w:rPr>
      </w:pPr>
      <w:r w:rsidRPr="00DA3EB8">
        <w:rPr>
          <w:rFonts w:eastAsiaTheme="minorHAnsi"/>
          <w:sz w:val="16"/>
          <w:szCs w:val="16"/>
          <w:u w:val="single"/>
          <w:lang w:eastAsia="en-US"/>
        </w:rPr>
        <w:t>Срок договора аренды</w:t>
      </w:r>
      <w:r w:rsidRPr="00DA3EB8">
        <w:rPr>
          <w:rFonts w:eastAsiaTheme="minorHAnsi"/>
          <w:sz w:val="16"/>
          <w:szCs w:val="16"/>
          <w:lang w:eastAsia="en-US"/>
        </w:rPr>
        <w:t>: 8 лет 8 месяцев.</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widowControl/>
        <w:autoSpaceDE/>
        <w:autoSpaceDN/>
        <w:adjustRightInd/>
        <w:spacing w:after="200"/>
        <w:jc w:val="both"/>
        <w:rPr>
          <w:b/>
          <w:color w:val="FF0000"/>
          <w:sz w:val="16"/>
          <w:szCs w:val="16"/>
        </w:rPr>
      </w:pPr>
      <w:r w:rsidRPr="00DA3EB8">
        <w:rPr>
          <w:bCs/>
          <w:sz w:val="16"/>
          <w:szCs w:val="16"/>
        </w:rPr>
        <w:t xml:space="preserve">Прием заявок осуществляется на электронной площадке www.roseltorg.ru  с </w:t>
      </w:r>
      <w:r w:rsidRPr="00DA3EB8">
        <w:rPr>
          <w:color w:val="FF0000"/>
          <w:sz w:val="16"/>
          <w:szCs w:val="16"/>
        </w:rPr>
        <w:t>27.12.2023-23.01.2024</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Информация по телефону: (8 83362)  4-21-17.</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Определение участников аукциона состоится: </w:t>
      </w:r>
      <w:r w:rsidRPr="00DA3EB8">
        <w:rPr>
          <w:b/>
          <w:color w:val="FF0000"/>
          <w:sz w:val="16"/>
          <w:szCs w:val="16"/>
        </w:rPr>
        <w:t xml:space="preserve">25.01.2024 </w:t>
      </w:r>
      <w:r w:rsidRPr="00DA3EB8">
        <w:rPr>
          <w:bCs/>
          <w:sz w:val="16"/>
          <w:szCs w:val="16"/>
        </w:rPr>
        <w:t>на электронной площадке www.roseltorg.ru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Задаток для участия в аукционе вносится на электронной площадке www.roseltorg.ru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DA3EB8">
        <w:rPr>
          <w:bCs/>
          <w:sz w:val="16"/>
          <w:szCs w:val="16"/>
        </w:rPr>
        <w:t>ии ау</w:t>
      </w:r>
      <w:proofErr w:type="gramEnd"/>
      <w:r w:rsidRPr="00DA3EB8">
        <w:rPr>
          <w:bCs/>
          <w:sz w:val="16"/>
          <w:szCs w:val="16"/>
        </w:rPr>
        <w:t>кциона на официальном сайте торгов, но не позднее, чем за 2 (два) рабочих дня до даты окончания срока подачи заявок на участие в аукционе.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Определение победителя и подведение итогов аукциона состоится </w:t>
      </w:r>
      <w:r w:rsidRPr="00DA3EB8">
        <w:rPr>
          <w:color w:val="FF0000"/>
          <w:sz w:val="16"/>
          <w:szCs w:val="16"/>
        </w:rPr>
        <w:t>29.01.2024</w:t>
      </w:r>
      <w:r w:rsidRPr="00DA3EB8">
        <w:rPr>
          <w:bCs/>
          <w:sz w:val="16"/>
          <w:szCs w:val="16"/>
        </w:rPr>
        <w:t>на электронной площадке www.roseltorg.ru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Победителем аукциона признается участник аукциона, предложивший наибольший размер ежегодной арендной платы за земельный участок.</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DA3EB8">
        <w:rPr>
          <w:bCs/>
          <w:sz w:val="16"/>
          <w:szCs w:val="16"/>
        </w:rPr>
        <w:t>,</w:t>
      </w:r>
      <w:proofErr w:type="gramEnd"/>
      <w:r w:rsidRPr="00DA3EB8">
        <w:rPr>
          <w:bCs/>
          <w:sz w:val="16"/>
          <w:szCs w:val="16"/>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DA3EB8">
        <w:rPr>
          <w:bCs/>
          <w:sz w:val="16"/>
          <w:szCs w:val="16"/>
        </w:rPr>
        <w:t>Советская</w:t>
      </w:r>
      <w:proofErr w:type="gramEnd"/>
      <w:r w:rsidRPr="00DA3EB8">
        <w:rPr>
          <w:bCs/>
          <w:sz w:val="16"/>
          <w:szCs w:val="16"/>
        </w:rPr>
        <w:t>, д. 86 (</w:t>
      </w:r>
      <w:proofErr w:type="spellStart"/>
      <w:r w:rsidRPr="00DA3EB8">
        <w:rPr>
          <w:bCs/>
          <w:sz w:val="16"/>
          <w:szCs w:val="16"/>
        </w:rPr>
        <w:t>каб</w:t>
      </w:r>
      <w:proofErr w:type="spellEnd"/>
      <w:r w:rsidRPr="00DA3EB8">
        <w:rPr>
          <w:bCs/>
          <w:sz w:val="16"/>
          <w:szCs w:val="16"/>
        </w:rPr>
        <w:t>. 205) и на сайтах, www.torgi.ru, http://admslob.ru/.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Все вопросы, касающиеся проведения аукциона и не нашедшие отражение в настоящем извещении, регулируются законодательством РФ. </w:t>
      </w:r>
    </w:p>
    <w:p w:rsidR="00DA3EB8" w:rsidRPr="00DA3EB8" w:rsidRDefault="00DA3EB8" w:rsidP="00DA3EB8">
      <w:pPr>
        <w:tabs>
          <w:tab w:val="left" w:pos="5700"/>
          <w:tab w:val="left" w:pos="6555"/>
          <w:tab w:val="left" w:pos="7938"/>
        </w:tabs>
        <w:autoSpaceDE/>
        <w:autoSpaceDN/>
        <w:adjustRightInd/>
        <w:snapToGrid w:val="0"/>
        <w:ind w:right="-1"/>
        <w:jc w:val="center"/>
        <w:rPr>
          <w:bCs/>
          <w:sz w:val="16"/>
          <w:szCs w:val="16"/>
        </w:rPr>
      </w:pPr>
      <w:r w:rsidRPr="00DA3EB8">
        <w:rPr>
          <w:bCs/>
          <w:sz w:val="16"/>
          <w:szCs w:val="16"/>
        </w:rPr>
        <w:t>_____________</w:t>
      </w:r>
    </w:p>
    <w:p w:rsidR="00DA3EB8" w:rsidRPr="00DA3EB8" w:rsidRDefault="00DA3EB8" w:rsidP="00DA3EB8">
      <w:pPr>
        <w:widowControl/>
        <w:tabs>
          <w:tab w:val="left" w:pos="5700"/>
          <w:tab w:val="left" w:pos="6555"/>
          <w:tab w:val="left" w:pos="7938"/>
        </w:tabs>
        <w:autoSpaceDE/>
        <w:autoSpaceDN/>
        <w:adjustRightInd/>
        <w:snapToGrid w:val="0"/>
        <w:ind w:right="-1"/>
        <w:jc w:val="both"/>
        <w:rPr>
          <w:bCs/>
          <w:sz w:val="16"/>
          <w:szCs w:val="16"/>
        </w:rPr>
      </w:pPr>
    </w:p>
    <w:p w:rsidR="00DA3EB8" w:rsidRPr="00DA3EB8" w:rsidRDefault="00DA3EB8" w:rsidP="00DA3EB8">
      <w:pPr>
        <w:widowControl/>
        <w:autoSpaceDE/>
        <w:autoSpaceDN/>
        <w:adjustRightInd/>
        <w:ind w:firstLine="7230"/>
        <w:jc w:val="center"/>
        <w:rPr>
          <w:sz w:val="16"/>
          <w:szCs w:val="16"/>
        </w:rPr>
      </w:pPr>
      <w:r w:rsidRPr="00DA3EB8">
        <w:rPr>
          <w:sz w:val="16"/>
          <w:szCs w:val="16"/>
        </w:rPr>
        <w:t>УТВЕРЖДАЮ</w:t>
      </w:r>
    </w:p>
    <w:p w:rsidR="00DA3EB8" w:rsidRPr="00DA3EB8" w:rsidRDefault="00DA3EB8" w:rsidP="00DA3EB8">
      <w:pPr>
        <w:widowControl/>
        <w:autoSpaceDE/>
        <w:autoSpaceDN/>
        <w:adjustRightInd/>
        <w:ind w:firstLine="7230"/>
        <w:jc w:val="center"/>
        <w:rPr>
          <w:sz w:val="16"/>
          <w:szCs w:val="16"/>
        </w:rPr>
      </w:pPr>
      <w:r w:rsidRPr="00DA3EB8">
        <w:rPr>
          <w:sz w:val="16"/>
          <w:szCs w:val="16"/>
        </w:rPr>
        <w:t>Начальник УМИ и ЗР</w:t>
      </w:r>
    </w:p>
    <w:p w:rsidR="00DA3EB8" w:rsidRPr="00DA3EB8" w:rsidRDefault="00DA3EB8" w:rsidP="00DA3EB8">
      <w:pPr>
        <w:widowControl/>
        <w:autoSpaceDE/>
        <w:autoSpaceDN/>
        <w:adjustRightInd/>
        <w:ind w:firstLine="7230"/>
        <w:jc w:val="center"/>
        <w:rPr>
          <w:sz w:val="16"/>
          <w:szCs w:val="16"/>
        </w:rPr>
      </w:pPr>
      <w:r w:rsidRPr="00DA3EB8">
        <w:rPr>
          <w:sz w:val="16"/>
          <w:szCs w:val="16"/>
        </w:rPr>
        <w:t>Зыков В.Н.</w:t>
      </w:r>
    </w:p>
    <w:p w:rsidR="00DA3EB8" w:rsidRPr="00DA3EB8" w:rsidRDefault="00DA3EB8" w:rsidP="00DA3EB8">
      <w:pPr>
        <w:widowControl/>
        <w:autoSpaceDE/>
        <w:autoSpaceDN/>
        <w:adjustRightInd/>
        <w:ind w:firstLine="7230"/>
        <w:jc w:val="center"/>
        <w:rPr>
          <w:sz w:val="16"/>
          <w:szCs w:val="16"/>
        </w:rPr>
      </w:pPr>
      <w:r w:rsidRPr="00DA3EB8">
        <w:rPr>
          <w:sz w:val="16"/>
          <w:szCs w:val="16"/>
        </w:rPr>
        <w:t>---------------------------------</w:t>
      </w:r>
    </w:p>
    <w:p w:rsidR="00DA3EB8" w:rsidRPr="00DA3EB8" w:rsidRDefault="00DA3EB8" w:rsidP="00DA3EB8">
      <w:pPr>
        <w:widowControl/>
        <w:autoSpaceDE/>
        <w:autoSpaceDN/>
        <w:adjustRightInd/>
        <w:ind w:firstLine="7230"/>
        <w:jc w:val="center"/>
        <w:rPr>
          <w:b/>
          <w:sz w:val="16"/>
          <w:szCs w:val="16"/>
        </w:rPr>
      </w:pPr>
      <w:r w:rsidRPr="00DA3EB8">
        <w:rPr>
          <w:b/>
          <w:color w:val="FF0000"/>
          <w:sz w:val="16"/>
          <w:szCs w:val="16"/>
        </w:rPr>
        <w:t>19 декабря 2023</w:t>
      </w:r>
    </w:p>
    <w:p w:rsidR="00DA3EB8" w:rsidRPr="00DA3EB8" w:rsidRDefault="00DA3EB8" w:rsidP="00DA3EB8">
      <w:pPr>
        <w:widowControl/>
        <w:autoSpaceDE/>
        <w:autoSpaceDN/>
        <w:adjustRightInd/>
        <w:jc w:val="center"/>
        <w:rPr>
          <w:b/>
          <w:sz w:val="16"/>
          <w:szCs w:val="16"/>
        </w:rPr>
      </w:pPr>
    </w:p>
    <w:p w:rsidR="00DA3EB8" w:rsidRPr="00DA3EB8" w:rsidRDefault="00DA3EB8" w:rsidP="00DA3EB8">
      <w:pPr>
        <w:widowControl/>
        <w:autoSpaceDE/>
        <w:autoSpaceDN/>
        <w:adjustRightInd/>
        <w:jc w:val="center"/>
        <w:rPr>
          <w:b/>
          <w:sz w:val="16"/>
          <w:szCs w:val="16"/>
        </w:rPr>
      </w:pPr>
      <w:r w:rsidRPr="00DA3EB8">
        <w:rPr>
          <w:b/>
          <w:sz w:val="16"/>
          <w:szCs w:val="16"/>
        </w:rPr>
        <w:t xml:space="preserve">ИЗВЕЩЕНИЕ </w:t>
      </w:r>
    </w:p>
    <w:p w:rsidR="00DA3EB8" w:rsidRPr="00DA3EB8" w:rsidRDefault="00DA3EB8" w:rsidP="00DA3EB8">
      <w:pPr>
        <w:widowControl/>
        <w:autoSpaceDE/>
        <w:autoSpaceDN/>
        <w:adjustRightInd/>
        <w:jc w:val="center"/>
        <w:rPr>
          <w:b/>
          <w:sz w:val="16"/>
          <w:szCs w:val="16"/>
        </w:rPr>
      </w:pPr>
      <w:r w:rsidRPr="00DA3EB8">
        <w:rPr>
          <w:b/>
          <w:sz w:val="16"/>
          <w:szCs w:val="16"/>
        </w:rPr>
        <w:t>О ПРОВЕДЕН</w:t>
      </w:r>
      <w:proofErr w:type="gramStart"/>
      <w:r w:rsidRPr="00DA3EB8">
        <w:rPr>
          <w:b/>
          <w:sz w:val="16"/>
          <w:szCs w:val="16"/>
        </w:rPr>
        <w:t>ИИ АУ</w:t>
      </w:r>
      <w:proofErr w:type="gramEnd"/>
      <w:r w:rsidRPr="00DA3EB8">
        <w:rPr>
          <w:b/>
          <w:sz w:val="16"/>
          <w:szCs w:val="16"/>
        </w:rPr>
        <w:t xml:space="preserve">КЦИОНА НА ПРАВО ЗАКЛЮЧЕНИЯ </w:t>
      </w:r>
    </w:p>
    <w:p w:rsidR="00DA3EB8" w:rsidRPr="00DA3EB8" w:rsidRDefault="00DA3EB8" w:rsidP="00DA3EB8">
      <w:pPr>
        <w:widowControl/>
        <w:autoSpaceDE/>
        <w:autoSpaceDN/>
        <w:adjustRightInd/>
        <w:jc w:val="center"/>
        <w:rPr>
          <w:b/>
          <w:sz w:val="16"/>
          <w:szCs w:val="16"/>
        </w:rPr>
      </w:pPr>
      <w:r w:rsidRPr="00DA3EB8">
        <w:rPr>
          <w:b/>
          <w:sz w:val="16"/>
          <w:szCs w:val="16"/>
        </w:rPr>
        <w:t>ДОГОВОРА АРЕНДЫ ЗЕМЕЛЬНОГО УЧАСТКА</w:t>
      </w:r>
    </w:p>
    <w:p w:rsidR="00DA3EB8" w:rsidRPr="00DA3EB8" w:rsidRDefault="00DA3EB8" w:rsidP="00DA3EB8">
      <w:pPr>
        <w:widowControl/>
        <w:autoSpaceDE/>
        <w:autoSpaceDN/>
        <w:adjustRightInd/>
        <w:jc w:val="center"/>
        <w:rPr>
          <w:b/>
          <w:sz w:val="16"/>
          <w:szCs w:val="16"/>
        </w:rPr>
      </w:pPr>
    </w:p>
    <w:p w:rsidR="00DA3EB8" w:rsidRPr="00DA3EB8" w:rsidRDefault="00DA3EB8" w:rsidP="00DA3EB8">
      <w:pPr>
        <w:widowControl/>
        <w:autoSpaceDE/>
        <w:autoSpaceDN/>
        <w:adjustRightInd/>
        <w:ind w:firstLine="567"/>
        <w:jc w:val="both"/>
        <w:rPr>
          <w:sz w:val="16"/>
          <w:szCs w:val="16"/>
        </w:rPr>
      </w:pPr>
      <w:r w:rsidRPr="00DA3EB8">
        <w:rPr>
          <w:sz w:val="16"/>
          <w:szCs w:val="16"/>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DA3EB8" w:rsidRPr="00DA3EB8" w:rsidRDefault="00DA3EB8" w:rsidP="00DA3EB8">
      <w:pPr>
        <w:widowControl/>
        <w:autoSpaceDE/>
        <w:autoSpaceDN/>
        <w:adjustRightInd/>
        <w:ind w:firstLine="567"/>
        <w:jc w:val="both"/>
        <w:rPr>
          <w:b/>
          <w:sz w:val="16"/>
          <w:szCs w:val="16"/>
        </w:rPr>
      </w:pPr>
      <w:r w:rsidRPr="00DA3EB8">
        <w:rPr>
          <w:sz w:val="16"/>
          <w:szCs w:val="16"/>
        </w:rPr>
        <w:t xml:space="preserve">Аукцион состоится: </w:t>
      </w:r>
      <w:r w:rsidRPr="00DA3EB8">
        <w:rPr>
          <w:b/>
          <w:color w:val="FF0000"/>
          <w:sz w:val="16"/>
          <w:szCs w:val="16"/>
        </w:rPr>
        <w:t>29.01.2024</w:t>
      </w:r>
    </w:p>
    <w:p w:rsidR="00DA3EB8" w:rsidRPr="00DA3EB8" w:rsidRDefault="00DA3EB8" w:rsidP="00DA3EB8">
      <w:pPr>
        <w:widowControl/>
        <w:autoSpaceDE/>
        <w:autoSpaceDN/>
        <w:adjustRightInd/>
        <w:ind w:firstLine="567"/>
        <w:jc w:val="both"/>
        <w:rPr>
          <w:sz w:val="16"/>
          <w:szCs w:val="16"/>
        </w:rPr>
      </w:pPr>
      <w:r w:rsidRPr="00DA3EB8">
        <w:rPr>
          <w:sz w:val="16"/>
          <w:szCs w:val="16"/>
        </w:rPr>
        <w:t>Перечень земельных участков с основными характеристиками:</w:t>
      </w:r>
    </w:p>
    <w:p w:rsidR="00DA3EB8" w:rsidRPr="00DA3EB8" w:rsidRDefault="00DA3EB8" w:rsidP="00DA3EB8">
      <w:pPr>
        <w:widowControl/>
        <w:autoSpaceDE/>
        <w:autoSpaceDN/>
        <w:adjustRightInd/>
        <w:ind w:firstLine="284"/>
        <w:jc w:val="center"/>
        <w:rPr>
          <w:b/>
          <w:sz w:val="16"/>
          <w:szCs w:val="16"/>
        </w:rPr>
      </w:pPr>
    </w:p>
    <w:p w:rsidR="00DA3EB8" w:rsidRPr="00DA3EB8" w:rsidRDefault="00DA3EB8" w:rsidP="00DA3EB8">
      <w:pPr>
        <w:widowControl/>
        <w:autoSpaceDE/>
        <w:autoSpaceDN/>
        <w:adjustRightInd/>
        <w:ind w:firstLine="284"/>
        <w:jc w:val="center"/>
        <w:rPr>
          <w:b/>
          <w:sz w:val="16"/>
          <w:szCs w:val="16"/>
        </w:rPr>
      </w:pPr>
      <w:r w:rsidRPr="00DA3EB8">
        <w:rPr>
          <w:b/>
          <w:sz w:val="16"/>
          <w:szCs w:val="16"/>
          <w:u w:val="single"/>
        </w:rPr>
        <w:t>Лот № 1</w:t>
      </w:r>
    </w:p>
    <w:p w:rsidR="00DA3EB8" w:rsidRPr="00DA3EB8" w:rsidRDefault="00DA3EB8" w:rsidP="00DA3EB8">
      <w:pPr>
        <w:widowControl/>
        <w:autoSpaceDE/>
        <w:autoSpaceDN/>
        <w:adjustRightInd/>
        <w:ind w:firstLine="284"/>
        <w:jc w:val="center"/>
        <w:rPr>
          <w:b/>
          <w:sz w:val="16"/>
          <w:szCs w:val="16"/>
        </w:rPr>
      </w:pPr>
      <w:r w:rsidRPr="00DA3EB8">
        <w:rPr>
          <w:b/>
          <w:sz w:val="16"/>
          <w:szCs w:val="16"/>
        </w:rPr>
        <w:t xml:space="preserve">в </w:t>
      </w:r>
      <w:r w:rsidRPr="00DA3EB8">
        <w:rPr>
          <w:b/>
          <w:color w:val="FF0000"/>
          <w:sz w:val="16"/>
          <w:szCs w:val="16"/>
        </w:rPr>
        <w:t xml:space="preserve">11 часов </w:t>
      </w:r>
      <w:r w:rsidRPr="00DA3EB8">
        <w:rPr>
          <w:b/>
          <w:color w:val="FF0000"/>
          <w:sz w:val="16"/>
          <w:szCs w:val="16"/>
          <w:u w:val="single"/>
        </w:rPr>
        <w:t>00</w:t>
      </w:r>
      <w:r w:rsidRPr="00DA3EB8">
        <w:rPr>
          <w:b/>
          <w:sz w:val="16"/>
          <w:szCs w:val="16"/>
        </w:rPr>
        <w:t xml:space="preserve">  минут (по московскому времени) </w:t>
      </w:r>
    </w:p>
    <w:p w:rsidR="00DA3EB8" w:rsidRPr="00DA3EB8" w:rsidRDefault="00DA3EB8" w:rsidP="00DA3EB8">
      <w:pPr>
        <w:widowControl/>
        <w:autoSpaceDE/>
        <w:autoSpaceDN/>
        <w:adjustRightInd/>
        <w:ind w:firstLine="284"/>
        <w:jc w:val="center"/>
        <w:rPr>
          <w:b/>
          <w:sz w:val="16"/>
          <w:szCs w:val="16"/>
        </w:rPr>
      </w:pPr>
    </w:p>
    <w:p w:rsidR="00DA3EB8" w:rsidRPr="00DA3EB8" w:rsidRDefault="00DA3EB8" w:rsidP="00DA3EB8">
      <w:pPr>
        <w:widowControl/>
        <w:autoSpaceDE/>
        <w:autoSpaceDN/>
        <w:adjustRightInd/>
        <w:spacing w:after="200"/>
        <w:rPr>
          <w:sz w:val="16"/>
          <w:szCs w:val="16"/>
        </w:rPr>
      </w:pPr>
      <w:r w:rsidRPr="00DA3EB8">
        <w:rPr>
          <w:sz w:val="16"/>
          <w:szCs w:val="16"/>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15.12.2023 № 1817«О торгах на право заключения договора аренды земельного участка с кадастровым номером 43:30:430203:452 с. </w:t>
      </w:r>
      <w:proofErr w:type="spellStart"/>
      <w:r w:rsidRPr="00DA3EB8">
        <w:rPr>
          <w:sz w:val="16"/>
          <w:szCs w:val="16"/>
        </w:rPr>
        <w:t>Ильинское</w:t>
      </w:r>
      <w:proofErr w:type="spellEnd"/>
      <w:r w:rsidRPr="00DA3EB8">
        <w:rPr>
          <w:sz w:val="16"/>
          <w:szCs w:val="16"/>
        </w:rPr>
        <w:t xml:space="preserve">».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DA3EB8" w:rsidRPr="00DA3EB8" w:rsidTr="00DA3EB8">
        <w:trPr>
          <w:jc w:val="center"/>
        </w:trPr>
        <w:tc>
          <w:tcPr>
            <w:tcW w:w="1650"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Кадастровый номер </w:t>
            </w:r>
          </w:p>
          <w:p w:rsidR="00DA3EB8" w:rsidRPr="00DA3EB8" w:rsidRDefault="00DA3EB8" w:rsidP="00DA3EB8">
            <w:pPr>
              <w:widowControl/>
              <w:autoSpaceDE/>
              <w:autoSpaceDN/>
              <w:adjustRightInd/>
              <w:jc w:val="center"/>
              <w:rPr>
                <w:b/>
                <w:sz w:val="16"/>
                <w:szCs w:val="16"/>
              </w:rPr>
            </w:pPr>
            <w:r w:rsidRPr="00DA3EB8">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Категория</w:t>
            </w:r>
          </w:p>
          <w:p w:rsidR="00DA3EB8" w:rsidRPr="00DA3EB8" w:rsidRDefault="00DA3EB8" w:rsidP="00DA3EB8">
            <w:pPr>
              <w:widowControl/>
              <w:autoSpaceDE/>
              <w:autoSpaceDN/>
              <w:adjustRightInd/>
              <w:jc w:val="center"/>
              <w:rPr>
                <w:b/>
                <w:sz w:val="16"/>
                <w:szCs w:val="16"/>
              </w:rPr>
            </w:pPr>
            <w:r w:rsidRPr="00DA3EB8">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Площадь земельного участка </w:t>
            </w:r>
          </w:p>
          <w:p w:rsidR="00DA3EB8" w:rsidRPr="00DA3EB8" w:rsidRDefault="00DA3EB8" w:rsidP="00DA3EB8">
            <w:pPr>
              <w:widowControl/>
              <w:autoSpaceDE/>
              <w:autoSpaceDN/>
              <w:adjustRightInd/>
              <w:jc w:val="center"/>
              <w:rPr>
                <w:b/>
                <w:sz w:val="16"/>
                <w:szCs w:val="16"/>
              </w:rPr>
            </w:pPr>
            <w:r w:rsidRPr="00DA3EB8">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Величина задатка </w:t>
            </w:r>
          </w:p>
          <w:p w:rsidR="00DA3EB8" w:rsidRPr="00DA3EB8" w:rsidRDefault="00DA3EB8" w:rsidP="00DA3EB8">
            <w:pPr>
              <w:widowControl/>
              <w:autoSpaceDE/>
              <w:autoSpaceDN/>
              <w:adjustRightInd/>
              <w:jc w:val="center"/>
              <w:rPr>
                <w:b/>
                <w:sz w:val="16"/>
                <w:szCs w:val="16"/>
              </w:rPr>
            </w:pPr>
            <w:r w:rsidRPr="00DA3EB8">
              <w:rPr>
                <w:b/>
                <w:sz w:val="16"/>
                <w:szCs w:val="16"/>
              </w:rPr>
              <w:t xml:space="preserve">(20 % от начальной цены предмета аукциона) </w:t>
            </w:r>
          </w:p>
          <w:p w:rsidR="00DA3EB8" w:rsidRPr="00DA3EB8" w:rsidRDefault="00DA3EB8" w:rsidP="00DA3EB8">
            <w:pPr>
              <w:widowControl/>
              <w:autoSpaceDE/>
              <w:autoSpaceDN/>
              <w:adjustRightInd/>
              <w:jc w:val="center"/>
              <w:rPr>
                <w:b/>
                <w:sz w:val="16"/>
                <w:szCs w:val="16"/>
              </w:rPr>
            </w:pPr>
            <w:r w:rsidRPr="00DA3EB8">
              <w:rPr>
                <w:b/>
                <w:sz w:val="16"/>
                <w:szCs w:val="16"/>
              </w:rPr>
              <w:t>(руб.)</w:t>
            </w:r>
          </w:p>
        </w:tc>
        <w:tc>
          <w:tcPr>
            <w:tcW w:w="1088"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Шаг аукциона (3% от начальной цены предмета аукциона)</w:t>
            </w:r>
          </w:p>
          <w:p w:rsidR="00DA3EB8" w:rsidRPr="00DA3EB8" w:rsidRDefault="00DA3EB8" w:rsidP="00DA3EB8">
            <w:pPr>
              <w:widowControl/>
              <w:autoSpaceDE/>
              <w:autoSpaceDN/>
              <w:adjustRightInd/>
              <w:jc w:val="center"/>
              <w:rPr>
                <w:b/>
                <w:sz w:val="16"/>
                <w:szCs w:val="16"/>
              </w:rPr>
            </w:pPr>
            <w:r w:rsidRPr="00DA3EB8">
              <w:rPr>
                <w:b/>
                <w:sz w:val="16"/>
                <w:szCs w:val="16"/>
              </w:rPr>
              <w:t xml:space="preserve"> (руб.)</w:t>
            </w:r>
          </w:p>
        </w:tc>
      </w:tr>
      <w:tr w:rsidR="00DA3EB8" w:rsidRPr="00DA3EB8" w:rsidTr="00DA3EB8">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43:30:430203:452</w:t>
            </w:r>
          </w:p>
        </w:tc>
        <w:tc>
          <w:tcPr>
            <w:tcW w:w="1435"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 xml:space="preserve">Российская Федерация, Кировская обл., Слободской р-н, с. </w:t>
            </w:r>
            <w:proofErr w:type="spellStart"/>
            <w:r w:rsidRPr="00DA3EB8">
              <w:rPr>
                <w:sz w:val="16"/>
                <w:szCs w:val="16"/>
              </w:rPr>
              <w:t>Ильинское</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rPr>
            </w:pPr>
            <w:r w:rsidRPr="00DA3EB8">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rPr>
            </w:pPr>
            <w:r w:rsidRPr="00DA3EB8">
              <w:rPr>
                <w:sz w:val="16"/>
                <w:szCs w:val="16"/>
              </w:rPr>
              <w:t>Производственная деятельность</w:t>
            </w:r>
          </w:p>
        </w:tc>
        <w:tc>
          <w:tcPr>
            <w:tcW w:w="1026"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49441</w:t>
            </w:r>
          </w:p>
        </w:tc>
        <w:tc>
          <w:tcPr>
            <w:tcW w:w="1239"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242800,00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48560,00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7284,00</w:t>
            </w:r>
          </w:p>
        </w:tc>
      </w:tr>
    </w:tbl>
    <w:p w:rsidR="00DA3EB8" w:rsidRPr="00DA3EB8" w:rsidRDefault="00DA3EB8" w:rsidP="00DA3EB8">
      <w:pPr>
        <w:widowControl/>
        <w:autoSpaceDE/>
        <w:autoSpaceDN/>
        <w:adjustRightInd/>
        <w:ind w:firstLine="567"/>
        <w:jc w:val="both"/>
        <w:rPr>
          <w:sz w:val="16"/>
          <w:szCs w:val="16"/>
          <w:u w:val="single"/>
        </w:rPr>
      </w:pPr>
    </w:p>
    <w:p w:rsidR="00DA3EB8" w:rsidRPr="00DA3EB8" w:rsidRDefault="00DA3EB8" w:rsidP="00DA3EB8">
      <w:pPr>
        <w:widowControl/>
        <w:autoSpaceDE/>
        <w:autoSpaceDN/>
        <w:adjustRightInd/>
        <w:ind w:firstLine="567"/>
        <w:jc w:val="both"/>
        <w:rPr>
          <w:sz w:val="16"/>
          <w:szCs w:val="16"/>
        </w:rPr>
      </w:pPr>
      <w:r w:rsidRPr="00DA3EB8">
        <w:rPr>
          <w:sz w:val="16"/>
          <w:szCs w:val="16"/>
          <w:u w:val="single"/>
        </w:rPr>
        <w:t>Права на земельный участок и Ограничения:</w:t>
      </w:r>
      <w:r w:rsidRPr="00DA3EB8">
        <w:rPr>
          <w:sz w:val="16"/>
          <w:szCs w:val="16"/>
        </w:rPr>
        <w:t xml:space="preserve"> </w:t>
      </w:r>
    </w:p>
    <w:p w:rsidR="00DA3EB8" w:rsidRPr="00DA3EB8" w:rsidRDefault="00DA3EB8" w:rsidP="00DA3EB8">
      <w:pPr>
        <w:widowControl/>
        <w:autoSpaceDE/>
        <w:autoSpaceDN/>
        <w:adjustRightInd/>
        <w:ind w:firstLine="567"/>
        <w:jc w:val="both"/>
        <w:rPr>
          <w:sz w:val="16"/>
          <w:szCs w:val="16"/>
        </w:rPr>
      </w:pPr>
      <w:r w:rsidRPr="00DA3EB8">
        <w:rPr>
          <w:sz w:val="16"/>
          <w:szCs w:val="16"/>
        </w:rPr>
        <w:t xml:space="preserve">Земельный участок свободен от прав третьих лиц, объектов капитального строительства, временных построек. </w:t>
      </w:r>
    </w:p>
    <w:p w:rsidR="00DA3EB8" w:rsidRPr="00DA3EB8" w:rsidRDefault="00DA3EB8" w:rsidP="00DA3EB8">
      <w:pPr>
        <w:widowControl/>
        <w:autoSpaceDE/>
        <w:autoSpaceDN/>
        <w:adjustRightInd/>
        <w:ind w:firstLine="567"/>
        <w:jc w:val="both"/>
        <w:rPr>
          <w:b/>
          <w:i/>
          <w:color w:val="FF0000"/>
          <w:sz w:val="16"/>
          <w:szCs w:val="16"/>
        </w:rPr>
      </w:pPr>
      <w:r w:rsidRPr="00DA3EB8">
        <w:rPr>
          <w:i/>
          <w:sz w:val="16"/>
          <w:szCs w:val="16"/>
        </w:rPr>
        <w:t xml:space="preserve">Градостроительный план земельного участка № </w:t>
      </w:r>
      <w:r w:rsidRPr="00DA3EB8">
        <w:rPr>
          <w:b/>
          <w:i/>
          <w:color w:val="FF0000"/>
          <w:sz w:val="16"/>
          <w:szCs w:val="16"/>
        </w:rPr>
        <w:t>РФ-43-4-30-2-05-2023-7103-0</w:t>
      </w:r>
    </w:p>
    <w:p w:rsidR="00DA3EB8" w:rsidRPr="00DA3EB8" w:rsidRDefault="00DA3EB8" w:rsidP="00DA3EB8">
      <w:pPr>
        <w:widowControl/>
        <w:autoSpaceDE/>
        <w:autoSpaceDN/>
        <w:adjustRightInd/>
        <w:ind w:firstLine="567"/>
        <w:jc w:val="both"/>
        <w:rPr>
          <w:sz w:val="16"/>
          <w:szCs w:val="16"/>
        </w:rPr>
      </w:pPr>
      <w:r w:rsidRPr="00DA3EB8">
        <w:rPr>
          <w:sz w:val="16"/>
          <w:szCs w:val="16"/>
        </w:rPr>
        <w:t>Минимальная площадь земельного участка: 0,05 га.</w:t>
      </w:r>
    </w:p>
    <w:p w:rsidR="00DA3EB8" w:rsidRPr="00DA3EB8" w:rsidRDefault="00DA3EB8" w:rsidP="00DA3EB8">
      <w:pPr>
        <w:widowControl/>
        <w:autoSpaceDE/>
        <w:autoSpaceDN/>
        <w:adjustRightInd/>
        <w:ind w:firstLine="567"/>
        <w:jc w:val="both"/>
        <w:rPr>
          <w:sz w:val="16"/>
          <w:szCs w:val="16"/>
        </w:rPr>
      </w:pPr>
      <w:r w:rsidRPr="00DA3EB8">
        <w:rPr>
          <w:sz w:val="16"/>
          <w:szCs w:val="16"/>
        </w:rPr>
        <w:t>Максимальная площадь земельного участка не требует установления.</w:t>
      </w:r>
    </w:p>
    <w:p w:rsidR="00DA3EB8" w:rsidRPr="00DA3EB8" w:rsidRDefault="00DA3EB8" w:rsidP="00DA3EB8">
      <w:pPr>
        <w:widowControl/>
        <w:autoSpaceDE/>
        <w:autoSpaceDN/>
        <w:adjustRightInd/>
        <w:ind w:firstLine="567"/>
        <w:jc w:val="both"/>
        <w:rPr>
          <w:sz w:val="16"/>
          <w:szCs w:val="16"/>
        </w:rPr>
      </w:pPr>
      <w:r w:rsidRPr="00DA3EB8">
        <w:rPr>
          <w:sz w:val="16"/>
          <w:szCs w:val="16"/>
        </w:rPr>
        <w:t>Максимальный процент застройки в границах земельного участка: 60%</w:t>
      </w:r>
    </w:p>
    <w:p w:rsidR="00DA3EB8" w:rsidRPr="00DA3EB8" w:rsidRDefault="00DA3EB8" w:rsidP="00DA3EB8">
      <w:pPr>
        <w:widowControl/>
        <w:autoSpaceDE/>
        <w:autoSpaceDN/>
        <w:adjustRightInd/>
        <w:ind w:firstLine="567"/>
        <w:jc w:val="both"/>
        <w:rPr>
          <w:sz w:val="16"/>
          <w:szCs w:val="16"/>
        </w:rPr>
      </w:pPr>
      <w:r w:rsidRPr="00DA3EB8">
        <w:rPr>
          <w:sz w:val="16"/>
          <w:szCs w:val="16"/>
        </w:rPr>
        <w:t>Информация о красных линиях:</w:t>
      </w:r>
    </w:p>
    <w:p w:rsidR="00DA3EB8" w:rsidRPr="00DA3EB8" w:rsidRDefault="00DA3EB8" w:rsidP="00DA3EB8">
      <w:pPr>
        <w:widowControl/>
        <w:autoSpaceDE/>
        <w:autoSpaceDN/>
        <w:adjustRightInd/>
        <w:ind w:firstLine="567"/>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DA3EB8" w:rsidRPr="00DA3EB8" w:rsidTr="00DA3EB8">
        <w:trPr>
          <w:jc w:val="center"/>
        </w:trPr>
        <w:tc>
          <w:tcPr>
            <w:tcW w:w="3391" w:type="dxa"/>
            <w:vMerge w:val="restart"/>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jc w:val="center"/>
              <w:rPr>
                <w:i/>
                <w:sz w:val="16"/>
                <w:szCs w:val="16"/>
              </w:rPr>
            </w:pPr>
            <w:r w:rsidRPr="00DA3EB8">
              <w:rPr>
                <w:i/>
                <w:sz w:val="16"/>
                <w:szCs w:val="16"/>
              </w:rPr>
              <w:t>Обозначение (номер) характерной точки</w:t>
            </w:r>
          </w:p>
        </w:tc>
        <w:tc>
          <w:tcPr>
            <w:tcW w:w="6746" w:type="dxa"/>
            <w:gridSpan w:val="2"/>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both"/>
              <w:rPr>
                <w:i/>
                <w:sz w:val="16"/>
                <w:szCs w:val="16"/>
              </w:rPr>
            </w:pPr>
            <w:r w:rsidRPr="00DA3EB8">
              <w:rPr>
                <w:i/>
                <w:sz w:val="16"/>
                <w:szCs w:val="16"/>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DA3EB8" w:rsidRPr="00DA3EB8" w:rsidTr="00DA3E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rPr>
                <w:i/>
                <w:sz w:val="16"/>
                <w:szCs w:val="16"/>
              </w:rPr>
            </w:pP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Х</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lang w:val="en-US"/>
              </w:rPr>
            </w:pPr>
            <w:r w:rsidRPr="00DA3EB8">
              <w:rPr>
                <w:i/>
                <w:sz w:val="16"/>
                <w:szCs w:val="16"/>
                <w:lang w:val="en-US"/>
              </w:rPr>
              <w:t>Y</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1</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603140,01</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2243224,02</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603142,31</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2243324,72</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5</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603101,13</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2243355,84</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602982,77</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2243345,37</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7</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602960,31</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2243343,62</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8</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602819,01</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2243323,52</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12</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602938,21</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2243204,02</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13</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603006,72</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2243208,34</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16</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603032,01</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2243214,52</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1</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603140,01</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2243224,02</w:t>
            </w:r>
          </w:p>
        </w:tc>
      </w:tr>
    </w:tbl>
    <w:p w:rsidR="00DA3EB8" w:rsidRPr="00DA3EB8" w:rsidRDefault="00DA3EB8" w:rsidP="00DA3EB8">
      <w:pPr>
        <w:widowControl/>
        <w:autoSpaceDE/>
        <w:autoSpaceDN/>
        <w:adjustRightInd/>
        <w:ind w:firstLine="567"/>
        <w:jc w:val="both"/>
        <w:rPr>
          <w:sz w:val="16"/>
          <w:szCs w:val="16"/>
        </w:rPr>
      </w:pPr>
    </w:p>
    <w:p w:rsidR="00DA3EB8" w:rsidRPr="00DA3EB8" w:rsidRDefault="00DA3EB8" w:rsidP="00DA3EB8">
      <w:pPr>
        <w:widowControl/>
        <w:autoSpaceDE/>
        <w:autoSpaceDN/>
        <w:adjustRightInd/>
        <w:ind w:firstLine="567"/>
        <w:jc w:val="both"/>
        <w:rPr>
          <w:sz w:val="16"/>
          <w:szCs w:val="16"/>
          <w:u w:val="single"/>
        </w:rPr>
      </w:pPr>
      <w:r w:rsidRPr="00DA3EB8">
        <w:rPr>
          <w:sz w:val="16"/>
          <w:szCs w:val="16"/>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DA3EB8" w:rsidRPr="00DA3EB8" w:rsidRDefault="00DA3EB8" w:rsidP="00DA3EB8">
      <w:pPr>
        <w:widowControl/>
        <w:numPr>
          <w:ilvl w:val="0"/>
          <w:numId w:val="28"/>
        </w:numPr>
        <w:autoSpaceDE/>
        <w:autoSpaceDN/>
        <w:adjustRightInd/>
        <w:spacing w:after="200"/>
        <w:jc w:val="both"/>
        <w:rPr>
          <w:sz w:val="16"/>
          <w:szCs w:val="16"/>
        </w:rPr>
      </w:pPr>
      <w:r w:rsidRPr="00DA3EB8">
        <w:rPr>
          <w:b/>
          <w:sz w:val="16"/>
          <w:szCs w:val="16"/>
        </w:rPr>
        <w:t>Электричество</w:t>
      </w:r>
      <w:r w:rsidRPr="00DA3EB8">
        <w:rPr>
          <w:sz w:val="16"/>
          <w:szCs w:val="16"/>
        </w:rPr>
        <w:t>: Письмо ПАО «</w:t>
      </w:r>
      <w:proofErr w:type="spellStart"/>
      <w:r w:rsidRPr="00DA3EB8">
        <w:rPr>
          <w:sz w:val="16"/>
          <w:szCs w:val="16"/>
        </w:rPr>
        <w:t>Россети</w:t>
      </w:r>
      <w:proofErr w:type="spellEnd"/>
      <w:r w:rsidRPr="00DA3EB8">
        <w:rPr>
          <w:sz w:val="16"/>
          <w:szCs w:val="16"/>
        </w:rPr>
        <w:t xml:space="preserve"> Центр и Приволжье» филиал «Кировэнерго» от 26.09.2023. </w:t>
      </w:r>
    </w:p>
    <w:p w:rsidR="00DA3EB8" w:rsidRPr="00DA3EB8" w:rsidRDefault="00DA3EB8" w:rsidP="00DA3EB8">
      <w:pPr>
        <w:widowControl/>
        <w:numPr>
          <w:ilvl w:val="0"/>
          <w:numId w:val="28"/>
        </w:numPr>
        <w:autoSpaceDE/>
        <w:autoSpaceDN/>
        <w:adjustRightInd/>
        <w:spacing w:after="200"/>
        <w:jc w:val="both"/>
        <w:rPr>
          <w:sz w:val="16"/>
          <w:szCs w:val="16"/>
        </w:rPr>
      </w:pPr>
      <w:r w:rsidRPr="00DA3EB8">
        <w:rPr>
          <w:b/>
          <w:sz w:val="16"/>
          <w:szCs w:val="16"/>
        </w:rPr>
        <w:t xml:space="preserve">Водоснабжение: </w:t>
      </w:r>
      <w:r w:rsidRPr="00DA3EB8">
        <w:rPr>
          <w:sz w:val="16"/>
          <w:szCs w:val="16"/>
        </w:rPr>
        <w:t>Технические условия</w:t>
      </w:r>
      <w:r w:rsidRPr="00DA3EB8">
        <w:rPr>
          <w:b/>
          <w:sz w:val="16"/>
          <w:szCs w:val="16"/>
        </w:rPr>
        <w:t xml:space="preserve"> </w:t>
      </w:r>
      <w:r w:rsidRPr="00DA3EB8">
        <w:rPr>
          <w:sz w:val="16"/>
          <w:szCs w:val="16"/>
        </w:rPr>
        <w:t>МУП «Теплопроводность» от 25.09.2023.</w:t>
      </w:r>
    </w:p>
    <w:p w:rsidR="00DA3EB8" w:rsidRPr="00DA3EB8" w:rsidRDefault="00DA3EB8" w:rsidP="00DA3EB8">
      <w:pPr>
        <w:widowControl/>
        <w:numPr>
          <w:ilvl w:val="0"/>
          <w:numId w:val="28"/>
        </w:numPr>
        <w:autoSpaceDE/>
        <w:autoSpaceDN/>
        <w:adjustRightInd/>
        <w:spacing w:after="200"/>
        <w:jc w:val="both"/>
        <w:rPr>
          <w:sz w:val="16"/>
          <w:szCs w:val="16"/>
        </w:rPr>
      </w:pPr>
      <w:r w:rsidRPr="00DA3EB8">
        <w:rPr>
          <w:b/>
          <w:sz w:val="16"/>
          <w:szCs w:val="16"/>
        </w:rPr>
        <w:t xml:space="preserve">Водоотведение: </w:t>
      </w:r>
      <w:r w:rsidRPr="00DA3EB8">
        <w:rPr>
          <w:sz w:val="16"/>
          <w:szCs w:val="16"/>
        </w:rPr>
        <w:t>автономно.</w:t>
      </w:r>
    </w:p>
    <w:p w:rsidR="00DA3EB8" w:rsidRPr="00DA3EB8" w:rsidRDefault="00DA3EB8" w:rsidP="00DA3EB8">
      <w:pPr>
        <w:widowControl/>
        <w:numPr>
          <w:ilvl w:val="0"/>
          <w:numId w:val="28"/>
        </w:numPr>
        <w:autoSpaceDE/>
        <w:autoSpaceDN/>
        <w:adjustRightInd/>
        <w:spacing w:after="200"/>
        <w:jc w:val="both"/>
        <w:rPr>
          <w:sz w:val="16"/>
          <w:szCs w:val="16"/>
        </w:rPr>
      </w:pPr>
      <w:r w:rsidRPr="00DA3EB8">
        <w:rPr>
          <w:b/>
          <w:sz w:val="16"/>
          <w:szCs w:val="16"/>
        </w:rPr>
        <w:t>Теплоснабжение:</w:t>
      </w:r>
      <w:r w:rsidRPr="00DA3EB8">
        <w:rPr>
          <w:sz w:val="16"/>
          <w:szCs w:val="16"/>
        </w:rPr>
        <w:t xml:space="preserve"> автономно. </w:t>
      </w:r>
    </w:p>
    <w:p w:rsidR="00DA3EB8" w:rsidRPr="00DA3EB8" w:rsidRDefault="00DA3EB8" w:rsidP="00DA3EB8">
      <w:pPr>
        <w:widowControl/>
        <w:numPr>
          <w:ilvl w:val="0"/>
          <w:numId w:val="28"/>
        </w:numPr>
        <w:autoSpaceDE/>
        <w:autoSpaceDN/>
        <w:adjustRightInd/>
        <w:spacing w:after="200"/>
        <w:jc w:val="both"/>
        <w:rPr>
          <w:sz w:val="16"/>
          <w:szCs w:val="16"/>
        </w:rPr>
      </w:pPr>
      <w:r w:rsidRPr="00DA3EB8">
        <w:rPr>
          <w:b/>
          <w:sz w:val="16"/>
          <w:szCs w:val="16"/>
        </w:rPr>
        <w:t xml:space="preserve">Газоснабжение: </w:t>
      </w:r>
      <w:r w:rsidRPr="00DA3EB8">
        <w:rPr>
          <w:sz w:val="16"/>
          <w:szCs w:val="16"/>
        </w:rPr>
        <w:t>письмо  АО «Газпром газораспределение Киров» от 21.09.2023.</w:t>
      </w:r>
    </w:p>
    <w:p w:rsidR="00DA3EB8" w:rsidRPr="00DA3EB8" w:rsidRDefault="00DA3EB8" w:rsidP="00DA3EB8">
      <w:pPr>
        <w:widowControl/>
        <w:autoSpaceDE/>
        <w:autoSpaceDN/>
        <w:adjustRightInd/>
        <w:ind w:left="644"/>
        <w:rPr>
          <w:rFonts w:eastAsiaTheme="minorHAnsi"/>
          <w:sz w:val="16"/>
          <w:szCs w:val="16"/>
          <w:lang w:eastAsia="en-US"/>
        </w:rPr>
      </w:pPr>
      <w:r w:rsidRPr="00DA3EB8">
        <w:rPr>
          <w:rFonts w:eastAsiaTheme="minorHAnsi"/>
          <w:sz w:val="16"/>
          <w:szCs w:val="16"/>
          <w:u w:val="single"/>
          <w:lang w:eastAsia="en-US"/>
        </w:rPr>
        <w:t>Срок договора аренды</w:t>
      </w:r>
      <w:r w:rsidRPr="00DA3EB8">
        <w:rPr>
          <w:rFonts w:eastAsiaTheme="minorHAnsi"/>
          <w:sz w:val="16"/>
          <w:szCs w:val="16"/>
          <w:lang w:eastAsia="en-US"/>
        </w:rPr>
        <w:t>: 10 лет 8 месяцев.</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widowControl/>
        <w:autoSpaceDE/>
        <w:autoSpaceDN/>
        <w:adjustRightInd/>
        <w:spacing w:after="200"/>
        <w:jc w:val="both"/>
        <w:rPr>
          <w:b/>
          <w:color w:val="FF0000"/>
          <w:sz w:val="16"/>
          <w:szCs w:val="16"/>
        </w:rPr>
      </w:pPr>
      <w:r w:rsidRPr="00DA3EB8">
        <w:rPr>
          <w:bCs/>
          <w:sz w:val="16"/>
          <w:szCs w:val="16"/>
        </w:rPr>
        <w:t xml:space="preserve">Прием заявок осуществляется на электронной площадке www.roseltorg.ru  с </w:t>
      </w:r>
      <w:r w:rsidRPr="00DA3EB8">
        <w:rPr>
          <w:color w:val="FF0000"/>
          <w:sz w:val="16"/>
          <w:szCs w:val="16"/>
        </w:rPr>
        <w:t>27.12.2023-23.01.2024</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Информация по телефону: (8 83362)  4-21-17.</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Определение участников аукциона состоится: </w:t>
      </w:r>
      <w:r w:rsidRPr="00DA3EB8">
        <w:rPr>
          <w:b/>
          <w:color w:val="FF0000"/>
          <w:sz w:val="16"/>
          <w:szCs w:val="16"/>
        </w:rPr>
        <w:t xml:space="preserve">25.01.2024 </w:t>
      </w:r>
      <w:r w:rsidRPr="00DA3EB8">
        <w:rPr>
          <w:bCs/>
          <w:sz w:val="16"/>
          <w:szCs w:val="16"/>
        </w:rPr>
        <w:t>на электронной площадке www.roseltorg.ru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Задаток для участия в аукционе вносится на электронной площадке www.roseltorg.ru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Задаток, внесенный лицом, признанным победителем аукциона, задаток, внесенный иным лицом с которым договор аренды земельного </w:t>
      </w:r>
      <w:r w:rsidRPr="00DA3EB8">
        <w:rPr>
          <w:bCs/>
          <w:sz w:val="16"/>
          <w:szCs w:val="16"/>
        </w:rPr>
        <w:lastRenderedPageBreak/>
        <w:t>участка заключается в соответствии с пунктом 13,14, или 20 ст. 39.12 ЗК РФ, зачисляется в счет арендной платы за него.</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DA3EB8">
        <w:rPr>
          <w:bCs/>
          <w:sz w:val="16"/>
          <w:szCs w:val="16"/>
        </w:rPr>
        <w:t>ии ау</w:t>
      </w:r>
      <w:proofErr w:type="gramEnd"/>
      <w:r w:rsidRPr="00DA3EB8">
        <w:rPr>
          <w:bCs/>
          <w:sz w:val="16"/>
          <w:szCs w:val="16"/>
        </w:rPr>
        <w:t>кциона на официальном сайте торгов, но не позднее, чем за 2 (два) рабочих дня до даты окончания срока подачи заявок на участие в аукционе.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Определение победителя и подведение итогов аукциона состоится </w:t>
      </w:r>
      <w:r w:rsidRPr="00DA3EB8">
        <w:rPr>
          <w:color w:val="FF0000"/>
          <w:sz w:val="16"/>
          <w:szCs w:val="16"/>
        </w:rPr>
        <w:t>29.01.2024</w:t>
      </w:r>
      <w:r w:rsidRPr="00DA3EB8">
        <w:rPr>
          <w:bCs/>
          <w:sz w:val="16"/>
          <w:szCs w:val="16"/>
        </w:rPr>
        <w:t>на электронной площадке www.roseltorg.ru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Победителем аукциона признается участник аукциона, предложивший наибольший размер ежегодной арендной платы за земельный участок.</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DA3EB8">
        <w:rPr>
          <w:bCs/>
          <w:sz w:val="16"/>
          <w:szCs w:val="16"/>
        </w:rPr>
        <w:t>,</w:t>
      </w:r>
      <w:proofErr w:type="gramEnd"/>
      <w:r w:rsidRPr="00DA3EB8">
        <w:rPr>
          <w:bCs/>
          <w:sz w:val="16"/>
          <w:szCs w:val="16"/>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DA3EB8">
        <w:rPr>
          <w:bCs/>
          <w:sz w:val="16"/>
          <w:szCs w:val="16"/>
        </w:rPr>
        <w:t>Советская</w:t>
      </w:r>
      <w:proofErr w:type="gramEnd"/>
      <w:r w:rsidRPr="00DA3EB8">
        <w:rPr>
          <w:bCs/>
          <w:sz w:val="16"/>
          <w:szCs w:val="16"/>
        </w:rPr>
        <w:t>, д. 86 (</w:t>
      </w:r>
      <w:proofErr w:type="spellStart"/>
      <w:r w:rsidRPr="00DA3EB8">
        <w:rPr>
          <w:bCs/>
          <w:sz w:val="16"/>
          <w:szCs w:val="16"/>
        </w:rPr>
        <w:t>каб</w:t>
      </w:r>
      <w:proofErr w:type="spellEnd"/>
      <w:r w:rsidRPr="00DA3EB8">
        <w:rPr>
          <w:bCs/>
          <w:sz w:val="16"/>
          <w:szCs w:val="16"/>
        </w:rPr>
        <w:t>. 205) и на сайтах, www.torgi.ru, http://admslob.ru/.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Все вопросы, касающиеся проведения аукциона и не нашедшие отражение в настоящем извещении, регулируются законодательством РФ. </w:t>
      </w:r>
    </w:p>
    <w:p w:rsidR="00DA3EB8" w:rsidRPr="00DA3EB8" w:rsidRDefault="00DA3EB8" w:rsidP="00DA3EB8">
      <w:pPr>
        <w:tabs>
          <w:tab w:val="left" w:pos="5700"/>
          <w:tab w:val="left" w:pos="6555"/>
          <w:tab w:val="left" w:pos="7938"/>
        </w:tabs>
        <w:autoSpaceDE/>
        <w:autoSpaceDN/>
        <w:adjustRightInd/>
        <w:snapToGrid w:val="0"/>
        <w:ind w:right="-1"/>
        <w:jc w:val="center"/>
        <w:rPr>
          <w:bCs/>
          <w:sz w:val="16"/>
          <w:szCs w:val="16"/>
        </w:rPr>
      </w:pPr>
      <w:r w:rsidRPr="00DA3EB8">
        <w:rPr>
          <w:bCs/>
          <w:sz w:val="16"/>
          <w:szCs w:val="16"/>
        </w:rPr>
        <w:t>_____________</w:t>
      </w:r>
    </w:p>
    <w:p w:rsidR="00DA3EB8" w:rsidRPr="00DA3EB8" w:rsidRDefault="00DA3EB8" w:rsidP="00DA3EB8">
      <w:pPr>
        <w:widowControl/>
        <w:tabs>
          <w:tab w:val="left" w:pos="5700"/>
          <w:tab w:val="left" w:pos="6555"/>
          <w:tab w:val="left" w:pos="7938"/>
        </w:tabs>
        <w:autoSpaceDE/>
        <w:autoSpaceDN/>
        <w:adjustRightInd/>
        <w:snapToGrid w:val="0"/>
        <w:ind w:right="-1"/>
        <w:jc w:val="both"/>
        <w:rPr>
          <w:bCs/>
          <w:sz w:val="16"/>
          <w:szCs w:val="16"/>
        </w:rPr>
      </w:pPr>
    </w:p>
    <w:p w:rsidR="00DA3EB8" w:rsidRPr="00DA3EB8" w:rsidRDefault="00DA3EB8" w:rsidP="00DA3EB8">
      <w:pPr>
        <w:widowControl/>
        <w:autoSpaceDE/>
        <w:autoSpaceDN/>
        <w:adjustRightInd/>
        <w:ind w:firstLine="7230"/>
        <w:jc w:val="center"/>
        <w:rPr>
          <w:sz w:val="12"/>
          <w:szCs w:val="12"/>
        </w:rPr>
      </w:pPr>
      <w:r w:rsidRPr="00DA3EB8">
        <w:rPr>
          <w:sz w:val="12"/>
          <w:szCs w:val="12"/>
        </w:rPr>
        <w:t>УТВЕРЖДАЮ</w:t>
      </w:r>
    </w:p>
    <w:p w:rsidR="00DA3EB8" w:rsidRPr="00DA3EB8" w:rsidRDefault="00DA3EB8" w:rsidP="00DA3EB8">
      <w:pPr>
        <w:widowControl/>
        <w:autoSpaceDE/>
        <w:autoSpaceDN/>
        <w:adjustRightInd/>
        <w:ind w:firstLine="7230"/>
        <w:jc w:val="center"/>
        <w:rPr>
          <w:sz w:val="12"/>
          <w:szCs w:val="12"/>
        </w:rPr>
      </w:pPr>
      <w:r w:rsidRPr="00DA3EB8">
        <w:rPr>
          <w:sz w:val="12"/>
          <w:szCs w:val="12"/>
        </w:rPr>
        <w:t>Начальник УМИ и ЗР</w:t>
      </w:r>
    </w:p>
    <w:p w:rsidR="00DA3EB8" w:rsidRPr="00DA3EB8" w:rsidRDefault="00DA3EB8" w:rsidP="00DA3EB8">
      <w:pPr>
        <w:widowControl/>
        <w:autoSpaceDE/>
        <w:autoSpaceDN/>
        <w:adjustRightInd/>
        <w:ind w:firstLine="7230"/>
        <w:jc w:val="center"/>
        <w:rPr>
          <w:sz w:val="12"/>
          <w:szCs w:val="12"/>
        </w:rPr>
      </w:pPr>
      <w:r w:rsidRPr="00DA3EB8">
        <w:rPr>
          <w:sz w:val="12"/>
          <w:szCs w:val="12"/>
        </w:rPr>
        <w:t>Зыков В.Н.</w:t>
      </w:r>
    </w:p>
    <w:p w:rsidR="00DA3EB8" w:rsidRPr="00DA3EB8" w:rsidRDefault="00DA3EB8" w:rsidP="00DA3EB8">
      <w:pPr>
        <w:widowControl/>
        <w:autoSpaceDE/>
        <w:autoSpaceDN/>
        <w:adjustRightInd/>
        <w:ind w:firstLine="7230"/>
        <w:jc w:val="center"/>
        <w:rPr>
          <w:sz w:val="12"/>
          <w:szCs w:val="12"/>
        </w:rPr>
      </w:pPr>
      <w:r w:rsidRPr="00DA3EB8">
        <w:rPr>
          <w:sz w:val="12"/>
          <w:szCs w:val="12"/>
        </w:rPr>
        <w:t>---------------------------------</w:t>
      </w:r>
    </w:p>
    <w:p w:rsidR="00DA3EB8" w:rsidRPr="00DA3EB8" w:rsidRDefault="00DA3EB8" w:rsidP="00DA3EB8">
      <w:pPr>
        <w:widowControl/>
        <w:autoSpaceDE/>
        <w:autoSpaceDN/>
        <w:adjustRightInd/>
        <w:ind w:firstLine="7230"/>
        <w:jc w:val="center"/>
        <w:rPr>
          <w:b/>
          <w:sz w:val="12"/>
          <w:szCs w:val="12"/>
        </w:rPr>
      </w:pPr>
      <w:r w:rsidRPr="00DA3EB8">
        <w:rPr>
          <w:b/>
          <w:color w:val="FF0000"/>
          <w:sz w:val="12"/>
          <w:szCs w:val="12"/>
        </w:rPr>
        <w:t>19 декабря 2023</w:t>
      </w:r>
    </w:p>
    <w:p w:rsidR="00DA3EB8" w:rsidRPr="00DA3EB8" w:rsidRDefault="00DA3EB8" w:rsidP="00DA3EB8">
      <w:pPr>
        <w:widowControl/>
        <w:autoSpaceDE/>
        <w:autoSpaceDN/>
        <w:adjustRightInd/>
        <w:jc w:val="center"/>
        <w:rPr>
          <w:b/>
          <w:sz w:val="12"/>
          <w:szCs w:val="12"/>
        </w:rPr>
      </w:pPr>
    </w:p>
    <w:p w:rsidR="00DA3EB8" w:rsidRPr="00DA3EB8" w:rsidRDefault="00DA3EB8" w:rsidP="00DA3EB8">
      <w:pPr>
        <w:widowControl/>
        <w:autoSpaceDE/>
        <w:autoSpaceDN/>
        <w:adjustRightInd/>
        <w:jc w:val="center"/>
        <w:rPr>
          <w:b/>
          <w:sz w:val="12"/>
          <w:szCs w:val="12"/>
        </w:rPr>
      </w:pPr>
      <w:r w:rsidRPr="00DA3EB8">
        <w:rPr>
          <w:b/>
          <w:sz w:val="12"/>
          <w:szCs w:val="12"/>
        </w:rPr>
        <w:t xml:space="preserve">ИЗВЕЩЕНИЕ </w:t>
      </w:r>
    </w:p>
    <w:p w:rsidR="00DA3EB8" w:rsidRPr="00DA3EB8" w:rsidRDefault="00DA3EB8" w:rsidP="00DA3EB8">
      <w:pPr>
        <w:widowControl/>
        <w:autoSpaceDE/>
        <w:autoSpaceDN/>
        <w:adjustRightInd/>
        <w:jc w:val="center"/>
        <w:rPr>
          <w:b/>
          <w:sz w:val="12"/>
          <w:szCs w:val="12"/>
        </w:rPr>
      </w:pPr>
      <w:r w:rsidRPr="00DA3EB8">
        <w:rPr>
          <w:b/>
          <w:sz w:val="12"/>
          <w:szCs w:val="12"/>
        </w:rPr>
        <w:t>О ПРОВЕДЕН</w:t>
      </w:r>
      <w:proofErr w:type="gramStart"/>
      <w:r w:rsidRPr="00DA3EB8">
        <w:rPr>
          <w:b/>
          <w:sz w:val="12"/>
          <w:szCs w:val="12"/>
        </w:rPr>
        <w:t>ИИ АУ</w:t>
      </w:r>
      <w:proofErr w:type="gramEnd"/>
      <w:r w:rsidRPr="00DA3EB8">
        <w:rPr>
          <w:b/>
          <w:sz w:val="12"/>
          <w:szCs w:val="12"/>
        </w:rPr>
        <w:t xml:space="preserve">КЦИОНА НА ПРАВО ЗАКЛЮЧЕНИЯ </w:t>
      </w:r>
    </w:p>
    <w:p w:rsidR="00DA3EB8" w:rsidRPr="00DA3EB8" w:rsidRDefault="00DA3EB8" w:rsidP="00DA3EB8">
      <w:pPr>
        <w:widowControl/>
        <w:autoSpaceDE/>
        <w:autoSpaceDN/>
        <w:adjustRightInd/>
        <w:jc w:val="center"/>
        <w:rPr>
          <w:b/>
          <w:sz w:val="12"/>
          <w:szCs w:val="12"/>
        </w:rPr>
      </w:pPr>
      <w:r w:rsidRPr="00DA3EB8">
        <w:rPr>
          <w:b/>
          <w:sz w:val="12"/>
          <w:szCs w:val="12"/>
        </w:rPr>
        <w:t>ДОГОВОРА АРЕНДЫ ЗЕМЕЛЬНОГО УЧАСТКА</w:t>
      </w:r>
    </w:p>
    <w:p w:rsidR="00DA3EB8" w:rsidRPr="00DA3EB8" w:rsidRDefault="00DA3EB8" w:rsidP="00DA3EB8">
      <w:pPr>
        <w:widowControl/>
        <w:autoSpaceDE/>
        <w:autoSpaceDN/>
        <w:adjustRightInd/>
        <w:jc w:val="center"/>
        <w:rPr>
          <w:b/>
          <w:sz w:val="12"/>
          <w:szCs w:val="12"/>
        </w:rPr>
      </w:pPr>
    </w:p>
    <w:p w:rsidR="00DA3EB8" w:rsidRPr="00DA3EB8" w:rsidRDefault="00DA3EB8" w:rsidP="00DA3EB8">
      <w:pPr>
        <w:widowControl/>
        <w:autoSpaceDE/>
        <w:autoSpaceDN/>
        <w:adjustRightInd/>
        <w:ind w:firstLine="567"/>
        <w:jc w:val="both"/>
        <w:rPr>
          <w:sz w:val="12"/>
          <w:szCs w:val="12"/>
        </w:rPr>
      </w:pPr>
      <w:r w:rsidRPr="00DA3EB8">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DA3EB8" w:rsidRPr="00DA3EB8" w:rsidRDefault="00DA3EB8" w:rsidP="00DA3EB8">
      <w:pPr>
        <w:widowControl/>
        <w:autoSpaceDE/>
        <w:autoSpaceDN/>
        <w:adjustRightInd/>
        <w:ind w:firstLine="567"/>
        <w:jc w:val="both"/>
        <w:rPr>
          <w:b/>
          <w:sz w:val="12"/>
          <w:szCs w:val="12"/>
        </w:rPr>
      </w:pPr>
      <w:r w:rsidRPr="00DA3EB8">
        <w:rPr>
          <w:sz w:val="12"/>
          <w:szCs w:val="12"/>
        </w:rPr>
        <w:t xml:space="preserve">Аукцион состоится: </w:t>
      </w:r>
      <w:r w:rsidRPr="00DA3EB8">
        <w:rPr>
          <w:b/>
          <w:color w:val="FF0000"/>
          <w:sz w:val="12"/>
          <w:szCs w:val="12"/>
        </w:rPr>
        <w:t>25.01.2024</w:t>
      </w:r>
      <w:r w:rsidRPr="00DA3EB8">
        <w:rPr>
          <w:bCs/>
          <w:color w:val="FF0000"/>
          <w:sz w:val="12"/>
          <w:szCs w:val="12"/>
        </w:rPr>
        <w:t xml:space="preserve">  </w:t>
      </w:r>
    </w:p>
    <w:p w:rsidR="00DA3EB8" w:rsidRPr="00DA3EB8" w:rsidRDefault="00DA3EB8" w:rsidP="00DA3EB8">
      <w:pPr>
        <w:widowControl/>
        <w:autoSpaceDE/>
        <w:autoSpaceDN/>
        <w:adjustRightInd/>
        <w:ind w:firstLine="567"/>
        <w:jc w:val="both"/>
        <w:rPr>
          <w:sz w:val="12"/>
          <w:szCs w:val="12"/>
        </w:rPr>
      </w:pPr>
      <w:r w:rsidRPr="00DA3EB8">
        <w:rPr>
          <w:sz w:val="12"/>
          <w:szCs w:val="12"/>
        </w:rPr>
        <w:t>Перечень земельных участков с основными характеристиками:</w:t>
      </w:r>
    </w:p>
    <w:p w:rsidR="00DA3EB8" w:rsidRPr="00DA3EB8" w:rsidRDefault="00DA3EB8" w:rsidP="00DA3EB8">
      <w:pPr>
        <w:widowControl/>
        <w:autoSpaceDE/>
        <w:autoSpaceDN/>
        <w:adjustRightInd/>
        <w:ind w:firstLine="284"/>
        <w:jc w:val="center"/>
        <w:rPr>
          <w:b/>
          <w:sz w:val="12"/>
          <w:szCs w:val="12"/>
        </w:rPr>
      </w:pPr>
    </w:p>
    <w:p w:rsidR="00DA3EB8" w:rsidRPr="00DA3EB8" w:rsidRDefault="00DA3EB8" w:rsidP="00DA3EB8">
      <w:pPr>
        <w:widowControl/>
        <w:autoSpaceDE/>
        <w:autoSpaceDN/>
        <w:adjustRightInd/>
        <w:ind w:firstLine="284"/>
        <w:jc w:val="center"/>
        <w:rPr>
          <w:b/>
          <w:sz w:val="12"/>
          <w:szCs w:val="12"/>
        </w:rPr>
      </w:pPr>
      <w:r w:rsidRPr="00DA3EB8">
        <w:rPr>
          <w:b/>
          <w:sz w:val="12"/>
          <w:szCs w:val="12"/>
          <w:u w:val="single"/>
        </w:rPr>
        <w:t>Лот № 1</w:t>
      </w:r>
    </w:p>
    <w:p w:rsidR="00DA3EB8" w:rsidRPr="00DA3EB8" w:rsidRDefault="00DA3EB8" w:rsidP="00DA3EB8">
      <w:pPr>
        <w:widowControl/>
        <w:autoSpaceDE/>
        <w:autoSpaceDN/>
        <w:adjustRightInd/>
        <w:ind w:firstLine="284"/>
        <w:jc w:val="center"/>
        <w:rPr>
          <w:b/>
          <w:sz w:val="12"/>
          <w:szCs w:val="12"/>
        </w:rPr>
      </w:pPr>
      <w:r w:rsidRPr="00DA3EB8">
        <w:rPr>
          <w:b/>
          <w:sz w:val="12"/>
          <w:szCs w:val="12"/>
        </w:rPr>
        <w:t xml:space="preserve">в </w:t>
      </w:r>
      <w:r w:rsidRPr="00DA3EB8">
        <w:rPr>
          <w:b/>
          <w:color w:val="FF0000"/>
          <w:sz w:val="12"/>
          <w:szCs w:val="12"/>
        </w:rPr>
        <w:t xml:space="preserve">09 часов </w:t>
      </w:r>
      <w:r w:rsidRPr="00DA3EB8">
        <w:rPr>
          <w:b/>
          <w:color w:val="FF0000"/>
          <w:sz w:val="12"/>
          <w:szCs w:val="12"/>
          <w:u w:val="single"/>
        </w:rPr>
        <w:t>30</w:t>
      </w:r>
      <w:r w:rsidRPr="00DA3EB8">
        <w:rPr>
          <w:b/>
          <w:sz w:val="12"/>
          <w:szCs w:val="12"/>
        </w:rPr>
        <w:t xml:space="preserve">  минут (по московскому времени) </w:t>
      </w:r>
    </w:p>
    <w:p w:rsidR="00DA3EB8" w:rsidRPr="00DA3EB8" w:rsidRDefault="00DA3EB8" w:rsidP="00DA3EB8">
      <w:pPr>
        <w:widowControl/>
        <w:autoSpaceDE/>
        <w:autoSpaceDN/>
        <w:adjustRightInd/>
        <w:ind w:firstLine="284"/>
        <w:jc w:val="center"/>
        <w:rPr>
          <w:b/>
          <w:sz w:val="12"/>
          <w:szCs w:val="12"/>
        </w:rPr>
      </w:pPr>
    </w:p>
    <w:p w:rsidR="00DA3EB8" w:rsidRPr="00DA3EB8" w:rsidRDefault="00DA3EB8" w:rsidP="00DA3EB8">
      <w:pPr>
        <w:widowControl/>
        <w:autoSpaceDE/>
        <w:autoSpaceDN/>
        <w:adjustRightInd/>
        <w:spacing w:after="200"/>
        <w:rPr>
          <w:sz w:val="12"/>
          <w:szCs w:val="12"/>
        </w:rPr>
      </w:pPr>
      <w:r w:rsidRPr="00DA3EB8">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15.12.2023 № 1820 «О торгах на право заключения договора аренды земельного участка с кадастровым номером 43:30:430203:455 с. </w:t>
      </w:r>
      <w:proofErr w:type="spellStart"/>
      <w:r w:rsidRPr="00DA3EB8">
        <w:rPr>
          <w:sz w:val="12"/>
          <w:szCs w:val="12"/>
        </w:rPr>
        <w:t>Ильинское</w:t>
      </w:r>
      <w:proofErr w:type="spellEnd"/>
      <w:r w:rsidRPr="00DA3EB8">
        <w:rPr>
          <w:sz w:val="12"/>
          <w:szCs w:val="12"/>
        </w:rPr>
        <w:t xml:space="preserve">».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DA3EB8" w:rsidRPr="00DA3EB8" w:rsidTr="00DA3EB8">
        <w:trPr>
          <w:jc w:val="center"/>
        </w:trPr>
        <w:tc>
          <w:tcPr>
            <w:tcW w:w="1650"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 xml:space="preserve">Кадастровый номер </w:t>
            </w:r>
          </w:p>
          <w:p w:rsidR="00DA3EB8" w:rsidRPr="00DA3EB8" w:rsidRDefault="00DA3EB8" w:rsidP="00DA3EB8">
            <w:pPr>
              <w:widowControl/>
              <w:autoSpaceDE/>
              <w:autoSpaceDN/>
              <w:adjustRightInd/>
              <w:jc w:val="center"/>
              <w:rPr>
                <w:b/>
                <w:sz w:val="12"/>
                <w:szCs w:val="12"/>
              </w:rPr>
            </w:pPr>
            <w:r w:rsidRPr="00DA3EB8">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Категория</w:t>
            </w:r>
          </w:p>
          <w:p w:rsidR="00DA3EB8" w:rsidRPr="00DA3EB8" w:rsidRDefault="00DA3EB8" w:rsidP="00DA3EB8">
            <w:pPr>
              <w:widowControl/>
              <w:autoSpaceDE/>
              <w:autoSpaceDN/>
              <w:adjustRightInd/>
              <w:jc w:val="center"/>
              <w:rPr>
                <w:b/>
                <w:sz w:val="12"/>
                <w:szCs w:val="12"/>
              </w:rPr>
            </w:pPr>
            <w:r w:rsidRPr="00DA3EB8">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 xml:space="preserve">Площадь земельного участка </w:t>
            </w:r>
          </w:p>
          <w:p w:rsidR="00DA3EB8" w:rsidRPr="00DA3EB8" w:rsidRDefault="00DA3EB8" w:rsidP="00DA3EB8">
            <w:pPr>
              <w:widowControl/>
              <w:autoSpaceDE/>
              <w:autoSpaceDN/>
              <w:adjustRightInd/>
              <w:jc w:val="center"/>
              <w:rPr>
                <w:b/>
                <w:sz w:val="12"/>
                <w:szCs w:val="12"/>
              </w:rPr>
            </w:pPr>
            <w:r w:rsidRPr="00DA3EB8">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 xml:space="preserve">Величина задатка </w:t>
            </w:r>
          </w:p>
          <w:p w:rsidR="00DA3EB8" w:rsidRPr="00DA3EB8" w:rsidRDefault="00DA3EB8" w:rsidP="00DA3EB8">
            <w:pPr>
              <w:widowControl/>
              <w:autoSpaceDE/>
              <w:autoSpaceDN/>
              <w:adjustRightInd/>
              <w:jc w:val="center"/>
              <w:rPr>
                <w:b/>
                <w:sz w:val="12"/>
                <w:szCs w:val="12"/>
              </w:rPr>
            </w:pPr>
            <w:r w:rsidRPr="00DA3EB8">
              <w:rPr>
                <w:b/>
                <w:sz w:val="12"/>
                <w:szCs w:val="12"/>
              </w:rPr>
              <w:t xml:space="preserve">(20 % от начальной цены предмета аукциона) </w:t>
            </w:r>
          </w:p>
          <w:p w:rsidR="00DA3EB8" w:rsidRPr="00DA3EB8" w:rsidRDefault="00DA3EB8" w:rsidP="00DA3EB8">
            <w:pPr>
              <w:widowControl/>
              <w:autoSpaceDE/>
              <w:autoSpaceDN/>
              <w:adjustRightInd/>
              <w:jc w:val="center"/>
              <w:rPr>
                <w:b/>
                <w:sz w:val="12"/>
                <w:szCs w:val="12"/>
              </w:rPr>
            </w:pPr>
            <w:r w:rsidRPr="00DA3EB8">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Шаг аукциона (3% от начальной цены предмета аукциона)</w:t>
            </w:r>
          </w:p>
          <w:p w:rsidR="00DA3EB8" w:rsidRPr="00DA3EB8" w:rsidRDefault="00DA3EB8" w:rsidP="00DA3EB8">
            <w:pPr>
              <w:widowControl/>
              <w:autoSpaceDE/>
              <w:autoSpaceDN/>
              <w:adjustRightInd/>
              <w:jc w:val="center"/>
              <w:rPr>
                <w:b/>
                <w:sz w:val="12"/>
                <w:szCs w:val="12"/>
              </w:rPr>
            </w:pPr>
            <w:r w:rsidRPr="00DA3EB8">
              <w:rPr>
                <w:b/>
                <w:sz w:val="12"/>
                <w:szCs w:val="12"/>
              </w:rPr>
              <w:t xml:space="preserve"> (руб.)</w:t>
            </w:r>
          </w:p>
        </w:tc>
      </w:tr>
      <w:tr w:rsidR="00DA3EB8" w:rsidRPr="00DA3EB8" w:rsidTr="00DA3EB8">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highlight w:val="yellow"/>
              </w:rPr>
            </w:pPr>
            <w:r w:rsidRPr="00DA3EB8">
              <w:rPr>
                <w:sz w:val="12"/>
                <w:szCs w:val="12"/>
              </w:rPr>
              <w:t>43:30:430203:455</w:t>
            </w:r>
          </w:p>
        </w:tc>
        <w:tc>
          <w:tcPr>
            <w:tcW w:w="1435"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highlight w:val="yellow"/>
              </w:rPr>
            </w:pPr>
            <w:r w:rsidRPr="00DA3EB8">
              <w:rPr>
                <w:sz w:val="12"/>
                <w:szCs w:val="12"/>
              </w:rPr>
              <w:t xml:space="preserve">Российская Федерация, Кировская обл., Слободской р-н, с. </w:t>
            </w:r>
            <w:proofErr w:type="spellStart"/>
            <w:r w:rsidRPr="00DA3EB8">
              <w:rPr>
                <w:sz w:val="12"/>
                <w:szCs w:val="12"/>
              </w:rPr>
              <w:t>Ильинское</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rPr>
            </w:pPr>
            <w:r w:rsidRPr="00DA3EB8">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rPr>
            </w:pPr>
            <w:r w:rsidRPr="00DA3EB8">
              <w:rPr>
                <w:sz w:val="12"/>
                <w:szCs w:val="12"/>
              </w:rPr>
              <w:t>Склад</w:t>
            </w:r>
          </w:p>
        </w:tc>
        <w:tc>
          <w:tcPr>
            <w:tcW w:w="1026"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highlight w:val="yellow"/>
              </w:rPr>
            </w:pPr>
            <w:r w:rsidRPr="00DA3EB8">
              <w:rPr>
                <w:sz w:val="12"/>
                <w:szCs w:val="12"/>
              </w:rPr>
              <w:t>1030</w:t>
            </w:r>
          </w:p>
        </w:tc>
        <w:tc>
          <w:tcPr>
            <w:tcW w:w="1239"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highlight w:val="yellow"/>
              </w:rPr>
            </w:pPr>
            <w:r w:rsidRPr="00DA3EB8">
              <w:rPr>
                <w:sz w:val="12"/>
                <w:szCs w:val="12"/>
              </w:rPr>
              <w:t>9000,00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highlight w:val="yellow"/>
              </w:rPr>
            </w:pPr>
            <w:r w:rsidRPr="00DA3EB8">
              <w:rPr>
                <w:sz w:val="12"/>
                <w:szCs w:val="12"/>
              </w:rPr>
              <w:t>1800,00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highlight w:val="yellow"/>
              </w:rPr>
            </w:pPr>
            <w:r w:rsidRPr="00DA3EB8">
              <w:rPr>
                <w:sz w:val="12"/>
                <w:szCs w:val="12"/>
              </w:rPr>
              <w:t>270,00</w:t>
            </w:r>
          </w:p>
        </w:tc>
      </w:tr>
    </w:tbl>
    <w:p w:rsidR="00DA3EB8" w:rsidRPr="00DA3EB8" w:rsidRDefault="00DA3EB8" w:rsidP="00DA3EB8">
      <w:pPr>
        <w:widowControl/>
        <w:autoSpaceDE/>
        <w:autoSpaceDN/>
        <w:adjustRightInd/>
        <w:ind w:firstLine="567"/>
        <w:jc w:val="both"/>
        <w:rPr>
          <w:sz w:val="12"/>
          <w:szCs w:val="12"/>
          <w:u w:val="single"/>
        </w:rPr>
      </w:pPr>
    </w:p>
    <w:p w:rsidR="00DA3EB8" w:rsidRPr="00DA3EB8" w:rsidRDefault="00DA3EB8" w:rsidP="00DA3EB8">
      <w:pPr>
        <w:widowControl/>
        <w:autoSpaceDE/>
        <w:autoSpaceDN/>
        <w:adjustRightInd/>
        <w:ind w:firstLine="567"/>
        <w:jc w:val="both"/>
        <w:rPr>
          <w:sz w:val="12"/>
          <w:szCs w:val="12"/>
        </w:rPr>
      </w:pPr>
      <w:r w:rsidRPr="00DA3EB8">
        <w:rPr>
          <w:sz w:val="12"/>
          <w:szCs w:val="12"/>
          <w:u w:val="single"/>
        </w:rPr>
        <w:t>Права на земельный участок и Ограничения:</w:t>
      </w:r>
      <w:r w:rsidRPr="00DA3EB8">
        <w:rPr>
          <w:sz w:val="12"/>
          <w:szCs w:val="12"/>
        </w:rPr>
        <w:t xml:space="preserve"> </w:t>
      </w:r>
    </w:p>
    <w:p w:rsidR="00DA3EB8" w:rsidRPr="00DA3EB8" w:rsidRDefault="00DA3EB8" w:rsidP="00DA3EB8">
      <w:pPr>
        <w:widowControl/>
        <w:autoSpaceDE/>
        <w:autoSpaceDN/>
        <w:adjustRightInd/>
        <w:ind w:firstLine="567"/>
        <w:jc w:val="both"/>
        <w:rPr>
          <w:sz w:val="12"/>
          <w:szCs w:val="12"/>
        </w:rPr>
      </w:pPr>
      <w:r w:rsidRPr="00DA3EB8">
        <w:rPr>
          <w:sz w:val="12"/>
          <w:szCs w:val="12"/>
        </w:rPr>
        <w:t xml:space="preserve">Земельный участок свободен от прав третьих лиц, объектов капитального строительства, временных построек. </w:t>
      </w:r>
    </w:p>
    <w:p w:rsidR="00DA3EB8" w:rsidRPr="00DA3EB8" w:rsidRDefault="00DA3EB8" w:rsidP="00DA3EB8">
      <w:pPr>
        <w:widowControl/>
        <w:autoSpaceDE/>
        <w:autoSpaceDN/>
        <w:adjustRightInd/>
        <w:ind w:firstLine="567"/>
        <w:jc w:val="both"/>
        <w:rPr>
          <w:b/>
          <w:i/>
          <w:color w:val="FF0000"/>
          <w:sz w:val="12"/>
          <w:szCs w:val="12"/>
        </w:rPr>
      </w:pPr>
      <w:r w:rsidRPr="00DA3EB8">
        <w:rPr>
          <w:i/>
          <w:sz w:val="12"/>
          <w:szCs w:val="12"/>
        </w:rPr>
        <w:t xml:space="preserve">Градостроительный план земельного участка № </w:t>
      </w:r>
      <w:r w:rsidRPr="00DA3EB8">
        <w:rPr>
          <w:b/>
          <w:i/>
          <w:color w:val="FF0000"/>
          <w:sz w:val="12"/>
          <w:szCs w:val="12"/>
        </w:rPr>
        <w:t>РФ-43-4-30-2-05-2023-7105-0</w:t>
      </w:r>
    </w:p>
    <w:p w:rsidR="00DA3EB8" w:rsidRPr="00DA3EB8" w:rsidRDefault="00DA3EB8" w:rsidP="00DA3EB8">
      <w:pPr>
        <w:widowControl/>
        <w:autoSpaceDE/>
        <w:autoSpaceDN/>
        <w:adjustRightInd/>
        <w:ind w:firstLine="567"/>
        <w:jc w:val="both"/>
        <w:rPr>
          <w:sz w:val="12"/>
          <w:szCs w:val="12"/>
        </w:rPr>
      </w:pPr>
      <w:r w:rsidRPr="00DA3EB8">
        <w:rPr>
          <w:sz w:val="12"/>
          <w:szCs w:val="12"/>
        </w:rPr>
        <w:t>Минимальная площадь земельного участка: 0,05 га.</w:t>
      </w:r>
    </w:p>
    <w:p w:rsidR="00DA3EB8" w:rsidRPr="00DA3EB8" w:rsidRDefault="00DA3EB8" w:rsidP="00DA3EB8">
      <w:pPr>
        <w:widowControl/>
        <w:autoSpaceDE/>
        <w:autoSpaceDN/>
        <w:adjustRightInd/>
        <w:ind w:firstLine="567"/>
        <w:jc w:val="both"/>
        <w:rPr>
          <w:sz w:val="12"/>
          <w:szCs w:val="12"/>
        </w:rPr>
      </w:pPr>
      <w:r w:rsidRPr="00DA3EB8">
        <w:rPr>
          <w:sz w:val="12"/>
          <w:szCs w:val="12"/>
        </w:rPr>
        <w:t>Максимальная площадь земельного участка: 3га.</w:t>
      </w:r>
    </w:p>
    <w:p w:rsidR="00DA3EB8" w:rsidRPr="00DA3EB8" w:rsidRDefault="00DA3EB8" w:rsidP="00DA3EB8">
      <w:pPr>
        <w:widowControl/>
        <w:autoSpaceDE/>
        <w:autoSpaceDN/>
        <w:adjustRightInd/>
        <w:ind w:firstLine="567"/>
        <w:jc w:val="both"/>
        <w:rPr>
          <w:sz w:val="12"/>
          <w:szCs w:val="12"/>
        </w:rPr>
      </w:pPr>
      <w:r w:rsidRPr="00DA3EB8">
        <w:rPr>
          <w:sz w:val="12"/>
          <w:szCs w:val="12"/>
        </w:rPr>
        <w:t>Максимальный процент застройки в границах земельного участка: 60%</w:t>
      </w:r>
    </w:p>
    <w:p w:rsidR="00DA3EB8" w:rsidRPr="00DA3EB8" w:rsidRDefault="00DA3EB8" w:rsidP="00DA3EB8">
      <w:pPr>
        <w:widowControl/>
        <w:autoSpaceDE/>
        <w:autoSpaceDN/>
        <w:adjustRightInd/>
        <w:ind w:firstLine="567"/>
        <w:jc w:val="both"/>
        <w:rPr>
          <w:sz w:val="12"/>
          <w:szCs w:val="12"/>
        </w:rPr>
      </w:pPr>
      <w:r w:rsidRPr="00DA3EB8">
        <w:rPr>
          <w:sz w:val="12"/>
          <w:szCs w:val="12"/>
        </w:rPr>
        <w:t>Информация о красных линиях:</w:t>
      </w:r>
    </w:p>
    <w:p w:rsidR="00DA3EB8" w:rsidRPr="00DA3EB8" w:rsidRDefault="00DA3EB8" w:rsidP="00DA3EB8">
      <w:pPr>
        <w:widowControl/>
        <w:autoSpaceDE/>
        <w:autoSpaceDN/>
        <w:adjustRightInd/>
        <w:ind w:firstLine="567"/>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DA3EB8" w:rsidRPr="00DA3EB8" w:rsidTr="00DA3EB8">
        <w:trPr>
          <w:jc w:val="center"/>
        </w:trPr>
        <w:tc>
          <w:tcPr>
            <w:tcW w:w="3391" w:type="dxa"/>
            <w:vMerge w:val="restart"/>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jc w:val="center"/>
              <w:rPr>
                <w:i/>
                <w:sz w:val="12"/>
                <w:szCs w:val="12"/>
              </w:rPr>
            </w:pPr>
            <w:r w:rsidRPr="00DA3EB8">
              <w:rPr>
                <w:i/>
                <w:sz w:val="12"/>
                <w:szCs w:val="12"/>
              </w:rPr>
              <w:t>Обозначение (номер) характерной точки</w:t>
            </w:r>
          </w:p>
        </w:tc>
        <w:tc>
          <w:tcPr>
            <w:tcW w:w="6746" w:type="dxa"/>
            <w:gridSpan w:val="2"/>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both"/>
              <w:rPr>
                <w:i/>
                <w:sz w:val="12"/>
                <w:szCs w:val="12"/>
              </w:rPr>
            </w:pPr>
            <w:r w:rsidRPr="00DA3EB8">
              <w:rPr>
                <w:i/>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DA3EB8" w:rsidRPr="00DA3EB8" w:rsidTr="00DA3E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rPr>
                <w:i/>
                <w:sz w:val="12"/>
                <w:szCs w:val="12"/>
              </w:rPr>
            </w:pP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2"/>
                <w:szCs w:val="12"/>
              </w:rPr>
            </w:pPr>
            <w:r w:rsidRPr="00DA3EB8">
              <w:rPr>
                <w:i/>
                <w:sz w:val="12"/>
                <w:szCs w:val="12"/>
              </w:rPr>
              <w:t>Х</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2"/>
                <w:szCs w:val="12"/>
                <w:lang w:val="en-US"/>
              </w:rPr>
            </w:pPr>
            <w:r w:rsidRPr="00DA3EB8">
              <w:rPr>
                <w:i/>
                <w:sz w:val="12"/>
                <w:szCs w:val="12"/>
                <w:lang w:val="en-US"/>
              </w:rPr>
              <w:t>Y</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2"/>
                <w:szCs w:val="12"/>
              </w:rPr>
            </w:pPr>
            <w:r w:rsidRPr="00DA3EB8">
              <w:rPr>
                <w:i/>
                <w:sz w:val="12"/>
                <w:szCs w:val="12"/>
              </w:rPr>
              <w:t>1</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2"/>
                <w:szCs w:val="12"/>
              </w:rPr>
            </w:pPr>
            <w:r w:rsidRPr="00DA3EB8">
              <w:rPr>
                <w:i/>
                <w:sz w:val="12"/>
                <w:szCs w:val="12"/>
              </w:rPr>
              <w:t>603133,11</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2"/>
                <w:szCs w:val="12"/>
              </w:rPr>
            </w:pPr>
            <w:r w:rsidRPr="00DA3EB8">
              <w:rPr>
                <w:i/>
                <w:sz w:val="12"/>
                <w:szCs w:val="12"/>
              </w:rPr>
              <w:t>2243358,90</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2"/>
                <w:szCs w:val="12"/>
              </w:rPr>
            </w:pPr>
            <w:r w:rsidRPr="00DA3EB8">
              <w:rPr>
                <w:i/>
                <w:sz w:val="12"/>
                <w:szCs w:val="12"/>
              </w:rPr>
              <w:t>2</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2"/>
                <w:szCs w:val="12"/>
              </w:rPr>
            </w:pPr>
            <w:r w:rsidRPr="00DA3EB8">
              <w:rPr>
                <w:i/>
                <w:sz w:val="12"/>
                <w:szCs w:val="12"/>
              </w:rPr>
              <w:t>603101,13</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2"/>
                <w:szCs w:val="12"/>
              </w:rPr>
            </w:pPr>
            <w:r w:rsidRPr="00DA3EB8">
              <w:rPr>
                <w:i/>
                <w:sz w:val="12"/>
                <w:szCs w:val="12"/>
              </w:rPr>
              <w:t>2243355,84</w:t>
            </w:r>
          </w:p>
        </w:tc>
      </w:tr>
    </w:tbl>
    <w:p w:rsidR="00DA3EB8" w:rsidRPr="00DA3EB8" w:rsidRDefault="00DA3EB8" w:rsidP="00DA3EB8">
      <w:pPr>
        <w:widowControl/>
        <w:autoSpaceDE/>
        <w:autoSpaceDN/>
        <w:adjustRightInd/>
        <w:ind w:firstLine="567"/>
        <w:jc w:val="both"/>
        <w:rPr>
          <w:sz w:val="12"/>
          <w:szCs w:val="12"/>
        </w:rPr>
      </w:pPr>
    </w:p>
    <w:p w:rsidR="00DA3EB8" w:rsidRPr="00DA3EB8" w:rsidRDefault="00DA3EB8" w:rsidP="00DA3EB8">
      <w:pPr>
        <w:widowControl/>
        <w:autoSpaceDE/>
        <w:autoSpaceDN/>
        <w:adjustRightInd/>
        <w:ind w:firstLine="567"/>
        <w:jc w:val="both"/>
        <w:rPr>
          <w:sz w:val="12"/>
          <w:szCs w:val="12"/>
          <w:u w:val="single"/>
        </w:rPr>
      </w:pPr>
      <w:r w:rsidRPr="00DA3EB8">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DA3EB8" w:rsidRPr="00DA3EB8" w:rsidRDefault="00DA3EB8" w:rsidP="00DA3EB8">
      <w:pPr>
        <w:widowControl/>
        <w:numPr>
          <w:ilvl w:val="0"/>
          <w:numId w:val="28"/>
        </w:numPr>
        <w:autoSpaceDE/>
        <w:autoSpaceDN/>
        <w:adjustRightInd/>
        <w:spacing w:after="200"/>
        <w:jc w:val="both"/>
        <w:rPr>
          <w:sz w:val="12"/>
          <w:szCs w:val="12"/>
        </w:rPr>
      </w:pPr>
      <w:r w:rsidRPr="00DA3EB8">
        <w:rPr>
          <w:b/>
          <w:sz w:val="12"/>
          <w:szCs w:val="12"/>
        </w:rPr>
        <w:t>Электричество</w:t>
      </w:r>
      <w:r w:rsidRPr="00DA3EB8">
        <w:rPr>
          <w:sz w:val="12"/>
          <w:szCs w:val="12"/>
        </w:rPr>
        <w:t>: Письмо ПАО «</w:t>
      </w:r>
      <w:proofErr w:type="spellStart"/>
      <w:r w:rsidRPr="00DA3EB8">
        <w:rPr>
          <w:sz w:val="12"/>
          <w:szCs w:val="12"/>
        </w:rPr>
        <w:t>Россети</w:t>
      </w:r>
      <w:proofErr w:type="spellEnd"/>
      <w:r w:rsidRPr="00DA3EB8">
        <w:rPr>
          <w:sz w:val="12"/>
          <w:szCs w:val="12"/>
        </w:rPr>
        <w:t xml:space="preserve"> Центр и Приволжье» филиал «Кировэнерго» от 19.09.2023. </w:t>
      </w:r>
    </w:p>
    <w:p w:rsidR="00DA3EB8" w:rsidRPr="00DA3EB8" w:rsidRDefault="00DA3EB8" w:rsidP="00DA3EB8">
      <w:pPr>
        <w:widowControl/>
        <w:numPr>
          <w:ilvl w:val="0"/>
          <w:numId w:val="28"/>
        </w:numPr>
        <w:autoSpaceDE/>
        <w:autoSpaceDN/>
        <w:adjustRightInd/>
        <w:spacing w:after="200"/>
        <w:jc w:val="both"/>
        <w:rPr>
          <w:sz w:val="12"/>
          <w:szCs w:val="12"/>
        </w:rPr>
      </w:pPr>
      <w:r w:rsidRPr="00DA3EB8">
        <w:rPr>
          <w:b/>
          <w:sz w:val="12"/>
          <w:szCs w:val="12"/>
        </w:rPr>
        <w:t xml:space="preserve">Водоснабжение: </w:t>
      </w:r>
      <w:r w:rsidRPr="00DA3EB8">
        <w:rPr>
          <w:sz w:val="12"/>
          <w:szCs w:val="12"/>
        </w:rPr>
        <w:t>Технические условия</w:t>
      </w:r>
      <w:r w:rsidRPr="00DA3EB8">
        <w:rPr>
          <w:b/>
          <w:sz w:val="12"/>
          <w:szCs w:val="12"/>
        </w:rPr>
        <w:t xml:space="preserve"> </w:t>
      </w:r>
      <w:r w:rsidRPr="00DA3EB8">
        <w:rPr>
          <w:sz w:val="12"/>
          <w:szCs w:val="12"/>
        </w:rPr>
        <w:t>МУП «Теплопроводность» от 11.12.2023.</w:t>
      </w:r>
    </w:p>
    <w:p w:rsidR="00DA3EB8" w:rsidRPr="00DA3EB8" w:rsidRDefault="00DA3EB8" w:rsidP="00DA3EB8">
      <w:pPr>
        <w:widowControl/>
        <w:numPr>
          <w:ilvl w:val="0"/>
          <w:numId w:val="28"/>
        </w:numPr>
        <w:autoSpaceDE/>
        <w:autoSpaceDN/>
        <w:adjustRightInd/>
        <w:spacing w:after="200"/>
        <w:jc w:val="both"/>
        <w:rPr>
          <w:sz w:val="12"/>
          <w:szCs w:val="12"/>
        </w:rPr>
      </w:pPr>
      <w:r w:rsidRPr="00DA3EB8">
        <w:rPr>
          <w:b/>
          <w:sz w:val="12"/>
          <w:szCs w:val="12"/>
        </w:rPr>
        <w:t xml:space="preserve">Водоотведение: </w:t>
      </w:r>
      <w:r w:rsidRPr="00DA3EB8">
        <w:rPr>
          <w:sz w:val="12"/>
          <w:szCs w:val="12"/>
        </w:rPr>
        <w:t>автономно.</w:t>
      </w:r>
    </w:p>
    <w:p w:rsidR="00DA3EB8" w:rsidRPr="00DA3EB8" w:rsidRDefault="00DA3EB8" w:rsidP="00DA3EB8">
      <w:pPr>
        <w:widowControl/>
        <w:numPr>
          <w:ilvl w:val="0"/>
          <w:numId w:val="28"/>
        </w:numPr>
        <w:autoSpaceDE/>
        <w:autoSpaceDN/>
        <w:adjustRightInd/>
        <w:spacing w:after="200"/>
        <w:jc w:val="both"/>
        <w:rPr>
          <w:sz w:val="12"/>
          <w:szCs w:val="12"/>
        </w:rPr>
      </w:pPr>
      <w:r w:rsidRPr="00DA3EB8">
        <w:rPr>
          <w:b/>
          <w:sz w:val="12"/>
          <w:szCs w:val="12"/>
        </w:rPr>
        <w:t>Теплоснабжение:</w:t>
      </w:r>
      <w:r w:rsidRPr="00DA3EB8">
        <w:rPr>
          <w:sz w:val="12"/>
          <w:szCs w:val="12"/>
        </w:rPr>
        <w:t xml:space="preserve"> автономно. </w:t>
      </w:r>
    </w:p>
    <w:p w:rsidR="00DA3EB8" w:rsidRPr="00DA3EB8" w:rsidRDefault="00DA3EB8" w:rsidP="00DA3EB8">
      <w:pPr>
        <w:widowControl/>
        <w:numPr>
          <w:ilvl w:val="0"/>
          <w:numId w:val="28"/>
        </w:numPr>
        <w:autoSpaceDE/>
        <w:autoSpaceDN/>
        <w:adjustRightInd/>
        <w:spacing w:after="200"/>
        <w:jc w:val="both"/>
        <w:rPr>
          <w:sz w:val="12"/>
          <w:szCs w:val="12"/>
        </w:rPr>
      </w:pPr>
      <w:r w:rsidRPr="00DA3EB8">
        <w:rPr>
          <w:b/>
          <w:sz w:val="12"/>
          <w:szCs w:val="12"/>
        </w:rPr>
        <w:t xml:space="preserve">Газоснабжение: </w:t>
      </w:r>
      <w:r w:rsidRPr="00DA3EB8">
        <w:rPr>
          <w:sz w:val="12"/>
          <w:szCs w:val="12"/>
        </w:rPr>
        <w:t>письмо  АО «Газпром газораспределение Киров» от 11.09.2023.</w:t>
      </w:r>
    </w:p>
    <w:p w:rsidR="00DA3EB8" w:rsidRPr="00DA3EB8" w:rsidRDefault="00DA3EB8" w:rsidP="00DA3EB8">
      <w:pPr>
        <w:widowControl/>
        <w:autoSpaceDE/>
        <w:autoSpaceDN/>
        <w:adjustRightInd/>
        <w:ind w:left="644"/>
        <w:rPr>
          <w:rFonts w:eastAsiaTheme="minorHAnsi"/>
          <w:sz w:val="12"/>
          <w:szCs w:val="12"/>
          <w:lang w:eastAsia="en-US"/>
        </w:rPr>
      </w:pPr>
      <w:r w:rsidRPr="00DA3EB8">
        <w:rPr>
          <w:rFonts w:eastAsiaTheme="minorHAnsi"/>
          <w:sz w:val="12"/>
          <w:szCs w:val="12"/>
          <w:u w:val="single"/>
          <w:lang w:eastAsia="en-US"/>
        </w:rPr>
        <w:t>Срок договора аренды</w:t>
      </w:r>
      <w:r w:rsidRPr="00DA3EB8">
        <w:rPr>
          <w:rFonts w:eastAsiaTheme="minorHAnsi"/>
          <w:sz w:val="12"/>
          <w:szCs w:val="12"/>
          <w:lang w:eastAsia="en-US"/>
        </w:rPr>
        <w:t>: 2 года 6 месяцев.</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lastRenderedPageBreak/>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p>
    <w:p w:rsidR="00DA3EB8" w:rsidRPr="00DA3EB8" w:rsidRDefault="00DA3EB8" w:rsidP="00DA3EB8">
      <w:pPr>
        <w:widowControl/>
        <w:autoSpaceDE/>
        <w:autoSpaceDN/>
        <w:adjustRightInd/>
        <w:spacing w:after="200"/>
        <w:jc w:val="both"/>
        <w:rPr>
          <w:b/>
          <w:color w:val="FF0000"/>
          <w:sz w:val="12"/>
          <w:szCs w:val="12"/>
        </w:rPr>
      </w:pPr>
      <w:r w:rsidRPr="00DA3EB8">
        <w:rPr>
          <w:bCs/>
          <w:sz w:val="12"/>
          <w:szCs w:val="12"/>
        </w:rPr>
        <w:t xml:space="preserve">Прием заявок осуществляется на электронной площадке www.roseltorg.ru  с </w:t>
      </w:r>
      <w:r w:rsidRPr="00DA3EB8">
        <w:rPr>
          <w:b/>
          <w:color w:val="FF0000"/>
          <w:sz w:val="12"/>
          <w:szCs w:val="12"/>
        </w:rPr>
        <w:t>25.12.2023-19.01.2024</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Информация по телефону: (8 83362)  4-21-17.</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Определение участников аукциона состоится: </w:t>
      </w:r>
      <w:r w:rsidRPr="00DA3EB8">
        <w:rPr>
          <w:b/>
          <w:color w:val="FF0000"/>
          <w:sz w:val="12"/>
          <w:szCs w:val="12"/>
        </w:rPr>
        <w:t xml:space="preserve">22.01.2024 </w:t>
      </w:r>
      <w:r w:rsidRPr="00DA3EB8">
        <w:rPr>
          <w:bCs/>
          <w:sz w:val="12"/>
          <w:szCs w:val="12"/>
        </w:rPr>
        <w:t>на электронной площадке www.roseltorg.ru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Задаток для участия в аукционе вносится на электронной площадке www.roseltorg.ru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DA3EB8">
        <w:rPr>
          <w:bCs/>
          <w:sz w:val="12"/>
          <w:szCs w:val="12"/>
        </w:rPr>
        <w:t>ии ау</w:t>
      </w:r>
      <w:proofErr w:type="gramEnd"/>
      <w:r w:rsidRPr="00DA3EB8">
        <w:rPr>
          <w:bCs/>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Определение победителя и подведение итогов аукциона состоится </w:t>
      </w:r>
      <w:r w:rsidRPr="00DA3EB8">
        <w:rPr>
          <w:b/>
          <w:color w:val="FF0000"/>
          <w:sz w:val="12"/>
          <w:szCs w:val="12"/>
        </w:rPr>
        <w:t>25.01.2024</w:t>
      </w:r>
      <w:r w:rsidRPr="00DA3EB8">
        <w:rPr>
          <w:bCs/>
          <w:color w:val="FF0000"/>
          <w:sz w:val="12"/>
          <w:szCs w:val="12"/>
        </w:rPr>
        <w:t xml:space="preserve">  </w:t>
      </w:r>
      <w:r w:rsidRPr="00DA3EB8">
        <w:rPr>
          <w:bCs/>
          <w:sz w:val="12"/>
          <w:szCs w:val="12"/>
        </w:rPr>
        <w:t>на электронной площадке www.roseltorg.ru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DA3EB8">
        <w:rPr>
          <w:bCs/>
          <w:sz w:val="12"/>
          <w:szCs w:val="12"/>
        </w:rPr>
        <w:t>,</w:t>
      </w:r>
      <w:proofErr w:type="gramEnd"/>
      <w:r w:rsidRPr="00DA3EB8">
        <w:rPr>
          <w:bCs/>
          <w:sz w:val="12"/>
          <w:szCs w:val="12"/>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DA3EB8">
        <w:rPr>
          <w:bCs/>
          <w:sz w:val="12"/>
          <w:szCs w:val="12"/>
        </w:rPr>
        <w:t>Советская</w:t>
      </w:r>
      <w:proofErr w:type="gramEnd"/>
      <w:r w:rsidRPr="00DA3EB8">
        <w:rPr>
          <w:bCs/>
          <w:sz w:val="12"/>
          <w:szCs w:val="12"/>
        </w:rPr>
        <w:t>, д. 86 (</w:t>
      </w:r>
      <w:proofErr w:type="spellStart"/>
      <w:r w:rsidRPr="00DA3EB8">
        <w:rPr>
          <w:bCs/>
          <w:sz w:val="12"/>
          <w:szCs w:val="12"/>
        </w:rPr>
        <w:t>каб</w:t>
      </w:r>
      <w:proofErr w:type="spellEnd"/>
      <w:r w:rsidRPr="00DA3EB8">
        <w:rPr>
          <w:bCs/>
          <w:sz w:val="12"/>
          <w:szCs w:val="12"/>
        </w:rPr>
        <w:t>. 205) и на сайтах, www.torgi.ru, http://admslob.ru/.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DA3EB8" w:rsidRPr="00DA3EB8" w:rsidRDefault="00DA3EB8" w:rsidP="00DA3EB8">
      <w:pPr>
        <w:tabs>
          <w:tab w:val="left" w:pos="5700"/>
          <w:tab w:val="left" w:pos="6555"/>
          <w:tab w:val="left" w:pos="7938"/>
        </w:tabs>
        <w:autoSpaceDE/>
        <w:autoSpaceDN/>
        <w:adjustRightInd/>
        <w:snapToGrid w:val="0"/>
        <w:ind w:right="-1"/>
        <w:jc w:val="center"/>
        <w:rPr>
          <w:bCs/>
          <w:sz w:val="12"/>
          <w:szCs w:val="12"/>
        </w:rPr>
      </w:pPr>
      <w:r w:rsidRPr="00DA3EB8">
        <w:rPr>
          <w:bCs/>
          <w:sz w:val="12"/>
          <w:szCs w:val="12"/>
        </w:rPr>
        <w:t>_____________</w:t>
      </w:r>
    </w:p>
    <w:p w:rsidR="00DA3EB8" w:rsidRPr="00DA3EB8" w:rsidRDefault="00DA3EB8" w:rsidP="00DA3EB8">
      <w:pPr>
        <w:widowControl/>
        <w:tabs>
          <w:tab w:val="left" w:pos="5700"/>
          <w:tab w:val="left" w:pos="6555"/>
          <w:tab w:val="left" w:pos="7938"/>
        </w:tabs>
        <w:autoSpaceDE/>
        <w:autoSpaceDN/>
        <w:adjustRightInd/>
        <w:snapToGrid w:val="0"/>
        <w:ind w:right="-1"/>
        <w:jc w:val="both"/>
        <w:rPr>
          <w:bCs/>
          <w:sz w:val="12"/>
          <w:szCs w:val="12"/>
        </w:rPr>
      </w:pPr>
    </w:p>
    <w:p w:rsidR="00DA3EB8" w:rsidRPr="00DA3EB8" w:rsidRDefault="00DA3EB8" w:rsidP="00DA3EB8">
      <w:pPr>
        <w:widowControl/>
        <w:autoSpaceDE/>
        <w:autoSpaceDN/>
        <w:adjustRightInd/>
        <w:ind w:firstLine="7230"/>
        <w:jc w:val="center"/>
        <w:rPr>
          <w:sz w:val="12"/>
          <w:szCs w:val="12"/>
        </w:rPr>
      </w:pPr>
      <w:r w:rsidRPr="00DA3EB8">
        <w:rPr>
          <w:sz w:val="12"/>
          <w:szCs w:val="12"/>
        </w:rPr>
        <w:t>УТВЕРЖДАЮ</w:t>
      </w:r>
    </w:p>
    <w:p w:rsidR="00DA3EB8" w:rsidRPr="00DA3EB8" w:rsidRDefault="00DA3EB8" w:rsidP="00DA3EB8">
      <w:pPr>
        <w:widowControl/>
        <w:autoSpaceDE/>
        <w:autoSpaceDN/>
        <w:adjustRightInd/>
        <w:ind w:firstLine="7230"/>
        <w:jc w:val="center"/>
        <w:rPr>
          <w:sz w:val="12"/>
          <w:szCs w:val="12"/>
        </w:rPr>
      </w:pPr>
      <w:r w:rsidRPr="00DA3EB8">
        <w:rPr>
          <w:sz w:val="12"/>
          <w:szCs w:val="12"/>
        </w:rPr>
        <w:t>Начальник УМИ и ЗР</w:t>
      </w:r>
    </w:p>
    <w:p w:rsidR="00DA3EB8" w:rsidRPr="00DA3EB8" w:rsidRDefault="00DA3EB8" w:rsidP="00DA3EB8">
      <w:pPr>
        <w:widowControl/>
        <w:autoSpaceDE/>
        <w:autoSpaceDN/>
        <w:adjustRightInd/>
        <w:ind w:firstLine="7230"/>
        <w:jc w:val="center"/>
        <w:rPr>
          <w:sz w:val="12"/>
          <w:szCs w:val="12"/>
        </w:rPr>
      </w:pPr>
      <w:r w:rsidRPr="00DA3EB8">
        <w:rPr>
          <w:sz w:val="12"/>
          <w:szCs w:val="12"/>
        </w:rPr>
        <w:t>Зыков В.Н.</w:t>
      </w:r>
    </w:p>
    <w:p w:rsidR="00DA3EB8" w:rsidRPr="00DA3EB8" w:rsidRDefault="00DA3EB8" w:rsidP="00DA3EB8">
      <w:pPr>
        <w:widowControl/>
        <w:autoSpaceDE/>
        <w:autoSpaceDN/>
        <w:adjustRightInd/>
        <w:ind w:firstLine="7230"/>
        <w:jc w:val="center"/>
        <w:rPr>
          <w:sz w:val="12"/>
          <w:szCs w:val="12"/>
        </w:rPr>
      </w:pPr>
      <w:r w:rsidRPr="00DA3EB8">
        <w:rPr>
          <w:sz w:val="12"/>
          <w:szCs w:val="12"/>
        </w:rPr>
        <w:t>---------------------------------</w:t>
      </w:r>
    </w:p>
    <w:p w:rsidR="00DA3EB8" w:rsidRPr="00DA3EB8" w:rsidRDefault="00DA3EB8" w:rsidP="00DA3EB8">
      <w:pPr>
        <w:widowControl/>
        <w:autoSpaceDE/>
        <w:autoSpaceDN/>
        <w:adjustRightInd/>
        <w:ind w:firstLine="7230"/>
        <w:jc w:val="center"/>
        <w:rPr>
          <w:b/>
          <w:sz w:val="12"/>
          <w:szCs w:val="12"/>
        </w:rPr>
      </w:pPr>
      <w:r w:rsidRPr="00DA3EB8">
        <w:rPr>
          <w:b/>
          <w:color w:val="FF0000"/>
          <w:sz w:val="12"/>
          <w:szCs w:val="12"/>
        </w:rPr>
        <w:t>19 декабря 2023</w:t>
      </w:r>
    </w:p>
    <w:p w:rsidR="00DA3EB8" w:rsidRPr="00DA3EB8" w:rsidRDefault="00DA3EB8" w:rsidP="00DA3EB8">
      <w:pPr>
        <w:widowControl/>
        <w:autoSpaceDE/>
        <w:autoSpaceDN/>
        <w:adjustRightInd/>
        <w:jc w:val="center"/>
        <w:rPr>
          <w:b/>
          <w:sz w:val="12"/>
          <w:szCs w:val="12"/>
        </w:rPr>
      </w:pPr>
    </w:p>
    <w:p w:rsidR="00DA3EB8" w:rsidRPr="00DA3EB8" w:rsidRDefault="00DA3EB8" w:rsidP="00DA3EB8">
      <w:pPr>
        <w:widowControl/>
        <w:autoSpaceDE/>
        <w:autoSpaceDN/>
        <w:adjustRightInd/>
        <w:jc w:val="center"/>
        <w:rPr>
          <w:b/>
          <w:sz w:val="12"/>
          <w:szCs w:val="12"/>
        </w:rPr>
      </w:pPr>
      <w:r w:rsidRPr="00DA3EB8">
        <w:rPr>
          <w:b/>
          <w:sz w:val="12"/>
          <w:szCs w:val="12"/>
        </w:rPr>
        <w:t xml:space="preserve">ИЗВЕЩЕНИЕ </w:t>
      </w:r>
    </w:p>
    <w:p w:rsidR="00DA3EB8" w:rsidRPr="00DA3EB8" w:rsidRDefault="00DA3EB8" w:rsidP="00DA3EB8">
      <w:pPr>
        <w:widowControl/>
        <w:autoSpaceDE/>
        <w:autoSpaceDN/>
        <w:adjustRightInd/>
        <w:jc w:val="center"/>
        <w:rPr>
          <w:b/>
          <w:sz w:val="12"/>
          <w:szCs w:val="12"/>
        </w:rPr>
      </w:pPr>
      <w:r w:rsidRPr="00DA3EB8">
        <w:rPr>
          <w:b/>
          <w:sz w:val="12"/>
          <w:szCs w:val="12"/>
        </w:rPr>
        <w:t>О ПРОВЕДЕН</w:t>
      </w:r>
      <w:proofErr w:type="gramStart"/>
      <w:r w:rsidRPr="00DA3EB8">
        <w:rPr>
          <w:b/>
          <w:sz w:val="12"/>
          <w:szCs w:val="12"/>
        </w:rPr>
        <w:t>ИИ АУ</w:t>
      </w:r>
      <w:proofErr w:type="gramEnd"/>
      <w:r w:rsidRPr="00DA3EB8">
        <w:rPr>
          <w:b/>
          <w:sz w:val="12"/>
          <w:szCs w:val="12"/>
        </w:rPr>
        <w:t xml:space="preserve">КЦИОНА НА ПРАВО ЗАКЛЮЧЕНИЯ </w:t>
      </w:r>
    </w:p>
    <w:p w:rsidR="00DA3EB8" w:rsidRPr="00DA3EB8" w:rsidRDefault="00DA3EB8" w:rsidP="00DA3EB8">
      <w:pPr>
        <w:widowControl/>
        <w:autoSpaceDE/>
        <w:autoSpaceDN/>
        <w:adjustRightInd/>
        <w:jc w:val="center"/>
        <w:rPr>
          <w:b/>
          <w:sz w:val="12"/>
          <w:szCs w:val="12"/>
        </w:rPr>
      </w:pPr>
      <w:r w:rsidRPr="00DA3EB8">
        <w:rPr>
          <w:b/>
          <w:sz w:val="12"/>
          <w:szCs w:val="12"/>
        </w:rPr>
        <w:t>ДОГОВОРА КУПЛИ-ПРОДАЖИ ЗЕМЕЛЬНОГО УЧАСТКА</w:t>
      </w:r>
    </w:p>
    <w:p w:rsidR="00DA3EB8" w:rsidRPr="00DA3EB8" w:rsidRDefault="00DA3EB8" w:rsidP="00DA3EB8">
      <w:pPr>
        <w:widowControl/>
        <w:autoSpaceDE/>
        <w:autoSpaceDN/>
        <w:adjustRightInd/>
        <w:jc w:val="center"/>
        <w:rPr>
          <w:b/>
          <w:sz w:val="12"/>
          <w:szCs w:val="12"/>
        </w:rPr>
      </w:pPr>
    </w:p>
    <w:p w:rsidR="00DA3EB8" w:rsidRPr="00DA3EB8" w:rsidRDefault="00DA3EB8" w:rsidP="00DA3EB8">
      <w:pPr>
        <w:widowControl/>
        <w:autoSpaceDE/>
        <w:autoSpaceDN/>
        <w:adjustRightInd/>
        <w:ind w:firstLine="567"/>
        <w:jc w:val="both"/>
        <w:rPr>
          <w:sz w:val="12"/>
          <w:szCs w:val="12"/>
        </w:rPr>
      </w:pPr>
      <w:r w:rsidRPr="00DA3EB8">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купли-продажи земельного участка. </w:t>
      </w:r>
    </w:p>
    <w:p w:rsidR="00DA3EB8" w:rsidRPr="00DA3EB8" w:rsidRDefault="00DA3EB8" w:rsidP="00DA3EB8">
      <w:pPr>
        <w:widowControl/>
        <w:autoSpaceDE/>
        <w:autoSpaceDN/>
        <w:adjustRightInd/>
        <w:ind w:firstLine="567"/>
        <w:jc w:val="both"/>
        <w:rPr>
          <w:sz w:val="12"/>
          <w:szCs w:val="12"/>
        </w:rPr>
      </w:pPr>
      <w:r w:rsidRPr="00DA3EB8">
        <w:rPr>
          <w:sz w:val="12"/>
          <w:szCs w:val="12"/>
        </w:rPr>
        <w:t xml:space="preserve">Аукцион состоится: </w:t>
      </w:r>
      <w:r w:rsidRPr="00DA3EB8">
        <w:rPr>
          <w:b/>
          <w:color w:val="FF0000"/>
          <w:sz w:val="12"/>
          <w:szCs w:val="12"/>
        </w:rPr>
        <w:t>02.02.2024</w:t>
      </w:r>
    </w:p>
    <w:p w:rsidR="00DA3EB8" w:rsidRPr="00DA3EB8" w:rsidRDefault="00DA3EB8" w:rsidP="00DA3EB8">
      <w:pPr>
        <w:widowControl/>
        <w:autoSpaceDE/>
        <w:autoSpaceDN/>
        <w:adjustRightInd/>
        <w:ind w:firstLine="567"/>
        <w:jc w:val="both"/>
        <w:rPr>
          <w:sz w:val="12"/>
          <w:szCs w:val="12"/>
        </w:rPr>
      </w:pPr>
      <w:r w:rsidRPr="00DA3EB8">
        <w:rPr>
          <w:sz w:val="12"/>
          <w:szCs w:val="12"/>
        </w:rPr>
        <w:t>Перечень земельных участков с основными характеристиками:</w:t>
      </w:r>
    </w:p>
    <w:p w:rsidR="00DA3EB8" w:rsidRPr="00DA3EB8" w:rsidRDefault="00DA3EB8" w:rsidP="00DA3EB8">
      <w:pPr>
        <w:widowControl/>
        <w:autoSpaceDE/>
        <w:autoSpaceDN/>
        <w:adjustRightInd/>
        <w:ind w:firstLine="284"/>
        <w:jc w:val="center"/>
        <w:rPr>
          <w:b/>
          <w:sz w:val="12"/>
          <w:szCs w:val="12"/>
        </w:rPr>
      </w:pPr>
    </w:p>
    <w:p w:rsidR="00DA3EB8" w:rsidRPr="00DA3EB8" w:rsidRDefault="00DA3EB8" w:rsidP="00DA3EB8">
      <w:pPr>
        <w:widowControl/>
        <w:autoSpaceDE/>
        <w:autoSpaceDN/>
        <w:adjustRightInd/>
        <w:ind w:firstLine="284"/>
        <w:jc w:val="center"/>
        <w:rPr>
          <w:b/>
          <w:sz w:val="12"/>
          <w:szCs w:val="12"/>
        </w:rPr>
      </w:pPr>
      <w:r w:rsidRPr="00DA3EB8">
        <w:rPr>
          <w:b/>
          <w:sz w:val="12"/>
          <w:szCs w:val="12"/>
          <w:u w:val="single"/>
        </w:rPr>
        <w:t>Лот № 1</w:t>
      </w:r>
    </w:p>
    <w:p w:rsidR="00DA3EB8" w:rsidRPr="00DA3EB8" w:rsidRDefault="00DA3EB8" w:rsidP="00DA3EB8">
      <w:pPr>
        <w:widowControl/>
        <w:autoSpaceDE/>
        <w:autoSpaceDN/>
        <w:adjustRightInd/>
        <w:ind w:firstLine="284"/>
        <w:jc w:val="center"/>
        <w:rPr>
          <w:b/>
          <w:sz w:val="12"/>
          <w:szCs w:val="12"/>
        </w:rPr>
      </w:pPr>
      <w:r w:rsidRPr="00DA3EB8">
        <w:rPr>
          <w:b/>
          <w:sz w:val="12"/>
          <w:szCs w:val="12"/>
        </w:rPr>
        <w:t xml:space="preserve">в </w:t>
      </w:r>
      <w:r w:rsidRPr="00DA3EB8">
        <w:rPr>
          <w:b/>
          <w:color w:val="FF0000"/>
          <w:sz w:val="12"/>
          <w:szCs w:val="12"/>
        </w:rPr>
        <w:t xml:space="preserve">08 часов </w:t>
      </w:r>
      <w:r w:rsidRPr="00DA3EB8">
        <w:rPr>
          <w:b/>
          <w:color w:val="FF0000"/>
          <w:sz w:val="12"/>
          <w:szCs w:val="12"/>
          <w:u w:val="single"/>
        </w:rPr>
        <w:t>30</w:t>
      </w:r>
      <w:r w:rsidRPr="00DA3EB8">
        <w:rPr>
          <w:b/>
          <w:sz w:val="12"/>
          <w:szCs w:val="12"/>
        </w:rPr>
        <w:t xml:space="preserve">  минут (по московскому времени) </w:t>
      </w:r>
    </w:p>
    <w:p w:rsidR="00DA3EB8" w:rsidRPr="00DA3EB8" w:rsidRDefault="00DA3EB8" w:rsidP="00DA3EB8">
      <w:pPr>
        <w:widowControl/>
        <w:autoSpaceDE/>
        <w:autoSpaceDN/>
        <w:adjustRightInd/>
        <w:ind w:firstLine="284"/>
        <w:jc w:val="center"/>
        <w:rPr>
          <w:b/>
          <w:sz w:val="12"/>
          <w:szCs w:val="12"/>
        </w:rPr>
      </w:pPr>
    </w:p>
    <w:p w:rsidR="00DA3EB8" w:rsidRPr="00DA3EB8" w:rsidRDefault="00DA3EB8" w:rsidP="00DA3EB8">
      <w:pPr>
        <w:widowControl/>
        <w:autoSpaceDE/>
        <w:autoSpaceDN/>
        <w:adjustRightInd/>
        <w:ind w:firstLine="567"/>
        <w:jc w:val="both"/>
        <w:rPr>
          <w:sz w:val="12"/>
          <w:szCs w:val="12"/>
        </w:rPr>
      </w:pPr>
      <w:r w:rsidRPr="00DA3EB8">
        <w:rPr>
          <w:sz w:val="12"/>
          <w:szCs w:val="12"/>
        </w:rPr>
        <w:t>Аукцион проводится в соответствии со ст.39.11 39.12, 39.13, 39.18 Земельного кодекса Российской Федерации, постановлением администрации Слободского района от 15.12.2023 № 1815 «О проведен</w:t>
      </w:r>
      <w:proofErr w:type="gramStart"/>
      <w:r w:rsidRPr="00DA3EB8">
        <w:rPr>
          <w:sz w:val="12"/>
          <w:szCs w:val="12"/>
        </w:rPr>
        <w:t>ии ау</w:t>
      </w:r>
      <w:proofErr w:type="gramEnd"/>
      <w:r w:rsidRPr="00DA3EB8">
        <w:rPr>
          <w:sz w:val="12"/>
          <w:szCs w:val="12"/>
        </w:rPr>
        <w:t xml:space="preserve">кциона по продаже земельного участка с кадастровым номером 43:30:410611:609». </w:t>
      </w:r>
    </w:p>
    <w:p w:rsidR="00DA3EB8" w:rsidRPr="00DA3EB8" w:rsidRDefault="00DA3EB8" w:rsidP="00DA3EB8">
      <w:pPr>
        <w:widowControl/>
        <w:autoSpaceDE/>
        <w:autoSpaceDN/>
        <w:adjustRightInd/>
        <w:ind w:firstLine="567"/>
        <w:jc w:val="both"/>
        <w:rPr>
          <w:sz w:val="12"/>
          <w:szCs w:val="12"/>
        </w:rPr>
      </w:pP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19"/>
        <w:gridCol w:w="1277"/>
        <w:gridCol w:w="1349"/>
        <w:gridCol w:w="1026"/>
        <w:gridCol w:w="1239"/>
        <w:gridCol w:w="1074"/>
        <w:gridCol w:w="1088"/>
      </w:tblGrid>
      <w:tr w:rsidR="00DA3EB8" w:rsidRPr="00DA3EB8" w:rsidTr="00DA3EB8">
        <w:trPr>
          <w:jc w:val="center"/>
        </w:trPr>
        <w:tc>
          <w:tcPr>
            <w:tcW w:w="166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 xml:space="preserve">Кадастровый номер </w:t>
            </w:r>
          </w:p>
          <w:p w:rsidR="00DA3EB8" w:rsidRPr="00DA3EB8" w:rsidRDefault="00DA3EB8" w:rsidP="00DA3EB8">
            <w:pPr>
              <w:widowControl/>
              <w:autoSpaceDE/>
              <w:autoSpaceDN/>
              <w:adjustRightInd/>
              <w:jc w:val="center"/>
              <w:rPr>
                <w:b/>
                <w:sz w:val="12"/>
                <w:szCs w:val="12"/>
              </w:rPr>
            </w:pPr>
            <w:r w:rsidRPr="00DA3EB8">
              <w:rPr>
                <w:b/>
                <w:sz w:val="12"/>
                <w:szCs w:val="12"/>
              </w:rPr>
              <w:t>земельного участка</w:t>
            </w:r>
          </w:p>
        </w:tc>
        <w:tc>
          <w:tcPr>
            <w:tcW w:w="1418"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Категория</w:t>
            </w:r>
          </w:p>
          <w:p w:rsidR="00DA3EB8" w:rsidRPr="00DA3EB8" w:rsidRDefault="00DA3EB8" w:rsidP="00DA3EB8">
            <w:pPr>
              <w:widowControl/>
              <w:autoSpaceDE/>
              <w:autoSpaceDN/>
              <w:adjustRightInd/>
              <w:jc w:val="center"/>
              <w:rPr>
                <w:b/>
                <w:sz w:val="12"/>
                <w:szCs w:val="12"/>
              </w:rPr>
            </w:pPr>
            <w:r w:rsidRPr="00DA3EB8">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 xml:space="preserve">Площадь земельного участка </w:t>
            </w:r>
          </w:p>
          <w:p w:rsidR="00DA3EB8" w:rsidRPr="00DA3EB8" w:rsidRDefault="00DA3EB8" w:rsidP="00DA3EB8">
            <w:pPr>
              <w:widowControl/>
              <w:autoSpaceDE/>
              <w:autoSpaceDN/>
              <w:adjustRightInd/>
              <w:jc w:val="center"/>
              <w:rPr>
                <w:b/>
                <w:sz w:val="12"/>
                <w:szCs w:val="12"/>
              </w:rPr>
            </w:pPr>
            <w:r w:rsidRPr="00DA3EB8">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 xml:space="preserve">Начальная цена предмета аукциона  (руб.) </w:t>
            </w:r>
          </w:p>
        </w:tc>
        <w:tc>
          <w:tcPr>
            <w:tcW w:w="1074"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 xml:space="preserve">Величина задатка </w:t>
            </w:r>
          </w:p>
          <w:p w:rsidR="00DA3EB8" w:rsidRPr="00DA3EB8" w:rsidRDefault="00DA3EB8" w:rsidP="00DA3EB8">
            <w:pPr>
              <w:widowControl/>
              <w:autoSpaceDE/>
              <w:autoSpaceDN/>
              <w:adjustRightInd/>
              <w:jc w:val="center"/>
              <w:rPr>
                <w:b/>
                <w:sz w:val="12"/>
                <w:szCs w:val="12"/>
              </w:rPr>
            </w:pPr>
            <w:r w:rsidRPr="00DA3EB8">
              <w:rPr>
                <w:b/>
                <w:sz w:val="12"/>
                <w:szCs w:val="12"/>
              </w:rPr>
              <w:t xml:space="preserve">(20 % от начальной цены предмета аукциона) </w:t>
            </w:r>
          </w:p>
          <w:p w:rsidR="00DA3EB8" w:rsidRPr="00DA3EB8" w:rsidRDefault="00DA3EB8" w:rsidP="00DA3EB8">
            <w:pPr>
              <w:widowControl/>
              <w:autoSpaceDE/>
              <w:autoSpaceDN/>
              <w:adjustRightInd/>
              <w:jc w:val="center"/>
              <w:rPr>
                <w:b/>
                <w:sz w:val="12"/>
                <w:szCs w:val="12"/>
              </w:rPr>
            </w:pPr>
            <w:r w:rsidRPr="00DA3EB8">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Шаг аукциона (3% от начальной цены предмета аукциона)</w:t>
            </w:r>
          </w:p>
          <w:p w:rsidR="00DA3EB8" w:rsidRPr="00DA3EB8" w:rsidRDefault="00DA3EB8" w:rsidP="00DA3EB8">
            <w:pPr>
              <w:widowControl/>
              <w:autoSpaceDE/>
              <w:autoSpaceDN/>
              <w:adjustRightInd/>
              <w:jc w:val="center"/>
              <w:rPr>
                <w:b/>
                <w:sz w:val="12"/>
                <w:szCs w:val="12"/>
              </w:rPr>
            </w:pPr>
            <w:r w:rsidRPr="00DA3EB8">
              <w:rPr>
                <w:b/>
                <w:sz w:val="12"/>
                <w:szCs w:val="12"/>
              </w:rPr>
              <w:t xml:space="preserve"> (руб.)</w:t>
            </w:r>
          </w:p>
        </w:tc>
      </w:tr>
      <w:tr w:rsidR="00DA3EB8" w:rsidRPr="00DA3EB8" w:rsidTr="00DA3EB8">
        <w:trPr>
          <w:jc w:val="center"/>
        </w:trPr>
        <w:tc>
          <w:tcPr>
            <w:tcW w:w="1667"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rPr>
            </w:pPr>
            <w:r w:rsidRPr="00DA3EB8">
              <w:rPr>
                <w:sz w:val="12"/>
                <w:szCs w:val="12"/>
              </w:rPr>
              <w:t>43:30:410611:609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rPr>
            </w:pPr>
            <w:r w:rsidRPr="00DA3EB8">
              <w:rPr>
                <w:sz w:val="12"/>
                <w:szCs w:val="12"/>
              </w:rPr>
              <w:t xml:space="preserve">Российская Федерация, Кировская область, Слободской р-н, </w:t>
            </w:r>
            <w:proofErr w:type="spellStart"/>
            <w:r w:rsidRPr="00DA3EB8">
              <w:rPr>
                <w:sz w:val="12"/>
                <w:szCs w:val="12"/>
              </w:rPr>
              <w:t>Стуловское</w:t>
            </w:r>
            <w:proofErr w:type="spellEnd"/>
            <w:r w:rsidRPr="00DA3EB8">
              <w:rPr>
                <w:sz w:val="12"/>
                <w:szCs w:val="12"/>
              </w:rPr>
              <w:t xml:space="preserve"> </w:t>
            </w:r>
            <w:proofErr w:type="spellStart"/>
            <w:r w:rsidRPr="00DA3EB8">
              <w:rPr>
                <w:sz w:val="12"/>
                <w:szCs w:val="12"/>
              </w:rPr>
              <w:t>с</w:t>
            </w:r>
            <w:proofErr w:type="gramStart"/>
            <w:r w:rsidRPr="00DA3EB8">
              <w:rPr>
                <w:sz w:val="12"/>
                <w:szCs w:val="12"/>
              </w:rPr>
              <w:t>.п</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rPr>
            </w:pPr>
            <w:r w:rsidRPr="00DA3EB8">
              <w:rPr>
                <w:sz w:val="12"/>
                <w:szCs w:val="12"/>
              </w:rPr>
              <w:t>Земли 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rPr>
            </w:pPr>
            <w:r w:rsidRPr="00DA3EB8">
              <w:rPr>
                <w:sz w:val="12"/>
                <w:szCs w:val="12"/>
              </w:rPr>
              <w:t xml:space="preserve">Ведение личного подсобного хозяйства на полевых участках;  </w:t>
            </w:r>
          </w:p>
        </w:tc>
        <w:tc>
          <w:tcPr>
            <w:tcW w:w="1026"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rPr>
            </w:pPr>
            <w:r w:rsidRPr="00DA3EB8">
              <w:rPr>
                <w:sz w:val="12"/>
                <w:szCs w:val="12"/>
              </w:rPr>
              <w:t>3363</w:t>
            </w:r>
          </w:p>
        </w:tc>
        <w:tc>
          <w:tcPr>
            <w:tcW w:w="1239"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rPr>
            </w:pPr>
            <w:r w:rsidRPr="00DA3EB8">
              <w:rPr>
                <w:sz w:val="12"/>
                <w:szCs w:val="12"/>
              </w:rPr>
              <w:t>201500,00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rPr>
            </w:pPr>
            <w:r w:rsidRPr="00DA3EB8">
              <w:rPr>
                <w:sz w:val="12"/>
                <w:szCs w:val="12"/>
              </w:rPr>
              <w:t>40300,00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rPr>
            </w:pPr>
            <w:r w:rsidRPr="00DA3EB8">
              <w:rPr>
                <w:sz w:val="12"/>
                <w:szCs w:val="12"/>
              </w:rPr>
              <w:t>6045,00</w:t>
            </w:r>
          </w:p>
        </w:tc>
      </w:tr>
    </w:tbl>
    <w:p w:rsidR="00DA3EB8" w:rsidRPr="00DA3EB8" w:rsidRDefault="00DA3EB8" w:rsidP="00DA3EB8">
      <w:pPr>
        <w:widowControl/>
        <w:autoSpaceDE/>
        <w:autoSpaceDN/>
        <w:adjustRightInd/>
        <w:ind w:firstLine="567"/>
        <w:jc w:val="both"/>
        <w:rPr>
          <w:sz w:val="12"/>
          <w:szCs w:val="12"/>
          <w:u w:val="single"/>
        </w:rPr>
      </w:pPr>
    </w:p>
    <w:p w:rsidR="00DA3EB8" w:rsidRPr="00DA3EB8" w:rsidRDefault="00DA3EB8" w:rsidP="00DA3EB8">
      <w:pPr>
        <w:widowControl/>
        <w:autoSpaceDE/>
        <w:autoSpaceDN/>
        <w:adjustRightInd/>
        <w:ind w:firstLine="567"/>
        <w:jc w:val="both"/>
        <w:rPr>
          <w:sz w:val="12"/>
          <w:szCs w:val="12"/>
        </w:rPr>
      </w:pPr>
      <w:r w:rsidRPr="00DA3EB8">
        <w:rPr>
          <w:sz w:val="12"/>
          <w:szCs w:val="12"/>
          <w:u w:val="single"/>
        </w:rPr>
        <w:t>Права на земельный участок и Ограничения:</w:t>
      </w:r>
      <w:r w:rsidRPr="00DA3EB8">
        <w:rPr>
          <w:sz w:val="12"/>
          <w:szCs w:val="12"/>
        </w:rPr>
        <w:t xml:space="preserve"> </w:t>
      </w:r>
    </w:p>
    <w:p w:rsidR="00DA3EB8" w:rsidRPr="00DA3EB8" w:rsidRDefault="00DA3EB8" w:rsidP="00DA3EB8">
      <w:pPr>
        <w:widowControl/>
        <w:autoSpaceDE/>
        <w:autoSpaceDN/>
        <w:adjustRightInd/>
        <w:ind w:firstLine="567"/>
        <w:jc w:val="both"/>
        <w:rPr>
          <w:sz w:val="12"/>
          <w:szCs w:val="12"/>
        </w:rPr>
      </w:pPr>
      <w:r w:rsidRPr="00DA3EB8">
        <w:rPr>
          <w:sz w:val="12"/>
          <w:szCs w:val="12"/>
        </w:rPr>
        <w:t>Вид разрешенного использования не предусматривает размещение объектов капитального строительства.</w:t>
      </w:r>
    </w:p>
    <w:p w:rsidR="00DA3EB8" w:rsidRPr="00DA3EB8" w:rsidRDefault="00DA3EB8" w:rsidP="00DA3EB8">
      <w:pPr>
        <w:widowControl/>
        <w:autoSpaceDE/>
        <w:autoSpaceDN/>
        <w:adjustRightInd/>
        <w:ind w:firstLine="567"/>
        <w:jc w:val="both"/>
        <w:rPr>
          <w:sz w:val="12"/>
          <w:szCs w:val="12"/>
          <w:u w:val="single"/>
        </w:rPr>
      </w:pPr>
      <w:r w:rsidRPr="00DA3EB8">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p>
    <w:p w:rsidR="00DA3EB8" w:rsidRPr="00DA3EB8" w:rsidRDefault="00DA3EB8" w:rsidP="00DA3EB8">
      <w:pPr>
        <w:tabs>
          <w:tab w:val="left" w:pos="5700"/>
          <w:tab w:val="left" w:pos="6555"/>
          <w:tab w:val="left" w:pos="7938"/>
        </w:tabs>
        <w:autoSpaceDE/>
        <w:autoSpaceDN/>
        <w:adjustRightInd/>
        <w:snapToGrid w:val="0"/>
        <w:ind w:right="-1" w:firstLine="720"/>
        <w:jc w:val="both"/>
        <w:rPr>
          <w:b/>
          <w:color w:val="FF0000"/>
          <w:sz w:val="12"/>
          <w:szCs w:val="12"/>
        </w:rPr>
      </w:pPr>
      <w:r w:rsidRPr="00DA3EB8">
        <w:rPr>
          <w:bCs/>
          <w:sz w:val="12"/>
          <w:szCs w:val="12"/>
        </w:rPr>
        <w:t xml:space="preserve">Прием заявок осуществляется на электронной площадке www.roseltorg.ru  с </w:t>
      </w:r>
      <w:r w:rsidRPr="00DA3EB8">
        <w:rPr>
          <w:b/>
          <w:color w:val="FF0000"/>
          <w:sz w:val="12"/>
          <w:szCs w:val="12"/>
        </w:rPr>
        <w:t>28.12.2023-26.01.2024</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Информация по телефону: (8 83362)  4-21-17.</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Определение участников аукциона состоится: </w:t>
      </w:r>
      <w:r w:rsidRPr="00DA3EB8">
        <w:rPr>
          <w:b/>
          <w:color w:val="FF0000"/>
          <w:sz w:val="12"/>
          <w:szCs w:val="12"/>
        </w:rPr>
        <w:t xml:space="preserve">29.01.2024 </w:t>
      </w:r>
      <w:r w:rsidRPr="00DA3EB8">
        <w:rPr>
          <w:bCs/>
          <w:sz w:val="12"/>
          <w:szCs w:val="12"/>
        </w:rPr>
        <w:t>на электронной площадке www.roseltorg.ru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Задаток для участия в аукционе вносится на электронной площадке www.roseltorg.ru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13,14, или 20 ст. 39.12 ЗК РФ, зачисляется в счет платы за него.</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Задатки, внесенные этими лицами, не заключившими в установленном порядке договор купли-продажи земельного участка вследствие уклонения от заключения, не возвращаются.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lastRenderedPageBreak/>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DA3EB8">
        <w:rPr>
          <w:bCs/>
          <w:sz w:val="12"/>
          <w:szCs w:val="12"/>
        </w:rPr>
        <w:t>ии ау</w:t>
      </w:r>
      <w:proofErr w:type="gramEnd"/>
      <w:r w:rsidRPr="00DA3EB8">
        <w:rPr>
          <w:bCs/>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Определение победителя и подведение итогов аукциона состоится </w:t>
      </w:r>
      <w:r w:rsidRPr="00DA3EB8">
        <w:rPr>
          <w:b/>
          <w:color w:val="FF0000"/>
          <w:sz w:val="12"/>
          <w:szCs w:val="12"/>
        </w:rPr>
        <w:t>02.02.2024</w:t>
      </w:r>
      <w:r w:rsidRPr="00DA3EB8">
        <w:rPr>
          <w:color w:val="FF0000"/>
          <w:sz w:val="12"/>
          <w:szCs w:val="12"/>
        </w:rPr>
        <w:t>.</w:t>
      </w:r>
      <w:r w:rsidRPr="00DA3EB8">
        <w:rPr>
          <w:bCs/>
          <w:sz w:val="12"/>
          <w:szCs w:val="12"/>
        </w:rPr>
        <w:t>на электронной площадке www.roseltorg.ru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Победителем аукциона признается участник аукциона, </w:t>
      </w:r>
      <w:r w:rsidRPr="00DA3EB8">
        <w:rPr>
          <w:sz w:val="12"/>
          <w:szCs w:val="12"/>
        </w:rPr>
        <w:t>предложивший наибольшую цену за земельный участок</w:t>
      </w:r>
      <w:r w:rsidRPr="00DA3EB8">
        <w:rPr>
          <w:b/>
          <w:sz w:val="12"/>
          <w:szCs w:val="12"/>
        </w:rPr>
        <w:t>.</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w:t>
      </w:r>
      <w:proofErr w:type="gramStart"/>
      <w:r w:rsidRPr="00DA3EB8">
        <w:rPr>
          <w:bCs/>
          <w:sz w:val="12"/>
          <w:szCs w:val="12"/>
        </w:rPr>
        <w:t>,</w:t>
      </w:r>
      <w:proofErr w:type="gramEnd"/>
      <w:r w:rsidRPr="00DA3EB8">
        <w:rPr>
          <w:bCs/>
          <w:sz w:val="12"/>
          <w:szCs w:val="12"/>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DA3EB8" w:rsidRPr="00DA3EB8" w:rsidRDefault="00DA3EB8" w:rsidP="00DA3EB8">
      <w:pPr>
        <w:widowControl/>
        <w:autoSpaceDE/>
        <w:autoSpaceDN/>
        <w:adjustRightInd/>
        <w:spacing w:after="200"/>
        <w:ind w:firstLine="709"/>
        <w:jc w:val="both"/>
        <w:rPr>
          <w:sz w:val="12"/>
          <w:szCs w:val="12"/>
        </w:rPr>
      </w:pPr>
      <w:r w:rsidRPr="00DA3EB8">
        <w:rPr>
          <w:sz w:val="12"/>
          <w:szCs w:val="12"/>
        </w:rPr>
        <w:t>Полная оплата по договору должна быть произведена не позднее 10 (десяти) календарных дней с момента подписания договора купли-продажи земельного участка. Покупатель вправе перечислить денежные средства за земельный участок досрочно.</w:t>
      </w:r>
    </w:p>
    <w:p w:rsidR="00DA3EB8" w:rsidRPr="00DA3EB8" w:rsidRDefault="00DA3EB8" w:rsidP="00DA3EB8">
      <w:pPr>
        <w:widowControl/>
        <w:autoSpaceDE/>
        <w:autoSpaceDN/>
        <w:adjustRightInd/>
        <w:spacing w:after="200"/>
        <w:ind w:firstLine="709"/>
        <w:jc w:val="both"/>
        <w:rPr>
          <w:sz w:val="12"/>
          <w:szCs w:val="12"/>
        </w:rPr>
      </w:pPr>
      <w:r w:rsidRPr="00DA3EB8">
        <w:rPr>
          <w:bCs/>
          <w:sz w:val="12"/>
          <w:szCs w:val="12"/>
        </w:rPr>
        <w:t xml:space="preserve">Участники аукциона могут ознакомиться с информацией о предмете торгов, с условиями договора </w:t>
      </w:r>
      <w:r w:rsidRPr="00DA3EB8">
        <w:rPr>
          <w:b/>
          <w:bCs/>
          <w:sz w:val="12"/>
          <w:szCs w:val="12"/>
        </w:rPr>
        <w:t>купли-продажи</w:t>
      </w:r>
      <w:r w:rsidRPr="00DA3EB8">
        <w:rPr>
          <w:bCs/>
          <w:sz w:val="12"/>
          <w:szCs w:val="12"/>
        </w:rPr>
        <w:t xml:space="preserve">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DA3EB8">
        <w:rPr>
          <w:bCs/>
          <w:sz w:val="12"/>
          <w:szCs w:val="12"/>
        </w:rPr>
        <w:t>Советская</w:t>
      </w:r>
      <w:proofErr w:type="gramEnd"/>
      <w:r w:rsidRPr="00DA3EB8">
        <w:rPr>
          <w:bCs/>
          <w:sz w:val="12"/>
          <w:szCs w:val="12"/>
        </w:rPr>
        <w:t>, д. 86 (</w:t>
      </w:r>
      <w:proofErr w:type="spellStart"/>
      <w:r w:rsidRPr="00DA3EB8">
        <w:rPr>
          <w:bCs/>
          <w:sz w:val="12"/>
          <w:szCs w:val="12"/>
        </w:rPr>
        <w:t>каб</w:t>
      </w:r>
      <w:proofErr w:type="spellEnd"/>
      <w:r w:rsidRPr="00DA3EB8">
        <w:rPr>
          <w:bCs/>
          <w:sz w:val="12"/>
          <w:szCs w:val="12"/>
        </w:rPr>
        <w:t>. 205) и на сайтах, www.torgi.ru, http://admslob.ru/.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DA3EB8" w:rsidRPr="00DA3EB8" w:rsidRDefault="00DA3EB8" w:rsidP="00DA3EB8">
      <w:pPr>
        <w:tabs>
          <w:tab w:val="left" w:pos="5700"/>
          <w:tab w:val="left" w:pos="6555"/>
          <w:tab w:val="left" w:pos="7938"/>
        </w:tabs>
        <w:autoSpaceDE/>
        <w:autoSpaceDN/>
        <w:adjustRightInd/>
        <w:snapToGrid w:val="0"/>
        <w:ind w:right="-1"/>
        <w:jc w:val="center"/>
        <w:rPr>
          <w:bCs/>
          <w:sz w:val="12"/>
          <w:szCs w:val="12"/>
        </w:rPr>
      </w:pPr>
      <w:r w:rsidRPr="00DA3EB8">
        <w:rPr>
          <w:bCs/>
          <w:sz w:val="12"/>
          <w:szCs w:val="12"/>
        </w:rPr>
        <w:t>_____________</w:t>
      </w:r>
    </w:p>
    <w:p w:rsidR="00DA3EB8" w:rsidRPr="00DA3EB8" w:rsidRDefault="00DA3EB8" w:rsidP="00DA3EB8">
      <w:pPr>
        <w:widowControl/>
        <w:tabs>
          <w:tab w:val="left" w:pos="5700"/>
          <w:tab w:val="left" w:pos="6555"/>
          <w:tab w:val="left" w:pos="7938"/>
        </w:tabs>
        <w:autoSpaceDE/>
        <w:autoSpaceDN/>
        <w:adjustRightInd/>
        <w:snapToGrid w:val="0"/>
        <w:ind w:right="-1"/>
        <w:jc w:val="both"/>
        <w:rPr>
          <w:bCs/>
          <w:sz w:val="12"/>
          <w:szCs w:val="12"/>
        </w:rPr>
      </w:pPr>
    </w:p>
    <w:p w:rsidR="00DA3EB8" w:rsidRPr="00DA3EB8" w:rsidRDefault="00DA3EB8" w:rsidP="00DA3EB8">
      <w:pPr>
        <w:widowControl/>
        <w:autoSpaceDE/>
        <w:autoSpaceDN/>
        <w:adjustRightInd/>
        <w:ind w:firstLine="7230"/>
        <w:jc w:val="center"/>
        <w:rPr>
          <w:sz w:val="12"/>
          <w:szCs w:val="12"/>
        </w:rPr>
      </w:pPr>
      <w:r w:rsidRPr="00DA3EB8">
        <w:rPr>
          <w:sz w:val="12"/>
          <w:szCs w:val="12"/>
        </w:rPr>
        <w:t>УТВЕРЖДАЮ</w:t>
      </w:r>
    </w:p>
    <w:p w:rsidR="00DA3EB8" w:rsidRPr="00DA3EB8" w:rsidRDefault="00DA3EB8" w:rsidP="00DA3EB8">
      <w:pPr>
        <w:widowControl/>
        <w:autoSpaceDE/>
        <w:autoSpaceDN/>
        <w:adjustRightInd/>
        <w:ind w:firstLine="7230"/>
        <w:jc w:val="center"/>
        <w:rPr>
          <w:sz w:val="12"/>
          <w:szCs w:val="12"/>
        </w:rPr>
      </w:pPr>
      <w:r w:rsidRPr="00DA3EB8">
        <w:rPr>
          <w:sz w:val="12"/>
          <w:szCs w:val="12"/>
        </w:rPr>
        <w:t>Начальник УМИ и ЗР</w:t>
      </w:r>
    </w:p>
    <w:p w:rsidR="00DA3EB8" w:rsidRPr="00DA3EB8" w:rsidRDefault="00DA3EB8" w:rsidP="00DA3EB8">
      <w:pPr>
        <w:widowControl/>
        <w:autoSpaceDE/>
        <w:autoSpaceDN/>
        <w:adjustRightInd/>
        <w:ind w:firstLine="7230"/>
        <w:jc w:val="center"/>
        <w:rPr>
          <w:sz w:val="12"/>
          <w:szCs w:val="12"/>
        </w:rPr>
      </w:pPr>
      <w:r w:rsidRPr="00DA3EB8">
        <w:rPr>
          <w:sz w:val="12"/>
          <w:szCs w:val="12"/>
        </w:rPr>
        <w:t>Зыков В.Н.</w:t>
      </w:r>
    </w:p>
    <w:p w:rsidR="00DA3EB8" w:rsidRPr="00DA3EB8" w:rsidRDefault="00DA3EB8" w:rsidP="00DA3EB8">
      <w:pPr>
        <w:widowControl/>
        <w:autoSpaceDE/>
        <w:autoSpaceDN/>
        <w:adjustRightInd/>
        <w:ind w:firstLine="7230"/>
        <w:jc w:val="center"/>
        <w:rPr>
          <w:sz w:val="12"/>
          <w:szCs w:val="12"/>
        </w:rPr>
      </w:pPr>
      <w:r w:rsidRPr="00DA3EB8">
        <w:rPr>
          <w:sz w:val="12"/>
          <w:szCs w:val="12"/>
        </w:rPr>
        <w:t>---------------------------------</w:t>
      </w:r>
    </w:p>
    <w:p w:rsidR="00DA3EB8" w:rsidRPr="00DA3EB8" w:rsidRDefault="00DA3EB8" w:rsidP="00DA3EB8">
      <w:pPr>
        <w:widowControl/>
        <w:autoSpaceDE/>
        <w:autoSpaceDN/>
        <w:adjustRightInd/>
        <w:ind w:firstLine="7230"/>
        <w:jc w:val="center"/>
        <w:rPr>
          <w:b/>
          <w:sz w:val="12"/>
          <w:szCs w:val="12"/>
        </w:rPr>
      </w:pPr>
      <w:r w:rsidRPr="00DA3EB8">
        <w:rPr>
          <w:b/>
          <w:color w:val="FF0000"/>
          <w:sz w:val="12"/>
          <w:szCs w:val="12"/>
        </w:rPr>
        <w:t>19 декабря 2023</w:t>
      </w:r>
    </w:p>
    <w:p w:rsidR="00DA3EB8" w:rsidRPr="00DA3EB8" w:rsidRDefault="00DA3EB8" w:rsidP="00DA3EB8">
      <w:pPr>
        <w:widowControl/>
        <w:autoSpaceDE/>
        <w:autoSpaceDN/>
        <w:adjustRightInd/>
        <w:jc w:val="center"/>
        <w:rPr>
          <w:b/>
          <w:sz w:val="12"/>
          <w:szCs w:val="12"/>
        </w:rPr>
      </w:pPr>
    </w:p>
    <w:p w:rsidR="00DA3EB8" w:rsidRPr="00DA3EB8" w:rsidRDefault="00DA3EB8" w:rsidP="00DA3EB8">
      <w:pPr>
        <w:widowControl/>
        <w:autoSpaceDE/>
        <w:autoSpaceDN/>
        <w:adjustRightInd/>
        <w:jc w:val="center"/>
        <w:rPr>
          <w:b/>
          <w:sz w:val="12"/>
          <w:szCs w:val="12"/>
        </w:rPr>
      </w:pPr>
      <w:r w:rsidRPr="00DA3EB8">
        <w:rPr>
          <w:b/>
          <w:sz w:val="12"/>
          <w:szCs w:val="12"/>
        </w:rPr>
        <w:t xml:space="preserve">ИЗВЕЩЕНИЕ </w:t>
      </w:r>
    </w:p>
    <w:p w:rsidR="00DA3EB8" w:rsidRPr="00DA3EB8" w:rsidRDefault="00DA3EB8" w:rsidP="00DA3EB8">
      <w:pPr>
        <w:widowControl/>
        <w:autoSpaceDE/>
        <w:autoSpaceDN/>
        <w:adjustRightInd/>
        <w:jc w:val="center"/>
        <w:rPr>
          <w:b/>
          <w:sz w:val="12"/>
          <w:szCs w:val="12"/>
        </w:rPr>
      </w:pPr>
      <w:r w:rsidRPr="00DA3EB8">
        <w:rPr>
          <w:b/>
          <w:sz w:val="12"/>
          <w:szCs w:val="12"/>
        </w:rPr>
        <w:t>О ПРОВЕДЕН</w:t>
      </w:r>
      <w:proofErr w:type="gramStart"/>
      <w:r w:rsidRPr="00DA3EB8">
        <w:rPr>
          <w:b/>
          <w:sz w:val="12"/>
          <w:szCs w:val="12"/>
        </w:rPr>
        <w:t>ИИ АУ</w:t>
      </w:r>
      <w:proofErr w:type="gramEnd"/>
      <w:r w:rsidRPr="00DA3EB8">
        <w:rPr>
          <w:b/>
          <w:sz w:val="12"/>
          <w:szCs w:val="12"/>
        </w:rPr>
        <w:t xml:space="preserve">КЦИОНА НА ПРАВО ЗАКЛЮЧЕНИЯ </w:t>
      </w:r>
    </w:p>
    <w:p w:rsidR="00DA3EB8" w:rsidRPr="00DA3EB8" w:rsidRDefault="00DA3EB8" w:rsidP="00DA3EB8">
      <w:pPr>
        <w:widowControl/>
        <w:autoSpaceDE/>
        <w:autoSpaceDN/>
        <w:adjustRightInd/>
        <w:jc w:val="center"/>
        <w:rPr>
          <w:b/>
          <w:sz w:val="12"/>
          <w:szCs w:val="12"/>
        </w:rPr>
      </w:pPr>
      <w:r w:rsidRPr="00DA3EB8">
        <w:rPr>
          <w:b/>
          <w:sz w:val="12"/>
          <w:szCs w:val="12"/>
        </w:rPr>
        <w:t>ДОГОВОРА КУПЛИ-ПРОДАЖИ ЗЕМЕЛЬНОГО УЧАСТКА</w:t>
      </w:r>
    </w:p>
    <w:p w:rsidR="00DA3EB8" w:rsidRPr="00DA3EB8" w:rsidRDefault="00DA3EB8" w:rsidP="00DA3EB8">
      <w:pPr>
        <w:widowControl/>
        <w:autoSpaceDE/>
        <w:autoSpaceDN/>
        <w:adjustRightInd/>
        <w:jc w:val="center"/>
        <w:rPr>
          <w:b/>
          <w:sz w:val="12"/>
          <w:szCs w:val="12"/>
        </w:rPr>
      </w:pPr>
    </w:p>
    <w:p w:rsidR="00DA3EB8" w:rsidRPr="00DA3EB8" w:rsidRDefault="00DA3EB8" w:rsidP="00DA3EB8">
      <w:pPr>
        <w:widowControl/>
        <w:autoSpaceDE/>
        <w:autoSpaceDN/>
        <w:adjustRightInd/>
        <w:ind w:firstLine="567"/>
        <w:jc w:val="both"/>
        <w:rPr>
          <w:sz w:val="12"/>
          <w:szCs w:val="12"/>
        </w:rPr>
      </w:pPr>
      <w:r w:rsidRPr="00DA3EB8">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купли-продажи земельного участка. </w:t>
      </w:r>
    </w:p>
    <w:p w:rsidR="00DA3EB8" w:rsidRPr="00DA3EB8" w:rsidRDefault="00DA3EB8" w:rsidP="00DA3EB8">
      <w:pPr>
        <w:widowControl/>
        <w:autoSpaceDE/>
        <w:autoSpaceDN/>
        <w:adjustRightInd/>
        <w:ind w:firstLine="567"/>
        <w:jc w:val="both"/>
        <w:rPr>
          <w:sz w:val="12"/>
          <w:szCs w:val="12"/>
        </w:rPr>
      </w:pPr>
      <w:r w:rsidRPr="00DA3EB8">
        <w:rPr>
          <w:sz w:val="12"/>
          <w:szCs w:val="12"/>
        </w:rPr>
        <w:t xml:space="preserve">Аукцион состоится: </w:t>
      </w:r>
      <w:r w:rsidRPr="00DA3EB8">
        <w:rPr>
          <w:b/>
          <w:color w:val="FF0000"/>
          <w:sz w:val="12"/>
          <w:szCs w:val="12"/>
        </w:rPr>
        <w:t>02.02.2024</w:t>
      </w:r>
    </w:p>
    <w:p w:rsidR="00DA3EB8" w:rsidRPr="00DA3EB8" w:rsidRDefault="00DA3EB8" w:rsidP="00DA3EB8">
      <w:pPr>
        <w:widowControl/>
        <w:autoSpaceDE/>
        <w:autoSpaceDN/>
        <w:adjustRightInd/>
        <w:ind w:firstLine="567"/>
        <w:jc w:val="both"/>
        <w:rPr>
          <w:sz w:val="12"/>
          <w:szCs w:val="12"/>
        </w:rPr>
      </w:pPr>
      <w:r w:rsidRPr="00DA3EB8">
        <w:rPr>
          <w:sz w:val="12"/>
          <w:szCs w:val="12"/>
        </w:rPr>
        <w:t>Перечень земельных участков с основными характеристиками:</w:t>
      </w:r>
    </w:p>
    <w:p w:rsidR="00DA3EB8" w:rsidRPr="00DA3EB8" w:rsidRDefault="00DA3EB8" w:rsidP="00DA3EB8">
      <w:pPr>
        <w:widowControl/>
        <w:autoSpaceDE/>
        <w:autoSpaceDN/>
        <w:adjustRightInd/>
        <w:ind w:firstLine="284"/>
        <w:jc w:val="center"/>
        <w:rPr>
          <w:b/>
          <w:sz w:val="12"/>
          <w:szCs w:val="12"/>
        </w:rPr>
      </w:pPr>
    </w:p>
    <w:p w:rsidR="00DA3EB8" w:rsidRPr="00DA3EB8" w:rsidRDefault="00DA3EB8" w:rsidP="00DA3EB8">
      <w:pPr>
        <w:widowControl/>
        <w:autoSpaceDE/>
        <w:autoSpaceDN/>
        <w:adjustRightInd/>
        <w:ind w:firstLine="284"/>
        <w:jc w:val="center"/>
        <w:rPr>
          <w:b/>
          <w:sz w:val="12"/>
          <w:szCs w:val="12"/>
        </w:rPr>
      </w:pPr>
      <w:r w:rsidRPr="00DA3EB8">
        <w:rPr>
          <w:b/>
          <w:sz w:val="12"/>
          <w:szCs w:val="12"/>
          <w:u w:val="single"/>
        </w:rPr>
        <w:t>Лот № 1</w:t>
      </w:r>
    </w:p>
    <w:p w:rsidR="00DA3EB8" w:rsidRPr="00DA3EB8" w:rsidRDefault="00DA3EB8" w:rsidP="00DA3EB8">
      <w:pPr>
        <w:widowControl/>
        <w:autoSpaceDE/>
        <w:autoSpaceDN/>
        <w:adjustRightInd/>
        <w:ind w:firstLine="284"/>
        <w:jc w:val="center"/>
        <w:rPr>
          <w:b/>
          <w:sz w:val="12"/>
          <w:szCs w:val="12"/>
        </w:rPr>
      </w:pPr>
      <w:r w:rsidRPr="00DA3EB8">
        <w:rPr>
          <w:b/>
          <w:sz w:val="12"/>
          <w:szCs w:val="12"/>
        </w:rPr>
        <w:t xml:space="preserve">в </w:t>
      </w:r>
      <w:r w:rsidRPr="00DA3EB8">
        <w:rPr>
          <w:b/>
          <w:color w:val="FF0000"/>
          <w:sz w:val="12"/>
          <w:szCs w:val="12"/>
        </w:rPr>
        <w:t xml:space="preserve">11 часов </w:t>
      </w:r>
      <w:r w:rsidRPr="00DA3EB8">
        <w:rPr>
          <w:b/>
          <w:color w:val="FF0000"/>
          <w:sz w:val="12"/>
          <w:szCs w:val="12"/>
          <w:u w:val="single"/>
        </w:rPr>
        <w:t>00</w:t>
      </w:r>
      <w:r w:rsidRPr="00DA3EB8">
        <w:rPr>
          <w:b/>
          <w:sz w:val="12"/>
          <w:szCs w:val="12"/>
        </w:rPr>
        <w:t xml:space="preserve">  минут (по московскому времени) </w:t>
      </w:r>
    </w:p>
    <w:p w:rsidR="00DA3EB8" w:rsidRPr="00DA3EB8" w:rsidRDefault="00DA3EB8" w:rsidP="00DA3EB8">
      <w:pPr>
        <w:widowControl/>
        <w:autoSpaceDE/>
        <w:autoSpaceDN/>
        <w:adjustRightInd/>
        <w:ind w:firstLine="284"/>
        <w:jc w:val="center"/>
        <w:rPr>
          <w:b/>
          <w:sz w:val="12"/>
          <w:szCs w:val="12"/>
        </w:rPr>
      </w:pPr>
    </w:p>
    <w:p w:rsidR="00DA3EB8" w:rsidRPr="00DA3EB8" w:rsidRDefault="00DA3EB8" w:rsidP="00DA3EB8">
      <w:pPr>
        <w:widowControl/>
        <w:autoSpaceDE/>
        <w:autoSpaceDN/>
        <w:adjustRightInd/>
        <w:ind w:firstLine="567"/>
        <w:jc w:val="both"/>
        <w:rPr>
          <w:sz w:val="12"/>
          <w:szCs w:val="12"/>
        </w:rPr>
      </w:pPr>
      <w:r w:rsidRPr="00DA3EB8">
        <w:rPr>
          <w:sz w:val="12"/>
          <w:szCs w:val="12"/>
        </w:rPr>
        <w:t>Аукцион проводится в соответствии со ст.39.11 39.12, 39.13, 39.18 Земельного кодекса Российской Федерации, постановлением администрации Слободского района от 15.12.2023 № 1814 «О проведен</w:t>
      </w:r>
      <w:proofErr w:type="gramStart"/>
      <w:r w:rsidRPr="00DA3EB8">
        <w:rPr>
          <w:sz w:val="12"/>
          <w:szCs w:val="12"/>
        </w:rPr>
        <w:t>ии ау</w:t>
      </w:r>
      <w:proofErr w:type="gramEnd"/>
      <w:r w:rsidRPr="00DA3EB8">
        <w:rPr>
          <w:sz w:val="12"/>
          <w:szCs w:val="12"/>
        </w:rPr>
        <w:t xml:space="preserve">кциона по продаже земельного участка с кадастровым номером 43:30:410611:610». </w:t>
      </w:r>
    </w:p>
    <w:p w:rsidR="00DA3EB8" w:rsidRPr="00DA3EB8" w:rsidRDefault="00DA3EB8" w:rsidP="00DA3EB8">
      <w:pPr>
        <w:widowControl/>
        <w:autoSpaceDE/>
        <w:autoSpaceDN/>
        <w:adjustRightInd/>
        <w:ind w:firstLine="567"/>
        <w:jc w:val="both"/>
        <w:rPr>
          <w:sz w:val="12"/>
          <w:szCs w:val="12"/>
        </w:rPr>
      </w:pP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19"/>
        <w:gridCol w:w="1277"/>
        <w:gridCol w:w="1349"/>
        <w:gridCol w:w="1026"/>
        <w:gridCol w:w="1239"/>
        <w:gridCol w:w="1074"/>
        <w:gridCol w:w="1088"/>
      </w:tblGrid>
      <w:tr w:rsidR="00DA3EB8" w:rsidRPr="00DA3EB8" w:rsidTr="00DA3EB8">
        <w:trPr>
          <w:jc w:val="center"/>
        </w:trPr>
        <w:tc>
          <w:tcPr>
            <w:tcW w:w="166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 xml:space="preserve">Кадастровый номер </w:t>
            </w:r>
          </w:p>
          <w:p w:rsidR="00DA3EB8" w:rsidRPr="00DA3EB8" w:rsidRDefault="00DA3EB8" w:rsidP="00DA3EB8">
            <w:pPr>
              <w:widowControl/>
              <w:autoSpaceDE/>
              <w:autoSpaceDN/>
              <w:adjustRightInd/>
              <w:jc w:val="center"/>
              <w:rPr>
                <w:b/>
                <w:sz w:val="12"/>
                <w:szCs w:val="12"/>
              </w:rPr>
            </w:pPr>
            <w:r w:rsidRPr="00DA3EB8">
              <w:rPr>
                <w:b/>
                <w:sz w:val="12"/>
                <w:szCs w:val="12"/>
              </w:rPr>
              <w:t>земельного участка</w:t>
            </w:r>
          </w:p>
        </w:tc>
        <w:tc>
          <w:tcPr>
            <w:tcW w:w="1418"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Категория</w:t>
            </w:r>
          </w:p>
          <w:p w:rsidR="00DA3EB8" w:rsidRPr="00DA3EB8" w:rsidRDefault="00DA3EB8" w:rsidP="00DA3EB8">
            <w:pPr>
              <w:widowControl/>
              <w:autoSpaceDE/>
              <w:autoSpaceDN/>
              <w:adjustRightInd/>
              <w:jc w:val="center"/>
              <w:rPr>
                <w:b/>
                <w:sz w:val="12"/>
                <w:szCs w:val="12"/>
              </w:rPr>
            </w:pPr>
            <w:r w:rsidRPr="00DA3EB8">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 xml:space="preserve">Площадь земельного участка </w:t>
            </w:r>
          </w:p>
          <w:p w:rsidR="00DA3EB8" w:rsidRPr="00DA3EB8" w:rsidRDefault="00DA3EB8" w:rsidP="00DA3EB8">
            <w:pPr>
              <w:widowControl/>
              <w:autoSpaceDE/>
              <w:autoSpaceDN/>
              <w:adjustRightInd/>
              <w:jc w:val="center"/>
              <w:rPr>
                <w:b/>
                <w:sz w:val="12"/>
                <w:szCs w:val="12"/>
              </w:rPr>
            </w:pPr>
            <w:r w:rsidRPr="00DA3EB8">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 xml:space="preserve">Начальная цена предмета аукциона  (руб.) </w:t>
            </w:r>
          </w:p>
        </w:tc>
        <w:tc>
          <w:tcPr>
            <w:tcW w:w="1074"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 xml:space="preserve">Величина задатка </w:t>
            </w:r>
          </w:p>
          <w:p w:rsidR="00DA3EB8" w:rsidRPr="00DA3EB8" w:rsidRDefault="00DA3EB8" w:rsidP="00DA3EB8">
            <w:pPr>
              <w:widowControl/>
              <w:autoSpaceDE/>
              <w:autoSpaceDN/>
              <w:adjustRightInd/>
              <w:jc w:val="center"/>
              <w:rPr>
                <w:b/>
                <w:sz w:val="12"/>
                <w:szCs w:val="12"/>
              </w:rPr>
            </w:pPr>
            <w:r w:rsidRPr="00DA3EB8">
              <w:rPr>
                <w:b/>
                <w:sz w:val="12"/>
                <w:szCs w:val="12"/>
              </w:rPr>
              <w:t xml:space="preserve">(20 % от начальной цены предмета аукциона) </w:t>
            </w:r>
          </w:p>
          <w:p w:rsidR="00DA3EB8" w:rsidRPr="00DA3EB8" w:rsidRDefault="00DA3EB8" w:rsidP="00DA3EB8">
            <w:pPr>
              <w:widowControl/>
              <w:autoSpaceDE/>
              <w:autoSpaceDN/>
              <w:adjustRightInd/>
              <w:jc w:val="center"/>
              <w:rPr>
                <w:b/>
                <w:sz w:val="12"/>
                <w:szCs w:val="12"/>
              </w:rPr>
            </w:pPr>
            <w:r w:rsidRPr="00DA3EB8">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2"/>
                <w:szCs w:val="12"/>
              </w:rPr>
            </w:pPr>
            <w:r w:rsidRPr="00DA3EB8">
              <w:rPr>
                <w:b/>
                <w:sz w:val="12"/>
                <w:szCs w:val="12"/>
              </w:rPr>
              <w:t>Шаг аукциона (3% от начальной цены предмета аукциона)</w:t>
            </w:r>
          </w:p>
          <w:p w:rsidR="00DA3EB8" w:rsidRPr="00DA3EB8" w:rsidRDefault="00DA3EB8" w:rsidP="00DA3EB8">
            <w:pPr>
              <w:widowControl/>
              <w:autoSpaceDE/>
              <w:autoSpaceDN/>
              <w:adjustRightInd/>
              <w:jc w:val="center"/>
              <w:rPr>
                <w:b/>
                <w:sz w:val="12"/>
                <w:szCs w:val="12"/>
              </w:rPr>
            </w:pPr>
            <w:r w:rsidRPr="00DA3EB8">
              <w:rPr>
                <w:b/>
                <w:sz w:val="12"/>
                <w:szCs w:val="12"/>
              </w:rPr>
              <w:t xml:space="preserve"> (руб.)</w:t>
            </w:r>
          </w:p>
        </w:tc>
      </w:tr>
      <w:tr w:rsidR="00DA3EB8" w:rsidRPr="00DA3EB8" w:rsidTr="00DA3EB8">
        <w:trPr>
          <w:jc w:val="center"/>
        </w:trPr>
        <w:tc>
          <w:tcPr>
            <w:tcW w:w="1667"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rPr>
            </w:pPr>
            <w:r w:rsidRPr="00DA3EB8">
              <w:rPr>
                <w:sz w:val="12"/>
                <w:szCs w:val="12"/>
              </w:rPr>
              <w:t>43:30:410611:610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rPr>
            </w:pPr>
            <w:r w:rsidRPr="00DA3EB8">
              <w:rPr>
                <w:sz w:val="12"/>
                <w:szCs w:val="12"/>
              </w:rPr>
              <w:t xml:space="preserve">Российская Федерация, Кировская область, Слободской р-н, </w:t>
            </w:r>
            <w:proofErr w:type="spellStart"/>
            <w:r w:rsidRPr="00DA3EB8">
              <w:rPr>
                <w:sz w:val="12"/>
                <w:szCs w:val="12"/>
              </w:rPr>
              <w:t>Стуловское</w:t>
            </w:r>
            <w:proofErr w:type="spellEnd"/>
            <w:r w:rsidRPr="00DA3EB8">
              <w:rPr>
                <w:sz w:val="12"/>
                <w:szCs w:val="12"/>
              </w:rPr>
              <w:t xml:space="preserve"> </w:t>
            </w:r>
            <w:proofErr w:type="spellStart"/>
            <w:r w:rsidRPr="00DA3EB8">
              <w:rPr>
                <w:sz w:val="12"/>
                <w:szCs w:val="12"/>
              </w:rPr>
              <w:t>с</w:t>
            </w:r>
            <w:proofErr w:type="gramStart"/>
            <w:r w:rsidRPr="00DA3EB8">
              <w:rPr>
                <w:sz w:val="12"/>
                <w:szCs w:val="12"/>
              </w:rPr>
              <w:t>.п</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rPr>
            </w:pPr>
            <w:r w:rsidRPr="00DA3EB8">
              <w:rPr>
                <w:sz w:val="12"/>
                <w:szCs w:val="12"/>
              </w:rPr>
              <w:t>Земли 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rPr>
            </w:pPr>
            <w:r w:rsidRPr="00DA3EB8">
              <w:rPr>
                <w:sz w:val="12"/>
                <w:szCs w:val="12"/>
              </w:rPr>
              <w:t xml:space="preserve">Ведение личного подсобного хозяйства на полевых участках;  </w:t>
            </w:r>
          </w:p>
        </w:tc>
        <w:tc>
          <w:tcPr>
            <w:tcW w:w="1026"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rPr>
            </w:pPr>
            <w:r w:rsidRPr="00DA3EB8">
              <w:rPr>
                <w:sz w:val="12"/>
                <w:szCs w:val="12"/>
              </w:rPr>
              <w:t>3324</w:t>
            </w:r>
          </w:p>
        </w:tc>
        <w:tc>
          <w:tcPr>
            <w:tcW w:w="1239"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rPr>
            </w:pPr>
            <w:r w:rsidRPr="00DA3EB8">
              <w:rPr>
                <w:sz w:val="12"/>
                <w:szCs w:val="12"/>
              </w:rPr>
              <w:t>182800,00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rPr>
            </w:pPr>
            <w:r w:rsidRPr="00DA3EB8">
              <w:rPr>
                <w:sz w:val="12"/>
                <w:szCs w:val="12"/>
              </w:rPr>
              <w:t>36560,00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2"/>
                <w:szCs w:val="12"/>
              </w:rPr>
            </w:pPr>
            <w:r w:rsidRPr="00DA3EB8">
              <w:rPr>
                <w:sz w:val="12"/>
                <w:szCs w:val="12"/>
              </w:rPr>
              <w:t>5484,00</w:t>
            </w:r>
          </w:p>
        </w:tc>
      </w:tr>
    </w:tbl>
    <w:p w:rsidR="00DA3EB8" w:rsidRPr="00DA3EB8" w:rsidRDefault="00DA3EB8" w:rsidP="00DA3EB8">
      <w:pPr>
        <w:widowControl/>
        <w:autoSpaceDE/>
        <w:autoSpaceDN/>
        <w:adjustRightInd/>
        <w:ind w:firstLine="567"/>
        <w:jc w:val="both"/>
        <w:rPr>
          <w:sz w:val="12"/>
          <w:szCs w:val="12"/>
          <w:u w:val="single"/>
        </w:rPr>
      </w:pPr>
    </w:p>
    <w:p w:rsidR="00DA3EB8" w:rsidRPr="00DA3EB8" w:rsidRDefault="00DA3EB8" w:rsidP="00DA3EB8">
      <w:pPr>
        <w:widowControl/>
        <w:autoSpaceDE/>
        <w:autoSpaceDN/>
        <w:adjustRightInd/>
        <w:ind w:firstLine="567"/>
        <w:jc w:val="both"/>
        <w:rPr>
          <w:sz w:val="12"/>
          <w:szCs w:val="12"/>
        </w:rPr>
      </w:pPr>
      <w:r w:rsidRPr="00DA3EB8">
        <w:rPr>
          <w:sz w:val="12"/>
          <w:szCs w:val="12"/>
          <w:u w:val="single"/>
        </w:rPr>
        <w:t>Права на земельный участок и Ограничения:</w:t>
      </w:r>
      <w:r w:rsidRPr="00DA3EB8">
        <w:rPr>
          <w:sz w:val="12"/>
          <w:szCs w:val="12"/>
        </w:rPr>
        <w:t xml:space="preserve"> </w:t>
      </w:r>
    </w:p>
    <w:p w:rsidR="00DA3EB8" w:rsidRPr="00DA3EB8" w:rsidRDefault="00DA3EB8" w:rsidP="00DA3EB8">
      <w:pPr>
        <w:widowControl/>
        <w:autoSpaceDE/>
        <w:autoSpaceDN/>
        <w:adjustRightInd/>
        <w:ind w:firstLine="567"/>
        <w:jc w:val="both"/>
        <w:rPr>
          <w:sz w:val="12"/>
          <w:szCs w:val="12"/>
        </w:rPr>
      </w:pPr>
      <w:r w:rsidRPr="00DA3EB8">
        <w:rPr>
          <w:sz w:val="12"/>
          <w:szCs w:val="12"/>
        </w:rPr>
        <w:t>Вид разрешенного использования не предусматривает размещение объектов капитального строительства.</w:t>
      </w:r>
    </w:p>
    <w:p w:rsidR="00DA3EB8" w:rsidRPr="00DA3EB8" w:rsidRDefault="00DA3EB8" w:rsidP="00DA3EB8">
      <w:pPr>
        <w:widowControl/>
        <w:autoSpaceDE/>
        <w:autoSpaceDN/>
        <w:adjustRightInd/>
        <w:ind w:firstLine="567"/>
        <w:jc w:val="both"/>
        <w:rPr>
          <w:sz w:val="12"/>
          <w:szCs w:val="12"/>
          <w:u w:val="single"/>
        </w:rPr>
      </w:pPr>
      <w:r w:rsidRPr="00DA3EB8">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p>
    <w:p w:rsidR="00DA3EB8" w:rsidRPr="00DA3EB8" w:rsidRDefault="00DA3EB8" w:rsidP="00DA3EB8">
      <w:pPr>
        <w:tabs>
          <w:tab w:val="left" w:pos="5700"/>
          <w:tab w:val="left" w:pos="6555"/>
          <w:tab w:val="left" w:pos="7938"/>
        </w:tabs>
        <w:autoSpaceDE/>
        <w:autoSpaceDN/>
        <w:adjustRightInd/>
        <w:snapToGrid w:val="0"/>
        <w:ind w:right="-1" w:firstLine="720"/>
        <w:jc w:val="both"/>
        <w:rPr>
          <w:b/>
          <w:color w:val="FF0000"/>
          <w:sz w:val="12"/>
          <w:szCs w:val="12"/>
        </w:rPr>
      </w:pPr>
      <w:r w:rsidRPr="00DA3EB8">
        <w:rPr>
          <w:bCs/>
          <w:sz w:val="12"/>
          <w:szCs w:val="12"/>
        </w:rPr>
        <w:t xml:space="preserve">Прием заявок осуществляется на электронной площадке www.roseltorg.ru  с </w:t>
      </w:r>
      <w:r w:rsidRPr="00DA3EB8">
        <w:rPr>
          <w:b/>
          <w:color w:val="FF0000"/>
          <w:sz w:val="12"/>
          <w:szCs w:val="12"/>
        </w:rPr>
        <w:t>28.12.2023-26.01.2024</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Информация по телефону: (8 83362)  4-21-17.</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Определение участников аукциона состоится: </w:t>
      </w:r>
      <w:r w:rsidRPr="00DA3EB8">
        <w:rPr>
          <w:b/>
          <w:color w:val="FF0000"/>
          <w:sz w:val="12"/>
          <w:szCs w:val="12"/>
        </w:rPr>
        <w:t xml:space="preserve">29.01.2024 </w:t>
      </w:r>
      <w:r w:rsidRPr="00DA3EB8">
        <w:rPr>
          <w:bCs/>
          <w:sz w:val="12"/>
          <w:szCs w:val="12"/>
        </w:rPr>
        <w:t>на электронной площадке www.roseltorg.ru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Задаток для участия в аукционе вносится на электронной площадке www.roseltorg.ru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13,14, или 20 ст. 39.12 ЗК РФ, зачисляется в счет платы за него.</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Задатки, внесенные этими лицами, не заключившими в установленном порядке договор купли-продажи земельного участка вследствие уклонения от заключения, не возвращаются.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DA3EB8">
        <w:rPr>
          <w:bCs/>
          <w:sz w:val="12"/>
          <w:szCs w:val="12"/>
        </w:rPr>
        <w:t>ии ау</w:t>
      </w:r>
      <w:proofErr w:type="gramEnd"/>
      <w:r w:rsidRPr="00DA3EB8">
        <w:rPr>
          <w:bCs/>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Определение победителя и подведение итогов аукциона состоится </w:t>
      </w:r>
      <w:r w:rsidRPr="00DA3EB8">
        <w:rPr>
          <w:b/>
          <w:color w:val="FF0000"/>
          <w:sz w:val="12"/>
          <w:szCs w:val="12"/>
        </w:rPr>
        <w:t>02.02.2024</w:t>
      </w:r>
      <w:r w:rsidRPr="00DA3EB8">
        <w:rPr>
          <w:color w:val="FF0000"/>
          <w:sz w:val="12"/>
          <w:szCs w:val="12"/>
        </w:rPr>
        <w:t>.</w:t>
      </w:r>
      <w:r w:rsidRPr="00DA3EB8">
        <w:rPr>
          <w:bCs/>
          <w:sz w:val="12"/>
          <w:szCs w:val="12"/>
        </w:rPr>
        <w:t>на электронной площадке www.roseltorg.ru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Победителем аукциона признается участник аукциона, </w:t>
      </w:r>
      <w:r w:rsidRPr="00DA3EB8">
        <w:rPr>
          <w:sz w:val="12"/>
          <w:szCs w:val="12"/>
        </w:rPr>
        <w:t>предложивший наибольшую цену за земельный участок</w:t>
      </w:r>
      <w:r w:rsidRPr="00DA3EB8">
        <w:rPr>
          <w:b/>
          <w:sz w:val="12"/>
          <w:szCs w:val="12"/>
        </w:rPr>
        <w:t>.</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w:t>
      </w:r>
      <w:proofErr w:type="gramStart"/>
      <w:r w:rsidRPr="00DA3EB8">
        <w:rPr>
          <w:bCs/>
          <w:sz w:val="12"/>
          <w:szCs w:val="12"/>
        </w:rPr>
        <w:t>,</w:t>
      </w:r>
      <w:proofErr w:type="gramEnd"/>
      <w:r w:rsidRPr="00DA3EB8">
        <w:rPr>
          <w:bCs/>
          <w:sz w:val="12"/>
          <w:szCs w:val="12"/>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DA3EB8" w:rsidRPr="00DA3EB8" w:rsidRDefault="00DA3EB8" w:rsidP="00DA3EB8">
      <w:pPr>
        <w:widowControl/>
        <w:autoSpaceDE/>
        <w:autoSpaceDN/>
        <w:adjustRightInd/>
        <w:spacing w:after="200"/>
        <w:ind w:firstLine="709"/>
        <w:jc w:val="both"/>
        <w:rPr>
          <w:sz w:val="12"/>
          <w:szCs w:val="12"/>
        </w:rPr>
      </w:pPr>
      <w:r w:rsidRPr="00DA3EB8">
        <w:rPr>
          <w:sz w:val="12"/>
          <w:szCs w:val="12"/>
        </w:rPr>
        <w:t>Полная оплата по договору должна быть произведена не позднее 10 (десяти) календарных дней с момента подписания договора купли-продажи земельного участка. Покупатель вправе перечислить денежные средства за земельный участок досрочно.</w:t>
      </w:r>
    </w:p>
    <w:p w:rsidR="00DA3EB8" w:rsidRPr="00DA3EB8" w:rsidRDefault="00DA3EB8" w:rsidP="00DA3EB8">
      <w:pPr>
        <w:widowControl/>
        <w:autoSpaceDE/>
        <w:autoSpaceDN/>
        <w:adjustRightInd/>
        <w:spacing w:after="200"/>
        <w:ind w:firstLine="709"/>
        <w:jc w:val="both"/>
        <w:rPr>
          <w:sz w:val="12"/>
          <w:szCs w:val="12"/>
        </w:rPr>
      </w:pPr>
      <w:r w:rsidRPr="00DA3EB8">
        <w:rPr>
          <w:bCs/>
          <w:sz w:val="12"/>
          <w:szCs w:val="12"/>
        </w:rPr>
        <w:t xml:space="preserve">Участники аукциона могут ознакомиться с информацией о предмете торгов, с условиями договора </w:t>
      </w:r>
      <w:r w:rsidRPr="00DA3EB8">
        <w:rPr>
          <w:b/>
          <w:bCs/>
          <w:sz w:val="12"/>
          <w:szCs w:val="12"/>
        </w:rPr>
        <w:t>купли-продажи</w:t>
      </w:r>
      <w:r w:rsidRPr="00DA3EB8">
        <w:rPr>
          <w:bCs/>
          <w:sz w:val="12"/>
          <w:szCs w:val="12"/>
        </w:rPr>
        <w:t xml:space="preserve">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DA3EB8">
        <w:rPr>
          <w:bCs/>
          <w:sz w:val="12"/>
          <w:szCs w:val="12"/>
        </w:rPr>
        <w:t>Советская</w:t>
      </w:r>
      <w:proofErr w:type="gramEnd"/>
      <w:r w:rsidRPr="00DA3EB8">
        <w:rPr>
          <w:bCs/>
          <w:sz w:val="12"/>
          <w:szCs w:val="12"/>
        </w:rPr>
        <w:t>, д. 86 (</w:t>
      </w:r>
      <w:proofErr w:type="spellStart"/>
      <w:r w:rsidRPr="00DA3EB8">
        <w:rPr>
          <w:bCs/>
          <w:sz w:val="12"/>
          <w:szCs w:val="12"/>
        </w:rPr>
        <w:t>каб</w:t>
      </w:r>
      <w:proofErr w:type="spellEnd"/>
      <w:r w:rsidRPr="00DA3EB8">
        <w:rPr>
          <w:bCs/>
          <w:sz w:val="12"/>
          <w:szCs w:val="12"/>
        </w:rPr>
        <w:t>. 205) и на сайтах, www.torgi.ru, http://admslob.ru/.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2"/>
          <w:szCs w:val="12"/>
        </w:rPr>
      </w:pPr>
      <w:r w:rsidRPr="00DA3EB8">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DA3EB8" w:rsidRPr="00DA3EB8" w:rsidRDefault="00DA3EB8" w:rsidP="00DA3EB8">
      <w:pPr>
        <w:tabs>
          <w:tab w:val="left" w:pos="5700"/>
          <w:tab w:val="left" w:pos="6555"/>
          <w:tab w:val="left" w:pos="7938"/>
        </w:tabs>
        <w:autoSpaceDE/>
        <w:autoSpaceDN/>
        <w:adjustRightInd/>
        <w:snapToGrid w:val="0"/>
        <w:ind w:right="-1"/>
        <w:jc w:val="center"/>
        <w:rPr>
          <w:bCs/>
          <w:sz w:val="12"/>
          <w:szCs w:val="12"/>
        </w:rPr>
      </w:pPr>
      <w:r w:rsidRPr="00DA3EB8">
        <w:rPr>
          <w:bCs/>
          <w:sz w:val="12"/>
          <w:szCs w:val="12"/>
        </w:rPr>
        <w:t>_____________</w:t>
      </w:r>
    </w:p>
    <w:p w:rsidR="00DA3EB8" w:rsidRPr="00DA3EB8" w:rsidRDefault="00DA3EB8" w:rsidP="00DA3EB8">
      <w:pPr>
        <w:widowControl/>
        <w:tabs>
          <w:tab w:val="left" w:pos="5700"/>
          <w:tab w:val="left" w:pos="6555"/>
          <w:tab w:val="left" w:pos="7938"/>
        </w:tabs>
        <w:autoSpaceDE/>
        <w:autoSpaceDN/>
        <w:adjustRightInd/>
        <w:snapToGrid w:val="0"/>
        <w:ind w:right="-1"/>
        <w:jc w:val="both"/>
        <w:rPr>
          <w:bCs/>
          <w:sz w:val="12"/>
          <w:szCs w:val="12"/>
        </w:rPr>
      </w:pPr>
    </w:p>
    <w:p w:rsidR="00DA3EB8" w:rsidRDefault="00DA3EB8" w:rsidP="00DA3EB8">
      <w:pPr>
        <w:widowControl/>
        <w:autoSpaceDE/>
        <w:autoSpaceDN/>
        <w:adjustRightInd/>
        <w:ind w:firstLine="7230"/>
        <w:jc w:val="center"/>
        <w:rPr>
          <w:sz w:val="16"/>
          <w:szCs w:val="16"/>
        </w:rPr>
      </w:pPr>
    </w:p>
    <w:p w:rsidR="00DA3EB8" w:rsidRPr="00DA3EB8" w:rsidRDefault="00DA3EB8" w:rsidP="00DA3EB8">
      <w:pPr>
        <w:widowControl/>
        <w:autoSpaceDE/>
        <w:autoSpaceDN/>
        <w:adjustRightInd/>
        <w:ind w:firstLine="7230"/>
        <w:jc w:val="center"/>
        <w:rPr>
          <w:sz w:val="16"/>
          <w:szCs w:val="16"/>
        </w:rPr>
      </w:pPr>
      <w:r w:rsidRPr="00DA3EB8">
        <w:rPr>
          <w:sz w:val="16"/>
          <w:szCs w:val="16"/>
        </w:rPr>
        <w:lastRenderedPageBreak/>
        <w:t>УТВЕРЖДАЮ</w:t>
      </w:r>
    </w:p>
    <w:p w:rsidR="00DA3EB8" w:rsidRPr="00DA3EB8" w:rsidRDefault="00DA3EB8" w:rsidP="00DA3EB8">
      <w:pPr>
        <w:widowControl/>
        <w:autoSpaceDE/>
        <w:autoSpaceDN/>
        <w:adjustRightInd/>
        <w:ind w:firstLine="7230"/>
        <w:jc w:val="center"/>
        <w:rPr>
          <w:sz w:val="16"/>
          <w:szCs w:val="16"/>
        </w:rPr>
      </w:pPr>
      <w:r w:rsidRPr="00DA3EB8">
        <w:rPr>
          <w:sz w:val="16"/>
          <w:szCs w:val="16"/>
        </w:rPr>
        <w:t>Начальник УМИ и ЗР</w:t>
      </w:r>
    </w:p>
    <w:p w:rsidR="00DA3EB8" w:rsidRPr="00DA3EB8" w:rsidRDefault="00DA3EB8" w:rsidP="00DA3EB8">
      <w:pPr>
        <w:widowControl/>
        <w:autoSpaceDE/>
        <w:autoSpaceDN/>
        <w:adjustRightInd/>
        <w:ind w:firstLine="7230"/>
        <w:jc w:val="center"/>
        <w:rPr>
          <w:sz w:val="16"/>
          <w:szCs w:val="16"/>
        </w:rPr>
      </w:pPr>
      <w:r w:rsidRPr="00DA3EB8">
        <w:rPr>
          <w:sz w:val="16"/>
          <w:szCs w:val="16"/>
        </w:rPr>
        <w:t>Зыков В.Н.</w:t>
      </w:r>
    </w:p>
    <w:p w:rsidR="00DA3EB8" w:rsidRPr="00DA3EB8" w:rsidRDefault="00DA3EB8" w:rsidP="00DA3EB8">
      <w:pPr>
        <w:widowControl/>
        <w:autoSpaceDE/>
        <w:autoSpaceDN/>
        <w:adjustRightInd/>
        <w:ind w:firstLine="7230"/>
        <w:jc w:val="center"/>
        <w:rPr>
          <w:sz w:val="16"/>
          <w:szCs w:val="16"/>
        </w:rPr>
      </w:pPr>
      <w:r w:rsidRPr="00DA3EB8">
        <w:rPr>
          <w:sz w:val="16"/>
          <w:szCs w:val="16"/>
        </w:rPr>
        <w:t>---------------------------------</w:t>
      </w:r>
    </w:p>
    <w:p w:rsidR="00DA3EB8" w:rsidRPr="00DA3EB8" w:rsidRDefault="00DA3EB8" w:rsidP="00DA3EB8">
      <w:pPr>
        <w:widowControl/>
        <w:autoSpaceDE/>
        <w:autoSpaceDN/>
        <w:adjustRightInd/>
        <w:ind w:firstLine="7230"/>
        <w:jc w:val="center"/>
        <w:rPr>
          <w:b/>
          <w:sz w:val="16"/>
          <w:szCs w:val="16"/>
        </w:rPr>
      </w:pPr>
      <w:r w:rsidRPr="00DA3EB8">
        <w:rPr>
          <w:b/>
          <w:color w:val="FF0000"/>
          <w:sz w:val="16"/>
          <w:szCs w:val="16"/>
        </w:rPr>
        <w:t>19 декабря 2023</w:t>
      </w:r>
    </w:p>
    <w:p w:rsidR="00DA3EB8" w:rsidRPr="00DA3EB8" w:rsidRDefault="00DA3EB8" w:rsidP="00DA3EB8">
      <w:pPr>
        <w:widowControl/>
        <w:autoSpaceDE/>
        <w:autoSpaceDN/>
        <w:adjustRightInd/>
        <w:jc w:val="center"/>
        <w:rPr>
          <w:b/>
          <w:sz w:val="16"/>
          <w:szCs w:val="16"/>
        </w:rPr>
      </w:pPr>
    </w:p>
    <w:p w:rsidR="00DA3EB8" w:rsidRPr="00DA3EB8" w:rsidRDefault="00DA3EB8" w:rsidP="00DA3EB8">
      <w:pPr>
        <w:widowControl/>
        <w:autoSpaceDE/>
        <w:autoSpaceDN/>
        <w:adjustRightInd/>
        <w:jc w:val="center"/>
        <w:rPr>
          <w:b/>
          <w:sz w:val="16"/>
          <w:szCs w:val="16"/>
        </w:rPr>
      </w:pPr>
      <w:r w:rsidRPr="00DA3EB8">
        <w:rPr>
          <w:b/>
          <w:sz w:val="16"/>
          <w:szCs w:val="16"/>
        </w:rPr>
        <w:t xml:space="preserve">ИЗВЕЩЕНИЕ </w:t>
      </w:r>
    </w:p>
    <w:p w:rsidR="00DA3EB8" w:rsidRPr="00DA3EB8" w:rsidRDefault="00DA3EB8" w:rsidP="00DA3EB8">
      <w:pPr>
        <w:widowControl/>
        <w:autoSpaceDE/>
        <w:autoSpaceDN/>
        <w:adjustRightInd/>
        <w:jc w:val="center"/>
        <w:rPr>
          <w:b/>
          <w:sz w:val="16"/>
          <w:szCs w:val="16"/>
        </w:rPr>
      </w:pPr>
      <w:r w:rsidRPr="00DA3EB8">
        <w:rPr>
          <w:b/>
          <w:sz w:val="16"/>
          <w:szCs w:val="16"/>
        </w:rPr>
        <w:t>О ПРОВЕДЕН</w:t>
      </w:r>
      <w:proofErr w:type="gramStart"/>
      <w:r w:rsidRPr="00DA3EB8">
        <w:rPr>
          <w:b/>
          <w:sz w:val="16"/>
          <w:szCs w:val="16"/>
        </w:rPr>
        <w:t>ИИ АУ</w:t>
      </w:r>
      <w:proofErr w:type="gramEnd"/>
      <w:r w:rsidRPr="00DA3EB8">
        <w:rPr>
          <w:b/>
          <w:sz w:val="16"/>
          <w:szCs w:val="16"/>
        </w:rPr>
        <w:t xml:space="preserve">КЦИОНА НА ПРАВО ЗАКЛЮЧЕНИЯ </w:t>
      </w:r>
    </w:p>
    <w:p w:rsidR="00DA3EB8" w:rsidRPr="00DA3EB8" w:rsidRDefault="00DA3EB8" w:rsidP="00DA3EB8">
      <w:pPr>
        <w:widowControl/>
        <w:autoSpaceDE/>
        <w:autoSpaceDN/>
        <w:adjustRightInd/>
        <w:jc w:val="center"/>
        <w:rPr>
          <w:b/>
          <w:sz w:val="16"/>
          <w:szCs w:val="16"/>
        </w:rPr>
      </w:pPr>
      <w:r w:rsidRPr="00DA3EB8">
        <w:rPr>
          <w:b/>
          <w:sz w:val="16"/>
          <w:szCs w:val="16"/>
        </w:rPr>
        <w:t>ДОГОВОРА АРЕНДЫ ЗЕМЕЛЬНОГО УЧАСТКА</w:t>
      </w:r>
    </w:p>
    <w:p w:rsidR="00DA3EB8" w:rsidRPr="00DA3EB8" w:rsidRDefault="00DA3EB8" w:rsidP="00DA3EB8">
      <w:pPr>
        <w:widowControl/>
        <w:autoSpaceDE/>
        <w:autoSpaceDN/>
        <w:adjustRightInd/>
        <w:jc w:val="center"/>
        <w:rPr>
          <w:b/>
          <w:sz w:val="16"/>
          <w:szCs w:val="16"/>
        </w:rPr>
      </w:pPr>
    </w:p>
    <w:p w:rsidR="00DA3EB8" w:rsidRPr="00DA3EB8" w:rsidRDefault="00DA3EB8" w:rsidP="00DA3EB8">
      <w:pPr>
        <w:widowControl/>
        <w:autoSpaceDE/>
        <w:autoSpaceDN/>
        <w:adjustRightInd/>
        <w:ind w:firstLine="567"/>
        <w:jc w:val="both"/>
        <w:rPr>
          <w:sz w:val="16"/>
          <w:szCs w:val="16"/>
        </w:rPr>
      </w:pPr>
      <w:r w:rsidRPr="00DA3EB8">
        <w:rPr>
          <w:sz w:val="16"/>
          <w:szCs w:val="16"/>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DA3EB8" w:rsidRPr="00DA3EB8" w:rsidRDefault="00DA3EB8" w:rsidP="00DA3EB8">
      <w:pPr>
        <w:widowControl/>
        <w:autoSpaceDE/>
        <w:autoSpaceDN/>
        <w:adjustRightInd/>
        <w:ind w:firstLine="567"/>
        <w:jc w:val="both"/>
        <w:rPr>
          <w:b/>
          <w:sz w:val="16"/>
          <w:szCs w:val="16"/>
        </w:rPr>
      </w:pPr>
      <w:r w:rsidRPr="00DA3EB8">
        <w:rPr>
          <w:sz w:val="16"/>
          <w:szCs w:val="16"/>
        </w:rPr>
        <w:t xml:space="preserve">Аукцион состоится: </w:t>
      </w:r>
      <w:r w:rsidRPr="00DA3EB8">
        <w:rPr>
          <w:b/>
          <w:color w:val="FF0000"/>
          <w:sz w:val="16"/>
          <w:szCs w:val="16"/>
        </w:rPr>
        <w:t>25.01.2024</w:t>
      </w:r>
      <w:r w:rsidRPr="00DA3EB8">
        <w:rPr>
          <w:bCs/>
          <w:color w:val="FF0000"/>
          <w:sz w:val="16"/>
          <w:szCs w:val="16"/>
        </w:rPr>
        <w:t xml:space="preserve">    </w:t>
      </w:r>
    </w:p>
    <w:p w:rsidR="00DA3EB8" w:rsidRPr="00DA3EB8" w:rsidRDefault="00DA3EB8" w:rsidP="00DA3EB8">
      <w:pPr>
        <w:widowControl/>
        <w:autoSpaceDE/>
        <w:autoSpaceDN/>
        <w:adjustRightInd/>
        <w:ind w:firstLine="567"/>
        <w:jc w:val="both"/>
        <w:rPr>
          <w:sz w:val="16"/>
          <w:szCs w:val="16"/>
        </w:rPr>
      </w:pPr>
      <w:r w:rsidRPr="00DA3EB8">
        <w:rPr>
          <w:sz w:val="16"/>
          <w:szCs w:val="16"/>
        </w:rPr>
        <w:t>Перечень земельных участков с основными характеристиками:</w:t>
      </w:r>
    </w:p>
    <w:p w:rsidR="00DA3EB8" w:rsidRPr="00DA3EB8" w:rsidRDefault="00DA3EB8" w:rsidP="00DA3EB8">
      <w:pPr>
        <w:widowControl/>
        <w:autoSpaceDE/>
        <w:autoSpaceDN/>
        <w:adjustRightInd/>
        <w:ind w:firstLine="284"/>
        <w:jc w:val="center"/>
        <w:rPr>
          <w:b/>
          <w:sz w:val="16"/>
          <w:szCs w:val="16"/>
        </w:rPr>
      </w:pPr>
    </w:p>
    <w:p w:rsidR="00DA3EB8" w:rsidRPr="00DA3EB8" w:rsidRDefault="00DA3EB8" w:rsidP="00DA3EB8">
      <w:pPr>
        <w:widowControl/>
        <w:autoSpaceDE/>
        <w:autoSpaceDN/>
        <w:adjustRightInd/>
        <w:ind w:firstLine="284"/>
        <w:jc w:val="center"/>
        <w:rPr>
          <w:b/>
          <w:sz w:val="16"/>
          <w:szCs w:val="16"/>
        </w:rPr>
      </w:pPr>
      <w:r w:rsidRPr="00DA3EB8">
        <w:rPr>
          <w:b/>
          <w:sz w:val="16"/>
          <w:szCs w:val="16"/>
          <w:u w:val="single"/>
        </w:rPr>
        <w:t>Лот № 1</w:t>
      </w:r>
    </w:p>
    <w:p w:rsidR="00DA3EB8" w:rsidRPr="00DA3EB8" w:rsidRDefault="00DA3EB8" w:rsidP="00DA3EB8">
      <w:pPr>
        <w:widowControl/>
        <w:autoSpaceDE/>
        <w:autoSpaceDN/>
        <w:adjustRightInd/>
        <w:ind w:firstLine="284"/>
        <w:jc w:val="center"/>
        <w:rPr>
          <w:b/>
          <w:sz w:val="16"/>
          <w:szCs w:val="16"/>
        </w:rPr>
      </w:pPr>
      <w:r w:rsidRPr="00DA3EB8">
        <w:rPr>
          <w:b/>
          <w:sz w:val="16"/>
          <w:szCs w:val="16"/>
        </w:rPr>
        <w:t xml:space="preserve">в </w:t>
      </w:r>
      <w:r w:rsidRPr="00DA3EB8">
        <w:rPr>
          <w:b/>
          <w:color w:val="FF0000"/>
          <w:sz w:val="16"/>
          <w:szCs w:val="16"/>
        </w:rPr>
        <w:t xml:space="preserve">09 часов </w:t>
      </w:r>
      <w:r w:rsidRPr="00DA3EB8">
        <w:rPr>
          <w:b/>
          <w:color w:val="FF0000"/>
          <w:sz w:val="16"/>
          <w:szCs w:val="16"/>
          <w:u w:val="single"/>
        </w:rPr>
        <w:t>30</w:t>
      </w:r>
      <w:r w:rsidRPr="00DA3EB8">
        <w:rPr>
          <w:b/>
          <w:sz w:val="16"/>
          <w:szCs w:val="16"/>
        </w:rPr>
        <w:t xml:space="preserve">  минут (по московскому времени) </w:t>
      </w:r>
    </w:p>
    <w:p w:rsidR="00DA3EB8" w:rsidRPr="00DA3EB8" w:rsidRDefault="00DA3EB8" w:rsidP="00DA3EB8">
      <w:pPr>
        <w:widowControl/>
        <w:autoSpaceDE/>
        <w:autoSpaceDN/>
        <w:adjustRightInd/>
        <w:ind w:firstLine="284"/>
        <w:jc w:val="center"/>
        <w:rPr>
          <w:b/>
          <w:sz w:val="16"/>
          <w:szCs w:val="16"/>
        </w:rPr>
      </w:pPr>
    </w:p>
    <w:p w:rsidR="00DA3EB8" w:rsidRPr="00DA3EB8" w:rsidRDefault="00DA3EB8" w:rsidP="00DA3EB8">
      <w:pPr>
        <w:widowControl/>
        <w:autoSpaceDE/>
        <w:autoSpaceDN/>
        <w:adjustRightInd/>
        <w:spacing w:after="200"/>
        <w:rPr>
          <w:sz w:val="16"/>
          <w:szCs w:val="16"/>
        </w:rPr>
      </w:pPr>
      <w:r w:rsidRPr="00DA3EB8">
        <w:rPr>
          <w:sz w:val="16"/>
          <w:szCs w:val="16"/>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15.12.2023 № 1319 «О торгах на право заключения договора аренды земельного участка с кадастровым номером 43:30:340101:932 </w:t>
      </w:r>
      <w:proofErr w:type="gramStart"/>
      <w:r w:rsidRPr="00DA3EB8">
        <w:rPr>
          <w:sz w:val="16"/>
          <w:szCs w:val="16"/>
        </w:rPr>
        <w:t>п</w:t>
      </w:r>
      <w:proofErr w:type="gramEnd"/>
      <w:r w:rsidRPr="00DA3EB8">
        <w:rPr>
          <w:sz w:val="16"/>
          <w:szCs w:val="16"/>
        </w:rPr>
        <w:t xml:space="preserve"> Центральный».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DA3EB8" w:rsidRPr="00DA3EB8" w:rsidTr="00DA3EB8">
        <w:trPr>
          <w:jc w:val="center"/>
        </w:trPr>
        <w:tc>
          <w:tcPr>
            <w:tcW w:w="1650"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Кадастровый номер </w:t>
            </w:r>
          </w:p>
          <w:p w:rsidR="00DA3EB8" w:rsidRPr="00DA3EB8" w:rsidRDefault="00DA3EB8" w:rsidP="00DA3EB8">
            <w:pPr>
              <w:widowControl/>
              <w:autoSpaceDE/>
              <w:autoSpaceDN/>
              <w:adjustRightInd/>
              <w:jc w:val="center"/>
              <w:rPr>
                <w:b/>
                <w:sz w:val="16"/>
                <w:szCs w:val="16"/>
              </w:rPr>
            </w:pPr>
            <w:r w:rsidRPr="00DA3EB8">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Категория</w:t>
            </w:r>
          </w:p>
          <w:p w:rsidR="00DA3EB8" w:rsidRPr="00DA3EB8" w:rsidRDefault="00DA3EB8" w:rsidP="00DA3EB8">
            <w:pPr>
              <w:widowControl/>
              <w:autoSpaceDE/>
              <w:autoSpaceDN/>
              <w:adjustRightInd/>
              <w:jc w:val="center"/>
              <w:rPr>
                <w:b/>
                <w:sz w:val="16"/>
                <w:szCs w:val="16"/>
              </w:rPr>
            </w:pPr>
            <w:r w:rsidRPr="00DA3EB8">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Площадь земельного участка </w:t>
            </w:r>
          </w:p>
          <w:p w:rsidR="00DA3EB8" w:rsidRPr="00DA3EB8" w:rsidRDefault="00DA3EB8" w:rsidP="00DA3EB8">
            <w:pPr>
              <w:widowControl/>
              <w:autoSpaceDE/>
              <w:autoSpaceDN/>
              <w:adjustRightInd/>
              <w:jc w:val="center"/>
              <w:rPr>
                <w:b/>
                <w:sz w:val="16"/>
                <w:szCs w:val="16"/>
              </w:rPr>
            </w:pPr>
            <w:r w:rsidRPr="00DA3EB8">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 xml:space="preserve">Величина задатка </w:t>
            </w:r>
          </w:p>
          <w:p w:rsidR="00DA3EB8" w:rsidRPr="00DA3EB8" w:rsidRDefault="00DA3EB8" w:rsidP="00DA3EB8">
            <w:pPr>
              <w:widowControl/>
              <w:autoSpaceDE/>
              <w:autoSpaceDN/>
              <w:adjustRightInd/>
              <w:jc w:val="center"/>
              <w:rPr>
                <w:b/>
                <w:sz w:val="16"/>
                <w:szCs w:val="16"/>
              </w:rPr>
            </w:pPr>
            <w:r w:rsidRPr="00DA3EB8">
              <w:rPr>
                <w:b/>
                <w:sz w:val="16"/>
                <w:szCs w:val="16"/>
              </w:rPr>
              <w:t xml:space="preserve">(20 % от начальной цены предмета аукциона) </w:t>
            </w:r>
          </w:p>
          <w:p w:rsidR="00DA3EB8" w:rsidRPr="00DA3EB8" w:rsidRDefault="00DA3EB8" w:rsidP="00DA3EB8">
            <w:pPr>
              <w:widowControl/>
              <w:autoSpaceDE/>
              <w:autoSpaceDN/>
              <w:adjustRightInd/>
              <w:jc w:val="center"/>
              <w:rPr>
                <w:b/>
                <w:sz w:val="16"/>
                <w:szCs w:val="16"/>
              </w:rPr>
            </w:pPr>
            <w:r w:rsidRPr="00DA3EB8">
              <w:rPr>
                <w:b/>
                <w:sz w:val="16"/>
                <w:szCs w:val="16"/>
              </w:rPr>
              <w:t>(руб.)</w:t>
            </w:r>
          </w:p>
        </w:tc>
        <w:tc>
          <w:tcPr>
            <w:tcW w:w="1088"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b/>
                <w:sz w:val="16"/>
                <w:szCs w:val="16"/>
              </w:rPr>
            </w:pPr>
            <w:r w:rsidRPr="00DA3EB8">
              <w:rPr>
                <w:b/>
                <w:sz w:val="16"/>
                <w:szCs w:val="16"/>
              </w:rPr>
              <w:t>Шаг аукциона (3% от начальной цены предмета аукциона)</w:t>
            </w:r>
          </w:p>
          <w:p w:rsidR="00DA3EB8" w:rsidRPr="00DA3EB8" w:rsidRDefault="00DA3EB8" w:rsidP="00DA3EB8">
            <w:pPr>
              <w:widowControl/>
              <w:autoSpaceDE/>
              <w:autoSpaceDN/>
              <w:adjustRightInd/>
              <w:jc w:val="center"/>
              <w:rPr>
                <w:b/>
                <w:sz w:val="16"/>
                <w:szCs w:val="16"/>
              </w:rPr>
            </w:pPr>
            <w:r w:rsidRPr="00DA3EB8">
              <w:rPr>
                <w:b/>
                <w:sz w:val="16"/>
                <w:szCs w:val="16"/>
              </w:rPr>
              <w:t xml:space="preserve"> (руб.)</w:t>
            </w:r>
          </w:p>
        </w:tc>
      </w:tr>
      <w:tr w:rsidR="00DA3EB8" w:rsidRPr="00DA3EB8" w:rsidTr="00DA3EB8">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43:30:340101:932</w:t>
            </w:r>
          </w:p>
        </w:tc>
        <w:tc>
          <w:tcPr>
            <w:tcW w:w="1435"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 xml:space="preserve">Российская Федерация, Кировская </w:t>
            </w:r>
            <w:proofErr w:type="spellStart"/>
            <w:proofErr w:type="gramStart"/>
            <w:r w:rsidRPr="00DA3EB8">
              <w:rPr>
                <w:sz w:val="16"/>
                <w:szCs w:val="16"/>
              </w:rPr>
              <w:t>обл</w:t>
            </w:r>
            <w:proofErr w:type="spellEnd"/>
            <w:proofErr w:type="gramEnd"/>
            <w:r w:rsidRPr="00DA3EB8">
              <w:rPr>
                <w:sz w:val="16"/>
                <w:szCs w:val="16"/>
              </w:rPr>
              <w:t>, Слободской р-н, с/п Центральный, п Центральный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rPr>
            </w:pPr>
            <w:r w:rsidRPr="00DA3EB8">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rPr>
            </w:pPr>
            <w:r w:rsidRPr="00DA3EB8">
              <w:rPr>
                <w:sz w:val="16"/>
                <w:szCs w:val="16"/>
              </w:rPr>
              <w:t>Склад</w:t>
            </w:r>
          </w:p>
        </w:tc>
        <w:tc>
          <w:tcPr>
            <w:tcW w:w="1026"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10148</w:t>
            </w:r>
          </w:p>
        </w:tc>
        <w:tc>
          <w:tcPr>
            <w:tcW w:w="1239"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50400,00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10080,00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spacing w:after="200"/>
              <w:rPr>
                <w:sz w:val="16"/>
                <w:szCs w:val="16"/>
                <w:highlight w:val="yellow"/>
              </w:rPr>
            </w:pPr>
            <w:r w:rsidRPr="00DA3EB8">
              <w:rPr>
                <w:sz w:val="16"/>
                <w:szCs w:val="16"/>
              </w:rPr>
              <w:t>1512,00</w:t>
            </w:r>
          </w:p>
        </w:tc>
      </w:tr>
    </w:tbl>
    <w:p w:rsidR="00DA3EB8" w:rsidRPr="00DA3EB8" w:rsidRDefault="00DA3EB8" w:rsidP="00DA3EB8">
      <w:pPr>
        <w:widowControl/>
        <w:autoSpaceDE/>
        <w:autoSpaceDN/>
        <w:adjustRightInd/>
        <w:ind w:firstLine="567"/>
        <w:jc w:val="both"/>
        <w:rPr>
          <w:sz w:val="16"/>
          <w:szCs w:val="16"/>
          <w:u w:val="single"/>
        </w:rPr>
      </w:pPr>
    </w:p>
    <w:p w:rsidR="00DA3EB8" w:rsidRPr="00DA3EB8" w:rsidRDefault="00DA3EB8" w:rsidP="00DA3EB8">
      <w:pPr>
        <w:widowControl/>
        <w:autoSpaceDE/>
        <w:autoSpaceDN/>
        <w:adjustRightInd/>
        <w:ind w:firstLine="567"/>
        <w:jc w:val="both"/>
        <w:rPr>
          <w:sz w:val="16"/>
          <w:szCs w:val="16"/>
        </w:rPr>
      </w:pPr>
      <w:r w:rsidRPr="00DA3EB8">
        <w:rPr>
          <w:sz w:val="16"/>
          <w:szCs w:val="16"/>
          <w:u w:val="single"/>
        </w:rPr>
        <w:t>Права на земельный участок и Ограничения:</w:t>
      </w:r>
      <w:r w:rsidRPr="00DA3EB8">
        <w:rPr>
          <w:sz w:val="16"/>
          <w:szCs w:val="16"/>
        </w:rPr>
        <w:t xml:space="preserve"> </w:t>
      </w:r>
    </w:p>
    <w:p w:rsidR="00DA3EB8" w:rsidRPr="00DA3EB8" w:rsidRDefault="00DA3EB8" w:rsidP="00DA3EB8">
      <w:pPr>
        <w:widowControl/>
        <w:autoSpaceDE/>
        <w:autoSpaceDN/>
        <w:adjustRightInd/>
        <w:ind w:firstLine="567"/>
        <w:jc w:val="both"/>
        <w:rPr>
          <w:sz w:val="16"/>
          <w:szCs w:val="16"/>
        </w:rPr>
      </w:pPr>
      <w:r w:rsidRPr="00DA3EB8">
        <w:rPr>
          <w:sz w:val="16"/>
          <w:szCs w:val="16"/>
        </w:rPr>
        <w:t xml:space="preserve">Земельный участок свободен от прав третьих лиц, объектов капитального строительства, временных построек. </w:t>
      </w:r>
    </w:p>
    <w:p w:rsidR="00DA3EB8" w:rsidRPr="00DA3EB8" w:rsidRDefault="00DA3EB8" w:rsidP="00DA3EB8">
      <w:pPr>
        <w:widowControl/>
        <w:autoSpaceDE/>
        <w:autoSpaceDN/>
        <w:adjustRightInd/>
        <w:ind w:firstLine="567"/>
        <w:jc w:val="both"/>
        <w:rPr>
          <w:b/>
          <w:i/>
          <w:color w:val="FF0000"/>
          <w:sz w:val="16"/>
          <w:szCs w:val="16"/>
        </w:rPr>
      </w:pPr>
      <w:r w:rsidRPr="00DA3EB8">
        <w:rPr>
          <w:i/>
          <w:sz w:val="16"/>
          <w:szCs w:val="16"/>
        </w:rPr>
        <w:t xml:space="preserve">Градостроительный план земельного участка № </w:t>
      </w:r>
      <w:r w:rsidRPr="00DA3EB8">
        <w:rPr>
          <w:b/>
          <w:i/>
          <w:color w:val="FF0000"/>
          <w:sz w:val="16"/>
          <w:szCs w:val="16"/>
        </w:rPr>
        <w:t>РФ-43-4-30-2-09-2023-7127-0</w:t>
      </w:r>
    </w:p>
    <w:p w:rsidR="00DA3EB8" w:rsidRPr="00DA3EB8" w:rsidRDefault="00DA3EB8" w:rsidP="00DA3EB8">
      <w:pPr>
        <w:widowControl/>
        <w:autoSpaceDE/>
        <w:autoSpaceDN/>
        <w:adjustRightInd/>
        <w:ind w:firstLine="567"/>
        <w:jc w:val="both"/>
        <w:rPr>
          <w:sz w:val="16"/>
          <w:szCs w:val="16"/>
        </w:rPr>
      </w:pPr>
      <w:r w:rsidRPr="00DA3EB8">
        <w:rPr>
          <w:sz w:val="16"/>
          <w:szCs w:val="16"/>
        </w:rPr>
        <w:t>Минимальная и Максимальная площадь земельного участка не подлежат установлению.</w:t>
      </w:r>
    </w:p>
    <w:p w:rsidR="00DA3EB8" w:rsidRPr="00DA3EB8" w:rsidRDefault="00DA3EB8" w:rsidP="00DA3EB8">
      <w:pPr>
        <w:widowControl/>
        <w:autoSpaceDE/>
        <w:autoSpaceDN/>
        <w:adjustRightInd/>
        <w:ind w:firstLine="567"/>
        <w:jc w:val="both"/>
        <w:rPr>
          <w:sz w:val="16"/>
          <w:szCs w:val="16"/>
        </w:rPr>
      </w:pPr>
      <w:r w:rsidRPr="00DA3EB8">
        <w:rPr>
          <w:sz w:val="16"/>
          <w:szCs w:val="16"/>
        </w:rPr>
        <w:t>Максимальный процент застройки в границах земельного участка: 60%</w:t>
      </w:r>
    </w:p>
    <w:p w:rsidR="00DA3EB8" w:rsidRPr="00DA3EB8" w:rsidRDefault="00DA3EB8" w:rsidP="00DA3EB8">
      <w:pPr>
        <w:widowControl/>
        <w:autoSpaceDE/>
        <w:autoSpaceDN/>
        <w:adjustRightInd/>
        <w:ind w:firstLine="567"/>
        <w:jc w:val="both"/>
        <w:rPr>
          <w:sz w:val="16"/>
          <w:szCs w:val="16"/>
        </w:rPr>
      </w:pPr>
      <w:r w:rsidRPr="00DA3EB8">
        <w:rPr>
          <w:sz w:val="16"/>
          <w:szCs w:val="16"/>
        </w:rPr>
        <w:t>Информация о красных линиях:</w:t>
      </w:r>
    </w:p>
    <w:p w:rsidR="00DA3EB8" w:rsidRPr="00DA3EB8" w:rsidRDefault="00DA3EB8" w:rsidP="00DA3EB8">
      <w:pPr>
        <w:widowControl/>
        <w:autoSpaceDE/>
        <w:autoSpaceDN/>
        <w:adjustRightInd/>
        <w:ind w:firstLine="567"/>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DA3EB8" w:rsidRPr="00DA3EB8" w:rsidTr="00DA3EB8">
        <w:trPr>
          <w:jc w:val="center"/>
        </w:trPr>
        <w:tc>
          <w:tcPr>
            <w:tcW w:w="3391" w:type="dxa"/>
            <w:vMerge w:val="restart"/>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jc w:val="center"/>
              <w:rPr>
                <w:i/>
                <w:sz w:val="16"/>
                <w:szCs w:val="16"/>
              </w:rPr>
            </w:pPr>
            <w:r w:rsidRPr="00DA3EB8">
              <w:rPr>
                <w:i/>
                <w:sz w:val="16"/>
                <w:szCs w:val="16"/>
              </w:rPr>
              <w:t>Обозначение (номер) характерной точки</w:t>
            </w:r>
          </w:p>
        </w:tc>
        <w:tc>
          <w:tcPr>
            <w:tcW w:w="6746" w:type="dxa"/>
            <w:gridSpan w:val="2"/>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both"/>
              <w:rPr>
                <w:i/>
                <w:sz w:val="16"/>
                <w:szCs w:val="16"/>
              </w:rPr>
            </w:pPr>
            <w:r w:rsidRPr="00DA3EB8">
              <w:rPr>
                <w:i/>
                <w:sz w:val="16"/>
                <w:szCs w:val="16"/>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DA3EB8" w:rsidRPr="00DA3EB8" w:rsidTr="00DA3E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3EB8" w:rsidRPr="00DA3EB8" w:rsidRDefault="00DA3EB8" w:rsidP="00DA3EB8">
            <w:pPr>
              <w:widowControl/>
              <w:autoSpaceDE/>
              <w:autoSpaceDN/>
              <w:adjustRightInd/>
              <w:rPr>
                <w:i/>
                <w:sz w:val="16"/>
                <w:szCs w:val="16"/>
              </w:rPr>
            </w:pP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Х</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lang w:val="en-US"/>
              </w:rPr>
            </w:pPr>
            <w:r w:rsidRPr="00DA3EB8">
              <w:rPr>
                <w:i/>
                <w:sz w:val="16"/>
                <w:szCs w:val="16"/>
                <w:lang w:val="en-US"/>
              </w:rPr>
              <w:t>Y</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4</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634543,52</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2233826,66</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5</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634628,43</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2233858,26</w:t>
            </w:r>
          </w:p>
        </w:tc>
      </w:tr>
      <w:tr w:rsidR="00DA3EB8" w:rsidRPr="00DA3EB8" w:rsidTr="00DA3EB8">
        <w:trPr>
          <w:jc w:val="center"/>
        </w:trPr>
        <w:tc>
          <w:tcPr>
            <w:tcW w:w="3391"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1</w:t>
            </w:r>
          </w:p>
        </w:tc>
        <w:tc>
          <w:tcPr>
            <w:tcW w:w="3369"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634674,22</w:t>
            </w:r>
          </w:p>
        </w:tc>
        <w:tc>
          <w:tcPr>
            <w:tcW w:w="3377" w:type="dxa"/>
            <w:tcBorders>
              <w:top w:val="single" w:sz="4" w:space="0" w:color="auto"/>
              <w:left w:val="single" w:sz="4" w:space="0" w:color="auto"/>
              <w:bottom w:val="single" w:sz="4" w:space="0" w:color="auto"/>
              <w:right w:val="single" w:sz="4" w:space="0" w:color="auto"/>
            </w:tcBorders>
            <w:hideMark/>
          </w:tcPr>
          <w:p w:rsidR="00DA3EB8" w:rsidRPr="00DA3EB8" w:rsidRDefault="00DA3EB8" w:rsidP="00DA3EB8">
            <w:pPr>
              <w:widowControl/>
              <w:autoSpaceDE/>
              <w:autoSpaceDN/>
              <w:adjustRightInd/>
              <w:jc w:val="center"/>
              <w:rPr>
                <w:i/>
                <w:sz w:val="16"/>
                <w:szCs w:val="16"/>
              </w:rPr>
            </w:pPr>
            <w:r w:rsidRPr="00DA3EB8">
              <w:rPr>
                <w:i/>
                <w:sz w:val="16"/>
                <w:szCs w:val="16"/>
              </w:rPr>
              <w:t>2233863,5</w:t>
            </w:r>
          </w:p>
        </w:tc>
      </w:tr>
    </w:tbl>
    <w:p w:rsidR="00DA3EB8" w:rsidRPr="00DA3EB8" w:rsidRDefault="00DA3EB8" w:rsidP="00DA3EB8">
      <w:pPr>
        <w:widowControl/>
        <w:autoSpaceDE/>
        <w:autoSpaceDN/>
        <w:adjustRightInd/>
        <w:ind w:firstLine="567"/>
        <w:jc w:val="both"/>
        <w:rPr>
          <w:sz w:val="16"/>
          <w:szCs w:val="16"/>
        </w:rPr>
      </w:pPr>
    </w:p>
    <w:p w:rsidR="00DA3EB8" w:rsidRPr="00DA3EB8" w:rsidRDefault="00DA3EB8" w:rsidP="00DA3EB8">
      <w:pPr>
        <w:widowControl/>
        <w:autoSpaceDE/>
        <w:autoSpaceDN/>
        <w:adjustRightInd/>
        <w:ind w:firstLine="567"/>
        <w:jc w:val="both"/>
        <w:rPr>
          <w:sz w:val="16"/>
          <w:szCs w:val="16"/>
          <w:u w:val="single"/>
        </w:rPr>
      </w:pPr>
      <w:r w:rsidRPr="00DA3EB8">
        <w:rPr>
          <w:sz w:val="16"/>
          <w:szCs w:val="16"/>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DA3EB8" w:rsidRPr="00DA3EB8" w:rsidRDefault="00DA3EB8" w:rsidP="00DA3EB8">
      <w:pPr>
        <w:widowControl/>
        <w:numPr>
          <w:ilvl w:val="0"/>
          <w:numId w:val="28"/>
        </w:numPr>
        <w:autoSpaceDE/>
        <w:autoSpaceDN/>
        <w:adjustRightInd/>
        <w:spacing w:after="200"/>
        <w:contextualSpacing/>
        <w:jc w:val="both"/>
        <w:rPr>
          <w:sz w:val="16"/>
          <w:szCs w:val="16"/>
        </w:rPr>
      </w:pPr>
      <w:r w:rsidRPr="00DA3EB8">
        <w:rPr>
          <w:b/>
          <w:sz w:val="16"/>
          <w:szCs w:val="16"/>
        </w:rPr>
        <w:t>Электричество</w:t>
      </w:r>
      <w:r w:rsidRPr="00DA3EB8">
        <w:rPr>
          <w:sz w:val="16"/>
          <w:szCs w:val="16"/>
        </w:rPr>
        <w:t>: Письмо ПАО «</w:t>
      </w:r>
      <w:proofErr w:type="spellStart"/>
      <w:r w:rsidRPr="00DA3EB8">
        <w:rPr>
          <w:sz w:val="16"/>
          <w:szCs w:val="16"/>
        </w:rPr>
        <w:t>Россети</w:t>
      </w:r>
      <w:proofErr w:type="spellEnd"/>
      <w:r w:rsidRPr="00DA3EB8">
        <w:rPr>
          <w:sz w:val="16"/>
          <w:szCs w:val="16"/>
        </w:rPr>
        <w:t xml:space="preserve"> Центр и Приволжье» филиал «Кировэнерго» от 24.10.2023. </w:t>
      </w:r>
    </w:p>
    <w:p w:rsidR="00DA3EB8" w:rsidRPr="00DA3EB8" w:rsidRDefault="00DA3EB8" w:rsidP="00DA3EB8">
      <w:pPr>
        <w:widowControl/>
        <w:numPr>
          <w:ilvl w:val="0"/>
          <w:numId w:val="28"/>
        </w:numPr>
        <w:autoSpaceDE/>
        <w:autoSpaceDN/>
        <w:adjustRightInd/>
        <w:spacing w:after="200"/>
        <w:contextualSpacing/>
        <w:jc w:val="both"/>
        <w:rPr>
          <w:sz w:val="16"/>
          <w:szCs w:val="16"/>
        </w:rPr>
      </w:pPr>
      <w:r w:rsidRPr="00DA3EB8">
        <w:rPr>
          <w:b/>
          <w:sz w:val="16"/>
          <w:szCs w:val="16"/>
        </w:rPr>
        <w:t xml:space="preserve">Водоснабжение: </w:t>
      </w:r>
      <w:r w:rsidRPr="00DA3EB8">
        <w:rPr>
          <w:sz w:val="16"/>
          <w:szCs w:val="16"/>
        </w:rPr>
        <w:t>Технические условия</w:t>
      </w:r>
      <w:r w:rsidRPr="00DA3EB8">
        <w:rPr>
          <w:b/>
          <w:sz w:val="16"/>
          <w:szCs w:val="16"/>
        </w:rPr>
        <w:t xml:space="preserve"> </w:t>
      </w:r>
      <w:r w:rsidRPr="00DA3EB8">
        <w:rPr>
          <w:sz w:val="16"/>
          <w:szCs w:val="16"/>
        </w:rPr>
        <w:t>ООО «Восток» от 10.10.2023.</w:t>
      </w:r>
    </w:p>
    <w:p w:rsidR="00DA3EB8" w:rsidRPr="00DA3EB8" w:rsidRDefault="00DA3EB8" w:rsidP="00DA3EB8">
      <w:pPr>
        <w:widowControl/>
        <w:numPr>
          <w:ilvl w:val="0"/>
          <w:numId w:val="28"/>
        </w:numPr>
        <w:autoSpaceDE/>
        <w:autoSpaceDN/>
        <w:adjustRightInd/>
        <w:spacing w:after="200"/>
        <w:contextualSpacing/>
        <w:jc w:val="both"/>
        <w:rPr>
          <w:sz w:val="16"/>
          <w:szCs w:val="16"/>
        </w:rPr>
      </w:pPr>
      <w:r w:rsidRPr="00DA3EB8">
        <w:rPr>
          <w:b/>
          <w:sz w:val="16"/>
          <w:szCs w:val="16"/>
        </w:rPr>
        <w:t xml:space="preserve">Водоотведение: </w:t>
      </w:r>
      <w:r w:rsidRPr="00DA3EB8">
        <w:rPr>
          <w:sz w:val="16"/>
          <w:szCs w:val="16"/>
        </w:rPr>
        <w:t>автономно.</w:t>
      </w:r>
    </w:p>
    <w:p w:rsidR="00DA3EB8" w:rsidRPr="00DA3EB8" w:rsidRDefault="00DA3EB8" w:rsidP="00DA3EB8">
      <w:pPr>
        <w:widowControl/>
        <w:numPr>
          <w:ilvl w:val="0"/>
          <w:numId w:val="28"/>
        </w:numPr>
        <w:autoSpaceDE/>
        <w:autoSpaceDN/>
        <w:adjustRightInd/>
        <w:spacing w:after="200"/>
        <w:contextualSpacing/>
        <w:jc w:val="both"/>
        <w:rPr>
          <w:sz w:val="16"/>
          <w:szCs w:val="16"/>
        </w:rPr>
      </w:pPr>
      <w:r w:rsidRPr="00DA3EB8">
        <w:rPr>
          <w:b/>
          <w:sz w:val="16"/>
          <w:szCs w:val="16"/>
        </w:rPr>
        <w:t>Теплоснабжение:</w:t>
      </w:r>
      <w:r w:rsidRPr="00DA3EB8">
        <w:rPr>
          <w:sz w:val="16"/>
          <w:szCs w:val="16"/>
        </w:rPr>
        <w:t xml:space="preserve"> автономно. </w:t>
      </w:r>
    </w:p>
    <w:p w:rsidR="00DA3EB8" w:rsidRPr="00DA3EB8" w:rsidRDefault="00DA3EB8" w:rsidP="00DA3EB8">
      <w:pPr>
        <w:widowControl/>
        <w:numPr>
          <w:ilvl w:val="0"/>
          <w:numId w:val="28"/>
        </w:numPr>
        <w:autoSpaceDE/>
        <w:autoSpaceDN/>
        <w:adjustRightInd/>
        <w:spacing w:after="200"/>
        <w:contextualSpacing/>
        <w:jc w:val="both"/>
        <w:rPr>
          <w:sz w:val="16"/>
          <w:szCs w:val="16"/>
        </w:rPr>
      </w:pPr>
      <w:r w:rsidRPr="00DA3EB8">
        <w:rPr>
          <w:b/>
          <w:sz w:val="16"/>
          <w:szCs w:val="16"/>
        </w:rPr>
        <w:t xml:space="preserve">Газоснабжение: </w:t>
      </w:r>
      <w:r w:rsidRPr="00DA3EB8">
        <w:rPr>
          <w:sz w:val="16"/>
          <w:szCs w:val="16"/>
        </w:rPr>
        <w:t>письмо  АО «Газпром газораспределение Киров» от 12.10.2023.</w:t>
      </w:r>
    </w:p>
    <w:p w:rsidR="00DA3EB8" w:rsidRPr="00DA3EB8" w:rsidRDefault="00DA3EB8" w:rsidP="00DA3EB8">
      <w:pPr>
        <w:widowControl/>
        <w:autoSpaceDE/>
        <w:autoSpaceDN/>
        <w:adjustRightInd/>
        <w:ind w:left="644"/>
        <w:contextualSpacing/>
        <w:rPr>
          <w:rFonts w:eastAsiaTheme="minorHAnsi"/>
          <w:sz w:val="16"/>
          <w:szCs w:val="16"/>
          <w:lang w:eastAsia="en-US"/>
        </w:rPr>
      </w:pPr>
      <w:r w:rsidRPr="00DA3EB8">
        <w:rPr>
          <w:rFonts w:eastAsiaTheme="minorHAnsi"/>
          <w:sz w:val="16"/>
          <w:szCs w:val="16"/>
          <w:u w:val="single"/>
          <w:lang w:eastAsia="en-US"/>
        </w:rPr>
        <w:t>Срок договора аренды</w:t>
      </w:r>
      <w:r w:rsidRPr="00DA3EB8">
        <w:rPr>
          <w:rFonts w:eastAsiaTheme="minorHAnsi"/>
          <w:sz w:val="16"/>
          <w:szCs w:val="16"/>
          <w:lang w:eastAsia="en-US"/>
        </w:rPr>
        <w:t>: 7 лет 2 месяца.</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widowControl/>
        <w:autoSpaceDE/>
        <w:autoSpaceDN/>
        <w:adjustRightInd/>
        <w:spacing w:after="200"/>
        <w:jc w:val="both"/>
        <w:rPr>
          <w:b/>
          <w:color w:val="FF0000"/>
          <w:sz w:val="16"/>
          <w:szCs w:val="16"/>
        </w:rPr>
      </w:pPr>
      <w:r w:rsidRPr="00DA3EB8">
        <w:rPr>
          <w:bCs/>
          <w:sz w:val="16"/>
          <w:szCs w:val="16"/>
        </w:rPr>
        <w:t xml:space="preserve">Прием заявок осуществляется на электронной площадке www.roseltorg.ru  с </w:t>
      </w:r>
      <w:r w:rsidRPr="00DA3EB8">
        <w:rPr>
          <w:b/>
          <w:color w:val="FF0000"/>
          <w:sz w:val="16"/>
          <w:szCs w:val="16"/>
        </w:rPr>
        <w:t>25.12.2023-19.01.2024</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Информация по телефону: (8 83362)  4-21-17.</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Определение участников аукциона состоится: </w:t>
      </w:r>
      <w:r w:rsidRPr="00DA3EB8">
        <w:rPr>
          <w:b/>
          <w:color w:val="FF0000"/>
          <w:sz w:val="16"/>
          <w:szCs w:val="16"/>
        </w:rPr>
        <w:t xml:space="preserve">22.01.2024 </w:t>
      </w:r>
      <w:r w:rsidRPr="00DA3EB8">
        <w:rPr>
          <w:bCs/>
          <w:sz w:val="16"/>
          <w:szCs w:val="16"/>
        </w:rPr>
        <w:t>на электронной площадке www.roseltorg.ru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Задаток для участия в аукционе вносится на электронной площадке www.roseltorg.ru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lastRenderedPageBreak/>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DA3EB8">
        <w:rPr>
          <w:bCs/>
          <w:sz w:val="16"/>
          <w:szCs w:val="16"/>
        </w:rPr>
        <w:t>ии ау</w:t>
      </w:r>
      <w:proofErr w:type="gramEnd"/>
      <w:r w:rsidRPr="00DA3EB8">
        <w:rPr>
          <w:bCs/>
          <w:sz w:val="16"/>
          <w:szCs w:val="16"/>
        </w:rPr>
        <w:t>кциона на официальном сайте торгов, но не позднее, чем за 2 (два) рабочих дня до даты окончания срока подачи заявок на участие в аукционе.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Определение победителя и подведение итогов аукциона состоится </w:t>
      </w:r>
      <w:r w:rsidRPr="00DA3EB8">
        <w:rPr>
          <w:b/>
          <w:color w:val="FF0000"/>
          <w:sz w:val="16"/>
          <w:szCs w:val="16"/>
        </w:rPr>
        <w:t>25.01.2024</w:t>
      </w:r>
      <w:r w:rsidRPr="00DA3EB8">
        <w:rPr>
          <w:bCs/>
          <w:color w:val="FF0000"/>
          <w:sz w:val="16"/>
          <w:szCs w:val="16"/>
        </w:rPr>
        <w:t xml:space="preserve">  </w:t>
      </w:r>
      <w:r w:rsidRPr="00DA3EB8">
        <w:rPr>
          <w:bCs/>
          <w:sz w:val="16"/>
          <w:szCs w:val="16"/>
        </w:rPr>
        <w:t>на электронной площадке www.roseltorg.ru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Победителем аукциона признается участник аукциона, предложивший наибольший размер ежегодной арендной платы за земельный участок.</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DA3EB8">
        <w:rPr>
          <w:bCs/>
          <w:sz w:val="16"/>
          <w:szCs w:val="16"/>
        </w:rPr>
        <w:t>,</w:t>
      </w:r>
      <w:proofErr w:type="gramEnd"/>
      <w:r w:rsidRPr="00DA3EB8">
        <w:rPr>
          <w:bCs/>
          <w:sz w:val="16"/>
          <w:szCs w:val="16"/>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DA3EB8">
        <w:rPr>
          <w:bCs/>
          <w:sz w:val="16"/>
          <w:szCs w:val="16"/>
        </w:rPr>
        <w:t>Советская</w:t>
      </w:r>
      <w:proofErr w:type="gramEnd"/>
      <w:r w:rsidRPr="00DA3EB8">
        <w:rPr>
          <w:bCs/>
          <w:sz w:val="16"/>
          <w:szCs w:val="16"/>
        </w:rPr>
        <w:t>, д. 86 (</w:t>
      </w:r>
      <w:proofErr w:type="spellStart"/>
      <w:r w:rsidRPr="00DA3EB8">
        <w:rPr>
          <w:bCs/>
          <w:sz w:val="16"/>
          <w:szCs w:val="16"/>
        </w:rPr>
        <w:t>каб</w:t>
      </w:r>
      <w:proofErr w:type="spellEnd"/>
      <w:r w:rsidRPr="00DA3EB8">
        <w:rPr>
          <w:bCs/>
          <w:sz w:val="16"/>
          <w:szCs w:val="16"/>
        </w:rPr>
        <w:t>. 205) и на сайтах, www.torgi.ru, http://admslob.ru/.</w:t>
      </w:r>
    </w:p>
    <w:p w:rsidR="00DA3EB8" w:rsidRPr="00DA3EB8" w:rsidRDefault="00DA3EB8" w:rsidP="00DA3EB8">
      <w:pPr>
        <w:tabs>
          <w:tab w:val="left" w:pos="5700"/>
          <w:tab w:val="left" w:pos="6555"/>
          <w:tab w:val="left" w:pos="7938"/>
        </w:tabs>
        <w:autoSpaceDE/>
        <w:autoSpaceDN/>
        <w:adjustRightInd/>
        <w:snapToGrid w:val="0"/>
        <w:ind w:right="-1" w:firstLine="720"/>
        <w:jc w:val="both"/>
        <w:rPr>
          <w:bCs/>
          <w:sz w:val="16"/>
          <w:szCs w:val="16"/>
        </w:rPr>
      </w:pPr>
      <w:r w:rsidRPr="00DA3EB8">
        <w:rPr>
          <w:bCs/>
          <w:sz w:val="16"/>
          <w:szCs w:val="16"/>
        </w:rPr>
        <w:t xml:space="preserve">Все вопросы, касающиеся проведения аукциона и не нашедшие отражение в настоящем извещении, регулируются законодательством РФ. </w:t>
      </w:r>
    </w:p>
    <w:p w:rsidR="00DA3EB8" w:rsidRPr="004727F5" w:rsidRDefault="00DA3EB8" w:rsidP="004727F5">
      <w:pPr>
        <w:tabs>
          <w:tab w:val="left" w:pos="5700"/>
          <w:tab w:val="left" w:pos="6555"/>
          <w:tab w:val="left" w:pos="7938"/>
        </w:tabs>
        <w:autoSpaceDE/>
        <w:autoSpaceDN/>
        <w:adjustRightInd/>
        <w:snapToGrid w:val="0"/>
        <w:ind w:right="-1"/>
        <w:jc w:val="center"/>
        <w:rPr>
          <w:bCs/>
          <w:sz w:val="12"/>
          <w:szCs w:val="12"/>
        </w:rPr>
      </w:pPr>
      <w:r w:rsidRPr="00DA3EB8">
        <w:rPr>
          <w:bCs/>
          <w:sz w:val="16"/>
          <w:szCs w:val="16"/>
        </w:rPr>
        <w:t>_____________</w:t>
      </w:r>
    </w:p>
    <w:p w:rsidR="00DA3EB8" w:rsidRPr="004727F5" w:rsidRDefault="00DA3EB8" w:rsidP="004727F5">
      <w:pPr>
        <w:widowControl/>
        <w:tabs>
          <w:tab w:val="left" w:pos="5700"/>
          <w:tab w:val="left" w:pos="6555"/>
          <w:tab w:val="left" w:pos="7938"/>
        </w:tabs>
        <w:autoSpaceDE/>
        <w:autoSpaceDN/>
        <w:adjustRightInd/>
        <w:snapToGrid w:val="0"/>
        <w:ind w:right="-1"/>
        <w:jc w:val="both"/>
        <w:rPr>
          <w:bCs/>
          <w:sz w:val="12"/>
          <w:szCs w:val="12"/>
        </w:rPr>
      </w:pPr>
    </w:p>
    <w:p w:rsidR="004727F5" w:rsidRPr="004727F5" w:rsidRDefault="004727F5" w:rsidP="004727F5">
      <w:pPr>
        <w:widowControl/>
        <w:autoSpaceDE/>
        <w:autoSpaceDN/>
        <w:adjustRightInd/>
        <w:ind w:firstLine="7230"/>
        <w:jc w:val="center"/>
        <w:rPr>
          <w:sz w:val="12"/>
          <w:szCs w:val="12"/>
        </w:rPr>
      </w:pPr>
      <w:r w:rsidRPr="004727F5">
        <w:rPr>
          <w:sz w:val="12"/>
          <w:szCs w:val="12"/>
        </w:rPr>
        <w:t>УТВЕРЖДАЮ</w:t>
      </w:r>
    </w:p>
    <w:p w:rsidR="004727F5" w:rsidRPr="004727F5" w:rsidRDefault="004727F5" w:rsidP="004727F5">
      <w:pPr>
        <w:widowControl/>
        <w:autoSpaceDE/>
        <w:autoSpaceDN/>
        <w:adjustRightInd/>
        <w:ind w:firstLine="7230"/>
        <w:jc w:val="center"/>
        <w:rPr>
          <w:sz w:val="12"/>
          <w:szCs w:val="12"/>
        </w:rPr>
      </w:pPr>
      <w:r w:rsidRPr="004727F5">
        <w:rPr>
          <w:sz w:val="12"/>
          <w:szCs w:val="12"/>
        </w:rPr>
        <w:t>Начальник УМИ и ЗР</w:t>
      </w:r>
    </w:p>
    <w:p w:rsidR="004727F5" w:rsidRPr="004727F5" w:rsidRDefault="004727F5" w:rsidP="004727F5">
      <w:pPr>
        <w:widowControl/>
        <w:autoSpaceDE/>
        <w:autoSpaceDN/>
        <w:adjustRightInd/>
        <w:ind w:firstLine="7230"/>
        <w:jc w:val="center"/>
        <w:rPr>
          <w:sz w:val="12"/>
          <w:szCs w:val="12"/>
        </w:rPr>
      </w:pPr>
      <w:r w:rsidRPr="004727F5">
        <w:rPr>
          <w:sz w:val="12"/>
          <w:szCs w:val="12"/>
        </w:rPr>
        <w:t>Зыков В.Н.</w:t>
      </w:r>
    </w:p>
    <w:p w:rsidR="004727F5" w:rsidRPr="004727F5" w:rsidRDefault="004727F5" w:rsidP="004727F5">
      <w:pPr>
        <w:widowControl/>
        <w:autoSpaceDE/>
        <w:autoSpaceDN/>
        <w:adjustRightInd/>
        <w:ind w:firstLine="7230"/>
        <w:jc w:val="center"/>
        <w:rPr>
          <w:sz w:val="12"/>
          <w:szCs w:val="12"/>
        </w:rPr>
      </w:pPr>
      <w:r w:rsidRPr="004727F5">
        <w:rPr>
          <w:sz w:val="12"/>
          <w:szCs w:val="12"/>
        </w:rPr>
        <w:t>---------------------------------</w:t>
      </w:r>
    </w:p>
    <w:p w:rsidR="004727F5" w:rsidRPr="004727F5" w:rsidRDefault="004727F5" w:rsidP="004727F5">
      <w:pPr>
        <w:widowControl/>
        <w:autoSpaceDE/>
        <w:autoSpaceDN/>
        <w:adjustRightInd/>
        <w:ind w:firstLine="7230"/>
        <w:jc w:val="center"/>
        <w:rPr>
          <w:b/>
          <w:sz w:val="12"/>
          <w:szCs w:val="12"/>
        </w:rPr>
      </w:pPr>
      <w:r w:rsidRPr="004727F5">
        <w:rPr>
          <w:b/>
          <w:color w:val="FF0000"/>
          <w:sz w:val="12"/>
          <w:szCs w:val="12"/>
        </w:rPr>
        <w:t>19 декабря 2023</w:t>
      </w:r>
    </w:p>
    <w:p w:rsidR="004727F5" w:rsidRPr="004727F5" w:rsidRDefault="004727F5" w:rsidP="004727F5">
      <w:pPr>
        <w:widowControl/>
        <w:autoSpaceDE/>
        <w:autoSpaceDN/>
        <w:adjustRightInd/>
        <w:jc w:val="center"/>
        <w:rPr>
          <w:b/>
          <w:sz w:val="12"/>
          <w:szCs w:val="12"/>
        </w:rPr>
      </w:pPr>
    </w:p>
    <w:p w:rsidR="004727F5" w:rsidRPr="004727F5" w:rsidRDefault="004727F5" w:rsidP="004727F5">
      <w:pPr>
        <w:widowControl/>
        <w:autoSpaceDE/>
        <w:autoSpaceDN/>
        <w:adjustRightInd/>
        <w:jc w:val="center"/>
        <w:rPr>
          <w:b/>
          <w:sz w:val="12"/>
          <w:szCs w:val="12"/>
        </w:rPr>
      </w:pPr>
      <w:r w:rsidRPr="004727F5">
        <w:rPr>
          <w:b/>
          <w:sz w:val="12"/>
          <w:szCs w:val="12"/>
        </w:rPr>
        <w:t xml:space="preserve">ИЗВЕЩЕНИЕ </w:t>
      </w:r>
    </w:p>
    <w:p w:rsidR="004727F5" w:rsidRPr="004727F5" w:rsidRDefault="004727F5" w:rsidP="004727F5">
      <w:pPr>
        <w:widowControl/>
        <w:autoSpaceDE/>
        <w:autoSpaceDN/>
        <w:adjustRightInd/>
        <w:jc w:val="center"/>
        <w:rPr>
          <w:b/>
          <w:sz w:val="12"/>
          <w:szCs w:val="12"/>
        </w:rPr>
      </w:pPr>
      <w:r w:rsidRPr="004727F5">
        <w:rPr>
          <w:b/>
          <w:sz w:val="12"/>
          <w:szCs w:val="12"/>
        </w:rPr>
        <w:t>О ПРОВЕДЕН</w:t>
      </w:r>
      <w:proofErr w:type="gramStart"/>
      <w:r w:rsidRPr="004727F5">
        <w:rPr>
          <w:b/>
          <w:sz w:val="12"/>
          <w:szCs w:val="12"/>
        </w:rPr>
        <w:t>ИИ АУ</w:t>
      </w:r>
      <w:proofErr w:type="gramEnd"/>
      <w:r w:rsidRPr="004727F5">
        <w:rPr>
          <w:b/>
          <w:sz w:val="12"/>
          <w:szCs w:val="12"/>
        </w:rPr>
        <w:t xml:space="preserve">КЦИОНА НА ПРАВО ЗАКЛЮЧЕНИЯ </w:t>
      </w:r>
    </w:p>
    <w:p w:rsidR="004727F5" w:rsidRPr="004727F5" w:rsidRDefault="004727F5" w:rsidP="004727F5">
      <w:pPr>
        <w:widowControl/>
        <w:autoSpaceDE/>
        <w:autoSpaceDN/>
        <w:adjustRightInd/>
        <w:jc w:val="center"/>
        <w:rPr>
          <w:b/>
          <w:sz w:val="12"/>
          <w:szCs w:val="12"/>
        </w:rPr>
      </w:pPr>
      <w:r w:rsidRPr="004727F5">
        <w:rPr>
          <w:b/>
          <w:sz w:val="12"/>
          <w:szCs w:val="12"/>
        </w:rPr>
        <w:t>ДОГОВОРА КУПЛИ-ПРОДАЖИ ЗЕМЕЛЬНОГО УЧАСТКА</w:t>
      </w:r>
    </w:p>
    <w:p w:rsidR="004727F5" w:rsidRPr="004727F5" w:rsidRDefault="004727F5" w:rsidP="004727F5">
      <w:pPr>
        <w:widowControl/>
        <w:autoSpaceDE/>
        <w:autoSpaceDN/>
        <w:adjustRightInd/>
        <w:jc w:val="center"/>
        <w:rPr>
          <w:b/>
          <w:sz w:val="12"/>
          <w:szCs w:val="12"/>
        </w:rPr>
      </w:pPr>
    </w:p>
    <w:p w:rsidR="004727F5" w:rsidRPr="004727F5" w:rsidRDefault="004727F5" w:rsidP="004727F5">
      <w:pPr>
        <w:widowControl/>
        <w:autoSpaceDE/>
        <w:autoSpaceDN/>
        <w:adjustRightInd/>
        <w:ind w:firstLine="567"/>
        <w:jc w:val="both"/>
        <w:rPr>
          <w:sz w:val="12"/>
          <w:szCs w:val="12"/>
        </w:rPr>
      </w:pPr>
      <w:r w:rsidRPr="004727F5">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купли-продажи земельного участка. </w:t>
      </w:r>
    </w:p>
    <w:p w:rsidR="004727F5" w:rsidRPr="004727F5" w:rsidRDefault="004727F5" w:rsidP="004727F5">
      <w:pPr>
        <w:widowControl/>
        <w:autoSpaceDE/>
        <w:autoSpaceDN/>
        <w:adjustRightInd/>
        <w:ind w:firstLine="567"/>
        <w:jc w:val="both"/>
        <w:rPr>
          <w:sz w:val="12"/>
          <w:szCs w:val="12"/>
        </w:rPr>
      </w:pPr>
      <w:r w:rsidRPr="004727F5">
        <w:rPr>
          <w:sz w:val="12"/>
          <w:szCs w:val="12"/>
        </w:rPr>
        <w:t xml:space="preserve">Аукцион состоится: </w:t>
      </w:r>
      <w:r w:rsidRPr="004727F5">
        <w:rPr>
          <w:b/>
          <w:color w:val="FF0000"/>
          <w:sz w:val="12"/>
          <w:szCs w:val="12"/>
        </w:rPr>
        <w:t>02.02.2024</w:t>
      </w:r>
    </w:p>
    <w:p w:rsidR="004727F5" w:rsidRPr="004727F5" w:rsidRDefault="004727F5" w:rsidP="004727F5">
      <w:pPr>
        <w:widowControl/>
        <w:autoSpaceDE/>
        <w:autoSpaceDN/>
        <w:adjustRightInd/>
        <w:ind w:firstLine="567"/>
        <w:jc w:val="both"/>
        <w:rPr>
          <w:sz w:val="12"/>
          <w:szCs w:val="12"/>
        </w:rPr>
      </w:pPr>
      <w:r w:rsidRPr="004727F5">
        <w:rPr>
          <w:sz w:val="12"/>
          <w:szCs w:val="12"/>
        </w:rPr>
        <w:t>Перечень земельных участков с основными характеристиками:</w:t>
      </w:r>
    </w:p>
    <w:p w:rsidR="004727F5" w:rsidRPr="004727F5" w:rsidRDefault="004727F5" w:rsidP="004727F5">
      <w:pPr>
        <w:widowControl/>
        <w:autoSpaceDE/>
        <w:autoSpaceDN/>
        <w:adjustRightInd/>
        <w:ind w:firstLine="284"/>
        <w:jc w:val="center"/>
        <w:rPr>
          <w:b/>
          <w:sz w:val="12"/>
          <w:szCs w:val="12"/>
        </w:rPr>
      </w:pPr>
    </w:p>
    <w:p w:rsidR="004727F5" w:rsidRPr="004727F5" w:rsidRDefault="004727F5" w:rsidP="004727F5">
      <w:pPr>
        <w:widowControl/>
        <w:autoSpaceDE/>
        <w:autoSpaceDN/>
        <w:adjustRightInd/>
        <w:ind w:firstLine="284"/>
        <w:jc w:val="center"/>
        <w:rPr>
          <w:b/>
          <w:sz w:val="12"/>
          <w:szCs w:val="12"/>
        </w:rPr>
      </w:pPr>
      <w:r w:rsidRPr="004727F5">
        <w:rPr>
          <w:b/>
          <w:sz w:val="12"/>
          <w:szCs w:val="12"/>
          <w:u w:val="single"/>
        </w:rPr>
        <w:t>Лот № 1</w:t>
      </w:r>
    </w:p>
    <w:p w:rsidR="004727F5" w:rsidRPr="004727F5" w:rsidRDefault="004727F5" w:rsidP="004727F5">
      <w:pPr>
        <w:widowControl/>
        <w:autoSpaceDE/>
        <w:autoSpaceDN/>
        <w:adjustRightInd/>
        <w:ind w:firstLine="284"/>
        <w:jc w:val="center"/>
        <w:rPr>
          <w:b/>
          <w:sz w:val="12"/>
          <w:szCs w:val="12"/>
        </w:rPr>
      </w:pPr>
      <w:r w:rsidRPr="004727F5">
        <w:rPr>
          <w:b/>
          <w:sz w:val="12"/>
          <w:szCs w:val="12"/>
        </w:rPr>
        <w:t xml:space="preserve">в </w:t>
      </w:r>
      <w:r w:rsidRPr="004727F5">
        <w:rPr>
          <w:b/>
          <w:color w:val="FF0000"/>
          <w:sz w:val="12"/>
          <w:szCs w:val="12"/>
        </w:rPr>
        <w:t xml:space="preserve">10 часов </w:t>
      </w:r>
      <w:r w:rsidRPr="004727F5">
        <w:rPr>
          <w:b/>
          <w:color w:val="FF0000"/>
          <w:sz w:val="12"/>
          <w:szCs w:val="12"/>
          <w:u w:val="single"/>
        </w:rPr>
        <w:t>00</w:t>
      </w:r>
      <w:r w:rsidRPr="004727F5">
        <w:rPr>
          <w:b/>
          <w:sz w:val="12"/>
          <w:szCs w:val="12"/>
        </w:rPr>
        <w:t xml:space="preserve">  минут (по московскому времени) </w:t>
      </w:r>
    </w:p>
    <w:p w:rsidR="004727F5" w:rsidRPr="004727F5" w:rsidRDefault="004727F5" w:rsidP="004727F5">
      <w:pPr>
        <w:widowControl/>
        <w:autoSpaceDE/>
        <w:autoSpaceDN/>
        <w:adjustRightInd/>
        <w:ind w:firstLine="284"/>
        <w:jc w:val="center"/>
        <w:rPr>
          <w:b/>
          <w:sz w:val="12"/>
          <w:szCs w:val="12"/>
        </w:rPr>
      </w:pPr>
    </w:p>
    <w:p w:rsidR="004727F5" w:rsidRPr="004727F5" w:rsidRDefault="004727F5" w:rsidP="004727F5">
      <w:pPr>
        <w:widowControl/>
        <w:autoSpaceDE/>
        <w:autoSpaceDN/>
        <w:adjustRightInd/>
        <w:ind w:firstLine="567"/>
        <w:jc w:val="both"/>
        <w:rPr>
          <w:sz w:val="12"/>
          <w:szCs w:val="12"/>
        </w:rPr>
      </w:pPr>
      <w:r w:rsidRPr="004727F5">
        <w:rPr>
          <w:sz w:val="12"/>
          <w:szCs w:val="12"/>
        </w:rPr>
        <w:t>Аукцион проводится в соответствии со ст.39.11 39.12, 39.13, 39.18 Земельного кодекса Российской Федерации, постановлением администрации Слободского района от 15.12.2023 № 1812 «О проведен</w:t>
      </w:r>
      <w:proofErr w:type="gramStart"/>
      <w:r w:rsidRPr="004727F5">
        <w:rPr>
          <w:sz w:val="12"/>
          <w:szCs w:val="12"/>
        </w:rPr>
        <w:t>ии ау</w:t>
      </w:r>
      <w:proofErr w:type="gramEnd"/>
      <w:r w:rsidRPr="004727F5">
        <w:rPr>
          <w:sz w:val="12"/>
          <w:szCs w:val="12"/>
        </w:rPr>
        <w:t xml:space="preserve">кциона по продаже земельного участка с кадастровым номером 43:30:390919:2593». </w:t>
      </w:r>
    </w:p>
    <w:p w:rsidR="004727F5" w:rsidRPr="004727F5" w:rsidRDefault="004727F5" w:rsidP="004727F5">
      <w:pPr>
        <w:widowControl/>
        <w:autoSpaceDE/>
        <w:autoSpaceDN/>
        <w:adjustRightInd/>
        <w:ind w:firstLine="567"/>
        <w:jc w:val="both"/>
        <w:rPr>
          <w:sz w:val="12"/>
          <w:szCs w:val="12"/>
        </w:rPr>
      </w:pP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19"/>
        <w:gridCol w:w="1277"/>
        <w:gridCol w:w="1349"/>
        <w:gridCol w:w="1026"/>
        <w:gridCol w:w="1239"/>
        <w:gridCol w:w="1074"/>
        <w:gridCol w:w="1088"/>
      </w:tblGrid>
      <w:tr w:rsidR="004727F5" w:rsidRPr="004727F5" w:rsidTr="004727F5">
        <w:trPr>
          <w:jc w:val="center"/>
        </w:trPr>
        <w:tc>
          <w:tcPr>
            <w:tcW w:w="1667"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 xml:space="preserve">Кадастровый номер </w:t>
            </w:r>
          </w:p>
          <w:p w:rsidR="004727F5" w:rsidRPr="004727F5" w:rsidRDefault="004727F5" w:rsidP="004727F5">
            <w:pPr>
              <w:widowControl/>
              <w:autoSpaceDE/>
              <w:autoSpaceDN/>
              <w:adjustRightInd/>
              <w:jc w:val="center"/>
              <w:rPr>
                <w:b/>
                <w:sz w:val="12"/>
                <w:szCs w:val="12"/>
              </w:rPr>
            </w:pPr>
            <w:r w:rsidRPr="004727F5">
              <w:rPr>
                <w:b/>
                <w:sz w:val="12"/>
                <w:szCs w:val="12"/>
              </w:rPr>
              <w:t>земельного участка</w:t>
            </w:r>
          </w:p>
        </w:tc>
        <w:tc>
          <w:tcPr>
            <w:tcW w:w="1418"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Категория</w:t>
            </w:r>
          </w:p>
          <w:p w:rsidR="004727F5" w:rsidRPr="004727F5" w:rsidRDefault="004727F5" w:rsidP="004727F5">
            <w:pPr>
              <w:widowControl/>
              <w:autoSpaceDE/>
              <w:autoSpaceDN/>
              <w:adjustRightInd/>
              <w:jc w:val="center"/>
              <w:rPr>
                <w:b/>
                <w:sz w:val="12"/>
                <w:szCs w:val="12"/>
              </w:rPr>
            </w:pPr>
            <w:r w:rsidRPr="004727F5">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 xml:space="preserve">Площадь земельного участка </w:t>
            </w:r>
          </w:p>
          <w:p w:rsidR="004727F5" w:rsidRPr="004727F5" w:rsidRDefault="004727F5" w:rsidP="004727F5">
            <w:pPr>
              <w:widowControl/>
              <w:autoSpaceDE/>
              <w:autoSpaceDN/>
              <w:adjustRightInd/>
              <w:jc w:val="center"/>
              <w:rPr>
                <w:b/>
                <w:sz w:val="12"/>
                <w:szCs w:val="12"/>
              </w:rPr>
            </w:pPr>
            <w:r w:rsidRPr="004727F5">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 xml:space="preserve">Начальная цена предмета аукциона  (руб.) </w:t>
            </w:r>
          </w:p>
        </w:tc>
        <w:tc>
          <w:tcPr>
            <w:tcW w:w="1074"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 xml:space="preserve">Величина задатка </w:t>
            </w:r>
          </w:p>
          <w:p w:rsidR="004727F5" w:rsidRPr="004727F5" w:rsidRDefault="004727F5" w:rsidP="004727F5">
            <w:pPr>
              <w:widowControl/>
              <w:autoSpaceDE/>
              <w:autoSpaceDN/>
              <w:adjustRightInd/>
              <w:jc w:val="center"/>
              <w:rPr>
                <w:b/>
                <w:sz w:val="12"/>
                <w:szCs w:val="12"/>
              </w:rPr>
            </w:pPr>
            <w:r w:rsidRPr="004727F5">
              <w:rPr>
                <w:b/>
                <w:sz w:val="12"/>
                <w:szCs w:val="12"/>
              </w:rPr>
              <w:t xml:space="preserve">(20 % от начальной цены предмета аукциона) </w:t>
            </w:r>
          </w:p>
          <w:p w:rsidR="004727F5" w:rsidRPr="004727F5" w:rsidRDefault="004727F5" w:rsidP="004727F5">
            <w:pPr>
              <w:widowControl/>
              <w:autoSpaceDE/>
              <w:autoSpaceDN/>
              <w:adjustRightInd/>
              <w:jc w:val="center"/>
              <w:rPr>
                <w:b/>
                <w:sz w:val="12"/>
                <w:szCs w:val="12"/>
              </w:rPr>
            </w:pPr>
            <w:r w:rsidRPr="004727F5">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Шаг аукциона (3% от начальной цены предмета аукциона)</w:t>
            </w:r>
          </w:p>
          <w:p w:rsidR="004727F5" w:rsidRPr="004727F5" w:rsidRDefault="004727F5" w:rsidP="004727F5">
            <w:pPr>
              <w:widowControl/>
              <w:autoSpaceDE/>
              <w:autoSpaceDN/>
              <w:adjustRightInd/>
              <w:jc w:val="center"/>
              <w:rPr>
                <w:b/>
                <w:sz w:val="12"/>
                <w:szCs w:val="12"/>
              </w:rPr>
            </w:pPr>
            <w:r w:rsidRPr="004727F5">
              <w:rPr>
                <w:b/>
                <w:sz w:val="12"/>
                <w:szCs w:val="12"/>
              </w:rPr>
              <w:t xml:space="preserve"> (руб.)</w:t>
            </w:r>
          </w:p>
        </w:tc>
      </w:tr>
      <w:tr w:rsidR="004727F5" w:rsidRPr="004727F5" w:rsidTr="004727F5">
        <w:trPr>
          <w:jc w:val="center"/>
        </w:trPr>
        <w:tc>
          <w:tcPr>
            <w:tcW w:w="1667"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rPr>
            </w:pPr>
            <w:r w:rsidRPr="004727F5">
              <w:rPr>
                <w:sz w:val="12"/>
                <w:szCs w:val="12"/>
              </w:rPr>
              <w:t>43:30:390919:2593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rPr>
            </w:pPr>
            <w:proofErr w:type="gramStart"/>
            <w:r w:rsidRPr="004727F5">
              <w:rPr>
                <w:sz w:val="12"/>
                <w:szCs w:val="12"/>
              </w:rPr>
              <w:t xml:space="preserve">Российская Федерация, Кировская обл., Слободской район, </w:t>
            </w:r>
            <w:proofErr w:type="spellStart"/>
            <w:r w:rsidRPr="004727F5">
              <w:rPr>
                <w:sz w:val="12"/>
                <w:szCs w:val="12"/>
              </w:rPr>
              <w:t>Шиховское</w:t>
            </w:r>
            <w:proofErr w:type="spellEnd"/>
            <w:r w:rsidRPr="004727F5">
              <w:rPr>
                <w:sz w:val="12"/>
                <w:szCs w:val="12"/>
              </w:rPr>
              <w:t xml:space="preserve"> </w:t>
            </w:r>
            <w:proofErr w:type="spellStart"/>
            <w:r w:rsidRPr="004727F5">
              <w:rPr>
                <w:sz w:val="12"/>
                <w:szCs w:val="12"/>
              </w:rPr>
              <w:t>с.п</w:t>
            </w:r>
            <w:proofErr w:type="spellEnd"/>
            <w:r w:rsidRPr="004727F5">
              <w:rPr>
                <w:sz w:val="12"/>
                <w:szCs w:val="12"/>
              </w:rPr>
              <w:t>., дер. Шихово</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rPr>
            </w:pPr>
            <w:r w:rsidRPr="004727F5">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rPr>
            </w:pPr>
            <w:r w:rsidRPr="004727F5">
              <w:rPr>
                <w:sz w:val="12"/>
                <w:szCs w:val="12"/>
              </w:rPr>
              <w:t>для ведения личного подсобного хозяйства (приусадебный земельный участок)</w:t>
            </w:r>
          </w:p>
        </w:tc>
        <w:tc>
          <w:tcPr>
            <w:tcW w:w="1026"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rPr>
            </w:pPr>
            <w:r w:rsidRPr="004727F5">
              <w:rPr>
                <w:sz w:val="12"/>
                <w:szCs w:val="12"/>
              </w:rPr>
              <w:t>600</w:t>
            </w:r>
          </w:p>
        </w:tc>
        <w:tc>
          <w:tcPr>
            <w:tcW w:w="1239"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rPr>
            </w:pPr>
            <w:r w:rsidRPr="004727F5">
              <w:rPr>
                <w:sz w:val="12"/>
                <w:szCs w:val="12"/>
              </w:rPr>
              <w:t>331200,00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rPr>
            </w:pPr>
            <w:r w:rsidRPr="004727F5">
              <w:rPr>
                <w:sz w:val="12"/>
                <w:szCs w:val="12"/>
              </w:rPr>
              <w:t>66240,00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rPr>
            </w:pPr>
            <w:r w:rsidRPr="004727F5">
              <w:rPr>
                <w:sz w:val="12"/>
                <w:szCs w:val="12"/>
              </w:rPr>
              <w:t>9936,00</w:t>
            </w:r>
          </w:p>
        </w:tc>
      </w:tr>
    </w:tbl>
    <w:p w:rsidR="004727F5" w:rsidRPr="004727F5" w:rsidRDefault="004727F5" w:rsidP="004727F5">
      <w:pPr>
        <w:widowControl/>
        <w:autoSpaceDE/>
        <w:autoSpaceDN/>
        <w:adjustRightInd/>
        <w:ind w:firstLine="567"/>
        <w:jc w:val="both"/>
        <w:rPr>
          <w:sz w:val="12"/>
          <w:szCs w:val="12"/>
          <w:u w:val="single"/>
        </w:rPr>
      </w:pPr>
    </w:p>
    <w:p w:rsidR="004727F5" w:rsidRPr="004727F5" w:rsidRDefault="004727F5" w:rsidP="004727F5">
      <w:pPr>
        <w:widowControl/>
        <w:autoSpaceDE/>
        <w:autoSpaceDN/>
        <w:adjustRightInd/>
        <w:ind w:firstLine="567"/>
        <w:jc w:val="both"/>
        <w:rPr>
          <w:sz w:val="12"/>
          <w:szCs w:val="12"/>
        </w:rPr>
      </w:pPr>
      <w:r w:rsidRPr="004727F5">
        <w:rPr>
          <w:sz w:val="12"/>
          <w:szCs w:val="12"/>
          <w:u w:val="single"/>
        </w:rPr>
        <w:t>Права на земельный участок и Ограничения:</w:t>
      </w:r>
      <w:r w:rsidRPr="004727F5">
        <w:rPr>
          <w:sz w:val="12"/>
          <w:szCs w:val="12"/>
        </w:rPr>
        <w:t xml:space="preserve"> </w:t>
      </w:r>
    </w:p>
    <w:p w:rsidR="004727F5" w:rsidRPr="004727F5" w:rsidRDefault="004727F5" w:rsidP="004727F5">
      <w:pPr>
        <w:widowControl/>
        <w:autoSpaceDE/>
        <w:autoSpaceDN/>
        <w:adjustRightInd/>
        <w:ind w:firstLine="567"/>
        <w:jc w:val="both"/>
        <w:rPr>
          <w:sz w:val="12"/>
          <w:szCs w:val="12"/>
        </w:rPr>
      </w:pPr>
      <w:r w:rsidRPr="004727F5">
        <w:rPr>
          <w:sz w:val="12"/>
          <w:szCs w:val="12"/>
          <w:u w:val="single"/>
        </w:rPr>
        <w:t>Права на земельный участок и Ограничения:</w:t>
      </w:r>
      <w:r w:rsidRPr="004727F5">
        <w:rPr>
          <w:sz w:val="12"/>
          <w:szCs w:val="12"/>
        </w:rPr>
        <w:t xml:space="preserve"> </w:t>
      </w:r>
    </w:p>
    <w:p w:rsidR="004727F5" w:rsidRPr="004727F5" w:rsidRDefault="004727F5" w:rsidP="004727F5">
      <w:pPr>
        <w:widowControl/>
        <w:autoSpaceDE/>
        <w:autoSpaceDN/>
        <w:adjustRightInd/>
        <w:ind w:firstLine="567"/>
        <w:jc w:val="both"/>
        <w:rPr>
          <w:sz w:val="12"/>
          <w:szCs w:val="12"/>
        </w:rPr>
      </w:pPr>
      <w:r w:rsidRPr="004727F5">
        <w:rPr>
          <w:sz w:val="12"/>
          <w:szCs w:val="12"/>
        </w:rPr>
        <w:t xml:space="preserve">Земельный участок свободен от прав третьих лиц, объектов капитального строительства, временных построек. </w:t>
      </w:r>
    </w:p>
    <w:p w:rsidR="004727F5" w:rsidRPr="004727F5" w:rsidRDefault="004727F5" w:rsidP="004727F5">
      <w:pPr>
        <w:widowControl/>
        <w:autoSpaceDE/>
        <w:autoSpaceDN/>
        <w:adjustRightInd/>
        <w:ind w:firstLine="567"/>
        <w:jc w:val="both"/>
        <w:rPr>
          <w:b/>
          <w:i/>
          <w:color w:val="FF0000"/>
          <w:sz w:val="12"/>
          <w:szCs w:val="12"/>
        </w:rPr>
      </w:pPr>
      <w:r w:rsidRPr="004727F5">
        <w:rPr>
          <w:i/>
          <w:sz w:val="12"/>
          <w:szCs w:val="12"/>
        </w:rPr>
        <w:t xml:space="preserve">Градостроительный план земельного участка № </w:t>
      </w:r>
      <w:r w:rsidRPr="004727F5">
        <w:rPr>
          <w:b/>
          <w:i/>
          <w:color w:val="FF0000"/>
          <w:sz w:val="12"/>
          <w:szCs w:val="12"/>
        </w:rPr>
        <w:t>РФ-43-4-30-2-15-2023-7104-0</w:t>
      </w:r>
    </w:p>
    <w:p w:rsidR="004727F5" w:rsidRPr="004727F5" w:rsidRDefault="004727F5" w:rsidP="004727F5">
      <w:pPr>
        <w:widowControl/>
        <w:autoSpaceDE/>
        <w:autoSpaceDN/>
        <w:adjustRightInd/>
        <w:ind w:firstLine="567"/>
        <w:jc w:val="both"/>
        <w:rPr>
          <w:sz w:val="12"/>
          <w:szCs w:val="12"/>
        </w:rPr>
      </w:pPr>
      <w:r w:rsidRPr="004727F5">
        <w:rPr>
          <w:sz w:val="12"/>
          <w:szCs w:val="12"/>
        </w:rPr>
        <w:t>Максимальный процент застройки в границах земельного участка: 50%</w:t>
      </w:r>
    </w:p>
    <w:p w:rsidR="004727F5" w:rsidRPr="004727F5" w:rsidRDefault="004727F5" w:rsidP="004727F5">
      <w:pPr>
        <w:widowControl/>
        <w:autoSpaceDE/>
        <w:autoSpaceDN/>
        <w:adjustRightInd/>
        <w:ind w:firstLine="567"/>
        <w:jc w:val="both"/>
        <w:rPr>
          <w:sz w:val="12"/>
          <w:szCs w:val="12"/>
        </w:rPr>
      </w:pPr>
      <w:r w:rsidRPr="004727F5">
        <w:rPr>
          <w:sz w:val="12"/>
          <w:szCs w:val="12"/>
        </w:rPr>
        <w:t xml:space="preserve">Информация о красных линиях отсутствует. </w:t>
      </w:r>
    </w:p>
    <w:p w:rsidR="004727F5" w:rsidRPr="004727F5" w:rsidRDefault="004727F5" w:rsidP="004727F5">
      <w:pPr>
        <w:widowControl/>
        <w:numPr>
          <w:ilvl w:val="0"/>
          <w:numId w:val="28"/>
        </w:numPr>
        <w:autoSpaceDE/>
        <w:autoSpaceDN/>
        <w:adjustRightInd/>
        <w:spacing w:after="200"/>
        <w:contextualSpacing/>
        <w:jc w:val="both"/>
        <w:rPr>
          <w:sz w:val="12"/>
          <w:szCs w:val="12"/>
        </w:rPr>
      </w:pPr>
      <w:r w:rsidRPr="004727F5">
        <w:rPr>
          <w:b/>
          <w:sz w:val="12"/>
          <w:szCs w:val="12"/>
        </w:rPr>
        <w:t>Электричество</w:t>
      </w:r>
      <w:r w:rsidRPr="004727F5">
        <w:rPr>
          <w:sz w:val="12"/>
          <w:szCs w:val="12"/>
        </w:rPr>
        <w:t>: Письмо ПАО «</w:t>
      </w:r>
      <w:proofErr w:type="spellStart"/>
      <w:r w:rsidRPr="004727F5">
        <w:rPr>
          <w:sz w:val="12"/>
          <w:szCs w:val="12"/>
        </w:rPr>
        <w:t>Россети</w:t>
      </w:r>
      <w:proofErr w:type="spellEnd"/>
      <w:r w:rsidRPr="004727F5">
        <w:rPr>
          <w:sz w:val="12"/>
          <w:szCs w:val="12"/>
        </w:rPr>
        <w:t xml:space="preserve"> Центр и Приволжье» филиал «Кировэнерго» от 24.10.2023. </w:t>
      </w:r>
    </w:p>
    <w:p w:rsidR="004727F5" w:rsidRPr="004727F5" w:rsidRDefault="004727F5" w:rsidP="004727F5">
      <w:pPr>
        <w:widowControl/>
        <w:numPr>
          <w:ilvl w:val="0"/>
          <w:numId w:val="28"/>
        </w:numPr>
        <w:autoSpaceDE/>
        <w:autoSpaceDN/>
        <w:adjustRightInd/>
        <w:spacing w:after="200"/>
        <w:contextualSpacing/>
        <w:jc w:val="both"/>
        <w:rPr>
          <w:sz w:val="12"/>
          <w:szCs w:val="12"/>
        </w:rPr>
      </w:pPr>
      <w:r w:rsidRPr="004727F5">
        <w:rPr>
          <w:b/>
          <w:sz w:val="12"/>
          <w:szCs w:val="12"/>
        </w:rPr>
        <w:t xml:space="preserve">Водоснабжение: </w:t>
      </w:r>
      <w:r w:rsidRPr="004727F5">
        <w:rPr>
          <w:sz w:val="12"/>
          <w:szCs w:val="12"/>
        </w:rPr>
        <w:t>Технические условия</w:t>
      </w:r>
      <w:r w:rsidRPr="004727F5">
        <w:rPr>
          <w:b/>
          <w:sz w:val="12"/>
          <w:szCs w:val="12"/>
        </w:rPr>
        <w:t xml:space="preserve"> </w:t>
      </w:r>
      <w:r w:rsidRPr="004727F5">
        <w:rPr>
          <w:sz w:val="12"/>
          <w:szCs w:val="12"/>
        </w:rPr>
        <w:t>МУП «Теплопроводность» от 19.10.2023.</w:t>
      </w:r>
    </w:p>
    <w:p w:rsidR="004727F5" w:rsidRPr="004727F5" w:rsidRDefault="004727F5" w:rsidP="004727F5">
      <w:pPr>
        <w:widowControl/>
        <w:numPr>
          <w:ilvl w:val="0"/>
          <w:numId w:val="28"/>
        </w:numPr>
        <w:autoSpaceDE/>
        <w:autoSpaceDN/>
        <w:adjustRightInd/>
        <w:spacing w:after="200"/>
        <w:contextualSpacing/>
        <w:jc w:val="both"/>
        <w:rPr>
          <w:sz w:val="12"/>
          <w:szCs w:val="12"/>
        </w:rPr>
      </w:pPr>
      <w:r w:rsidRPr="004727F5">
        <w:rPr>
          <w:b/>
          <w:sz w:val="12"/>
          <w:szCs w:val="12"/>
        </w:rPr>
        <w:t xml:space="preserve">Водоотведение: </w:t>
      </w:r>
      <w:r w:rsidRPr="004727F5">
        <w:rPr>
          <w:sz w:val="12"/>
          <w:szCs w:val="12"/>
        </w:rPr>
        <w:t>автономно.</w:t>
      </w:r>
    </w:p>
    <w:p w:rsidR="004727F5" w:rsidRPr="004727F5" w:rsidRDefault="004727F5" w:rsidP="004727F5">
      <w:pPr>
        <w:widowControl/>
        <w:numPr>
          <w:ilvl w:val="0"/>
          <w:numId w:val="28"/>
        </w:numPr>
        <w:autoSpaceDE/>
        <w:autoSpaceDN/>
        <w:adjustRightInd/>
        <w:spacing w:after="200"/>
        <w:contextualSpacing/>
        <w:jc w:val="both"/>
        <w:rPr>
          <w:sz w:val="12"/>
          <w:szCs w:val="12"/>
        </w:rPr>
      </w:pPr>
      <w:r w:rsidRPr="004727F5">
        <w:rPr>
          <w:b/>
          <w:sz w:val="12"/>
          <w:szCs w:val="12"/>
        </w:rPr>
        <w:t>Теплоснабжение:</w:t>
      </w:r>
      <w:r w:rsidRPr="004727F5">
        <w:rPr>
          <w:sz w:val="12"/>
          <w:szCs w:val="12"/>
        </w:rPr>
        <w:t xml:space="preserve"> автономно. </w:t>
      </w:r>
    </w:p>
    <w:p w:rsidR="004727F5" w:rsidRPr="004727F5" w:rsidRDefault="004727F5" w:rsidP="004727F5">
      <w:pPr>
        <w:widowControl/>
        <w:numPr>
          <w:ilvl w:val="0"/>
          <w:numId w:val="28"/>
        </w:numPr>
        <w:autoSpaceDE/>
        <w:autoSpaceDN/>
        <w:adjustRightInd/>
        <w:spacing w:after="200"/>
        <w:contextualSpacing/>
        <w:jc w:val="both"/>
        <w:rPr>
          <w:sz w:val="12"/>
          <w:szCs w:val="12"/>
        </w:rPr>
      </w:pPr>
      <w:r w:rsidRPr="004727F5">
        <w:rPr>
          <w:b/>
          <w:sz w:val="12"/>
          <w:szCs w:val="12"/>
        </w:rPr>
        <w:t xml:space="preserve">Газоснабжение: </w:t>
      </w:r>
      <w:r w:rsidRPr="004727F5">
        <w:rPr>
          <w:sz w:val="12"/>
          <w:szCs w:val="12"/>
        </w:rPr>
        <w:t>письмо  АО «Газпром газораспределение Киров» от 18.10.2023.</w:t>
      </w:r>
    </w:p>
    <w:p w:rsidR="004727F5" w:rsidRPr="004727F5" w:rsidRDefault="004727F5" w:rsidP="004727F5">
      <w:pPr>
        <w:widowControl/>
        <w:autoSpaceDE/>
        <w:autoSpaceDN/>
        <w:adjustRightInd/>
        <w:ind w:firstLine="567"/>
        <w:jc w:val="both"/>
        <w:rPr>
          <w:sz w:val="12"/>
          <w:szCs w:val="12"/>
        </w:rPr>
      </w:pPr>
    </w:p>
    <w:p w:rsidR="004727F5" w:rsidRPr="004727F5" w:rsidRDefault="004727F5" w:rsidP="004727F5">
      <w:pPr>
        <w:widowControl/>
        <w:autoSpaceDE/>
        <w:autoSpaceDN/>
        <w:adjustRightInd/>
        <w:ind w:firstLine="567"/>
        <w:jc w:val="both"/>
        <w:rPr>
          <w:sz w:val="12"/>
          <w:szCs w:val="12"/>
          <w:u w:val="single"/>
        </w:rPr>
      </w:pPr>
      <w:r w:rsidRPr="004727F5">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p>
    <w:p w:rsidR="004727F5" w:rsidRPr="004727F5" w:rsidRDefault="004727F5" w:rsidP="004727F5">
      <w:pPr>
        <w:tabs>
          <w:tab w:val="left" w:pos="5700"/>
          <w:tab w:val="left" w:pos="6555"/>
          <w:tab w:val="left" w:pos="7938"/>
        </w:tabs>
        <w:autoSpaceDE/>
        <w:autoSpaceDN/>
        <w:adjustRightInd/>
        <w:snapToGrid w:val="0"/>
        <w:ind w:right="-1" w:firstLine="720"/>
        <w:jc w:val="both"/>
        <w:rPr>
          <w:b/>
          <w:color w:val="FF0000"/>
          <w:sz w:val="12"/>
          <w:szCs w:val="12"/>
        </w:rPr>
      </w:pPr>
      <w:r w:rsidRPr="004727F5">
        <w:rPr>
          <w:bCs/>
          <w:sz w:val="12"/>
          <w:szCs w:val="12"/>
        </w:rPr>
        <w:t xml:space="preserve">Прием заявок осуществляется на электронной площадке www.roseltorg.ru  с </w:t>
      </w:r>
      <w:r w:rsidRPr="004727F5">
        <w:rPr>
          <w:b/>
          <w:color w:val="FF0000"/>
          <w:sz w:val="12"/>
          <w:szCs w:val="12"/>
        </w:rPr>
        <w:t>28.12.2023-26.01.2024</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Информация по телефону: (8 83362)  4-21-17.</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Определение участников аукциона состоится: </w:t>
      </w:r>
      <w:r w:rsidRPr="004727F5">
        <w:rPr>
          <w:b/>
          <w:color w:val="FF0000"/>
          <w:sz w:val="12"/>
          <w:szCs w:val="12"/>
        </w:rPr>
        <w:t xml:space="preserve">29.01.2024 </w:t>
      </w:r>
      <w:r w:rsidRPr="004727F5">
        <w:rPr>
          <w:bCs/>
          <w:sz w:val="12"/>
          <w:szCs w:val="12"/>
        </w:rPr>
        <w:t>на электронной площадке www.roseltorg.ru</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Задаток для участия в аукционе вносится на электронной площадке www.roseltorg.ru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w:t>
      </w:r>
      <w:r w:rsidRPr="004727F5">
        <w:rPr>
          <w:bCs/>
          <w:sz w:val="12"/>
          <w:szCs w:val="12"/>
        </w:rPr>
        <w:lastRenderedPageBreak/>
        <w:t xml:space="preserve">зачисления на счет Получателя.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13,14, или 20 ст. 39.12 ЗК РФ, зачисляется в счет платы за него.</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Задатки, внесенные этими лицами, не заключившими в установленном порядке договор купли-продажи земельного участка вследствие уклонения от заключения, не возвращаются.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4727F5">
        <w:rPr>
          <w:bCs/>
          <w:sz w:val="12"/>
          <w:szCs w:val="12"/>
        </w:rPr>
        <w:t>ии ау</w:t>
      </w:r>
      <w:proofErr w:type="gramEnd"/>
      <w:r w:rsidRPr="004727F5">
        <w:rPr>
          <w:bCs/>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Определение победителя и подведение итогов аукциона состоится </w:t>
      </w:r>
      <w:r w:rsidRPr="004727F5">
        <w:rPr>
          <w:b/>
          <w:color w:val="FF0000"/>
          <w:sz w:val="12"/>
          <w:szCs w:val="12"/>
        </w:rPr>
        <w:t>02.02.2024</w:t>
      </w:r>
      <w:r w:rsidRPr="004727F5">
        <w:rPr>
          <w:color w:val="FF0000"/>
          <w:sz w:val="12"/>
          <w:szCs w:val="12"/>
        </w:rPr>
        <w:t>.</w:t>
      </w:r>
      <w:r w:rsidRPr="004727F5">
        <w:rPr>
          <w:bCs/>
          <w:sz w:val="12"/>
          <w:szCs w:val="12"/>
        </w:rPr>
        <w:t>на электронной площадке www.roseltorg.ru</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Победителем аукциона признается участник аукциона, </w:t>
      </w:r>
      <w:r w:rsidRPr="004727F5">
        <w:rPr>
          <w:sz w:val="12"/>
          <w:szCs w:val="12"/>
        </w:rPr>
        <w:t>предложивший наибольшую цену за земельный участок</w:t>
      </w:r>
      <w:r w:rsidRPr="004727F5">
        <w:rPr>
          <w:b/>
          <w:sz w:val="12"/>
          <w:szCs w:val="12"/>
        </w:rPr>
        <w:t>.</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w:t>
      </w:r>
      <w:proofErr w:type="gramStart"/>
      <w:r w:rsidRPr="004727F5">
        <w:rPr>
          <w:bCs/>
          <w:sz w:val="12"/>
          <w:szCs w:val="12"/>
        </w:rPr>
        <w:t>,</w:t>
      </w:r>
      <w:proofErr w:type="gramEnd"/>
      <w:r w:rsidRPr="004727F5">
        <w:rPr>
          <w:bCs/>
          <w:sz w:val="12"/>
          <w:szCs w:val="12"/>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4727F5" w:rsidRPr="004727F5" w:rsidRDefault="004727F5" w:rsidP="004727F5">
      <w:pPr>
        <w:widowControl/>
        <w:autoSpaceDE/>
        <w:autoSpaceDN/>
        <w:adjustRightInd/>
        <w:spacing w:after="200"/>
        <w:ind w:firstLine="709"/>
        <w:jc w:val="both"/>
        <w:rPr>
          <w:sz w:val="12"/>
          <w:szCs w:val="12"/>
        </w:rPr>
      </w:pPr>
      <w:r w:rsidRPr="004727F5">
        <w:rPr>
          <w:sz w:val="12"/>
          <w:szCs w:val="12"/>
        </w:rPr>
        <w:t>Полная оплата по договору должна быть произведена не позднее 10 (десяти) календарных дней с момента подписания договора купли-продажи земельного участка. Покупатель вправе перечислить денежные средства за земельный участок досрочно.</w:t>
      </w:r>
    </w:p>
    <w:p w:rsidR="004727F5" w:rsidRPr="004727F5" w:rsidRDefault="004727F5" w:rsidP="004727F5">
      <w:pPr>
        <w:widowControl/>
        <w:autoSpaceDE/>
        <w:autoSpaceDN/>
        <w:adjustRightInd/>
        <w:spacing w:after="200"/>
        <w:ind w:firstLine="709"/>
        <w:jc w:val="both"/>
        <w:rPr>
          <w:sz w:val="12"/>
          <w:szCs w:val="12"/>
        </w:rPr>
      </w:pPr>
      <w:r w:rsidRPr="004727F5">
        <w:rPr>
          <w:bCs/>
          <w:sz w:val="12"/>
          <w:szCs w:val="12"/>
        </w:rPr>
        <w:t xml:space="preserve">Участники аукциона могут ознакомиться с информацией о предмете торгов, с условиями договора </w:t>
      </w:r>
      <w:r w:rsidRPr="004727F5">
        <w:rPr>
          <w:b/>
          <w:bCs/>
          <w:sz w:val="12"/>
          <w:szCs w:val="12"/>
        </w:rPr>
        <w:t>купли-продажи</w:t>
      </w:r>
      <w:r w:rsidRPr="004727F5">
        <w:rPr>
          <w:bCs/>
          <w:sz w:val="12"/>
          <w:szCs w:val="12"/>
        </w:rPr>
        <w:t xml:space="preserve">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4727F5">
        <w:rPr>
          <w:bCs/>
          <w:sz w:val="12"/>
          <w:szCs w:val="12"/>
        </w:rPr>
        <w:t>Советская</w:t>
      </w:r>
      <w:proofErr w:type="gramEnd"/>
      <w:r w:rsidRPr="004727F5">
        <w:rPr>
          <w:bCs/>
          <w:sz w:val="12"/>
          <w:szCs w:val="12"/>
        </w:rPr>
        <w:t>, д. 86 (</w:t>
      </w:r>
      <w:proofErr w:type="spellStart"/>
      <w:r w:rsidRPr="004727F5">
        <w:rPr>
          <w:bCs/>
          <w:sz w:val="12"/>
          <w:szCs w:val="12"/>
        </w:rPr>
        <w:t>каб</w:t>
      </w:r>
      <w:proofErr w:type="spellEnd"/>
      <w:r w:rsidRPr="004727F5">
        <w:rPr>
          <w:bCs/>
          <w:sz w:val="12"/>
          <w:szCs w:val="12"/>
        </w:rPr>
        <w:t>. 205) и на сайтах, www.torgi.ru, http://admslob.ru/.</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4727F5" w:rsidRPr="004727F5" w:rsidRDefault="004727F5" w:rsidP="004727F5">
      <w:pPr>
        <w:tabs>
          <w:tab w:val="left" w:pos="5700"/>
          <w:tab w:val="left" w:pos="6555"/>
          <w:tab w:val="left" w:pos="7938"/>
        </w:tabs>
        <w:autoSpaceDE/>
        <w:autoSpaceDN/>
        <w:adjustRightInd/>
        <w:snapToGrid w:val="0"/>
        <w:ind w:right="-1"/>
        <w:jc w:val="center"/>
        <w:rPr>
          <w:bCs/>
          <w:sz w:val="12"/>
          <w:szCs w:val="12"/>
        </w:rPr>
      </w:pPr>
      <w:r w:rsidRPr="004727F5">
        <w:rPr>
          <w:bCs/>
          <w:sz w:val="12"/>
          <w:szCs w:val="12"/>
        </w:rPr>
        <w:t>_____________</w:t>
      </w:r>
    </w:p>
    <w:p w:rsidR="004727F5" w:rsidRPr="004727F5" w:rsidRDefault="004727F5" w:rsidP="004727F5">
      <w:pPr>
        <w:widowControl/>
        <w:tabs>
          <w:tab w:val="left" w:pos="5700"/>
          <w:tab w:val="left" w:pos="6555"/>
          <w:tab w:val="left" w:pos="7938"/>
        </w:tabs>
        <w:autoSpaceDE/>
        <w:autoSpaceDN/>
        <w:adjustRightInd/>
        <w:snapToGrid w:val="0"/>
        <w:ind w:right="-1"/>
        <w:jc w:val="both"/>
        <w:rPr>
          <w:bCs/>
        </w:rPr>
      </w:pPr>
    </w:p>
    <w:p w:rsidR="004727F5" w:rsidRPr="004727F5" w:rsidRDefault="004727F5" w:rsidP="004727F5">
      <w:pPr>
        <w:widowControl/>
        <w:autoSpaceDE/>
        <w:autoSpaceDN/>
        <w:adjustRightInd/>
        <w:ind w:firstLine="7230"/>
        <w:jc w:val="center"/>
        <w:rPr>
          <w:sz w:val="12"/>
          <w:szCs w:val="12"/>
        </w:rPr>
      </w:pPr>
      <w:r w:rsidRPr="004727F5">
        <w:rPr>
          <w:sz w:val="12"/>
          <w:szCs w:val="12"/>
        </w:rPr>
        <w:t>УТВЕРЖДАЮ</w:t>
      </w:r>
    </w:p>
    <w:p w:rsidR="004727F5" w:rsidRPr="004727F5" w:rsidRDefault="004727F5" w:rsidP="004727F5">
      <w:pPr>
        <w:widowControl/>
        <w:autoSpaceDE/>
        <w:autoSpaceDN/>
        <w:adjustRightInd/>
        <w:ind w:firstLine="7230"/>
        <w:jc w:val="center"/>
        <w:rPr>
          <w:sz w:val="12"/>
          <w:szCs w:val="12"/>
        </w:rPr>
      </w:pPr>
      <w:r w:rsidRPr="004727F5">
        <w:rPr>
          <w:sz w:val="12"/>
          <w:szCs w:val="12"/>
        </w:rPr>
        <w:t>Начальник УМИ и ЗР</w:t>
      </w:r>
    </w:p>
    <w:p w:rsidR="004727F5" w:rsidRPr="004727F5" w:rsidRDefault="004727F5" w:rsidP="004727F5">
      <w:pPr>
        <w:widowControl/>
        <w:autoSpaceDE/>
        <w:autoSpaceDN/>
        <w:adjustRightInd/>
        <w:ind w:firstLine="7230"/>
        <w:jc w:val="center"/>
        <w:rPr>
          <w:sz w:val="12"/>
          <w:szCs w:val="12"/>
        </w:rPr>
      </w:pPr>
      <w:r w:rsidRPr="004727F5">
        <w:rPr>
          <w:sz w:val="12"/>
          <w:szCs w:val="12"/>
        </w:rPr>
        <w:t>Зыков В.Н.</w:t>
      </w:r>
    </w:p>
    <w:p w:rsidR="004727F5" w:rsidRPr="004727F5" w:rsidRDefault="004727F5" w:rsidP="004727F5">
      <w:pPr>
        <w:widowControl/>
        <w:autoSpaceDE/>
        <w:autoSpaceDN/>
        <w:adjustRightInd/>
        <w:ind w:firstLine="7230"/>
        <w:jc w:val="center"/>
        <w:rPr>
          <w:sz w:val="12"/>
          <w:szCs w:val="12"/>
        </w:rPr>
      </w:pPr>
      <w:r w:rsidRPr="004727F5">
        <w:rPr>
          <w:sz w:val="12"/>
          <w:szCs w:val="12"/>
        </w:rPr>
        <w:t>---------------------------------</w:t>
      </w:r>
    </w:p>
    <w:p w:rsidR="004727F5" w:rsidRPr="004727F5" w:rsidRDefault="004727F5" w:rsidP="004727F5">
      <w:pPr>
        <w:widowControl/>
        <w:autoSpaceDE/>
        <w:autoSpaceDN/>
        <w:adjustRightInd/>
        <w:ind w:firstLine="7230"/>
        <w:jc w:val="center"/>
        <w:rPr>
          <w:b/>
          <w:sz w:val="12"/>
          <w:szCs w:val="12"/>
        </w:rPr>
      </w:pPr>
      <w:r w:rsidRPr="004727F5">
        <w:rPr>
          <w:b/>
          <w:color w:val="FF0000"/>
          <w:sz w:val="12"/>
          <w:szCs w:val="12"/>
        </w:rPr>
        <w:t>19 декабря 2023</w:t>
      </w:r>
    </w:p>
    <w:p w:rsidR="004727F5" w:rsidRPr="004727F5" w:rsidRDefault="004727F5" w:rsidP="004727F5">
      <w:pPr>
        <w:widowControl/>
        <w:autoSpaceDE/>
        <w:autoSpaceDN/>
        <w:adjustRightInd/>
        <w:jc w:val="center"/>
        <w:rPr>
          <w:b/>
          <w:sz w:val="12"/>
          <w:szCs w:val="12"/>
        </w:rPr>
      </w:pPr>
    </w:p>
    <w:p w:rsidR="004727F5" w:rsidRPr="004727F5" w:rsidRDefault="004727F5" w:rsidP="004727F5">
      <w:pPr>
        <w:widowControl/>
        <w:autoSpaceDE/>
        <w:autoSpaceDN/>
        <w:adjustRightInd/>
        <w:jc w:val="center"/>
        <w:rPr>
          <w:b/>
          <w:sz w:val="12"/>
          <w:szCs w:val="12"/>
        </w:rPr>
      </w:pPr>
      <w:r w:rsidRPr="004727F5">
        <w:rPr>
          <w:b/>
          <w:sz w:val="12"/>
          <w:szCs w:val="12"/>
        </w:rPr>
        <w:t xml:space="preserve">ИЗВЕЩЕНИЕ </w:t>
      </w:r>
    </w:p>
    <w:p w:rsidR="004727F5" w:rsidRPr="004727F5" w:rsidRDefault="004727F5" w:rsidP="004727F5">
      <w:pPr>
        <w:widowControl/>
        <w:autoSpaceDE/>
        <w:autoSpaceDN/>
        <w:adjustRightInd/>
        <w:jc w:val="center"/>
        <w:rPr>
          <w:b/>
          <w:sz w:val="12"/>
          <w:szCs w:val="12"/>
        </w:rPr>
      </w:pPr>
      <w:r w:rsidRPr="004727F5">
        <w:rPr>
          <w:b/>
          <w:sz w:val="12"/>
          <w:szCs w:val="12"/>
        </w:rPr>
        <w:t>О ПРОВЕДЕН</w:t>
      </w:r>
      <w:proofErr w:type="gramStart"/>
      <w:r w:rsidRPr="004727F5">
        <w:rPr>
          <w:b/>
          <w:sz w:val="12"/>
          <w:szCs w:val="12"/>
        </w:rPr>
        <w:t>ИИ АУ</w:t>
      </w:r>
      <w:proofErr w:type="gramEnd"/>
      <w:r w:rsidRPr="004727F5">
        <w:rPr>
          <w:b/>
          <w:sz w:val="12"/>
          <w:szCs w:val="12"/>
        </w:rPr>
        <w:t xml:space="preserve">КЦИОНА НА ПРАВО ЗАКЛЮЧЕНИЯ </w:t>
      </w:r>
    </w:p>
    <w:p w:rsidR="004727F5" w:rsidRPr="004727F5" w:rsidRDefault="004727F5" w:rsidP="004727F5">
      <w:pPr>
        <w:widowControl/>
        <w:autoSpaceDE/>
        <w:autoSpaceDN/>
        <w:adjustRightInd/>
        <w:jc w:val="center"/>
        <w:rPr>
          <w:b/>
          <w:sz w:val="12"/>
          <w:szCs w:val="12"/>
        </w:rPr>
      </w:pPr>
      <w:r w:rsidRPr="004727F5">
        <w:rPr>
          <w:b/>
          <w:sz w:val="12"/>
          <w:szCs w:val="12"/>
        </w:rPr>
        <w:t>ДОГОВОРА АРЕНДЫ ЗЕМЕЛЬНОГО УЧАСТКА</w:t>
      </w:r>
    </w:p>
    <w:p w:rsidR="004727F5" w:rsidRPr="004727F5" w:rsidRDefault="004727F5" w:rsidP="004727F5">
      <w:pPr>
        <w:widowControl/>
        <w:autoSpaceDE/>
        <w:autoSpaceDN/>
        <w:adjustRightInd/>
        <w:jc w:val="center"/>
        <w:rPr>
          <w:b/>
          <w:sz w:val="12"/>
          <w:szCs w:val="12"/>
        </w:rPr>
      </w:pPr>
    </w:p>
    <w:p w:rsidR="004727F5" w:rsidRPr="004727F5" w:rsidRDefault="004727F5" w:rsidP="004727F5">
      <w:pPr>
        <w:widowControl/>
        <w:autoSpaceDE/>
        <w:autoSpaceDN/>
        <w:adjustRightInd/>
        <w:ind w:firstLine="567"/>
        <w:jc w:val="both"/>
        <w:rPr>
          <w:sz w:val="12"/>
          <w:szCs w:val="12"/>
        </w:rPr>
      </w:pPr>
      <w:r w:rsidRPr="004727F5">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4727F5" w:rsidRPr="004727F5" w:rsidRDefault="004727F5" w:rsidP="004727F5">
      <w:pPr>
        <w:widowControl/>
        <w:autoSpaceDE/>
        <w:autoSpaceDN/>
        <w:adjustRightInd/>
        <w:ind w:firstLine="567"/>
        <w:jc w:val="both"/>
        <w:rPr>
          <w:sz w:val="12"/>
          <w:szCs w:val="12"/>
        </w:rPr>
      </w:pPr>
      <w:r w:rsidRPr="004727F5">
        <w:rPr>
          <w:sz w:val="12"/>
          <w:szCs w:val="12"/>
        </w:rPr>
        <w:t xml:space="preserve">Аукцион состоится: </w:t>
      </w:r>
      <w:r w:rsidRPr="004727F5">
        <w:rPr>
          <w:b/>
          <w:color w:val="FF0000"/>
          <w:sz w:val="12"/>
          <w:szCs w:val="12"/>
        </w:rPr>
        <w:t>26.01.2024.</w:t>
      </w:r>
    </w:p>
    <w:p w:rsidR="004727F5" w:rsidRPr="004727F5" w:rsidRDefault="004727F5" w:rsidP="004727F5">
      <w:pPr>
        <w:widowControl/>
        <w:autoSpaceDE/>
        <w:autoSpaceDN/>
        <w:adjustRightInd/>
        <w:ind w:firstLine="567"/>
        <w:jc w:val="both"/>
        <w:rPr>
          <w:sz w:val="12"/>
          <w:szCs w:val="12"/>
        </w:rPr>
      </w:pPr>
      <w:r w:rsidRPr="004727F5">
        <w:rPr>
          <w:sz w:val="12"/>
          <w:szCs w:val="12"/>
        </w:rPr>
        <w:t>Перечень земельных участков с основными характеристиками:</w:t>
      </w:r>
    </w:p>
    <w:p w:rsidR="004727F5" w:rsidRPr="004727F5" w:rsidRDefault="004727F5" w:rsidP="004727F5">
      <w:pPr>
        <w:widowControl/>
        <w:autoSpaceDE/>
        <w:autoSpaceDN/>
        <w:adjustRightInd/>
        <w:ind w:firstLine="284"/>
        <w:jc w:val="center"/>
        <w:rPr>
          <w:b/>
          <w:sz w:val="12"/>
          <w:szCs w:val="12"/>
        </w:rPr>
      </w:pPr>
    </w:p>
    <w:p w:rsidR="004727F5" w:rsidRPr="004727F5" w:rsidRDefault="004727F5" w:rsidP="004727F5">
      <w:pPr>
        <w:widowControl/>
        <w:autoSpaceDE/>
        <w:autoSpaceDN/>
        <w:adjustRightInd/>
        <w:ind w:firstLine="284"/>
        <w:jc w:val="center"/>
        <w:rPr>
          <w:b/>
          <w:sz w:val="12"/>
          <w:szCs w:val="12"/>
        </w:rPr>
      </w:pPr>
      <w:r w:rsidRPr="004727F5">
        <w:rPr>
          <w:b/>
          <w:sz w:val="12"/>
          <w:szCs w:val="12"/>
          <w:u w:val="single"/>
        </w:rPr>
        <w:t>Лот № 1</w:t>
      </w:r>
    </w:p>
    <w:p w:rsidR="004727F5" w:rsidRPr="004727F5" w:rsidRDefault="004727F5" w:rsidP="004727F5">
      <w:pPr>
        <w:widowControl/>
        <w:autoSpaceDE/>
        <w:autoSpaceDN/>
        <w:adjustRightInd/>
        <w:ind w:firstLine="284"/>
        <w:jc w:val="center"/>
        <w:rPr>
          <w:b/>
          <w:sz w:val="12"/>
          <w:szCs w:val="12"/>
        </w:rPr>
      </w:pPr>
      <w:r w:rsidRPr="004727F5">
        <w:rPr>
          <w:b/>
          <w:sz w:val="12"/>
          <w:szCs w:val="12"/>
        </w:rPr>
        <w:t xml:space="preserve">в </w:t>
      </w:r>
      <w:r w:rsidRPr="004727F5">
        <w:rPr>
          <w:b/>
          <w:color w:val="FF0000"/>
          <w:sz w:val="12"/>
          <w:szCs w:val="12"/>
        </w:rPr>
        <w:t xml:space="preserve">08 часов </w:t>
      </w:r>
      <w:r w:rsidRPr="004727F5">
        <w:rPr>
          <w:b/>
          <w:color w:val="FF0000"/>
          <w:sz w:val="12"/>
          <w:szCs w:val="12"/>
          <w:u w:val="single"/>
        </w:rPr>
        <w:t>30</w:t>
      </w:r>
      <w:r w:rsidRPr="004727F5">
        <w:rPr>
          <w:b/>
          <w:sz w:val="12"/>
          <w:szCs w:val="12"/>
        </w:rPr>
        <w:t xml:space="preserve">  минут (по московскому времени) </w:t>
      </w:r>
    </w:p>
    <w:p w:rsidR="004727F5" w:rsidRPr="004727F5" w:rsidRDefault="004727F5" w:rsidP="004727F5">
      <w:pPr>
        <w:widowControl/>
        <w:autoSpaceDE/>
        <w:autoSpaceDN/>
        <w:adjustRightInd/>
        <w:ind w:firstLine="284"/>
        <w:jc w:val="center"/>
        <w:rPr>
          <w:b/>
          <w:sz w:val="12"/>
          <w:szCs w:val="12"/>
        </w:rPr>
      </w:pPr>
    </w:p>
    <w:p w:rsidR="004727F5" w:rsidRPr="004727F5" w:rsidRDefault="004727F5" w:rsidP="004727F5">
      <w:pPr>
        <w:widowControl/>
        <w:autoSpaceDE/>
        <w:autoSpaceDN/>
        <w:adjustRightInd/>
        <w:ind w:firstLine="567"/>
        <w:jc w:val="both"/>
        <w:rPr>
          <w:sz w:val="12"/>
          <w:szCs w:val="12"/>
        </w:rPr>
      </w:pPr>
      <w:r w:rsidRPr="004727F5">
        <w:rPr>
          <w:sz w:val="12"/>
          <w:szCs w:val="12"/>
        </w:rPr>
        <w:t>Аукцион проводится в соответствии со ст.39.11 39.12, 39.13, 39.18 Земельного кодекса Российской Федерации, постановлением администрации Слободского района от 15.12.2023 № 1822 «О торгах на право заключения договора аренды земельного участка с кадастровым 43:30:390919:2679 с/</w:t>
      </w:r>
      <w:proofErr w:type="gramStart"/>
      <w:r w:rsidRPr="004727F5">
        <w:rPr>
          <w:sz w:val="12"/>
          <w:szCs w:val="12"/>
        </w:rPr>
        <w:t>п</w:t>
      </w:r>
      <w:proofErr w:type="gramEnd"/>
      <w:r w:rsidRPr="004727F5">
        <w:rPr>
          <w:sz w:val="12"/>
          <w:szCs w:val="12"/>
        </w:rPr>
        <w:t xml:space="preserve"> </w:t>
      </w:r>
      <w:proofErr w:type="spellStart"/>
      <w:r w:rsidRPr="004727F5">
        <w:rPr>
          <w:sz w:val="12"/>
          <w:szCs w:val="12"/>
        </w:rPr>
        <w:t>Шиховоское</w:t>
      </w:r>
      <w:proofErr w:type="spellEnd"/>
      <w:r w:rsidRPr="004727F5">
        <w:rPr>
          <w:sz w:val="12"/>
          <w:szCs w:val="12"/>
        </w:rPr>
        <w:t xml:space="preserve">». </w:t>
      </w:r>
    </w:p>
    <w:p w:rsidR="004727F5" w:rsidRPr="004727F5" w:rsidRDefault="004727F5" w:rsidP="004727F5">
      <w:pPr>
        <w:widowControl/>
        <w:autoSpaceDE/>
        <w:autoSpaceDN/>
        <w:adjustRightInd/>
        <w:ind w:firstLine="567"/>
        <w:jc w:val="both"/>
        <w:rPr>
          <w:sz w:val="12"/>
          <w:szCs w:val="12"/>
        </w:rPr>
      </w:pP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4727F5" w:rsidRPr="004727F5" w:rsidTr="004727F5">
        <w:trPr>
          <w:jc w:val="center"/>
        </w:trPr>
        <w:tc>
          <w:tcPr>
            <w:tcW w:w="1650"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 xml:space="preserve">Кадастровый номер </w:t>
            </w:r>
          </w:p>
          <w:p w:rsidR="004727F5" w:rsidRPr="004727F5" w:rsidRDefault="004727F5" w:rsidP="004727F5">
            <w:pPr>
              <w:widowControl/>
              <w:autoSpaceDE/>
              <w:autoSpaceDN/>
              <w:adjustRightInd/>
              <w:jc w:val="center"/>
              <w:rPr>
                <w:b/>
                <w:sz w:val="12"/>
                <w:szCs w:val="12"/>
              </w:rPr>
            </w:pPr>
            <w:r w:rsidRPr="004727F5">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Категория</w:t>
            </w:r>
          </w:p>
          <w:p w:rsidR="004727F5" w:rsidRPr="004727F5" w:rsidRDefault="004727F5" w:rsidP="004727F5">
            <w:pPr>
              <w:widowControl/>
              <w:autoSpaceDE/>
              <w:autoSpaceDN/>
              <w:adjustRightInd/>
              <w:jc w:val="center"/>
              <w:rPr>
                <w:b/>
                <w:sz w:val="12"/>
                <w:szCs w:val="12"/>
              </w:rPr>
            </w:pPr>
            <w:r w:rsidRPr="004727F5">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 xml:space="preserve">Площадь земельного участка </w:t>
            </w:r>
          </w:p>
          <w:p w:rsidR="004727F5" w:rsidRPr="004727F5" w:rsidRDefault="004727F5" w:rsidP="004727F5">
            <w:pPr>
              <w:widowControl/>
              <w:autoSpaceDE/>
              <w:autoSpaceDN/>
              <w:adjustRightInd/>
              <w:jc w:val="center"/>
              <w:rPr>
                <w:b/>
                <w:sz w:val="12"/>
                <w:szCs w:val="12"/>
              </w:rPr>
            </w:pPr>
            <w:r w:rsidRPr="004727F5">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 xml:space="preserve">Величина задатка </w:t>
            </w:r>
          </w:p>
          <w:p w:rsidR="004727F5" w:rsidRPr="004727F5" w:rsidRDefault="004727F5" w:rsidP="004727F5">
            <w:pPr>
              <w:widowControl/>
              <w:autoSpaceDE/>
              <w:autoSpaceDN/>
              <w:adjustRightInd/>
              <w:jc w:val="center"/>
              <w:rPr>
                <w:b/>
                <w:sz w:val="12"/>
                <w:szCs w:val="12"/>
              </w:rPr>
            </w:pPr>
            <w:r w:rsidRPr="004727F5">
              <w:rPr>
                <w:b/>
                <w:sz w:val="12"/>
                <w:szCs w:val="12"/>
              </w:rPr>
              <w:t xml:space="preserve">(20 % от начальной цены предмета аукциона) </w:t>
            </w:r>
          </w:p>
          <w:p w:rsidR="004727F5" w:rsidRPr="004727F5" w:rsidRDefault="004727F5" w:rsidP="004727F5">
            <w:pPr>
              <w:widowControl/>
              <w:autoSpaceDE/>
              <w:autoSpaceDN/>
              <w:adjustRightInd/>
              <w:jc w:val="center"/>
              <w:rPr>
                <w:b/>
                <w:sz w:val="12"/>
                <w:szCs w:val="12"/>
              </w:rPr>
            </w:pPr>
            <w:r w:rsidRPr="004727F5">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Шаг аукциона (3% от начальной цены предмета аукциона)</w:t>
            </w:r>
          </w:p>
          <w:p w:rsidR="004727F5" w:rsidRPr="004727F5" w:rsidRDefault="004727F5" w:rsidP="004727F5">
            <w:pPr>
              <w:widowControl/>
              <w:autoSpaceDE/>
              <w:autoSpaceDN/>
              <w:adjustRightInd/>
              <w:jc w:val="center"/>
              <w:rPr>
                <w:b/>
                <w:sz w:val="12"/>
                <w:szCs w:val="12"/>
              </w:rPr>
            </w:pPr>
            <w:r w:rsidRPr="004727F5">
              <w:rPr>
                <w:b/>
                <w:sz w:val="12"/>
                <w:szCs w:val="12"/>
              </w:rPr>
              <w:t xml:space="preserve"> (руб.)</w:t>
            </w:r>
          </w:p>
        </w:tc>
      </w:tr>
      <w:tr w:rsidR="004727F5" w:rsidRPr="004727F5" w:rsidTr="004727F5">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highlight w:val="yellow"/>
              </w:rPr>
            </w:pPr>
            <w:r w:rsidRPr="004727F5">
              <w:rPr>
                <w:sz w:val="12"/>
                <w:szCs w:val="12"/>
              </w:rPr>
              <w:t>43:30:390919:2679</w:t>
            </w:r>
          </w:p>
        </w:tc>
        <w:tc>
          <w:tcPr>
            <w:tcW w:w="1435"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highlight w:val="yellow"/>
              </w:rPr>
            </w:pPr>
            <w:r w:rsidRPr="004727F5">
              <w:rPr>
                <w:color w:val="000000"/>
                <w:sz w:val="12"/>
                <w:szCs w:val="12"/>
                <w:shd w:val="clear" w:color="auto" w:fill="FFFFFF"/>
              </w:rPr>
              <w:t xml:space="preserve">Российская Федерация, Кировская область, муниципальный район Слободской, сельское поселение </w:t>
            </w:r>
            <w:proofErr w:type="spellStart"/>
            <w:r w:rsidRPr="004727F5">
              <w:rPr>
                <w:color w:val="000000"/>
                <w:sz w:val="12"/>
                <w:szCs w:val="12"/>
                <w:shd w:val="clear" w:color="auto" w:fill="FFFFFF"/>
              </w:rPr>
              <w:t>Шиховское</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highlight w:val="yellow"/>
              </w:rPr>
            </w:pPr>
            <w:r w:rsidRPr="004727F5">
              <w:rPr>
                <w:sz w:val="12"/>
                <w:szCs w:val="12"/>
              </w:rPr>
              <w:t>Земли 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highlight w:val="yellow"/>
              </w:rPr>
            </w:pPr>
            <w:r w:rsidRPr="004727F5">
              <w:rPr>
                <w:color w:val="000000"/>
                <w:sz w:val="12"/>
                <w:szCs w:val="12"/>
                <w:shd w:val="clear" w:color="auto" w:fill="FFFFFF"/>
              </w:rPr>
              <w:t>Земельные участки общего назначения</w:t>
            </w:r>
          </w:p>
        </w:tc>
        <w:tc>
          <w:tcPr>
            <w:tcW w:w="1026"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highlight w:val="yellow"/>
              </w:rPr>
            </w:pPr>
            <w:r w:rsidRPr="004727F5">
              <w:rPr>
                <w:color w:val="000000"/>
                <w:sz w:val="12"/>
                <w:szCs w:val="12"/>
                <w:shd w:val="clear" w:color="auto" w:fill="FFFFFF"/>
              </w:rPr>
              <w:t>46</w:t>
            </w:r>
          </w:p>
        </w:tc>
        <w:tc>
          <w:tcPr>
            <w:tcW w:w="1239"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highlight w:val="yellow"/>
              </w:rPr>
            </w:pPr>
            <w:r w:rsidRPr="004727F5">
              <w:rPr>
                <w:sz w:val="12"/>
                <w:szCs w:val="12"/>
              </w:rPr>
              <w:t>5400,00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highlight w:val="yellow"/>
              </w:rPr>
            </w:pPr>
            <w:r w:rsidRPr="004727F5">
              <w:rPr>
                <w:sz w:val="12"/>
                <w:szCs w:val="12"/>
              </w:rPr>
              <w:t>1080,00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highlight w:val="yellow"/>
              </w:rPr>
            </w:pPr>
            <w:r w:rsidRPr="004727F5">
              <w:rPr>
                <w:sz w:val="12"/>
                <w:szCs w:val="12"/>
              </w:rPr>
              <w:t>162,00</w:t>
            </w:r>
          </w:p>
        </w:tc>
      </w:tr>
    </w:tbl>
    <w:p w:rsidR="004727F5" w:rsidRPr="004727F5" w:rsidRDefault="004727F5" w:rsidP="004727F5">
      <w:pPr>
        <w:widowControl/>
        <w:autoSpaceDE/>
        <w:autoSpaceDN/>
        <w:adjustRightInd/>
        <w:ind w:firstLine="567"/>
        <w:jc w:val="both"/>
        <w:rPr>
          <w:sz w:val="12"/>
          <w:szCs w:val="12"/>
          <w:u w:val="single"/>
        </w:rPr>
      </w:pPr>
    </w:p>
    <w:p w:rsidR="004727F5" w:rsidRPr="004727F5" w:rsidRDefault="004727F5" w:rsidP="004727F5">
      <w:pPr>
        <w:widowControl/>
        <w:autoSpaceDE/>
        <w:autoSpaceDN/>
        <w:adjustRightInd/>
        <w:ind w:firstLine="567"/>
        <w:jc w:val="both"/>
        <w:rPr>
          <w:sz w:val="12"/>
          <w:szCs w:val="12"/>
        </w:rPr>
      </w:pPr>
      <w:r w:rsidRPr="004727F5">
        <w:rPr>
          <w:sz w:val="12"/>
          <w:szCs w:val="12"/>
          <w:u w:val="single"/>
        </w:rPr>
        <w:t>Права на земельный участок и Ограничения:</w:t>
      </w:r>
      <w:r w:rsidRPr="004727F5">
        <w:rPr>
          <w:sz w:val="12"/>
          <w:szCs w:val="12"/>
        </w:rPr>
        <w:t xml:space="preserve"> </w:t>
      </w:r>
    </w:p>
    <w:p w:rsidR="004727F5" w:rsidRPr="004727F5" w:rsidRDefault="004727F5" w:rsidP="004727F5">
      <w:pPr>
        <w:widowControl/>
        <w:autoSpaceDE/>
        <w:autoSpaceDN/>
        <w:adjustRightInd/>
        <w:ind w:firstLine="567"/>
        <w:jc w:val="both"/>
        <w:rPr>
          <w:sz w:val="12"/>
          <w:szCs w:val="12"/>
        </w:rPr>
      </w:pPr>
      <w:r w:rsidRPr="004727F5">
        <w:rPr>
          <w:sz w:val="12"/>
          <w:szCs w:val="12"/>
        </w:rPr>
        <w:t xml:space="preserve">Земельный участок с кадастровым номером  43:30:390919:2679 свободен от прав третьих лиц, объектов капитального строительства, временных построек. </w:t>
      </w:r>
    </w:p>
    <w:p w:rsidR="004727F5" w:rsidRPr="004727F5" w:rsidRDefault="004727F5" w:rsidP="004727F5">
      <w:pPr>
        <w:widowControl/>
        <w:autoSpaceDE/>
        <w:autoSpaceDN/>
        <w:adjustRightInd/>
        <w:ind w:firstLine="567"/>
        <w:jc w:val="both"/>
        <w:rPr>
          <w:sz w:val="12"/>
          <w:szCs w:val="12"/>
        </w:rPr>
      </w:pPr>
      <w:r w:rsidRPr="004727F5">
        <w:rPr>
          <w:sz w:val="12"/>
          <w:szCs w:val="12"/>
        </w:rPr>
        <w:t>Категория земель  не предусматривает размещение объектов капитального строительства.</w:t>
      </w:r>
    </w:p>
    <w:p w:rsidR="004727F5" w:rsidRPr="004727F5" w:rsidRDefault="004727F5" w:rsidP="004727F5">
      <w:pPr>
        <w:widowControl/>
        <w:autoSpaceDE/>
        <w:autoSpaceDN/>
        <w:adjustRightInd/>
        <w:ind w:firstLine="567"/>
        <w:jc w:val="both"/>
        <w:rPr>
          <w:sz w:val="12"/>
          <w:szCs w:val="12"/>
          <w:u w:val="single"/>
        </w:rPr>
      </w:pPr>
      <w:r w:rsidRPr="004727F5">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4727F5" w:rsidRPr="004727F5" w:rsidRDefault="004727F5" w:rsidP="004727F5">
      <w:pPr>
        <w:widowControl/>
        <w:autoSpaceDE/>
        <w:autoSpaceDN/>
        <w:adjustRightInd/>
        <w:ind w:firstLine="567"/>
        <w:jc w:val="both"/>
        <w:rPr>
          <w:sz w:val="12"/>
          <w:szCs w:val="12"/>
          <w:u w:val="single"/>
        </w:rPr>
      </w:pPr>
      <w:r w:rsidRPr="004727F5">
        <w:rPr>
          <w:sz w:val="12"/>
          <w:szCs w:val="12"/>
          <w:u w:val="single"/>
        </w:rPr>
        <w:t>Срок аренды: 10 лет</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Прием заявок осуществляется на электронной площадке www.roseltorg.ru  с </w:t>
      </w:r>
      <w:r w:rsidRPr="004727F5">
        <w:rPr>
          <w:b/>
          <w:color w:val="FF0000"/>
          <w:sz w:val="12"/>
          <w:szCs w:val="12"/>
        </w:rPr>
        <w:t>25.12.2023-19.01.2024</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Информация по телефону: (8 83362)  4-21-17.</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Определение участников аукциона состоится: </w:t>
      </w:r>
      <w:r w:rsidRPr="004727F5">
        <w:rPr>
          <w:b/>
          <w:color w:val="FF0000"/>
          <w:sz w:val="12"/>
          <w:szCs w:val="12"/>
        </w:rPr>
        <w:t xml:space="preserve">22.01.2024 </w:t>
      </w:r>
      <w:r w:rsidRPr="004727F5">
        <w:rPr>
          <w:bCs/>
          <w:sz w:val="12"/>
          <w:szCs w:val="12"/>
        </w:rPr>
        <w:t>на электронной площадке www.roseltorg.ru</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Задаток для участия в аукционе вносится на электронной площадке www.roseltorg.ru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4727F5">
        <w:rPr>
          <w:bCs/>
          <w:sz w:val="12"/>
          <w:szCs w:val="12"/>
        </w:rPr>
        <w:t>ии ау</w:t>
      </w:r>
      <w:proofErr w:type="gramEnd"/>
      <w:r w:rsidRPr="004727F5">
        <w:rPr>
          <w:bCs/>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Определение победителя и подведение итогов аукциона состоится </w:t>
      </w:r>
      <w:r w:rsidRPr="004727F5">
        <w:rPr>
          <w:b/>
          <w:color w:val="FF0000"/>
          <w:sz w:val="12"/>
          <w:szCs w:val="12"/>
        </w:rPr>
        <w:t>26.01.2024</w:t>
      </w:r>
      <w:r w:rsidRPr="004727F5">
        <w:rPr>
          <w:color w:val="FF0000"/>
          <w:sz w:val="12"/>
          <w:szCs w:val="12"/>
        </w:rPr>
        <w:t>.</w:t>
      </w:r>
      <w:r w:rsidRPr="004727F5">
        <w:rPr>
          <w:bCs/>
          <w:sz w:val="12"/>
          <w:szCs w:val="12"/>
        </w:rPr>
        <w:t>на электронной площадке www.roseltorg.ru</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4727F5">
        <w:rPr>
          <w:bCs/>
          <w:sz w:val="12"/>
          <w:szCs w:val="12"/>
        </w:rPr>
        <w:t>,</w:t>
      </w:r>
      <w:proofErr w:type="gramEnd"/>
      <w:r w:rsidRPr="004727F5">
        <w:rPr>
          <w:bCs/>
          <w:sz w:val="12"/>
          <w:szCs w:val="12"/>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lastRenderedPageBreak/>
        <w:t>Годовая арендная плата, установленная по результатам торгов, вносится единовременным платежом, за первый год аренды и возврату не подлежит.</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4727F5">
        <w:rPr>
          <w:bCs/>
          <w:sz w:val="12"/>
          <w:szCs w:val="12"/>
        </w:rPr>
        <w:t>Советская</w:t>
      </w:r>
      <w:proofErr w:type="gramEnd"/>
      <w:r w:rsidRPr="004727F5">
        <w:rPr>
          <w:bCs/>
          <w:sz w:val="12"/>
          <w:szCs w:val="12"/>
        </w:rPr>
        <w:t>, д. 86 (</w:t>
      </w:r>
      <w:proofErr w:type="spellStart"/>
      <w:r w:rsidRPr="004727F5">
        <w:rPr>
          <w:bCs/>
          <w:sz w:val="12"/>
          <w:szCs w:val="12"/>
        </w:rPr>
        <w:t>каб</w:t>
      </w:r>
      <w:proofErr w:type="spellEnd"/>
      <w:r w:rsidRPr="004727F5">
        <w:rPr>
          <w:bCs/>
          <w:sz w:val="12"/>
          <w:szCs w:val="12"/>
        </w:rPr>
        <w:t>. 205) и на сайтах, www.torgi.ru, http://admslob.ru/.</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4727F5" w:rsidRPr="004727F5" w:rsidRDefault="004727F5" w:rsidP="004727F5">
      <w:pPr>
        <w:tabs>
          <w:tab w:val="left" w:pos="5700"/>
          <w:tab w:val="left" w:pos="6555"/>
          <w:tab w:val="left" w:pos="7938"/>
        </w:tabs>
        <w:autoSpaceDE/>
        <w:autoSpaceDN/>
        <w:adjustRightInd/>
        <w:snapToGrid w:val="0"/>
        <w:ind w:right="-1"/>
        <w:jc w:val="center"/>
        <w:rPr>
          <w:bCs/>
          <w:sz w:val="12"/>
          <w:szCs w:val="12"/>
        </w:rPr>
      </w:pPr>
      <w:r w:rsidRPr="004727F5">
        <w:rPr>
          <w:bCs/>
          <w:sz w:val="12"/>
          <w:szCs w:val="12"/>
        </w:rPr>
        <w:t>_____________</w:t>
      </w:r>
    </w:p>
    <w:p w:rsidR="004727F5" w:rsidRPr="004727F5" w:rsidRDefault="004727F5" w:rsidP="004727F5">
      <w:pPr>
        <w:widowControl/>
        <w:tabs>
          <w:tab w:val="left" w:pos="5700"/>
          <w:tab w:val="left" w:pos="6555"/>
          <w:tab w:val="left" w:pos="7938"/>
        </w:tabs>
        <w:autoSpaceDE/>
        <w:autoSpaceDN/>
        <w:adjustRightInd/>
        <w:snapToGrid w:val="0"/>
        <w:ind w:right="-1"/>
        <w:jc w:val="both"/>
        <w:rPr>
          <w:bCs/>
          <w:sz w:val="12"/>
          <w:szCs w:val="12"/>
        </w:rPr>
      </w:pPr>
    </w:p>
    <w:p w:rsidR="004727F5" w:rsidRPr="004727F5" w:rsidRDefault="004727F5" w:rsidP="004727F5">
      <w:pPr>
        <w:widowControl/>
        <w:autoSpaceDE/>
        <w:autoSpaceDN/>
        <w:adjustRightInd/>
        <w:ind w:firstLine="7230"/>
        <w:jc w:val="center"/>
        <w:rPr>
          <w:sz w:val="12"/>
          <w:szCs w:val="12"/>
        </w:rPr>
      </w:pPr>
      <w:r w:rsidRPr="004727F5">
        <w:rPr>
          <w:sz w:val="12"/>
          <w:szCs w:val="12"/>
        </w:rPr>
        <w:t>УТВЕРЖДАЮ</w:t>
      </w:r>
    </w:p>
    <w:p w:rsidR="004727F5" w:rsidRPr="004727F5" w:rsidRDefault="004727F5" w:rsidP="004727F5">
      <w:pPr>
        <w:widowControl/>
        <w:autoSpaceDE/>
        <w:autoSpaceDN/>
        <w:adjustRightInd/>
        <w:ind w:firstLine="7230"/>
        <w:jc w:val="center"/>
        <w:rPr>
          <w:sz w:val="12"/>
          <w:szCs w:val="12"/>
        </w:rPr>
      </w:pPr>
      <w:r w:rsidRPr="004727F5">
        <w:rPr>
          <w:sz w:val="12"/>
          <w:szCs w:val="12"/>
        </w:rPr>
        <w:t>Начальник УМИ и ЗР</w:t>
      </w:r>
    </w:p>
    <w:p w:rsidR="004727F5" w:rsidRPr="004727F5" w:rsidRDefault="004727F5" w:rsidP="004727F5">
      <w:pPr>
        <w:widowControl/>
        <w:autoSpaceDE/>
        <w:autoSpaceDN/>
        <w:adjustRightInd/>
        <w:ind w:firstLine="7230"/>
        <w:jc w:val="center"/>
        <w:rPr>
          <w:sz w:val="12"/>
          <w:szCs w:val="12"/>
        </w:rPr>
      </w:pPr>
      <w:r w:rsidRPr="004727F5">
        <w:rPr>
          <w:sz w:val="12"/>
          <w:szCs w:val="12"/>
        </w:rPr>
        <w:t>Зыков В.Н.</w:t>
      </w:r>
    </w:p>
    <w:p w:rsidR="004727F5" w:rsidRPr="004727F5" w:rsidRDefault="004727F5" w:rsidP="004727F5">
      <w:pPr>
        <w:widowControl/>
        <w:autoSpaceDE/>
        <w:autoSpaceDN/>
        <w:adjustRightInd/>
        <w:ind w:firstLine="7230"/>
        <w:jc w:val="center"/>
        <w:rPr>
          <w:sz w:val="12"/>
          <w:szCs w:val="12"/>
        </w:rPr>
      </w:pPr>
      <w:r w:rsidRPr="004727F5">
        <w:rPr>
          <w:sz w:val="12"/>
          <w:szCs w:val="12"/>
        </w:rPr>
        <w:t>---------------------------------</w:t>
      </w:r>
    </w:p>
    <w:p w:rsidR="004727F5" w:rsidRPr="004727F5" w:rsidRDefault="004727F5" w:rsidP="004727F5">
      <w:pPr>
        <w:widowControl/>
        <w:autoSpaceDE/>
        <w:autoSpaceDN/>
        <w:adjustRightInd/>
        <w:ind w:firstLine="7230"/>
        <w:jc w:val="center"/>
        <w:rPr>
          <w:b/>
          <w:sz w:val="12"/>
          <w:szCs w:val="12"/>
        </w:rPr>
      </w:pPr>
      <w:r w:rsidRPr="004727F5">
        <w:rPr>
          <w:b/>
          <w:color w:val="FF0000"/>
          <w:sz w:val="12"/>
          <w:szCs w:val="12"/>
        </w:rPr>
        <w:t>19 декабря 2023</w:t>
      </w:r>
    </w:p>
    <w:p w:rsidR="004727F5" w:rsidRPr="004727F5" w:rsidRDefault="004727F5" w:rsidP="004727F5">
      <w:pPr>
        <w:widowControl/>
        <w:autoSpaceDE/>
        <w:autoSpaceDN/>
        <w:adjustRightInd/>
        <w:jc w:val="center"/>
        <w:rPr>
          <w:b/>
          <w:sz w:val="12"/>
          <w:szCs w:val="12"/>
        </w:rPr>
      </w:pPr>
    </w:p>
    <w:p w:rsidR="004727F5" w:rsidRPr="004727F5" w:rsidRDefault="004727F5" w:rsidP="004727F5">
      <w:pPr>
        <w:widowControl/>
        <w:autoSpaceDE/>
        <w:autoSpaceDN/>
        <w:adjustRightInd/>
        <w:jc w:val="center"/>
        <w:rPr>
          <w:b/>
          <w:sz w:val="12"/>
          <w:szCs w:val="12"/>
        </w:rPr>
      </w:pPr>
      <w:r w:rsidRPr="004727F5">
        <w:rPr>
          <w:b/>
          <w:sz w:val="12"/>
          <w:szCs w:val="12"/>
        </w:rPr>
        <w:t xml:space="preserve">ИЗВЕЩЕНИЕ </w:t>
      </w:r>
    </w:p>
    <w:p w:rsidR="004727F5" w:rsidRPr="004727F5" w:rsidRDefault="004727F5" w:rsidP="004727F5">
      <w:pPr>
        <w:widowControl/>
        <w:autoSpaceDE/>
        <w:autoSpaceDN/>
        <w:adjustRightInd/>
        <w:jc w:val="center"/>
        <w:rPr>
          <w:b/>
          <w:sz w:val="12"/>
          <w:szCs w:val="12"/>
        </w:rPr>
      </w:pPr>
      <w:r w:rsidRPr="004727F5">
        <w:rPr>
          <w:b/>
          <w:sz w:val="12"/>
          <w:szCs w:val="12"/>
        </w:rPr>
        <w:t>О ПРОВЕДЕН</w:t>
      </w:r>
      <w:proofErr w:type="gramStart"/>
      <w:r w:rsidRPr="004727F5">
        <w:rPr>
          <w:b/>
          <w:sz w:val="12"/>
          <w:szCs w:val="12"/>
        </w:rPr>
        <w:t>ИИ АУ</w:t>
      </w:r>
      <w:proofErr w:type="gramEnd"/>
      <w:r w:rsidRPr="004727F5">
        <w:rPr>
          <w:b/>
          <w:sz w:val="12"/>
          <w:szCs w:val="12"/>
        </w:rPr>
        <w:t xml:space="preserve">КЦИОНА НА ПРАВО ЗАКЛЮЧЕНИЯ </w:t>
      </w:r>
    </w:p>
    <w:p w:rsidR="004727F5" w:rsidRPr="004727F5" w:rsidRDefault="004727F5" w:rsidP="004727F5">
      <w:pPr>
        <w:widowControl/>
        <w:autoSpaceDE/>
        <w:autoSpaceDN/>
        <w:adjustRightInd/>
        <w:jc w:val="center"/>
        <w:rPr>
          <w:b/>
          <w:sz w:val="12"/>
          <w:szCs w:val="12"/>
        </w:rPr>
      </w:pPr>
      <w:r w:rsidRPr="004727F5">
        <w:rPr>
          <w:b/>
          <w:sz w:val="12"/>
          <w:szCs w:val="12"/>
        </w:rPr>
        <w:t>ДОГОВОРА АРЕНДЫ ЗЕМЕЛЬНОГО УЧАСТКА</w:t>
      </w:r>
    </w:p>
    <w:p w:rsidR="004727F5" w:rsidRPr="004727F5" w:rsidRDefault="004727F5" w:rsidP="004727F5">
      <w:pPr>
        <w:widowControl/>
        <w:autoSpaceDE/>
        <w:autoSpaceDN/>
        <w:adjustRightInd/>
        <w:jc w:val="center"/>
        <w:rPr>
          <w:b/>
          <w:sz w:val="12"/>
          <w:szCs w:val="12"/>
        </w:rPr>
      </w:pPr>
    </w:p>
    <w:p w:rsidR="004727F5" w:rsidRPr="004727F5" w:rsidRDefault="004727F5" w:rsidP="004727F5">
      <w:pPr>
        <w:widowControl/>
        <w:autoSpaceDE/>
        <w:autoSpaceDN/>
        <w:adjustRightInd/>
        <w:ind w:firstLine="567"/>
        <w:jc w:val="both"/>
        <w:rPr>
          <w:sz w:val="12"/>
          <w:szCs w:val="12"/>
        </w:rPr>
      </w:pPr>
      <w:r w:rsidRPr="004727F5">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4727F5" w:rsidRPr="004727F5" w:rsidRDefault="004727F5" w:rsidP="004727F5">
      <w:pPr>
        <w:widowControl/>
        <w:autoSpaceDE/>
        <w:autoSpaceDN/>
        <w:adjustRightInd/>
        <w:ind w:firstLine="567"/>
        <w:jc w:val="both"/>
        <w:rPr>
          <w:sz w:val="12"/>
          <w:szCs w:val="12"/>
        </w:rPr>
      </w:pPr>
      <w:r w:rsidRPr="004727F5">
        <w:rPr>
          <w:sz w:val="12"/>
          <w:szCs w:val="12"/>
        </w:rPr>
        <w:t xml:space="preserve">Аукцион состоится: </w:t>
      </w:r>
      <w:r w:rsidRPr="004727F5">
        <w:rPr>
          <w:b/>
          <w:color w:val="FF0000"/>
          <w:sz w:val="12"/>
          <w:szCs w:val="12"/>
        </w:rPr>
        <w:t>26.01.2024.</w:t>
      </w:r>
    </w:p>
    <w:p w:rsidR="004727F5" w:rsidRPr="004727F5" w:rsidRDefault="004727F5" w:rsidP="004727F5">
      <w:pPr>
        <w:widowControl/>
        <w:autoSpaceDE/>
        <w:autoSpaceDN/>
        <w:adjustRightInd/>
        <w:ind w:firstLine="567"/>
        <w:jc w:val="both"/>
        <w:rPr>
          <w:sz w:val="12"/>
          <w:szCs w:val="12"/>
        </w:rPr>
      </w:pPr>
      <w:r w:rsidRPr="004727F5">
        <w:rPr>
          <w:sz w:val="12"/>
          <w:szCs w:val="12"/>
        </w:rPr>
        <w:t>Перечень земельных участков с основными характеристиками:</w:t>
      </w:r>
    </w:p>
    <w:p w:rsidR="004727F5" w:rsidRPr="004727F5" w:rsidRDefault="004727F5" w:rsidP="004727F5">
      <w:pPr>
        <w:widowControl/>
        <w:autoSpaceDE/>
        <w:autoSpaceDN/>
        <w:adjustRightInd/>
        <w:ind w:firstLine="284"/>
        <w:jc w:val="center"/>
        <w:rPr>
          <w:b/>
          <w:sz w:val="12"/>
          <w:szCs w:val="12"/>
        </w:rPr>
      </w:pPr>
    </w:p>
    <w:p w:rsidR="004727F5" w:rsidRPr="004727F5" w:rsidRDefault="004727F5" w:rsidP="004727F5">
      <w:pPr>
        <w:widowControl/>
        <w:autoSpaceDE/>
        <w:autoSpaceDN/>
        <w:adjustRightInd/>
        <w:ind w:firstLine="284"/>
        <w:jc w:val="center"/>
        <w:rPr>
          <w:b/>
          <w:sz w:val="12"/>
          <w:szCs w:val="12"/>
        </w:rPr>
      </w:pPr>
      <w:r w:rsidRPr="004727F5">
        <w:rPr>
          <w:b/>
          <w:sz w:val="12"/>
          <w:szCs w:val="12"/>
          <w:u w:val="single"/>
        </w:rPr>
        <w:t>Лот № 1</w:t>
      </w:r>
    </w:p>
    <w:p w:rsidR="004727F5" w:rsidRPr="004727F5" w:rsidRDefault="004727F5" w:rsidP="004727F5">
      <w:pPr>
        <w:widowControl/>
        <w:autoSpaceDE/>
        <w:autoSpaceDN/>
        <w:adjustRightInd/>
        <w:ind w:firstLine="284"/>
        <w:jc w:val="center"/>
        <w:rPr>
          <w:b/>
          <w:sz w:val="12"/>
          <w:szCs w:val="12"/>
        </w:rPr>
      </w:pPr>
      <w:r w:rsidRPr="004727F5">
        <w:rPr>
          <w:b/>
          <w:sz w:val="12"/>
          <w:szCs w:val="12"/>
        </w:rPr>
        <w:t xml:space="preserve">в </w:t>
      </w:r>
      <w:r w:rsidRPr="004727F5">
        <w:rPr>
          <w:b/>
          <w:color w:val="FF0000"/>
          <w:sz w:val="12"/>
          <w:szCs w:val="12"/>
        </w:rPr>
        <w:t xml:space="preserve">08 часов </w:t>
      </w:r>
      <w:r w:rsidRPr="004727F5">
        <w:rPr>
          <w:b/>
          <w:color w:val="FF0000"/>
          <w:sz w:val="12"/>
          <w:szCs w:val="12"/>
          <w:u w:val="single"/>
        </w:rPr>
        <w:t>30</w:t>
      </w:r>
      <w:r w:rsidRPr="004727F5">
        <w:rPr>
          <w:b/>
          <w:sz w:val="12"/>
          <w:szCs w:val="12"/>
        </w:rPr>
        <w:t xml:space="preserve">  минут (по московскому времени) </w:t>
      </w:r>
    </w:p>
    <w:p w:rsidR="004727F5" w:rsidRPr="004727F5" w:rsidRDefault="004727F5" w:rsidP="004727F5">
      <w:pPr>
        <w:widowControl/>
        <w:autoSpaceDE/>
        <w:autoSpaceDN/>
        <w:adjustRightInd/>
        <w:ind w:firstLine="284"/>
        <w:jc w:val="center"/>
        <w:rPr>
          <w:b/>
          <w:sz w:val="12"/>
          <w:szCs w:val="12"/>
        </w:rPr>
      </w:pPr>
    </w:p>
    <w:p w:rsidR="004727F5" w:rsidRPr="004727F5" w:rsidRDefault="004727F5" w:rsidP="004727F5">
      <w:pPr>
        <w:widowControl/>
        <w:autoSpaceDE/>
        <w:autoSpaceDN/>
        <w:adjustRightInd/>
        <w:ind w:firstLine="567"/>
        <w:jc w:val="both"/>
        <w:rPr>
          <w:sz w:val="12"/>
          <w:szCs w:val="12"/>
        </w:rPr>
      </w:pPr>
      <w:r w:rsidRPr="004727F5">
        <w:rPr>
          <w:sz w:val="12"/>
          <w:szCs w:val="12"/>
        </w:rPr>
        <w:t>Аукцион проводится в соответствии со ст.39.11 39.12, 39.13, 39.18 Земельного кодекса Российской Федерации, постановлением администрации Слободского района от 15.12.2023 № 1824 «О торгах на право заключения договора аренды земельного участка с кадастровым 43:30:380834:3398 с/</w:t>
      </w:r>
      <w:proofErr w:type="gramStart"/>
      <w:r w:rsidRPr="004727F5">
        <w:rPr>
          <w:sz w:val="12"/>
          <w:szCs w:val="12"/>
        </w:rPr>
        <w:t>п</w:t>
      </w:r>
      <w:proofErr w:type="gramEnd"/>
      <w:r w:rsidRPr="004727F5">
        <w:rPr>
          <w:sz w:val="12"/>
          <w:szCs w:val="12"/>
        </w:rPr>
        <w:t xml:space="preserve"> Ленинское». </w:t>
      </w:r>
    </w:p>
    <w:p w:rsidR="004727F5" w:rsidRPr="004727F5" w:rsidRDefault="004727F5" w:rsidP="004727F5">
      <w:pPr>
        <w:widowControl/>
        <w:autoSpaceDE/>
        <w:autoSpaceDN/>
        <w:adjustRightInd/>
        <w:ind w:firstLine="567"/>
        <w:jc w:val="both"/>
        <w:rPr>
          <w:sz w:val="12"/>
          <w:szCs w:val="12"/>
        </w:rPr>
      </w:pP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4727F5" w:rsidRPr="004727F5" w:rsidTr="004727F5">
        <w:trPr>
          <w:jc w:val="center"/>
        </w:trPr>
        <w:tc>
          <w:tcPr>
            <w:tcW w:w="1650"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 xml:space="preserve">Кадастровый номер </w:t>
            </w:r>
          </w:p>
          <w:p w:rsidR="004727F5" w:rsidRPr="004727F5" w:rsidRDefault="004727F5" w:rsidP="004727F5">
            <w:pPr>
              <w:widowControl/>
              <w:autoSpaceDE/>
              <w:autoSpaceDN/>
              <w:adjustRightInd/>
              <w:jc w:val="center"/>
              <w:rPr>
                <w:b/>
                <w:sz w:val="12"/>
                <w:szCs w:val="12"/>
              </w:rPr>
            </w:pPr>
            <w:r w:rsidRPr="004727F5">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Категория</w:t>
            </w:r>
          </w:p>
          <w:p w:rsidR="004727F5" w:rsidRPr="004727F5" w:rsidRDefault="004727F5" w:rsidP="004727F5">
            <w:pPr>
              <w:widowControl/>
              <w:autoSpaceDE/>
              <w:autoSpaceDN/>
              <w:adjustRightInd/>
              <w:jc w:val="center"/>
              <w:rPr>
                <w:b/>
                <w:sz w:val="12"/>
                <w:szCs w:val="12"/>
              </w:rPr>
            </w:pPr>
            <w:r w:rsidRPr="004727F5">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 xml:space="preserve">Площадь земельного участка </w:t>
            </w:r>
          </w:p>
          <w:p w:rsidR="004727F5" w:rsidRPr="004727F5" w:rsidRDefault="004727F5" w:rsidP="004727F5">
            <w:pPr>
              <w:widowControl/>
              <w:autoSpaceDE/>
              <w:autoSpaceDN/>
              <w:adjustRightInd/>
              <w:jc w:val="center"/>
              <w:rPr>
                <w:b/>
                <w:sz w:val="12"/>
                <w:szCs w:val="12"/>
              </w:rPr>
            </w:pPr>
            <w:r w:rsidRPr="004727F5">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 xml:space="preserve">Величина задатка </w:t>
            </w:r>
          </w:p>
          <w:p w:rsidR="004727F5" w:rsidRPr="004727F5" w:rsidRDefault="004727F5" w:rsidP="004727F5">
            <w:pPr>
              <w:widowControl/>
              <w:autoSpaceDE/>
              <w:autoSpaceDN/>
              <w:adjustRightInd/>
              <w:jc w:val="center"/>
              <w:rPr>
                <w:b/>
                <w:sz w:val="12"/>
                <w:szCs w:val="12"/>
              </w:rPr>
            </w:pPr>
            <w:r w:rsidRPr="004727F5">
              <w:rPr>
                <w:b/>
                <w:sz w:val="12"/>
                <w:szCs w:val="12"/>
              </w:rPr>
              <w:t xml:space="preserve">(20 % от начальной цены предмета аукциона) </w:t>
            </w:r>
          </w:p>
          <w:p w:rsidR="004727F5" w:rsidRPr="004727F5" w:rsidRDefault="004727F5" w:rsidP="004727F5">
            <w:pPr>
              <w:widowControl/>
              <w:autoSpaceDE/>
              <w:autoSpaceDN/>
              <w:adjustRightInd/>
              <w:jc w:val="center"/>
              <w:rPr>
                <w:b/>
                <w:sz w:val="12"/>
                <w:szCs w:val="12"/>
              </w:rPr>
            </w:pPr>
            <w:r w:rsidRPr="004727F5">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2"/>
                <w:szCs w:val="12"/>
              </w:rPr>
            </w:pPr>
            <w:r w:rsidRPr="004727F5">
              <w:rPr>
                <w:b/>
                <w:sz w:val="12"/>
                <w:szCs w:val="12"/>
              </w:rPr>
              <w:t>Шаг аукциона (3% от начальной цены предмета аукциона)</w:t>
            </w:r>
          </w:p>
          <w:p w:rsidR="004727F5" w:rsidRPr="004727F5" w:rsidRDefault="004727F5" w:rsidP="004727F5">
            <w:pPr>
              <w:widowControl/>
              <w:autoSpaceDE/>
              <w:autoSpaceDN/>
              <w:adjustRightInd/>
              <w:jc w:val="center"/>
              <w:rPr>
                <w:b/>
                <w:sz w:val="12"/>
                <w:szCs w:val="12"/>
              </w:rPr>
            </w:pPr>
            <w:r w:rsidRPr="004727F5">
              <w:rPr>
                <w:b/>
                <w:sz w:val="12"/>
                <w:szCs w:val="12"/>
              </w:rPr>
              <w:t xml:space="preserve"> (руб.)</w:t>
            </w:r>
          </w:p>
        </w:tc>
      </w:tr>
      <w:tr w:rsidR="004727F5" w:rsidRPr="004727F5" w:rsidTr="004727F5">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highlight w:val="yellow"/>
              </w:rPr>
            </w:pPr>
            <w:r w:rsidRPr="004727F5">
              <w:rPr>
                <w:sz w:val="12"/>
                <w:szCs w:val="12"/>
              </w:rPr>
              <w:t>43:30:380834:3398</w:t>
            </w:r>
          </w:p>
        </w:tc>
        <w:tc>
          <w:tcPr>
            <w:tcW w:w="1435"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highlight w:val="yellow"/>
              </w:rPr>
            </w:pPr>
            <w:r w:rsidRPr="004727F5">
              <w:rPr>
                <w:color w:val="000000"/>
                <w:sz w:val="12"/>
                <w:szCs w:val="12"/>
                <w:shd w:val="clear" w:color="auto" w:fill="FFFFFF"/>
              </w:rPr>
              <w:t>Российская Федерация, Кировская обл., Слободской р-н, Ленинское с/</w:t>
            </w:r>
            <w:proofErr w:type="gramStart"/>
            <w:r w:rsidRPr="004727F5">
              <w:rPr>
                <w:color w:val="000000"/>
                <w:sz w:val="12"/>
                <w:szCs w:val="12"/>
                <w:shd w:val="clear" w:color="auto" w:fill="FFFFFF"/>
              </w:rPr>
              <w:t>п</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highlight w:val="yellow"/>
              </w:rPr>
            </w:pPr>
            <w:r w:rsidRPr="004727F5">
              <w:rPr>
                <w:sz w:val="12"/>
                <w:szCs w:val="12"/>
              </w:rPr>
              <w:t>Земли 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highlight w:val="yellow"/>
              </w:rPr>
            </w:pPr>
            <w:r w:rsidRPr="004727F5">
              <w:rPr>
                <w:color w:val="000000"/>
                <w:sz w:val="12"/>
                <w:szCs w:val="12"/>
                <w:shd w:val="clear" w:color="auto" w:fill="FFFFFF"/>
              </w:rPr>
              <w:t>растениеводство</w:t>
            </w:r>
          </w:p>
        </w:tc>
        <w:tc>
          <w:tcPr>
            <w:tcW w:w="1026"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highlight w:val="yellow"/>
              </w:rPr>
            </w:pPr>
            <w:r w:rsidRPr="004727F5">
              <w:rPr>
                <w:color w:val="000000"/>
                <w:sz w:val="12"/>
                <w:szCs w:val="12"/>
                <w:shd w:val="clear" w:color="auto" w:fill="FFFFFF"/>
              </w:rPr>
              <w:t>125370</w:t>
            </w:r>
          </w:p>
        </w:tc>
        <w:tc>
          <w:tcPr>
            <w:tcW w:w="1239"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highlight w:val="yellow"/>
              </w:rPr>
            </w:pPr>
            <w:r w:rsidRPr="004727F5">
              <w:rPr>
                <w:sz w:val="12"/>
                <w:szCs w:val="12"/>
              </w:rPr>
              <w:t>57400,00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highlight w:val="yellow"/>
              </w:rPr>
            </w:pPr>
            <w:r w:rsidRPr="004727F5">
              <w:rPr>
                <w:sz w:val="12"/>
                <w:szCs w:val="12"/>
              </w:rPr>
              <w:t>11480,00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2"/>
                <w:szCs w:val="12"/>
                <w:highlight w:val="yellow"/>
              </w:rPr>
            </w:pPr>
            <w:r w:rsidRPr="004727F5">
              <w:rPr>
                <w:sz w:val="12"/>
                <w:szCs w:val="12"/>
              </w:rPr>
              <w:t>1722,00</w:t>
            </w:r>
          </w:p>
        </w:tc>
      </w:tr>
    </w:tbl>
    <w:p w:rsidR="004727F5" w:rsidRPr="004727F5" w:rsidRDefault="004727F5" w:rsidP="004727F5">
      <w:pPr>
        <w:widowControl/>
        <w:autoSpaceDE/>
        <w:autoSpaceDN/>
        <w:adjustRightInd/>
        <w:ind w:firstLine="567"/>
        <w:jc w:val="both"/>
        <w:rPr>
          <w:sz w:val="12"/>
          <w:szCs w:val="12"/>
          <w:u w:val="single"/>
        </w:rPr>
      </w:pPr>
    </w:p>
    <w:p w:rsidR="004727F5" w:rsidRPr="004727F5" w:rsidRDefault="004727F5" w:rsidP="004727F5">
      <w:pPr>
        <w:widowControl/>
        <w:autoSpaceDE/>
        <w:autoSpaceDN/>
        <w:adjustRightInd/>
        <w:ind w:firstLine="567"/>
        <w:jc w:val="both"/>
        <w:rPr>
          <w:sz w:val="12"/>
          <w:szCs w:val="12"/>
        </w:rPr>
      </w:pPr>
      <w:r w:rsidRPr="004727F5">
        <w:rPr>
          <w:sz w:val="12"/>
          <w:szCs w:val="12"/>
          <w:u w:val="single"/>
        </w:rPr>
        <w:t>Права на земельный участок и Ограничения:</w:t>
      </w:r>
      <w:r w:rsidRPr="004727F5">
        <w:rPr>
          <w:sz w:val="12"/>
          <w:szCs w:val="12"/>
        </w:rPr>
        <w:t xml:space="preserve"> </w:t>
      </w:r>
    </w:p>
    <w:p w:rsidR="004727F5" w:rsidRPr="004727F5" w:rsidRDefault="004727F5" w:rsidP="004727F5">
      <w:pPr>
        <w:widowControl/>
        <w:autoSpaceDE/>
        <w:autoSpaceDN/>
        <w:adjustRightInd/>
        <w:ind w:firstLine="567"/>
        <w:jc w:val="both"/>
        <w:rPr>
          <w:sz w:val="12"/>
          <w:szCs w:val="12"/>
        </w:rPr>
      </w:pPr>
      <w:r w:rsidRPr="004727F5">
        <w:rPr>
          <w:sz w:val="12"/>
          <w:szCs w:val="12"/>
        </w:rPr>
        <w:t xml:space="preserve">Земельный участок с кадастровым номером  43:30:380834:3398  свободен от прав третьих лиц, объектов капитального строительства, временных построек. </w:t>
      </w:r>
    </w:p>
    <w:p w:rsidR="004727F5" w:rsidRPr="004727F5" w:rsidRDefault="004727F5" w:rsidP="004727F5">
      <w:pPr>
        <w:widowControl/>
        <w:autoSpaceDE/>
        <w:autoSpaceDN/>
        <w:adjustRightInd/>
        <w:ind w:firstLine="567"/>
        <w:jc w:val="both"/>
        <w:rPr>
          <w:sz w:val="12"/>
          <w:szCs w:val="12"/>
        </w:rPr>
      </w:pPr>
      <w:r w:rsidRPr="004727F5">
        <w:rPr>
          <w:sz w:val="12"/>
          <w:szCs w:val="12"/>
        </w:rPr>
        <w:t>Категория земель  не предусматривает размещение объектов капитального строительства.</w:t>
      </w:r>
    </w:p>
    <w:p w:rsidR="004727F5" w:rsidRPr="004727F5" w:rsidRDefault="004727F5" w:rsidP="004727F5">
      <w:pPr>
        <w:widowControl/>
        <w:autoSpaceDE/>
        <w:autoSpaceDN/>
        <w:adjustRightInd/>
        <w:ind w:firstLine="567"/>
        <w:jc w:val="both"/>
        <w:rPr>
          <w:sz w:val="12"/>
          <w:szCs w:val="12"/>
          <w:u w:val="single"/>
        </w:rPr>
      </w:pPr>
      <w:r w:rsidRPr="004727F5">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4727F5" w:rsidRPr="004727F5" w:rsidRDefault="004727F5" w:rsidP="004727F5">
      <w:pPr>
        <w:widowControl/>
        <w:autoSpaceDE/>
        <w:autoSpaceDN/>
        <w:adjustRightInd/>
        <w:ind w:firstLine="567"/>
        <w:jc w:val="both"/>
        <w:rPr>
          <w:sz w:val="12"/>
          <w:szCs w:val="12"/>
          <w:u w:val="single"/>
        </w:rPr>
      </w:pPr>
      <w:r w:rsidRPr="004727F5">
        <w:rPr>
          <w:sz w:val="12"/>
          <w:szCs w:val="12"/>
          <w:u w:val="single"/>
        </w:rPr>
        <w:t>Срок аренды: 10 лет</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Прием заявок осуществляется на электронной площадке www.roseltorg.ru  с </w:t>
      </w:r>
      <w:r w:rsidRPr="004727F5">
        <w:rPr>
          <w:b/>
          <w:color w:val="FF0000"/>
          <w:sz w:val="12"/>
          <w:szCs w:val="12"/>
        </w:rPr>
        <w:t>25.12.2023-19.01.2024</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Информация по телефону: (8 83362)  4-21-17.</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Определение участников аукциона состоится: </w:t>
      </w:r>
      <w:r w:rsidRPr="004727F5">
        <w:rPr>
          <w:b/>
          <w:color w:val="FF0000"/>
          <w:sz w:val="12"/>
          <w:szCs w:val="12"/>
        </w:rPr>
        <w:t xml:space="preserve">22.01.2024 </w:t>
      </w:r>
      <w:r w:rsidRPr="004727F5">
        <w:rPr>
          <w:bCs/>
          <w:sz w:val="12"/>
          <w:szCs w:val="12"/>
        </w:rPr>
        <w:t>на электронной площадке www.roseltorg.ru</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Задаток для участия в аукционе вносится на электронной площадке www.roseltorg.ru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4727F5">
        <w:rPr>
          <w:bCs/>
          <w:sz w:val="12"/>
          <w:szCs w:val="12"/>
        </w:rPr>
        <w:t>ии ау</w:t>
      </w:r>
      <w:proofErr w:type="gramEnd"/>
      <w:r w:rsidRPr="004727F5">
        <w:rPr>
          <w:bCs/>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Определение победителя и подведение итогов аукциона состоится </w:t>
      </w:r>
      <w:r w:rsidRPr="004727F5">
        <w:rPr>
          <w:b/>
          <w:color w:val="FF0000"/>
          <w:sz w:val="12"/>
          <w:szCs w:val="12"/>
        </w:rPr>
        <w:t xml:space="preserve">26.01.2024 </w:t>
      </w:r>
      <w:r w:rsidRPr="004727F5">
        <w:rPr>
          <w:bCs/>
          <w:sz w:val="12"/>
          <w:szCs w:val="12"/>
        </w:rPr>
        <w:t>на электронной площадке www.roseltorg.ru</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4727F5">
        <w:rPr>
          <w:bCs/>
          <w:sz w:val="12"/>
          <w:szCs w:val="12"/>
        </w:rPr>
        <w:t>,</w:t>
      </w:r>
      <w:proofErr w:type="gramEnd"/>
      <w:r w:rsidRPr="004727F5">
        <w:rPr>
          <w:bCs/>
          <w:sz w:val="12"/>
          <w:szCs w:val="12"/>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4727F5">
        <w:rPr>
          <w:bCs/>
          <w:sz w:val="12"/>
          <w:szCs w:val="12"/>
        </w:rPr>
        <w:t>Советская</w:t>
      </w:r>
      <w:proofErr w:type="gramEnd"/>
      <w:r w:rsidRPr="004727F5">
        <w:rPr>
          <w:bCs/>
          <w:sz w:val="12"/>
          <w:szCs w:val="12"/>
        </w:rPr>
        <w:t>, д. 86 (</w:t>
      </w:r>
      <w:proofErr w:type="spellStart"/>
      <w:r w:rsidRPr="004727F5">
        <w:rPr>
          <w:bCs/>
          <w:sz w:val="12"/>
          <w:szCs w:val="12"/>
        </w:rPr>
        <w:t>каб</w:t>
      </w:r>
      <w:proofErr w:type="spellEnd"/>
      <w:r w:rsidRPr="004727F5">
        <w:rPr>
          <w:bCs/>
          <w:sz w:val="12"/>
          <w:szCs w:val="12"/>
        </w:rPr>
        <w:t>. 205) и на сайтах, www.torgi.ru, http://admslob.ru/.</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2"/>
          <w:szCs w:val="12"/>
        </w:rPr>
      </w:pPr>
      <w:r w:rsidRPr="004727F5">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4727F5" w:rsidRPr="004727F5" w:rsidRDefault="004727F5" w:rsidP="004727F5">
      <w:pPr>
        <w:tabs>
          <w:tab w:val="left" w:pos="5700"/>
          <w:tab w:val="left" w:pos="6555"/>
          <w:tab w:val="left" w:pos="7938"/>
        </w:tabs>
        <w:autoSpaceDE/>
        <w:autoSpaceDN/>
        <w:adjustRightInd/>
        <w:snapToGrid w:val="0"/>
        <w:ind w:right="-1"/>
        <w:jc w:val="center"/>
        <w:rPr>
          <w:bCs/>
          <w:sz w:val="12"/>
          <w:szCs w:val="12"/>
        </w:rPr>
      </w:pPr>
      <w:r w:rsidRPr="004727F5">
        <w:rPr>
          <w:bCs/>
          <w:sz w:val="12"/>
          <w:szCs w:val="12"/>
        </w:rPr>
        <w:t>_____________</w:t>
      </w:r>
    </w:p>
    <w:p w:rsidR="004727F5" w:rsidRPr="004727F5" w:rsidRDefault="004727F5" w:rsidP="004727F5">
      <w:pPr>
        <w:widowControl/>
        <w:tabs>
          <w:tab w:val="left" w:pos="5700"/>
          <w:tab w:val="left" w:pos="6555"/>
          <w:tab w:val="left" w:pos="7938"/>
        </w:tabs>
        <w:autoSpaceDE/>
        <w:autoSpaceDN/>
        <w:adjustRightInd/>
        <w:snapToGrid w:val="0"/>
        <w:ind w:right="-1"/>
        <w:jc w:val="both"/>
        <w:rPr>
          <w:bCs/>
          <w:sz w:val="12"/>
          <w:szCs w:val="12"/>
        </w:rPr>
      </w:pPr>
    </w:p>
    <w:p w:rsidR="004727F5" w:rsidRPr="004727F5" w:rsidRDefault="004727F5" w:rsidP="004727F5">
      <w:pPr>
        <w:widowControl/>
        <w:autoSpaceDE/>
        <w:autoSpaceDN/>
        <w:adjustRightInd/>
        <w:ind w:firstLine="7230"/>
        <w:jc w:val="center"/>
        <w:rPr>
          <w:sz w:val="16"/>
          <w:szCs w:val="16"/>
        </w:rPr>
      </w:pPr>
      <w:bookmarkStart w:id="0" w:name="_GoBack"/>
      <w:r w:rsidRPr="004727F5">
        <w:rPr>
          <w:sz w:val="16"/>
          <w:szCs w:val="16"/>
        </w:rPr>
        <w:t>УТВЕРЖДАЮ</w:t>
      </w:r>
    </w:p>
    <w:p w:rsidR="004727F5" w:rsidRPr="004727F5" w:rsidRDefault="004727F5" w:rsidP="004727F5">
      <w:pPr>
        <w:widowControl/>
        <w:autoSpaceDE/>
        <w:autoSpaceDN/>
        <w:adjustRightInd/>
        <w:ind w:firstLine="7230"/>
        <w:jc w:val="center"/>
        <w:rPr>
          <w:sz w:val="16"/>
          <w:szCs w:val="16"/>
        </w:rPr>
      </w:pPr>
      <w:r w:rsidRPr="004727F5">
        <w:rPr>
          <w:sz w:val="16"/>
          <w:szCs w:val="16"/>
        </w:rPr>
        <w:t>Начальник УМИ и ЗР</w:t>
      </w:r>
    </w:p>
    <w:p w:rsidR="004727F5" w:rsidRPr="004727F5" w:rsidRDefault="004727F5" w:rsidP="004727F5">
      <w:pPr>
        <w:widowControl/>
        <w:autoSpaceDE/>
        <w:autoSpaceDN/>
        <w:adjustRightInd/>
        <w:ind w:firstLine="7230"/>
        <w:jc w:val="center"/>
        <w:rPr>
          <w:sz w:val="16"/>
          <w:szCs w:val="16"/>
        </w:rPr>
      </w:pPr>
      <w:r w:rsidRPr="004727F5">
        <w:rPr>
          <w:sz w:val="16"/>
          <w:szCs w:val="16"/>
        </w:rPr>
        <w:t>Зыков В.Н.</w:t>
      </w:r>
    </w:p>
    <w:p w:rsidR="004727F5" w:rsidRPr="004727F5" w:rsidRDefault="004727F5" w:rsidP="004727F5">
      <w:pPr>
        <w:widowControl/>
        <w:autoSpaceDE/>
        <w:autoSpaceDN/>
        <w:adjustRightInd/>
        <w:ind w:firstLine="7230"/>
        <w:jc w:val="center"/>
        <w:rPr>
          <w:sz w:val="16"/>
          <w:szCs w:val="16"/>
        </w:rPr>
      </w:pPr>
      <w:r w:rsidRPr="004727F5">
        <w:rPr>
          <w:sz w:val="16"/>
          <w:szCs w:val="16"/>
        </w:rPr>
        <w:t>---------------------------------</w:t>
      </w:r>
    </w:p>
    <w:p w:rsidR="004727F5" w:rsidRPr="004727F5" w:rsidRDefault="004727F5" w:rsidP="004727F5">
      <w:pPr>
        <w:widowControl/>
        <w:autoSpaceDE/>
        <w:autoSpaceDN/>
        <w:adjustRightInd/>
        <w:ind w:firstLine="7230"/>
        <w:jc w:val="center"/>
        <w:rPr>
          <w:b/>
          <w:sz w:val="16"/>
          <w:szCs w:val="16"/>
        </w:rPr>
      </w:pPr>
      <w:r w:rsidRPr="004727F5">
        <w:rPr>
          <w:b/>
          <w:color w:val="FF0000"/>
          <w:sz w:val="16"/>
          <w:szCs w:val="16"/>
        </w:rPr>
        <w:t>19 декабря 2023</w:t>
      </w:r>
    </w:p>
    <w:p w:rsidR="004727F5" w:rsidRPr="004727F5" w:rsidRDefault="004727F5" w:rsidP="004727F5">
      <w:pPr>
        <w:widowControl/>
        <w:autoSpaceDE/>
        <w:autoSpaceDN/>
        <w:adjustRightInd/>
        <w:jc w:val="center"/>
        <w:rPr>
          <w:b/>
          <w:sz w:val="16"/>
          <w:szCs w:val="16"/>
        </w:rPr>
      </w:pPr>
    </w:p>
    <w:p w:rsidR="004727F5" w:rsidRPr="004727F5" w:rsidRDefault="004727F5" w:rsidP="004727F5">
      <w:pPr>
        <w:widowControl/>
        <w:autoSpaceDE/>
        <w:autoSpaceDN/>
        <w:adjustRightInd/>
        <w:jc w:val="center"/>
        <w:rPr>
          <w:b/>
          <w:sz w:val="16"/>
          <w:szCs w:val="16"/>
        </w:rPr>
      </w:pPr>
      <w:r w:rsidRPr="004727F5">
        <w:rPr>
          <w:b/>
          <w:sz w:val="16"/>
          <w:szCs w:val="16"/>
        </w:rPr>
        <w:t xml:space="preserve">ИЗВЕЩЕНИЕ </w:t>
      </w:r>
    </w:p>
    <w:p w:rsidR="004727F5" w:rsidRPr="004727F5" w:rsidRDefault="004727F5" w:rsidP="004727F5">
      <w:pPr>
        <w:widowControl/>
        <w:autoSpaceDE/>
        <w:autoSpaceDN/>
        <w:adjustRightInd/>
        <w:jc w:val="center"/>
        <w:rPr>
          <w:b/>
          <w:sz w:val="16"/>
          <w:szCs w:val="16"/>
        </w:rPr>
      </w:pPr>
      <w:r w:rsidRPr="004727F5">
        <w:rPr>
          <w:b/>
          <w:sz w:val="16"/>
          <w:szCs w:val="16"/>
        </w:rPr>
        <w:t>О ПРОВЕДЕН</w:t>
      </w:r>
      <w:proofErr w:type="gramStart"/>
      <w:r w:rsidRPr="004727F5">
        <w:rPr>
          <w:b/>
          <w:sz w:val="16"/>
          <w:szCs w:val="16"/>
        </w:rPr>
        <w:t>ИИ АУ</w:t>
      </w:r>
      <w:proofErr w:type="gramEnd"/>
      <w:r w:rsidRPr="004727F5">
        <w:rPr>
          <w:b/>
          <w:sz w:val="16"/>
          <w:szCs w:val="16"/>
        </w:rPr>
        <w:t xml:space="preserve">КЦИОНА НА ПРАВО ЗАКЛЮЧЕНИЯ </w:t>
      </w:r>
    </w:p>
    <w:p w:rsidR="004727F5" w:rsidRPr="004727F5" w:rsidRDefault="004727F5" w:rsidP="004727F5">
      <w:pPr>
        <w:widowControl/>
        <w:autoSpaceDE/>
        <w:autoSpaceDN/>
        <w:adjustRightInd/>
        <w:jc w:val="center"/>
        <w:rPr>
          <w:b/>
          <w:sz w:val="16"/>
          <w:szCs w:val="16"/>
        </w:rPr>
      </w:pPr>
      <w:r w:rsidRPr="004727F5">
        <w:rPr>
          <w:b/>
          <w:sz w:val="16"/>
          <w:szCs w:val="16"/>
        </w:rPr>
        <w:t>ДОГОВОРА АРЕНДЫ ЗЕМЕЛЬНОГО УЧАСТКА</w:t>
      </w:r>
    </w:p>
    <w:p w:rsidR="004727F5" w:rsidRPr="004727F5" w:rsidRDefault="004727F5" w:rsidP="004727F5">
      <w:pPr>
        <w:widowControl/>
        <w:autoSpaceDE/>
        <w:autoSpaceDN/>
        <w:adjustRightInd/>
        <w:jc w:val="center"/>
        <w:rPr>
          <w:b/>
          <w:sz w:val="16"/>
          <w:szCs w:val="16"/>
        </w:rPr>
      </w:pPr>
    </w:p>
    <w:p w:rsidR="004727F5" w:rsidRPr="004727F5" w:rsidRDefault="004727F5" w:rsidP="004727F5">
      <w:pPr>
        <w:widowControl/>
        <w:autoSpaceDE/>
        <w:autoSpaceDN/>
        <w:adjustRightInd/>
        <w:ind w:firstLine="567"/>
        <w:jc w:val="both"/>
        <w:rPr>
          <w:sz w:val="16"/>
          <w:szCs w:val="16"/>
        </w:rPr>
      </w:pPr>
      <w:r w:rsidRPr="004727F5">
        <w:rPr>
          <w:sz w:val="16"/>
          <w:szCs w:val="16"/>
        </w:rPr>
        <w:lastRenderedPageBreak/>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4727F5" w:rsidRPr="004727F5" w:rsidRDefault="004727F5" w:rsidP="004727F5">
      <w:pPr>
        <w:widowControl/>
        <w:autoSpaceDE/>
        <w:autoSpaceDN/>
        <w:adjustRightInd/>
        <w:ind w:firstLine="567"/>
        <w:jc w:val="both"/>
        <w:rPr>
          <w:sz w:val="16"/>
          <w:szCs w:val="16"/>
        </w:rPr>
      </w:pPr>
      <w:r w:rsidRPr="004727F5">
        <w:rPr>
          <w:sz w:val="16"/>
          <w:szCs w:val="16"/>
        </w:rPr>
        <w:t xml:space="preserve">Аукцион состоится: </w:t>
      </w:r>
      <w:r w:rsidRPr="004727F5">
        <w:rPr>
          <w:b/>
          <w:color w:val="FF0000"/>
          <w:sz w:val="16"/>
          <w:szCs w:val="16"/>
        </w:rPr>
        <w:t>26.01.2024.</w:t>
      </w:r>
    </w:p>
    <w:p w:rsidR="004727F5" w:rsidRPr="004727F5" w:rsidRDefault="004727F5" w:rsidP="004727F5">
      <w:pPr>
        <w:widowControl/>
        <w:autoSpaceDE/>
        <w:autoSpaceDN/>
        <w:adjustRightInd/>
        <w:ind w:firstLine="567"/>
        <w:jc w:val="both"/>
        <w:rPr>
          <w:sz w:val="16"/>
          <w:szCs w:val="16"/>
        </w:rPr>
      </w:pPr>
      <w:r w:rsidRPr="004727F5">
        <w:rPr>
          <w:sz w:val="16"/>
          <w:szCs w:val="16"/>
        </w:rPr>
        <w:t>Перечень земельных участков с основными характеристиками:</w:t>
      </w:r>
    </w:p>
    <w:p w:rsidR="004727F5" w:rsidRPr="004727F5" w:rsidRDefault="004727F5" w:rsidP="004727F5">
      <w:pPr>
        <w:widowControl/>
        <w:autoSpaceDE/>
        <w:autoSpaceDN/>
        <w:adjustRightInd/>
        <w:ind w:firstLine="284"/>
        <w:jc w:val="center"/>
        <w:rPr>
          <w:b/>
          <w:sz w:val="16"/>
          <w:szCs w:val="16"/>
        </w:rPr>
      </w:pPr>
    </w:p>
    <w:p w:rsidR="004727F5" w:rsidRPr="004727F5" w:rsidRDefault="004727F5" w:rsidP="004727F5">
      <w:pPr>
        <w:widowControl/>
        <w:autoSpaceDE/>
        <w:autoSpaceDN/>
        <w:adjustRightInd/>
        <w:ind w:firstLine="284"/>
        <w:jc w:val="center"/>
        <w:rPr>
          <w:b/>
          <w:sz w:val="16"/>
          <w:szCs w:val="16"/>
        </w:rPr>
      </w:pPr>
      <w:r w:rsidRPr="004727F5">
        <w:rPr>
          <w:b/>
          <w:sz w:val="16"/>
          <w:szCs w:val="16"/>
          <w:u w:val="single"/>
        </w:rPr>
        <w:t>Лот № 1</w:t>
      </w:r>
    </w:p>
    <w:p w:rsidR="004727F5" w:rsidRPr="004727F5" w:rsidRDefault="004727F5" w:rsidP="004727F5">
      <w:pPr>
        <w:widowControl/>
        <w:autoSpaceDE/>
        <w:autoSpaceDN/>
        <w:adjustRightInd/>
        <w:ind w:firstLine="284"/>
        <w:jc w:val="center"/>
        <w:rPr>
          <w:b/>
          <w:sz w:val="16"/>
          <w:szCs w:val="16"/>
        </w:rPr>
      </w:pPr>
      <w:r w:rsidRPr="004727F5">
        <w:rPr>
          <w:b/>
          <w:sz w:val="16"/>
          <w:szCs w:val="16"/>
        </w:rPr>
        <w:t xml:space="preserve">в </w:t>
      </w:r>
      <w:r w:rsidRPr="004727F5">
        <w:rPr>
          <w:b/>
          <w:color w:val="FF0000"/>
          <w:sz w:val="16"/>
          <w:szCs w:val="16"/>
        </w:rPr>
        <w:t xml:space="preserve">08 часов </w:t>
      </w:r>
      <w:r w:rsidRPr="004727F5">
        <w:rPr>
          <w:b/>
          <w:color w:val="FF0000"/>
          <w:sz w:val="16"/>
          <w:szCs w:val="16"/>
          <w:u w:val="single"/>
        </w:rPr>
        <w:t>30</w:t>
      </w:r>
      <w:r w:rsidRPr="004727F5">
        <w:rPr>
          <w:b/>
          <w:sz w:val="16"/>
          <w:szCs w:val="16"/>
        </w:rPr>
        <w:t xml:space="preserve">  минут (по московскому времени) </w:t>
      </w:r>
    </w:p>
    <w:p w:rsidR="004727F5" w:rsidRPr="004727F5" w:rsidRDefault="004727F5" w:rsidP="004727F5">
      <w:pPr>
        <w:widowControl/>
        <w:autoSpaceDE/>
        <w:autoSpaceDN/>
        <w:adjustRightInd/>
        <w:ind w:firstLine="284"/>
        <w:jc w:val="center"/>
        <w:rPr>
          <w:b/>
          <w:sz w:val="16"/>
          <w:szCs w:val="16"/>
        </w:rPr>
      </w:pPr>
    </w:p>
    <w:p w:rsidR="004727F5" w:rsidRPr="004727F5" w:rsidRDefault="004727F5" w:rsidP="004727F5">
      <w:pPr>
        <w:widowControl/>
        <w:autoSpaceDE/>
        <w:autoSpaceDN/>
        <w:adjustRightInd/>
        <w:ind w:firstLine="567"/>
        <w:jc w:val="both"/>
        <w:rPr>
          <w:sz w:val="16"/>
          <w:szCs w:val="16"/>
        </w:rPr>
      </w:pPr>
      <w:r w:rsidRPr="004727F5">
        <w:rPr>
          <w:sz w:val="16"/>
          <w:szCs w:val="16"/>
        </w:rPr>
        <w:t>Аукцион проводится в соответствии со ст.39.11 39.12, 39.13, 39.18 Земельного кодекса Российской Федерации, постановлением администрации Слободского района от 15.12.2023 № 1818 «О торгах на право заключения договора аренды земельного участка с кадастровым 43:30:380834:3408 с/</w:t>
      </w:r>
      <w:proofErr w:type="gramStart"/>
      <w:r w:rsidRPr="004727F5">
        <w:rPr>
          <w:sz w:val="16"/>
          <w:szCs w:val="16"/>
        </w:rPr>
        <w:t>п</w:t>
      </w:r>
      <w:proofErr w:type="gramEnd"/>
      <w:r w:rsidRPr="004727F5">
        <w:rPr>
          <w:sz w:val="16"/>
          <w:szCs w:val="16"/>
        </w:rPr>
        <w:t xml:space="preserve"> </w:t>
      </w:r>
      <w:proofErr w:type="spellStart"/>
      <w:r w:rsidRPr="004727F5">
        <w:rPr>
          <w:sz w:val="16"/>
          <w:szCs w:val="16"/>
        </w:rPr>
        <w:t>Бобинское</w:t>
      </w:r>
      <w:proofErr w:type="spellEnd"/>
      <w:r w:rsidRPr="004727F5">
        <w:rPr>
          <w:sz w:val="16"/>
          <w:szCs w:val="16"/>
        </w:rPr>
        <w:t xml:space="preserve">». </w:t>
      </w:r>
    </w:p>
    <w:p w:rsidR="004727F5" w:rsidRPr="004727F5" w:rsidRDefault="004727F5" w:rsidP="004727F5">
      <w:pPr>
        <w:widowControl/>
        <w:autoSpaceDE/>
        <w:autoSpaceDN/>
        <w:adjustRightInd/>
        <w:ind w:firstLine="567"/>
        <w:jc w:val="both"/>
        <w:rPr>
          <w:sz w:val="16"/>
          <w:szCs w:val="16"/>
        </w:rPr>
      </w:pP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4727F5" w:rsidRPr="004727F5" w:rsidTr="004727F5">
        <w:trPr>
          <w:jc w:val="center"/>
        </w:trPr>
        <w:tc>
          <w:tcPr>
            <w:tcW w:w="1650"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6"/>
                <w:szCs w:val="16"/>
              </w:rPr>
            </w:pPr>
            <w:r w:rsidRPr="004727F5">
              <w:rPr>
                <w:b/>
                <w:sz w:val="16"/>
                <w:szCs w:val="16"/>
              </w:rPr>
              <w:t xml:space="preserve">Кадастровый номер </w:t>
            </w:r>
          </w:p>
          <w:p w:rsidR="004727F5" w:rsidRPr="004727F5" w:rsidRDefault="004727F5" w:rsidP="004727F5">
            <w:pPr>
              <w:widowControl/>
              <w:autoSpaceDE/>
              <w:autoSpaceDN/>
              <w:adjustRightInd/>
              <w:jc w:val="center"/>
              <w:rPr>
                <w:b/>
                <w:sz w:val="16"/>
                <w:szCs w:val="16"/>
              </w:rPr>
            </w:pPr>
            <w:r w:rsidRPr="004727F5">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6"/>
                <w:szCs w:val="16"/>
              </w:rPr>
            </w:pPr>
            <w:r w:rsidRPr="004727F5">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6"/>
                <w:szCs w:val="16"/>
              </w:rPr>
            </w:pPr>
            <w:r w:rsidRPr="004727F5">
              <w:rPr>
                <w:b/>
                <w:sz w:val="16"/>
                <w:szCs w:val="16"/>
              </w:rPr>
              <w:t>Категория</w:t>
            </w:r>
          </w:p>
          <w:p w:rsidR="004727F5" w:rsidRPr="004727F5" w:rsidRDefault="004727F5" w:rsidP="004727F5">
            <w:pPr>
              <w:widowControl/>
              <w:autoSpaceDE/>
              <w:autoSpaceDN/>
              <w:adjustRightInd/>
              <w:jc w:val="center"/>
              <w:rPr>
                <w:b/>
                <w:sz w:val="16"/>
                <w:szCs w:val="16"/>
              </w:rPr>
            </w:pPr>
            <w:r w:rsidRPr="004727F5">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6"/>
                <w:szCs w:val="16"/>
              </w:rPr>
            </w:pPr>
            <w:r w:rsidRPr="004727F5">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6"/>
                <w:szCs w:val="16"/>
              </w:rPr>
            </w:pPr>
            <w:r w:rsidRPr="004727F5">
              <w:rPr>
                <w:b/>
                <w:sz w:val="16"/>
                <w:szCs w:val="16"/>
              </w:rPr>
              <w:t xml:space="preserve">Площадь земельного участка </w:t>
            </w:r>
          </w:p>
          <w:p w:rsidR="004727F5" w:rsidRPr="004727F5" w:rsidRDefault="004727F5" w:rsidP="004727F5">
            <w:pPr>
              <w:widowControl/>
              <w:autoSpaceDE/>
              <w:autoSpaceDN/>
              <w:adjustRightInd/>
              <w:jc w:val="center"/>
              <w:rPr>
                <w:b/>
                <w:sz w:val="16"/>
                <w:szCs w:val="16"/>
              </w:rPr>
            </w:pPr>
            <w:r w:rsidRPr="004727F5">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6"/>
                <w:szCs w:val="16"/>
              </w:rPr>
            </w:pPr>
            <w:r w:rsidRPr="004727F5">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6"/>
                <w:szCs w:val="16"/>
              </w:rPr>
            </w:pPr>
            <w:r w:rsidRPr="004727F5">
              <w:rPr>
                <w:b/>
                <w:sz w:val="16"/>
                <w:szCs w:val="16"/>
              </w:rPr>
              <w:t xml:space="preserve">Величина задатка </w:t>
            </w:r>
          </w:p>
          <w:p w:rsidR="004727F5" w:rsidRPr="004727F5" w:rsidRDefault="004727F5" w:rsidP="004727F5">
            <w:pPr>
              <w:widowControl/>
              <w:autoSpaceDE/>
              <w:autoSpaceDN/>
              <w:adjustRightInd/>
              <w:jc w:val="center"/>
              <w:rPr>
                <w:b/>
                <w:sz w:val="16"/>
                <w:szCs w:val="16"/>
              </w:rPr>
            </w:pPr>
            <w:r w:rsidRPr="004727F5">
              <w:rPr>
                <w:b/>
                <w:sz w:val="16"/>
                <w:szCs w:val="16"/>
              </w:rPr>
              <w:t xml:space="preserve">(20 % от начальной цены предмета аукциона) </w:t>
            </w:r>
          </w:p>
          <w:p w:rsidR="004727F5" w:rsidRPr="004727F5" w:rsidRDefault="004727F5" w:rsidP="004727F5">
            <w:pPr>
              <w:widowControl/>
              <w:autoSpaceDE/>
              <w:autoSpaceDN/>
              <w:adjustRightInd/>
              <w:jc w:val="center"/>
              <w:rPr>
                <w:b/>
                <w:sz w:val="16"/>
                <w:szCs w:val="16"/>
              </w:rPr>
            </w:pPr>
            <w:r w:rsidRPr="004727F5">
              <w:rPr>
                <w:b/>
                <w:sz w:val="16"/>
                <w:szCs w:val="16"/>
              </w:rPr>
              <w:t>(руб.)</w:t>
            </w:r>
          </w:p>
        </w:tc>
        <w:tc>
          <w:tcPr>
            <w:tcW w:w="1088" w:type="dxa"/>
            <w:tcBorders>
              <w:top w:val="single" w:sz="4" w:space="0" w:color="auto"/>
              <w:left w:val="single" w:sz="4" w:space="0" w:color="auto"/>
              <w:bottom w:val="single" w:sz="4" w:space="0" w:color="auto"/>
              <w:right w:val="single" w:sz="4" w:space="0" w:color="auto"/>
            </w:tcBorders>
            <w:hideMark/>
          </w:tcPr>
          <w:p w:rsidR="004727F5" w:rsidRPr="004727F5" w:rsidRDefault="004727F5" w:rsidP="004727F5">
            <w:pPr>
              <w:widowControl/>
              <w:autoSpaceDE/>
              <w:autoSpaceDN/>
              <w:adjustRightInd/>
              <w:jc w:val="center"/>
              <w:rPr>
                <w:b/>
                <w:sz w:val="16"/>
                <w:szCs w:val="16"/>
              </w:rPr>
            </w:pPr>
            <w:r w:rsidRPr="004727F5">
              <w:rPr>
                <w:b/>
                <w:sz w:val="16"/>
                <w:szCs w:val="16"/>
              </w:rPr>
              <w:t>Шаг аукциона (3% от начальной цены предмета аукциона)</w:t>
            </w:r>
          </w:p>
          <w:p w:rsidR="004727F5" w:rsidRPr="004727F5" w:rsidRDefault="004727F5" w:rsidP="004727F5">
            <w:pPr>
              <w:widowControl/>
              <w:autoSpaceDE/>
              <w:autoSpaceDN/>
              <w:adjustRightInd/>
              <w:jc w:val="center"/>
              <w:rPr>
                <w:b/>
                <w:sz w:val="16"/>
                <w:szCs w:val="16"/>
              </w:rPr>
            </w:pPr>
            <w:r w:rsidRPr="004727F5">
              <w:rPr>
                <w:b/>
                <w:sz w:val="16"/>
                <w:szCs w:val="16"/>
              </w:rPr>
              <w:t xml:space="preserve"> (руб.)</w:t>
            </w:r>
          </w:p>
        </w:tc>
      </w:tr>
      <w:tr w:rsidR="004727F5" w:rsidRPr="004727F5" w:rsidTr="004727F5">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6"/>
                <w:szCs w:val="16"/>
                <w:highlight w:val="yellow"/>
              </w:rPr>
            </w:pPr>
            <w:r w:rsidRPr="004727F5">
              <w:rPr>
                <w:sz w:val="16"/>
                <w:szCs w:val="16"/>
              </w:rPr>
              <w:t>43:30:380834:3408</w:t>
            </w:r>
          </w:p>
        </w:tc>
        <w:tc>
          <w:tcPr>
            <w:tcW w:w="1435"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6"/>
                <w:szCs w:val="16"/>
                <w:highlight w:val="yellow"/>
              </w:rPr>
            </w:pPr>
            <w:r w:rsidRPr="004727F5">
              <w:rPr>
                <w:color w:val="000000"/>
                <w:sz w:val="16"/>
                <w:szCs w:val="16"/>
                <w:shd w:val="clear" w:color="auto" w:fill="FFFFFF"/>
              </w:rPr>
              <w:t>Российская Федерация, Кировская область, Слободской р-н, с/</w:t>
            </w:r>
            <w:proofErr w:type="gramStart"/>
            <w:r w:rsidRPr="004727F5">
              <w:rPr>
                <w:color w:val="000000"/>
                <w:sz w:val="16"/>
                <w:szCs w:val="16"/>
                <w:shd w:val="clear" w:color="auto" w:fill="FFFFFF"/>
              </w:rPr>
              <w:t>п</w:t>
            </w:r>
            <w:proofErr w:type="gramEnd"/>
            <w:r w:rsidRPr="004727F5">
              <w:rPr>
                <w:color w:val="000000"/>
                <w:sz w:val="16"/>
                <w:szCs w:val="16"/>
                <w:shd w:val="clear" w:color="auto" w:fill="FFFFFF"/>
              </w:rPr>
              <w:t xml:space="preserve"> </w:t>
            </w:r>
            <w:proofErr w:type="spellStart"/>
            <w:r w:rsidRPr="004727F5">
              <w:rPr>
                <w:color w:val="000000"/>
                <w:sz w:val="16"/>
                <w:szCs w:val="16"/>
                <w:shd w:val="clear" w:color="auto" w:fill="FFFFFF"/>
              </w:rPr>
              <w:t>Бобинское</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6"/>
                <w:szCs w:val="16"/>
                <w:highlight w:val="yellow"/>
              </w:rPr>
            </w:pPr>
            <w:r w:rsidRPr="004727F5">
              <w:rPr>
                <w:sz w:val="16"/>
                <w:szCs w:val="16"/>
              </w:rPr>
              <w:t>Земли 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6"/>
                <w:szCs w:val="16"/>
                <w:highlight w:val="yellow"/>
              </w:rPr>
            </w:pPr>
            <w:r w:rsidRPr="004727F5">
              <w:rPr>
                <w:sz w:val="16"/>
                <w:szCs w:val="16"/>
              </w:rPr>
              <w:t>сельскохозяйственное использование</w:t>
            </w:r>
          </w:p>
        </w:tc>
        <w:tc>
          <w:tcPr>
            <w:tcW w:w="1026"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6"/>
                <w:szCs w:val="16"/>
                <w:highlight w:val="yellow"/>
              </w:rPr>
            </w:pPr>
            <w:r w:rsidRPr="004727F5">
              <w:rPr>
                <w:color w:val="000000"/>
                <w:sz w:val="16"/>
                <w:szCs w:val="16"/>
                <w:shd w:val="clear" w:color="auto" w:fill="FFFFFF"/>
              </w:rPr>
              <w:t>27290</w:t>
            </w:r>
          </w:p>
        </w:tc>
        <w:tc>
          <w:tcPr>
            <w:tcW w:w="1239"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6"/>
                <w:szCs w:val="16"/>
                <w:highlight w:val="yellow"/>
              </w:rPr>
            </w:pPr>
            <w:r w:rsidRPr="004727F5">
              <w:rPr>
                <w:sz w:val="16"/>
                <w:szCs w:val="16"/>
              </w:rPr>
              <w:t>15100,00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6"/>
                <w:szCs w:val="16"/>
                <w:highlight w:val="yellow"/>
              </w:rPr>
            </w:pPr>
            <w:r w:rsidRPr="004727F5">
              <w:rPr>
                <w:sz w:val="16"/>
                <w:szCs w:val="16"/>
              </w:rPr>
              <w:t>3020,00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4727F5" w:rsidRPr="004727F5" w:rsidRDefault="004727F5" w:rsidP="004727F5">
            <w:pPr>
              <w:widowControl/>
              <w:autoSpaceDE/>
              <w:autoSpaceDN/>
              <w:adjustRightInd/>
              <w:spacing w:after="200"/>
              <w:rPr>
                <w:sz w:val="16"/>
                <w:szCs w:val="16"/>
                <w:highlight w:val="yellow"/>
              </w:rPr>
            </w:pPr>
            <w:r w:rsidRPr="004727F5">
              <w:rPr>
                <w:sz w:val="16"/>
                <w:szCs w:val="16"/>
              </w:rPr>
              <w:t>453,00</w:t>
            </w:r>
          </w:p>
        </w:tc>
      </w:tr>
    </w:tbl>
    <w:p w:rsidR="004727F5" w:rsidRPr="004727F5" w:rsidRDefault="004727F5" w:rsidP="004727F5">
      <w:pPr>
        <w:widowControl/>
        <w:autoSpaceDE/>
        <w:autoSpaceDN/>
        <w:adjustRightInd/>
        <w:ind w:firstLine="567"/>
        <w:jc w:val="both"/>
        <w:rPr>
          <w:sz w:val="16"/>
          <w:szCs w:val="16"/>
          <w:u w:val="single"/>
        </w:rPr>
      </w:pPr>
    </w:p>
    <w:p w:rsidR="004727F5" w:rsidRPr="004727F5" w:rsidRDefault="004727F5" w:rsidP="004727F5">
      <w:pPr>
        <w:widowControl/>
        <w:autoSpaceDE/>
        <w:autoSpaceDN/>
        <w:adjustRightInd/>
        <w:ind w:firstLine="567"/>
        <w:jc w:val="both"/>
        <w:rPr>
          <w:sz w:val="16"/>
          <w:szCs w:val="16"/>
        </w:rPr>
      </w:pPr>
      <w:r w:rsidRPr="004727F5">
        <w:rPr>
          <w:sz w:val="16"/>
          <w:szCs w:val="16"/>
          <w:u w:val="single"/>
        </w:rPr>
        <w:t>Права на земельный участок и Ограничения:</w:t>
      </w:r>
      <w:r w:rsidRPr="004727F5">
        <w:rPr>
          <w:sz w:val="16"/>
          <w:szCs w:val="16"/>
        </w:rPr>
        <w:t xml:space="preserve"> </w:t>
      </w:r>
    </w:p>
    <w:p w:rsidR="004727F5" w:rsidRPr="004727F5" w:rsidRDefault="004727F5" w:rsidP="004727F5">
      <w:pPr>
        <w:widowControl/>
        <w:autoSpaceDE/>
        <w:autoSpaceDN/>
        <w:adjustRightInd/>
        <w:ind w:firstLine="567"/>
        <w:jc w:val="both"/>
        <w:rPr>
          <w:sz w:val="16"/>
          <w:szCs w:val="16"/>
        </w:rPr>
      </w:pPr>
      <w:r w:rsidRPr="004727F5">
        <w:rPr>
          <w:sz w:val="16"/>
          <w:szCs w:val="16"/>
        </w:rPr>
        <w:t xml:space="preserve">Земельный участок с кадастровым номером  43:30:380834:3408  свободен от прав третьих лиц, объектов капитального строительства, временных построек. </w:t>
      </w:r>
    </w:p>
    <w:p w:rsidR="004727F5" w:rsidRPr="004727F5" w:rsidRDefault="004727F5" w:rsidP="004727F5">
      <w:pPr>
        <w:widowControl/>
        <w:autoSpaceDE/>
        <w:autoSpaceDN/>
        <w:adjustRightInd/>
        <w:ind w:firstLine="567"/>
        <w:jc w:val="both"/>
        <w:rPr>
          <w:sz w:val="16"/>
          <w:szCs w:val="16"/>
        </w:rPr>
      </w:pPr>
      <w:r w:rsidRPr="004727F5">
        <w:rPr>
          <w:sz w:val="16"/>
          <w:szCs w:val="16"/>
        </w:rPr>
        <w:t>Категория земель  не предусматривает размещение объектов капитального строительства.</w:t>
      </w:r>
    </w:p>
    <w:p w:rsidR="004727F5" w:rsidRPr="004727F5" w:rsidRDefault="004727F5" w:rsidP="004727F5">
      <w:pPr>
        <w:widowControl/>
        <w:autoSpaceDE/>
        <w:autoSpaceDN/>
        <w:adjustRightInd/>
        <w:ind w:firstLine="567"/>
        <w:jc w:val="both"/>
        <w:rPr>
          <w:sz w:val="16"/>
          <w:szCs w:val="16"/>
          <w:u w:val="single"/>
        </w:rPr>
      </w:pPr>
      <w:r w:rsidRPr="004727F5">
        <w:rPr>
          <w:sz w:val="16"/>
          <w:szCs w:val="16"/>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4727F5" w:rsidRPr="004727F5" w:rsidRDefault="004727F5" w:rsidP="004727F5">
      <w:pPr>
        <w:widowControl/>
        <w:autoSpaceDE/>
        <w:autoSpaceDN/>
        <w:adjustRightInd/>
        <w:ind w:firstLine="567"/>
        <w:jc w:val="both"/>
        <w:rPr>
          <w:sz w:val="16"/>
          <w:szCs w:val="16"/>
          <w:u w:val="single"/>
        </w:rPr>
      </w:pPr>
      <w:r w:rsidRPr="004727F5">
        <w:rPr>
          <w:sz w:val="16"/>
          <w:szCs w:val="16"/>
          <w:u w:val="single"/>
        </w:rPr>
        <w:t>Срок аренды: 10 лет</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t xml:space="preserve">Прием заявок осуществляется на электронной площадке www.roseltorg.ru  с </w:t>
      </w:r>
      <w:r w:rsidRPr="004727F5">
        <w:rPr>
          <w:b/>
          <w:color w:val="FF0000"/>
          <w:sz w:val="16"/>
          <w:szCs w:val="16"/>
        </w:rPr>
        <w:t>25.12.2023-19.01.2024</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t>Информация по телефону: (8 83362)  4-21-17.</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t xml:space="preserve">Определение участников аукциона состоится: </w:t>
      </w:r>
      <w:r w:rsidRPr="004727F5">
        <w:rPr>
          <w:b/>
          <w:color w:val="FF0000"/>
          <w:sz w:val="16"/>
          <w:szCs w:val="16"/>
        </w:rPr>
        <w:t xml:space="preserve">22.01.2024 </w:t>
      </w:r>
      <w:r w:rsidRPr="004727F5">
        <w:rPr>
          <w:bCs/>
          <w:sz w:val="16"/>
          <w:szCs w:val="16"/>
        </w:rPr>
        <w:t>на электронной площадке www.roseltorg.ru</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t xml:space="preserve">Задаток для участия в аукционе вносится на электронной площадке www.roseltorg.ru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4727F5">
        <w:rPr>
          <w:bCs/>
          <w:sz w:val="16"/>
          <w:szCs w:val="16"/>
        </w:rPr>
        <w:t>ии ау</w:t>
      </w:r>
      <w:proofErr w:type="gramEnd"/>
      <w:r w:rsidRPr="004727F5">
        <w:rPr>
          <w:bCs/>
          <w:sz w:val="16"/>
          <w:szCs w:val="16"/>
        </w:rPr>
        <w:t>кциона на официальном сайте торгов, но не позднее, чем за 2 (два) рабочих дня до даты окончания срока подачи заявок на участие в аукционе.</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t xml:space="preserve">Определение победителя и подведение итогов аукциона состоится </w:t>
      </w:r>
      <w:r w:rsidRPr="004727F5">
        <w:rPr>
          <w:b/>
          <w:color w:val="FF0000"/>
          <w:sz w:val="16"/>
          <w:szCs w:val="16"/>
        </w:rPr>
        <w:t>26.01.2024</w:t>
      </w:r>
      <w:r w:rsidRPr="004727F5">
        <w:rPr>
          <w:color w:val="FF0000"/>
          <w:sz w:val="16"/>
          <w:szCs w:val="16"/>
        </w:rPr>
        <w:t>.</w:t>
      </w:r>
      <w:r w:rsidRPr="004727F5">
        <w:rPr>
          <w:bCs/>
          <w:sz w:val="16"/>
          <w:szCs w:val="16"/>
        </w:rPr>
        <w:t>на электронной площадке www.roseltorg.ru</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t>Победителем аукциона признается участник аукциона, предложивший наибольший размер ежегодной арендной платы за земельный участок.</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4727F5">
        <w:rPr>
          <w:bCs/>
          <w:sz w:val="16"/>
          <w:szCs w:val="16"/>
        </w:rPr>
        <w:t>,</w:t>
      </w:r>
      <w:proofErr w:type="gramEnd"/>
      <w:r w:rsidRPr="004727F5">
        <w:rPr>
          <w:bCs/>
          <w:sz w:val="16"/>
          <w:szCs w:val="16"/>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lastRenderedPageBreak/>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4727F5">
        <w:rPr>
          <w:bCs/>
          <w:sz w:val="16"/>
          <w:szCs w:val="16"/>
        </w:rPr>
        <w:t>Советская</w:t>
      </w:r>
      <w:proofErr w:type="gramEnd"/>
      <w:r w:rsidRPr="004727F5">
        <w:rPr>
          <w:bCs/>
          <w:sz w:val="16"/>
          <w:szCs w:val="16"/>
        </w:rPr>
        <w:t>, д. 86 (</w:t>
      </w:r>
      <w:proofErr w:type="spellStart"/>
      <w:r w:rsidRPr="004727F5">
        <w:rPr>
          <w:bCs/>
          <w:sz w:val="16"/>
          <w:szCs w:val="16"/>
        </w:rPr>
        <w:t>каб</w:t>
      </w:r>
      <w:proofErr w:type="spellEnd"/>
      <w:r w:rsidRPr="004727F5">
        <w:rPr>
          <w:bCs/>
          <w:sz w:val="16"/>
          <w:szCs w:val="16"/>
        </w:rPr>
        <w:t>. 205) и на сайтах, www.torgi.ru, http://admslob.ru/.</w:t>
      </w:r>
    </w:p>
    <w:p w:rsidR="004727F5" w:rsidRPr="004727F5" w:rsidRDefault="004727F5" w:rsidP="004727F5">
      <w:pPr>
        <w:tabs>
          <w:tab w:val="left" w:pos="5700"/>
          <w:tab w:val="left" w:pos="6555"/>
          <w:tab w:val="left" w:pos="7938"/>
        </w:tabs>
        <w:autoSpaceDE/>
        <w:autoSpaceDN/>
        <w:adjustRightInd/>
        <w:snapToGrid w:val="0"/>
        <w:ind w:right="-1" w:firstLine="720"/>
        <w:jc w:val="both"/>
        <w:rPr>
          <w:bCs/>
          <w:sz w:val="16"/>
          <w:szCs w:val="16"/>
        </w:rPr>
      </w:pPr>
      <w:r w:rsidRPr="004727F5">
        <w:rPr>
          <w:bCs/>
          <w:sz w:val="16"/>
          <w:szCs w:val="16"/>
        </w:rPr>
        <w:t xml:space="preserve">Все вопросы, касающиеся проведения аукциона и не нашедшие отражение в настоящем извещении, регулируются законодательством РФ. </w:t>
      </w:r>
    </w:p>
    <w:p w:rsidR="004727F5" w:rsidRPr="004727F5" w:rsidRDefault="004727F5" w:rsidP="004727F5">
      <w:pPr>
        <w:tabs>
          <w:tab w:val="left" w:pos="5700"/>
          <w:tab w:val="left" w:pos="6555"/>
          <w:tab w:val="left" w:pos="7938"/>
        </w:tabs>
        <w:autoSpaceDE/>
        <w:autoSpaceDN/>
        <w:adjustRightInd/>
        <w:snapToGrid w:val="0"/>
        <w:ind w:right="-1"/>
        <w:jc w:val="center"/>
        <w:rPr>
          <w:bCs/>
          <w:sz w:val="16"/>
          <w:szCs w:val="16"/>
        </w:rPr>
      </w:pPr>
      <w:r w:rsidRPr="004727F5">
        <w:rPr>
          <w:bCs/>
          <w:sz w:val="16"/>
          <w:szCs w:val="16"/>
        </w:rPr>
        <w:t>_____________</w:t>
      </w:r>
    </w:p>
    <w:p w:rsidR="004727F5" w:rsidRPr="004727F5" w:rsidRDefault="004727F5" w:rsidP="004727F5">
      <w:pPr>
        <w:widowControl/>
        <w:tabs>
          <w:tab w:val="left" w:pos="5700"/>
          <w:tab w:val="left" w:pos="6555"/>
          <w:tab w:val="left" w:pos="7938"/>
        </w:tabs>
        <w:autoSpaceDE/>
        <w:autoSpaceDN/>
        <w:adjustRightInd/>
        <w:snapToGrid w:val="0"/>
        <w:ind w:right="-1"/>
        <w:jc w:val="both"/>
        <w:rPr>
          <w:bCs/>
          <w:sz w:val="16"/>
          <w:szCs w:val="16"/>
        </w:rPr>
      </w:pPr>
    </w:p>
    <w:bookmarkEnd w:id="0"/>
    <w:p w:rsidR="00801F93" w:rsidRPr="00DA3EB8" w:rsidRDefault="00801F93" w:rsidP="00C74003">
      <w:pPr>
        <w:tabs>
          <w:tab w:val="left" w:pos="3018"/>
        </w:tabs>
        <w:rPr>
          <w:sz w:val="16"/>
          <w:szCs w:val="16"/>
        </w:rPr>
      </w:pPr>
    </w:p>
    <w:sectPr w:rsidR="00801F93" w:rsidRPr="00DA3EB8" w:rsidSect="00CD4162">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E38" w:rsidRDefault="00D96E38" w:rsidP="00D40C66">
      <w:r>
        <w:separator/>
      </w:r>
    </w:p>
  </w:endnote>
  <w:endnote w:type="continuationSeparator" w:id="0">
    <w:p w:rsidR="00D96E38" w:rsidRDefault="00D96E38"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EB8" w:rsidRPr="00616DE0" w:rsidRDefault="00DA3EB8">
    <w:pPr>
      <w:pStyle w:val="ad"/>
      <w:rPr>
        <w:i/>
        <w:sz w:val="12"/>
      </w:rPr>
    </w:pPr>
  </w:p>
  <w:p w:rsidR="00DA3EB8" w:rsidRDefault="00DA3EB8">
    <w:pPr>
      <w:pStyle w:val="ad"/>
      <w:rPr>
        <w:i/>
        <w:sz w:val="16"/>
      </w:rPr>
    </w:pPr>
    <w:r w:rsidRPr="00A711BD">
      <w:rPr>
        <w:i/>
        <w:sz w:val="16"/>
      </w:rPr>
      <w:t>Информационный бюллетень №</w:t>
    </w:r>
    <w:r>
      <w:rPr>
        <w:i/>
        <w:sz w:val="16"/>
      </w:rPr>
      <w:t xml:space="preserve"> 44</w:t>
    </w:r>
    <w:r w:rsidRPr="00A711BD">
      <w:rPr>
        <w:i/>
        <w:sz w:val="16"/>
      </w:rPr>
      <w:t>(</w:t>
    </w:r>
    <w:r>
      <w:rPr>
        <w:i/>
        <w:sz w:val="16"/>
      </w:rPr>
      <w:t>103</w:t>
    </w:r>
    <w:r w:rsidRPr="00A711BD">
      <w:rPr>
        <w:i/>
        <w:sz w:val="16"/>
      </w:rPr>
      <w:t>)</w:t>
    </w:r>
  </w:p>
  <w:p w:rsidR="00DA3EB8" w:rsidRPr="00A711BD" w:rsidRDefault="00DA3EB8">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E38" w:rsidRDefault="00D96E38" w:rsidP="00D40C66">
      <w:r>
        <w:separator/>
      </w:r>
    </w:p>
  </w:footnote>
  <w:footnote w:type="continuationSeparator" w:id="0">
    <w:p w:rsidR="00D96E38" w:rsidRDefault="00D96E38"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DA3EB8" w:rsidRPr="007B1733" w:rsidRDefault="00DA3EB8">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4C69E0">
          <w:rPr>
            <w:noProof/>
            <w:sz w:val="16"/>
          </w:rPr>
          <w:t>19</w:t>
        </w:r>
        <w:r w:rsidRPr="007B1733">
          <w:rPr>
            <w:sz w:val="16"/>
          </w:rPr>
          <w:fldChar w:fldCharType="end"/>
        </w:r>
      </w:p>
    </w:sdtContent>
  </w:sdt>
  <w:p w:rsidR="00DA3EB8" w:rsidRDefault="00DA3E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5">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7">
    <w:nsid w:val="370275E2"/>
    <w:multiLevelType w:val="singleLevel"/>
    <w:tmpl w:val="FCA4C50E"/>
    <w:lvl w:ilvl="0">
      <w:start w:val="1"/>
      <w:numFmt w:val="decimal"/>
      <w:pStyle w:val="a2"/>
      <w:lvlText w:val="%1."/>
      <w:lvlJc w:val="left"/>
      <w:pPr>
        <w:tabs>
          <w:tab w:val="num" w:pos="1080"/>
        </w:tabs>
        <w:ind w:left="1080" w:hanging="360"/>
      </w:pPr>
    </w:lvl>
  </w:abstractNum>
  <w:abstractNum w:abstractNumId="18">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9">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7"/>
  </w:num>
  <w:num w:numId="5">
    <w:abstractNumId w:val="6"/>
  </w:num>
  <w:num w:numId="6">
    <w:abstractNumId w:val="11"/>
  </w:num>
  <w:num w:numId="7">
    <w:abstractNumId w:val="18"/>
  </w:num>
  <w:num w:numId="8">
    <w:abstractNumId w:val="14"/>
  </w:num>
  <w:num w:numId="9">
    <w:abstractNumId w:val="16"/>
  </w:num>
  <w:num w:numId="10">
    <w:abstractNumId w:val="20"/>
  </w:num>
  <w:num w:numId="11">
    <w:abstractNumId w:val="26"/>
  </w:num>
  <w:num w:numId="12">
    <w:abstractNumId w:val="15"/>
  </w:num>
  <w:num w:numId="13">
    <w:abstractNumId w:val="19"/>
  </w:num>
  <w:num w:numId="14">
    <w:abstractNumId w:val="27"/>
  </w:num>
  <w:num w:numId="15">
    <w:abstractNumId w:val="1"/>
  </w:num>
  <w:num w:numId="16">
    <w:abstractNumId w:val="13"/>
  </w:num>
  <w:num w:numId="17">
    <w:abstractNumId w:val="29"/>
  </w:num>
  <w:num w:numId="18">
    <w:abstractNumId w:val="31"/>
  </w:num>
  <w:num w:numId="19">
    <w:abstractNumId w:val="12"/>
  </w:num>
  <w:num w:numId="20">
    <w:abstractNumId w:val="8"/>
  </w:num>
  <w:num w:numId="21">
    <w:abstractNumId w:val="30"/>
  </w:num>
  <w:num w:numId="22">
    <w:abstractNumId w:val="10"/>
  </w:num>
  <w:num w:numId="23">
    <w:abstractNumId w:val="22"/>
  </w:num>
  <w:num w:numId="24">
    <w:abstractNumId w:val="24"/>
  </w:num>
  <w:num w:numId="25">
    <w:abstractNumId w:val="25"/>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63naZnPQObICIVBTn2SV1kCybCI=" w:salt="Xi1MCwzWFGqEUw51Jg3oOQ=="/>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CDE9E-045F-4BCA-B6E4-45DE4A7E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4119</TotalTime>
  <Pages>20</Pages>
  <Words>15856</Words>
  <Characters>90380</Characters>
  <Application>Microsoft Office Word</Application>
  <DocSecurity>8</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349</cp:revision>
  <cp:lastPrinted>2020-09-30T10:12:00Z</cp:lastPrinted>
  <dcterms:created xsi:type="dcterms:W3CDTF">2020-12-01T08:13:00Z</dcterms:created>
  <dcterms:modified xsi:type="dcterms:W3CDTF">2023-12-22T12:03:00Z</dcterms:modified>
</cp:coreProperties>
</file>