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2D4A83" w:rsidRDefault="00A75E30" w:rsidP="00440D83">
      <w:pPr>
        <w:jc w:val="center"/>
        <w:rPr>
          <w:b/>
          <w:color w:val="000000" w:themeColor="text1"/>
          <w:sz w:val="28"/>
          <w:szCs w:val="28"/>
        </w:rPr>
      </w:pPr>
      <w:r w:rsidRPr="002D4A83">
        <w:rPr>
          <w:b/>
          <w:color w:val="000000" w:themeColor="text1"/>
          <w:sz w:val="28"/>
          <w:szCs w:val="28"/>
        </w:rPr>
        <w:t xml:space="preserve">Выпуск № </w:t>
      </w:r>
      <w:r w:rsidR="00A16C13">
        <w:rPr>
          <w:b/>
          <w:color w:val="000000" w:themeColor="text1"/>
          <w:sz w:val="28"/>
          <w:szCs w:val="28"/>
        </w:rPr>
        <w:t>22</w:t>
      </w:r>
      <w:r w:rsidRPr="002D4A83">
        <w:rPr>
          <w:b/>
          <w:color w:val="000000" w:themeColor="text1"/>
          <w:sz w:val="28"/>
          <w:szCs w:val="28"/>
        </w:rPr>
        <w:t>(</w:t>
      </w:r>
      <w:r w:rsidR="00A16C13">
        <w:rPr>
          <w:b/>
          <w:color w:val="000000" w:themeColor="text1"/>
          <w:sz w:val="28"/>
          <w:szCs w:val="28"/>
        </w:rPr>
        <w:t>81</w:t>
      </w:r>
      <w:r w:rsidRPr="002D4A83">
        <w:rPr>
          <w:b/>
          <w:color w:val="000000" w:themeColor="text1"/>
          <w:sz w:val="28"/>
          <w:szCs w:val="28"/>
        </w:rPr>
        <w:t>)</w:t>
      </w:r>
    </w:p>
    <w:p w:rsidR="00A75E30" w:rsidRPr="002D4A83" w:rsidRDefault="00A16C13" w:rsidP="00197F9E">
      <w:pPr>
        <w:jc w:val="center"/>
        <w:rPr>
          <w:b/>
          <w:color w:val="000000" w:themeColor="text1"/>
          <w:sz w:val="24"/>
          <w:szCs w:val="24"/>
        </w:rPr>
      </w:pPr>
      <w:r>
        <w:rPr>
          <w:b/>
          <w:color w:val="000000" w:themeColor="text1"/>
          <w:sz w:val="28"/>
          <w:szCs w:val="28"/>
        </w:rPr>
        <w:t>29</w:t>
      </w:r>
      <w:r w:rsidR="007C44D9" w:rsidRPr="002D4A83">
        <w:rPr>
          <w:b/>
          <w:color w:val="000000" w:themeColor="text1"/>
          <w:sz w:val="28"/>
          <w:szCs w:val="28"/>
        </w:rPr>
        <w:t>.</w:t>
      </w:r>
      <w:r w:rsidR="00E55654" w:rsidRPr="002D4A83">
        <w:rPr>
          <w:b/>
          <w:color w:val="000000" w:themeColor="text1"/>
          <w:sz w:val="28"/>
          <w:szCs w:val="28"/>
        </w:rPr>
        <w:t>0</w:t>
      </w:r>
      <w:r>
        <w:rPr>
          <w:b/>
          <w:color w:val="000000" w:themeColor="text1"/>
          <w:sz w:val="28"/>
          <w:szCs w:val="28"/>
        </w:rPr>
        <w:t>6</w:t>
      </w:r>
      <w:r w:rsidR="00253BAF" w:rsidRPr="002D4A83">
        <w:rPr>
          <w:b/>
          <w:color w:val="000000" w:themeColor="text1"/>
          <w:sz w:val="28"/>
          <w:szCs w:val="28"/>
        </w:rPr>
        <w:t>.</w:t>
      </w:r>
      <w:r w:rsidR="00A75E30" w:rsidRPr="002D4A83">
        <w:rPr>
          <w:b/>
          <w:color w:val="000000" w:themeColor="text1"/>
          <w:sz w:val="28"/>
          <w:szCs w:val="28"/>
        </w:rPr>
        <w:t>20</w:t>
      </w:r>
      <w:r w:rsidR="009255F8" w:rsidRPr="002D4A83">
        <w:rPr>
          <w:b/>
          <w:color w:val="000000" w:themeColor="text1"/>
          <w:sz w:val="28"/>
          <w:szCs w:val="28"/>
        </w:rPr>
        <w:t>2</w:t>
      </w:r>
      <w:r w:rsidR="00190273" w:rsidRPr="002D4A83">
        <w:rPr>
          <w:b/>
          <w:color w:val="000000" w:themeColor="text1"/>
          <w:sz w:val="28"/>
          <w:szCs w:val="28"/>
        </w:rPr>
        <w:t>3</w:t>
      </w:r>
      <w:r w:rsidR="00A75E30" w:rsidRPr="002D4A83">
        <w:rPr>
          <w:b/>
          <w:color w:val="000000" w:themeColor="text1"/>
          <w:sz w:val="28"/>
          <w:szCs w:val="28"/>
        </w:rPr>
        <w:t xml:space="preserve"> года</w:t>
      </w:r>
    </w:p>
    <w:p w:rsidR="00F752DE" w:rsidRPr="00EA4762" w:rsidRDefault="00F752DE" w:rsidP="0019474F">
      <w:pPr>
        <w:jc w:val="center"/>
        <w:rPr>
          <w:sz w:val="48"/>
          <w:szCs w:val="48"/>
        </w:rPr>
      </w:pPr>
    </w:p>
    <w:p w:rsidR="00C048B4" w:rsidRPr="00EA4762" w:rsidRDefault="00C048B4" w:rsidP="00A75E30">
      <w:pPr>
        <w:jc w:val="center"/>
        <w:rPr>
          <w:sz w:val="48"/>
          <w:szCs w:val="48"/>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r w:rsidRPr="00EA4762">
        <w:rPr>
          <w:b/>
        </w:rPr>
        <w:t>Ответственный за выпуск:</w:t>
      </w:r>
      <w:r w:rsidR="007C44D9">
        <w:t xml:space="preserve"> У</w:t>
      </w:r>
      <w:r w:rsidR="00D47A48" w:rsidRPr="00D47A48">
        <w:rPr>
          <w:bCs/>
          <w:kern w:val="36"/>
          <w:szCs w:val="28"/>
        </w:rPr>
        <w:t>правление организационной и кадрово-правовой работы администрации Слободского района</w:t>
      </w:r>
      <w:r w:rsidRPr="00D47A48">
        <w:rPr>
          <w:sz w:val="14"/>
        </w:rPr>
        <w:t xml:space="preserve"> </w:t>
      </w:r>
      <w:r w:rsidR="007C44D9">
        <w:t xml:space="preserve">(613150, г. Слободской, </w:t>
      </w:r>
      <w:r w:rsidRPr="00EA4762">
        <w:t>ул. Советская 86, тел.</w:t>
      </w:r>
      <w:r w:rsidR="002D1D81" w:rsidRPr="00EA4762">
        <w:t xml:space="preserve"> </w:t>
      </w:r>
      <w:r w:rsidR="007C44D9">
        <w:t>4-69-41)</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6B068A" w:rsidRDefault="00A75E30" w:rsidP="00A75E30">
      <w:pPr>
        <w:jc w:val="center"/>
        <w:rPr>
          <w:b/>
          <w:color w:val="000000" w:themeColor="text1"/>
          <w:sz w:val="16"/>
          <w:szCs w:val="12"/>
        </w:rPr>
      </w:pPr>
      <w:r w:rsidRPr="006B068A">
        <w:rPr>
          <w:b/>
          <w:color w:val="000000" w:themeColor="text1"/>
          <w:sz w:val="16"/>
          <w:szCs w:val="12"/>
        </w:rPr>
        <w:lastRenderedPageBreak/>
        <w:t>СОДЕРЖАНИЕ</w:t>
      </w:r>
    </w:p>
    <w:p w:rsidR="00804F4B" w:rsidRPr="006B068A" w:rsidRDefault="00804F4B" w:rsidP="00A75E30">
      <w:pPr>
        <w:jc w:val="center"/>
        <w:rPr>
          <w:b/>
          <w:color w:val="000000" w:themeColor="text1"/>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462"/>
        <w:gridCol w:w="403"/>
      </w:tblGrid>
      <w:tr w:rsidR="006B068A" w:rsidRPr="006B068A" w:rsidTr="00765B95">
        <w:trPr>
          <w:trHeight w:val="20"/>
          <w:tblCellSpacing w:w="20" w:type="dxa"/>
          <w:jc w:val="center"/>
        </w:trPr>
        <w:tc>
          <w:tcPr>
            <w:tcW w:w="236" w:type="dxa"/>
            <w:shd w:val="clear" w:color="auto" w:fill="auto"/>
          </w:tcPr>
          <w:p w:rsidR="009B4249" w:rsidRPr="006B068A" w:rsidRDefault="002B1704" w:rsidP="003013EE">
            <w:pPr>
              <w:ind w:left="-109" w:right="-93"/>
              <w:jc w:val="right"/>
              <w:rPr>
                <w:color w:val="000000" w:themeColor="text1"/>
                <w:sz w:val="16"/>
                <w:szCs w:val="16"/>
              </w:rPr>
            </w:pPr>
            <w:r w:rsidRPr="006B068A">
              <w:rPr>
                <w:color w:val="000000" w:themeColor="text1"/>
                <w:sz w:val="16"/>
                <w:szCs w:val="16"/>
              </w:rPr>
              <w:t>1</w:t>
            </w:r>
          </w:p>
        </w:tc>
        <w:tc>
          <w:tcPr>
            <w:tcW w:w="9422" w:type="dxa"/>
            <w:shd w:val="clear" w:color="auto" w:fill="auto"/>
          </w:tcPr>
          <w:p w:rsidR="009B4249" w:rsidRPr="006B068A" w:rsidRDefault="00A16C13" w:rsidP="00A16C13">
            <w:pPr>
              <w:spacing w:line="192" w:lineRule="auto"/>
              <w:jc w:val="both"/>
              <w:rPr>
                <w:color w:val="000000" w:themeColor="text1"/>
                <w:sz w:val="16"/>
                <w:szCs w:val="16"/>
              </w:rPr>
            </w:pPr>
            <w:r w:rsidRPr="006B068A">
              <w:rPr>
                <w:color w:val="000000" w:themeColor="text1"/>
                <w:sz w:val="16"/>
                <w:szCs w:val="16"/>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c>
          <w:tcPr>
            <w:tcW w:w="343" w:type="dxa"/>
          </w:tcPr>
          <w:p w:rsidR="009B4249" w:rsidRPr="006B068A" w:rsidRDefault="00911F5A" w:rsidP="0067184D">
            <w:pPr>
              <w:ind w:left="-72" w:right="2"/>
              <w:rPr>
                <w:color w:val="000000" w:themeColor="text1"/>
                <w:sz w:val="16"/>
                <w:szCs w:val="16"/>
              </w:rPr>
            </w:pPr>
            <w:r w:rsidRPr="006B068A">
              <w:rPr>
                <w:color w:val="000000" w:themeColor="text1"/>
                <w:sz w:val="16"/>
                <w:szCs w:val="16"/>
              </w:rPr>
              <w:t>2</w:t>
            </w:r>
          </w:p>
        </w:tc>
      </w:tr>
      <w:tr w:rsidR="006B068A" w:rsidRPr="006B068A" w:rsidTr="00765B95">
        <w:trPr>
          <w:trHeight w:val="20"/>
          <w:tblCellSpacing w:w="20" w:type="dxa"/>
          <w:jc w:val="center"/>
        </w:trPr>
        <w:tc>
          <w:tcPr>
            <w:tcW w:w="236" w:type="dxa"/>
            <w:shd w:val="clear" w:color="auto" w:fill="auto"/>
          </w:tcPr>
          <w:p w:rsidR="007C44D9" w:rsidRPr="006B068A" w:rsidRDefault="007C44D9" w:rsidP="003013EE">
            <w:pPr>
              <w:ind w:left="-109" w:right="-93"/>
              <w:jc w:val="right"/>
              <w:rPr>
                <w:color w:val="000000" w:themeColor="text1"/>
                <w:sz w:val="16"/>
                <w:szCs w:val="16"/>
              </w:rPr>
            </w:pPr>
            <w:r w:rsidRPr="006B068A">
              <w:rPr>
                <w:color w:val="000000" w:themeColor="text1"/>
                <w:sz w:val="16"/>
                <w:szCs w:val="16"/>
              </w:rPr>
              <w:t>2</w:t>
            </w:r>
          </w:p>
        </w:tc>
        <w:tc>
          <w:tcPr>
            <w:tcW w:w="9422" w:type="dxa"/>
            <w:shd w:val="clear" w:color="auto" w:fill="auto"/>
          </w:tcPr>
          <w:p w:rsidR="007C44D9" w:rsidRPr="006B068A" w:rsidRDefault="00A16C13" w:rsidP="00FD6F75">
            <w:pPr>
              <w:spacing w:line="192" w:lineRule="auto"/>
              <w:jc w:val="both"/>
              <w:rPr>
                <w:color w:val="000000" w:themeColor="text1"/>
                <w:sz w:val="16"/>
                <w:szCs w:val="16"/>
              </w:rPr>
            </w:pPr>
            <w:r w:rsidRPr="006B068A">
              <w:rPr>
                <w:color w:val="000000" w:themeColor="text1"/>
                <w:sz w:val="16"/>
                <w:szCs w:val="16"/>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c>
          <w:tcPr>
            <w:tcW w:w="343" w:type="dxa"/>
          </w:tcPr>
          <w:p w:rsidR="007C44D9" w:rsidRPr="006B068A" w:rsidRDefault="00E66BF5" w:rsidP="0067184D">
            <w:pPr>
              <w:ind w:left="-72" w:right="2"/>
              <w:rPr>
                <w:color w:val="000000" w:themeColor="text1"/>
                <w:sz w:val="16"/>
                <w:szCs w:val="16"/>
              </w:rPr>
            </w:pPr>
            <w:r w:rsidRPr="006B068A">
              <w:rPr>
                <w:color w:val="000000" w:themeColor="text1"/>
                <w:sz w:val="16"/>
                <w:szCs w:val="16"/>
              </w:rPr>
              <w:t>2</w:t>
            </w:r>
          </w:p>
        </w:tc>
      </w:tr>
      <w:tr w:rsidR="006B068A" w:rsidRPr="006B068A" w:rsidTr="00765B95">
        <w:trPr>
          <w:trHeight w:val="20"/>
          <w:tblCellSpacing w:w="20" w:type="dxa"/>
          <w:jc w:val="center"/>
        </w:trPr>
        <w:tc>
          <w:tcPr>
            <w:tcW w:w="236" w:type="dxa"/>
            <w:shd w:val="clear" w:color="auto" w:fill="auto"/>
          </w:tcPr>
          <w:p w:rsidR="00387C34" w:rsidRPr="006B068A" w:rsidRDefault="00387C34" w:rsidP="003013EE">
            <w:pPr>
              <w:ind w:left="-109" w:right="-93"/>
              <w:jc w:val="right"/>
              <w:rPr>
                <w:color w:val="000000" w:themeColor="text1"/>
                <w:sz w:val="16"/>
                <w:szCs w:val="16"/>
              </w:rPr>
            </w:pPr>
            <w:r w:rsidRPr="006B068A">
              <w:rPr>
                <w:color w:val="000000" w:themeColor="text1"/>
                <w:sz w:val="16"/>
                <w:szCs w:val="16"/>
              </w:rPr>
              <w:t>3</w:t>
            </w:r>
          </w:p>
        </w:tc>
        <w:tc>
          <w:tcPr>
            <w:tcW w:w="9422" w:type="dxa"/>
            <w:shd w:val="clear" w:color="auto" w:fill="auto"/>
          </w:tcPr>
          <w:p w:rsidR="00387C34" w:rsidRPr="006B068A" w:rsidRDefault="00A16C13" w:rsidP="00A16C13">
            <w:pPr>
              <w:spacing w:line="192" w:lineRule="auto"/>
              <w:jc w:val="both"/>
              <w:rPr>
                <w:color w:val="000000" w:themeColor="text1"/>
                <w:sz w:val="16"/>
                <w:szCs w:val="16"/>
              </w:rPr>
            </w:pPr>
            <w:r w:rsidRPr="006B068A">
              <w:rPr>
                <w:color w:val="000000" w:themeColor="text1"/>
                <w:sz w:val="16"/>
                <w:szCs w:val="16"/>
              </w:rPr>
              <w:t>Извещения о возможности предоставления в аренду земельных участков.</w:t>
            </w:r>
          </w:p>
        </w:tc>
        <w:tc>
          <w:tcPr>
            <w:tcW w:w="343" w:type="dxa"/>
          </w:tcPr>
          <w:p w:rsidR="00387C34" w:rsidRPr="006B068A" w:rsidRDefault="00E66BF5" w:rsidP="0067184D">
            <w:pPr>
              <w:ind w:left="-72" w:right="2"/>
              <w:rPr>
                <w:color w:val="000000" w:themeColor="text1"/>
                <w:sz w:val="16"/>
                <w:szCs w:val="16"/>
              </w:rPr>
            </w:pPr>
            <w:r w:rsidRPr="006B068A">
              <w:rPr>
                <w:color w:val="000000" w:themeColor="text1"/>
                <w:sz w:val="16"/>
                <w:szCs w:val="16"/>
              </w:rPr>
              <w:t>3</w:t>
            </w:r>
          </w:p>
        </w:tc>
      </w:tr>
    </w:tbl>
    <w:p w:rsidR="00A86C57" w:rsidRPr="006B068A" w:rsidRDefault="00A300E6" w:rsidP="00D210D6">
      <w:pPr>
        <w:tabs>
          <w:tab w:val="left" w:pos="3794"/>
        </w:tabs>
        <w:jc w:val="center"/>
        <w:rPr>
          <w:color w:val="000000" w:themeColor="text1"/>
          <w:sz w:val="12"/>
          <w:szCs w:val="12"/>
        </w:rPr>
      </w:pPr>
      <w:r w:rsidRPr="006B068A">
        <w:rPr>
          <w:color w:val="000000" w:themeColor="text1"/>
          <w:sz w:val="12"/>
          <w:szCs w:val="12"/>
        </w:rPr>
        <w:t>____________________________________________________________________________________________________</w:t>
      </w:r>
    </w:p>
    <w:p w:rsidR="00E66513" w:rsidRPr="006B068A" w:rsidRDefault="00E66513" w:rsidP="00D210D6">
      <w:pPr>
        <w:jc w:val="center"/>
        <w:rPr>
          <w:b/>
          <w:color w:val="000000" w:themeColor="text1"/>
          <w:sz w:val="12"/>
          <w:szCs w:val="12"/>
        </w:rPr>
      </w:pPr>
    </w:p>
    <w:p w:rsidR="00A16C13" w:rsidRPr="006B068A" w:rsidRDefault="00A16C13" w:rsidP="006C1278">
      <w:pPr>
        <w:ind w:firstLine="7230"/>
        <w:jc w:val="center"/>
        <w:rPr>
          <w:color w:val="000000" w:themeColor="text1"/>
          <w:sz w:val="12"/>
          <w:szCs w:val="12"/>
        </w:rPr>
      </w:pPr>
    </w:p>
    <w:tbl>
      <w:tblPr>
        <w:tblW w:w="10225" w:type="dxa"/>
        <w:tblLayout w:type="fixed"/>
        <w:tblCellMar>
          <w:left w:w="28" w:type="dxa"/>
          <w:right w:w="28" w:type="dxa"/>
        </w:tblCellMar>
        <w:tblLook w:val="0000" w:firstRow="0" w:lastRow="0" w:firstColumn="0" w:lastColumn="0" w:noHBand="0" w:noVBand="0"/>
      </w:tblPr>
      <w:tblGrid>
        <w:gridCol w:w="142"/>
        <w:gridCol w:w="28"/>
        <w:gridCol w:w="170"/>
        <w:gridCol w:w="12"/>
        <w:gridCol w:w="113"/>
        <w:gridCol w:w="74"/>
        <w:gridCol w:w="113"/>
        <w:gridCol w:w="85"/>
        <w:gridCol w:w="199"/>
        <w:gridCol w:w="28"/>
        <w:gridCol w:w="85"/>
        <w:gridCol w:w="114"/>
        <w:gridCol w:w="113"/>
        <w:gridCol w:w="879"/>
        <w:gridCol w:w="56"/>
        <w:gridCol w:w="113"/>
        <w:gridCol w:w="86"/>
        <w:gridCol w:w="28"/>
        <w:gridCol w:w="85"/>
        <w:gridCol w:w="57"/>
        <w:gridCol w:w="481"/>
        <w:gridCol w:w="117"/>
        <w:gridCol w:w="54"/>
        <w:gridCol w:w="198"/>
        <w:gridCol w:w="142"/>
        <w:gridCol w:w="28"/>
        <w:gridCol w:w="340"/>
        <w:gridCol w:w="57"/>
        <w:gridCol w:w="171"/>
        <w:gridCol w:w="169"/>
        <w:gridCol w:w="227"/>
        <w:gridCol w:w="369"/>
        <w:gridCol w:w="567"/>
        <w:gridCol w:w="311"/>
        <w:gridCol w:w="29"/>
        <w:gridCol w:w="84"/>
        <w:gridCol w:w="29"/>
        <w:gridCol w:w="651"/>
        <w:gridCol w:w="370"/>
        <w:gridCol w:w="2919"/>
        <w:gridCol w:w="162"/>
        <w:gridCol w:w="170"/>
      </w:tblGrid>
      <w:tr w:rsidR="006B068A" w:rsidRPr="006B068A" w:rsidTr="00006E00">
        <w:tc>
          <w:tcPr>
            <w:tcW w:w="10225" w:type="dxa"/>
            <w:gridSpan w:val="42"/>
            <w:tcBorders>
              <w:top w:val="double" w:sz="4" w:space="0" w:color="auto"/>
              <w:left w:val="double" w:sz="4" w:space="0" w:color="auto"/>
              <w:bottom w:val="nil"/>
              <w:right w:val="double" w:sz="4" w:space="0" w:color="auto"/>
            </w:tcBorders>
            <w:vAlign w:val="center"/>
          </w:tcPr>
          <w:p w:rsidR="005A7534" w:rsidRPr="006B068A" w:rsidRDefault="005A7534" w:rsidP="00006E00">
            <w:pPr>
              <w:spacing w:before="20" w:after="20"/>
              <w:ind w:left="113" w:right="113"/>
              <w:jc w:val="center"/>
              <w:rPr>
                <w:b/>
                <w:bCs/>
                <w:color w:val="000000" w:themeColor="text1"/>
                <w:sz w:val="16"/>
                <w:szCs w:val="16"/>
              </w:rPr>
            </w:pPr>
            <w:r w:rsidRPr="006B068A">
              <w:rPr>
                <w:b/>
                <w:bCs/>
                <w:color w:val="000000" w:themeColor="text1"/>
                <w:sz w:val="16"/>
                <w:szCs w:val="16"/>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6B068A" w:rsidRPr="006B068A" w:rsidTr="00006E00">
        <w:tc>
          <w:tcPr>
            <w:tcW w:w="10225" w:type="dxa"/>
            <w:gridSpan w:val="42"/>
            <w:tcBorders>
              <w:top w:val="double" w:sz="4" w:space="0" w:color="auto"/>
              <w:left w:val="double" w:sz="4" w:space="0" w:color="auto"/>
              <w:bottom w:val="nil"/>
              <w:right w:val="double" w:sz="4" w:space="0" w:color="auto"/>
            </w:tcBorders>
            <w:vAlign w:val="bottom"/>
          </w:tcPr>
          <w:p w:rsidR="005A7534" w:rsidRPr="006B068A" w:rsidRDefault="005A7534" w:rsidP="00006E00">
            <w:pPr>
              <w:spacing w:before="20"/>
              <w:ind w:left="170" w:right="170" w:firstLine="567"/>
              <w:jc w:val="both"/>
              <w:rPr>
                <w:color w:val="000000" w:themeColor="text1"/>
                <w:sz w:val="16"/>
                <w:szCs w:val="16"/>
              </w:rPr>
            </w:pPr>
            <w:r w:rsidRPr="006B068A">
              <w:rPr>
                <w:color w:val="000000" w:themeColor="text1"/>
                <w:sz w:val="16"/>
                <w:szCs w:val="16"/>
              </w:rPr>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6B068A" w:rsidRPr="006B068A" w:rsidTr="00006E00">
        <w:tc>
          <w:tcPr>
            <w:tcW w:w="3572" w:type="dxa"/>
            <w:gridSpan w:val="25"/>
            <w:tcBorders>
              <w:top w:val="nil"/>
              <w:left w:val="double" w:sz="4" w:space="0" w:color="auto"/>
              <w:bottom w:val="nil"/>
              <w:right w:val="nil"/>
            </w:tcBorders>
            <w:vAlign w:val="bottom"/>
          </w:tcPr>
          <w:p w:rsidR="005A7534" w:rsidRPr="006B068A" w:rsidRDefault="005A7534" w:rsidP="00006E00">
            <w:pPr>
              <w:ind w:left="170"/>
              <w:rPr>
                <w:color w:val="000000" w:themeColor="text1"/>
                <w:sz w:val="16"/>
                <w:szCs w:val="16"/>
              </w:rPr>
            </w:pPr>
            <w:r w:rsidRPr="006B068A">
              <w:rPr>
                <w:color w:val="000000" w:themeColor="text1"/>
                <w:sz w:val="16"/>
                <w:szCs w:val="16"/>
              </w:rPr>
              <w:t>субъект Российской Федерации</w:t>
            </w:r>
          </w:p>
        </w:tc>
        <w:tc>
          <w:tcPr>
            <w:tcW w:w="6321" w:type="dxa"/>
            <w:gridSpan w:val="15"/>
            <w:tcBorders>
              <w:top w:val="nil"/>
              <w:left w:val="nil"/>
              <w:bottom w:val="single" w:sz="4" w:space="0" w:color="auto"/>
              <w:right w:val="nil"/>
            </w:tcBorders>
            <w:vAlign w:val="bottom"/>
          </w:tcPr>
          <w:p w:rsidR="005A7534" w:rsidRPr="006B068A" w:rsidRDefault="005A7534" w:rsidP="00006E00">
            <w:pPr>
              <w:rPr>
                <w:b/>
                <w:color w:val="000000" w:themeColor="text1"/>
                <w:sz w:val="16"/>
                <w:szCs w:val="16"/>
              </w:rPr>
            </w:pPr>
            <w:r w:rsidRPr="006B068A">
              <w:rPr>
                <w:b/>
                <w:color w:val="000000" w:themeColor="text1"/>
                <w:sz w:val="16"/>
                <w:szCs w:val="16"/>
              </w:rPr>
              <w:t>Кировская область</w:t>
            </w:r>
          </w:p>
        </w:tc>
        <w:tc>
          <w:tcPr>
            <w:tcW w:w="332" w:type="dxa"/>
            <w:gridSpan w:val="2"/>
            <w:tcBorders>
              <w:top w:val="nil"/>
              <w:left w:val="nil"/>
              <w:bottom w:val="nil"/>
              <w:right w:val="double" w:sz="4" w:space="0" w:color="auto"/>
            </w:tcBorders>
            <w:vAlign w:val="bottom"/>
          </w:tcPr>
          <w:p w:rsidR="005A7534" w:rsidRPr="006B068A" w:rsidRDefault="005A7534" w:rsidP="00006E00">
            <w:pPr>
              <w:rPr>
                <w:color w:val="000000" w:themeColor="text1"/>
                <w:sz w:val="16"/>
                <w:szCs w:val="16"/>
              </w:rPr>
            </w:pPr>
            <w:r w:rsidRPr="006B068A">
              <w:rPr>
                <w:color w:val="000000" w:themeColor="text1"/>
                <w:sz w:val="16"/>
                <w:szCs w:val="16"/>
              </w:rPr>
              <w:t>,</w:t>
            </w:r>
          </w:p>
        </w:tc>
      </w:tr>
      <w:tr w:rsidR="006B068A" w:rsidRPr="006B068A" w:rsidTr="00006E00">
        <w:tc>
          <w:tcPr>
            <w:tcW w:w="3232" w:type="dxa"/>
            <w:gridSpan w:val="23"/>
            <w:tcBorders>
              <w:top w:val="nil"/>
              <w:left w:val="double" w:sz="4" w:space="0" w:color="auto"/>
              <w:bottom w:val="nil"/>
              <w:right w:val="nil"/>
            </w:tcBorders>
            <w:vAlign w:val="bottom"/>
          </w:tcPr>
          <w:p w:rsidR="005A7534" w:rsidRPr="006B068A" w:rsidRDefault="005A7534" w:rsidP="00006E00">
            <w:pPr>
              <w:ind w:left="170"/>
              <w:rPr>
                <w:color w:val="000000" w:themeColor="text1"/>
                <w:sz w:val="16"/>
                <w:szCs w:val="16"/>
              </w:rPr>
            </w:pPr>
            <w:r w:rsidRPr="006B068A">
              <w:rPr>
                <w:color w:val="000000" w:themeColor="text1"/>
                <w:sz w:val="16"/>
                <w:szCs w:val="16"/>
              </w:rPr>
              <w:t>муниципальное образование</w:t>
            </w:r>
          </w:p>
        </w:tc>
        <w:tc>
          <w:tcPr>
            <w:tcW w:w="6661" w:type="dxa"/>
            <w:gridSpan w:val="17"/>
            <w:tcBorders>
              <w:top w:val="nil"/>
              <w:left w:val="nil"/>
              <w:bottom w:val="single" w:sz="4" w:space="0" w:color="auto"/>
              <w:right w:val="nil"/>
            </w:tcBorders>
            <w:vAlign w:val="bottom"/>
          </w:tcPr>
          <w:p w:rsidR="005A7534" w:rsidRPr="006B068A" w:rsidRDefault="005A7534" w:rsidP="00006E00">
            <w:pPr>
              <w:rPr>
                <w:b/>
                <w:color w:val="000000" w:themeColor="text1"/>
                <w:sz w:val="16"/>
                <w:szCs w:val="16"/>
              </w:rPr>
            </w:pPr>
            <w:r w:rsidRPr="006B068A">
              <w:rPr>
                <w:b/>
                <w:color w:val="000000" w:themeColor="text1"/>
                <w:sz w:val="16"/>
                <w:szCs w:val="16"/>
              </w:rPr>
              <w:t xml:space="preserve">Слободской муниципальный район </w:t>
            </w:r>
          </w:p>
        </w:tc>
        <w:tc>
          <w:tcPr>
            <w:tcW w:w="332" w:type="dxa"/>
            <w:gridSpan w:val="2"/>
            <w:tcBorders>
              <w:top w:val="nil"/>
              <w:left w:val="nil"/>
              <w:bottom w:val="nil"/>
              <w:right w:val="double" w:sz="4" w:space="0" w:color="auto"/>
            </w:tcBorders>
            <w:vAlign w:val="bottom"/>
          </w:tcPr>
          <w:p w:rsidR="005A7534" w:rsidRPr="006B068A" w:rsidRDefault="005A7534" w:rsidP="00006E00">
            <w:pPr>
              <w:rPr>
                <w:color w:val="000000" w:themeColor="text1"/>
                <w:sz w:val="16"/>
                <w:szCs w:val="16"/>
              </w:rPr>
            </w:pPr>
            <w:r w:rsidRPr="006B068A">
              <w:rPr>
                <w:color w:val="000000" w:themeColor="text1"/>
                <w:sz w:val="16"/>
                <w:szCs w:val="16"/>
              </w:rPr>
              <w:t>,</w:t>
            </w:r>
          </w:p>
        </w:tc>
      </w:tr>
      <w:tr w:rsidR="006B068A" w:rsidRPr="006B068A" w:rsidTr="00006E00">
        <w:tc>
          <w:tcPr>
            <w:tcW w:w="2155" w:type="dxa"/>
            <w:gridSpan w:val="14"/>
            <w:tcBorders>
              <w:top w:val="nil"/>
              <w:left w:val="double" w:sz="4" w:space="0" w:color="auto"/>
              <w:bottom w:val="nil"/>
              <w:right w:val="nil"/>
            </w:tcBorders>
            <w:vAlign w:val="bottom"/>
          </w:tcPr>
          <w:p w:rsidR="005A7534" w:rsidRPr="006B068A" w:rsidRDefault="005A7534" w:rsidP="00006E00">
            <w:pPr>
              <w:ind w:left="170"/>
              <w:rPr>
                <w:color w:val="000000" w:themeColor="text1"/>
                <w:sz w:val="16"/>
                <w:szCs w:val="16"/>
              </w:rPr>
            </w:pPr>
            <w:r w:rsidRPr="006B068A">
              <w:rPr>
                <w:color w:val="000000" w:themeColor="text1"/>
                <w:sz w:val="16"/>
                <w:szCs w:val="16"/>
              </w:rPr>
              <w:t>населенный пункт</w:t>
            </w:r>
          </w:p>
        </w:tc>
        <w:tc>
          <w:tcPr>
            <w:tcW w:w="7738" w:type="dxa"/>
            <w:gridSpan w:val="26"/>
            <w:tcBorders>
              <w:top w:val="nil"/>
              <w:left w:val="nil"/>
              <w:bottom w:val="single" w:sz="4" w:space="0" w:color="auto"/>
              <w:right w:val="nil"/>
            </w:tcBorders>
            <w:vAlign w:val="bottom"/>
          </w:tcPr>
          <w:p w:rsidR="005A7534" w:rsidRPr="006B068A" w:rsidRDefault="005A7534" w:rsidP="00006E00">
            <w:pPr>
              <w:rPr>
                <w:color w:val="000000" w:themeColor="text1"/>
                <w:sz w:val="16"/>
                <w:szCs w:val="16"/>
              </w:rPr>
            </w:pPr>
            <w:r w:rsidRPr="006B068A">
              <w:rPr>
                <w:b/>
                <w:color w:val="000000" w:themeColor="text1"/>
                <w:sz w:val="16"/>
                <w:szCs w:val="16"/>
              </w:rPr>
              <w:t>Ильинское сельское поселение</w:t>
            </w:r>
          </w:p>
        </w:tc>
        <w:tc>
          <w:tcPr>
            <w:tcW w:w="332" w:type="dxa"/>
            <w:gridSpan w:val="2"/>
            <w:tcBorders>
              <w:top w:val="nil"/>
              <w:left w:val="nil"/>
              <w:bottom w:val="nil"/>
              <w:right w:val="double" w:sz="4" w:space="0" w:color="auto"/>
            </w:tcBorders>
            <w:vAlign w:val="bottom"/>
          </w:tcPr>
          <w:p w:rsidR="005A7534" w:rsidRPr="006B068A" w:rsidRDefault="005A7534" w:rsidP="00006E00">
            <w:pPr>
              <w:rPr>
                <w:color w:val="000000" w:themeColor="text1"/>
                <w:sz w:val="16"/>
                <w:szCs w:val="16"/>
              </w:rPr>
            </w:pPr>
            <w:r w:rsidRPr="006B068A">
              <w:rPr>
                <w:color w:val="000000" w:themeColor="text1"/>
                <w:sz w:val="16"/>
                <w:szCs w:val="16"/>
              </w:rPr>
              <w:t>,</w:t>
            </w:r>
          </w:p>
        </w:tc>
      </w:tr>
      <w:tr w:rsidR="006B068A" w:rsidRPr="006B068A" w:rsidTr="00006E00">
        <w:tc>
          <w:tcPr>
            <w:tcW w:w="10225" w:type="dxa"/>
            <w:gridSpan w:val="42"/>
            <w:tcBorders>
              <w:top w:val="nil"/>
              <w:left w:val="double" w:sz="4" w:space="0" w:color="auto"/>
              <w:bottom w:val="nil"/>
              <w:right w:val="double" w:sz="4" w:space="0" w:color="auto"/>
            </w:tcBorders>
            <w:vAlign w:val="center"/>
          </w:tcPr>
          <w:p w:rsidR="005A7534" w:rsidRPr="006B068A" w:rsidRDefault="005A7534" w:rsidP="00006E00">
            <w:pPr>
              <w:spacing w:before="40"/>
              <w:ind w:left="170" w:right="170"/>
              <w:jc w:val="both"/>
              <w:rPr>
                <w:color w:val="000000" w:themeColor="text1"/>
                <w:sz w:val="16"/>
                <w:szCs w:val="16"/>
              </w:rPr>
            </w:pPr>
            <w:r w:rsidRPr="006B068A">
              <w:rPr>
                <w:color w:val="000000" w:themeColor="text1"/>
                <w:sz w:val="16"/>
                <w:szCs w:val="16"/>
              </w:rPr>
              <w:t>№ кадастрового квартала (нескольких смежных кадастровых кварталов):</w:t>
            </w:r>
            <w:r w:rsidRPr="006B068A">
              <w:rPr>
                <w:color w:val="000000" w:themeColor="text1"/>
                <w:sz w:val="16"/>
                <w:szCs w:val="16"/>
              </w:rPr>
              <w:br/>
            </w:r>
          </w:p>
        </w:tc>
      </w:tr>
      <w:tr w:rsidR="006B068A" w:rsidRPr="006B068A" w:rsidTr="00006E00">
        <w:tc>
          <w:tcPr>
            <w:tcW w:w="170" w:type="dxa"/>
            <w:gridSpan w:val="2"/>
            <w:tcBorders>
              <w:top w:val="nil"/>
              <w:left w:val="double" w:sz="4" w:space="0" w:color="auto"/>
              <w:bottom w:val="nil"/>
              <w:right w:val="nil"/>
            </w:tcBorders>
            <w:vAlign w:val="bottom"/>
          </w:tcPr>
          <w:p w:rsidR="005A7534" w:rsidRPr="006B068A" w:rsidRDefault="005A7534" w:rsidP="00006E00">
            <w:pPr>
              <w:rPr>
                <w:color w:val="000000" w:themeColor="text1"/>
                <w:sz w:val="16"/>
                <w:szCs w:val="16"/>
              </w:rPr>
            </w:pPr>
          </w:p>
        </w:tc>
        <w:tc>
          <w:tcPr>
            <w:tcW w:w="9885" w:type="dxa"/>
            <w:gridSpan w:val="39"/>
            <w:tcBorders>
              <w:top w:val="nil"/>
              <w:left w:val="nil"/>
              <w:bottom w:val="nil"/>
              <w:right w:val="nil"/>
            </w:tcBorders>
            <w:vAlign w:val="bottom"/>
          </w:tcPr>
          <w:p w:rsidR="005A7534" w:rsidRPr="006B068A" w:rsidRDefault="005A7534" w:rsidP="00006E00">
            <w:pPr>
              <w:rPr>
                <w:b/>
                <w:color w:val="000000" w:themeColor="text1"/>
                <w:sz w:val="16"/>
                <w:szCs w:val="16"/>
              </w:rPr>
            </w:pPr>
            <w:r w:rsidRPr="006B068A">
              <w:rPr>
                <w:b/>
                <w:color w:val="000000" w:themeColor="text1"/>
                <w:sz w:val="16"/>
                <w:szCs w:val="16"/>
              </w:rPr>
              <w:t>43:30:430201, 43:30:430202</w:t>
            </w:r>
          </w:p>
        </w:tc>
        <w:tc>
          <w:tcPr>
            <w:tcW w:w="170" w:type="dxa"/>
            <w:tcBorders>
              <w:top w:val="nil"/>
              <w:left w:val="nil"/>
              <w:bottom w:val="nil"/>
              <w:right w:val="double" w:sz="4" w:space="0" w:color="auto"/>
            </w:tcBorders>
            <w:vAlign w:val="bottom"/>
          </w:tcPr>
          <w:p w:rsidR="005A7534" w:rsidRPr="006B068A" w:rsidRDefault="005A7534" w:rsidP="00006E00">
            <w:pPr>
              <w:rPr>
                <w:color w:val="000000" w:themeColor="text1"/>
                <w:sz w:val="16"/>
                <w:szCs w:val="16"/>
              </w:rPr>
            </w:pPr>
          </w:p>
        </w:tc>
      </w:tr>
      <w:tr w:rsidR="006B068A" w:rsidRPr="006B068A" w:rsidTr="00006E00">
        <w:trPr>
          <w:trHeight w:val="60"/>
        </w:trPr>
        <w:tc>
          <w:tcPr>
            <w:tcW w:w="170" w:type="dxa"/>
            <w:gridSpan w:val="2"/>
            <w:tcBorders>
              <w:top w:val="nil"/>
              <w:left w:val="double" w:sz="4" w:space="0" w:color="auto"/>
              <w:bottom w:val="nil"/>
              <w:right w:val="nil"/>
            </w:tcBorders>
            <w:vAlign w:val="bottom"/>
          </w:tcPr>
          <w:p w:rsidR="005A7534" w:rsidRPr="006B068A" w:rsidRDefault="005A7534" w:rsidP="00006E00">
            <w:pPr>
              <w:rPr>
                <w:color w:val="000000" w:themeColor="text1"/>
                <w:sz w:val="16"/>
                <w:szCs w:val="16"/>
              </w:rPr>
            </w:pPr>
          </w:p>
        </w:tc>
        <w:tc>
          <w:tcPr>
            <w:tcW w:w="9885" w:type="dxa"/>
            <w:gridSpan w:val="39"/>
            <w:tcBorders>
              <w:top w:val="single" w:sz="4" w:space="0" w:color="auto"/>
              <w:left w:val="nil"/>
              <w:bottom w:val="single" w:sz="4" w:space="0" w:color="auto"/>
              <w:right w:val="nil"/>
            </w:tcBorders>
            <w:vAlign w:val="bottom"/>
          </w:tcPr>
          <w:p w:rsidR="005A7534" w:rsidRPr="006B068A" w:rsidRDefault="005A7534" w:rsidP="00006E00">
            <w:pPr>
              <w:rPr>
                <w:b/>
                <w:color w:val="000000" w:themeColor="text1"/>
                <w:sz w:val="16"/>
                <w:szCs w:val="16"/>
              </w:rPr>
            </w:pPr>
          </w:p>
        </w:tc>
        <w:tc>
          <w:tcPr>
            <w:tcW w:w="170" w:type="dxa"/>
            <w:tcBorders>
              <w:top w:val="nil"/>
              <w:left w:val="nil"/>
              <w:bottom w:val="nil"/>
              <w:right w:val="double" w:sz="4" w:space="0" w:color="auto"/>
            </w:tcBorders>
            <w:vAlign w:val="bottom"/>
          </w:tcPr>
          <w:p w:rsidR="005A7534" w:rsidRPr="006B068A" w:rsidRDefault="005A7534" w:rsidP="00006E00">
            <w:pPr>
              <w:rPr>
                <w:color w:val="000000" w:themeColor="text1"/>
                <w:sz w:val="16"/>
                <w:szCs w:val="16"/>
              </w:rPr>
            </w:pPr>
          </w:p>
        </w:tc>
      </w:tr>
      <w:tr w:rsidR="006B068A" w:rsidRPr="006B068A" w:rsidTr="00006E00">
        <w:tc>
          <w:tcPr>
            <w:tcW w:w="170" w:type="dxa"/>
            <w:gridSpan w:val="2"/>
            <w:tcBorders>
              <w:top w:val="nil"/>
              <w:left w:val="double" w:sz="4" w:space="0" w:color="auto"/>
              <w:bottom w:val="nil"/>
              <w:right w:val="nil"/>
            </w:tcBorders>
          </w:tcPr>
          <w:p w:rsidR="005A7534" w:rsidRPr="006B068A" w:rsidRDefault="005A7534" w:rsidP="00006E00">
            <w:pPr>
              <w:rPr>
                <w:color w:val="000000" w:themeColor="text1"/>
                <w:sz w:val="16"/>
                <w:szCs w:val="16"/>
              </w:rPr>
            </w:pPr>
          </w:p>
        </w:tc>
        <w:tc>
          <w:tcPr>
            <w:tcW w:w="9885" w:type="dxa"/>
            <w:gridSpan w:val="39"/>
            <w:tcBorders>
              <w:top w:val="nil"/>
              <w:left w:val="nil"/>
              <w:bottom w:val="nil"/>
              <w:right w:val="nil"/>
            </w:tcBorders>
          </w:tcPr>
          <w:p w:rsidR="005A7534" w:rsidRPr="006B068A" w:rsidRDefault="005A7534" w:rsidP="00006E00">
            <w:pPr>
              <w:jc w:val="center"/>
              <w:rPr>
                <w:i/>
                <w:iCs/>
                <w:color w:val="000000" w:themeColor="text1"/>
                <w:sz w:val="16"/>
                <w:szCs w:val="16"/>
              </w:rPr>
            </w:pPr>
            <w:r w:rsidRPr="006B068A">
              <w:rPr>
                <w:i/>
                <w:iCs/>
                <w:color w:val="000000" w:themeColor="text1"/>
                <w:sz w:val="16"/>
                <w:szCs w:val="16"/>
              </w:rPr>
              <w:t>(Иные сведения, позволяющие определить местоположение территории, на которой</w:t>
            </w:r>
          </w:p>
        </w:tc>
        <w:tc>
          <w:tcPr>
            <w:tcW w:w="170" w:type="dxa"/>
            <w:tcBorders>
              <w:top w:val="nil"/>
              <w:left w:val="nil"/>
              <w:bottom w:val="nil"/>
              <w:right w:val="double" w:sz="4" w:space="0" w:color="auto"/>
            </w:tcBorders>
          </w:tcPr>
          <w:p w:rsidR="005A7534" w:rsidRPr="006B068A" w:rsidRDefault="005A7534" w:rsidP="00006E00">
            <w:pPr>
              <w:rPr>
                <w:color w:val="000000" w:themeColor="text1"/>
                <w:sz w:val="16"/>
                <w:szCs w:val="16"/>
              </w:rPr>
            </w:pPr>
          </w:p>
        </w:tc>
      </w:tr>
      <w:tr w:rsidR="006B068A" w:rsidRPr="006B068A" w:rsidTr="00006E00">
        <w:tc>
          <w:tcPr>
            <w:tcW w:w="170" w:type="dxa"/>
            <w:gridSpan w:val="2"/>
            <w:tcBorders>
              <w:top w:val="nil"/>
              <w:left w:val="double" w:sz="4" w:space="0" w:color="auto"/>
              <w:bottom w:val="nil"/>
              <w:right w:val="nil"/>
            </w:tcBorders>
          </w:tcPr>
          <w:p w:rsidR="005A7534" w:rsidRPr="006B068A" w:rsidRDefault="005A7534" w:rsidP="00006E00">
            <w:pPr>
              <w:rPr>
                <w:color w:val="000000" w:themeColor="text1"/>
                <w:sz w:val="16"/>
                <w:szCs w:val="16"/>
              </w:rPr>
            </w:pPr>
          </w:p>
        </w:tc>
        <w:tc>
          <w:tcPr>
            <w:tcW w:w="9885" w:type="dxa"/>
            <w:gridSpan w:val="39"/>
            <w:tcBorders>
              <w:top w:val="nil"/>
              <w:left w:val="nil"/>
              <w:bottom w:val="nil"/>
              <w:right w:val="nil"/>
            </w:tcBorders>
          </w:tcPr>
          <w:p w:rsidR="005A7534" w:rsidRPr="006B068A" w:rsidRDefault="005A7534" w:rsidP="00006E00">
            <w:pPr>
              <w:jc w:val="center"/>
              <w:rPr>
                <w:i/>
                <w:iCs/>
                <w:color w:val="000000" w:themeColor="text1"/>
                <w:sz w:val="16"/>
                <w:szCs w:val="16"/>
              </w:rPr>
            </w:pPr>
            <w:r w:rsidRPr="006B068A">
              <w:rPr>
                <w:i/>
                <w:iCs/>
                <w:color w:val="000000" w:themeColor="text1"/>
                <w:sz w:val="16"/>
                <w:szCs w:val="16"/>
              </w:rPr>
              <w:t>выполняются комплексные кадастровые работы )</w:t>
            </w:r>
          </w:p>
        </w:tc>
        <w:tc>
          <w:tcPr>
            <w:tcW w:w="170" w:type="dxa"/>
            <w:tcBorders>
              <w:top w:val="nil"/>
              <w:left w:val="nil"/>
              <w:bottom w:val="nil"/>
              <w:right w:val="double" w:sz="4" w:space="0" w:color="auto"/>
            </w:tcBorders>
          </w:tcPr>
          <w:p w:rsidR="005A7534" w:rsidRPr="006B068A" w:rsidRDefault="005A7534" w:rsidP="00006E00">
            <w:pPr>
              <w:rPr>
                <w:color w:val="000000" w:themeColor="text1"/>
                <w:sz w:val="16"/>
                <w:szCs w:val="16"/>
              </w:rPr>
            </w:pPr>
          </w:p>
        </w:tc>
      </w:tr>
      <w:tr w:rsidR="006B068A" w:rsidRPr="006B068A" w:rsidTr="00006E00">
        <w:tc>
          <w:tcPr>
            <w:tcW w:w="10225" w:type="dxa"/>
            <w:gridSpan w:val="42"/>
            <w:tcBorders>
              <w:top w:val="nil"/>
              <w:left w:val="double" w:sz="4" w:space="0" w:color="auto"/>
              <w:bottom w:val="nil"/>
              <w:right w:val="double" w:sz="4" w:space="0" w:color="auto"/>
            </w:tcBorders>
            <w:vAlign w:val="bottom"/>
          </w:tcPr>
          <w:p w:rsidR="005A7534" w:rsidRPr="006B068A" w:rsidRDefault="005A7534" w:rsidP="00006E00">
            <w:pPr>
              <w:spacing w:after="20"/>
              <w:ind w:left="170" w:right="170"/>
              <w:rPr>
                <w:color w:val="000000" w:themeColor="text1"/>
                <w:sz w:val="16"/>
                <w:szCs w:val="16"/>
              </w:rPr>
            </w:pPr>
            <w:r w:rsidRPr="006B068A">
              <w:rPr>
                <w:color w:val="000000" w:themeColor="text1"/>
                <w:sz w:val="16"/>
                <w:szCs w:val="16"/>
              </w:rPr>
              <w:t>в соответствии с государственным (муниципальным) контрактом</w:t>
            </w:r>
          </w:p>
        </w:tc>
      </w:tr>
      <w:tr w:rsidR="006B068A" w:rsidRPr="006B068A" w:rsidTr="00006E00">
        <w:tc>
          <w:tcPr>
            <w:tcW w:w="465" w:type="dxa"/>
            <w:gridSpan w:val="5"/>
            <w:tcBorders>
              <w:top w:val="nil"/>
              <w:left w:val="double" w:sz="4" w:space="0" w:color="auto"/>
              <w:bottom w:val="nil"/>
              <w:right w:val="nil"/>
            </w:tcBorders>
            <w:vAlign w:val="bottom"/>
          </w:tcPr>
          <w:p w:rsidR="005A7534" w:rsidRPr="006B068A" w:rsidRDefault="005A7534" w:rsidP="00006E00">
            <w:pPr>
              <w:ind w:left="170"/>
              <w:rPr>
                <w:color w:val="000000" w:themeColor="text1"/>
                <w:sz w:val="16"/>
                <w:szCs w:val="16"/>
              </w:rPr>
            </w:pPr>
            <w:r w:rsidRPr="006B068A">
              <w:rPr>
                <w:color w:val="000000" w:themeColor="text1"/>
                <w:sz w:val="16"/>
                <w:szCs w:val="16"/>
              </w:rPr>
              <w:t>от</w:t>
            </w:r>
          </w:p>
        </w:tc>
        <w:tc>
          <w:tcPr>
            <w:tcW w:w="187" w:type="dxa"/>
            <w:gridSpan w:val="2"/>
            <w:tcBorders>
              <w:top w:val="nil"/>
              <w:left w:val="nil"/>
              <w:bottom w:val="nil"/>
              <w:right w:val="nil"/>
            </w:tcBorders>
            <w:vAlign w:val="bottom"/>
          </w:tcPr>
          <w:p w:rsidR="005A7534" w:rsidRPr="006B068A" w:rsidRDefault="005A7534" w:rsidP="00006E00">
            <w:pPr>
              <w:jc w:val="right"/>
              <w:rPr>
                <w:color w:val="000000" w:themeColor="text1"/>
                <w:sz w:val="16"/>
                <w:szCs w:val="16"/>
              </w:rPr>
            </w:pPr>
            <w:r w:rsidRPr="006B068A">
              <w:rPr>
                <w:color w:val="000000" w:themeColor="text1"/>
                <w:sz w:val="16"/>
                <w:szCs w:val="16"/>
              </w:rPr>
              <w:t>«</w:t>
            </w:r>
          </w:p>
        </w:tc>
        <w:tc>
          <w:tcPr>
            <w:tcW w:w="397" w:type="dxa"/>
            <w:gridSpan w:val="4"/>
            <w:tcBorders>
              <w:top w:val="nil"/>
              <w:left w:val="nil"/>
              <w:bottom w:val="single" w:sz="4" w:space="0" w:color="auto"/>
              <w:right w:val="nil"/>
            </w:tcBorders>
            <w:vAlign w:val="bottom"/>
          </w:tcPr>
          <w:p w:rsidR="005A7534" w:rsidRPr="006B068A" w:rsidRDefault="005A7534" w:rsidP="00006E00">
            <w:pPr>
              <w:rPr>
                <w:b/>
                <w:color w:val="000000" w:themeColor="text1"/>
                <w:sz w:val="16"/>
                <w:szCs w:val="16"/>
              </w:rPr>
            </w:pPr>
            <w:r w:rsidRPr="006B068A">
              <w:rPr>
                <w:b/>
                <w:color w:val="000000" w:themeColor="text1"/>
                <w:sz w:val="16"/>
                <w:szCs w:val="16"/>
              </w:rPr>
              <w:t>14</w:t>
            </w:r>
          </w:p>
        </w:tc>
        <w:tc>
          <w:tcPr>
            <w:tcW w:w="227" w:type="dxa"/>
            <w:gridSpan w:val="2"/>
            <w:tcBorders>
              <w:top w:val="nil"/>
              <w:left w:val="nil"/>
              <w:bottom w:val="nil"/>
              <w:right w:val="nil"/>
            </w:tcBorders>
            <w:vAlign w:val="bottom"/>
          </w:tcPr>
          <w:p w:rsidR="005A7534" w:rsidRPr="006B068A" w:rsidRDefault="005A7534" w:rsidP="00006E00">
            <w:pPr>
              <w:rPr>
                <w:color w:val="000000" w:themeColor="text1"/>
                <w:sz w:val="16"/>
                <w:szCs w:val="16"/>
              </w:rPr>
            </w:pPr>
            <w:r w:rsidRPr="006B068A">
              <w:rPr>
                <w:color w:val="000000" w:themeColor="text1"/>
                <w:sz w:val="16"/>
                <w:szCs w:val="16"/>
              </w:rPr>
              <w:t>»</w:t>
            </w:r>
          </w:p>
        </w:tc>
        <w:tc>
          <w:tcPr>
            <w:tcW w:w="1162" w:type="dxa"/>
            <w:gridSpan w:val="5"/>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февраля</w:t>
            </w:r>
          </w:p>
        </w:tc>
        <w:tc>
          <w:tcPr>
            <w:tcW w:w="142" w:type="dxa"/>
            <w:gridSpan w:val="2"/>
            <w:tcBorders>
              <w:top w:val="nil"/>
              <w:left w:val="nil"/>
              <w:bottom w:val="nil"/>
              <w:right w:val="nil"/>
            </w:tcBorders>
            <w:vAlign w:val="bottom"/>
          </w:tcPr>
          <w:p w:rsidR="005A7534" w:rsidRPr="006B068A" w:rsidRDefault="005A7534" w:rsidP="00006E00">
            <w:pPr>
              <w:rPr>
                <w:color w:val="000000" w:themeColor="text1"/>
                <w:sz w:val="16"/>
                <w:szCs w:val="16"/>
              </w:rPr>
            </w:pPr>
          </w:p>
        </w:tc>
        <w:tc>
          <w:tcPr>
            <w:tcW w:w="850" w:type="dxa"/>
            <w:gridSpan w:val="4"/>
            <w:tcBorders>
              <w:top w:val="nil"/>
              <w:left w:val="nil"/>
              <w:bottom w:val="single" w:sz="4" w:space="0" w:color="auto"/>
              <w:right w:val="nil"/>
            </w:tcBorders>
            <w:vAlign w:val="bottom"/>
          </w:tcPr>
          <w:p w:rsidR="005A7534" w:rsidRPr="006B068A" w:rsidRDefault="005A7534" w:rsidP="00006E00">
            <w:pPr>
              <w:rPr>
                <w:b/>
                <w:color w:val="000000" w:themeColor="text1"/>
                <w:sz w:val="16"/>
                <w:szCs w:val="16"/>
              </w:rPr>
            </w:pPr>
            <w:r w:rsidRPr="006B068A">
              <w:rPr>
                <w:b/>
                <w:color w:val="000000" w:themeColor="text1"/>
                <w:sz w:val="16"/>
                <w:szCs w:val="16"/>
              </w:rPr>
              <w:t>2023</w:t>
            </w:r>
          </w:p>
        </w:tc>
        <w:tc>
          <w:tcPr>
            <w:tcW w:w="567" w:type="dxa"/>
            <w:gridSpan w:val="4"/>
            <w:tcBorders>
              <w:top w:val="nil"/>
              <w:left w:val="nil"/>
              <w:bottom w:val="nil"/>
              <w:right w:val="nil"/>
            </w:tcBorders>
            <w:vAlign w:val="bottom"/>
          </w:tcPr>
          <w:p w:rsidR="005A7534" w:rsidRPr="006B068A" w:rsidRDefault="005A7534" w:rsidP="00006E00">
            <w:pPr>
              <w:jc w:val="center"/>
              <w:rPr>
                <w:color w:val="000000" w:themeColor="text1"/>
                <w:sz w:val="16"/>
                <w:szCs w:val="16"/>
              </w:rPr>
            </w:pPr>
            <w:r w:rsidRPr="006B068A">
              <w:rPr>
                <w:color w:val="000000" w:themeColor="text1"/>
                <w:sz w:val="16"/>
                <w:szCs w:val="16"/>
              </w:rPr>
              <w:t>г.№</w:t>
            </w:r>
          </w:p>
        </w:tc>
        <w:tc>
          <w:tcPr>
            <w:tcW w:w="2977" w:type="dxa"/>
            <w:gridSpan w:val="11"/>
            <w:tcBorders>
              <w:top w:val="nil"/>
              <w:left w:val="nil"/>
              <w:bottom w:val="single" w:sz="4" w:space="0" w:color="auto"/>
              <w:right w:val="nil"/>
            </w:tcBorders>
            <w:vAlign w:val="bottom"/>
          </w:tcPr>
          <w:p w:rsidR="005A7534" w:rsidRPr="006B068A" w:rsidRDefault="005A7534" w:rsidP="00006E00">
            <w:pPr>
              <w:jc w:val="center"/>
              <w:rPr>
                <w:color w:val="000000" w:themeColor="text1"/>
                <w:sz w:val="16"/>
                <w:szCs w:val="16"/>
              </w:rPr>
            </w:pPr>
            <w:r w:rsidRPr="006B068A">
              <w:rPr>
                <w:b/>
                <w:color w:val="000000" w:themeColor="text1"/>
                <w:sz w:val="16"/>
                <w:szCs w:val="16"/>
              </w:rPr>
              <w:t>27/23</w:t>
            </w:r>
          </w:p>
        </w:tc>
        <w:tc>
          <w:tcPr>
            <w:tcW w:w="3251" w:type="dxa"/>
            <w:gridSpan w:val="3"/>
            <w:tcBorders>
              <w:top w:val="nil"/>
              <w:left w:val="nil"/>
              <w:bottom w:val="nil"/>
              <w:right w:val="double" w:sz="4" w:space="0" w:color="auto"/>
            </w:tcBorders>
            <w:vAlign w:val="bottom"/>
          </w:tcPr>
          <w:p w:rsidR="005A7534" w:rsidRPr="006B068A" w:rsidRDefault="005A7534" w:rsidP="00006E00">
            <w:pPr>
              <w:rPr>
                <w:color w:val="000000" w:themeColor="text1"/>
                <w:sz w:val="16"/>
                <w:szCs w:val="16"/>
              </w:rPr>
            </w:pPr>
            <w:r w:rsidRPr="006B068A">
              <w:rPr>
                <w:color w:val="000000" w:themeColor="text1"/>
                <w:sz w:val="16"/>
                <w:szCs w:val="16"/>
              </w:rPr>
              <w:t xml:space="preserve"> выполняются комплексные</w:t>
            </w:r>
          </w:p>
        </w:tc>
      </w:tr>
      <w:tr w:rsidR="006B068A" w:rsidRPr="006B068A" w:rsidTr="00006E00">
        <w:tc>
          <w:tcPr>
            <w:tcW w:w="10225" w:type="dxa"/>
            <w:gridSpan w:val="42"/>
            <w:tcBorders>
              <w:top w:val="nil"/>
              <w:left w:val="double" w:sz="4" w:space="0" w:color="auto"/>
              <w:bottom w:val="nil"/>
              <w:right w:val="double" w:sz="4" w:space="0" w:color="auto"/>
            </w:tcBorders>
            <w:vAlign w:val="bottom"/>
          </w:tcPr>
          <w:p w:rsidR="005A7534" w:rsidRPr="006B068A" w:rsidRDefault="005A7534" w:rsidP="00006E00">
            <w:pPr>
              <w:ind w:left="170" w:right="170"/>
              <w:rPr>
                <w:color w:val="000000" w:themeColor="text1"/>
                <w:sz w:val="16"/>
                <w:szCs w:val="16"/>
              </w:rPr>
            </w:pPr>
            <w:r w:rsidRPr="006B068A">
              <w:rPr>
                <w:color w:val="000000" w:themeColor="text1"/>
                <w:sz w:val="16"/>
                <w:szCs w:val="16"/>
              </w:rPr>
              <w:t>кадастровые работы.</w:t>
            </w:r>
          </w:p>
        </w:tc>
      </w:tr>
      <w:tr w:rsidR="006B068A" w:rsidRPr="006B068A" w:rsidTr="00006E00">
        <w:tc>
          <w:tcPr>
            <w:tcW w:w="10225" w:type="dxa"/>
            <w:gridSpan w:val="42"/>
            <w:tcBorders>
              <w:top w:val="nil"/>
              <w:left w:val="double" w:sz="4" w:space="0" w:color="auto"/>
              <w:bottom w:val="nil"/>
              <w:right w:val="double" w:sz="4" w:space="0" w:color="auto"/>
            </w:tcBorders>
            <w:vAlign w:val="bottom"/>
          </w:tcPr>
          <w:p w:rsidR="005A7534" w:rsidRPr="006B068A" w:rsidRDefault="005A7534" w:rsidP="00006E00">
            <w:pPr>
              <w:ind w:left="170" w:right="170" w:firstLine="567"/>
              <w:jc w:val="both"/>
              <w:rPr>
                <w:color w:val="000000" w:themeColor="text1"/>
                <w:sz w:val="16"/>
                <w:szCs w:val="16"/>
              </w:rPr>
            </w:pPr>
            <w:r w:rsidRPr="006B068A">
              <w:rPr>
                <w:color w:val="000000" w:themeColor="text1"/>
                <w:sz w:val="16"/>
                <w:szCs w:val="16"/>
              </w:rPr>
              <w:t xml:space="preserve">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 </w:t>
            </w:r>
          </w:p>
        </w:tc>
      </w:tr>
      <w:tr w:rsidR="006B068A" w:rsidRPr="006B068A" w:rsidTr="00006E00">
        <w:tc>
          <w:tcPr>
            <w:tcW w:w="170" w:type="dxa"/>
            <w:gridSpan w:val="2"/>
            <w:tcBorders>
              <w:top w:val="nil"/>
              <w:left w:val="double" w:sz="4" w:space="0" w:color="auto"/>
              <w:bottom w:val="nil"/>
              <w:right w:val="nil"/>
            </w:tcBorders>
            <w:vAlign w:val="bottom"/>
          </w:tcPr>
          <w:p w:rsidR="005A7534" w:rsidRPr="006B068A" w:rsidRDefault="005A7534" w:rsidP="00006E00">
            <w:pPr>
              <w:rPr>
                <w:color w:val="000000" w:themeColor="text1"/>
                <w:sz w:val="16"/>
                <w:szCs w:val="16"/>
              </w:rPr>
            </w:pPr>
          </w:p>
        </w:tc>
        <w:tc>
          <w:tcPr>
            <w:tcW w:w="9885" w:type="dxa"/>
            <w:gridSpan w:val="39"/>
            <w:tcBorders>
              <w:top w:val="nil"/>
              <w:left w:val="nil"/>
              <w:bottom w:val="single" w:sz="4" w:space="0" w:color="auto"/>
              <w:right w:val="nil"/>
            </w:tcBorders>
            <w:vAlign w:val="bottom"/>
          </w:tcPr>
          <w:p w:rsidR="005A7534" w:rsidRPr="006B068A" w:rsidRDefault="005A7534" w:rsidP="00006E00">
            <w:pPr>
              <w:rPr>
                <w:b/>
                <w:color w:val="000000" w:themeColor="text1"/>
                <w:sz w:val="16"/>
                <w:szCs w:val="16"/>
              </w:rPr>
            </w:pPr>
            <w:r w:rsidRPr="006B068A">
              <w:rPr>
                <w:b/>
                <w:color w:val="000000" w:themeColor="text1"/>
                <w:sz w:val="16"/>
                <w:szCs w:val="16"/>
              </w:rPr>
              <w:t>Кировская область, город Слободской, улица Советская, дом 86</w:t>
            </w:r>
          </w:p>
        </w:tc>
        <w:tc>
          <w:tcPr>
            <w:tcW w:w="170" w:type="dxa"/>
            <w:tcBorders>
              <w:top w:val="nil"/>
              <w:left w:val="nil"/>
              <w:bottom w:val="nil"/>
              <w:right w:val="double" w:sz="4" w:space="0" w:color="auto"/>
            </w:tcBorders>
            <w:vAlign w:val="bottom"/>
          </w:tcPr>
          <w:p w:rsidR="005A7534" w:rsidRPr="006B068A" w:rsidRDefault="005A7534" w:rsidP="00006E00">
            <w:pPr>
              <w:rPr>
                <w:color w:val="000000" w:themeColor="text1"/>
                <w:sz w:val="16"/>
                <w:szCs w:val="16"/>
              </w:rPr>
            </w:pPr>
            <w:r w:rsidRPr="006B068A">
              <w:rPr>
                <w:color w:val="000000" w:themeColor="text1"/>
                <w:sz w:val="16"/>
                <w:szCs w:val="16"/>
              </w:rPr>
              <w:t>,</w:t>
            </w:r>
          </w:p>
        </w:tc>
      </w:tr>
      <w:tr w:rsidR="006B068A" w:rsidRPr="006B068A" w:rsidTr="00006E00">
        <w:tc>
          <w:tcPr>
            <w:tcW w:w="170" w:type="dxa"/>
            <w:gridSpan w:val="2"/>
            <w:tcBorders>
              <w:top w:val="nil"/>
              <w:left w:val="double" w:sz="4" w:space="0" w:color="auto"/>
              <w:bottom w:val="nil"/>
              <w:right w:val="nil"/>
            </w:tcBorders>
          </w:tcPr>
          <w:p w:rsidR="005A7534" w:rsidRPr="006B068A" w:rsidRDefault="005A7534" w:rsidP="00006E00">
            <w:pPr>
              <w:rPr>
                <w:color w:val="000000" w:themeColor="text1"/>
                <w:sz w:val="16"/>
                <w:szCs w:val="16"/>
              </w:rPr>
            </w:pPr>
          </w:p>
        </w:tc>
        <w:tc>
          <w:tcPr>
            <w:tcW w:w="9885" w:type="dxa"/>
            <w:gridSpan w:val="39"/>
            <w:tcBorders>
              <w:top w:val="nil"/>
              <w:left w:val="nil"/>
              <w:bottom w:val="nil"/>
              <w:right w:val="nil"/>
            </w:tcBorders>
          </w:tcPr>
          <w:p w:rsidR="005A7534" w:rsidRPr="006B068A" w:rsidRDefault="005A7534" w:rsidP="00006E00">
            <w:pPr>
              <w:jc w:val="center"/>
              <w:rPr>
                <w:i/>
                <w:iCs/>
                <w:color w:val="000000" w:themeColor="text1"/>
                <w:sz w:val="16"/>
                <w:szCs w:val="16"/>
              </w:rPr>
            </w:pPr>
            <w:r w:rsidRPr="006B068A">
              <w:rPr>
                <w:i/>
                <w:iCs/>
                <w:color w:val="000000" w:themeColor="text1"/>
                <w:sz w:val="16"/>
                <w:szCs w:val="16"/>
              </w:rPr>
              <w:t>(Адрес работы согласительной комиссии)</w:t>
            </w:r>
          </w:p>
        </w:tc>
        <w:tc>
          <w:tcPr>
            <w:tcW w:w="170" w:type="dxa"/>
            <w:tcBorders>
              <w:top w:val="nil"/>
              <w:left w:val="nil"/>
              <w:bottom w:val="nil"/>
              <w:right w:val="double" w:sz="4" w:space="0" w:color="auto"/>
            </w:tcBorders>
          </w:tcPr>
          <w:p w:rsidR="005A7534" w:rsidRPr="006B068A" w:rsidRDefault="005A7534" w:rsidP="00006E00">
            <w:pPr>
              <w:rPr>
                <w:color w:val="000000" w:themeColor="text1"/>
                <w:sz w:val="16"/>
                <w:szCs w:val="16"/>
              </w:rPr>
            </w:pPr>
          </w:p>
        </w:tc>
      </w:tr>
      <w:tr w:rsidR="006B068A" w:rsidRPr="006B068A" w:rsidTr="00006E00">
        <w:tc>
          <w:tcPr>
            <w:tcW w:w="10225" w:type="dxa"/>
            <w:gridSpan w:val="42"/>
            <w:tcBorders>
              <w:top w:val="nil"/>
              <w:left w:val="double" w:sz="4" w:space="0" w:color="auto"/>
              <w:bottom w:val="nil"/>
              <w:right w:val="double" w:sz="4" w:space="0" w:color="auto"/>
            </w:tcBorders>
            <w:vAlign w:val="bottom"/>
          </w:tcPr>
          <w:p w:rsidR="005A7534" w:rsidRPr="006B068A" w:rsidRDefault="005A7534" w:rsidP="00006E00">
            <w:pPr>
              <w:ind w:left="170" w:right="170"/>
              <w:jc w:val="both"/>
              <w:rPr>
                <w:b/>
                <w:color w:val="000000" w:themeColor="text1"/>
                <w:sz w:val="16"/>
                <w:szCs w:val="16"/>
              </w:rPr>
            </w:pPr>
            <w:r w:rsidRPr="006B068A">
              <w:rPr>
                <w:color w:val="000000" w:themeColor="text1"/>
                <w:sz w:val="16"/>
                <w:szCs w:val="16"/>
              </w:rPr>
              <w:t xml:space="preserve">а также </w:t>
            </w:r>
            <w:r w:rsidRPr="006B068A">
              <w:rPr>
                <w:b/>
                <w:color w:val="000000" w:themeColor="text1"/>
                <w:sz w:val="16"/>
                <w:szCs w:val="16"/>
              </w:rPr>
              <w:t>в</w:t>
            </w:r>
            <w:r w:rsidRPr="006B068A">
              <w:rPr>
                <w:color w:val="000000" w:themeColor="text1"/>
                <w:sz w:val="16"/>
                <w:szCs w:val="16"/>
              </w:rPr>
              <w:t xml:space="preserve"> </w:t>
            </w:r>
            <w:r w:rsidRPr="006B068A">
              <w:rPr>
                <w:b/>
                <w:color w:val="000000" w:themeColor="text1"/>
                <w:sz w:val="16"/>
                <w:szCs w:val="16"/>
              </w:rPr>
              <w:t>администрации Ильинского сельского поселения, по адресу: с. Ильинское,</w:t>
            </w:r>
          </w:p>
          <w:p w:rsidR="005A7534" w:rsidRPr="006B068A" w:rsidRDefault="005A7534" w:rsidP="00006E00">
            <w:pPr>
              <w:ind w:left="170" w:right="170"/>
              <w:jc w:val="both"/>
              <w:rPr>
                <w:color w:val="000000" w:themeColor="text1"/>
                <w:sz w:val="16"/>
                <w:szCs w:val="16"/>
              </w:rPr>
            </w:pPr>
            <w:r w:rsidRPr="006B068A">
              <w:rPr>
                <w:b/>
                <w:color w:val="000000" w:themeColor="text1"/>
                <w:sz w:val="16"/>
                <w:szCs w:val="16"/>
              </w:rPr>
              <w:t xml:space="preserve"> ул. Шутова, д. 10 </w:t>
            </w:r>
            <w:r w:rsidRPr="006B068A">
              <w:rPr>
                <w:color w:val="000000" w:themeColor="text1"/>
                <w:sz w:val="16"/>
                <w:szCs w:val="16"/>
              </w:rPr>
              <w:t>или на официальных сайтах в информационно-телекоммуникационной сети«Интернет»:</w:t>
            </w:r>
            <w:r w:rsidRPr="006B068A">
              <w:rPr>
                <w:color w:val="000000" w:themeColor="text1"/>
                <w:sz w:val="16"/>
                <w:szCs w:val="16"/>
              </w:rPr>
              <w:br/>
            </w:r>
          </w:p>
        </w:tc>
      </w:tr>
      <w:tr w:rsidR="006B068A" w:rsidRPr="006B068A" w:rsidTr="00006E00">
        <w:trPr>
          <w:cantSplit/>
        </w:trPr>
        <w:tc>
          <w:tcPr>
            <w:tcW w:w="170" w:type="dxa"/>
            <w:gridSpan w:val="2"/>
            <w:tcBorders>
              <w:top w:val="nil"/>
              <w:left w:val="double" w:sz="4" w:space="0" w:color="auto"/>
              <w:bottom w:val="nil"/>
              <w:right w:val="nil"/>
            </w:tcBorders>
            <w:vAlign w:val="bottom"/>
          </w:tcPr>
          <w:p w:rsidR="005A7534" w:rsidRPr="006B068A" w:rsidRDefault="005A7534" w:rsidP="00006E00">
            <w:pPr>
              <w:rPr>
                <w:color w:val="000000" w:themeColor="text1"/>
                <w:sz w:val="16"/>
                <w:szCs w:val="16"/>
              </w:rPr>
            </w:pPr>
          </w:p>
        </w:tc>
        <w:tc>
          <w:tcPr>
            <w:tcW w:w="5670" w:type="dxa"/>
            <w:gridSpan w:val="3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 xml:space="preserve">Муниципальное образование Слободской муниципальный район Кировской области </w:t>
            </w:r>
          </w:p>
        </w:tc>
        <w:tc>
          <w:tcPr>
            <w:tcW w:w="113" w:type="dxa"/>
            <w:gridSpan w:val="2"/>
            <w:tcBorders>
              <w:top w:val="nil"/>
              <w:left w:val="nil"/>
              <w:bottom w:val="nil"/>
              <w:right w:val="nil"/>
            </w:tcBorders>
            <w:vAlign w:val="bottom"/>
          </w:tcPr>
          <w:p w:rsidR="005A7534" w:rsidRPr="006B068A" w:rsidRDefault="005A7534" w:rsidP="00006E00">
            <w:pPr>
              <w:rPr>
                <w:color w:val="000000" w:themeColor="text1"/>
                <w:sz w:val="16"/>
                <w:szCs w:val="16"/>
              </w:rPr>
            </w:pPr>
          </w:p>
        </w:tc>
        <w:tc>
          <w:tcPr>
            <w:tcW w:w="3940" w:type="dxa"/>
            <w:gridSpan w:val="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lang w:val="en-US"/>
              </w:rPr>
              <w:t>https</w:t>
            </w:r>
            <w:r w:rsidRPr="006B068A">
              <w:rPr>
                <w:b/>
                <w:color w:val="000000" w:themeColor="text1"/>
                <w:sz w:val="16"/>
                <w:szCs w:val="16"/>
              </w:rPr>
              <w:t>://</w:t>
            </w:r>
            <w:r w:rsidRPr="006B068A">
              <w:rPr>
                <w:b/>
                <w:color w:val="000000" w:themeColor="text1"/>
                <w:sz w:val="16"/>
                <w:szCs w:val="16"/>
                <w:lang w:val="en-US"/>
              </w:rPr>
              <w:t>www</w:t>
            </w:r>
            <w:r w:rsidRPr="006B068A">
              <w:rPr>
                <w:b/>
                <w:color w:val="000000" w:themeColor="text1"/>
                <w:sz w:val="16"/>
                <w:szCs w:val="16"/>
              </w:rPr>
              <w:t>.</w:t>
            </w:r>
            <w:r w:rsidRPr="006B068A">
              <w:rPr>
                <w:b/>
                <w:color w:val="000000" w:themeColor="text1"/>
                <w:sz w:val="16"/>
                <w:szCs w:val="16"/>
                <w:lang w:val="en-US"/>
              </w:rPr>
              <w:t>admslob</w:t>
            </w:r>
            <w:r w:rsidRPr="006B068A">
              <w:rPr>
                <w:b/>
                <w:color w:val="000000" w:themeColor="text1"/>
                <w:sz w:val="16"/>
                <w:szCs w:val="16"/>
              </w:rPr>
              <w:t>.</w:t>
            </w:r>
            <w:r w:rsidRPr="006B068A">
              <w:rPr>
                <w:b/>
                <w:color w:val="000000" w:themeColor="text1"/>
                <w:sz w:val="16"/>
                <w:szCs w:val="16"/>
                <w:lang w:val="en-US"/>
              </w:rPr>
              <w:t>ru</w:t>
            </w:r>
            <w:r w:rsidRPr="006B068A">
              <w:rPr>
                <w:b/>
                <w:color w:val="000000" w:themeColor="text1"/>
                <w:sz w:val="16"/>
                <w:szCs w:val="16"/>
              </w:rPr>
              <w:t xml:space="preserve">/ </w:t>
            </w:r>
          </w:p>
        </w:tc>
        <w:tc>
          <w:tcPr>
            <w:tcW w:w="332" w:type="dxa"/>
            <w:gridSpan w:val="2"/>
            <w:tcBorders>
              <w:top w:val="nil"/>
              <w:left w:val="nil"/>
              <w:bottom w:val="nil"/>
              <w:right w:val="double" w:sz="4" w:space="0" w:color="auto"/>
            </w:tcBorders>
            <w:vAlign w:val="bottom"/>
          </w:tcPr>
          <w:p w:rsidR="005A7534" w:rsidRPr="006B068A" w:rsidRDefault="005A7534" w:rsidP="00006E00">
            <w:pPr>
              <w:rPr>
                <w:color w:val="000000" w:themeColor="text1"/>
                <w:sz w:val="16"/>
                <w:szCs w:val="16"/>
              </w:rPr>
            </w:pPr>
            <w:r w:rsidRPr="006B068A">
              <w:rPr>
                <w:color w:val="000000" w:themeColor="text1"/>
                <w:sz w:val="16"/>
                <w:szCs w:val="16"/>
              </w:rPr>
              <w:t>;</w:t>
            </w:r>
          </w:p>
        </w:tc>
      </w:tr>
      <w:tr w:rsidR="006B068A" w:rsidRPr="006B068A" w:rsidTr="00006E00">
        <w:trPr>
          <w:cantSplit/>
        </w:trPr>
        <w:tc>
          <w:tcPr>
            <w:tcW w:w="170" w:type="dxa"/>
            <w:gridSpan w:val="2"/>
            <w:tcBorders>
              <w:top w:val="nil"/>
              <w:left w:val="double" w:sz="4" w:space="0" w:color="auto"/>
              <w:bottom w:val="nil"/>
              <w:right w:val="nil"/>
            </w:tcBorders>
          </w:tcPr>
          <w:p w:rsidR="005A7534" w:rsidRPr="006B068A" w:rsidRDefault="005A7534" w:rsidP="00006E00">
            <w:pPr>
              <w:rPr>
                <w:i/>
                <w:iCs/>
                <w:color w:val="000000" w:themeColor="text1"/>
                <w:sz w:val="16"/>
                <w:szCs w:val="16"/>
              </w:rPr>
            </w:pPr>
          </w:p>
        </w:tc>
        <w:tc>
          <w:tcPr>
            <w:tcW w:w="5670" w:type="dxa"/>
            <w:gridSpan w:val="33"/>
            <w:tcBorders>
              <w:top w:val="nil"/>
              <w:left w:val="nil"/>
              <w:bottom w:val="nil"/>
              <w:right w:val="nil"/>
            </w:tcBorders>
          </w:tcPr>
          <w:p w:rsidR="005A7534" w:rsidRPr="006B068A" w:rsidRDefault="005A7534" w:rsidP="00006E00">
            <w:pPr>
              <w:jc w:val="center"/>
              <w:rPr>
                <w:i/>
                <w:iCs/>
                <w:color w:val="000000" w:themeColor="text1"/>
                <w:sz w:val="16"/>
                <w:szCs w:val="16"/>
              </w:rPr>
            </w:pPr>
            <w:r w:rsidRPr="006B068A">
              <w:rPr>
                <w:i/>
                <w:iCs/>
                <w:color w:val="000000" w:themeColor="text1"/>
                <w:sz w:val="16"/>
                <w:szCs w:val="16"/>
              </w:rPr>
              <w:t>(Наименование заказчика комплексных кадастровых работ)</w:t>
            </w:r>
          </w:p>
        </w:tc>
        <w:tc>
          <w:tcPr>
            <w:tcW w:w="113" w:type="dxa"/>
            <w:gridSpan w:val="2"/>
            <w:tcBorders>
              <w:top w:val="nil"/>
              <w:left w:val="nil"/>
              <w:bottom w:val="nil"/>
              <w:right w:val="nil"/>
            </w:tcBorders>
          </w:tcPr>
          <w:p w:rsidR="005A7534" w:rsidRPr="006B068A" w:rsidRDefault="005A7534" w:rsidP="00006E00">
            <w:pPr>
              <w:rPr>
                <w:i/>
                <w:iCs/>
                <w:color w:val="000000" w:themeColor="text1"/>
                <w:sz w:val="16"/>
                <w:szCs w:val="16"/>
              </w:rPr>
            </w:pPr>
          </w:p>
        </w:tc>
        <w:tc>
          <w:tcPr>
            <w:tcW w:w="3940" w:type="dxa"/>
            <w:gridSpan w:val="3"/>
            <w:tcBorders>
              <w:top w:val="nil"/>
              <w:left w:val="nil"/>
              <w:bottom w:val="nil"/>
              <w:right w:val="nil"/>
            </w:tcBorders>
          </w:tcPr>
          <w:p w:rsidR="005A7534" w:rsidRPr="006B068A" w:rsidRDefault="005A7534" w:rsidP="00006E00">
            <w:pPr>
              <w:jc w:val="center"/>
              <w:rPr>
                <w:i/>
                <w:iCs/>
                <w:color w:val="000000" w:themeColor="text1"/>
                <w:sz w:val="16"/>
                <w:szCs w:val="16"/>
              </w:rPr>
            </w:pPr>
            <w:r w:rsidRPr="006B068A">
              <w:rPr>
                <w:i/>
                <w:iCs/>
                <w:color w:val="000000" w:themeColor="text1"/>
                <w:sz w:val="16"/>
                <w:szCs w:val="16"/>
              </w:rPr>
              <w:t>(Адрес сайта)</w:t>
            </w:r>
          </w:p>
        </w:tc>
        <w:tc>
          <w:tcPr>
            <w:tcW w:w="332" w:type="dxa"/>
            <w:gridSpan w:val="2"/>
            <w:tcBorders>
              <w:top w:val="nil"/>
              <w:left w:val="nil"/>
              <w:bottom w:val="nil"/>
              <w:right w:val="double" w:sz="4" w:space="0" w:color="auto"/>
            </w:tcBorders>
          </w:tcPr>
          <w:p w:rsidR="005A7534" w:rsidRPr="006B068A" w:rsidRDefault="005A7534" w:rsidP="00006E00">
            <w:pPr>
              <w:rPr>
                <w:i/>
                <w:iCs/>
                <w:color w:val="000000" w:themeColor="text1"/>
                <w:sz w:val="16"/>
                <w:szCs w:val="16"/>
              </w:rPr>
            </w:pPr>
          </w:p>
        </w:tc>
      </w:tr>
      <w:tr w:rsidR="006B068A" w:rsidRPr="006B068A" w:rsidTr="00006E00">
        <w:trPr>
          <w:cantSplit/>
        </w:trPr>
        <w:tc>
          <w:tcPr>
            <w:tcW w:w="170" w:type="dxa"/>
            <w:gridSpan w:val="2"/>
            <w:tcBorders>
              <w:top w:val="nil"/>
              <w:left w:val="double" w:sz="4" w:space="0" w:color="auto"/>
              <w:bottom w:val="nil"/>
              <w:right w:val="nil"/>
            </w:tcBorders>
            <w:vAlign w:val="bottom"/>
          </w:tcPr>
          <w:p w:rsidR="005A7534" w:rsidRPr="006B068A" w:rsidRDefault="005A7534" w:rsidP="00006E00">
            <w:pPr>
              <w:rPr>
                <w:color w:val="000000" w:themeColor="text1"/>
                <w:sz w:val="16"/>
                <w:szCs w:val="16"/>
              </w:rPr>
            </w:pPr>
          </w:p>
        </w:tc>
        <w:tc>
          <w:tcPr>
            <w:tcW w:w="5670" w:type="dxa"/>
            <w:gridSpan w:val="3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Министерство имущественных отношений Кировской области</w:t>
            </w:r>
          </w:p>
        </w:tc>
        <w:tc>
          <w:tcPr>
            <w:tcW w:w="113" w:type="dxa"/>
            <w:gridSpan w:val="2"/>
            <w:tcBorders>
              <w:top w:val="nil"/>
              <w:left w:val="nil"/>
              <w:bottom w:val="nil"/>
              <w:right w:val="nil"/>
            </w:tcBorders>
            <w:vAlign w:val="bottom"/>
          </w:tcPr>
          <w:p w:rsidR="005A7534" w:rsidRPr="006B068A" w:rsidRDefault="005A7534" w:rsidP="00006E00">
            <w:pPr>
              <w:rPr>
                <w:color w:val="000000" w:themeColor="text1"/>
                <w:sz w:val="16"/>
                <w:szCs w:val="16"/>
              </w:rPr>
            </w:pPr>
          </w:p>
        </w:tc>
        <w:tc>
          <w:tcPr>
            <w:tcW w:w="3940" w:type="dxa"/>
            <w:gridSpan w:val="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https://dgs.kirovreg.ru/</w:t>
            </w:r>
          </w:p>
        </w:tc>
        <w:tc>
          <w:tcPr>
            <w:tcW w:w="332" w:type="dxa"/>
            <w:gridSpan w:val="2"/>
            <w:tcBorders>
              <w:top w:val="nil"/>
              <w:left w:val="nil"/>
              <w:bottom w:val="nil"/>
              <w:right w:val="double" w:sz="4" w:space="0" w:color="auto"/>
            </w:tcBorders>
            <w:vAlign w:val="bottom"/>
          </w:tcPr>
          <w:p w:rsidR="005A7534" w:rsidRPr="006B068A" w:rsidRDefault="005A7534" w:rsidP="00006E00">
            <w:pPr>
              <w:rPr>
                <w:color w:val="000000" w:themeColor="text1"/>
                <w:sz w:val="16"/>
                <w:szCs w:val="16"/>
              </w:rPr>
            </w:pPr>
            <w:r w:rsidRPr="006B068A">
              <w:rPr>
                <w:color w:val="000000" w:themeColor="text1"/>
                <w:sz w:val="16"/>
                <w:szCs w:val="16"/>
              </w:rPr>
              <w:t>;</w:t>
            </w:r>
          </w:p>
        </w:tc>
      </w:tr>
      <w:tr w:rsidR="006B068A" w:rsidRPr="006B068A" w:rsidTr="00006E00">
        <w:trPr>
          <w:cantSplit/>
        </w:trPr>
        <w:tc>
          <w:tcPr>
            <w:tcW w:w="170" w:type="dxa"/>
            <w:gridSpan w:val="2"/>
            <w:tcBorders>
              <w:top w:val="nil"/>
              <w:left w:val="double" w:sz="4" w:space="0" w:color="auto"/>
              <w:bottom w:val="nil"/>
              <w:right w:val="nil"/>
            </w:tcBorders>
          </w:tcPr>
          <w:p w:rsidR="005A7534" w:rsidRPr="006B068A" w:rsidRDefault="005A7534" w:rsidP="00006E00">
            <w:pPr>
              <w:rPr>
                <w:i/>
                <w:iCs/>
                <w:color w:val="000000" w:themeColor="text1"/>
                <w:sz w:val="16"/>
                <w:szCs w:val="16"/>
              </w:rPr>
            </w:pPr>
          </w:p>
        </w:tc>
        <w:tc>
          <w:tcPr>
            <w:tcW w:w="5670" w:type="dxa"/>
            <w:gridSpan w:val="33"/>
            <w:tcBorders>
              <w:top w:val="nil"/>
              <w:left w:val="nil"/>
              <w:bottom w:val="nil"/>
              <w:right w:val="nil"/>
            </w:tcBorders>
          </w:tcPr>
          <w:p w:rsidR="005A7534" w:rsidRPr="006B068A" w:rsidRDefault="005A7534" w:rsidP="00006E00">
            <w:pPr>
              <w:ind w:left="57" w:right="57"/>
              <w:jc w:val="center"/>
              <w:rPr>
                <w:i/>
                <w:iCs/>
                <w:color w:val="000000" w:themeColor="text1"/>
                <w:sz w:val="16"/>
                <w:szCs w:val="16"/>
              </w:rPr>
            </w:pPr>
            <w:r w:rsidRPr="006B068A">
              <w:rPr>
                <w:i/>
                <w:iCs/>
                <w:color w:val="000000" w:themeColor="text1"/>
                <w:sz w:val="16"/>
                <w:szCs w:val="16"/>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113" w:type="dxa"/>
            <w:gridSpan w:val="2"/>
            <w:tcBorders>
              <w:top w:val="nil"/>
              <w:left w:val="nil"/>
              <w:bottom w:val="nil"/>
              <w:right w:val="nil"/>
            </w:tcBorders>
          </w:tcPr>
          <w:p w:rsidR="005A7534" w:rsidRPr="006B068A" w:rsidRDefault="005A7534" w:rsidP="00006E00">
            <w:pPr>
              <w:rPr>
                <w:i/>
                <w:iCs/>
                <w:color w:val="000000" w:themeColor="text1"/>
                <w:sz w:val="16"/>
                <w:szCs w:val="16"/>
              </w:rPr>
            </w:pPr>
          </w:p>
        </w:tc>
        <w:tc>
          <w:tcPr>
            <w:tcW w:w="3940" w:type="dxa"/>
            <w:gridSpan w:val="3"/>
            <w:tcBorders>
              <w:top w:val="nil"/>
              <w:left w:val="nil"/>
              <w:bottom w:val="nil"/>
              <w:right w:val="nil"/>
            </w:tcBorders>
          </w:tcPr>
          <w:p w:rsidR="005A7534" w:rsidRPr="006B068A" w:rsidRDefault="005A7534" w:rsidP="00006E00">
            <w:pPr>
              <w:jc w:val="center"/>
              <w:rPr>
                <w:i/>
                <w:iCs/>
                <w:color w:val="000000" w:themeColor="text1"/>
                <w:sz w:val="16"/>
                <w:szCs w:val="16"/>
              </w:rPr>
            </w:pPr>
            <w:r w:rsidRPr="006B068A">
              <w:rPr>
                <w:i/>
                <w:iCs/>
                <w:color w:val="000000" w:themeColor="text1"/>
                <w:sz w:val="16"/>
                <w:szCs w:val="16"/>
              </w:rPr>
              <w:t>(Адрес сайта)</w:t>
            </w:r>
          </w:p>
        </w:tc>
        <w:tc>
          <w:tcPr>
            <w:tcW w:w="332" w:type="dxa"/>
            <w:gridSpan w:val="2"/>
            <w:tcBorders>
              <w:top w:val="nil"/>
              <w:left w:val="nil"/>
              <w:bottom w:val="nil"/>
              <w:right w:val="double" w:sz="4" w:space="0" w:color="auto"/>
            </w:tcBorders>
          </w:tcPr>
          <w:p w:rsidR="005A7534" w:rsidRPr="006B068A" w:rsidRDefault="005A7534" w:rsidP="00006E00">
            <w:pPr>
              <w:rPr>
                <w:i/>
                <w:iCs/>
                <w:color w:val="000000" w:themeColor="text1"/>
                <w:sz w:val="16"/>
                <w:szCs w:val="16"/>
              </w:rPr>
            </w:pPr>
          </w:p>
        </w:tc>
      </w:tr>
      <w:tr w:rsidR="006B068A" w:rsidRPr="006B068A" w:rsidTr="00006E00">
        <w:trPr>
          <w:cantSplit/>
        </w:trPr>
        <w:tc>
          <w:tcPr>
            <w:tcW w:w="170" w:type="dxa"/>
            <w:gridSpan w:val="2"/>
            <w:tcBorders>
              <w:top w:val="nil"/>
              <w:left w:val="double" w:sz="4" w:space="0" w:color="auto"/>
              <w:bottom w:val="nil"/>
              <w:right w:val="nil"/>
            </w:tcBorders>
            <w:vAlign w:val="bottom"/>
          </w:tcPr>
          <w:p w:rsidR="005A7534" w:rsidRPr="006B068A" w:rsidRDefault="005A7534" w:rsidP="00006E00">
            <w:pPr>
              <w:rPr>
                <w:color w:val="000000" w:themeColor="text1"/>
                <w:sz w:val="16"/>
                <w:szCs w:val="16"/>
              </w:rPr>
            </w:pPr>
          </w:p>
        </w:tc>
        <w:tc>
          <w:tcPr>
            <w:tcW w:w="5670" w:type="dxa"/>
            <w:gridSpan w:val="3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Филиал ФГБУ «Федеральная кадастровая палата Федеральной службы государственной регистрации, кадастра и картографии» по Кировской области</w:t>
            </w:r>
          </w:p>
        </w:tc>
        <w:tc>
          <w:tcPr>
            <w:tcW w:w="113" w:type="dxa"/>
            <w:gridSpan w:val="2"/>
            <w:tcBorders>
              <w:top w:val="nil"/>
              <w:left w:val="nil"/>
              <w:bottom w:val="nil"/>
              <w:right w:val="nil"/>
            </w:tcBorders>
            <w:vAlign w:val="bottom"/>
          </w:tcPr>
          <w:p w:rsidR="005A7534" w:rsidRPr="006B068A" w:rsidRDefault="005A7534" w:rsidP="00006E00">
            <w:pPr>
              <w:rPr>
                <w:color w:val="000000" w:themeColor="text1"/>
                <w:sz w:val="16"/>
                <w:szCs w:val="16"/>
              </w:rPr>
            </w:pPr>
          </w:p>
        </w:tc>
        <w:tc>
          <w:tcPr>
            <w:tcW w:w="3940" w:type="dxa"/>
            <w:gridSpan w:val="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https://rosreestr.gov.ru/</w:t>
            </w:r>
          </w:p>
        </w:tc>
        <w:tc>
          <w:tcPr>
            <w:tcW w:w="332" w:type="dxa"/>
            <w:gridSpan w:val="2"/>
            <w:tcBorders>
              <w:top w:val="nil"/>
              <w:left w:val="nil"/>
              <w:bottom w:val="nil"/>
              <w:right w:val="double" w:sz="4" w:space="0" w:color="auto"/>
            </w:tcBorders>
            <w:vAlign w:val="bottom"/>
          </w:tcPr>
          <w:p w:rsidR="005A7534" w:rsidRPr="006B068A" w:rsidRDefault="005A7534" w:rsidP="00006E00">
            <w:pPr>
              <w:rPr>
                <w:color w:val="000000" w:themeColor="text1"/>
                <w:sz w:val="16"/>
                <w:szCs w:val="16"/>
              </w:rPr>
            </w:pPr>
            <w:r w:rsidRPr="006B068A">
              <w:rPr>
                <w:color w:val="000000" w:themeColor="text1"/>
                <w:sz w:val="16"/>
                <w:szCs w:val="16"/>
              </w:rPr>
              <w:t>.</w:t>
            </w:r>
          </w:p>
        </w:tc>
      </w:tr>
      <w:tr w:rsidR="006B068A" w:rsidRPr="006B068A" w:rsidTr="00006E00">
        <w:trPr>
          <w:cantSplit/>
        </w:trPr>
        <w:tc>
          <w:tcPr>
            <w:tcW w:w="170" w:type="dxa"/>
            <w:gridSpan w:val="2"/>
            <w:tcBorders>
              <w:top w:val="nil"/>
              <w:left w:val="double" w:sz="4" w:space="0" w:color="auto"/>
              <w:bottom w:val="nil"/>
              <w:right w:val="nil"/>
            </w:tcBorders>
          </w:tcPr>
          <w:p w:rsidR="005A7534" w:rsidRPr="006B068A" w:rsidRDefault="005A7534" w:rsidP="00006E00">
            <w:pPr>
              <w:rPr>
                <w:i/>
                <w:iCs/>
                <w:color w:val="000000" w:themeColor="text1"/>
                <w:sz w:val="16"/>
                <w:szCs w:val="16"/>
              </w:rPr>
            </w:pPr>
          </w:p>
        </w:tc>
        <w:tc>
          <w:tcPr>
            <w:tcW w:w="5670" w:type="dxa"/>
            <w:gridSpan w:val="33"/>
            <w:tcBorders>
              <w:top w:val="nil"/>
              <w:left w:val="nil"/>
              <w:bottom w:val="nil"/>
              <w:right w:val="nil"/>
            </w:tcBorders>
          </w:tcPr>
          <w:p w:rsidR="005A7534" w:rsidRPr="006B068A" w:rsidRDefault="005A7534" w:rsidP="00006E00">
            <w:pPr>
              <w:jc w:val="center"/>
              <w:rPr>
                <w:i/>
                <w:iCs/>
                <w:color w:val="000000" w:themeColor="text1"/>
                <w:sz w:val="16"/>
                <w:szCs w:val="16"/>
              </w:rPr>
            </w:pPr>
            <w:r w:rsidRPr="006B068A">
              <w:rPr>
                <w:i/>
                <w:iCs/>
                <w:color w:val="000000" w:themeColor="text1"/>
                <w:sz w:val="16"/>
                <w:szCs w:val="16"/>
              </w:rPr>
              <w:t>(Наименование органа кадастрового учета)</w:t>
            </w:r>
          </w:p>
        </w:tc>
        <w:tc>
          <w:tcPr>
            <w:tcW w:w="113" w:type="dxa"/>
            <w:gridSpan w:val="2"/>
            <w:tcBorders>
              <w:top w:val="nil"/>
              <w:left w:val="nil"/>
              <w:bottom w:val="nil"/>
              <w:right w:val="nil"/>
            </w:tcBorders>
          </w:tcPr>
          <w:p w:rsidR="005A7534" w:rsidRPr="006B068A" w:rsidRDefault="005A7534" w:rsidP="00006E00">
            <w:pPr>
              <w:rPr>
                <w:i/>
                <w:iCs/>
                <w:color w:val="000000" w:themeColor="text1"/>
                <w:sz w:val="16"/>
                <w:szCs w:val="16"/>
              </w:rPr>
            </w:pPr>
          </w:p>
        </w:tc>
        <w:tc>
          <w:tcPr>
            <w:tcW w:w="3940" w:type="dxa"/>
            <w:gridSpan w:val="3"/>
            <w:tcBorders>
              <w:top w:val="nil"/>
              <w:left w:val="nil"/>
              <w:bottom w:val="nil"/>
              <w:right w:val="nil"/>
            </w:tcBorders>
          </w:tcPr>
          <w:p w:rsidR="005A7534" w:rsidRPr="006B068A" w:rsidRDefault="005A7534" w:rsidP="00006E00">
            <w:pPr>
              <w:jc w:val="center"/>
              <w:rPr>
                <w:i/>
                <w:iCs/>
                <w:color w:val="000000" w:themeColor="text1"/>
                <w:sz w:val="16"/>
                <w:szCs w:val="16"/>
              </w:rPr>
            </w:pPr>
            <w:r w:rsidRPr="006B068A">
              <w:rPr>
                <w:i/>
                <w:iCs/>
                <w:color w:val="000000" w:themeColor="text1"/>
                <w:sz w:val="16"/>
                <w:szCs w:val="16"/>
              </w:rPr>
              <w:t>(Адрес сайта)</w:t>
            </w:r>
          </w:p>
        </w:tc>
        <w:tc>
          <w:tcPr>
            <w:tcW w:w="332" w:type="dxa"/>
            <w:gridSpan w:val="2"/>
            <w:tcBorders>
              <w:top w:val="nil"/>
              <w:left w:val="nil"/>
              <w:bottom w:val="nil"/>
              <w:right w:val="double" w:sz="4" w:space="0" w:color="auto"/>
            </w:tcBorders>
          </w:tcPr>
          <w:p w:rsidR="005A7534" w:rsidRPr="006B068A" w:rsidRDefault="005A7534" w:rsidP="00006E00">
            <w:pPr>
              <w:rPr>
                <w:i/>
                <w:iCs/>
                <w:color w:val="000000" w:themeColor="text1"/>
                <w:sz w:val="16"/>
                <w:szCs w:val="16"/>
              </w:rPr>
            </w:pPr>
          </w:p>
        </w:tc>
      </w:tr>
      <w:tr w:rsidR="006B068A" w:rsidRPr="006B068A" w:rsidTr="00006E00">
        <w:trPr>
          <w:cantSplit/>
        </w:trPr>
        <w:tc>
          <w:tcPr>
            <w:tcW w:w="10225" w:type="dxa"/>
            <w:gridSpan w:val="42"/>
            <w:tcBorders>
              <w:top w:val="nil"/>
              <w:left w:val="double" w:sz="4" w:space="0" w:color="auto"/>
              <w:bottom w:val="nil"/>
              <w:right w:val="double" w:sz="4" w:space="0" w:color="auto"/>
            </w:tcBorders>
            <w:vAlign w:val="bottom"/>
          </w:tcPr>
          <w:p w:rsidR="005A7534" w:rsidRPr="006B068A" w:rsidRDefault="005A7534" w:rsidP="00006E00">
            <w:pPr>
              <w:keepLines/>
              <w:spacing w:before="240"/>
              <w:ind w:left="170" w:right="170" w:firstLine="567"/>
              <w:jc w:val="both"/>
              <w:rPr>
                <w:color w:val="000000" w:themeColor="text1"/>
                <w:sz w:val="16"/>
                <w:szCs w:val="16"/>
              </w:rPr>
            </w:pPr>
            <w:r w:rsidRPr="006B068A">
              <w:rPr>
                <w:color w:val="000000" w:themeColor="text1"/>
                <w:sz w:val="16"/>
                <w:szCs w:val="16"/>
              </w:rPr>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r w:rsidRPr="006B068A">
              <w:rPr>
                <w:color w:val="000000" w:themeColor="text1"/>
                <w:sz w:val="16"/>
                <w:szCs w:val="16"/>
              </w:rPr>
              <w:br/>
            </w:r>
          </w:p>
        </w:tc>
      </w:tr>
      <w:tr w:rsidR="006B068A" w:rsidRPr="006B068A" w:rsidTr="00006E00">
        <w:tc>
          <w:tcPr>
            <w:tcW w:w="170" w:type="dxa"/>
            <w:gridSpan w:val="2"/>
            <w:tcBorders>
              <w:top w:val="nil"/>
              <w:left w:val="double" w:sz="4" w:space="0" w:color="auto"/>
              <w:bottom w:val="nil"/>
              <w:right w:val="nil"/>
            </w:tcBorders>
            <w:vAlign w:val="bottom"/>
          </w:tcPr>
          <w:p w:rsidR="005A7534" w:rsidRPr="006B068A" w:rsidRDefault="005A7534" w:rsidP="00006E00">
            <w:pPr>
              <w:rPr>
                <w:color w:val="000000" w:themeColor="text1"/>
                <w:sz w:val="16"/>
                <w:szCs w:val="16"/>
              </w:rPr>
            </w:pPr>
          </w:p>
        </w:tc>
        <w:tc>
          <w:tcPr>
            <w:tcW w:w="9885" w:type="dxa"/>
            <w:gridSpan w:val="39"/>
            <w:tcBorders>
              <w:top w:val="nil"/>
              <w:left w:val="nil"/>
              <w:bottom w:val="single" w:sz="4" w:space="0" w:color="auto"/>
              <w:right w:val="nil"/>
            </w:tcBorders>
            <w:vAlign w:val="bottom"/>
          </w:tcPr>
          <w:p w:rsidR="005A7534" w:rsidRPr="006B068A" w:rsidRDefault="005A7534" w:rsidP="00006E00">
            <w:pPr>
              <w:rPr>
                <w:b/>
                <w:color w:val="000000" w:themeColor="text1"/>
                <w:sz w:val="16"/>
                <w:szCs w:val="16"/>
              </w:rPr>
            </w:pPr>
            <w:r w:rsidRPr="006B068A">
              <w:rPr>
                <w:b/>
                <w:color w:val="000000" w:themeColor="text1"/>
                <w:sz w:val="16"/>
                <w:szCs w:val="16"/>
              </w:rPr>
              <w:t>43:30:430201, 43:30:430202</w:t>
            </w:r>
          </w:p>
        </w:tc>
        <w:tc>
          <w:tcPr>
            <w:tcW w:w="170" w:type="dxa"/>
            <w:tcBorders>
              <w:top w:val="nil"/>
              <w:left w:val="nil"/>
              <w:bottom w:val="nil"/>
              <w:right w:val="double" w:sz="4" w:space="0" w:color="auto"/>
            </w:tcBorders>
            <w:vAlign w:val="bottom"/>
          </w:tcPr>
          <w:p w:rsidR="005A7534" w:rsidRPr="006B068A" w:rsidRDefault="005A7534" w:rsidP="00006E00">
            <w:pPr>
              <w:rPr>
                <w:color w:val="000000" w:themeColor="text1"/>
                <w:sz w:val="16"/>
                <w:szCs w:val="16"/>
              </w:rPr>
            </w:pPr>
          </w:p>
        </w:tc>
      </w:tr>
      <w:tr w:rsidR="006B068A" w:rsidRPr="006B068A" w:rsidTr="00006E00">
        <w:tc>
          <w:tcPr>
            <w:tcW w:w="2438" w:type="dxa"/>
            <w:gridSpan w:val="18"/>
            <w:tcBorders>
              <w:top w:val="nil"/>
              <w:left w:val="double" w:sz="4" w:space="0" w:color="auto"/>
              <w:bottom w:val="nil"/>
              <w:right w:val="nil"/>
            </w:tcBorders>
            <w:vAlign w:val="bottom"/>
          </w:tcPr>
          <w:p w:rsidR="005A7534" w:rsidRPr="006B068A" w:rsidRDefault="005A7534" w:rsidP="00006E00">
            <w:pPr>
              <w:rPr>
                <w:color w:val="000000" w:themeColor="text1"/>
                <w:sz w:val="16"/>
                <w:szCs w:val="16"/>
              </w:rPr>
            </w:pPr>
            <w:r w:rsidRPr="006B068A">
              <w:rPr>
                <w:color w:val="000000" w:themeColor="text1"/>
                <w:sz w:val="16"/>
                <w:szCs w:val="16"/>
              </w:rPr>
              <w:t>состоится по адресу:</w:t>
            </w:r>
          </w:p>
        </w:tc>
        <w:tc>
          <w:tcPr>
            <w:tcW w:w="7617" w:type="dxa"/>
            <w:gridSpan w:val="23"/>
            <w:tcBorders>
              <w:top w:val="nil"/>
              <w:left w:val="nil"/>
              <w:bottom w:val="single" w:sz="4" w:space="0" w:color="auto"/>
              <w:right w:val="nil"/>
            </w:tcBorders>
            <w:vAlign w:val="bottom"/>
          </w:tcPr>
          <w:p w:rsidR="005A7534" w:rsidRPr="006B068A" w:rsidRDefault="005A7534" w:rsidP="00006E00">
            <w:pPr>
              <w:rPr>
                <w:b/>
                <w:color w:val="000000" w:themeColor="text1"/>
                <w:sz w:val="16"/>
                <w:szCs w:val="16"/>
              </w:rPr>
            </w:pPr>
            <w:r w:rsidRPr="006B068A">
              <w:rPr>
                <w:b/>
                <w:color w:val="000000" w:themeColor="text1"/>
                <w:sz w:val="16"/>
                <w:szCs w:val="16"/>
              </w:rPr>
              <w:t xml:space="preserve">Кировская область, город Слободской, улица Советская, дом 86, </w:t>
            </w:r>
          </w:p>
          <w:p w:rsidR="005A7534" w:rsidRPr="006B068A" w:rsidRDefault="005A7534" w:rsidP="00006E00">
            <w:pPr>
              <w:rPr>
                <w:b/>
                <w:color w:val="000000" w:themeColor="text1"/>
                <w:sz w:val="16"/>
                <w:szCs w:val="16"/>
              </w:rPr>
            </w:pPr>
            <w:r w:rsidRPr="006B068A">
              <w:rPr>
                <w:b/>
                <w:color w:val="000000" w:themeColor="text1"/>
                <w:sz w:val="16"/>
                <w:szCs w:val="16"/>
              </w:rPr>
              <w:t>2 этаж (зал заседаний)</w:t>
            </w:r>
          </w:p>
        </w:tc>
        <w:tc>
          <w:tcPr>
            <w:tcW w:w="170" w:type="dxa"/>
            <w:tcBorders>
              <w:top w:val="nil"/>
              <w:left w:val="nil"/>
              <w:bottom w:val="nil"/>
              <w:right w:val="double" w:sz="4" w:space="0" w:color="auto"/>
            </w:tcBorders>
            <w:vAlign w:val="bottom"/>
          </w:tcPr>
          <w:p w:rsidR="005A7534" w:rsidRPr="006B068A" w:rsidRDefault="005A7534" w:rsidP="00006E00">
            <w:pPr>
              <w:rPr>
                <w:color w:val="000000" w:themeColor="text1"/>
                <w:sz w:val="16"/>
                <w:szCs w:val="16"/>
              </w:rPr>
            </w:pPr>
          </w:p>
        </w:tc>
      </w:tr>
      <w:tr w:rsidR="006B068A" w:rsidRPr="006B068A" w:rsidTr="00006E00">
        <w:tc>
          <w:tcPr>
            <w:tcW w:w="142" w:type="dxa"/>
            <w:tcBorders>
              <w:top w:val="nil"/>
              <w:left w:val="double" w:sz="4" w:space="0" w:color="auto"/>
              <w:bottom w:val="nil"/>
              <w:right w:val="nil"/>
            </w:tcBorders>
            <w:vAlign w:val="bottom"/>
          </w:tcPr>
          <w:p w:rsidR="005A7534" w:rsidRPr="006B068A" w:rsidRDefault="005A7534" w:rsidP="00006E00">
            <w:pPr>
              <w:rPr>
                <w:color w:val="000000" w:themeColor="text1"/>
                <w:sz w:val="16"/>
                <w:szCs w:val="16"/>
              </w:rPr>
            </w:pPr>
          </w:p>
        </w:tc>
        <w:tc>
          <w:tcPr>
            <w:tcW w:w="198" w:type="dxa"/>
            <w:gridSpan w:val="2"/>
            <w:tcBorders>
              <w:top w:val="nil"/>
              <w:left w:val="nil"/>
              <w:bottom w:val="nil"/>
              <w:right w:val="nil"/>
            </w:tcBorders>
            <w:vAlign w:val="bottom"/>
          </w:tcPr>
          <w:p w:rsidR="005A7534" w:rsidRPr="006B068A" w:rsidRDefault="005A7534" w:rsidP="00006E00">
            <w:pPr>
              <w:jc w:val="right"/>
              <w:rPr>
                <w:color w:val="000000" w:themeColor="text1"/>
                <w:sz w:val="16"/>
                <w:szCs w:val="16"/>
              </w:rPr>
            </w:pPr>
            <w:r w:rsidRPr="006B068A">
              <w:rPr>
                <w:color w:val="000000" w:themeColor="text1"/>
                <w:sz w:val="16"/>
                <w:szCs w:val="16"/>
              </w:rPr>
              <w:t>«</w:t>
            </w:r>
          </w:p>
        </w:tc>
        <w:tc>
          <w:tcPr>
            <w:tcW w:w="397" w:type="dxa"/>
            <w:gridSpan w:val="5"/>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20</w:t>
            </w:r>
          </w:p>
        </w:tc>
        <w:tc>
          <w:tcPr>
            <w:tcW w:w="227" w:type="dxa"/>
            <w:gridSpan w:val="2"/>
            <w:tcBorders>
              <w:top w:val="nil"/>
              <w:left w:val="nil"/>
              <w:bottom w:val="nil"/>
              <w:right w:val="nil"/>
            </w:tcBorders>
            <w:vAlign w:val="bottom"/>
          </w:tcPr>
          <w:p w:rsidR="005A7534" w:rsidRPr="006B068A" w:rsidRDefault="005A7534" w:rsidP="00006E00">
            <w:pPr>
              <w:rPr>
                <w:color w:val="000000" w:themeColor="text1"/>
                <w:sz w:val="16"/>
                <w:szCs w:val="16"/>
              </w:rPr>
            </w:pPr>
            <w:r w:rsidRPr="006B068A">
              <w:rPr>
                <w:color w:val="000000" w:themeColor="text1"/>
                <w:sz w:val="16"/>
                <w:szCs w:val="16"/>
              </w:rPr>
              <w:t>»</w:t>
            </w:r>
          </w:p>
        </w:tc>
        <w:tc>
          <w:tcPr>
            <w:tcW w:w="1247" w:type="dxa"/>
            <w:gridSpan w:val="5"/>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июля</w:t>
            </w:r>
          </w:p>
        </w:tc>
        <w:tc>
          <w:tcPr>
            <w:tcW w:w="113" w:type="dxa"/>
            <w:tcBorders>
              <w:top w:val="nil"/>
              <w:left w:val="nil"/>
              <w:bottom w:val="nil"/>
              <w:right w:val="nil"/>
            </w:tcBorders>
            <w:vAlign w:val="bottom"/>
          </w:tcPr>
          <w:p w:rsidR="005A7534" w:rsidRPr="006B068A" w:rsidRDefault="005A7534" w:rsidP="00006E00">
            <w:pPr>
              <w:rPr>
                <w:color w:val="000000" w:themeColor="text1"/>
                <w:sz w:val="16"/>
                <w:szCs w:val="16"/>
              </w:rPr>
            </w:pPr>
          </w:p>
        </w:tc>
        <w:tc>
          <w:tcPr>
            <w:tcW w:w="737" w:type="dxa"/>
            <w:gridSpan w:val="5"/>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2023</w:t>
            </w:r>
          </w:p>
        </w:tc>
        <w:tc>
          <w:tcPr>
            <w:tcW w:w="539" w:type="dxa"/>
            <w:gridSpan w:val="5"/>
            <w:tcBorders>
              <w:top w:val="nil"/>
              <w:left w:val="nil"/>
              <w:bottom w:val="nil"/>
              <w:right w:val="nil"/>
            </w:tcBorders>
            <w:vAlign w:val="bottom"/>
          </w:tcPr>
          <w:p w:rsidR="005A7534" w:rsidRPr="006B068A" w:rsidRDefault="005A7534" w:rsidP="00006E00">
            <w:pPr>
              <w:jc w:val="center"/>
              <w:rPr>
                <w:color w:val="000000" w:themeColor="text1"/>
                <w:sz w:val="16"/>
                <w:szCs w:val="16"/>
              </w:rPr>
            </w:pPr>
            <w:r w:rsidRPr="006B068A">
              <w:rPr>
                <w:color w:val="000000" w:themeColor="text1"/>
                <w:sz w:val="16"/>
                <w:szCs w:val="16"/>
              </w:rPr>
              <w:t>г. в</w:t>
            </w:r>
          </w:p>
        </w:tc>
        <w:tc>
          <w:tcPr>
            <w:tcW w:w="568" w:type="dxa"/>
            <w:gridSpan w:val="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10</w:t>
            </w:r>
          </w:p>
        </w:tc>
        <w:tc>
          <w:tcPr>
            <w:tcW w:w="765" w:type="dxa"/>
            <w:gridSpan w:val="3"/>
            <w:tcBorders>
              <w:top w:val="nil"/>
              <w:left w:val="nil"/>
              <w:bottom w:val="nil"/>
              <w:right w:val="nil"/>
            </w:tcBorders>
            <w:vAlign w:val="bottom"/>
          </w:tcPr>
          <w:p w:rsidR="005A7534" w:rsidRPr="006B068A" w:rsidRDefault="005A7534" w:rsidP="00006E00">
            <w:pPr>
              <w:jc w:val="center"/>
              <w:rPr>
                <w:color w:val="000000" w:themeColor="text1"/>
                <w:sz w:val="16"/>
                <w:szCs w:val="16"/>
              </w:rPr>
            </w:pPr>
            <w:r w:rsidRPr="006B068A">
              <w:rPr>
                <w:color w:val="000000" w:themeColor="text1"/>
                <w:sz w:val="16"/>
                <w:szCs w:val="16"/>
              </w:rPr>
              <w:t>часов</w:t>
            </w:r>
          </w:p>
        </w:tc>
        <w:tc>
          <w:tcPr>
            <w:tcW w:w="567" w:type="dxa"/>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00</w:t>
            </w:r>
          </w:p>
        </w:tc>
        <w:tc>
          <w:tcPr>
            <w:tcW w:w="4725" w:type="dxa"/>
            <w:gridSpan w:val="9"/>
            <w:tcBorders>
              <w:top w:val="nil"/>
              <w:left w:val="nil"/>
              <w:bottom w:val="nil"/>
              <w:right w:val="double" w:sz="4" w:space="0" w:color="auto"/>
            </w:tcBorders>
            <w:vAlign w:val="bottom"/>
          </w:tcPr>
          <w:p w:rsidR="005A7534" w:rsidRPr="006B068A" w:rsidRDefault="005A7534" w:rsidP="00006E00">
            <w:pPr>
              <w:ind w:left="57"/>
              <w:rPr>
                <w:color w:val="000000" w:themeColor="text1"/>
                <w:sz w:val="16"/>
                <w:szCs w:val="16"/>
              </w:rPr>
            </w:pPr>
            <w:r w:rsidRPr="006B068A">
              <w:rPr>
                <w:color w:val="000000" w:themeColor="text1"/>
                <w:sz w:val="16"/>
                <w:szCs w:val="16"/>
              </w:rPr>
              <w:t>минут.</w:t>
            </w:r>
          </w:p>
        </w:tc>
      </w:tr>
      <w:tr w:rsidR="006B068A" w:rsidRPr="006B068A" w:rsidTr="00006E00">
        <w:trPr>
          <w:cantSplit/>
        </w:trPr>
        <w:tc>
          <w:tcPr>
            <w:tcW w:w="10225" w:type="dxa"/>
            <w:gridSpan w:val="42"/>
            <w:tcBorders>
              <w:top w:val="nil"/>
              <w:left w:val="double" w:sz="4" w:space="0" w:color="auto"/>
              <w:bottom w:val="nil"/>
              <w:right w:val="double" w:sz="4" w:space="0" w:color="auto"/>
            </w:tcBorders>
            <w:vAlign w:val="bottom"/>
          </w:tcPr>
          <w:p w:rsidR="005A7534" w:rsidRPr="006B068A" w:rsidRDefault="005A7534" w:rsidP="00006E00">
            <w:pPr>
              <w:keepLines/>
              <w:spacing w:before="20" w:after="20"/>
              <w:ind w:left="170" w:right="170" w:firstLine="567"/>
              <w:jc w:val="both"/>
              <w:rPr>
                <w:color w:val="000000" w:themeColor="text1"/>
                <w:sz w:val="16"/>
                <w:szCs w:val="16"/>
              </w:rPr>
            </w:pPr>
            <w:r w:rsidRPr="006B068A">
              <w:rPr>
                <w:color w:val="000000" w:themeColor="text1"/>
                <w:sz w:val="16"/>
                <w:szCs w:val="16"/>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6B068A" w:rsidRPr="006B068A" w:rsidTr="00006E00">
        <w:trPr>
          <w:cantSplit/>
        </w:trPr>
        <w:tc>
          <w:tcPr>
            <w:tcW w:w="10225" w:type="dxa"/>
            <w:gridSpan w:val="42"/>
            <w:tcBorders>
              <w:top w:val="nil"/>
              <w:left w:val="double" w:sz="4" w:space="0" w:color="auto"/>
              <w:bottom w:val="nil"/>
              <w:right w:val="double" w:sz="4" w:space="0" w:color="auto"/>
            </w:tcBorders>
            <w:vAlign w:val="bottom"/>
          </w:tcPr>
          <w:p w:rsidR="005A7534" w:rsidRPr="006B068A" w:rsidRDefault="005A7534" w:rsidP="00006E00">
            <w:pPr>
              <w:keepLines/>
              <w:spacing w:before="20"/>
              <w:ind w:left="170" w:right="170" w:firstLine="567"/>
              <w:jc w:val="both"/>
              <w:rPr>
                <w:color w:val="000000" w:themeColor="text1"/>
                <w:sz w:val="16"/>
                <w:szCs w:val="16"/>
              </w:rPr>
            </w:pPr>
            <w:r w:rsidRPr="006B068A">
              <w:rPr>
                <w:color w:val="000000" w:themeColor="text1"/>
                <w:sz w:val="16"/>
                <w:szCs w:val="16"/>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6B068A" w:rsidRPr="006B068A" w:rsidTr="00006E00">
        <w:tc>
          <w:tcPr>
            <w:tcW w:w="352" w:type="dxa"/>
            <w:gridSpan w:val="4"/>
            <w:tcBorders>
              <w:top w:val="nil"/>
              <w:left w:val="double" w:sz="4" w:space="0" w:color="auto"/>
              <w:bottom w:val="nil"/>
              <w:right w:val="nil"/>
            </w:tcBorders>
            <w:vAlign w:val="bottom"/>
          </w:tcPr>
          <w:p w:rsidR="005A7534" w:rsidRPr="006B068A" w:rsidRDefault="005A7534" w:rsidP="00006E00">
            <w:pPr>
              <w:ind w:left="170"/>
              <w:rPr>
                <w:color w:val="000000" w:themeColor="text1"/>
                <w:sz w:val="16"/>
                <w:szCs w:val="16"/>
              </w:rPr>
            </w:pPr>
            <w:r w:rsidRPr="006B068A">
              <w:rPr>
                <w:color w:val="000000" w:themeColor="text1"/>
                <w:sz w:val="16"/>
                <w:szCs w:val="16"/>
              </w:rPr>
              <w:t>с</w:t>
            </w:r>
          </w:p>
        </w:tc>
        <w:tc>
          <w:tcPr>
            <w:tcW w:w="187" w:type="dxa"/>
            <w:gridSpan w:val="2"/>
            <w:tcBorders>
              <w:top w:val="nil"/>
              <w:left w:val="nil"/>
              <w:bottom w:val="nil"/>
              <w:right w:val="nil"/>
            </w:tcBorders>
            <w:vAlign w:val="bottom"/>
          </w:tcPr>
          <w:p w:rsidR="005A7534" w:rsidRPr="006B068A" w:rsidRDefault="005A7534" w:rsidP="00006E00">
            <w:pPr>
              <w:jc w:val="right"/>
              <w:rPr>
                <w:color w:val="000000" w:themeColor="text1"/>
                <w:sz w:val="16"/>
                <w:szCs w:val="16"/>
              </w:rPr>
            </w:pPr>
            <w:r w:rsidRPr="006B068A">
              <w:rPr>
                <w:color w:val="000000" w:themeColor="text1"/>
                <w:sz w:val="16"/>
                <w:szCs w:val="16"/>
              </w:rPr>
              <w:t>«</w:t>
            </w:r>
          </w:p>
        </w:tc>
        <w:tc>
          <w:tcPr>
            <w:tcW w:w="397" w:type="dxa"/>
            <w:gridSpan w:val="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29</w:t>
            </w:r>
          </w:p>
        </w:tc>
        <w:tc>
          <w:tcPr>
            <w:tcW w:w="227" w:type="dxa"/>
            <w:gridSpan w:val="3"/>
            <w:tcBorders>
              <w:top w:val="nil"/>
              <w:left w:val="nil"/>
              <w:bottom w:val="nil"/>
              <w:right w:val="nil"/>
            </w:tcBorders>
            <w:vAlign w:val="bottom"/>
          </w:tcPr>
          <w:p w:rsidR="005A7534" w:rsidRPr="006B068A" w:rsidRDefault="005A7534" w:rsidP="00006E00">
            <w:pPr>
              <w:rPr>
                <w:b/>
                <w:color w:val="000000" w:themeColor="text1"/>
                <w:sz w:val="16"/>
                <w:szCs w:val="16"/>
              </w:rPr>
            </w:pPr>
            <w:r w:rsidRPr="006B068A">
              <w:rPr>
                <w:b/>
                <w:color w:val="000000" w:themeColor="text1"/>
                <w:sz w:val="16"/>
                <w:szCs w:val="16"/>
              </w:rPr>
              <w:t>»</w:t>
            </w:r>
          </w:p>
        </w:tc>
        <w:tc>
          <w:tcPr>
            <w:tcW w:w="1247" w:type="dxa"/>
            <w:gridSpan w:val="5"/>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июня</w:t>
            </w:r>
          </w:p>
        </w:tc>
        <w:tc>
          <w:tcPr>
            <w:tcW w:w="113" w:type="dxa"/>
            <w:gridSpan w:val="2"/>
            <w:tcBorders>
              <w:top w:val="nil"/>
              <w:left w:val="nil"/>
              <w:bottom w:val="nil"/>
              <w:right w:val="nil"/>
            </w:tcBorders>
            <w:vAlign w:val="bottom"/>
          </w:tcPr>
          <w:p w:rsidR="005A7534" w:rsidRPr="006B068A" w:rsidRDefault="005A7534" w:rsidP="00006E00">
            <w:pPr>
              <w:rPr>
                <w:b/>
                <w:color w:val="000000" w:themeColor="text1"/>
                <w:sz w:val="16"/>
                <w:szCs w:val="16"/>
              </w:rPr>
            </w:pPr>
          </w:p>
        </w:tc>
        <w:tc>
          <w:tcPr>
            <w:tcW w:w="655" w:type="dxa"/>
            <w:gridSpan w:val="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2023</w:t>
            </w:r>
          </w:p>
        </w:tc>
        <w:tc>
          <w:tcPr>
            <w:tcW w:w="762" w:type="dxa"/>
            <w:gridSpan w:val="5"/>
            <w:tcBorders>
              <w:top w:val="nil"/>
              <w:left w:val="nil"/>
              <w:bottom w:val="nil"/>
              <w:right w:val="nil"/>
            </w:tcBorders>
            <w:vAlign w:val="bottom"/>
          </w:tcPr>
          <w:p w:rsidR="005A7534" w:rsidRPr="006B068A" w:rsidRDefault="005A7534" w:rsidP="00006E00">
            <w:pPr>
              <w:jc w:val="right"/>
              <w:rPr>
                <w:color w:val="000000" w:themeColor="text1"/>
                <w:sz w:val="16"/>
                <w:szCs w:val="16"/>
              </w:rPr>
            </w:pPr>
            <w:r w:rsidRPr="006B068A">
              <w:rPr>
                <w:color w:val="000000" w:themeColor="text1"/>
                <w:sz w:val="16"/>
                <w:szCs w:val="16"/>
              </w:rPr>
              <w:t>г. по «</w:t>
            </w:r>
          </w:p>
        </w:tc>
        <w:tc>
          <w:tcPr>
            <w:tcW w:w="397" w:type="dxa"/>
            <w:gridSpan w:val="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19</w:t>
            </w:r>
          </w:p>
        </w:tc>
        <w:tc>
          <w:tcPr>
            <w:tcW w:w="227" w:type="dxa"/>
            <w:tcBorders>
              <w:top w:val="nil"/>
              <w:left w:val="nil"/>
              <w:bottom w:val="nil"/>
              <w:right w:val="nil"/>
            </w:tcBorders>
            <w:vAlign w:val="bottom"/>
          </w:tcPr>
          <w:p w:rsidR="005A7534" w:rsidRPr="006B068A" w:rsidRDefault="005A7534" w:rsidP="00006E00">
            <w:pPr>
              <w:rPr>
                <w:b/>
                <w:color w:val="000000" w:themeColor="text1"/>
                <w:sz w:val="16"/>
                <w:szCs w:val="16"/>
              </w:rPr>
            </w:pPr>
            <w:r w:rsidRPr="006B068A">
              <w:rPr>
                <w:b/>
                <w:color w:val="000000" w:themeColor="text1"/>
                <w:sz w:val="16"/>
                <w:szCs w:val="16"/>
              </w:rPr>
              <w:t>»</w:t>
            </w:r>
          </w:p>
        </w:tc>
        <w:tc>
          <w:tcPr>
            <w:tcW w:w="1247" w:type="dxa"/>
            <w:gridSpan w:val="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июля</w:t>
            </w:r>
          </w:p>
        </w:tc>
        <w:tc>
          <w:tcPr>
            <w:tcW w:w="113" w:type="dxa"/>
            <w:gridSpan w:val="2"/>
            <w:tcBorders>
              <w:top w:val="nil"/>
              <w:left w:val="nil"/>
              <w:bottom w:val="nil"/>
              <w:right w:val="nil"/>
            </w:tcBorders>
            <w:vAlign w:val="bottom"/>
          </w:tcPr>
          <w:p w:rsidR="005A7534" w:rsidRPr="006B068A" w:rsidRDefault="005A7534" w:rsidP="00006E00">
            <w:pPr>
              <w:rPr>
                <w:b/>
                <w:color w:val="000000" w:themeColor="text1"/>
                <w:sz w:val="16"/>
                <w:szCs w:val="16"/>
              </w:rPr>
            </w:pPr>
          </w:p>
        </w:tc>
        <w:tc>
          <w:tcPr>
            <w:tcW w:w="680" w:type="dxa"/>
            <w:gridSpan w:val="2"/>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2023</w:t>
            </w:r>
          </w:p>
        </w:tc>
        <w:tc>
          <w:tcPr>
            <w:tcW w:w="3621" w:type="dxa"/>
            <w:gridSpan w:val="4"/>
            <w:tcBorders>
              <w:top w:val="nil"/>
              <w:left w:val="nil"/>
              <w:bottom w:val="nil"/>
              <w:right w:val="double" w:sz="4" w:space="0" w:color="auto"/>
            </w:tcBorders>
            <w:vAlign w:val="bottom"/>
          </w:tcPr>
          <w:p w:rsidR="005A7534" w:rsidRPr="006B068A" w:rsidRDefault="005A7534" w:rsidP="00006E00">
            <w:pPr>
              <w:ind w:left="57"/>
              <w:rPr>
                <w:color w:val="000000" w:themeColor="text1"/>
                <w:sz w:val="16"/>
                <w:szCs w:val="16"/>
              </w:rPr>
            </w:pPr>
            <w:r w:rsidRPr="006B068A">
              <w:rPr>
                <w:color w:val="000000" w:themeColor="text1"/>
                <w:sz w:val="16"/>
                <w:szCs w:val="16"/>
              </w:rPr>
              <w:t>г.</w:t>
            </w:r>
            <w:r w:rsidRPr="006B068A">
              <w:rPr>
                <w:color w:val="000000" w:themeColor="text1"/>
                <w:sz w:val="16"/>
                <w:szCs w:val="16"/>
                <w:lang w:val="en-US"/>
              </w:rPr>
              <w:t xml:space="preserve"> </w:t>
            </w:r>
            <w:r w:rsidRPr="006B068A">
              <w:rPr>
                <w:color w:val="000000" w:themeColor="text1"/>
                <w:sz w:val="16"/>
                <w:szCs w:val="16"/>
              </w:rPr>
              <w:t>и</w:t>
            </w:r>
          </w:p>
        </w:tc>
      </w:tr>
      <w:tr w:rsidR="006B068A" w:rsidRPr="006B068A" w:rsidTr="00006E00">
        <w:tc>
          <w:tcPr>
            <w:tcW w:w="352" w:type="dxa"/>
            <w:gridSpan w:val="4"/>
            <w:tcBorders>
              <w:top w:val="nil"/>
              <w:left w:val="double" w:sz="4" w:space="0" w:color="auto"/>
              <w:bottom w:val="nil"/>
              <w:right w:val="nil"/>
            </w:tcBorders>
            <w:vAlign w:val="bottom"/>
          </w:tcPr>
          <w:p w:rsidR="005A7534" w:rsidRPr="006B068A" w:rsidRDefault="005A7534" w:rsidP="00006E00">
            <w:pPr>
              <w:ind w:left="170"/>
              <w:rPr>
                <w:color w:val="000000" w:themeColor="text1"/>
                <w:sz w:val="16"/>
                <w:szCs w:val="16"/>
              </w:rPr>
            </w:pPr>
            <w:r w:rsidRPr="006B068A">
              <w:rPr>
                <w:color w:val="000000" w:themeColor="text1"/>
                <w:sz w:val="16"/>
                <w:szCs w:val="16"/>
              </w:rPr>
              <w:t>с</w:t>
            </w:r>
          </w:p>
        </w:tc>
        <w:tc>
          <w:tcPr>
            <w:tcW w:w="187" w:type="dxa"/>
            <w:gridSpan w:val="2"/>
            <w:tcBorders>
              <w:top w:val="nil"/>
              <w:left w:val="nil"/>
              <w:bottom w:val="nil"/>
              <w:right w:val="nil"/>
            </w:tcBorders>
            <w:vAlign w:val="bottom"/>
          </w:tcPr>
          <w:p w:rsidR="005A7534" w:rsidRPr="006B068A" w:rsidRDefault="005A7534" w:rsidP="00006E00">
            <w:pPr>
              <w:jc w:val="right"/>
              <w:rPr>
                <w:color w:val="000000" w:themeColor="text1"/>
                <w:sz w:val="16"/>
                <w:szCs w:val="16"/>
              </w:rPr>
            </w:pPr>
            <w:r w:rsidRPr="006B068A">
              <w:rPr>
                <w:color w:val="000000" w:themeColor="text1"/>
                <w:sz w:val="16"/>
                <w:szCs w:val="16"/>
              </w:rPr>
              <w:t>«</w:t>
            </w:r>
          </w:p>
        </w:tc>
        <w:tc>
          <w:tcPr>
            <w:tcW w:w="397" w:type="dxa"/>
            <w:gridSpan w:val="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21</w:t>
            </w:r>
          </w:p>
        </w:tc>
        <w:tc>
          <w:tcPr>
            <w:tcW w:w="227" w:type="dxa"/>
            <w:gridSpan w:val="3"/>
            <w:tcBorders>
              <w:top w:val="nil"/>
              <w:left w:val="nil"/>
              <w:bottom w:val="nil"/>
              <w:right w:val="nil"/>
            </w:tcBorders>
            <w:vAlign w:val="bottom"/>
          </w:tcPr>
          <w:p w:rsidR="005A7534" w:rsidRPr="006B068A" w:rsidRDefault="005A7534" w:rsidP="00006E00">
            <w:pPr>
              <w:rPr>
                <w:b/>
                <w:color w:val="000000" w:themeColor="text1"/>
                <w:sz w:val="16"/>
                <w:szCs w:val="16"/>
              </w:rPr>
            </w:pPr>
            <w:r w:rsidRPr="006B068A">
              <w:rPr>
                <w:b/>
                <w:color w:val="000000" w:themeColor="text1"/>
                <w:sz w:val="16"/>
                <w:szCs w:val="16"/>
              </w:rPr>
              <w:t>»</w:t>
            </w:r>
          </w:p>
        </w:tc>
        <w:tc>
          <w:tcPr>
            <w:tcW w:w="1247" w:type="dxa"/>
            <w:gridSpan w:val="5"/>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июля</w:t>
            </w:r>
          </w:p>
        </w:tc>
        <w:tc>
          <w:tcPr>
            <w:tcW w:w="113" w:type="dxa"/>
            <w:gridSpan w:val="2"/>
            <w:tcBorders>
              <w:top w:val="nil"/>
              <w:left w:val="nil"/>
              <w:bottom w:val="nil"/>
              <w:right w:val="nil"/>
            </w:tcBorders>
            <w:vAlign w:val="bottom"/>
          </w:tcPr>
          <w:p w:rsidR="005A7534" w:rsidRPr="006B068A" w:rsidRDefault="005A7534" w:rsidP="00006E00">
            <w:pPr>
              <w:rPr>
                <w:b/>
                <w:color w:val="000000" w:themeColor="text1"/>
                <w:sz w:val="16"/>
                <w:szCs w:val="16"/>
              </w:rPr>
            </w:pPr>
          </w:p>
        </w:tc>
        <w:tc>
          <w:tcPr>
            <w:tcW w:w="655" w:type="dxa"/>
            <w:gridSpan w:val="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2023</w:t>
            </w:r>
          </w:p>
        </w:tc>
        <w:tc>
          <w:tcPr>
            <w:tcW w:w="762" w:type="dxa"/>
            <w:gridSpan w:val="5"/>
            <w:tcBorders>
              <w:top w:val="nil"/>
              <w:left w:val="nil"/>
              <w:bottom w:val="nil"/>
              <w:right w:val="nil"/>
            </w:tcBorders>
            <w:vAlign w:val="bottom"/>
          </w:tcPr>
          <w:p w:rsidR="005A7534" w:rsidRPr="006B068A" w:rsidRDefault="005A7534" w:rsidP="00006E00">
            <w:pPr>
              <w:jc w:val="right"/>
              <w:rPr>
                <w:color w:val="000000" w:themeColor="text1"/>
                <w:sz w:val="16"/>
                <w:szCs w:val="16"/>
              </w:rPr>
            </w:pPr>
            <w:r w:rsidRPr="006B068A">
              <w:rPr>
                <w:color w:val="000000" w:themeColor="text1"/>
                <w:sz w:val="16"/>
                <w:szCs w:val="16"/>
              </w:rPr>
              <w:t>г. по «</w:t>
            </w:r>
          </w:p>
        </w:tc>
        <w:tc>
          <w:tcPr>
            <w:tcW w:w="397" w:type="dxa"/>
            <w:gridSpan w:val="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24</w:t>
            </w:r>
          </w:p>
        </w:tc>
        <w:tc>
          <w:tcPr>
            <w:tcW w:w="227" w:type="dxa"/>
            <w:tcBorders>
              <w:top w:val="nil"/>
              <w:left w:val="nil"/>
              <w:bottom w:val="nil"/>
              <w:right w:val="nil"/>
            </w:tcBorders>
            <w:vAlign w:val="bottom"/>
          </w:tcPr>
          <w:p w:rsidR="005A7534" w:rsidRPr="006B068A" w:rsidRDefault="005A7534" w:rsidP="00006E00">
            <w:pPr>
              <w:rPr>
                <w:b/>
                <w:color w:val="000000" w:themeColor="text1"/>
                <w:sz w:val="16"/>
                <w:szCs w:val="16"/>
              </w:rPr>
            </w:pPr>
            <w:r w:rsidRPr="006B068A">
              <w:rPr>
                <w:b/>
                <w:color w:val="000000" w:themeColor="text1"/>
                <w:sz w:val="16"/>
                <w:szCs w:val="16"/>
              </w:rPr>
              <w:t>»</w:t>
            </w:r>
          </w:p>
        </w:tc>
        <w:tc>
          <w:tcPr>
            <w:tcW w:w="1247" w:type="dxa"/>
            <w:gridSpan w:val="3"/>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августа</w:t>
            </w:r>
          </w:p>
        </w:tc>
        <w:tc>
          <w:tcPr>
            <w:tcW w:w="113" w:type="dxa"/>
            <w:gridSpan w:val="2"/>
            <w:tcBorders>
              <w:top w:val="nil"/>
              <w:left w:val="nil"/>
              <w:bottom w:val="nil"/>
              <w:right w:val="nil"/>
            </w:tcBorders>
            <w:vAlign w:val="bottom"/>
          </w:tcPr>
          <w:p w:rsidR="005A7534" w:rsidRPr="006B068A" w:rsidRDefault="005A7534" w:rsidP="00006E00">
            <w:pPr>
              <w:rPr>
                <w:b/>
                <w:color w:val="000000" w:themeColor="text1"/>
                <w:sz w:val="16"/>
                <w:szCs w:val="16"/>
              </w:rPr>
            </w:pPr>
          </w:p>
        </w:tc>
        <w:tc>
          <w:tcPr>
            <w:tcW w:w="680" w:type="dxa"/>
            <w:gridSpan w:val="2"/>
            <w:tcBorders>
              <w:top w:val="nil"/>
              <w:left w:val="nil"/>
              <w:bottom w:val="single" w:sz="4" w:space="0" w:color="auto"/>
              <w:right w:val="nil"/>
            </w:tcBorders>
            <w:vAlign w:val="bottom"/>
          </w:tcPr>
          <w:p w:rsidR="005A7534" w:rsidRPr="006B068A" w:rsidRDefault="005A7534" w:rsidP="00006E00">
            <w:pPr>
              <w:jc w:val="center"/>
              <w:rPr>
                <w:b/>
                <w:color w:val="000000" w:themeColor="text1"/>
                <w:sz w:val="16"/>
                <w:szCs w:val="16"/>
              </w:rPr>
            </w:pPr>
            <w:r w:rsidRPr="006B068A">
              <w:rPr>
                <w:b/>
                <w:color w:val="000000" w:themeColor="text1"/>
                <w:sz w:val="16"/>
                <w:szCs w:val="16"/>
              </w:rPr>
              <w:t>2023</w:t>
            </w:r>
          </w:p>
        </w:tc>
        <w:tc>
          <w:tcPr>
            <w:tcW w:w="3621" w:type="dxa"/>
            <w:gridSpan w:val="4"/>
            <w:tcBorders>
              <w:top w:val="nil"/>
              <w:left w:val="nil"/>
              <w:bottom w:val="nil"/>
              <w:right w:val="double" w:sz="4" w:space="0" w:color="auto"/>
            </w:tcBorders>
            <w:vAlign w:val="bottom"/>
          </w:tcPr>
          <w:p w:rsidR="005A7534" w:rsidRPr="006B068A" w:rsidRDefault="005A7534" w:rsidP="00006E00">
            <w:pPr>
              <w:ind w:left="57"/>
              <w:rPr>
                <w:color w:val="000000" w:themeColor="text1"/>
                <w:sz w:val="16"/>
                <w:szCs w:val="16"/>
              </w:rPr>
            </w:pPr>
            <w:r w:rsidRPr="006B068A">
              <w:rPr>
                <w:color w:val="000000" w:themeColor="text1"/>
                <w:sz w:val="16"/>
                <w:szCs w:val="16"/>
              </w:rPr>
              <w:t>г.</w:t>
            </w:r>
          </w:p>
        </w:tc>
      </w:tr>
      <w:tr w:rsidR="006B068A" w:rsidRPr="006B068A" w:rsidTr="00006E00">
        <w:trPr>
          <w:cantSplit/>
        </w:trPr>
        <w:tc>
          <w:tcPr>
            <w:tcW w:w="10225" w:type="dxa"/>
            <w:gridSpan w:val="42"/>
            <w:tcBorders>
              <w:top w:val="nil"/>
              <w:left w:val="double" w:sz="4" w:space="0" w:color="auto"/>
              <w:bottom w:val="nil"/>
              <w:right w:val="double" w:sz="4" w:space="0" w:color="auto"/>
            </w:tcBorders>
            <w:vAlign w:val="bottom"/>
          </w:tcPr>
          <w:p w:rsidR="005A7534" w:rsidRPr="006B068A" w:rsidRDefault="005A7534" w:rsidP="00006E00">
            <w:pPr>
              <w:keepLines/>
              <w:spacing w:before="20"/>
              <w:ind w:left="170" w:right="170" w:firstLine="567"/>
              <w:jc w:val="both"/>
              <w:rPr>
                <w:color w:val="000000" w:themeColor="text1"/>
                <w:sz w:val="16"/>
                <w:szCs w:val="16"/>
              </w:rPr>
            </w:pPr>
            <w:proofErr w:type="gramStart"/>
            <w:r w:rsidRPr="006B068A">
              <w:rPr>
                <w:color w:val="000000" w:themeColor="text1"/>
                <w:sz w:val="16"/>
                <w:szCs w:val="16"/>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6B068A">
              <w:rPr>
                <w:color w:val="000000" w:themeColor="text1"/>
                <w:spacing w:val="-4"/>
                <w:sz w:val="16"/>
                <w:szCs w:val="16"/>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w:t>
            </w:r>
            <w:proofErr w:type="gramEnd"/>
            <w:r w:rsidRPr="006B068A">
              <w:rPr>
                <w:color w:val="000000" w:themeColor="text1"/>
                <w:spacing w:val="-4"/>
                <w:sz w:val="16"/>
                <w:szCs w:val="16"/>
              </w:rPr>
              <w:t xml:space="preserve">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5A7534" w:rsidRPr="006B068A" w:rsidTr="00006E00">
        <w:tc>
          <w:tcPr>
            <w:tcW w:w="10225" w:type="dxa"/>
            <w:gridSpan w:val="42"/>
            <w:tcBorders>
              <w:top w:val="nil"/>
              <w:left w:val="double" w:sz="4" w:space="0" w:color="auto"/>
              <w:bottom w:val="double" w:sz="4" w:space="0" w:color="auto"/>
              <w:right w:val="double" w:sz="4" w:space="0" w:color="auto"/>
            </w:tcBorders>
            <w:vAlign w:val="bottom"/>
          </w:tcPr>
          <w:p w:rsidR="005A7534" w:rsidRPr="006B068A" w:rsidRDefault="005A7534" w:rsidP="00006E00">
            <w:pPr>
              <w:keepLines/>
              <w:spacing w:after="240"/>
              <w:ind w:left="170" w:right="170" w:firstLine="567"/>
              <w:jc w:val="both"/>
              <w:rPr>
                <w:color w:val="000000" w:themeColor="text1"/>
                <w:sz w:val="16"/>
                <w:szCs w:val="16"/>
              </w:rPr>
            </w:pPr>
            <w:r w:rsidRPr="006B068A">
              <w:rPr>
                <w:color w:val="000000" w:themeColor="text1"/>
                <w:sz w:val="16"/>
                <w:szCs w:val="16"/>
              </w:rPr>
              <w:t>В случае отсутствия таких возражений местоположение границ земельных участков считается согласованным.</w:t>
            </w:r>
          </w:p>
        </w:tc>
      </w:tr>
    </w:tbl>
    <w:p w:rsidR="00A16C13" w:rsidRPr="006B068A" w:rsidRDefault="00A16C13" w:rsidP="006C1278">
      <w:pPr>
        <w:ind w:firstLine="7230"/>
        <w:jc w:val="center"/>
        <w:rPr>
          <w:color w:val="000000" w:themeColor="text1"/>
          <w:sz w:val="12"/>
          <w:szCs w:val="12"/>
        </w:rPr>
      </w:pPr>
    </w:p>
    <w:p w:rsidR="005A7534" w:rsidRPr="006B068A" w:rsidRDefault="005A7534" w:rsidP="005A7534">
      <w:pPr>
        <w:rPr>
          <w:i/>
          <w:color w:val="000000" w:themeColor="text1"/>
          <w:sz w:val="16"/>
          <w:szCs w:val="16"/>
        </w:rPr>
      </w:pPr>
      <w:r w:rsidRPr="006B068A">
        <w:rPr>
          <w:i/>
          <w:color w:val="000000" w:themeColor="text1"/>
          <w:sz w:val="16"/>
          <w:szCs w:val="16"/>
        </w:rPr>
        <w:t xml:space="preserve">Приложение: карта-планы территории размещены в сети Интернет на официальном сайте администрации Слободского района </w:t>
      </w:r>
      <w:hyperlink r:id="rId10" w:history="1">
        <w:r w:rsidRPr="006B068A">
          <w:rPr>
            <w:rStyle w:val="afffd"/>
            <w:i/>
            <w:color w:val="000000" w:themeColor="text1"/>
            <w:sz w:val="16"/>
            <w:szCs w:val="16"/>
            <w:u w:val="none"/>
            <w:lang w:val="en-US"/>
          </w:rPr>
          <w:t>https</w:t>
        </w:r>
        <w:r w:rsidRPr="006B068A">
          <w:rPr>
            <w:rStyle w:val="afffd"/>
            <w:i/>
            <w:color w:val="000000" w:themeColor="text1"/>
            <w:sz w:val="16"/>
            <w:szCs w:val="16"/>
            <w:u w:val="none"/>
          </w:rPr>
          <w:t>://</w:t>
        </w:r>
        <w:r w:rsidRPr="006B068A">
          <w:rPr>
            <w:rStyle w:val="afffd"/>
            <w:i/>
            <w:color w:val="000000" w:themeColor="text1"/>
            <w:sz w:val="16"/>
            <w:szCs w:val="16"/>
            <w:u w:val="none"/>
            <w:lang w:val="en-US"/>
          </w:rPr>
          <w:t>www</w:t>
        </w:r>
        <w:r w:rsidRPr="006B068A">
          <w:rPr>
            <w:rStyle w:val="afffd"/>
            <w:i/>
            <w:color w:val="000000" w:themeColor="text1"/>
            <w:sz w:val="16"/>
            <w:szCs w:val="16"/>
            <w:u w:val="none"/>
          </w:rPr>
          <w:t>.</w:t>
        </w:r>
        <w:r w:rsidRPr="006B068A">
          <w:rPr>
            <w:rStyle w:val="afffd"/>
            <w:i/>
            <w:color w:val="000000" w:themeColor="text1"/>
            <w:sz w:val="16"/>
            <w:szCs w:val="16"/>
            <w:u w:val="none"/>
            <w:lang w:val="en-US"/>
          </w:rPr>
          <w:t>admslob</w:t>
        </w:r>
        <w:r w:rsidRPr="006B068A">
          <w:rPr>
            <w:rStyle w:val="afffd"/>
            <w:i/>
            <w:color w:val="000000" w:themeColor="text1"/>
            <w:sz w:val="16"/>
            <w:szCs w:val="16"/>
            <w:u w:val="none"/>
          </w:rPr>
          <w:t>.</w:t>
        </w:r>
        <w:r w:rsidRPr="006B068A">
          <w:rPr>
            <w:rStyle w:val="afffd"/>
            <w:i/>
            <w:color w:val="000000" w:themeColor="text1"/>
            <w:sz w:val="16"/>
            <w:szCs w:val="16"/>
            <w:u w:val="none"/>
            <w:lang w:val="en-US"/>
          </w:rPr>
          <w:t>ru</w:t>
        </w:r>
        <w:r w:rsidRPr="006B068A">
          <w:rPr>
            <w:rStyle w:val="afffd"/>
            <w:i/>
            <w:color w:val="000000" w:themeColor="text1"/>
            <w:sz w:val="16"/>
            <w:szCs w:val="16"/>
            <w:u w:val="none"/>
          </w:rPr>
          <w:t>/</w:t>
        </w:r>
      </w:hyperlink>
      <w:r w:rsidRPr="006B068A">
        <w:rPr>
          <w:i/>
          <w:color w:val="000000" w:themeColor="text1"/>
          <w:sz w:val="16"/>
          <w:szCs w:val="16"/>
        </w:rPr>
        <w:t>.</w:t>
      </w:r>
    </w:p>
    <w:p w:rsidR="005A7534" w:rsidRPr="006B068A" w:rsidRDefault="005A7534" w:rsidP="005A7534">
      <w:pPr>
        <w:tabs>
          <w:tab w:val="left" w:pos="3794"/>
        </w:tabs>
        <w:jc w:val="center"/>
        <w:rPr>
          <w:color w:val="000000" w:themeColor="text1"/>
          <w:sz w:val="12"/>
          <w:szCs w:val="12"/>
        </w:rPr>
      </w:pPr>
      <w:r w:rsidRPr="006B068A">
        <w:rPr>
          <w:color w:val="000000" w:themeColor="text1"/>
          <w:sz w:val="12"/>
          <w:szCs w:val="12"/>
        </w:rPr>
        <w:t>__________________________________</w:t>
      </w:r>
    </w:p>
    <w:p w:rsidR="005A7534" w:rsidRPr="006B068A" w:rsidRDefault="005A7534" w:rsidP="005A7534">
      <w:pPr>
        <w:rPr>
          <w:i/>
          <w:color w:val="000000" w:themeColor="text1"/>
          <w:sz w:val="12"/>
          <w:szCs w:val="12"/>
        </w:rPr>
      </w:pPr>
    </w:p>
    <w:tbl>
      <w:tblPr>
        <w:tblW w:w="10225" w:type="dxa"/>
        <w:tblLayout w:type="fixed"/>
        <w:tblCellMar>
          <w:left w:w="28" w:type="dxa"/>
          <w:right w:w="28" w:type="dxa"/>
        </w:tblCellMar>
        <w:tblLook w:val="0000" w:firstRow="0" w:lastRow="0" w:firstColumn="0" w:lastColumn="0" w:noHBand="0" w:noVBand="0"/>
      </w:tblPr>
      <w:tblGrid>
        <w:gridCol w:w="142"/>
        <w:gridCol w:w="28"/>
        <w:gridCol w:w="170"/>
        <w:gridCol w:w="12"/>
        <w:gridCol w:w="113"/>
        <w:gridCol w:w="74"/>
        <w:gridCol w:w="113"/>
        <w:gridCol w:w="85"/>
        <w:gridCol w:w="199"/>
        <w:gridCol w:w="28"/>
        <w:gridCol w:w="85"/>
        <w:gridCol w:w="114"/>
        <w:gridCol w:w="113"/>
        <w:gridCol w:w="879"/>
        <w:gridCol w:w="56"/>
        <w:gridCol w:w="113"/>
        <w:gridCol w:w="86"/>
        <w:gridCol w:w="28"/>
        <w:gridCol w:w="85"/>
        <w:gridCol w:w="57"/>
        <w:gridCol w:w="481"/>
        <w:gridCol w:w="117"/>
        <w:gridCol w:w="54"/>
        <w:gridCol w:w="198"/>
        <w:gridCol w:w="142"/>
        <w:gridCol w:w="28"/>
        <w:gridCol w:w="340"/>
        <w:gridCol w:w="57"/>
        <w:gridCol w:w="171"/>
        <w:gridCol w:w="169"/>
        <w:gridCol w:w="227"/>
        <w:gridCol w:w="369"/>
        <w:gridCol w:w="567"/>
        <w:gridCol w:w="311"/>
        <w:gridCol w:w="29"/>
        <w:gridCol w:w="84"/>
        <w:gridCol w:w="29"/>
        <w:gridCol w:w="651"/>
        <w:gridCol w:w="370"/>
        <w:gridCol w:w="2919"/>
        <w:gridCol w:w="162"/>
        <w:gridCol w:w="170"/>
      </w:tblGrid>
      <w:tr w:rsidR="006B068A" w:rsidRPr="006B068A" w:rsidTr="00006E00">
        <w:tc>
          <w:tcPr>
            <w:tcW w:w="10225" w:type="dxa"/>
            <w:gridSpan w:val="42"/>
            <w:tcBorders>
              <w:top w:val="double" w:sz="4" w:space="0" w:color="auto"/>
              <w:left w:val="double" w:sz="4" w:space="0" w:color="auto"/>
              <w:bottom w:val="nil"/>
              <w:right w:val="double" w:sz="4" w:space="0" w:color="auto"/>
            </w:tcBorders>
            <w:vAlign w:val="center"/>
          </w:tcPr>
          <w:p w:rsidR="002E09F6" w:rsidRPr="006B068A" w:rsidRDefault="002E09F6" w:rsidP="00006E00">
            <w:pPr>
              <w:spacing w:before="20" w:after="20"/>
              <w:ind w:left="113" w:right="113"/>
              <w:jc w:val="center"/>
              <w:rPr>
                <w:b/>
                <w:bCs/>
                <w:color w:val="000000" w:themeColor="text1"/>
                <w:sz w:val="16"/>
                <w:szCs w:val="16"/>
              </w:rPr>
            </w:pPr>
            <w:r w:rsidRPr="006B068A">
              <w:rPr>
                <w:b/>
                <w:bCs/>
                <w:color w:val="000000" w:themeColor="text1"/>
                <w:sz w:val="16"/>
                <w:szCs w:val="16"/>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6B068A" w:rsidRPr="006B068A" w:rsidTr="00006E00">
        <w:tc>
          <w:tcPr>
            <w:tcW w:w="10225" w:type="dxa"/>
            <w:gridSpan w:val="42"/>
            <w:tcBorders>
              <w:top w:val="double" w:sz="4" w:space="0" w:color="auto"/>
              <w:left w:val="double" w:sz="4" w:space="0" w:color="auto"/>
              <w:bottom w:val="nil"/>
              <w:right w:val="double" w:sz="4" w:space="0" w:color="auto"/>
            </w:tcBorders>
            <w:vAlign w:val="bottom"/>
          </w:tcPr>
          <w:p w:rsidR="002E09F6" w:rsidRPr="006B068A" w:rsidRDefault="002E09F6" w:rsidP="00006E00">
            <w:pPr>
              <w:spacing w:before="20"/>
              <w:ind w:left="170" w:right="170" w:firstLine="567"/>
              <w:jc w:val="both"/>
              <w:rPr>
                <w:color w:val="000000" w:themeColor="text1"/>
                <w:sz w:val="16"/>
                <w:szCs w:val="16"/>
              </w:rPr>
            </w:pPr>
            <w:r w:rsidRPr="006B068A">
              <w:rPr>
                <w:color w:val="000000" w:themeColor="text1"/>
                <w:sz w:val="16"/>
                <w:szCs w:val="16"/>
              </w:rPr>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6B068A" w:rsidRPr="006B068A" w:rsidTr="00006E00">
        <w:tc>
          <w:tcPr>
            <w:tcW w:w="3572" w:type="dxa"/>
            <w:gridSpan w:val="25"/>
            <w:tcBorders>
              <w:top w:val="nil"/>
              <w:left w:val="double" w:sz="4" w:space="0" w:color="auto"/>
              <w:bottom w:val="nil"/>
              <w:right w:val="nil"/>
            </w:tcBorders>
            <w:vAlign w:val="bottom"/>
          </w:tcPr>
          <w:p w:rsidR="002E09F6" w:rsidRPr="006B068A" w:rsidRDefault="002E09F6" w:rsidP="00006E00">
            <w:pPr>
              <w:ind w:left="170"/>
              <w:rPr>
                <w:color w:val="000000" w:themeColor="text1"/>
                <w:sz w:val="16"/>
                <w:szCs w:val="16"/>
              </w:rPr>
            </w:pPr>
            <w:r w:rsidRPr="006B068A">
              <w:rPr>
                <w:color w:val="000000" w:themeColor="text1"/>
                <w:sz w:val="16"/>
                <w:szCs w:val="16"/>
              </w:rPr>
              <w:t>субъект Российской Федерации</w:t>
            </w:r>
          </w:p>
        </w:tc>
        <w:tc>
          <w:tcPr>
            <w:tcW w:w="6321" w:type="dxa"/>
            <w:gridSpan w:val="15"/>
            <w:tcBorders>
              <w:top w:val="nil"/>
              <w:left w:val="nil"/>
              <w:bottom w:val="single" w:sz="4" w:space="0" w:color="auto"/>
              <w:right w:val="nil"/>
            </w:tcBorders>
            <w:vAlign w:val="bottom"/>
          </w:tcPr>
          <w:p w:rsidR="002E09F6" w:rsidRPr="006B068A" w:rsidRDefault="002E09F6" w:rsidP="00006E00">
            <w:pPr>
              <w:rPr>
                <w:b/>
                <w:color w:val="000000" w:themeColor="text1"/>
                <w:sz w:val="16"/>
                <w:szCs w:val="16"/>
              </w:rPr>
            </w:pPr>
            <w:r w:rsidRPr="006B068A">
              <w:rPr>
                <w:b/>
                <w:color w:val="000000" w:themeColor="text1"/>
                <w:sz w:val="16"/>
                <w:szCs w:val="16"/>
              </w:rPr>
              <w:t>Кировская область</w:t>
            </w:r>
          </w:p>
        </w:tc>
        <w:tc>
          <w:tcPr>
            <w:tcW w:w="332" w:type="dxa"/>
            <w:gridSpan w:val="2"/>
            <w:tcBorders>
              <w:top w:val="nil"/>
              <w:left w:val="nil"/>
              <w:bottom w:val="nil"/>
              <w:right w:val="double" w:sz="4" w:space="0" w:color="auto"/>
            </w:tcBorders>
            <w:vAlign w:val="bottom"/>
          </w:tcPr>
          <w:p w:rsidR="002E09F6" w:rsidRPr="006B068A" w:rsidRDefault="002E09F6" w:rsidP="00006E00">
            <w:pPr>
              <w:rPr>
                <w:color w:val="000000" w:themeColor="text1"/>
                <w:sz w:val="16"/>
                <w:szCs w:val="16"/>
              </w:rPr>
            </w:pPr>
            <w:r w:rsidRPr="006B068A">
              <w:rPr>
                <w:color w:val="000000" w:themeColor="text1"/>
                <w:sz w:val="16"/>
                <w:szCs w:val="16"/>
              </w:rPr>
              <w:t>,</w:t>
            </w:r>
          </w:p>
        </w:tc>
      </w:tr>
      <w:tr w:rsidR="006B068A" w:rsidRPr="006B068A" w:rsidTr="00006E00">
        <w:tc>
          <w:tcPr>
            <w:tcW w:w="3232" w:type="dxa"/>
            <w:gridSpan w:val="23"/>
            <w:tcBorders>
              <w:top w:val="nil"/>
              <w:left w:val="double" w:sz="4" w:space="0" w:color="auto"/>
              <w:bottom w:val="nil"/>
              <w:right w:val="nil"/>
            </w:tcBorders>
            <w:vAlign w:val="bottom"/>
          </w:tcPr>
          <w:p w:rsidR="002E09F6" w:rsidRPr="006B068A" w:rsidRDefault="002E09F6" w:rsidP="00006E00">
            <w:pPr>
              <w:ind w:left="170"/>
              <w:rPr>
                <w:color w:val="000000" w:themeColor="text1"/>
                <w:sz w:val="16"/>
                <w:szCs w:val="16"/>
              </w:rPr>
            </w:pPr>
            <w:r w:rsidRPr="006B068A">
              <w:rPr>
                <w:color w:val="000000" w:themeColor="text1"/>
                <w:sz w:val="16"/>
                <w:szCs w:val="16"/>
              </w:rPr>
              <w:t>муниципальное образование</w:t>
            </w:r>
          </w:p>
        </w:tc>
        <w:tc>
          <w:tcPr>
            <w:tcW w:w="6661" w:type="dxa"/>
            <w:gridSpan w:val="17"/>
            <w:tcBorders>
              <w:top w:val="nil"/>
              <w:left w:val="nil"/>
              <w:bottom w:val="single" w:sz="4" w:space="0" w:color="auto"/>
              <w:right w:val="nil"/>
            </w:tcBorders>
            <w:vAlign w:val="bottom"/>
          </w:tcPr>
          <w:p w:rsidR="002E09F6" w:rsidRPr="006B068A" w:rsidRDefault="002E09F6" w:rsidP="00006E00">
            <w:pPr>
              <w:rPr>
                <w:b/>
                <w:color w:val="000000" w:themeColor="text1"/>
                <w:sz w:val="16"/>
                <w:szCs w:val="16"/>
              </w:rPr>
            </w:pPr>
            <w:r w:rsidRPr="006B068A">
              <w:rPr>
                <w:b/>
                <w:color w:val="000000" w:themeColor="text1"/>
                <w:sz w:val="16"/>
                <w:szCs w:val="16"/>
              </w:rPr>
              <w:t xml:space="preserve">Слободской муниципальный район </w:t>
            </w:r>
          </w:p>
        </w:tc>
        <w:tc>
          <w:tcPr>
            <w:tcW w:w="332" w:type="dxa"/>
            <w:gridSpan w:val="2"/>
            <w:tcBorders>
              <w:top w:val="nil"/>
              <w:left w:val="nil"/>
              <w:bottom w:val="nil"/>
              <w:right w:val="double" w:sz="4" w:space="0" w:color="auto"/>
            </w:tcBorders>
            <w:vAlign w:val="bottom"/>
          </w:tcPr>
          <w:p w:rsidR="002E09F6" w:rsidRPr="006B068A" w:rsidRDefault="002E09F6" w:rsidP="00006E00">
            <w:pPr>
              <w:rPr>
                <w:color w:val="000000" w:themeColor="text1"/>
                <w:sz w:val="16"/>
                <w:szCs w:val="16"/>
              </w:rPr>
            </w:pPr>
            <w:r w:rsidRPr="006B068A">
              <w:rPr>
                <w:color w:val="000000" w:themeColor="text1"/>
                <w:sz w:val="16"/>
                <w:szCs w:val="16"/>
              </w:rPr>
              <w:t>,</w:t>
            </w:r>
          </w:p>
        </w:tc>
      </w:tr>
      <w:tr w:rsidR="006B068A" w:rsidRPr="006B068A" w:rsidTr="00006E00">
        <w:tc>
          <w:tcPr>
            <w:tcW w:w="2155" w:type="dxa"/>
            <w:gridSpan w:val="14"/>
            <w:tcBorders>
              <w:top w:val="nil"/>
              <w:left w:val="double" w:sz="4" w:space="0" w:color="auto"/>
              <w:bottom w:val="nil"/>
              <w:right w:val="nil"/>
            </w:tcBorders>
            <w:vAlign w:val="bottom"/>
          </w:tcPr>
          <w:p w:rsidR="002E09F6" w:rsidRPr="006B068A" w:rsidRDefault="002E09F6" w:rsidP="00006E00">
            <w:pPr>
              <w:ind w:left="170"/>
              <w:rPr>
                <w:color w:val="000000" w:themeColor="text1"/>
                <w:sz w:val="16"/>
                <w:szCs w:val="16"/>
              </w:rPr>
            </w:pPr>
            <w:r w:rsidRPr="006B068A">
              <w:rPr>
                <w:color w:val="000000" w:themeColor="text1"/>
                <w:sz w:val="16"/>
                <w:szCs w:val="16"/>
              </w:rPr>
              <w:t>населенный пункт</w:t>
            </w:r>
          </w:p>
        </w:tc>
        <w:tc>
          <w:tcPr>
            <w:tcW w:w="7738" w:type="dxa"/>
            <w:gridSpan w:val="26"/>
            <w:tcBorders>
              <w:top w:val="nil"/>
              <w:left w:val="nil"/>
              <w:bottom w:val="single" w:sz="4" w:space="0" w:color="auto"/>
              <w:right w:val="nil"/>
            </w:tcBorders>
            <w:vAlign w:val="bottom"/>
          </w:tcPr>
          <w:p w:rsidR="002E09F6" w:rsidRPr="006B068A" w:rsidRDefault="002E09F6" w:rsidP="00006E00">
            <w:pPr>
              <w:rPr>
                <w:color w:val="000000" w:themeColor="text1"/>
                <w:sz w:val="16"/>
                <w:szCs w:val="16"/>
              </w:rPr>
            </w:pPr>
            <w:r w:rsidRPr="006B068A">
              <w:rPr>
                <w:b/>
                <w:color w:val="000000" w:themeColor="text1"/>
                <w:sz w:val="16"/>
                <w:szCs w:val="16"/>
              </w:rPr>
              <w:t>Бобинское сельское поселение</w:t>
            </w:r>
          </w:p>
        </w:tc>
        <w:tc>
          <w:tcPr>
            <w:tcW w:w="332" w:type="dxa"/>
            <w:gridSpan w:val="2"/>
            <w:tcBorders>
              <w:top w:val="nil"/>
              <w:left w:val="nil"/>
              <w:bottom w:val="nil"/>
              <w:right w:val="double" w:sz="4" w:space="0" w:color="auto"/>
            </w:tcBorders>
            <w:vAlign w:val="bottom"/>
          </w:tcPr>
          <w:p w:rsidR="002E09F6" w:rsidRPr="006B068A" w:rsidRDefault="002E09F6" w:rsidP="00006E00">
            <w:pPr>
              <w:rPr>
                <w:color w:val="000000" w:themeColor="text1"/>
                <w:sz w:val="16"/>
                <w:szCs w:val="16"/>
              </w:rPr>
            </w:pPr>
            <w:r w:rsidRPr="006B068A">
              <w:rPr>
                <w:color w:val="000000" w:themeColor="text1"/>
                <w:sz w:val="16"/>
                <w:szCs w:val="16"/>
              </w:rPr>
              <w:t>,</w:t>
            </w:r>
          </w:p>
        </w:tc>
      </w:tr>
      <w:tr w:rsidR="006B068A" w:rsidRPr="006B068A" w:rsidTr="00006E00">
        <w:tc>
          <w:tcPr>
            <w:tcW w:w="10225" w:type="dxa"/>
            <w:gridSpan w:val="42"/>
            <w:tcBorders>
              <w:top w:val="nil"/>
              <w:left w:val="double" w:sz="4" w:space="0" w:color="auto"/>
              <w:bottom w:val="nil"/>
              <w:right w:val="double" w:sz="4" w:space="0" w:color="auto"/>
            </w:tcBorders>
            <w:vAlign w:val="center"/>
          </w:tcPr>
          <w:p w:rsidR="002E09F6" w:rsidRPr="006B068A" w:rsidRDefault="002E09F6" w:rsidP="00006E00">
            <w:pPr>
              <w:spacing w:before="40"/>
              <w:ind w:left="170" w:right="170"/>
              <w:jc w:val="both"/>
              <w:rPr>
                <w:color w:val="000000" w:themeColor="text1"/>
                <w:sz w:val="16"/>
                <w:szCs w:val="16"/>
              </w:rPr>
            </w:pPr>
            <w:r w:rsidRPr="006B068A">
              <w:rPr>
                <w:color w:val="000000" w:themeColor="text1"/>
                <w:sz w:val="16"/>
                <w:szCs w:val="16"/>
              </w:rPr>
              <w:t>№ кадастрового квартала (нескольких смежных кадастровых кварталов):</w:t>
            </w:r>
            <w:r w:rsidRPr="006B068A">
              <w:rPr>
                <w:color w:val="000000" w:themeColor="text1"/>
                <w:sz w:val="16"/>
                <w:szCs w:val="16"/>
              </w:rPr>
              <w:br/>
            </w:r>
          </w:p>
        </w:tc>
      </w:tr>
      <w:tr w:rsidR="006B068A" w:rsidRPr="006B068A" w:rsidTr="00006E00">
        <w:tc>
          <w:tcPr>
            <w:tcW w:w="170" w:type="dxa"/>
            <w:gridSpan w:val="2"/>
            <w:tcBorders>
              <w:top w:val="nil"/>
              <w:left w:val="double" w:sz="4" w:space="0" w:color="auto"/>
              <w:bottom w:val="nil"/>
              <w:right w:val="nil"/>
            </w:tcBorders>
            <w:vAlign w:val="bottom"/>
          </w:tcPr>
          <w:p w:rsidR="002E09F6" w:rsidRPr="006B068A" w:rsidRDefault="002E09F6" w:rsidP="00006E00">
            <w:pPr>
              <w:rPr>
                <w:color w:val="000000" w:themeColor="text1"/>
                <w:sz w:val="16"/>
                <w:szCs w:val="16"/>
              </w:rPr>
            </w:pPr>
          </w:p>
        </w:tc>
        <w:tc>
          <w:tcPr>
            <w:tcW w:w="9885" w:type="dxa"/>
            <w:gridSpan w:val="39"/>
            <w:tcBorders>
              <w:top w:val="nil"/>
              <w:left w:val="nil"/>
              <w:bottom w:val="nil"/>
              <w:right w:val="nil"/>
            </w:tcBorders>
            <w:vAlign w:val="bottom"/>
          </w:tcPr>
          <w:p w:rsidR="002E09F6" w:rsidRPr="006B068A" w:rsidRDefault="002E09F6" w:rsidP="00006E00">
            <w:pPr>
              <w:rPr>
                <w:b/>
                <w:color w:val="000000" w:themeColor="text1"/>
                <w:sz w:val="16"/>
                <w:szCs w:val="16"/>
              </w:rPr>
            </w:pPr>
            <w:r w:rsidRPr="006B068A">
              <w:rPr>
                <w:b/>
                <w:color w:val="000000" w:themeColor="text1"/>
                <w:sz w:val="16"/>
                <w:szCs w:val="16"/>
              </w:rPr>
              <w:t>43:30:370402, 43:30:080813</w:t>
            </w:r>
          </w:p>
        </w:tc>
        <w:tc>
          <w:tcPr>
            <w:tcW w:w="170" w:type="dxa"/>
            <w:tcBorders>
              <w:top w:val="nil"/>
              <w:left w:val="nil"/>
              <w:bottom w:val="nil"/>
              <w:right w:val="double" w:sz="4" w:space="0" w:color="auto"/>
            </w:tcBorders>
            <w:vAlign w:val="bottom"/>
          </w:tcPr>
          <w:p w:rsidR="002E09F6" w:rsidRPr="006B068A" w:rsidRDefault="002E09F6" w:rsidP="00006E00">
            <w:pPr>
              <w:rPr>
                <w:color w:val="000000" w:themeColor="text1"/>
                <w:sz w:val="16"/>
                <w:szCs w:val="16"/>
              </w:rPr>
            </w:pPr>
          </w:p>
        </w:tc>
      </w:tr>
      <w:tr w:rsidR="006B068A" w:rsidRPr="006B068A" w:rsidTr="00006E00">
        <w:trPr>
          <w:trHeight w:val="60"/>
        </w:trPr>
        <w:tc>
          <w:tcPr>
            <w:tcW w:w="170" w:type="dxa"/>
            <w:gridSpan w:val="2"/>
            <w:tcBorders>
              <w:top w:val="nil"/>
              <w:left w:val="double" w:sz="4" w:space="0" w:color="auto"/>
              <w:bottom w:val="nil"/>
              <w:right w:val="nil"/>
            </w:tcBorders>
            <w:vAlign w:val="bottom"/>
          </w:tcPr>
          <w:p w:rsidR="002E09F6" w:rsidRPr="006B068A" w:rsidRDefault="002E09F6" w:rsidP="00006E00">
            <w:pPr>
              <w:rPr>
                <w:color w:val="000000" w:themeColor="text1"/>
                <w:sz w:val="16"/>
                <w:szCs w:val="16"/>
              </w:rPr>
            </w:pPr>
          </w:p>
        </w:tc>
        <w:tc>
          <w:tcPr>
            <w:tcW w:w="9885" w:type="dxa"/>
            <w:gridSpan w:val="39"/>
            <w:tcBorders>
              <w:top w:val="single" w:sz="4" w:space="0" w:color="auto"/>
              <w:left w:val="nil"/>
              <w:bottom w:val="single" w:sz="4" w:space="0" w:color="auto"/>
              <w:right w:val="nil"/>
            </w:tcBorders>
            <w:vAlign w:val="bottom"/>
          </w:tcPr>
          <w:p w:rsidR="002E09F6" w:rsidRPr="006B068A" w:rsidRDefault="002E09F6" w:rsidP="00006E00">
            <w:pPr>
              <w:rPr>
                <w:b/>
                <w:color w:val="000000" w:themeColor="text1"/>
                <w:sz w:val="16"/>
                <w:szCs w:val="16"/>
              </w:rPr>
            </w:pPr>
          </w:p>
        </w:tc>
        <w:tc>
          <w:tcPr>
            <w:tcW w:w="170" w:type="dxa"/>
            <w:tcBorders>
              <w:top w:val="nil"/>
              <w:left w:val="nil"/>
              <w:bottom w:val="nil"/>
              <w:right w:val="double" w:sz="4" w:space="0" w:color="auto"/>
            </w:tcBorders>
            <w:vAlign w:val="bottom"/>
          </w:tcPr>
          <w:p w:rsidR="002E09F6" w:rsidRPr="006B068A" w:rsidRDefault="002E09F6" w:rsidP="00006E00">
            <w:pPr>
              <w:rPr>
                <w:color w:val="000000" w:themeColor="text1"/>
                <w:sz w:val="16"/>
                <w:szCs w:val="16"/>
              </w:rPr>
            </w:pPr>
          </w:p>
        </w:tc>
      </w:tr>
      <w:tr w:rsidR="006B068A" w:rsidRPr="006B068A" w:rsidTr="00006E00">
        <w:tc>
          <w:tcPr>
            <w:tcW w:w="170" w:type="dxa"/>
            <w:gridSpan w:val="2"/>
            <w:tcBorders>
              <w:top w:val="nil"/>
              <w:left w:val="double" w:sz="4" w:space="0" w:color="auto"/>
              <w:bottom w:val="nil"/>
              <w:right w:val="nil"/>
            </w:tcBorders>
          </w:tcPr>
          <w:p w:rsidR="002E09F6" w:rsidRPr="006B068A" w:rsidRDefault="002E09F6" w:rsidP="00006E00">
            <w:pPr>
              <w:rPr>
                <w:color w:val="000000" w:themeColor="text1"/>
                <w:sz w:val="16"/>
                <w:szCs w:val="16"/>
              </w:rPr>
            </w:pPr>
          </w:p>
        </w:tc>
        <w:tc>
          <w:tcPr>
            <w:tcW w:w="9885" w:type="dxa"/>
            <w:gridSpan w:val="39"/>
            <w:tcBorders>
              <w:top w:val="nil"/>
              <w:left w:val="nil"/>
              <w:bottom w:val="nil"/>
              <w:right w:val="nil"/>
            </w:tcBorders>
          </w:tcPr>
          <w:p w:rsidR="002E09F6" w:rsidRPr="006B068A" w:rsidRDefault="002E09F6" w:rsidP="00006E00">
            <w:pPr>
              <w:jc w:val="center"/>
              <w:rPr>
                <w:i/>
                <w:iCs/>
                <w:color w:val="000000" w:themeColor="text1"/>
                <w:sz w:val="16"/>
                <w:szCs w:val="16"/>
              </w:rPr>
            </w:pPr>
            <w:r w:rsidRPr="006B068A">
              <w:rPr>
                <w:i/>
                <w:iCs/>
                <w:color w:val="000000" w:themeColor="text1"/>
                <w:sz w:val="16"/>
                <w:szCs w:val="16"/>
              </w:rPr>
              <w:t>(Иные сведения, позволяющие определить местоположение территории, на которой</w:t>
            </w:r>
          </w:p>
        </w:tc>
        <w:tc>
          <w:tcPr>
            <w:tcW w:w="170" w:type="dxa"/>
            <w:tcBorders>
              <w:top w:val="nil"/>
              <w:left w:val="nil"/>
              <w:bottom w:val="nil"/>
              <w:right w:val="double" w:sz="4" w:space="0" w:color="auto"/>
            </w:tcBorders>
          </w:tcPr>
          <w:p w:rsidR="002E09F6" w:rsidRPr="006B068A" w:rsidRDefault="002E09F6" w:rsidP="00006E00">
            <w:pPr>
              <w:rPr>
                <w:color w:val="000000" w:themeColor="text1"/>
                <w:sz w:val="16"/>
                <w:szCs w:val="16"/>
              </w:rPr>
            </w:pPr>
          </w:p>
        </w:tc>
      </w:tr>
      <w:tr w:rsidR="006B068A" w:rsidRPr="006B068A" w:rsidTr="00006E00">
        <w:tc>
          <w:tcPr>
            <w:tcW w:w="170" w:type="dxa"/>
            <w:gridSpan w:val="2"/>
            <w:tcBorders>
              <w:top w:val="nil"/>
              <w:left w:val="double" w:sz="4" w:space="0" w:color="auto"/>
              <w:bottom w:val="nil"/>
              <w:right w:val="nil"/>
            </w:tcBorders>
          </w:tcPr>
          <w:p w:rsidR="002E09F6" w:rsidRPr="006B068A" w:rsidRDefault="002E09F6" w:rsidP="00006E00">
            <w:pPr>
              <w:rPr>
                <w:color w:val="000000" w:themeColor="text1"/>
                <w:sz w:val="16"/>
                <w:szCs w:val="16"/>
              </w:rPr>
            </w:pPr>
          </w:p>
        </w:tc>
        <w:tc>
          <w:tcPr>
            <w:tcW w:w="9885" w:type="dxa"/>
            <w:gridSpan w:val="39"/>
            <w:tcBorders>
              <w:top w:val="nil"/>
              <w:left w:val="nil"/>
              <w:bottom w:val="nil"/>
              <w:right w:val="nil"/>
            </w:tcBorders>
          </w:tcPr>
          <w:p w:rsidR="002E09F6" w:rsidRPr="006B068A" w:rsidRDefault="002E09F6" w:rsidP="00006E00">
            <w:pPr>
              <w:jc w:val="center"/>
              <w:rPr>
                <w:i/>
                <w:iCs/>
                <w:color w:val="000000" w:themeColor="text1"/>
                <w:sz w:val="16"/>
                <w:szCs w:val="16"/>
              </w:rPr>
            </w:pPr>
            <w:r w:rsidRPr="006B068A">
              <w:rPr>
                <w:i/>
                <w:iCs/>
                <w:color w:val="000000" w:themeColor="text1"/>
                <w:sz w:val="16"/>
                <w:szCs w:val="16"/>
              </w:rPr>
              <w:t>выполняются комплексные кадастровые работы )</w:t>
            </w:r>
          </w:p>
        </w:tc>
        <w:tc>
          <w:tcPr>
            <w:tcW w:w="170" w:type="dxa"/>
            <w:tcBorders>
              <w:top w:val="nil"/>
              <w:left w:val="nil"/>
              <w:bottom w:val="nil"/>
              <w:right w:val="double" w:sz="4" w:space="0" w:color="auto"/>
            </w:tcBorders>
          </w:tcPr>
          <w:p w:rsidR="002E09F6" w:rsidRPr="006B068A" w:rsidRDefault="002E09F6" w:rsidP="00006E00">
            <w:pPr>
              <w:rPr>
                <w:color w:val="000000" w:themeColor="text1"/>
                <w:sz w:val="16"/>
                <w:szCs w:val="16"/>
              </w:rPr>
            </w:pPr>
          </w:p>
        </w:tc>
      </w:tr>
      <w:tr w:rsidR="006B068A" w:rsidRPr="006B068A" w:rsidTr="00006E00">
        <w:tc>
          <w:tcPr>
            <w:tcW w:w="10225" w:type="dxa"/>
            <w:gridSpan w:val="42"/>
            <w:tcBorders>
              <w:top w:val="nil"/>
              <w:left w:val="double" w:sz="4" w:space="0" w:color="auto"/>
              <w:bottom w:val="nil"/>
              <w:right w:val="double" w:sz="4" w:space="0" w:color="auto"/>
            </w:tcBorders>
            <w:vAlign w:val="bottom"/>
          </w:tcPr>
          <w:p w:rsidR="002E09F6" w:rsidRPr="006B068A" w:rsidRDefault="002E09F6" w:rsidP="00006E00">
            <w:pPr>
              <w:spacing w:after="20"/>
              <w:ind w:left="170" w:right="170"/>
              <w:rPr>
                <w:color w:val="000000" w:themeColor="text1"/>
                <w:sz w:val="16"/>
                <w:szCs w:val="16"/>
              </w:rPr>
            </w:pPr>
            <w:r w:rsidRPr="006B068A">
              <w:rPr>
                <w:color w:val="000000" w:themeColor="text1"/>
                <w:sz w:val="16"/>
                <w:szCs w:val="16"/>
              </w:rPr>
              <w:t>в соответствии с государственным (муниципальным) контрактом</w:t>
            </w:r>
          </w:p>
        </w:tc>
      </w:tr>
      <w:tr w:rsidR="006B068A" w:rsidRPr="006B068A" w:rsidTr="00006E00">
        <w:tc>
          <w:tcPr>
            <w:tcW w:w="465" w:type="dxa"/>
            <w:gridSpan w:val="5"/>
            <w:tcBorders>
              <w:top w:val="nil"/>
              <w:left w:val="double" w:sz="4" w:space="0" w:color="auto"/>
              <w:bottom w:val="nil"/>
              <w:right w:val="nil"/>
            </w:tcBorders>
            <w:vAlign w:val="bottom"/>
          </w:tcPr>
          <w:p w:rsidR="002E09F6" w:rsidRPr="006B068A" w:rsidRDefault="002E09F6" w:rsidP="00006E00">
            <w:pPr>
              <w:ind w:left="170"/>
              <w:rPr>
                <w:color w:val="000000" w:themeColor="text1"/>
                <w:sz w:val="16"/>
                <w:szCs w:val="16"/>
              </w:rPr>
            </w:pPr>
            <w:r w:rsidRPr="006B068A">
              <w:rPr>
                <w:color w:val="000000" w:themeColor="text1"/>
                <w:sz w:val="16"/>
                <w:szCs w:val="16"/>
              </w:rPr>
              <w:t>от</w:t>
            </w:r>
          </w:p>
        </w:tc>
        <w:tc>
          <w:tcPr>
            <w:tcW w:w="187" w:type="dxa"/>
            <w:gridSpan w:val="2"/>
            <w:tcBorders>
              <w:top w:val="nil"/>
              <w:left w:val="nil"/>
              <w:bottom w:val="nil"/>
              <w:right w:val="nil"/>
            </w:tcBorders>
            <w:vAlign w:val="bottom"/>
          </w:tcPr>
          <w:p w:rsidR="002E09F6" w:rsidRPr="006B068A" w:rsidRDefault="002E09F6" w:rsidP="00006E00">
            <w:pPr>
              <w:jc w:val="right"/>
              <w:rPr>
                <w:color w:val="000000" w:themeColor="text1"/>
                <w:sz w:val="16"/>
                <w:szCs w:val="16"/>
              </w:rPr>
            </w:pPr>
            <w:r w:rsidRPr="006B068A">
              <w:rPr>
                <w:color w:val="000000" w:themeColor="text1"/>
                <w:sz w:val="16"/>
                <w:szCs w:val="16"/>
              </w:rPr>
              <w:t>«</w:t>
            </w:r>
          </w:p>
        </w:tc>
        <w:tc>
          <w:tcPr>
            <w:tcW w:w="397" w:type="dxa"/>
            <w:gridSpan w:val="4"/>
            <w:tcBorders>
              <w:top w:val="nil"/>
              <w:left w:val="nil"/>
              <w:bottom w:val="single" w:sz="4" w:space="0" w:color="auto"/>
              <w:right w:val="nil"/>
            </w:tcBorders>
            <w:vAlign w:val="bottom"/>
          </w:tcPr>
          <w:p w:rsidR="002E09F6" w:rsidRPr="006B068A" w:rsidRDefault="002E09F6" w:rsidP="00006E00">
            <w:pPr>
              <w:rPr>
                <w:b/>
                <w:color w:val="000000" w:themeColor="text1"/>
                <w:sz w:val="16"/>
                <w:szCs w:val="16"/>
              </w:rPr>
            </w:pPr>
            <w:r w:rsidRPr="006B068A">
              <w:rPr>
                <w:b/>
                <w:color w:val="000000" w:themeColor="text1"/>
                <w:sz w:val="16"/>
                <w:szCs w:val="16"/>
              </w:rPr>
              <w:t>14</w:t>
            </w:r>
          </w:p>
        </w:tc>
        <w:tc>
          <w:tcPr>
            <w:tcW w:w="227" w:type="dxa"/>
            <w:gridSpan w:val="2"/>
            <w:tcBorders>
              <w:top w:val="nil"/>
              <w:left w:val="nil"/>
              <w:bottom w:val="nil"/>
              <w:right w:val="nil"/>
            </w:tcBorders>
            <w:vAlign w:val="bottom"/>
          </w:tcPr>
          <w:p w:rsidR="002E09F6" w:rsidRPr="006B068A" w:rsidRDefault="002E09F6" w:rsidP="00006E00">
            <w:pPr>
              <w:rPr>
                <w:color w:val="000000" w:themeColor="text1"/>
                <w:sz w:val="16"/>
                <w:szCs w:val="16"/>
              </w:rPr>
            </w:pPr>
            <w:r w:rsidRPr="006B068A">
              <w:rPr>
                <w:color w:val="000000" w:themeColor="text1"/>
                <w:sz w:val="16"/>
                <w:szCs w:val="16"/>
              </w:rPr>
              <w:t>»</w:t>
            </w:r>
          </w:p>
        </w:tc>
        <w:tc>
          <w:tcPr>
            <w:tcW w:w="1162" w:type="dxa"/>
            <w:gridSpan w:val="5"/>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февраля</w:t>
            </w:r>
          </w:p>
        </w:tc>
        <w:tc>
          <w:tcPr>
            <w:tcW w:w="142" w:type="dxa"/>
            <w:gridSpan w:val="2"/>
            <w:tcBorders>
              <w:top w:val="nil"/>
              <w:left w:val="nil"/>
              <w:bottom w:val="nil"/>
              <w:right w:val="nil"/>
            </w:tcBorders>
            <w:vAlign w:val="bottom"/>
          </w:tcPr>
          <w:p w:rsidR="002E09F6" w:rsidRPr="006B068A" w:rsidRDefault="002E09F6" w:rsidP="00006E00">
            <w:pPr>
              <w:rPr>
                <w:color w:val="000000" w:themeColor="text1"/>
                <w:sz w:val="16"/>
                <w:szCs w:val="16"/>
              </w:rPr>
            </w:pPr>
          </w:p>
        </w:tc>
        <w:tc>
          <w:tcPr>
            <w:tcW w:w="850" w:type="dxa"/>
            <w:gridSpan w:val="4"/>
            <w:tcBorders>
              <w:top w:val="nil"/>
              <w:left w:val="nil"/>
              <w:bottom w:val="single" w:sz="4" w:space="0" w:color="auto"/>
              <w:right w:val="nil"/>
            </w:tcBorders>
            <w:vAlign w:val="bottom"/>
          </w:tcPr>
          <w:p w:rsidR="002E09F6" w:rsidRPr="006B068A" w:rsidRDefault="002E09F6" w:rsidP="00006E00">
            <w:pPr>
              <w:rPr>
                <w:b/>
                <w:color w:val="000000" w:themeColor="text1"/>
                <w:sz w:val="16"/>
                <w:szCs w:val="16"/>
              </w:rPr>
            </w:pPr>
            <w:r w:rsidRPr="006B068A">
              <w:rPr>
                <w:b/>
                <w:color w:val="000000" w:themeColor="text1"/>
                <w:sz w:val="16"/>
                <w:szCs w:val="16"/>
              </w:rPr>
              <w:t>2023</w:t>
            </w:r>
          </w:p>
        </w:tc>
        <w:tc>
          <w:tcPr>
            <w:tcW w:w="567" w:type="dxa"/>
            <w:gridSpan w:val="4"/>
            <w:tcBorders>
              <w:top w:val="nil"/>
              <w:left w:val="nil"/>
              <w:bottom w:val="nil"/>
              <w:right w:val="nil"/>
            </w:tcBorders>
            <w:vAlign w:val="bottom"/>
          </w:tcPr>
          <w:p w:rsidR="002E09F6" w:rsidRPr="006B068A" w:rsidRDefault="002E09F6" w:rsidP="00006E00">
            <w:pPr>
              <w:jc w:val="center"/>
              <w:rPr>
                <w:color w:val="000000" w:themeColor="text1"/>
                <w:sz w:val="16"/>
                <w:szCs w:val="16"/>
              </w:rPr>
            </w:pPr>
            <w:r w:rsidRPr="006B068A">
              <w:rPr>
                <w:color w:val="000000" w:themeColor="text1"/>
                <w:sz w:val="16"/>
                <w:szCs w:val="16"/>
              </w:rPr>
              <w:t>г.№</w:t>
            </w:r>
          </w:p>
        </w:tc>
        <w:tc>
          <w:tcPr>
            <w:tcW w:w="2977" w:type="dxa"/>
            <w:gridSpan w:val="11"/>
            <w:tcBorders>
              <w:top w:val="nil"/>
              <w:left w:val="nil"/>
              <w:bottom w:val="single" w:sz="4" w:space="0" w:color="auto"/>
              <w:right w:val="nil"/>
            </w:tcBorders>
            <w:vAlign w:val="bottom"/>
          </w:tcPr>
          <w:p w:rsidR="002E09F6" w:rsidRPr="006B068A" w:rsidRDefault="002E09F6" w:rsidP="00006E00">
            <w:pPr>
              <w:jc w:val="center"/>
              <w:rPr>
                <w:color w:val="000000" w:themeColor="text1"/>
                <w:sz w:val="16"/>
                <w:szCs w:val="16"/>
              </w:rPr>
            </w:pPr>
            <w:r w:rsidRPr="006B068A">
              <w:rPr>
                <w:b/>
                <w:color w:val="000000" w:themeColor="text1"/>
                <w:sz w:val="16"/>
                <w:szCs w:val="16"/>
              </w:rPr>
              <w:t>28/23</w:t>
            </w:r>
          </w:p>
        </w:tc>
        <w:tc>
          <w:tcPr>
            <w:tcW w:w="3251" w:type="dxa"/>
            <w:gridSpan w:val="3"/>
            <w:tcBorders>
              <w:top w:val="nil"/>
              <w:left w:val="nil"/>
              <w:bottom w:val="nil"/>
              <w:right w:val="double" w:sz="4" w:space="0" w:color="auto"/>
            </w:tcBorders>
            <w:vAlign w:val="bottom"/>
          </w:tcPr>
          <w:p w:rsidR="002E09F6" w:rsidRPr="006B068A" w:rsidRDefault="002E09F6" w:rsidP="00006E00">
            <w:pPr>
              <w:rPr>
                <w:color w:val="000000" w:themeColor="text1"/>
                <w:sz w:val="16"/>
                <w:szCs w:val="16"/>
              </w:rPr>
            </w:pPr>
            <w:r w:rsidRPr="006B068A">
              <w:rPr>
                <w:color w:val="000000" w:themeColor="text1"/>
                <w:sz w:val="16"/>
                <w:szCs w:val="16"/>
              </w:rPr>
              <w:t xml:space="preserve"> выполняются комплексные</w:t>
            </w:r>
          </w:p>
        </w:tc>
      </w:tr>
      <w:tr w:rsidR="006B068A" w:rsidRPr="006B068A" w:rsidTr="00006E00">
        <w:tc>
          <w:tcPr>
            <w:tcW w:w="10225" w:type="dxa"/>
            <w:gridSpan w:val="42"/>
            <w:tcBorders>
              <w:top w:val="nil"/>
              <w:left w:val="double" w:sz="4" w:space="0" w:color="auto"/>
              <w:bottom w:val="nil"/>
              <w:right w:val="double" w:sz="4" w:space="0" w:color="auto"/>
            </w:tcBorders>
            <w:vAlign w:val="bottom"/>
          </w:tcPr>
          <w:p w:rsidR="002E09F6" w:rsidRPr="006B068A" w:rsidRDefault="002E09F6" w:rsidP="00006E00">
            <w:pPr>
              <w:ind w:left="170" w:right="170"/>
              <w:rPr>
                <w:color w:val="000000" w:themeColor="text1"/>
                <w:sz w:val="16"/>
                <w:szCs w:val="16"/>
              </w:rPr>
            </w:pPr>
            <w:r w:rsidRPr="006B068A">
              <w:rPr>
                <w:color w:val="000000" w:themeColor="text1"/>
                <w:sz w:val="16"/>
                <w:szCs w:val="16"/>
              </w:rPr>
              <w:t>кадастровые работы.</w:t>
            </w:r>
          </w:p>
        </w:tc>
      </w:tr>
      <w:tr w:rsidR="006B068A" w:rsidRPr="006B068A" w:rsidTr="00006E00">
        <w:tc>
          <w:tcPr>
            <w:tcW w:w="10225" w:type="dxa"/>
            <w:gridSpan w:val="42"/>
            <w:tcBorders>
              <w:top w:val="nil"/>
              <w:left w:val="double" w:sz="4" w:space="0" w:color="auto"/>
              <w:bottom w:val="nil"/>
              <w:right w:val="double" w:sz="4" w:space="0" w:color="auto"/>
            </w:tcBorders>
            <w:vAlign w:val="bottom"/>
          </w:tcPr>
          <w:p w:rsidR="002E09F6" w:rsidRPr="006B068A" w:rsidRDefault="002E09F6" w:rsidP="00006E00">
            <w:pPr>
              <w:ind w:left="170" w:right="170" w:firstLine="567"/>
              <w:jc w:val="both"/>
              <w:rPr>
                <w:color w:val="000000" w:themeColor="text1"/>
                <w:sz w:val="16"/>
                <w:szCs w:val="16"/>
              </w:rPr>
            </w:pPr>
            <w:r w:rsidRPr="006B068A">
              <w:rPr>
                <w:color w:val="000000" w:themeColor="text1"/>
                <w:sz w:val="16"/>
                <w:szCs w:val="16"/>
              </w:rPr>
              <w:t xml:space="preserve">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 </w:t>
            </w:r>
          </w:p>
        </w:tc>
      </w:tr>
      <w:tr w:rsidR="006B068A" w:rsidRPr="006B068A" w:rsidTr="00006E00">
        <w:tc>
          <w:tcPr>
            <w:tcW w:w="170" w:type="dxa"/>
            <w:gridSpan w:val="2"/>
            <w:tcBorders>
              <w:top w:val="nil"/>
              <w:left w:val="double" w:sz="4" w:space="0" w:color="auto"/>
              <w:bottom w:val="nil"/>
              <w:right w:val="nil"/>
            </w:tcBorders>
            <w:vAlign w:val="bottom"/>
          </w:tcPr>
          <w:p w:rsidR="002E09F6" w:rsidRPr="006B068A" w:rsidRDefault="002E09F6" w:rsidP="00006E00">
            <w:pPr>
              <w:rPr>
                <w:color w:val="000000" w:themeColor="text1"/>
                <w:sz w:val="16"/>
                <w:szCs w:val="16"/>
              </w:rPr>
            </w:pPr>
          </w:p>
        </w:tc>
        <w:tc>
          <w:tcPr>
            <w:tcW w:w="9885" w:type="dxa"/>
            <w:gridSpan w:val="39"/>
            <w:tcBorders>
              <w:top w:val="nil"/>
              <w:left w:val="nil"/>
              <w:bottom w:val="single" w:sz="4" w:space="0" w:color="auto"/>
              <w:right w:val="nil"/>
            </w:tcBorders>
            <w:vAlign w:val="bottom"/>
          </w:tcPr>
          <w:p w:rsidR="002E09F6" w:rsidRPr="006B068A" w:rsidRDefault="002E09F6" w:rsidP="00006E00">
            <w:pPr>
              <w:rPr>
                <w:b/>
                <w:color w:val="000000" w:themeColor="text1"/>
                <w:sz w:val="16"/>
                <w:szCs w:val="16"/>
              </w:rPr>
            </w:pPr>
            <w:r w:rsidRPr="006B068A">
              <w:rPr>
                <w:b/>
                <w:color w:val="000000" w:themeColor="text1"/>
                <w:sz w:val="16"/>
                <w:szCs w:val="16"/>
              </w:rPr>
              <w:t>Кировская область, город Слободской, улица Советская, дом 86</w:t>
            </w:r>
          </w:p>
        </w:tc>
        <w:tc>
          <w:tcPr>
            <w:tcW w:w="170" w:type="dxa"/>
            <w:tcBorders>
              <w:top w:val="nil"/>
              <w:left w:val="nil"/>
              <w:bottom w:val="nil"/>
              <w:right w:val="double" w:sz="4" w:space="0" w:color="auto"/>
            </w:tcBorders>
            <w:vAlign w:val="bottom"/>
          </w:tcPr>
          <w:p w:rsidR="002E09F6" w:rsidRPr="006B068A" w:rsidRDefault="002E09F6" w:rsidP="00006E00">
            <w:pPr>
              <w:rPr>
                <w:color w:val="000000" w:themeColor="text1"/>
                <w:sz w:val="16"/>
                <w:szCs w:val="16"/>
              </w:rPr>
            </w:pPr>
            <w:r w:rsidRPr="006B068A">
              <w:rPr>
                <w:color w:val="000000" w:themeColor="text1"/>
                <w:sz w:val="16"/>
                <w:szCs w:val="16"/>
              </w:rPr>
              <w:t>,</w:t>
            </w:r>
          </w:p>
        </w:tc>
      </w:tr>
      <w:tr w:rsidR="006B068A" w:rsidRPr="006B068A" w:rsidTr="00006E00">
        <w:tc>
          <w:tcPr>
            <w:tcW w:w="170" w:type="dxa"/>
            <w:gridSpan w:val="2"/>
            <w:tcBorders>
              <w:top w:val="nil"/>
              <w:left w:val="double" w:sz="4" w:space="0" w:color="auto"/>
              <w:bottom w:val="nil"/>
              <w:right w:val="nil"/>
            </w:tcBorders>
          </w:tcPr>
          <w:p w:rsidR="002E09F6" w:rsidRPr="006B068A" w:rsidRDefault="002E09F6" w:rsidP="00006E00">
            <w:pPr>
              <w:rPr>
                <w:color w:val="000000" w:themeColor="text1"/>
                <w:sz w:val="16"/>
                <w:szCs w:val="16"/>
              </w:rPr>
            </w:pPr>
          </w:p>
        </w:tc>
        <w:tc>
          <w:tcPr>
            <w:tcW w:w="9885" w:type="dxa"/>
            <w:gridSpan w:val="39"/>
            <w:tcBorders>
              <w:top w:val="nil"/>
              <w:left w:val="nil"/>
              <w:bottom w:val="nil"/>
              <w:right w:val="nil"/>
            </w:tcBorders>
          </w:tcPr>
          <w:p w:rsidR="002E09F6" w:rsidRPr="006B068A" w:rsidRDefault="002E09F6" w:rsidP="00006E00">
            <w:pPr>
              <w:jc w:val="center"/>
              <w:rPr>
                <w:i/>
                <w:iCs/>
                <w:color w:val="000000" w:themeColor="text1"/>
                <w:sz w:val="16"/>
                <w:szCs w:val="16"/>
              </w:rPr>
            </w:pPr>
            <w:r w:rsidRPr="006B068A">
              <w:rPr>
                <w:i/>
                <w:iCs/>
                <w:color w:val="000000" w:themeColor="text1"/>
                <w:sz w:val="16"/>
                <w:szCs w:val="16"/>
              </w:rPr>
              <w:t>(Адрес работы согласительной комиссии)</w:t>
            </w:r>
          </w:p>
        </w:tc>
        <w:tc>
          <w:tcPr>
            <w:tcW w:w="170" w:type="dxa"/>
            <w:tcBorders>
              <w:top w:val="nil"/>
              <w:left w:val="nil"/>
              <w:bottom w:val="nil"/>
              <w:right w:val="double" w:sz="4" w:space="0" w:color="auto"/>
            </w:tcBorders>
          </w:tcPr>
          <w:p w:rsidR="002E09F6" w:rsidRPr="006B068A" w:rsidRDefault="002E09F6" w:rsidP="00006E00">
            <w:pPr>
              <w:rPr>
                <w:color w:val="000000" w:themeColor="text1"/>
                <w:sz w:val="16"/>
                <w:szCs w:val="16"/>
              </w:rPr>
            </w:pPr>
          </w:p>
        </w:tc>
      </w:tr>
      <w:tr w:rsidR="006B068A" w:rsidRPr="006B068A" w:rsidTr="00006E00">
        <w:tc>
          <w:tcPr>
            <w:tcW w:w="10225" w:type="dxa"/>
            <w:gridSpan w:val="42"/>
            <w:tcBorders>
              <w:top w:val="nil"/>
              <w:left w:val="double" w:sz="4" w:space="0" w:color="auto"/>
              <w:bottom w:val="nil"/>
              <w:right w:val="double" w:sz="4" w:space="0" w:color="auto"/>
            </w:tcBorders>
            <w:vAlign w:val="bottom"/>
          </w:tcPr>
          <w:p w:rsidR="002E09F6" w:rsidRPr="006B068A" w:rsidRDefault="002E09F6" w:rsidP="00006E00">
            <w:pPr>
              <w:ind w:left="170" w:right="170"/>
              <w:jc w:val="both"/>
              <w:rPr>
                <w:b/>
                <w:color w:val="000000" w:themeColor="text1"/>
                <w:sz w:val="16"/>
                <w:szCs w:val="16"/>
              </w:rPr>
            </w:pPr>
            <w:r w:rsidRPr="006B068A">
              <w:rPr>
                <w:color w:val="000000" w:themeColor="text1"/>
                <w:sz w:val="16"/>
                <w:szCs w:val="16"/>
              </w:rPr>
              <w:t xml:space="preserve">а также </w:t>
            </w:r>
            <w:r w:rsidRPr="006B068A">
              <w:rPr>
                <w:b/>
                <w:color w:val="000000" w:themeColor="text1"/>
                <w:sz w:val="16"/>
                <w:szCs w:val="16"/>
              </w:rPr>
              <w:t>в</w:t>
            </w:r>
            <w:r w:rsidRPr="006B068A">
              <w:rPr>
                <w:color w:val="000000" w:themeColor="text1"/>
                <w:sz w:val="16"/>
                <w:szCs w:val="16"/>
              </w:rPr>
              <w:t xml:space="preserve"> </w:t>
            </w:r>
            <w:r w:rsidRPr="006B068A">
              <w:rPr>
                <w:b/>
                <w:color w:val="000000" w:themeColor="text1"/>
                <w:sz w:val="16"/>
                <w:szCs w:val="16"/>
              </w:rPr>
              <w:t>администрации Бобинского сельского поселения, по адресу: с. Бобино,</w:t>
            </w:r>
          </w:p>
          <w:p w:rsidR="002E09F6" w:rsidRPr="006B068A" w:rsidRDefault="002E09F6" w:rsidP="00006E00">
            <w:pPr>
              <w:ind w:left="170" w:right="170"/>
              <w:jc w:val="both"/>
              <w:rPr>
                <w:color w:val="000000" w:themeColor="text1"/>
                <w:sz w:val="16"/>
                <w:szCs w:val="16"/>
              </w:rPr>
            </w:pPr>
            <w:r w:rsidRPr="006B068A">
              <w:rPr>
                <w:b/>
                <w:color w:val="000000" w:themeColor="text1"/>
                <w:sz w:val="16"/>
                <w:szCs w:val="16"/>
              </w:rPr>
              <w:t xml:space="preserve"> ул. Мира, д. 18а </w:t>
            </w:r>
            <w:r w:rsidRPr="006B068A">
              <w:rPr>
                <w:color w:val="000000" w:themeColor="text1"/>
                <w:sz w:val="16"/>
                <w:szCs w:val="16"/>
              </w:rPr>
              <w:t>или на официальных сайтах в информационно-телекоммуникационной сети«Интернет»:</w:t>
            </w:r>
            <w:r w:rsidRPr="006B068A">
              <w:rPr>
                <w:color w:val="000000" w:themeColor="text1"/>
                <w:sz w:val="16"/>
                <w:szCs w:val="16"/>
              </w:rPr>
              <w:br/>
            </w:r>
          </w:p>
        </w:tc>
      </w:tr>
      <w:tr w:rsidR="006B068A" w:rsidRPr="006B068A" w:rsidTr="00006E00">
        <w:trPr>
          <w:cantSplit/>
        </w:trPr>
        <w:tc>
          <w:tcPr>
            <w:tcW w:w="170" w:type="dxa"/>
            <w:gridSpan w:val="2"/>
            <w:tcBorders>
              <w:top w:val="nil"/>
              <w:left w:val="double" w:sz="4" w:space="0" w:color="auto"/>
              <w:bottom w:val="nil"/>
              <w:right w:val="nil"/>
            </w:tcBorders>
            <w:vAlign w:val="bottom"/>
          </w:tcPr>
          <w:p w:rsidR="002E09F6" w:rsidRPr="006B068A" w:rsidRDefault="002E09F6" w:rsidP="00006E00">
            <w:pPr>
              <w:rPr>
                <w:color w:val="000000" w:themeColor="text1"/>
                <w:sz w:val="16"/>
                <w:szCs w:val="16"/>
              </w:rPr>
            </w:pPr>
          </w:p>
        </w:tc>
        <w:tc>
          <w:tcPr>
            <w:tcW w:w="5670" w:type="dxa"/>
            <w:gridSpan w:val="3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 xml:space="preserve">Муниципальное образование Слободской муниципальный район Кировской области </w:t>
            </w:r>
          </w:p>
        </w:tc>
        <w:tc>
          <w:tcPr>
            <w:tcW w:w="113" w:type="dxa"/>
            <w:gridSpan w:val="2"/>
            <w:tcBorders>
              <w:top w:val="nil"/>
              <w:left w:val="nil"/>
              <w:bottom w:val="nil"/>
              <w:right w:val="nil"/>
            </w:tcBorders>
            <w:vAlign w:val="bottom"/>
          </w:tcPr>
          <w:p w:rsidR="002E09F6" w:rsidRPr="006B068A" w:rsidRDefault="002E09F6" w:rsidP="00006E00">
            <w:pPr>
              <w:rPr>
                <w:color w:val="000000" w:themeColor="text1"/>
                <w:sz w:val="16"/>
                <w:szCs w:val="16"/>
              </w:rPr>
            </w:pPr>
          </w:p>
        </w:tc>
        <w:tc>
          <w:tcPr>
            <w:tcW w:w="3940" w:type="dxa"/>
            <w:gridSpan w:val="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lang w:val="en-US"/>
              </w:rPr>
              <w:t>https</w:t>
            </w:r>
            <w:r w:rsidRPr="006B068A">
              <w:rPr>
                <w:b/>
                <w:color w:val="000000" w:themeColor="text1"/>
                <w:sz w:val="16"/>
                <w:szCs w:val="16"/>
              </w:rPr>
              <w:t>://</w:t>
            </w:r>
            <w:r w:rsidRPr="006B068A">
              <w:rPr>
                <w:b/>
                <w:color w:val="000000" w:themeColor="text1"/>
                <w:sz w:val="16"/>
                <w:szCs w:val="16"/>
                <w:lang w:val="en-US"/>
              </w:rPr>
              <w:t>www</w:t>
            </w:r>
            <w:r w:rsidRPr="006B068A">
              <w:rPr>
                <w:b/>
                <w:color w:val="000000" w:themeColor="text1"/>
                <w:sz w:val="16"/>
                <w:szCs w:val="16"/>
              </w:rPr>
              <w:t>.</w:t>
            </w:r>
            <w:r w:rsidRPr="006B068A">
              <w:rPr>
                <w:b/>
                <w:color w:val="000000" w:themeColor="text1"/>
                <w:sz w:val="16"/>
                <w:szCs w:val="16"/>
                <w:lang w:val="en-US"/>
              </w:rPr>
              <w:t>admslob</w:t>
            </w:r>
            <w:r w:rsidRPr="006B068A">
              <w:rPr>
                <w:b/>
                <w:color w:val="000000" w:themeColor="text1"/>
                <w:sz w:val="16"/>
                <w:szCs w:val="16"/>
              </w:rPr>
              <w:t>.</w:t>
            </w:r>
            <w:r w:rsidRPr="006B068A">
              <w:rPr>
                <w:b/>
                <w:color w:val="000000" w:themeColor="text1"/>
                <w:sz w:val="16"/>
                <w:szCs w:val="16"/>
                <w:lang w:val="en-US"/>
              </w:rPr>
              <w:t>ru</w:t>
            </w:r>
            <w:r w:rsidRPr="006B068A">
              <w:rPr>
                <w:b/>
                <w:color w:val="000000" w:themeColor="text1"/>
                <w:sz w:val="16"/>
                <w:szCs w:val="16"/>
              </w:rPr>
              <w:t xml:space="preserve">/ </w:t>
            </w:r>
          </w:p>
        </w:tc>
        <w:tc>
          <w:tcPr>
            <w:tcW w:w="332" w:type="dxa"/>
            <w:gridSpan w:val="2"/>
            <w:tcBorders>
              <w:top w:val="nil"/>
              <w:left w:val="nil"/>
              <w:bottom w:val="nil"/>
              <w:right w:val="double" w:sz="4" w:space="0" w:color="auto"/>
            </w:tcBorders>
            <w:vAlign w:val="bottom"/>
          </w:tcPr>
          <w:p w:rsidR="002E09F6" w:rsidRPr="006B068A" w:rsidRDefault="002E09F6" w:rsidP="00006E00">
            <w:pPr>
              <w:rPr>
                <w:color w:val="000000" w:themeColor="text1"/>
                <w:sz w:val="16"/>
                <w:szCs w:val="16"/>
              </w:rPr>
            </w:pPr>
            <w:r w:rsidRPr="006B068A">
              <w:rPr>
                <w:color w:val="000000" w:themeColor="text1"/>
                <w:sz w:val="16"/>
                <w:szCs w:val="16"/>
              </w:rPr>
              <w:t>;</w:t>
            </w:r>
          </w:p>
        </w:tc>
      </w:tr>
      <w:tr w:rsidR="006B068A" w:rsidRPr="006B068A" w:rsidTr="00006E00">
        <w:trPr>
          <w:cantSplit/>
        </w:trPr>
        <w:tc>
          <w:tcPr>
            <w:tcW w:w="170" w:type="dxa"/>
            <w:gridSpan w:val="2"/>
            <w:tcBorders>
              <w:top w:val="nil"/>
              <w:left w:val="double" w:sz="4" w:space="0" w:color="auto"/>
              <w:bottom w:val="nil"/>
              <w:right w:val="nil"/>
            </w:tcBorders>
          </w:tcPr>
          <w:p w:rsidR="002E09F6" w:rsidRPr="006B068A" w:rsidRDefault="002E09F6" w:rsidP="00006E00">
            <w:pPr>
              <w:rPr>
                <w:i/>
                <w:iCs/>
                <w:color w:val="000000" w:themeColor="text1"/>
                <w:sz w:val="16"/>
                <w:szCs w:val="16"/>
              </w:rPr>
            </w:pPr>
          </w:p>
        </w:tc>
        <w:tc>
          <w:tcPr>
            <w:tcW w:w="5670" w:type="dxa"/>
            <w:gridSpan w:val="33"/>
            <w:tcBorders>
              <w:top w:val="nil"/>
              <w:left w:val="nil"/>
              <w:bottom w:val="nil"/>
              <w:right w:val="nil"/>
            </w:tcBorders>
          </w:tcPr>
          <w:p w:rsidR="002E09F6" w:rsidRPr="006B068A" w:rsidRDefault="002E09F6" w:rsidP="00006E00">
            <w:pPr>
              <w:jc w:val="center"/>
              <w:rPr>
                <w:i/>
                <w:iCs/>
                <w:color w:val="000000" w:themeColor="text1"/>
                <w:sz w:val="16"/>
                <w:szCs w:val="16"/>
              </w:rPr>
            </w:pPr>
            <w:r w:rsidRPr="006B068A">
              <w:rPr>
                <w:i/>
                <w:iCs/>
                <w:color w:val="000000" w:themeColor="text1"/>
                <w:sz w:val="16"/>
                <w:szCs w:val="16"/>
              </w:rPr>
              <w:t>(Наименование заказчика комплексных кадастровых работ)</w:t>
            </w:r>
          </w:p>
        </w:tc>
        <w:tc>
          <w:tcPr>
            <w:tcW w:w="113" w:type="dxa"/>
            <w:gridSpan w:val="2"/>
            <w:tcBorders>
              <w:top w:val="nil"/>
              <w:left w:val="nil"/>
              <w:bottom w:val="nil"/>
              <w:right w:val="nil"/>
            </w:tcBorders>
          </w:tcPr>
          <w:p w:rsidR="002E09F6" w:rsidRPr="006B068A" w:rsidRDefault="002E09F6" w:rsidP="00006E00">
            <w:pPr>
              <w:rPr>
                <w:i/>
                <w:iCs/>
                <w:color w:val="000000" w:themeColor="text1"/>
                <w:sz w:val="16"/>
                <w:szCs w:val="16"/>
              </w:rPr>
            </w:pPr>
          </w:p>
        </w:tc>
        <w:tc>
          <w:tcPr>
            <w:tcW w:w="3940" w:type="dxa"/>
            <w:gridSpan w:val="3"/>
            <w:tcBorders>
              <w:top w:val="nil"/>
              <w:left w:val="nil"/>
              <w:bottom w:val="nil"/>
              <w:right w:val="nil"/>
            </w:tcBorders>
          </w:tcPr>
          <w:p w:rsidR="002E09F6" w:rsidRPr="006B068A" w:rsidRDefault="002E09F6" w:rsidP="00006E00">
            <w:pPr>
              <w:jc w:val="center"/>
              <w:rPr>
                <w:i/>
                <w:iCs/>
                <w:color w:val="000000" w:themeColor="text1"/>
                <w:sz w:val="16"/>
                <w:szCs w:val="16"/>
              </w:rPr>
            </w:pPr>
            <w:r w:rsidRPr="006B068A">
              <w:rPr>
                <w:i/>
                <w:iCs/>
                <w:color w:val="000000" w:themeColor="text1"/>
                <w:sz w:val="16"/>
                <w:szCs w:val="16"/>
              </w:rPr>
              <w:t>(Адрес сайта)</w:t>
            </w:r>
          </w:p>
        </w:tc>
        <w:tc>
          <w:tcPr>
            <w:tcW w:w="332" w:type="dxa"/>
            <w:gridSpan w:val="2"/>
            <w:tcBorders>
              <w:top w:val="nil"/>
              <w:left w:val="nil"/>
              <w:bottom w:val="nil"/>
              <w:right w:val="double" w:sz="4" w:space="0" w:color="auto"/>
            </w:tcBorders>
          </w:tcPr>
          <w:p w:rsidR="002E09F6" w:rsidRPr="006B068A" w:rsidRDefault="002E09F6" w:rsidP="00006E00">
            <w:pPr>
              <w:rPr>
                <w:i/>
                <w:iCs/>
                <w:color w:val="000000" w:themeColor="text1"/>
                <w:sz w:val="16"/>
                <w:szCs w:val="16"/>
              </w:rPr>
            </w:pPr>
          </w:p>
        </w:tc>
      </w:tr>
      <w:tr w:rsidR="006B068A" w:rsidRPr="006B068A" w:rsidTr="00006E00">
        <w:trPr>
          <w:cantSplit/>
        </w:trPr>
        <w:tc>
          <w:tcPr>
            <w:tcW w:w="170" w:type="dxa"/>
            <w:gridSpan w:val="2"/>
            <w:tcBorders>
              <w:top w:val="nil"/>
              <w:left w:val="double" w:sz="4" w:space="0" w:color="auto"/>
              <w:bottom w:val="nil"/>
              <w:right w:val="nil"/>
            </w:tcBorders>
            <w:vAlign w:val="bottom"/>
          </w:tcPr>
          <w:p w:rsidR="002E09F6" w:rsidRPr="006B068A" w:rsidRDefault="002E09F6" w:rsidP="00006E00">
            <w:pPr>
              <w:rPr>
                <w:color w:val="000000" w:themeColor="text1"/>
                <w:sz w:val="16"/>
                <w:szCs w:val="16"/>
              </w:rPr>
            </w:pPr>
          </w:p>
        </w:tc>
        <w:tc>
          <w:tcPr>
            <w:tcW w:w="5670" w:type="dxa"/>
            <w:gridSpan w:val="3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Министерство имущественных отношений Кировской области</w:t>
            </w:r>
          </w:p>
        </w:tc>
        <w:tc>
          <w:tcPr>
            <w:tcW w:w="113" w:type="dxa"/>
            <w:gridSpan w:val="2"/>
            <w:tcBorders>
              <w:top w:val="nil"/>
              <w:left w:val="nil"/>
              <w:bottom w:val="nil"/>
              <w:right w:val="nil"/>
            </w:tcBorders>
            <w:vAlign w:val="bottom"/>
          </w:tcPr>
          <w:p w:rsidR="002E09F6" w:rsidRPr="006B068A" w:rsidRDefault="002E09F6" w:rsidP="00006E00">
            <w:pPr>
              <w:rPr>
                <w:color w:val="000000" w:themeColor="text1"/>
                <w:sz w:val="16"/>
                <w:szCs w:val="16"/>
              </w:rPr>
            </w:pPr>
          </w:p>
        </w:tc>
        <w:tc>
          <w:tcPr>
            <w:tcW w:w="3940" w:type="dxa"/>
            <w:gridSpan w:val="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https://dgs.kirovreg.ru/</w:t>
            </w:r>
          </w:p>
        </w:tc>
        <w:tc>
          <w:tcPr>
            <w:tcW w:w="332" w:type="dxa"/>
            <w:gridSpan w:val="2"/>
            <w:tcBorders>
              <w:top w:val="nil"/>
              <w:left w:val="nil"/>
              <w:bottom w:val="nil"/>
              <w:right w:val="double" w:sz="4" w:space="0" w:color="auto"/>
            </w:tcBorders>
            <w:vAlign w:val="bottom"/>
          </w:tcPr>
          <w:p w:rsidR="002E09F6" w:rsidRPr="006B068A" w:rsidRDefault="002E09F6" w:rsidP="00006E00">
            <w:pPr>
              <w:rPr>
                <w:color w:val="000000" w:themeColor="text1"/>
                <w:sz w:val="16"/>
                <w:szCs w:val="16"/>
              </w:rPr>
            </w:pPr>
            <w:r w:rsidRPr="006B068A">
              <w:rPr>
                <w:color w:val="000000" w:themeColor="text1"/>
                <w:sz w:val="16"/>
                <w:szCs w:val="16"/>
              </w:rPr>
              <w:t>;</w:t>
            </w:r>
          </w:p>
        </w:tc>
      </w:tr>
      <w:tr w:rsidR="006B068A" w:rsidRPr="006B068A" w:rsidTr="00006E00">
        <w:trPr>
          <w:cantSplit/>
        </w:trPr>
        <w:tc>
          <w:tcPr>
            <w:tcW w:w="170" w:type="dxa"/>
            <w:gridSpan w:val="2"/>
            <w:tcBorders>
              <w:top w:val="nil"/>
              <w:left w:val="double" w:sz="4" w:space="0" w:color="auto"/>
              <w:bottom w:val="nil"/>
              <w:right w:val="nil"/>
            </w:tcBorders>
          </w:tcPr>
          <w:p w:rsidR="002E09F6" w:rsidRPr="006B068A" w:rsidRDefault="002E09F6" w:rsidP="00006E00">
            <w:pPr>
              <w:rPr>
                <w:i/>
                <w:iCs/>
                <w:color w:val="000000" w:themeColor="text1"/>
                <w:sz w:val="16"/>
                <w:szCs w:val="16"/>
              </w:rPr>
            </w:pPr>
          </w:p>
        </w:tc>
        <w:tc>
          <w:tcPr>
            <w:tcW w:w="5670" w:type="dxa"/>
            <w:gridSpan w:val="33"/>
            <w:tcBorders>
              <w:top w:val="nil"/>
              <w:left w:val="nil"/>
              <w:bottom w:val="nil"/>
              <w:right w:val="nil"/>
            </w:tcBorders>
          </w:tcPr>
          <w:p w:rsidR="002E09F6" w:rsidRPr="006B068A" w:rsidRDefault="002E09F6" w:rsidP="00006E00">
            <w:pPr>
              <w:ind w:left="57" w:right="57"/>
              <w:jc w:val="center"/>
              <w:rPr>
                <w:i/>
                <w:iCs/>
                <w:color w:val="000000" w:themeColor="text1"/>
                <w:sz w:val="16"/>
                <w:szCs w:val="16"/>
              </w:rPr>
            </w:pPr>
            <w:r w:rsidRPr="006B068A">
              <w:rPr>
                <w:i/>
                <w:iCs/>
                <w:color w:val="000000" w:themeColor="text1"/>
                <w:sz w:val="16"/>
                <w:szCs w:val="16"/>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113" w:type="dxa"/>
            <w:gridSpan w:val="2"/>
            <w:tcBorders>
              <w:top w:val="nil"/>
              <w:left w:val="nil"/>
              <w:bottom w:val="nil"/>
              <w:right w:val="nil"/>
            </w:tcBorders>
          </w:tcPr>
          <w:p w:rsidR="002E09F6" w:rsidRPr="006B068A" w:rsidRDefault="002E09F6" w:rsidP="00006E00">
            <w:pPr>
              <w:rPr>
                <w:i/>
                <w:iCs/>
                <w:color w:val="000000" w:themeColor="text1"/>
                <w:sz w:val="16"/>
                <w:szCs w:val="16"/>
              </w:rPr>
            </w:pPr>
          </w:p>
        </w:tc>
        <w:tc>
          <w:tcPr>
            <w:tcW w:w="3940" w:type="dxa"/>
            <w:gridSpan w:val="3"/>
            <w:tcBorders>
              <w:top w:val="nil"/>
              <w:left w:val="nil"/>
              <w:bottom w:val="nil"/>
              <w:right w:val="nil"/>
            </w:tcBorders>
          </w:tcPr>
          <w:p w:rsidR="002E09F6" w:rsidRPr="006B068A" w:rsidRDefault="002E09F6" w:rsidP="00006E00">
            <w:pPr>
              <w:jc w:val="center"/>
              <w:rPr>
                <w:i/>
                <w:iCs/>
                <w:color w:val="000000" w:themeColor="text1"/>
                <w:sz w:val="16"/>
                <w:szCs w:val="16"/>
              </w:rPr>
            </w:pPr>
            <w:r w:rsidRPr="006B068A">
              <w:rPr>
                <w:i/>
                <w:iCs/>
                <w:color w:val="000000" w:themeColor="text1"/>
                <w:sz w:val="16"/>
                <w:szCs w:val="16"/>
              </w:rPr>
              <w:t>(Адрес сайта)</w:t>
            </w:r>
          </w:p>
        </w:tc>
        <w:tc>
          <w:tcPr>
            <w:tcW w:w="332" w:type="dxa"/>
            <w:gridSpan w:val="2"/>
            <w:tcBorders>
              <w:top w:val="nil"/>
              <w:left w:val="nil"/>
              <w:bottom w:val="nil"/>
              <w:right w:val="double" w:sz="4" w:space="0" w:color="auto"/>
            </w:tcBorders>
          </w:tcPr>
          <w:p w:rsidR="002E09F6" w:rsidRPr="006B068A" w:rsidRDefault="002E09F6" w:rsidP="00006E00">
            <w:pPr>
              <w:rPr>
                <w:i/>
                <w:iCs/>
                <w:color w:val="000000" w:themeColor="text1"/>
                <w:sz w:val="16"/>
                <w:szCs w:val="16"/>
              </w:rPr>
            </w:pPr>
          </w:p>
        </w:tc>
      </w:tr>
      <w:tr w:rsidR="006B068A" w:rsidRPr="006B068A" w:rsidTr="00006E00">
        <w:trPr>
          <w:cantSplit/>
        </w:trPr>
        <w:tc>
          <w:tcPr>
            <w:tcW w:w="170" w:type="dxa"/>
            <w:gridSpan w:val="2"/>
            <w:tcBorders>
              <w:top w:val="nil"/>
              <w:left w:val="double" w:sz="4" w:space="0" w:color="auto"/>
              <w:bottom w:val="nil"/>
              <w:right w:val="nil"/>
            </w:tcBorders>
            <w:vAlign w:val="bottom"/>
          </w:tcPr>
          <w:p w:rsidR="002E09F6" w:rsidRPr="006B068A" w:rsidRDefault="002E09F6" w:rsidP="00006E00">
            <w:pPr>
              <w:rPr>
                <w:color w:val="000000" w:themeColor="text1"/>
                <w:sz w:val="16"/>
                <w:szCs w:val="16"/>
              </w:rPr>
            </w:pPr>
          </w:p>
        </w:tc>
        <w:tc>
          <w:tcPr>
            <w:tcW w:w="5670" w:type="dxa"/>
            <w:gridSpan w:val="3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Филиал ФГБУ «Федеральная кадастровая палата Федеральной службы государственной регистрации, кадастра и картографии» по Кировской области</w:t>
            </w:r>
          </w:p>
        </w:tc>
        <w:tc>
          <w:tcPr>
            <w:tcW w:w="113" w:type="dxa"/>
            <w:gridSpan w:val="2"/>
            <w:tcBorders>
              <w:top w:val="nil"/>
              <w:left w:val="nil"/>
              <w:bottom w:val="nil"/>
              <w:right w:val="nil"/>
            </w:tcBorders>
            <w:vAlign w:val="bottom"/>
          </w:tcPr>
          <w:p w:rsidR="002E09F6" w:rsidRPr="006B068A" w:rsidRDefault="002E09F6" w:rsidP="00006E00">
            <w:pPr>
              <w:rPr>
                <w:color w:val="000000" w:themeColor="text1"/>
                <w:sz w:val="16"/>
                <w:szCs w:val="16"/>
              </w:rPr>
            </w:pPr>
          </w:p>
        </w:tc>
        <w:tc>
          <w:tcPr>
            <w:tcW w:w="3940" w:type="dxa"/>
            <w:gridSpan w:val="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https://rosreestr.gov.ru/</w:t>
            </w:r>
          </w:p>
        </w:tc>
        <w:tc>
          <w:tcPr>
            <w:tcW w:w="332" w:type="dxa"/>
            <w:gridSpan w:val="2"/>
            <w:tcBorders>
              <w:top w:val="nil"/>
              <w:left w:val="nil"/>
              <w:bottom w:val="nil"/>
              <w:right w:val="double" w:sz="4" w:space="0" w:color="auto"/>
            </w:tcBorders>
            <w:vAlign w:val="bottom"/>
          </w:tcPr>
          <w:p w:rsidR="002E09F6" w:rsidRPr="006B068A" w:rsidRDefault="002E09F6" w:rsidP="00006E00">
            <w:pPr>
              <w:rPr>
                <w:color w:val="000000" w:themeColor="text1"/>
                <w:sz w:val="16"/>
                <w:szCs w:val="16"/>
              </w:rPr>
            </w:pPr>
            <w:r w:rsidRPr="006B068A">
              <w:rPr>
                <w:color w:val="000000" w:themeColor="text1"/>
                <w:sz w:val="16"/>
                <w:szCs w:val="16"/>
              </w:rPr>
              <w:t>.</w:t>
            </w:r>
          </w:p>
        </w:tc>
      </w:tr>
      <w:tr w:rsidR="006B068A" w:rsidRPr="006B068A" w:rsidTr="00006E00">
        <w:trPr>
          <w:cantSplit/>
        </w:trPr>
        <w:tc>
          <w:tcPr>
            <w:tcW w:w="170" w:type="dxa"/>
            <w:gridSpan w:val="2"/>
            <w:tcBorders>
              <w:top w:val="nil"/>
              <w:left w:val="double" w:sz="4" w:space="0" w:color="auto"/>
              <w:bottom w:val="nil"/>
              <w:right w:val="nil"/>
            </w:tcBorders>
          </w:tcPr>
          <w:p w:rsidR="002E09F6" w:rsidRPr="006B068A" w:rsidRDefault="002E09F6" w:rsidP="00006E00">
            <w:pPr>
              <w:rPr>
                <w:i/>
                <w:iCs/>
                <w:color w:val="000000" w:themeColor="text1"/>
                <w:sz w:val="16"/>
                <w:szCs w:val="16"/>
              </w:rPr>
            </w:pPr>
          </w:p>
        </w:tc>
        <w:tc>
          <w:tcPr>
            <w:tcW w:w="5670" w:type="dxa"/>
            <w:gridSpan w:val="33"/>
            <w:tcBorders>
              <w:top w:val="nil"/>
              <w:left w:val="nil"/>
              <w:bottom w:val="nil"/>
              <w:right w:val="nil"/>
            </w:tcBorders>
          </w:tcPr>
          <w:p w:rsidR="002E09F6" w:rsidRPr="006B068A" w:rsidRDefault="002E09F6" w:rsidP="00006E00">
            <w:pPr>
              <w:jc w:val="center"/>
              <w:rPr>
                <w:i/>
                <w:iCs/>
                <w:color w:val="000000" w:themeColor="text1"/>
                <w:sz w:val="16"/>
                <w:szCs w:val="16"/>
              </w:rPr>
            </w:pPr>
            <w:r w:rsidRPr="006B068A">
              <w:rPr>
                <w:i/>
                <w:iCs/>
                <w:color w:val="000000" w:themeColor="text1"/>
                <w:sz w:val="16"/>
                <w:szCs w:val="16"/>
              </w:rPr>
              <w:t>(Наименование органа кадастрового учета)</w:t>
            </w:r>
          </w:p>
        </w:tc>
        <w:tc>
          <w:tcPr>
            <w:tcW w:w="113" w:type="dxa"/>
            <w:gridSpan w:val="2"/>
            <w:tcBorders>
              <w:top w:val="nil"/>
              <w:left w:val="nil"/>
              <w:bottom w:val="nil"/>
              <w:right w:val="nil"/>
            </w:tcBorders>
          </w:tcPr>
          <w:p w:rsidR="002E09F6" w:rsidRPr="006B068A" w:rsidRDefault="002E09F6" w:rsidP="00006E00">
            <w:pPr>
              <w:rPr>
                <w:i/>
                <w:iCs/>
                <w:color w:val="000000" w:themeColor="text1"/>
                <w:sz w:val="16"/>
                <w:szCs w:val="16"/>
              </w:rPr>
            </w:pPr>
          </w:p>
        </w:tc>
        <w:tc>
          <w:tcPr>
            <w:tcW w:w="3940" w:type="dxa"/>
            <w:gridSpan w:val="3"/>
            <w:tcBorders>
              <w:top w:val="nil"/>
              <w:left w:val="nil"/>
              <w:bottom w:val="nil"/>
              <w:right w:val="nil"/>
            </w:tcBorders>
          </w:tcPr>
          <w:p w:rsidR="002E09F6" w:rsidRPr="006B068A" w:rsidRDefault="002E09F6" w:rsidP="00006E00">
            <w:pPr>
              <w:jc w:val="center"/>
              <w:rPr>
                <w:i/>
                <w:iCs/>
                <w:color w:val="000000" w:themeColor="text1"/>
                <w:sz w:val="16"/>
                <w:szCs w:val="16"/>
              </w:rPr>
            </w:pPr>
            <w:r w:rsidRPr="006B068A">
              <w:rPr>
                <w:i/>
                <w:iCs/>
                <w:color w:val="000000" w:themeColor="text1"/>
                <w:sz w:val="16"/>
                <w:szCs w:val="16"/>
              </w:rPr>
              <w:t>(Адрес сайта)</w:t>
            </w:r>
          </w:p>
        </w:tc>
        <w:tc>
          <w:tcPr>
            <w:tcW w:w="332" w:type="dxa"/>
            <w:gridSpan w:val="2"/>
            <w:tcBorders>
              <w:top w:val="nil"/>
              <w:left w:val="nil"/>
              <w:bottom w:val="nil"/>
              <w:right w:val="double" w:sz="4" w:space="0" w:color="auto"/>
            </w:tcBorders>
          </w:tcPr>
          <w:p w:rsidR="002E09F6" w:rsidRPr="006B068A" w:rsidRDefault="002E09F6" w:rsidP="00006E00">
            <w:pPr>
              <w:rPr>
                <w:i/>
                <w:iCs/>
                <w:color w:val="000000" w:themeColor="text1"/>
                <w:sz w:val="16"/>
                <w:szCs w:val="16"/>
              </w:rPr>
            </w:pPr>
          </w:p>
        </w:tc>
      </w:tr>
      <w:tr w:rsidR="006B068A" w:rsidRPr="006B068A" w:rsidTr="00006E00">
        <w:trPr>
          <w:cantSplit/>
        </w:trPr>
        <w:tc>
          <w:tcPr>
            <w:tcW w:w="10225" w:type="dxa"/>
            <w:gridSpan w:val="42"/>
            <w:tcBorders>
              <w:top w:val="nil"/>
              <w:left w:val="double" w:sz="4" w:space="0" w:color="auto"/>
              <w:bottom w:val="nil"/>
              <w:right w:val="double" w:sz="4" w:space="0" w:color="auto"/>
            </w:tcBorders>
            <w:vAlign w:val="bottom"/>
          </w:tcPr>
          <w:p w:rsidR="002E09F6" w:rsidRPr="006B068A" w:rsidRDefault="002E09F6" w:rsidP="00006E00">
            <w:pPr>
              <w:keepLines/>
              <w:spacing w:before="240"/>
              <w:ind w:left="170" w:right="170" w:firstLine="567"/>
              <w:jc w:val="both"/>
              <w:rPr>
                <w:color w:val="000000" w:themeColor="text1"/>
                <w:sz w:val="16"/>
                <w:szCs w:val="16"/>
              </w:rPr>
            </w:pPr>
            <w:r w:rsidRPr="006B068A">
              <w:rPr>
                <w:color w:val="000000" w:themeColor="text1"/>
                <w:sz w:val="16"/>
                <w:szCs w:val="16"/>
              </w:rPr>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r w:rsidRPr="006B068A">
              <w:rPr>
                <w:color w:val="000000" w:themeColor="text1"/>
                <w:sz w:val="16"/>
                <w:szCs w:val="16"/>
              </w:rPr>
              <w:br/>
            </w:r>
          </w:p>
        </w:tc>
      </w:tr>
      <w:tr w:rsidR="006B068A" w:rsidRPr="006B068A" w:rsidTr="00006E00">
        <w:tc>
          <w:tcPr>
            <w:tcW w:w="170" w:type="dxa"/>
            <w:gridSpan w:val="2"/>
            <w:tcBorders>
              <w:top w:val="nil"/>
              <w:left w:val="double" w:sz="4" w:space="0" w:color="auto"/>
              <w:bottom w:val="nil"/>
              <w:right w:val="nil"/>
            </w:tcBorders>
            <w:vAlign w:val="bottom"/>
          </w:tcPr>
          <w:p w:rsidR="002E09F6" w:rsidRPr="006B068A" w:rsidRDefault="002E09F6" w:rsidP="00006E00">
            <w:pPr>
              <w:rPr>
                <w:color w:val="000000" w:themeColor="text1"/>
                <w:sz w:val="16"/>
                <w:szCs w:val="16"/>
              </w:rPr>
            </w:pPr>
          </w:p>
        </w:tc>
        <w:tc>
          <w:tcPr>
            <w:tcW w:w="9885" w:type="dxa"/>
            <w:gridSpan w:val="39"/>
            <w:tcBorders>
              <w:top w:val="nil"/>
              <w:left w:val="nil"/>
              <w:bottom w:val="single" w:sz="4" w:space="0" w:color="auto"/>
              <w:right w:val="nil"/>
            </w:tcBorders>
            <w:vAlign w:val="bottom"/>
          </w:tcPr>
          <w:p w:rsidR="002E09F6" w:rsidRPr="006B068A" w:rsidRDefault="002E09F6" w:rsidP="00006E00">
            <w:pPr>
              <w:rPr>
                <w:b/>
                <w:color w:val="000000" w:themeColor="text1"/>
                <w:sz w:val="16"/>
                <w:szCs w:val="16"/>
              </w:rPr>
            </w:pPr>
            <w:r w:rsidRPr="006B068A">
              <w:rPr>
                <w:b/>
                <w:color w:val="000000" w:themeColor="text1"/>
                <w:sz w:val="16"/>
                <w:szCs w:val="16"/>
              </w:rPr>
              <w:t>43:30:370402, 43:30:080813</w:t>
            </w:r>
          </w:p>
        </w:tc>
        <w:tc>
          <w:tcPr>
            <w:tcW w:w="170" w:type="dxa"/>
            <w:tcBorders>
              <w:top w:val="nil"/>
              <w:left w:val="nil"/>
              <w:bottom w:val="nil"/>
              <w:right w:val="double" w:sz="4" w:space="0" w:color="auto"/>
            </w:tcBorders>
            <w:vAlign w:val="bottom"/>
          </w:tcPr>
          <w:p w:rsidR="002E09F6" w:rsidRPr="006B068A" w:rsidRDefault="002E09F6" w:rsidP="00006E00">
            <w:pPr>
              <w:rPr>
                <w:color w:val="000000" w:themeColor="text1"/>
                <w:sz w:val="16"/>
                <w:szCs w:val="16"/>
              </w:rPr>
            </w:pPr>
          </w:p>
        </w:tc>
      </w:tr>
      <w:tr w:rsidR="006B068A" w:rsidRPr="006B068A" w:rsidTr="00006E00">
        <w:tc>
          <w:tcPr>
            <w:tcW w:w="2438" w:type="dxa"/>
            <w:gridSpan w:val="18"/>
            <w:tcBorders>
              <w:top w:val="nil"/>
              <w:left w:val="double" w:sz="4" w:space="0" w:color="auto"/>
              <w:bottom w:val="nil"/>
              <w:right w:val="nil"/>
            </w:tcBorders>
            <w:vAlign w:val="bottom"/>
          </w:tcPr>
          <w:p w:rsidR="002E09F6" w:rsidRPr="006B068A" w:rsidRDefault="002E09F6" w:rsidP="00006E00">
            <w:pPr>
              <w:rPr>
                <w:color w:val="000000" w:themeColor="text1"/>
                <w:sz w:val="16"/>
                <w:szCs w:val="16"/>
              </w:rPr>
            </w:pPr>
            <w:r w:rsidRPr="006B068A">
              <w:rPr>
                <w:color w:val="000000" w:themeColor="text1"/>
                <w:sz w:val="16"/>
                <w:szCs w:val="16"/>
              </w:rPr>
              <w:t>состоится по адресу:</w:t>
            </w:r>
          </w:p>
        </w:tc>
        <w:tc>
          <w:tcPr>
            <w:tcW w:w="7617" w:type="dxa"/>
            <w:gridSpan w:val="23"/>
            <w:tcBorders>
              <w:top w:val="nil"/>
              <w:left w:val="nil"/>
              <w:bottom w:val="single" w:sz="4" w:space="0" w:color="auto"/>
              <w:right w:val="nil"/>
            </w:tcBorders>
            <w:vAlign w:val="bottom"/>
          </w:tcPr>
          <w:p w:rsidR="002E09F6" w:rsidRPr="006B068A" w:rsidRDefault="002E09F6" w:rsidP="00006E00">
            <w:pPr>
              <w:rPr>
                <w:b/>
                <w:color w:val="000000" w:themeColor="text1"/>
                <w:sz w:val="16"/>
                <w:szCs w:val="16"/>
              </w:rPr>
            </w:pPr>
            <w:r w:rsidRPr="006B068A">
              <w:rPr>
                <w:b/>
                <w:color w:val="000000" w:themeColor="text1"/>
                <w:sz w:val="16"/>
                <w:szCs w:val="16"/>
              </w:rPr>
              <w:t xml:space="preserve">Кировская область, город Слободской, улица Советская, дом 86, </w:t>
            </w:r>
          </w:p>
          <w:p w:rsidR="002E09F6" w:rsidRPr="006B068A" w:rsidRDefault="002E09F6" w:rsidP="00006E00">
            <w:pPr>
              <w:rPr>
                <w:b/>
                <w:color w:val="000000" w:themeColor="text1"/>
                <w:sz w:val="16"/>
                <w:szCs w:val="16"/>
              </w:rPr>
            </w:pPr>
            <w:r w:rsidRPr="006B068A">
              <w:rPr>
                <w:b/>
                <w:color w:val="000000" w:themeColor="text1"/>
                <w:sz w:val="16"/>
                <w:szCs w:val="16"/>
              </w:rPr>
              <w:t>2 этаж (зал заседаний)</w:t>
            </w:r>
          </w:p>
        </w:tc>
        <w:tc>
          <w:tcPr>
            <w:tcW w:w="170" w:type="dxa"/>
            <w:tcBorders>
              <w:top w:val="nil"/>
              <w:left w:val="nil"/>
              <w:bottom w:val="nil"/>
              <w:right w:val="double" w:sz="4" w:space="0" w:color="auto"/>
            </w:tcBorders>
            <w:vAlign w:val="bottom"/>
          </w:tcPr>
          <w:p w:rsidR="002E09F6" w:rsidRPr="006B068A" w:rsidRDefault="002E09F6" w:rsidP="00006E00">
            <w:pPr>
              <w:rPr>
                <w:color w:val="000000" w:themeColor="text1"/>
                <w:sz w:val="16"/>
                <w:szCs w:val="16"/>
              </w:rPr>
            </w:pPr>
          </w:p>
        </w:tc>
      </w:tr>
      <w:tr w:rsidR="006B068A" w:rsidRPr="006B068A" w:rsidTr="00006E00">
        <w:tc>
          <w:tcPr>
            <w:tcW w:w="142" w:type="dxa"/>
            <w:tcBorders>
              <w:top w:val="nil"/>
              <w:left w:val="double" w:sz="4" w:space="0" w:color="auto"/>
              <w:bottom w:val="nil"/>
              <w:right w:val="nil"/>
            </w:tcBorders>
            <w:vAlign w:val="bottom"/>
          </w:tcPr>
          <w:p w:rsidR="002E09F6" w:rsidRPr="006B068A" w:rsidRDefault="002E09F6" w:rsidP="00006E00">
            <w:pPr>
              <w:rPr>
                <w:color w:val="000000" w:themeColor="text1"/>
                <w:sz w:val="16"/>
                <w:szCs w:val="16"/>
              </w:rPr>
            </w:pPr>
          </w:p>
        </w:tc>
        <w:tc>
          <w:tcPr>
            <w:tcW w:w="198" w:type="dxa"/>
            <w:gridSpan w:val="2"/>
            <w:tcBorders>
              <w:top w:val="nil"/>
              <w:left w:val="nil"/>
              <w:bottom w:val="nil"/>
              <w:right w:val="nil"/>
            </w:tcBorders>
            <w:vAlign w:val="bottom"/>
          </w:tcPr>
          <w:p w:rsidR="002E09F6" w:rsidRPr="006B068A" w:rsidRDefault="002E09F6" w:rsidP="00006E00">
            <w:pPr>
              <w:jc w:val="right"/>
              <w:rPr>
                <w:color w:val="000000" w:themeColor="text1"/>
                <w:sz w:val="16"/>
                <w:szCs w:val="16"/>
              </w:rPr>
            </w:pPr>
            <w:r w:rsidRPr="006B068A">
              <w:rPr>
                <w:color w:val="000000" w:themeColor="text1"/>
                <w:sz w:val="16"/>
                <w:szCs w:val="16"/>
              </w:rPr>
              <w:t>«</w:t>
            </w:r>
          </w:p>
        </w:tc>
        <w:tc>
          <w:tcPr>
            <w:tcW w:w="397" w:type="dxa"/>
            <w:gridSpan w:val="5"/>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20</w:t>
            </w:r>
          </w:p>
        </w:tc>
        <w:tc>
          <w:tcPr>
            <w:tcW w:w="227" w:type="dxa"/>
            <w:gridSpan w:val="2"/>
            <w:tcBorders>
              <w:top w:val="nil"/>
              <w:left w:val="nil"/>
              <w:bottom w:val="nil"/>
              <w:right w:val="nil"/>
            </w:tcBorders>
            <w:vAlign w:val="bottom"/>
          </w:tcPr>
          <w:p w:rsidR="002E09F6" w:rsidRPr="006B068A" w:rsidRDefault="002E09F6" w:rsidP="00006E00">
            <w:pPr>
              <w:rPr>
                <w:color w:val="000000" w:themeColor="text1"/>
                <w:sz w:val="16"/>
                <w:szCs w:val="16"/>
              </w:rPr>
            </w:pPr>
            <w:r w:rsidRPr="006B068A">
              <w:rPr>
                <w:color w:val="000000" w:themeColor="text1"/>
                <w:sz w:val="16"/>
                <w:szCs w:val="16"/>
              </w:rPr>
              <w:t>»</w:t>
            </w:r>
          </w:p>
        </w:tc>
        <w:tc>
          <w:tcPr>
            <w:tcW w:w="1247" w:type="dxa"/>
            <w:gridSpan w:val="5"/>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июля</w:t>
            </w:r>
          </w:p>
        </w:tc>
        <w:tc>
          <w:tcPr>
            <w:tcW w:w="113" w:type="dxa"/>
            <w:tcBorders>
              <w:top w:val="nil"/>
              <w:left w:val="nil"/>
              <w:bottom w:val="nil"/>
              <w:right w:val="nil"/>
            </w:tcBorders>
            <w:vAlign w:val="bottom"/>
          </w:tcPr>
          <w:p w:rsidR="002E09F6" w:rsidRPr="006B068A" w:rsidRDefault="002E09F6" w:rsidP="00006E00">
            <w:pPr>
              <w:rPr>
                <w:color w:val="000000" w:themeColor="text1"/>
                <w:sz w:val="16"/>
                <w:szCs w:val="16"/>
              </w:rPr>
            </w:pPr>
          </w:p>
        </w:tc>
        <w:tc>
          <w:tcPr>
            <w:tcW w:w="737" w:type="dxa"/>
            <w:gridSpan w:val="5"/>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2023</w:t>
            </w:r>
          </w:p>
        </w:tc>
        <w:tc>
          <w:tcPr>
            <w:tcW w:w="539" w:type="dxa"/>
            <w:gridSpan w:val="5"/>
            <w:tcBorders>
              <w:top w:val="nil"/>
              <w:left w:val="nil"/>
              <w:bottom w:val="nil"/>
              <w:right w:val="nil"/>
            </w:tcBorders>
            <w:vAlign w:val="bottom"/>
          </w:tcPr>
          <w:p w:rsidR="002E09F6" w:rsidRPr="006B068A" w:rsidRDefault="002E09F6" w:rsidP="00006E00">
            <w:pPr>
              <w:jc w:val="center"/>
              <w:rPr>
                <w:color w:val="000000" w:themeColor="text1"/>
                <w:sz w:val="16"/>
                <w:szCs w:val="16"/>
              </w:rPr>
            </w:pPr>
            <w:r w:rsidRPr="006B068A">
              <w:rPr>
                <w:color w:val="000000" w:themeColor="text1"/>
                <w:sz w:val="16"/>
                <w:szCs w:val="16"/>
              </w:rPr>
              <w:t>г. в</w:t>
            </w:r>
          </w:p>
        </w:tc>
        <w:tc>
          <w:tcPr>
            <w:tcW w:w="568" w:type="dxa"/>
            <w:gridSpan w:val="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11</w:t>
            </w:r>
          </w:p>
        </w:tc>
        <w:tc>
          <w:tcPr>
            <w:tcW w:w="765" w:type="dxa"/>
            <w:gridSpan w:val="3"/>
            <w:tcBorders>
              <w:top w:val="nil"/>
              <w:left w:val="nil"/>
              <w:bottom w:val="nil"/>
              <w:right w:val="nil"/>
            </w:tcBorders>
            <w:vAlign w:val="bottom"/>
          </w:tcPr>
          <w:p w:rsidR="002E09F6" w:rsidRPr="006B068A" w:rsidRDefault="002E09F6" w:rsidP="00006E00">
            <w:pPr>
              <w:jc w:val="center"/>
              <w:rPr>
                <w:color w:val="000000" w:themeColor="text1"/>
                <w:sz w:val="16"/>
                <w:szCs w:val="16"/>
              </w:rPr>
            </w:pPr>
            <w:r w:rsidRPr="006B068A">
              <w:rPr>
                <w:color w:val="000000" w:themeColor="text1"/>
                <w:sz w:val="16"/>
                <w:szCs w:val="16"/>
              </w:rPr>
              <w:t>часов</w:t>
            </w:r>
          </w:p>
        </w:tc>
        <w:tc>
          <w:tcPr>
            <w:tcW w:w="567" w:type="dxa"/>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00</w:t>
            </w:r>
          </w:p>
        </w:tc>
        <w:tc>
          <w:tcPr>
            <w:tcW w:w="4725" w:type="dxa"/>
            <w:gridSpan w:val="9"/>
            <w:tcBorders>
              <w:top w:val="nil"/>
              <w:left w:val="nil"/>
              <w:bottom w:val="nil"/>
              <w:right w:val="double" w:sz="4" w:space="0" w:color="auto"/>
            </w:tcBorders>
            <w:vAlign w:val="bottom"/>
          </w:tcPr>
          <w:p w:rsidR="002E09F6" w:rsidRPr="006B068A" w:rsidRDefault="002E09F6" w:rsidP="00006E00">
            <w:pPr>
              <w:ind w:left="57"/>
              <w:rPr>
                <w:color w:val="000000" w:themeColor="text1"/>
                <w:sz w:val="16"/>
                <w:szCs w:val="16"/>
              </w:rPr>
            </w:pPr>
            <w:r w:rsidRPr="006B068A">
              <w:rPr>
                <w:color w:val="000000" w:themeColor="text1"/>
                <w:sz w:val="16"/>
                <w:szCs w:val="16"/>
              </w:rPr>
              <w:t>минут.</w:t>
            </w:r>
          </w:p>
        </w:tc>
      </w:tr>
      <w:tr w:rsidR="006B068A" w:rsidRPr="006B068A" w:rsidTr="00006E00">
        <w:trPr>
          <w:cantSplit/>
        </w:trPr>
        <w:tc>
          <w:tcPr>
            <w:tcW w:w="10225" w:type="dxa"/>
            <w:gridSpan w:val="42"/>
            <w:tcBorders>
              <w:top w:val="nil"/>
              <w:left w:val="double" w:sz="4" w:space="0" w:color="auto"/>
              <w:bottom w:val="nil"/>
              <w:right w:val="double" w:sz="4" w:space="0" w:color="auto"/>
            </w:tcBorders>
            <w:vAlign w:val="bottom"/>
          </w:tcPr>
          <w:p w:rsidR="002E09F6" w:rsidRPr="006B068A" w:rsidRDefault="002E09F6" w:rsidP="00006E00">
            <w:pPr>
              <w:keepLines/>
              <w:spacing w:before="20" w:after="20"/>
              <w:ind w:left="170" w:right="170" w:firstLine="567"/>
              <w:jc w:val="both"/>
              <w:rPr>
                <w:color w:val="000000" w:themeColor="text1"/>
                <w:sz w:val="16"/>
                <w:szCs w:val="16"/>
              </w:rPr>
            </w:pPr>
            <w:r w:rsidRPr="006B068A">
              <w:rPr>
                <w:color w:val="000000" w:themeColor="text1"/>
                <w:sz w:val="16"/>
                <w:szCs w:val="16"/>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6B068A" w:rsidRPr="006B068A" w:rsidTr="00006E00">
        <w:trPr>
          <w:cantSplit/>
        </w:trPr>
        <w:tc>
          <w:tcPr>
            <w:tcW w:w="10225" w:type="dxa"/>
            <w:gridSpan w:val="42"/>
            <w:tcBorders>
              <w:top w:val="nil"/>
              <w:left w:val="double" w:sz="4" w:space="0" w:color="auto"/>
              <w:bottom w:val="nil"/>
              <w:right w:val="double" w:sz="4" w:space="0" w:color="auto"/>
            </w:tcBorders>
            <w:vAlign w:val="bottom"/>
          </w:tcPr>
          <w:p w:rsidR="002E09F6" w:rsidRPr="006B068A" w:rsidRDefault="002E09F6" w:rsidP="00006E00">
            <w:pPr>
              <w:keepLines/>
              <w:spacing w:before="20"/>
              <w:ind w:left="170" w:right="170" w:firstLine="567"/>
              <w:jc w:val="both"/>
              <w:rPr>
                <w:color w:val="000000" w:themeColor="text1"/>
                <w:sz w:val="16"/>
                <w:szCs w:val="16"/>
              </w:rPr>
            </w:pPr>
            <w:r w:rsidRPr="006B068A">
              <w:rPr>
                <w:color w:val="000000" w:themeColor="text1"/>
                <w:sz w:val="16"/>
                <w:szCs w:val="16"/>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6B068A" w:rsidRPr="006B068A" w:rsidTr="00006E00">
        <w:tc>
          <w:tcPr>
            <w:tcW w:w="352" w:type="dxa"/>
            <w:gridSpan w:val="4"/>
            <w:tcBorders>
              <w:top w:val="nil"/>
              <w:left w:val="double" w:sz="4" w:space="0" w:color="auto"/>
              <w:bottom w:val="nil"/>
              <w:right w:val="nil"/>
            </w:tcBorders>
            <w:vAlign w:val="bottom"/>
          </w:tcPr>
          <w:p w:rsidR="002E09F6" w:rsidRPr="006B068A" w:rsidRDefault="002E09F6" w:rsidP="00006E00">
            <w:pPr>
              <w:ind w:left="170"/>
              <w:rPr>
                <w:color w:val="000000" w:themeColor="text1"/>
                <w:sz w:val="16"/>
                <w:szCs w:val="16"/>
              </w:rPr>
            </w:pPr>
            <w:r w:rsidRPr="006B068A">
              <w:rPr>
                <w:color w:val="000000" w:themeColor="text1"/>
                <w:sz w:val="16"/>
                <w:szCs w:val="16"/>
              </w:rPr>
              <w:t>с</w:t>
            </w:r>
          </w:p>
        </w:tc>
        <w:tc>
          <w:tcPr>
            <w:tcW w:w="187" w:type="dxa"/>
            <w:gridSpan w:val="2"/>
            <w:tcBorders>
              <w:top w:val="nil"/>
              <w:left w:val="nil"/>
              <w:bottom w:val="nil"/>
              <w:right w:val="nil"/>
            </w:tcBorders>
            <w:vAlign w:val="bottom"/>
          </w:tcPr>
          <w:p w:rsidR="002E09F6" w:rsidRPr="006B068A" w:rsidRDefault="002E09F6" w:rsidP="00006E00">
            <w:pPr>
              <w:jc w:val="right"/>
              <w:rPr>
                <w:color w:val="000000" w:themeColor="text1"/>
                <w:sz w:val="16"/>
                <w:szCs w:val="16"/>
              </w:rPr>
            </w:pPr>
            <w:r w:rsidRPr="006B068A">
              <w:rPr>
                <w:color w:val="000000" w:themeColor="text1"/>
                <w:sz w:val="16"/>
                <w:szCs w:val="16"/>
              </w:rPr>
              <w:t>«</w:t>
            </w:r>
          </w:p>
        </w:tc>
        <w:tc>
          <w:tcPr>
            <w:tcW w:w="397" w:type="dxa"/>
            <w:gridSpan w:val="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29</w:t>
            </w:r>
          </w:p>
        </w:tc>
        <w:tc>
          <w:tcPr>
            <w:tcW w:w="227" w:type="dxa"/>
            <w:gridSpan w:val="3"/>
            <w:tcBorders>
              <w:top w:val="nil"/>
              <w:left w:val="nil"/>
              <w:bottom w:val="nil"/>
              <w:right w:val="nil"/>
            </w:tcBorders>
            <w:vAlign w:val="bottom"/>
          </w:tcPr>
          <w:p w:rsidR="002E09F6" w:rsidRPr="006B068A" w:rsidRDefault="002E09F6" w:rsidP="00006E00">
            <w:pPr>
              <w:rPr>
                <w:b/>
                <w:color w:val="000000" w:themeColor="text1"/>
                <w:sz w:val="16"/>
                <w:szCs w:val="16"/>
              </w:rPr>
            </w:pPr>
            <w:r w:rsidRPr="006B068A">
              <w:rPr>
                <w:b/>
                <w:color w:val="000000" w:themeColor="text1"/>
                <w:sz w:val="16"/>
                <w:szCs w:val="16"/>
              </w:rPr>
              <w:t>»</w:t>
            </w:r>
          </w:p>
        </w:tc>
        <w:tc>
          <w:tcPr>
            <w:tcW w:w="1247" w:type="dxa"/>
            <w:gridSpan w:val="5"/>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июня</w:t>
            </w:r>
          </w:p>
        </w:tc>
        <w:tc>
          <w:tcPr>
            <w:tcW w:w="113" w:type="dxa"/>
            <w:gridSpan w:val="2"/>
            <w:tcBorders>
              <w:top w:val="nil"/>
              <w:left w:val="nil"/>
              <w:bottom w:val="nil"/>
              <w:right w:val="nil"/>
            </w:tcBorders>
            <w:vAlign w:val="bottom"/>
          </w:tcPr>
          <w:p w:rsidR="002E09F6" w:rsidRPr="006B068A" w:rsidRDefault="002E09F6" w:rsidP="00006E00">
            <w:pPr>
              <w:rPr>
                <w:b/>
                <w:color w:val="000000" w:themeColor="text1"/>
                <w:sz w:val="16"/>
                <w:szCs w:val="16"/>
              </w:rPr>
            </w:pPr>
          </w:p>
        </w:tc>
        <w:tc>
          <w:tcPr>
            <w:tcW w:w="655" w:type="dxa"/>
            <w:gridSpan w:val="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2023</w:t>
            </w:r>
          </w:p>
        </w:tc>
        <w:tc>
          <w:tcPr>
            <w:tcW w:w="762" w:type="dxa"/>
            <w:gridSpan w:val="5"/>
            <w:tcBorders>
              <w:top w:val="nil"/>
              <w:left w:val="nil"/>
              <w:bottom w:val="nil"/>
              <w:right w:val="nil"/>
            </w:tcBorders>
            <w:vAlign w:val="bottom"/>
          </w:tcPr>
          <w:p w:rsidR="002E09F6" w:rsidRPr="006B068A" w:rsidRDefault="002E09F6" w:rsidP="00006E00">
            <w:pPr>
              <w:jc w:val="right"/>
              <w:rPr>
                <w:color w:val="000000" w:themeColor="text1"/>
                <w:sz w:val="16"/>
                <w:szCs w:val="16"/>
              </w:rPr>
            </w:pPr>
            <w:r w:rsidRPr="006B068A">
              <w:rPr>
                <w:color w:val="000000" w:themeColor="text1"/>
                <w:sz w:val="16"/>
                <w:szCs w:val="16"/>
              </w:rPr>
              <w:t>г. по «</w:t>
            </w:r>
          </w:p>
        </w:tc>
        <w:tc>
          <w:tcPr>
            <w:tcW w:w="397" w:type="dxa"/>
            <w:gridSpan w:val="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19</w:t>
            </w:r>
          </w:p>
        </w:tc>
        <w:tc>
          <w:tcPr>
            <w:tcW w:w="227" w:type="dxa"/>
            <w:tcBorders>
              <w:top w:val="nil"/>
              <w:left w:val="nil"/>
              <w:bottom w:val="nil"/>
              <w:right w:val="nil"/>
            </w:tcBorders>
            <w:vAlign w:val="bottom"/>
          </w:tcPr>
          <w:p w:rsidR="002E09F6" w:rsidRPr="006B068A" w:rsidRDefault="002E09F6" w:rsidP="00006E00">
            <w:pPr>
              <w:rPr>
                <w:b/>
                <w:color w:val="000000" w:themeColor="text1"/>
                <w:sz w:val="16"/>
                <w:szCs w:val="16"/>
              </w:rPr>
            </w:pPr>
            <w:r w:rsidRPr="006B068A">
              <w:rPr>
                <w:b/>
                <w:color w:val="000000" w:themeColor="text1"/>
                <w:sz w:val="16"/>
                <w:szCs w:val="16"/>
              </w:rPr>
              <w:t>»</w:t>
            </w:r>
          </w:p>
        </w:tc>
        <w:tc>
          <w:tcPr>
            <w:tcW w:w="1247" w:type="dxa"/>
            <w:gridSpan w:val="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июля</w:t>
            </w:r>
          </w:p>
        </w:tc>
        <w:tc>
          <w:tcPr>
            <w:tcW w:w="113" w:type="dxa"/>
            <w:gridSpan w:val="2"/>
            <w:tcBorders>
              <w:top w:val="nil"/>
              <w:left w:val="nil"/>
              <w:bottom w:val="nil"/>
              <w:right w:val="nil"/>
            </w:tcBorders>
            <w:vAlign w:val="bottom"/>
          </w:tcPr>
          <w:p w:rsidR="002E09F6" w:rsidRPr="006B068A" w:rsidRDefault="002E09F6" w:rsidP="00006E00">
            <w:pPr>
              <w:rPr>
                <w:b/>
                <w:color w:val="000000" w:themeColor="text1"/>
                <w:sz w:val="16"/>
                <w:szCs w:val="16"/>
              </w:rPr>
            </w:pPr>
          </w:p>
        </w:tc>
        <w:tc>
          <w:tcPr>
            <w:tcW w:w="680" w:type="dxa"/>
            <w:gridSpan w:val="2"/>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2023</w:t>
            </w:r>
          </w:p>
        </w:tc>
        <w:tc>
          <w:tcPr>
            <w:tcW w:w="3621" w:type="dxa"/>
            <w:gridSpan w:val="4"/>
            <w:tcBorders>
              <w:top w:val="nil"/>
              <w:left w:val="nil"/>
              <w:bottom w:val="nil"/>
              <w:right w:val="double" w:sz="4" w:space="0" w:color="auto"/>
            </w:tcBorders>
            <w:vAlign w:val="bottom"/>
          </w:tcPr>
          <w:p w:rsidR="002E09F6" w:rsidRPr="006B068A" w:rsidRDefault="002E09F6" w:rsidP="00006E00">
            <w:pPr>
              <w:ind w:left="57"/>
              <w:rPr>
                <w:color w:val="000000" w:themeColor="text1"/>
                <w:sz w:val="16"/>
                <w:szCs w:val="16"/>
              </w:rPr>
            </w:pPr>
            <w:r w:rsidRPr="006B068A">
              <w:rPr>
                <w:color w:val="000000" w:themeColor="text1"/>
                <w:sz w:val="16"/>
                <w:szCs w:val="16"/>
              </w:rPr>
              <w:t>г.</w:t>
            </w:r>
            <w:r w:rsidRPr="006B068A">
              <w:rPr>
                <w:color w:val="000000" w:themeColor="text1"/>
                <w:sz w:val="16"/>
                <w:szCs w:val="16"/>
                <w:lang w:val="en-US"/>
              </w:rPr>
              <w:t xml:space="preserve"> </w:t>
            </w:r>
            <w:r w:rsidRPr="006B068A">
              <w:rPr>
                <w:color w:val="000000" w:themeColor="text1"/>
                <w:sz w:val="16"/>
                <w:szCs w:val="16"/>
              </w:rPr>
              <w:t>и</w:t>
            </w:r>
          </w:p>
        </w:tc>
      </w:tr>
      <w:tr w:rsidR="006B068A" w:rsidRPr="006B068A" w:rsidTr="00006E00">
        <w:tc>
          <w:tcPr>
            <w:tcW w:w="352" w:type="dxa"/>
            <w:gridSpan w:val="4"/>
            <w:tcBorders>
              <w:top w:val="nil"/>
              <w:left w:val="double" w:sz="4" w:space="0" w:color="auto"/>
              <w:bottom w:val="nil"/>
              <w:right w:val="nil"/>
            </w:tcBorders>
            <w:vAlign w:val="bottom"/>
          </w:tcPr>
          <w:p w:rsidR="002E09F6" w:rsidRPr="006B068A" w:rsidRDefault="002E09F6" w:rsidP="00006E00">
            <w:pPr>
              <w:ind w:left="170"/>
              <w:rPr>
                <w:color w:val="000000" w:themeColor="text1"/>
                <w:sz w:val="16"/>
                <w:szCs w:val="16"/>
              </w:rPr>
            </w:pPr>
            <w:r w:rsidRPr="006B068A">
              <w:rPr>
                <w:color w:val="000000" w:themeColor="text1"/>
                <w:sz w:val="16"/>
                <w:szCs w:val="16"/>
              </w:rPr>
              <w:t>с</w:t>
            </w:r>
          </w:p>
        </w:tc>
        <w:tc>
          <w:tcPr>
            <w:tcW w:w="187" w:type="dxa"/>
            <w:gridSpan w:val="2"/>
            <w:tcBorders>
              <w:top w:val="nil"/>
              <w:left w:val="nil"/>
              <w:bottom w:val="nil"/>
              <w:right w:val="nil"/>
            </w:tcBorders>
            <w:vAlign w:val="bottom"/>
          </w:tcPr>
          <w:p w:rsidR="002E09F6" w:rsidRPr="006B068A" w:rsidRDefault="002E09F6" w:rsidP="00006E00">
            <w:pPr>
              <w:jc w:val="right"/>
              <w:rPr>
                <w:color w:val="000000" w:themeColor="text1"/>
                <w:sz w:val="16"/>
                <w:szCs w:val="16"/>
              </w:rPr>
            </w:pPr>
            <w:r w:rsidRPr="006B068A">
              <w:rPr>
                <w:color w:val="000000" w:themeColor="text1"/>
                <w:sz w:val="16"/>
                <w:szCs w:val="16"/>
              </w:rPr>
              <w:t>«</w:t>
            </w:r>
          </w:p>
        </w:tc>
        <w:tc>
          <w:tcPr>
            <w:tcW w:w="397" w:type="dxa"/>
            <w:gridSpan w:val="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21</w:t>
            </w:r>
          </w:p>
        </w:tc>
        <w:tc>
          <w:tcPr>
            <w:tcW w:w="227" w:type="dxa"/>
            <w:gridSpan w:val="3"/>
            <w:tcBorders>
              <w:top w:val="nil"/>
              <w:left w:val="nil"/>
              <w:bottom w:val="nil"/>
              <w:right w:val="nil"/>
            </w:tcBorders>
            <w:vAlign w:val="bottom"/>
          </w:tcPr>
          <w:p w:rsidR="002E09F6" w:rsidRPr="006B068A" w:rsidRDefault="002E09F6" w:rsidP="00006E00">
            <w:pPr>
              <w:rPr>
                <w:b/>
                <w:color w:val="000000" w:themeColor="text1"/>
                <w:sz w:val="16"/>
                <w:szCs w:val="16"/>
              </w:rPr>
            </w:pPr>
            <w:r w:rsidRPr="006B068A">
              <w:rPr>
                <w:b/>
                <w:color w:val="000000" w:themeColor="text1"/>
                <w:sz w:val="16"/>
                <w:szCs w:val="16"/>
              </w:rPr>
              <w:t>»</w:t>
            </w:r>
          </w:p>
        </w:tc>
        <w:tc>
          <w:tcPr>
            <w:tcW w:w="1247" w:type="dxa"/>
            <w:gridSpan w:val="5"/>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июля</w:t>
            </w:r>
          </w:p>
        </w:tc>
        <w:tc>
          <w:tcPr>
            <w:tcW w:w="113" w:type="dxa"/>
            <w:gridSpan w:val="2"/>
            <w:tcBorders>
              <w:top w:val="nil"/>
              <w:left w:val="nil"/>
              <w:bottom w:val="nil"/>
              <w:right w:val="nil"/>
            </w:tcBorders>
            <w:vAlign w:val="bottom"/>
          </w:tcPr>
          <w:p w:rsidR="002E09F6" w:rsidRPr="006B068A" w:rsidRDefault="002E09F6" w:rsidP="00006E00">
            <w:pPr>
              <w:rPr>
                <w:b/>
                <w:color w:val="000000" w:themeColor="text1"/>
                <w:sz w:val="16"/>
                <w:szCs w:val="16"/>
              </w:rPr>
            </w:pPr>
          </w:p>
        </w:tc>
        <w:tc>
          <w:tcPr>
            <w:tcW w:w="655" w:type="dxa"/>
            <w:gridSpan w:val="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2023</w:t>
            </w:r>
          </w:p>
        </w:tc>
        <w:tc>
          <w:tcPr>
            <w:tcW w:w="762" w:type="dxa"/>
            <w:gridSpan w:val="5"/>
            <w:tcBorders>
              <w:top w:val="nil"/>
              <w:left w:val="nil"/>
              <w:bottom w:val="nil"/>
              <w:right w:val="nil"/>
            </w:tcBorders>
            <w:vAlign w:val="bottom"/>
          </w:tcPr>
          <w:p w:rsidR="002E09F6" w:rsidRPr="006B068A" w:rsidRDefault="002E09F6" w:rsidP="00006E00">
            <w:pPr>
              <w:jc w:val="right"/>
              <w:rPr>
                <w:color w:val="000000" w:themeColor="text1"/>
                <w:sz w:val="16"/>
                <w:szCs w:val="16"/>
              </w:rPr>
            </w:pPr>
            <w:r w:rsidRPr="006B068A">
              <w:rPr>
                <w:color w:val="000000" w:themeColor="text1"/>
                <w:sz w:val="16"/>
                <w:szCs w:val="16"/>
              </w:rPr>
              <w:t>г. по «</w:t>
            </w:r>
          </w:p>
        </w:tc>
        <w:tc>
          <w:tcPr>
            <w:tcW w:w="397" w:type="dxa"/>
            <w:gridSpan w:val="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24</w:t>
            </w:r>
          </w:p>
        </w:tc>
        <w:tc>
          <w:tcPr>
            <w:tcW w:w="227" w:type="dxa"/>
            <w:tcBorders>
              <w:top w:val="nil"/>
              <w:left w:val="nil"/>
              <w:bottom w:val="nil"/>
              <w:right w:val="nil"/>
            </w:tcBorders>
            <w:vAlign w:val="bottom"/>
          </w:tcPr>
          <w:p w:rsidR="002E09F6" w:rsidRPr="006B068A" w:rsidRDefault="002E09F6" w:rsidP="00006E00">
            <w:pPr>
              <w:rPr>
                <w:b/>
                <w:color w:val="000000" w:themeColor="text1"/>
                <w:sz w:val="16"/>
                <w:szCs w:val="16"/>
              </w:rPr>
            </w:pPr>
            <w:r w:rsidRPr="006B068A">
              <w:rPr>
                <w:b/>
                <w:color w:val="000000" w:themeColor="text1"/>
                <w:sz w:val="16"/>
                <w:szCs w:val="16"/>
              </w:rPr>
              <w:t>»</w:t>
            </w:r>
          </w:p>
        </w:tc>
        <w:tc>
          <w:tcPr>
            <w:tcW w:w="1247" w:type="dxa"/>
            <w:gridSpan w:val="3"/>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августа</w:t>
            </w:r>
          </w:p>
        </w:tc>
        <w:tc>
          <w:tcPr>
            <w:tcW w:w="113" w:type="dxa"/>
            <w:gridSpan w:val="2"/>
            <w:tcBorders>
              <w:top w:val="nil"/>
              <w:left w:val="nil"/>
              <w:bottom w:val="nil"/>
              <w:right w:val="nil"/>
            </w:tcBorders>
            <w:vAlign w:val="bottom"/>
          </w:tcPr>
          <w:p w:rsidR="002E09F6" w:rsidRPr="006B068A" w:rsidRDefault="002E09F6" w:rsidP="00006E00">
            <w:pPr>
              <w:rPr>
                <w:b/>
                <w:color w:val="000000" w:themeColor="text1"/>
                <w:sz w:val="16"/>
                <w:szCs w:val="16"/>
              </w:rPr>
            </w:pPr>
          </w:p>
        </w:tc>
        <w:tc>
          <w:tcPr>
            <w:tcW w:w="680" w:type="dxa"/>
            <w:gridSpan w:val="2"/>
            <w:tcBorders>
              <w:top w:val="nil"/>
              <w:left w:val="nil"/>
              <w:bottom w:val="single" w:sz="4" w:space="0" w:color="auto"/>
              <w:right w:val="nil"/>
            </w:tcBorders>
            <w:vAlign w:val="bottom"/>
          </w:tcPr>
          <w:p w:rsidR="002E09F6" w:rsidRPr="006B068A" w:rsidRDefault="002E09F6" w:rsidP="00006E00">
            <w:pPr>
              <w:jc w:val="center"/>
              <w:rPr>
                <w:b/>
                <w:color w:val="000000" w:themeColor="text1"/>
                <w:sz w:val="16"/>
                <w:szCs w:val="16"/>
              </w:rPr>
            </w:pPr>
            <w:r w:rsidRPr="006B068A">
              <w:rPr>
                <w:b/>
                <w:color w:val="000000" w:themeColor="text1"/>
                <w:sz w:val="16"/>
                <w:szCs w:val="16"/>
              </w:rPr>
              <w:t>2023</w:t>
            </w:r>
          </w:p>
        </w:tc>
        <w:tc>
          <w:tcPr>
            <w:tcW w:w="3621" w:type="dxa"/>
            <w:gridSpan w:val="4"/>
            <w:tcBorders>
              <w:top w:val="nil"/>
              <w:left w:val="nil"/>
              <w:bottom w:val="nil"/>
              <w:right w:val="double" w:sz="4" w:space="0" w:color="auto"/>
            </w:tcBorders>
            <w:vAlign w:val="bottom"/>
          </w:tcPr>
          <w:p w:rsidR="002E09F6" w:rsidRPr="006B068A" w:rsidRDefault="002E09F6" w:rsidP="00006E00">
            <w:pPr>
              <w:ind w:left="57"/>
              <w:rPr>
                <w:color w:val="000000" w:themeColor="text1"/>
                <w:sz w:val="16"/>
                <w:szCs w:val="16"/>
              </w:rPr>
            </w:pPr>
            <w:r w:rsidRPr="006B068A">
              <w:rPr>
                <w:color w:val="000000" w:themeColor="text1"/>
                <w:sz w:val="16"/>
                <w:szCs w:val="16"/>
              </w:rPr>
              <w:t>г.</w:t>
            </w:r>
          </w:p>
        </w:tc>
      </w:tr>
      <w:tr w:rsidR="006B068A" w:rsidRPr="006B068A" w:rsidTr="00006E00">
        <w:trPr>
          <w:cantSplit/>
        </w:trPr>
        <w:tc>
          <w:tcPr>
            <w:tcW w:w="10225" w:type="dxa"/>
            <w:gridSpan w:val="42"/>
            <w:tcBorders>
              <w:top w:val="nil"/>
              <w:left w:val="double" w:sz="4" w:space="0" w:color="auto"/>
              <w:bottom w:val="nil"/>
              <w:right w:val="double" w:sz="4" w:space="0" w:color="auto"/>
            </w:tcBorders>
            <w:vAlign w:val="bottom"/>
          </w:tcPr>
          <w:p w:rsidR="002E09F6" w:rsidRPr="006B068A" w:rsidRDefault="002E09F6" w:rsidP="00006E00">
            <w:pPr>
              <w:keepLines/>
              <w:spacing w:before="20"/>
              <w:ind w:left="170" w:right="170" w:firstLine="567"/>
              <w:jc w:val="both"/>
              <w:rPr>
                <w:color w:val="000000" w:themeColor="text1"/>
                <w:sz w:val="16"/>
                <w:szCs w:val="16"/>
              </w:rPr>
            </w:pPr>
            <w:proofErr w:type="gramStart"/>
            <w:r w:rsidRPr="006B068A">
              <w:rPr>
                <w:color w:val="000000" w:themeColor="text1"/>
                <w:sz w:val="16"/>
                <w:szCs w:val="16"/>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6B068A">
              <w:rPr>
                <w:color w:val="000000" w:themeColor="text1"/>
                <w:spacing w:val="-4"/>
                <w:sz w:val="16"/>
                <w:szCs w:val="16"/>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w:t>
            </w:r>
            <w:proofErr w:type="gramEnd"/>
            <w:r w:rsidRPr="006B068A">
              <w:rPr>
                <w:color w:val="000000" w:themeColor="text1"/>
                <w:spacing w:val="-4"/>
                <w:sz w:val="16"/>
                <w:szCs w:val="16"/>
              </w:rPr>
              <w:t xml:space="preserve">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2E09F6" w:rsidRPr="006B068A" w:rsidTr="00006E00">
        <w:tc>
          <w:tcPr>
            <w:tcW w:w="10225" w:type="dxa"/>
            <w:gridSpan w:val="42"/>
            <w:tcBorders>
              <w:top w:val="nil"/>
              <w:left w:val="double" w:sz="4" w:space="0" w:color="auto"/>
              <w:bottom w:val="double" w:sz="4" w:space="0" w:color="auto"/>
              <w:right w:val="double" w:sz="4" w:space="0" w:color="auto"/>
            </w:tcBorders>
            <w:vAlign w:val="bottom"/>
          </w:tcPr>
          <w:p w:rsidR="002E09F6" w:rsidRPr="006B068A" w:rsidRDefault="002E09F6" w:rsidP="00006E00">
            <w:pPr>
              <w:keepLines/>
              <w:spacing w:after="240"/>
              <w:ind w:left="170" w:right="170" w:firstLine="567"/>
              <w:jc w:val="both"/>
              <w:rPr>
                <w:color w:val="000000" w:themeColor="text1"/>
                <w:sz w:val="16"/>
                <w:szCs w:val="16"/>
              </w:rPr>
            </w:pPr>
            <w:r w:rsidRPr="006B068A">
              <w:rPr>
                <w:color w:val="000000" w:themeColor="text1"/>
                <w:sz w:val="16"/>
                <w:szCs w:val="16"/>
              </w:rPr>
              <w:t>В случае отсутствия таких возражений местоположение границ земельных участков считается согласованным.</w:t>
            </w:r>
          </w:p>
        </w:tc>
      </w:tr>
    </w:tbl>
    <w:p w:rsidR="00A16C13" w:rsidRPr="006B068A" w:rsidRDefault="00A16C13" w:rsidP="006C1278">
      <w:pPr>
        <w:ind w:firstLine="7230"/>
        <w:jc w:val="center"/>
        <w:rPr>
          <w:color w:val="000000" w:themeColor="text1"/>
          <w:sz w:val="12"/>
          <w:szCs w:val="12"/>
        </w:rPr>
      </w:pPr>
    </w:p>
    <w:p w:rsidR="002E09F6" w:rsidRPr="006B068A" w:rsidRDefault="002E09F6" w:rsidP="002E09F6">
      <w:pPr>
        <w:rPr>
          <w:i/>
          <w:color w:val="000000" w:themeColor="text1"/>
          <w:sz w:val="16"/>
          <w:szCs w:val="16"/>
        </w:rPr>
      </w:pPr>
      <w:r w:rsidRPr="006B068A">
        <w:rPr>
          <w:i/>
          <w:color w:val="000000" w:themeColor="text1"/>
          <w:sz w:val="16"/>
          <w:szCs w:val="16"/>
        </w:rPr>
        <w:t xml:space="preserve">Приложение: карта-планы территории размещены в сети Интернет на официальном сайте администрации Слободского района </w:t>
      </w:r>
      <w:hyperlink r:id="rId11" w:history="1">
        <w:r w:rsidRPr="006B068A">
          <w:rPr>
            <w:rStyle w:val="afffd"/>
            <w:i/>
            <w:color w:val="000000" w:themeColor="text1"/>
            <w:sz w:val="16"/>
            <w:szCs w:val="16"/>
            <w:u w:val="none"/>
            <w:lang w:val="en-US"/>
          </w:rPr>
          <w:t>https</w:t>
        </w:r>
        <w:r w:rsidRPr="006B068A">
          <w:rPr>
            <w:rStyle w:val="afffd"/>
            <w:i/>
            <w:color w:val="000000" w:themeColor="text1"/>
            <w:sz w:val="16"/>
            <w:szCs w:val="16"/>
            <w:u w:val="none"/>
          </w:rPr>
          <w:t>://</w:t>
        </w:r>
        <w:r w:rsidRPr="006B068A">
          <w:rPr>
            <w:rStyle w:val="afffd"/>
            <w:i/>
            <w:color w:val="000000" w:themeColor="text1"/>
            <w:sz w:val="16"/>
            <w:szCs w:val="16"/>
            <w:u w:val="none"/>
            <w:lang w:val="en-US"/>
          </w:rPr>
          <w:t>www</w:t>
        </w:r>
        <w:r w:rsidRPr="006B068A">
          <w:rPr>
            <w:rStyle w:val="afffd"/>
            <w:i/>
            <w:color w:val="000000" w:themeColor="text1"/>
            <w:sz w:val="16"/>
            <w:szCs w:val="16"/>
            <w:u w:val="none"/>
          </w:rPr>
          <w:t>.</w:t>
        </w:r>
        <w:r w:rsidRPr="006B068A">
          <w:rPr>
            <w:rStyle w:val="afffd"/>
            <w:i/>
            <w:color w:val="000000" w:themeColor="text1"/>
            <w:sz w:val="16"/>
            <w:szCs w:val="16"/>
            <w:u w:val="none"/>
            <w:lang w:val="en-US"/>
          </w:rPr>
          <w:t>admslob</w:t>
        </w:r>
        <w:r w:rsidRPr="006B068A">
          <w:rPr>
            <w:rStyle w:val="afffd"/>
            <w:i/>
            <w:color w:val="000000" w:themeColor="text1"/>
            <w:sz w:val="16"/>
            <w:szCs w:val="16"/>
            <w:u w:val="none"/>
          </w:rPr>
          <w:t>.</w:t>
        </w:r>
        <w:r w:rsidRPr="006B068A">
          <w:rPr>
            <w:rStyle w:val="afffd"/>
            <w:i/>
            <w:color w:val="000000" w:themeColor="text1"/>
            <w:sz w:val="16"/>
            <w:szCs w:val="16"/>
            <w:u w:val="none"/>
            <w:lang w:val="en-US"/>
          </w:rPr>
          <w:t>ru</w:t>
        </w:r>
        <w:r w:rsidRPr="006B068A">
          <w:rPr>
            <w:rStyle w:val="afffd"/>
            <w:i/>
            <w:color w:val="000000" w:themeColor="text1"/>
            <w:sz w:val="16"/>
            <w:szCs w:val="16"/>
            <w:u w:val="none"/>
          </w:rPr>
          <w:t>/</w:t>
        </w:r>
      </w:hyperlink>
      <w:r w:rsidRPr="006B068A">
        <w:rPr>
          <w:i/>
          <w:color w:val="000000" w:themeColor="text1"/>
          <w:sz w:val="16"/>
          <w:szCs w:val="16"/>
        </w:rPr>
        <w:t>.</w:t>
      </w:r>
    </w:p>
    <w:p w:rsidR="002E09F6" w:rsidRPr="006B068A" w:rsidRDefault="002E09F6" w:rsidP="002E09F6">
      <w:pPr>
        <w:jc w:val="center"/>
        <w:rPr>
          <w:i/>
          <w:color w:val="000000" w:themeColor="text1"/>
          <w:sz w:val="16"/>
          <w:szCs w:val="16"/>
        </w:rPr>
      </w:pPr>
      <w:r w:rsidRPr="006B068A">
        <w:rPr>
          <w:color w:val="000000" w:themeColor="text1"/>
          <w:sz w:val="12"/>
          <w:szCs w:val="12"/>
        </w:rPr>
        <w:t>____________________________________________________________________________________________________</w:t>
      </w:r>
    </w:p>
    <w:p w:rsidR="00A16C13" w:rsidRPr="006B068A" w:rsidRDefault="00A16C13" w:rsidP="006C1278">
      <w:pPr>
        <w:ind w:firstLine="7230"/>
        <w:jc w:val="center"/>
        <w:rPr>
          <w:color w:val="000000" w:themeColor="text1"/>
          <w:sz w:val="12"/>
          <w:szCs w:val="12"/>
        </w:rPr>
      </w:pPr>
    </w:p>
    <w:p w:rsidR="002E09F6" w:rsidRPr="006B068A" w:rsidRDefault="002E09F6" w:rsidP="006C1278">
      <w:pPr>
        <w:ind w:firstLine="7230"/>
        <w:jc w:val="center"/>
        <w:rPr>
          <w:color w:val="000000" w:themeColor="text1"/>
          <w:sz w:val="12"/>
          <w:szCs w:val="12"/>
        </w:rPr>
      </w:pPr>
    </w:p>
    <w:p w:rsidR="002E09F6" w:rsidRPr="006B068A" w:rsidRDefault="002E09F6" w:rsidP="002E09F6">
      <w:pPr>
        <w:ind w:firstLine="708"/>
        <w:jc w:val="center"/>
        <w:rPr>
          <w:b/>
          <w:color w:val="000000" w:themeColor="text1"/>
          <w:sz w:val="16"/>
          <w:szCs w:val="16"/>
        </w:rPr>
      </w:pPr>
      <w:r w:rsidRPr="006B068A">
        <w:rPr>
          <w:b/>
          <w:color w:val="000000" w:themeColor="text1"/>
          <w:sz w:val="16"/>
          <w:szCs w:val="16"/>
        </w:rPr>
        <w:t>Извещения о возможности предоставления в аренду земельных участков</w:t>
      </w:r>
    </w:p>
    <w:p w:rsidR="002E09F6" w:rsidRPr="006B068A" w:rsidRDefault="002E09F6" w:rsidP="002E09F6">
      <w:pPr>
        <w:ind w:right="2"/>
        <w:jc w:val="center"/>
        <w:rPr>
          <w:b/>
          <w:color w:val="000000" w:themeColor="text1"/>
          <w:sz w:val="12"/>
          <w:szCs w:val="28"/>
        </w:rPr>
      </w:pPr>
    </w:p>
    <w:p w:rsidR="001B6BE3" w:rsidRPr="006B068A" w:rsidRDefault="001B6BE3" w:rsidP="001B6BE3">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номером 43:30:390813:ЗУ10, расположенного в с/п Шиховское, Слободского района, Кировской области, площадь земельного участка в соответствии со схемой расположения составляет 1332 кв.м., с разрешенным использованием – для  ведения садоводства.</w:t>
      </w:r>
    </w:p>
    <w:p w:rsidR="001B6BE3" w:rsidRPr="006B068A" w:rsidRDefault="001B6BE3" w:rsidP="001B6BE3">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B6BE3" w:rsidRPr="006B068A" w:rsidRDefault="001B6BE3" w:rsidP="001B6BE3">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1B6BE3" w:rsidRPr="006B068A" w:rsidRDefault="001B6BE3" w:rsidP="001B6BE3">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B6BE3" w:rsidRPr="006B068A" w:rsidRDefault="001B6BE3" w:rsidP="001B6BE3">
      <w:pPr>
        <w:ind w:firstLine="708"/>
        <w:jc w:val="both"/>
        <w:rPr>
          <w:color w:val="000000" w:themeColor="text1"/>
          <w:sz w:val="16"/>
          <w:szCs w:val="16"/>
        </w:rPr>
      </w:pPr>
      <w:r w:rsidRPr="006B068A">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1B6BE3" w:rsidRPr="006B068A" w:rsidRDefault="001B6BE3" w:rsidP="001B6BE3">
      <w:pPr>
        <w:jc w:val="both"/>
        <w:rPr>
          <w:color w:val="000000" w:themeColor="text1"/>
          <w:sz w:val="16"/>
          <w:szCs w:val="16"/>
        </w:rPr>
      </w:pPr>
      <w:r w:rsidRPr="006B068A">
        <w:rPr>
          <w:color w:val="000000" w:themeColor="text1"/>
          <w:sz w:val="16"/>
          <w:szCs w:val="16"/>
        </w:rPr>
        <w:t>Информация по телефону 8(83362) 4-12-57.</w:t>
      </w:r>
    </w:p>
    <w:p w:rsidR="001B6BE3" w:rsidRPr="006B068A" w:rsidRDefault="001B6BE3" w:rsidP="001B6BE3">
      <w:pPr>
        <w:jc w:val="center"/>
        <w:rPr>
          <w:color w:val="000000" w:themeColor="text1"/>
          <w:sz w:val="14"/>
          <w:szCs w:val="14"/>
        </w:rPr>
      </w:pPr>
      <w:r w:rsidRPr="006B068A">
        <w:rPr>
          <w:color w:val="000000" w:themeColor="text1"/>
          <w:sz w:val="14"/>
          <w:szCs w:val="14"/>
        </w:rPr>
        <w:t>__________________________________</w:t>
      </w:r>
    </w:p>
    <w:p w:rsidR="001B6BE3" w:rsidRPr="006B068A" w:rsidRDefault="001B6BE3" w:rsidP="001B6BE3">
      <w:pPr>
        <w:jc w:val="center"/>
        <w:rPr>
          <w:color w:val="000000" w:themeColor="text1"/>
          <w:sz w:val="16"/>
          <w:szCs w:val="16"/>
        </w:rPr>
      </w:pPr>
    </w:p>
    <w:p w:rsidR="001B6BE3" w:rsidRPr="006B068A" w:rsidRDefault="001B6BE3" w:rsidP="001B6BE3">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номером 43:30:390813:ЗУ4, расположенного в с/п Шиховское, Слободского района, Кировской области, площадь земельного участка в соответствии со схемой расположения составляет 1467 кв.м., с разрешенным использованием – для  ведения садоводства.</w:t>
      </w:r>
    </w:p>
    <w:p w:rsidR="001B6BE3" w:rsidRPr="006B068A" w:rsidRDefault="001B6BE3" w:rsidP="001B6BE3">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B6BE3" w:rsidRPr="006B068A" w:rsidRDefault="001B6BE3" w:rsidP="001B6BE3">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1B6BE3" w:rsidRPr="006B068A" w:rsidRDefault="001B6BE3" w:rsidP="001B6BE3">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B6BE3" w:rsidRPr="006B068A" w:rsidRDefault="001B6BE3" w:rsidP="001B6BE3">
      <w:pPr>
        <w:ind w:firstLine="708"/>
        <w:jc w:val="both"/>
        <w:rPr>
          <w:color w:val="000000" w:themeColor="text1"/>
          <w:sz w:val="16"/>
          <w:szCs w:val="16"/>
        </w:rPr>
      </w:pPr>
      <w:r w:rsidRPr="006B068A">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w:t>
      </w:r>
      <w:r w:rsidRPr="006B068A">
        <w:rPr>
          <w:color w:val="000000" w:themeColor="text1"/>
          <w:sz w:val="16"/>
          <w:szCs w:val="16"/>
        </w:rPr>
        <w:lastRenderedPageBreak/>
        <w:t>по четверг - с 8-00 до 16-00, в пятницу с 8-00 до 15-00, обеденный перерыв с 12-00 до 12-45 (кроме праздничных и выходных дней).</w:t>
      </w:r>
    </w:p>
    <w:p w:rsidR="002E09F6" w:rsidRPr="006B068A" w:rsidRDefault="001B6BE3" w:rsidP="001B6BE3">
      <w:pPr>
        <w:ind w:firstLine="708"/>
        <w:jc w:val="both"/>
        <w:rPr>
          <w:color w:val="000000" w:themeColor="text1"/>
          <w:sz w:val="16"/>
          <w:szCs w:val="16"/>
        </w:rPr>
      </w:pPr>
      <w:r w:rsidRPr="006B068A">
        <w:rPr>
          <w:color w:val="000000" w:themeColor="text1"/>
          <w:sz w:val="16"/>
          <w:szCs w:val="16"/>
        </w:rPr>
        <w:t>Информация по телефону 8(83362) 4-12-57.</w:t>
      </w:r>
    </w:p>
    <w:p w:rsidR="008D03D1" w:rsidRPr="006B068A" w:rsidRDefault="008D03D1" w:rsidP="008D03D1">
      <w:pPr>
        <w:jc w:val="center"/>
        <w:rPr>
          <w:color w:val="000000" w:themeColor="text1"/>
          <w:sz w:val="14"/>
          <w:szCs w:val="14"/>
        </w:rPr>
      </w:pPr>
      <w:r w:rsidRPr="006B068A">
        <w:rPr>
          <w:color w:val="000000" w:themeColor="text1"/>
          <w:sz w:val="14"/>
          <w:szCs w:val="14"/>
        </w:rPr>
        <w:t>__________________________________</w:t>
      </w:r>
    </w:p>
    <w:p w:rsidR="008D03D1" w:rsidRPr="006B068A" w:rsidRDefault="008D03D1" w:rsidP="001B6BE3">
      <w:pPr>
        <w:ind w:firstLine="708"/>
        <w:jc w:val="both"/>
        <w:rPr>
          <w:color w:val="000000" w:themeColor="text1"/>
          <w:sz w:val="16"/>
          <w:szCs w:val="16"/>
        </w:rPr>
      </w:pPr>
    </w:p>
    <w:p w:rsidR="008D03D1" w:rsidRPr="006B068A" w:rsidRDefault="008D03D1" w:rsidP="008D03D1">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номером 43:30:390813:ЗУ3, расположенного в с/п Шиховское, Слободского района, Кировской области, площадь земельного участка в соответствии со схемой расположения составляет 1551 кв.м., с разрешенным использованием – для  ведения садоводства.</w:t>
      </w:r>
    </w:p>
    <w:p w:rsidR="008D03D1" w:rsidRPr="006B068A" w:rsidRDefault="008D03D1" w:rsidP="008D03D1">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8D03D1" w:rsidRPr="006B068A" w:rsidRDefault="008D03D1" w:rsidP="008D03D1">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8D03D1" w:rsidRPr="006B068A" w:rsidRDefault="008D03D1" w:rsidP="008D03D1">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CB2D2B" w:rsidRPr="006B068A" w:rsidRDefault="008D03D1" w:rsidP="00CB2D2B">
      <w:pPr>
        <w:ind w:firstLine="708"/>
        <w:jc w:val="both"/>
        <w:rPr>
          <w:color w:val="000000" w:themeColor="text1"/>
          <w:sz w:val="16"/>
          <w:szCs w:val="16"/>
        </w:rPr>
      </w:pPr>
      <w:r w:rsidRPr="006B068A">
        <w:rPr>
          <w:color w:val="000000" w:themeColor="text1"/>
          <w:sz w:val="16"/>
          <w:szCs w:val="16"/>
        </w:rPr>
        <w:t>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w:t>
      </w:r>
    </w:p>
    <w:p w:rsidR="008D03D1" w:rsidRPr="006B068A" w:rsidRDefault="008D03D1" w:rsidP="00CB2D2B">
      <w:pPr>
        <w:ind w:firstLine="708"/>
        <w:jc w:val="both"/>
        <w:rPr>
          <w:color w:val="000000" w:themeColor="text1"/>
          <w:sz w:val="16"/>
          <w:szCs w:val="16"/>
        </w:rPr>
      </w:pPr>
      <w:r w:rsidRPr="006B068A">
        <w:rPr>
          <w:color w:val="000000" w:themeColor="text1"/>
          <w:sz w:val="16"/>
          <w:szCs w:val="16"/>
        </w:rPr>
        <w:t>Информация по телефону 8(83362) 4-12-57.</w:t>
      </w:r>
    </w:p>
    <w:p w:rsidR="008D03D1" w:rsidRPr="006B068A" w:rsidRDefault="008D03D1" w:rsidP="008D03D1">
      <w:pPr>
        <w:jc w:val="center"/>
        <w:rPr>
          <w:color w:val="000000" w:themeColor="text1"/>
          <w:sz w:val="14"/>
          <w:szCs w:val="14"/>
        </w:rPr>
      </w:pPr>
      <w:r w:rsidRPr="006B068A">
        <w:rPr>
          <w:color w:val="000000" w:themeColor="text1"/>
          <w:sz w:val="14"/>
          <w:szCs w:val="14"/>
        </w:rPr>
        <w:t>__________________________________</w:t>
      </w:r>
    </w:p>
    <w:p w:rsidR="00CB2D2B" w:rsidRPr="006B068A" w:rsidRDefault="00CB2D2B" w:rsidP="008D03D1">
      <w:pPr>
        <w:jc w:val="center"/>
        <w:rPr>
          <w:color w:val="000000" w:themeColor="text1"/>
          <w:sz w:val="16"/>
          <w:szCs w:val="16"/>
        </w:rPr>
      </w:pPr>
    </w:p>
    <w:p w:rsidR="00CB2D2B" w:rsidRPr="006B068A" w:rsidRDefault="00CB2D2B" w:rsidP="00CB2D2B">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номером 43:30:390813:ЗУ17, расположенного в с/п Шиховское, Слободского района, Кировской области, площадь земельного участка в соответствии со схемой расположения составляет 1269 кв.м., с разрешенным использованием – для  ведения садоводства.</w:t>
      </w:r>
    </w:p>
    <w:p w:rsidR="00CB2D2B" w:rsidRPr="006B068A" w:rsidRDefault="00CB2D2B" w:rsidP="00CB2D2B">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CB2D2B" w:rsidRPr="006B068A" w:rsidRDefault="00CB2D2B" w:rsidP="00CB2D2B">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CB2D2B" w:rsidRPr="006B068A" w:rsidRDefault="00CB2D2B" w:rsidP="00CB2D2B">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CB2D2B" w:rsidRPr="006B068A" w:rsidRDefault="00CB2D2B" w:rsidP="00CB2D2B">
      <w:pPr>
        <w:ind w:firstLine="708"/>
        <w:jc w:val="both"/>
        <w:rPr>
          <w:color w:val="000000" w:themeColor="text1"/>
          <w:sz w:val="16"/>
          <w:szCs w:val="16"/>
        </w:rPr>
      </w:pPr>
      <w:r w:rsidRPr="006B068A">
        <w:rPr>
          <w:color w:val="000000" w:themeColor="text1"/>
          <w:sz w:val="16"/>
          <w:szCs w:val="16"/>
        </w:rPr>
        <w:t>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w:t>
      </w:r>
    </w:p>
    <w:p w:rsidR="00CB2D2B" w:rsidRPr="006B068A" w:rsidRDefault="00CB2D2B" w:rsidP="00CB2D2B">
      <w:pPr>
        <w:ind w:firstLine="708"/>
        <w:jc w:val="both"/>
        <w:rPr>
          <w:color w:val="000000" w:themeColor="text1"/>
          <w:sz w:val="16"/>
          <w:szCs w:val="16"/>
        </w:rPr>
      </w:pPr>
      <w:r w:rsidRPr="006B068A">
        <w:rPr>
          <w:color w:val="000000" w:themeColor="text1"/>
          <w:sz w:val="16"/>
          <w:szCs w:val="16"/>
        </w:rPr>
        <w:t>Информация по телефону 8(83362) 4-12-57.</w:t>
      </w:r>
    </w:p>
    <w:p w:rsidR="00CB2D2B" w:rsidRPr="006B068A" w:rsidRDefault="00CB2D2B" w:rsidP="00CB2D2B">
      <w:pPr>
        <w:jc w:val="center"/>
        <w:rPr>
          <w:color w:val="000000" w:themeColor="text1"/>
          <w:sz w:val="14"/>
          <w:szCs w:val="14"/>
        </w:rPr>
      </w:pPr>
      <w:r w:rsidRPr="006B068A">
        <w:rPr>
          <w:color w:val="000000" w:themeColor="text1"/>
          <w:sz w:val="14"/>
          <w:szCs w:val="14"/>
        </w:rPr>
        <w:t>__________________________________</w:t>
      </w:r>
    </w:p>
    <w:p w:rsidR="0017416F" w:rsidRPr="006B068A" w:rsidRDefault="0017416F" w:rsidP="00CB2D2B">
      <w:pPr>
        <w:jc w:val="center"/>
        <w:rPr>
          <w:color w:val="000000" w:themeColor="text1"/>
          <w:sz w:val="14"/>
          <w:szCs w:val="14"/>
        </w:rPr>
      </w:pPr>
    </w:p>
    <w:p w:rsidR="0017416F" w:rsidRPr="006B068A" w:rsidRDefault="0017416F" w:rsidP="0017416F">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кадастровым номером 43:30:390813:ЗУ15, расположенного в с/п Шиховское, Слободского района, Кировской области, площадь земельного участка в соответствии со схемой расположения составляет 1090 кв.м., с разрешенным использованием – для  ведения садоводства .</w:t>
      </w:r>
    </w:p>
    <w:p w:rsidR="0017416F" w:rsidRPr="006B068A" w:rsidRDefault="0017416F" w:rsidP="0017416F">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7416F" w:rsidRPr="006B068A" w:rsidRDefault="0017416F" w:rsidP="0017416F">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17416F" w:rsidRPr="006B068A" w:rsidRDefault="0017416F" w:rsidP="0017416F">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7416F" w:rsidRPr="006B068A" w:rsidRDefault="0017416F" w:rsidP="0017416F">
      <w:pPr>
        <w:ind w:firstLine="708"/>
        <w:jc w:val="both"/>
        <w:rPr>
          <w:color w:val="000000" w:themeColor="text1"/>
          <w:sz w:val="16"/>
          <w:szCs w:val="16"/>
        </w:rPr>
      </w:pPr>
      <w:r w:rsidRPr="006B068A">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17416F" w:rsidRPr="006B068A" w:rsidRDefault="0017416F" w:rsidP="0017416F">
      <w:pPr>
        <w:ind w:firstLine="708"/>
        <w:jc w:val="both"/>
        <w:rPr>
          <w:color w:val="000000" w:themeColor="text1"/>
          <w:sz w:val="16"/>
          <w:szCs w:val="16"/>
        </w:rPr>
      </w:pPr>
      <w:r w:rsidRPr="006B068A">
        <w:rPr>
          <w:color w:val="000000" w:themeColor="text1"/>
          <w:sz w:val="16"/>
          <w:szCs w:val="16"/>
        </w:rPr>
        <w:t>Информация по телефону 8(83362) 4-12-57.</w:t>
      </w:r>
    </w:p>
    <w:p w:rsidR="0017416F" w:rsidRPr="006B068A" w:rsidRDefault="0017416F" w:rsidP="0017416F">
      <w:pPr>
        <w:jc w:val="center"/>
        <w:rPr>
          <w:color w:val="000000" w:themeColor="text1"/>
          <w:sz w:val="14"/>
          <w:szCs w:val="14"/>
        </w:rPr>
      </w:pPr>
      <w:r w:rsidRPr="006B068A">
        <w:rPr>
          <w:color w:val="000000" w:themeColor="text1"/>
          <w:sz w:val="14"/>
          <w:szCs w:val="14"/>
        </w:rPr>
        <w:t>__________________________________</w:t>
      </w:r>
    </w:p>
    <w:p w:rsidR="0017416F" w:rsidRPr="006B068A" w:rsidRDefault="0017416F" w:rsidP="0017416F">
      <w:pPr>
        <w:ind w:firstLine="708"/>
        <w:jc w:val="both"/>
        <w:rPr>
          <w:color w:val="000000" w:themeColor="text1"/>
          <w:sz w:val="16"/>
          <w:szCs w:val="16"/>
        </w:rPr>
      </w:pPr>
    </w:p>
    <w:p w:rsidR="0017416F" w:rsidRPr="006B068A" w:rsidRDefault="0017416F" w:rsidP="0017416F">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кадастровым номером 43:30:390813:ЗУ14, расположенного в с/п Шиховское, Слободского района, Кировской области, площадь земельного участка в соответствии со схемой расположения составляет 1310 кв.м., с разрешенным использованием – для  ведения садоводства .</w:t>
      </w:r>
    </w:p>
    <w:p w:rsidR="0017416F" w:rsidRPr="006B068A" w:rsidRDefault="0017416F" w:rsidP="0017416F">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7416F" w:rsidRPr="006B068A" w:rsidRDefault="0017416F" w:rsidP="0017416F">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17416F" w:rsidRPr="006B068A" w:rsidRDefault="0017416F" w:rsidP="0017416F">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B7CD5" w:rsidRPr="006B068A" w:rsidRDefault="0017416F" w:rsidP="006B7CD5">
      <w:pPr>
        <w:ind w:firstLine="708"/>
        <w:jc w:val="both"/>
        <w:rPr>
          <w:color w:val="000000" w:themeColor="text1"/>
          <w:sz w:val="16"/>
          <w:szCs w:val="16"/>
        </w:rPr>
      </w:pPr>
      <w:r w:rsidRPr="006B068A">
        <w:rPr>
          <w:color w:val="000000" w:themeColor="text1"/>
          <w:sz w:val="16"/>
          <w:szCs w:val="16"/>
        </w:rPr>
        <w:t>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w:t>
      </w:r>
      <w:r w:rsidR="006B7CD5" w:rsidRPr="006B068A">
        <w:rPr>
          <w:color w:val="000000" w:themeColor="text1"/>
          <w:sz w:val="16"/>
          <w:szCs w:val="16"/>
        </w:rPr>
        <w:t>е праздничных и выходных дней).</w:t>
      </w:r>
    </w:p>
    <w:p w:rsidR="006B7CD5" w:rsidRPr="006B068A" w:rsidRDefault="0017416F" w:rsidP="006B7CD5">
      <w:pPr>
        <w:ind w:firstLine="708"/>
        <w:jc w:val="both"/>
        <w:rPr>
          <w:color w:val="000000" w:themeColor="text1"/>
          <w:sz w:val="14"/>
          <w:szCs w:val="14"/>
        </w:rPr>
      </w:pPr>
      <w:r w:rsidRPr="006B068A">
        <w:rPr>
          <w:color w:val="000000" w:themeColor="text1"/>
          <w:sz w:val="16"/>
          <w:szCs w:val="16"/>
        </w:rPr>
        <w:t>Информация по телефону 8(83362) 4-12-57.</w:t>
      </w:r>
    </w:p>
    <w:p w:rsidR="0017416F" w:rsidRPr="006B068A" w:rsidRDefault="0017416F" w:rsidP="006B7CD5">
      <w:pPr>
        <w:ind w:firstLine="708"/>
        <w:jc w:val="center"/>
        <w:rPr>
          <w:color w:val="000000" w:themeColor="text1"/>
          <w:sz w:val="16"/>
          <w:szCs w:val="16"/>
        </w:rPr>
      </w:pPr>
      <w:r w:rsidRPr="006B068A">
        <w:rPr>
          <w:color w:val="000000" w:themeColor="text1"/>
          <w:sz w:val="14"/>
          <w:szCs w:val="14"/>
        </w:rPr>
        <w:t>__________________________________</w:t>
      </w:r>
    </w:p>
    <w:p w:rsidR="0017416F" w:rsidRPr="006B068A" w:rsidRDefault="0017416F" w:rsidP="0017416F">
      <w:pPr>
        <w:jc w:val="both"/>
        <w:rPr>
          <w:color w:val="000000" w:themeColor="text1"/>
          <w:sz w:val="16"/>
          <w:szCs w:val="16"/>
        </w:rPr>
      </w:pPr>
    </w:p>
    <w:p w:rsidR="008050E5" w:rsidRPr="006B068A" w:rsidRDefault="008050E5" w:rsidP="008050E5">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номером 43:30:390813:ЗУ13, расположенного в с/п Шиховское, Слободского района, Кировской области, площадь земельного участка в соответствии со схемой расположения составляет 1116 кв.м., с разрешенным использованием – для  ведения садоводства.</w:t>
      </w:r>
    </w:p>
    <w:p w:rsidR="008050E5" w:rsidRPr="006B068A" w:rsidRDefault="008050E5" w:rsidP="008050E5">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8050E5" w:rsidRPr="006B068A" w:rsidRDefault="008050E5" w:rsidP="008050E5">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8050E5" w:rsidRPr="006B068A" w:rsidRDefault="008050E5" w:rsidP="008050E5">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8050E5" w:rsidRPr="006B068A" w:rsidRDefault="008050E5" w:rsidP="008050E5">
      <w:pPr>
        <w:ind w:firstLine="708"/>
        <w:jc w:val="both"/>
        <w:rPr>
          <w:color w:val="000000" w:themeColor="text1"/>
          <w:sz w:val="16"/>
          <w:szCs w:val="16"/>
        </w:rPr>
      </w:pPr>
      <w:r w:rsidRPr="006B068A">
        <w:rPr>
          <w:color w:val="000000" w:themeColor="text1"/>
          <w:sz w:val="16"/>
          <w:szCs w:val="16"/>
        </w:rPr>
        <w:t>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w:t>
      </w:r>
    </w:p>
    <w:p w:rsidR="008050E5" w:rsidRPr="006B068A" w:rsidRDefault="008050E5" w:rsidP="008050E5">
      <w:pPr>
        <w:jc w:val="both"/>
        <w:rPr>
          <w:color w:val="000000" w:themeColor="text1"/>
          <w:sz w:val="16"/>
          <w:szCs w:val="16"/>
        </w:rPr>
      </w:pPr>
      <w:r w:rsidRPr="006B068A">
        <w:rPr>
          <w:color w:val="000000" w:themeColor="text1"/>
          <w:sz w:val="16"/>
          <w:szCs w:val="16"/>
        </w:rPr>
        <w:t>Информация по телефону 8(83362) 4-12-57.</w:t>
      </w:r>
    </w:p>
    <w:p w:rsidR="008050E5" w:rsidRPr="006B068A" w:rsidRDefault="008050E5" w:rsidP="008050E5">
      <w:pPr>
        <w:ind w:firstLine="708"/>
        <w:jc w:val="center"/>
        <w:rPr>
          <w:color w:val="000000" w:themeColor="text1"/>
          <w:sz w:val="16"/>
          <w:szCs w:val="16"/>
        </w:rPr>
      </w:pPr>
      <w:r w:rsidRPr="006B068A">
        <w:rPr>
          <w:color w:val="000000" w:themeColor="text1"/>
          <w:sz w:val="14"/>
          <w:szCs w:val="14"/>
        </w:rPr>
        <w:t>__________________________________</w:t>
      </w:r>
    </w:p>
    <w:p w:rsidR="008050E5" w:rsidRPr="006B068A" w:rsidRDefault="008050E5" w:rsidP="008050E5">
      <w:pPr>
        <w:jc w:val="both"/>
        <w:rPr>
          <w:color w:val="000000" w:themeColor="text1"/>
          <w:sz w:val="16"/>
          <w:szCs w:val="16"/>
        </w:rPr>
      </w:pPr>
    </w:p>
    <w:p w:rsidR="008050E5" w:rsidRPr="006B068A" w:rsidRDefault="008050E5" w:rsidP="008050E5">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кадастровым номером 43:30:390813:ЗУ12, расположенного в с/п Шиховское, Слободского района, Кировской области, площадь земельного участка в соответствии со схемой расположения составляет 1818 кв.м., с разрешенным использованием – для  ведения садоводства .</w:t>
      </w:r>
    </w:p>
    <w:p w:rsidR="008050E5" w:rsidRPr="006B068A" w:rsidRDefault="008050E5" w:rsidP="008050E5">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8050E5" w:rsidRPr="006B068A" w:rsidRDefault="008050E5" w:rsidP="008050E5">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8050E5" w:rsidRPr="006B068A" w:rsidRDefault="008050E5" w:rsidP="008050E5">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8050E5" w:rsidRPr="006B068A" w:rsidRDefault="008050E5" w:rsidP="008050E5">
      <w:pPr>
        <w:ind w:firstLine="708"/>
        <w:jc w:val="both"/>
        <w:rPr>
          <w:color w:val="000000" w:themeColor="text1"/>
          <w:sz w:val="16"/>
          <w:szCs w:val="16"/>
        </w:rPr>
      </w:pPr>
      <w:r w:rsidRPr="006B068A">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w:t>
      </w:r>
      <w:r w:rsidRPr="006B068A">
        <w:rPr>
          <w:color w:val="000000" w:themeColor="text1"/>
          <w:sz w:val="16"/>
          <w:szCs w:val="16"/>
        </w:rPr>
        <w:lastRenderedPageBreak/>
        <w:t>по четверг - с 8-00 до 16-00, в пятницу с 8-00 до 15-00, обеденный перерыв с 12-00 до 12-45 (кроме</w:t>
      </w:r>
      <w:r w:rsidR="00DC46DA" w:rsidRPr="006B068A">
        <w:rPr>
          <w:color w:val="000000" w:themeColor="text1"/>
          <w:sz w:val="16"/>
          <w:szCs w:val="16"/>
        </w:rPr>
        <w:t xml:space="preserve"> праздничных и выходных дней).</w:t>
      </w:r>
    </w:p>
    <w:p w:rsidR="008050E5" w:rsidRPr="006B068A" w:rsidRDefault="008050E5" w:rsidP="008050E5">
      <w:pPr>
        <w:jc w:val="both"/>
        <w:rPr>
          <w:color w:val="000000" w:themeColor="text1"/>
          <w:sz w:val="16"/>
          <w:szCs w:val="16"/>
        </w:rPr>
      </w:pPr>
      <w:r w:rsidRPr="006B068A">
        <w:rPr>
          <w:color w:val="000000" w:themeColor="text1"/>
          <w:sz w:val="16"/>
          <w:szCs w:val="16"/>
        </w:rPr>
        <w:t>Информация по телефону 8(83362) 4-12-57.</w:t>
      </w:r>
    </w:p>
    <w:p w:rsidR="008050E5" w:rsidRPr="006B068A" w:rsidRDefault="008050E5" w:rsidP="008050E5">
      <w:pPr>
        <w:ind w:firstLine="708"/>
        <w:jc w:val="center"/>
        <w:rPr>
          <w:color w:val="000000" w:themeColor="text1"/>
          <w:sz w:val="14"/>
          <w:szCs w:val="14"/>
        </w:rPr>
      </w:pPr>
      <w:r w:rsidRPr="006B068A">
        <w:rPr>
          <w:color w:val="000000" w:themeColor="text1"/>
          <w:sz w:val="14"/>
          <w:szCs w:val="14"/>
        </w:rPr>
        <w:t>__________________________________</w:t>
      </w:r>
    </w:p>
    <w:p w:rsidR="00DC46DA" w:rsidRPr="006B068A" w:rsidRDefault="00DC46DA" w:rsidP="008050E5">
      <w:pPr>
        <w:ind w:firstLine="708"/>
        <w:jc w:val="center"/>
        <w:rPr>
          <w:color w:val="000000" w:themeColor="text1"/>
          <w:sz w:val="16"/>
          <w:szCs w:val="16"/>
        </w:rPr>
      </w:pP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номером 43:30:390813:ЗУ11, расположенного в с/п Шиховское, Слободского района, Кировской области, площадь земельного участка в соответствии со схемой расположения составляет 1834 кв.м., с разрешенным использованием – для  ведения садоводства.</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w:t>
      </w:r>
    </w:p>
    <w:p w:rsidR="0017416F" w:rsidRPr="006B068A" w:rsidRDefault="00DC46DA" w:rsidP="00DC46DA">
      <w:pPr>
        <w:jc w:val="both"/>
        <w:rPr>
          <w:color w:val="000000" w:themeColor="text1"/>
          <w:sz w:val="16"/>
          <w:szCs w:val="16"/>
        </w:rPr>
      </w:pPr>
      <w:r w:rsidRPr="006B068A">
        <w:rPr>
          <w:color w:val="000000" w:themeColor="text1"/>
          <w:sz w:val="16"/>
          <w:szCs w:val="16"/>
        </w:rPr>
        <w:t>Информация по телефону 8(83362) 4-12-57.</w:t>
      </w:r>
    </w:p>
    <w:p w:rsidR="00DC46DA" w:rsidRPr="006B068A" w:rsidRDefault="00DC46DA" w:rsidP="00DC46DA">
      <w:pPr>
        <w:ind w:firstLine="708"/>
        <w:jc w:val="center"/>
        <w:rPr>
          <w:color w:val="000000" w:themeColor="text1"/>
          <w:sz w:val="14"/>
          <w:szCs w:val="14"/>
        </w:rPr>
      </w:pPr>
      <w:r w:rsidRPr="006B068A">
        <w:rPr>
          <w:color w:val="000000" w:themeColor="text1"/>
          <w:sz w:val="14"/>
          <w:szCs w:val="14"/>
        </w:rPr>
        <w:t>__________________________________</w:t>
      </w:r>
    </w:p>
    <w:p w:rsidR="00DC46DA" w:rsidRPr="006B068A" w:rsidRDefault="00DC46DA" w:rsidP="00DC46DA">
      <w:pPr>
        <w:ind w:firstLine="708"/>
        <w:jc w:val="center"/>
        <w:rPr>
          <w:color w:val="000000" w:themeColor="text1"/>
          <w:sz w:val="14"/>
          <w:szCs w:val="14"/>
        </w:rPr>
      </w:pP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номером 43:30:390813:ЗУ10, расположенного в с/п Шиховское, Слободского района, Кировской области, площадь земельного участка в соответствии со схемой расположения составляет 1332 кв.м., с разрешенным использованием – для  ведения садоводства.</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w:t>
      </w:r>
    </w:p>
    <w:p w:rsidR="00DC46DA" w:rsidRPr="006B068A" w:rsidRDefault="00DC46DA" w:rsidP="00DC46DA">
      <w:pPr>
        <w:jc w:val="both"/>
        <w:rPr>
          <w:color w:val="000000" w:themeColor="text1"/>
          <w:sz w:val="16"/>
          <w:szCs w:val="16"/>
        </w:rPr>
      </w:pPr>
      <w:r w:rsidRPr="006B068A">
        <w:rPr>
          <w:color w:val="000000" w:themeColor="text1"/>
          <w:sz w:val="16"/>
          <w:szCs w:val="16"/>
        </w:rPr>
        <w:t>Информация по телефону 8(83362) 4-12-57.</w:t>
      </w:r>
    </w:p>
    <w:p w:rsidR="00DC46DA" w:rsidRPr="006B068A" w:rsidRDefault="00DC46DA" w:rsidP="00DC46DA">
      <w:pPr>
        <w:ind w:firstLine="708"/>
        <w:jc w:val="center"/>
        <w:rPr>
          <w:color w:val="000000" w:themeColor="text1"/>
          <w:sz w:val="14"/>
          <w:szCs w:val="14"/>
        </w:rPr>
      </w:pPr>
      <w:r w:rsidRPr="006B068A">
        <w:rPr>
          <w:color w:val="000000" w:themeColor="text1"/>
          <w:sz w:val="14"/>
          <w:szCs w:val="14"/>
        </w:rPr>
        <w:t>__________________________________</w:t>
      </w:r>
    </w:p>
    <w:p w:rsidR="00DC46DA" w:rsidRPr="006B068A" w:rsidRDefault="00DC46DA" w:rsidP="00DC46DA">
      <w:pPr>
        <w:ind w:firstLine="708"/>
        <w:jc w:val="both"/>
        <w:rPr>
          <w:color w:val="000000" w:themeColor="text1"/>
          <w:sz w:val="16"/>
          <w:szCs w:val="16"/>
        </w:rPr>
      </w:pP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кадастровым номером 43:30:390813:ЗУ9, расположенного в с/п Шиховское, Слободского района, Кировской области, площадь земельного участка в соответствии со схемой расположения составляет 1447 кв.м., с разрешенным использованием – для  ведения садоводства .</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w:t>
      </w:r>
    </w:p>
    <w:p w:rsidR="00DC46DA" w:rsidRPr="006B068A" w:rsidRDefault="00DC46DA" w:rsidP="00DC46DA">
      <w:pPr>
        <w:jc w:val="both"/>
        <w:rPr>
          <w:color w:val="000000" w:themeColor="text1"/>
          <w:sz w:val="16"/>
          <w:szCs w:val="16"/>
        </w:rPr>
      </w:pPr>
      <w:r w:rsidRPr="006B068A">
        <w:rPr>
          <w:color w:val="000000" w:themeColor="text1"/>
          <w:sz w:val="16"/>
          <w:szCs w:val="16"/>
        </w:rPr>
        <w:t>Информация по телефону 8(83362) 4-12-57.</w:t>
      </w:r>
    </w:p>
    <w:p w:rsidR="00DC46DA" w:rsidRPr="006B068A" w:rsidRDefault="00DC46DA" w:rsidP="00DC46DA">
      <w:pPr>
        <w:ind w:firstLine="708"/>
        <w:jc w:val="center"/>
        <w:rPr>
          <w:color w:val="000000" w:themeColor="text1"/>
          <w:sz w:val="14"/>
          <w:szCs w:val="14"/>
        </w:rPr>
      </w:pPr>
      <w:r w:rsidRPr="006B068A">
        <w:rPr>
          <w:color w:val="000000" w:themeColor="text1"/>
          <w:sz w:val="14"/>
          <w:szCs w:val="14"/>
        </w:rPr>
        <w:t>__________________________________</w:t>
      </w:r>
    </w:p>
    <w:p w:rsidR="00DC46DA" w:rsidRPr="006B068A" w:rsidRDefault="00DC46DA" w:rsidP="00DC46DA">
      <w:pPr>
        <w:ind w:firstLine="708"/>
        <w:jc w:val="both"/>
        <w:rPr>
          <w:color w:val="000000" w:themeColor="text1"/>
          <w:sz w:val="16"/>
          <w:szCs w:val="16"/>
        </w:rPr>
      </w:pP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кадастровым номером 43:30:390813:ЗУ8, расположенного в с/п Шиховское, Слободского района, Кировской области, площадь земельного участка в соответствии со схемой расположения составляет 1908 кв.м., с разрешенным использованием – для  ведения садоводства .</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DC46DA" w:rsidRPr="006B068A" w:rsidRDefault="00DC46DA" w:rsidP="00DC46DA">
      <w:pPr>
        <w:ind w:firstLine="708"/>
        <w:jc w:val="both"/>
        <w:rPr>
          <w:color w:val="000000" w:themeColor="text1"/>
          <w:sz w:val="16"/>
          <w:szCs w:val="16"/>
        </w:rPr>
      </w:pPr>
      <w:r w:rsidRPr="006B068A">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DC46DA" w:rsidRPr="006B068A" w:rsidRDefault="00DC46DA" w:rsidP="00DC46DA">
      <w:pPr>
        <w:jc w:val="both"/>
        <w:rPr>
          <w:color w:val="000000" w:themeColor="text1"/>
          <w:sz w:val="16"/>
          <w:szCs w:val="16"/>
        </w:rPr>
      </w:pPr>
      <w:r w:rsidRPr="006B068A">
        <w:rPr>
          <w:color w:val="000000" w:themeColor="text1"/>
          <w:sz w:val="16"/>
          <w:szCs w:val="16"/>
        </w:rPr>
        <w:t>Информация по телефону 8(83362) 4-12-57.</w:t>
      </w:r>
    </w:p>
    <w:p w:rsidR="00DC46DA" w:rsidRPr="006B068A" w:rsidRDefault="00DC46DA" w:rsidP="00DC46DA">
      <w:pPr>
        <w:ind w:firstLine="708"/>
        <w:jc w:val="center"/>
        <w:rPr>
          <w:color w:val="000000" w:themeColor="text1"/>
          <w:sz w:val="14"/>
          <w:szCs w:val="14"/>
        </w:rPr>
      </w:pPr>
      <w:r w:rsidRPr="006B068A">
        <w:rPr>
          <w:color w:val="000000" w:themeColor="text1"/>
          <w:sz w:val="14"/>
          <w:szCs w:val="14"/>
        </w:rPr>
        <w:t>__________________________________</w:t>
      </w:r>
    </w:p>
    <w:p w:rsidR="006B068A" w:rsidRDefault="006B068A" w:rsidP="00486313">
      <w:pPr>
        <w:ind w:firstLine="708"/>
        <w:jc w:val="both"/>
        <w:rPr>
          <w:color w:val="000000" w:themeColor="text1"/>
          <w:sz w:val="16"/>
          <w:szCs w:val="16"/>
        </w:rPr>
      </w:pPr>
    </w:p>
    <w:p w:rsidR="00486313" w:rsidRPr="006B068A" w:rsidRDefault="00486313" w:rsidP="00486313">
      <w:pPr>
        <w:ind w:firstLine="708"/>
        <w:jc w:val="both"/>
        <w:rPr>
          <w:color w:val="000000" w:themeColor="text1"/>
          <w:sz w:val="16"/>
          <w:szCs w:val="16"/>
        </w:rPr>
      </w:pPr>
      <w:bookmarkStart w:id="0" w:name="_GoBack"/>
      <w:bookmarkEnd w:id="0"/>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номером 43:30:390813:ЗУ7, расположенного в с/п Шиховское, Слободского района, Кировской области, площадь земельного участка в соответствии со схемой расположения составляет 1375 кв.м., с разрешенным использованием – для  ведения садоводства.</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486313" w:rsidRPr="006B068A" w:rsidRDefault="00486313" w:rsidP="00486313">
      <w:pPr>
        <w:jc w:val="both"/>
        <w:rPr>
          <w:color w:val="000000" w:themeColor="text1"/>
          <w:sz w:val="16"/>
          <w:szCs w:val="16"/>
        </w:rPr>
      </w:pPr>
      <w:r w:rsidRPr="006B068A">
        <w:rPr>
          <w:color w:val="000000" w:themeColor="text1"/>
          <w:sz w:val="16"/>
          <w:szCs w:val="16"/>
        </w:rPr>
        <w:t>Информация по телефону 8(83362) 4-12-57.</w:t>
      </w:r>
    </w:p>
    <w:p w:rsidR="00486313" w:rsidRPr="006B068A" w:rsidRDefault="00486313" w:rsidP="00486313">
      <w:pPr>
        <w:ind w:firstLine="708"/>
        <w:jc w:val="center"/>
        <w:rPr>
          <w:color w:val="000000" w:themeColor="text1"/>
          <w:sz w:val="14"/>
          <w:szCs w:val="14"/>
        </w:rPr>
      </w:pPr>
      <w:r w:rsidRPr="006B068A">
        <w:rPr>
          <w:color w:val="000000" w:themeColor="text1"/>
          <w:sz w:val="14"/>
          <w:szCs w:val="14"/>
        </w:rPr>
        <w:t>__________________________________</w:t>
      </w:r>
    </w:p>
    <w:p w:rsidR="00486313" w:rsidRPr="006B068A" w:rsidRDefault="00486313" w:rsidP="00486313">
      <w:pPr>
        <w:ind w:firstLine="708"/>
        <w:jc w:val="both"/>
        <w:rPr>
          <w:color w:val="000000" w:themeColor="text1"/>
          <w:sz w:val="16"/>
          <w:szCs w:val="16"/>
        </w:rPr>
      </w:pP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номером 43:30:390813:ЗУ6, расположенного в с/п Шиховское, Слободского района, Кировской области, площадь земельного участка в соответствии со схемой расположения составляет 1449 кв.м., с разрешенным использованием – для  ведения садоводства.</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w:t>
      </w:r>
      <w:r w:rsidRPr="006B068A">
        <w:rPr>
          <w:color w:val="000000" w:themeColor="text1"/>
          <w:sz w:val="16"/>
          <w:szCs w:val="16"/>
        </w:rPr>
        <w:lastRenderedPageBreak/>
        <w:t xml:space="preserve">по четверг - с 8-00 до 16-00, в пятницу с 8-00 до 15-00, обеденный перерыв с 12-00 до 12-45 (кроме праздничных и выходных дней).  </w:t>
      </w:r>
    </w:p>
    <w:p w:rsidR="00DC46DA" w:rsidRPr="006B068A" w:rsidRDefault="00486313" w:rsidP="00486313">
      <w:pPr>
        <w:ind w:firstLine="708"/>
        <w:jc w:val="both"/>
        <w:rPr>
          <w:color w:val="000000" w:themeColor="text1"/>
          <w:sz w:val="16"/>
          <w:szCs w:val="16"/>
        </w:rPr>
      </w:pPr>
      <w:r w:rsidRPr="006B068A">
        <w:rPr>
          <w:color w:val="000000" w:themeColor="text1"/>
          <w:sz w:val="16"/>
          <w:szCs w:val="16"/>
        </w:rPr>
        <w:t>Информация по телефону 8(83362) 4-12-57.</w:t>
      </w:r>
    </w:p>
    <w:p w:rsidR="00486313" w:rsidRPr="006B068A" w:rsidRDefault="00486313" w:rsidP="00486313">
      <w:pPr>
        <w:ind w:firstLine="708"/>
        <w:jc w:val="center"/>
        <w:rPr>
          <w:color w:val="000000" w:themeColor="text1"/>
          <w:sz w:val="14"/>
          <w:szCs w:val="14"/>
        </w:rPr>
      </w:pPr>
      <w:r w:rsidRPr="006B068A">
        <w:rPr>
          <w:color w:val="000000" w:themeColor="text1"/>
          <w:sz w:val="14"/>
          <w:szCs w:val="14"/>
        </w:rPr>
        <w:t>__________________________________</w:t>
      </w:r>
    </w:p>
    <w:p w:rsidR="00486313" w:rsidRPr="006B068A" w:rsidRDefault="00486313" w:rsidP="00486313">
      <w:pPr>
        <w:ind w:firstLine="708"/>
        <w:jc w:val="both"/>
        <w:rPr>
          <w:color w:val="000000" w:themeColor="text1"/>
          <w:sz w:val="16"/>
          <w:szCs w:val="16"/>
        </w:rPr>
      </w:pP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кадастровым номером 43:30:390813:ЗУ5, расположенного в с/п Шиховское, Слободского района, Кировской области, площадь земельного участка в соответствии со схемой расположения составляет 1500 кв.м., с разрешенным использованием – для ведения садоводства .</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Информация по телефону 8(83362) 4-12-57.</w:t>
      </w:r>
    </w:p>
    <w:p w:rsidR="00486313" w:rsidRPr="006B068A" w:rsidRDefault="00486313" w:rsidP="00486313">
      <w:pPr>
        <w:ind w:firstLine="708"/>
        <w:jc w:val="center"/>
        <w:rPr>
          <w:color w:val="000000" w:themeColor="text1"/>
          <w:sz w:val="14"/>
          <w:szCs w:val="14"/>
        </w:rPr>
      </w:pPr>
      <w:r w:rsidRPr="006B068A">
        <w:rPr>
          <w:color w:val="000000" w:themeColor="text1"/>
          <w:sz w:val="14"/>
          <w:szCs w:val="14"/>
        </w:rPr>
        <w:t>__________________________________</w:t>
      </w:r>
    </w:p>
    <w:p w:rsidR="00486313" w:rsidRPr="006B068A" w:rsidRDefault="00486313" w:rsidP="00486313">
      <w:pPr>
        <w:ind w:firstLine="708"/>
        <w:jc w:val="both"/>
        <w:rPr>
          <w:color w:val="000000" w:themeColor="text1"/>
          <w:sz w:val="16"/>
          <w:szCs w:val="16"/>
        </w:rPr>
      </w:pP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номером 43:30:390813:ЗУ4, расположенного в с/п Шиховское, Слободского района, Кировской области, площадь земельного участка в соответствии со схемой расположения составляет 1467 кв.м., с разрешенным использованием – для  ведения садоводства.</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486313" w:rsidRPr="006B068A" w:rsidRDefault="00486313" w:rsidP="00486313">
      <w:pPr>
        <w:jc w:val="both"/>
        <w:rPr>
          <w:color w:val="000000" w:themeColor="text1"/>
          <w:sz w:val="16"/>
          <w:szCs w:val="16"/>
        </w:rPr>
      </w:pPr>
      <w:r w:rsidRPr="006B068A">
        <w:rPr>
          <w:color w:val="000000" w:themeColor="text1"/>
          <w:sz w:val="16"/>
          <w:szCs w:val="16"/>
        </w:rPr>
        <w:t>Информация по телефону 8(83362) 4-12-57.</w:t>
      </w:r>
    </w:p>
    <w:p w:rsidR="00486313" w:rsidRPr="006B068A" w:rsidRDefault="00486313" w:rsidP="00486313">
      <w:pPr>
        <w:ind w:firstLine="708"/>
        <w:jc w:val="center"/>
        <w:rPr>
          <w:color w:val="000000" w:themeColor="text1"/>
          <w:sz w:val="16"/>
          <w:szCs w:val="16"/>
        </w:rPr>
      </w:pPr>
      <w:r w:rsidRPr="006B068A">
        <w:rPr>
          <w:color w:val="000000" w:themeColor="text1"/>
          <w:sz w:val="14"/>
          <w:szCs w:val="14"/>
        </w:rPr>
        <w:t>__________________________________</w:t>
      </w:r>
    </w:p>
    <w:p w:rsidR="00486313" w:rsidRPr="006B068A" w:rsidRDefault="00486313" w:rsidP="00486313">
      <w:pPr>
        <w:ind w:firstLine="708"/>
        <w:jc w:val="both"/>
        <w:rPr>
          <w:color w:val="000000" w:themeColor="text1"/>
          <w:sz w:val="16"/>
          <w:szCs w:val="16"/>
        </w:rPr>
      </w:pP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номером 43:30:390813:ЗУ3, расположенного в с/п Шиховское, Слободского района, Кировской области, площадь земельного участка в соответствии со схемой расположения составляет 1551 кв.м., с разрешенным использованием – для  ведения садоводства.</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86313" w:rsidRPr="006B068A" w:rsidRDefault="00486313" w:rsidP="00486313">
      <w:pPr>
        <w:ind w:firstLine="708"/>
        <w:jc w:val="both"/>
        <w:rPr>
          <w:color w:val="000000" w:themeColor="text1"/>
          <w:sz w:val="16"/>
          <w:szCs w:val="16"/>
        </w:rPr>
      </w:pPr>
      <w:r w:rsidRPr="006B068A">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486313" w:rsidRPr="006B068A" w:rsidRDefault="00486313" w:rsidP="00486313">
      <w:pPr>
        <w:jc w:val="both"/>
        <w:rPr>
          <w:color w:val="000000" w:themeColor="text1"/>
          <w:sz w:val="16"/>
          <w:szCs w:val="16"/>
        </w:rPr>
      </w:pPr>
      <w:r w:rsidRPr="006B068A">
        <w:rPr>
          <w:color w:val="000000" w:themeColor="text1"/>
          <w:sz w:val="16"/>
          <w:szCs w:val="16"/>
        </w:rPr>
        <w:t>Информация по телефону 8(83362) 4-12-57.</w:t>
      </w:r>
    </w:p>
    <w:p w:rsidR="00486313" w:rsidRPr="006B068A" w:rsidRDefault="00486313" w:rsidP="00486313">
      <w:pPr>
        <w:ind w:firstLine="708"/>
        <w:jc w:val="center"/>
        <w:rPr>
          <w:color w:val="000000" w:themeColor="text1"/>
          <w:sz w:val="16"/>
          <w:szCs w:val="16"/>
        </w:rPr>
      </w:pPr>
      <w:r w:rsidRPr="006B068A">
        <w:rPr>
          <w:color w:val="000000" w:themeColor="text1"/>
          <w:sz w:val="14"/>
          <w:szCs w:val="14"/>
        </w:rPr>
        <w:t>__________________________________</w:t>
      </w:r>
    </w:p>
    <w:p w:rsidR="0003718D" w:rsidRPr="006B068A" w:rsidRDefault="0003718D" w:rsidP="0003718D">
      <w:pPr>
        <w:ind w:firstLine="708"/>
        <w:jc w:val="both"/>
        <w:rPr>
          <w:color w:val="000000" w:themeColor="text1"/>
          <w:sz w:val="16"/>
          <w:szCs w:val="16"/>
        </w:rPr>
      </w:pP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кадастровым номером 43:30:390813:ЗУ2, расположенного в с/п Шиховское, Слободского района, Кировской области, площадь земельного участка в соответствии со схемой расположения составляет 1439 кв.м., с разрешенным использованием – для  ведения садоводства .</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03718D" w:rsidRPr="006B068A" w:rsidRDefault="0003718D" w:rsidP="0003718D">
      <w:pPr>
        <w:jc w:val="both"/>
        <w:rPr>
          <w:color w:val="000000" w:themeColor="text1"/>
          <w:sz w:val="16"/>
          <w:szCs w:val="16"/>
        </w:rPr>
      </w:pPr>
      <w:r w:rsidRPr="006B068A">
        <w:rPr>
          <w:color w:val="000000" w:themeColor="text1"/>
          <w:sz w:val="16"/>
          <w:szCs w:val="16"/>
        </w:rPr>
        <w:t>Информация по телефону 8(83362) 4-12-57.</w:t>
      </w:r>
    </w:p>
    <w:p w:rsidR="0003718D" w:rsidRPr="006B068A" w:rsidRDefault="0003718D" w:rsidP="0003718D">
      <w:pPr>
        <w:ind w:firstLine="708"/>
        <w:jc w:val="center"/>
        <w:rPr>
          <w:color w:val="000000" w:themeColor="text1"/>
          <w:sz w:val="16"/>
          <w:szCs w:val="16"/>
        </w:rPr>
      </w:pPr>
      <w:r w:rsidRPr="006B068A">
        <w:rPr>
          <w:color w:val="000000" w:themeColor="text1"/>
          <w:sz w:val="14"/>
          <w:szCs w:val="14"/>
        </w:rPr>
        <w:t>__________________________________</w:t>
      </w:r>
    </w:p>
    <w:p w:rsidR="0003718D" w:rsidRPr="006B068A" w:rsidRDefault="0003718D" w:rsidP="0003718D">
      <w:pPr>
        <w:ind w:firstLine="708"/>
        <w:jc w:val="both"/>
        <w:rPr>
          <w:color w:val="000000" w:themeColor="text1"/>
          <w:sz w:val="16"/>
          <w:szCs w:val="16"/>
        </w:rPr>
      </w:pP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кадастровым номером 43:30:390813:ЗУ1, расположенного в с/п Шиховское, Слободского района, Кировской области, площадь земельного участка в соответствии со схемой расположения составляет 1186 кв.м., с разрешенным использованием – для  ведения садоводства.</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03718D" w:rsidRPr="006B068A" w:rsidRDefault="0003718D" w:rsidP="0003718D">
      <w:pPr>
        <w:jc w:val="both"/>
        <w:rPr>
          <w:color w:val="000000" w:themeColor="text1"/>
          <w:sz w:val="16"/>
          <w:szCs w:val="16"/>
        </w:rPr>
      </w:pPr>
      <w:r w:rsidRPr="006B068A">
        <w:rPr>
          <w:color w:val="000000" w:themeColor="text1"/>
          <w:sz w:val="16"/>
          <w:szCs w:val="16"/>
        </w:rPr>
        <w:t>Информация по телефону 8(83362) 4-12-57.</w:t>
      </w:r>
    </w:p>
    <w:p w:rsidR="0003718D" w:rsidRPr="006B068A" w:rsidRDefault="0003718D" w:rsidP="0003718D">
      <w:pPr>
        <w:ind w:firstLine="708"/>
        <w:jc w:val="center"/>
        <w:rPr>
          <w:color w:val="000000" w:themeColor="text1"/>
          <w:sz w:val="16"/>
          <w:szCs w:val="16"/>
        </w:rPr>
      </w:pPr>
      <w:r w:rsidRPr="006B068A">
        <w:rPr>
          <w:color w:val="000000" w:themeColor="text1"/>
          <w:sz w:val="14"/>
          <w:szCs w:val="14"/>
        </w:rPr>
        <w:t>__________________________________</w:t>
      </w:r>
    </w:p>
    <w:p w:rsidR="0003718D" w:rsidRPr="006B068A" w:rsidRDefault="0003718D" w:rsidP="0003718D">
      <w:pPr>
        <w:ind w:firstLine="708"/>
        <w:jc w:val="both"/>
        <w:rPr>
          <w:color w:val="000000" w:themeColor="text1"/>
          <w:sz w:val="16"/>
          <w:szCs w:val="16"/>
        </w:rPr>
      </w:pP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кадастровым номером 43:30:080408:ЗУ1, расположенного в д. Ившины, Слободского района, Кировской области, площадь земельного участка в соответствии со схемой расположения составляет 1735 кв.м., с разрешенным использованием – для  ведения личного подсобного хозяйства (приусадебный земельный участок) .</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lastRenderedPageBreak/>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03718D" w:rsidRPr="006B068A" w:rsidRDefault="0003718D" w:rsidP="0003718D">
      <w:pPr>
        <w:jc w:val="both"/>
        <w:rPr>
          <w:color w:val="000000" w:themeColor="text1"/>
          <w:sz w:val="16"/>
          <w:szCs w:val="16"/>
        </w:rPr>
      </w:pPr>
      <w:r w:rsidRPr="006B068A">
        <w:rPr>
          <w:color w:val="000000" w:themeColor="text1"/>
          <w:sz w:val="16"/>
          <w:szCs w:val="16"/>
        </w:rPr>
        <w:t>Информация по телефону 8(83362) 4-12-57.</w:t>
      </w:r>
    </w:p>
    <w:p w:rsidR="0003718D" w:rsidRPr="006B068A" w:rsidRDefault="0003718D" w:rsidP="0003718D">
      <w:pPr>
        <w:ind w:firstLine="708"/>
        <w:jc w:val="center"/>
        <w:rPr>
          <w:color w:val="000000" w:themeColor="text1"/>
          <w:sz w:val="16"/>
          <w:szCs w:val="16"/>
        </w:rPr>
      </w:pPr>
      <w:r w:rsidRPr="006B068A">
        <w:rPr>
          <w:color w:val="000000" w:themeColor="text1"/>
          <w:sz w:val="14"/>
          <w:szCs w:val="14"/>
        </w:rPr>
        <w:t>__________________________________</w:t>
      </w:r>
    </w:p>
    <w:p w:rsidR="0003718D" w:rsidRPr="006B068A" w:rsidRDefault="0003718D" w:rsidP="0003718D">
      <w:pPr>
        <w:ind w:firstLine="708"/>
        <w:jc w:val="both"/>
        <w:rPr>
          <w:color w:val="000000" w:themeColor="text1"/>
          <w:sz w:val="16"/>
          <w:szCs w:val="16"/>
        </w:rPr>
      </w:pP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номером 43:30:080408:ЗУ1, расположенного в д. Ившины, Слободского района, Кировской области, площадь земельного участка в соответствии со схемой расположения составляет 1640 кв.м., с разрешенным использованием – для  ведения личного подсобного хозяйства (приусадебный земельный участок) .</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03718D" w:rsidRPr="006B068A" w:rsidRDefault="0003718D" w:rsidP="0003718D">
      <w:pPr>
        <w:jc w:val="both"/>
        <w:rPr>
          <w:color w:val="000000" w:themeColor="text1"/>
          <w:sz w:val="16"/>
          <w:szCs w:val="16"/>
        </w:rPr>
      </w:pPr>
      <w:r w:rsidRPr="006B068A">
        <w:rPr>
          <w:color w:val="000000" w:themeColor="text1"/>
          <w:sz w:val="16"/>
          <w:szCs w:val="16"/>
        </w:rPr>
        <w:t>Информация по телефону 8(83362) 4-12-57.</w:t>
      </w:r>
    </w:p>
    <w:p w:rsidR="0003718D" w:rsidRPr="006B068A" w:rsidRDefault="0003718D" w:rsidP="0003718D">
      <w:pPr>
        <w:ind w:firstLine="708"/>
        <w:jc w:val="center"/>
        <w:rPr>
          <w:color w:val="000000" w:themeColor="text1"/>
          <w:sz w:val="16"/>
          <w:szCs w:val="16"/>
        </w:rPr>
      </w:pPr>
      <w:r w:rsidRPr="006B068A">
        <w:rPr>
          <w:color w:val="000000" w:themeColor="text1"/>
          <w:sz w:val="14"/>
          <w:szCs w:val="14"/>
        </w:rPr>
        <w:t>__________________________________</w:t>
      </w:r>
    </w:p>
    <w:p w:rsidR="0003718D" w:rsidRPr="006B068A" w:rsidRDefault="0003718D" w:rsidP="0003718D">
      <w:pPr>
        <w:ind w:firstLine="708"/>
        <w:jc w:val="both"/>
        <w:rPr>
          <w:color w:val="000000" w:themeColor="text1"/>
          <w:sz w:val="16"/>
          <w:szCs w:val="16"/>
        </w:rPr>
      </w:pP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Администрация Слободского района сообщает о возможности предоставления в собственность земельного участка с условным номером 43:30:090107:ЗУ1, расположенного в д. Шихово, Слободского района, Кировской области, площадь земельного участка в соответствии со схемой расположения составляет 980 кв.м., с разрешенным использованием – для  ведения личного подсобного хозяйства (приусадебный земельный участок).</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по продаже земельного участка.</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29.06.2023 по 28.07.2023 (кроме праздничных и выходных дней) на бумажном носителе.</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3718D" w:rsidRPr="006B068A" w:rsidRDefault="0003718D" w:rsidP="0003718D">
      <w:pPr>
        <w:ind w:firstLine="708"/>
        <w:jc w:val="both"/>
        <w:rPr>
          <w:color w:val="000000" w:themeColor="text1"/>
          <w:sz w:val="16"/>
          <w:szCs w:val="16"/>
        </w:rPr>
      </w:pPr>
      <w:r w:rsidRPr="006B068A">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03718D" w:rsidRPr="006B068A" w:rsidRDefault="0003718D" w:rsidP="0003718D">
      <w:pPr>
        <w:jc w:val="both"/>
        <w:rPr>
          <w:color w:val="000000" w:themeColor="text1"/>
          <w:sz w:val="16"/>
          <w:szCs w:val="16"/>
        </w:rPr>
      </w:pPr>
      <w:r w:rsidRPr="006B068A">
        <w:rPr>
          <w:color w:val="000000" w:themeColor="text1"/>
          <w:sz w:val="16"/>
          <w:szCs w:val="16"/>
        </w:rPr>
        <w:t>Информация по телефону 8(83362) 4-12-57.</w:t>
      </w:r>
    </w:p>
    <w:p w:rsidR="00CA6541" w:rsidRPr="006B068A" w:rsidRDefault="0003718D" w:rsidP="0003718D">
      <w:pPr>
        <w:jc w:val="center"/>
        <w:rPr>
          <w:i/>
          <w:color w:val="000000" w:themeColor="text1"/>
          <w:sz w:val="16"/>
          <w:szCs w:val="16"/>
        </w:rPr>
      </w:pPr>
      <w:r w:rsidRPr="006B068A">
        <w:rPr>
          <w:color w:val="000000" w:themeColor="text1"/>
          <w:sz w:val="12"/>
          <w:szCs w:val="12"/>
        </w:rPr>
        <w:t>____________________________________________________________________________________________________</w:t>
      </w:r>
    </w:p>
    <w:sectPr w:rsidR="00CA6541" w:rsidRPr="006B068A" w:rsidSect="00443C90">
      <w:headerReference w:type="default" r:id="rId12"/>
      <w:footerReference w:type="default" r:id="rId13"/>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2EE" w:rsidRDefault="00CF22EE" w:rsidP="00D40C66">
      <w:r>
        <w:separator/>
      </w:r>
    </w:p>
  </w:endnote>
  <w:endnote w:type="continuationSeparator" w:id="0">
    <w:p w:rsidR="00CF22EE" w:rsidRDefault="00CF22EE"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13" w:rsidRPr="00616DE0" w:rsidRDefault="00A16C13">
    <w:pPr>
      <w:pStyle w:val="ad"/>
      <w:rPr>
        <w:i/>
        <w:sz w:val="12"/>
      </w:rPr>
    </w:pPr>
  </w:p>
  <w:p w:rsidR="00A16C13" w:rsidRDefault="00A16C13">
    <w:pPr>
      <w:pStyle w:val="ad"/>
      <w:rPr>
        <w:i/>
        <w:sz w:val="16"/>
      </w:rPr>
    </w:pPr>
    <w:r w:rsidRPr="00A711BD">
      <w:rPr>
        <w:i/>
        <w:sz w:val="16"/>
      </w:rPr>
      <w:t>Информационный бюллетень №</w:t>
    </w:r>
    <w:r w:rsidR="001B6BE3">
      <w:rPr>
        <w:i/>
        <w:sz w:val="16"/>
      </w:rPr>
      <w:t xml:space="preserve"> 22</w:t>
    </w:r>
    <w:r w:rsidRPr="00A711BD">
      <w:rPr>
        <w:i/>
        <w:sz w:val="16"/>
      </w:rPr>
      <w:t>(</w:t>
    </w:r>
    <w:r w:rsidR="001B6BE3">
      <w:rPr>
        <w:i/>
        <w:sz w:val="16"/>
      </w:rPr>
      <w:t>81</w:t>
    </w:r>
    <w:r w:rsidRPr="00A711BD">
      <w:rPr>
        <w:i/>
        <w:sz w:val="16"/>
      </w:rPr>
      <w:t>)</w:t>
    </w:r>
  </w:p>
  <w:p w:rsidR="00A16C13" w:rsidRPr="00A711BD" w:rsidRDefault="00A16C13">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2EE" w:rsidRDefault="00CF22EE" w:rsidP="00D40C66">
      <w:r>
        <w:separator/>
      </w:r>
    </w:p>
  </w:footnote>
  <w:footnote w:type="continuationSeparator" w:id="0">
    <w:p w:rsidR="00CF22EE" w:rsidRDefault="00CF22EE"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A16C13" w:rsidRPr="007B1733" w:rsidRDefault="00A16C13">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6B068A">
          <w:rPr>
            <w:noProof/>
            <w:sz w:val="16"/>
          </w:rPr>
          <w:t>7</w:t>
        </w:r>
        <w:r w:rsidRPr="007B1733">
          <w:rPr>
            <w:sz w:val="16"/>
          </w:rPr>
          <w:fldChar w:fldCharType="end"/>
        </w:r>
      </w:p>
    </w:sdtContent>
  </w:sdt>
  <w:p w:rsidR="00A16C13" w:rsidRDefault="00A16C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275E2"/>
    <w:multiLevelType w:val="singleLevel"/>
    <w:tmpl w:val="FCA4C50E"/>
    <w:lvl w:ilvl="0">
      <w:start w:val="1"/>
      <w:numFmt w:val="decimal"/>
      <w:pStyle w:val="a2"/>
      <w:lvlText w:val="%1."/>
      <w:lvlJc w:val="left"/>
      <w:pPr>
        <w:tabs>
          <w:tab w:val="num" w:pos="1080"/>
        </w:tabs>
        <w:ind w:left="1080" w:hanging="360"/>
      </w:pPr>
    </w:lvl>
  </w:abstractNum>
  <w:abstractNum w:abstractNumId="14">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5">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6">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2851C70"/>
    <w:multiLevelType w:val="hybridMultilevel"/>
    <w:tmpl w:val="611A7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3"/>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3"/>
  </w:num>
  <w:num w:numId="5">
    <w:abstractNumId w:val="6"/>
  </w:num>
  <w:num w:numId="6">
    <w:abstractNumId w:val="11"/>
  </w:num>
  <w:num w:numId="7">
    <w:abstractNumId w:val="14"/>
  </w:num>
  <w:num w:numId="8">
    <w:abstractNumId w:val="28"/>
  </w:num>
  <w:num w:numId="9">
    <w:abstractNumId w:val="16"/>
  </w:num>
  <w:num w:numId="10">
    <w:abstractNumId w:val="12"/>
  </w:num>
  <w:num w:numId="11">
    <w:abstractNumId w:val="17"/>
  </w:num>
  <w:num w:numId="12">
    <w:abstractNumId w:val="2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6"/>
  </w:num>
  <w:num w:numId="16">
    <w:abstractNumId w:val="21"/>
  </w:num>
  <w:num w:numId="17">
    <w:abstractNumId w:val="9"/>
  </w:num>
  <w:num w:numId="18">
    <w:abstractNumId w:val="29"/>
  </w:num>
  <w:num w:numId="19">
    <w:abstractNumId w:val="15"/>
  </w:num>
  <w:num w:numId="20">
    <w:abstractNumId w:val="25"/>
  </w:num>
  <w:num w:numId="21">
    <w:abstractNumId w:val="7"/>
  </w:num>
  <w:num w:numId="22">
    <w:abstractNumId w:val="10"/>
  </w:num>
  <w:num w:numId="23">
    <w:abstractNumId w:val="27"/>
  </w:num>
  <w:num w:numId="2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8D"/>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16F"/>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6BE3"/>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9F6"/>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3"/>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599B"/>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256"/>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9C9"/>
    <w:rsid w:val="005A1CD6"/>
    <w:rsid w:val="005A2264"/>
    <w:rsid w:val="005A2D6F"/>
    <w:rsid w:val="005A32C5"/>
    <w:rsid w:val="005A32F2"/>
    <w:rsid w:val="005A40CA"/>
    <w:rsid w:val="005A42D0"/>
    <w:rsid w:val="005A4425"/>
    <w:rsid w:val="005A448F"/>
    <w:rsid w:val="005A4883"/>
    <w:rsid w:val="005A4B97"/>
    <w:rsid w:val="005A4F76"/>
    <w:rsid w:val="005A5A27"/>
    <w:rsid w:val="005A5C31"/>
    <w:rsid w:val="005A6170"/>
    <w:rsid w:val="005A61C4"/>
    <w:rsid w:val="005A64F5"/>
    <w:rsid w:val="005A6A05"/>
    <w:rsid w:val="005A6B1B"/>
    <w:rsid w:val="005A6CE7"/>
    <w:rsid w:val="005A6ECE"/>
    <w:rsid w:val="005A6EF6"/>
    <w:rsid w:val="005A6FD7"/>
    <w:rsid w:val="005A7534"/>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68A"/>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B7CD5"/>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6AF3"/>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0E5"/>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3D1"/>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C13"/>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2D2B"/>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2EE"/>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173"/>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6DA"/>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513"/>
    <w:rsid w:val="00E66880"/>
    <w:rsid w:val="00E66BF5"/>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mslob.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dmslob.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800E-8C74-435A-9A4D-8AF87C61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4879</TotalTime>
  <Pages>1</Pages>
  <Words>6048</Words>
  <Characters>34477</Characters>
  <Application>Microsoft Office Word</Application>
  <DocSecurity>8</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Zavorg</cp:lastModifiedBy>
  <cp:revision>541</cp:revision>
  <cp:lastPrinted>2020-09-30T10:12:00Z</cp:lastPrinted>
  <dcterms:created xsi:type="dcterms:W3CDTF">2020-12-01T08:13:00Z</dcterms:created>
  <dcterms:modified xsi:type="dcterms:W3CDTF">2023-07-03T08:28:00Z</dcterms:modified>
</cp:coreProperties>
</file>