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AF5AE4" w:rsidRDefault="00A75E30" w:rsidP="00A75E30">
      <w:pPr>
        <w:rPr>
          <w:sz w:val="48"/>
          <w:szCs w:val="48"/>
        </w:rPr>
      </w:pPr>
    </w:p>
    <w:p w:rsidR="0031484F" w:rsidRPr="00AF5AE4" w:rsidRDefault="00A75E30" w:rsidP="00440D83">
      <w:pPr>
        <w:jc w:val="center"/>
        <w:rPr>
          <w:b/>
          <w:sz w:val="28"/>
          <w:szCs w:val="28"/>
        </w:rPr>
      </w:pPr>
      <w:r w:rsidRPr="00AF5AE4">
        <w:rPr>
          <w:b/>
          <w:sz w:val="28"/>
          <w:szCs w:val="28"/>
        </w:rPr>
        <w:t xml:space="preserve">Выпуск № </w:t>
      </w:r>
      <w:r w:rsidR="00BE7A99" w:rsidRPr="00AF5AE4">
        <w:rPr>
          <w:b/>
          <w:sz w:val="28"/>
          <w:szCs w:val="28"/>
        </w:rPr>
        <w:t>2</w:t>
      </w:r>
      <w:r w:rsidR="0067293F" w:rsidRPr="00AF5AE4">
        <w:rPr>
          <w:b/>
          <w:sz w:val="28"/>
          <w:szCs w:val="28"/>
        </w:rPr>
        <w:t>6</w:t>
      </w:r>
      <w:r w:rsidRPr="00AF5AE4">
        <w:rPr>
          <w:b/>
          <w:sz w:val="28"/>
          <w:szCs w:val="28"/>
        </w:rPr>
        <w:t>(</w:t>
      </w:r>
      <w:r w:rsidR="00BE7A99" w:rsidRPr="00AF5AE4">
        <w:rPr>
          <w:b/>
          <w:sz w:val="28"/>
          <w:szCs w:val="28"/>
        </w:rPr>
        <w:t>8</w:t>
      </w:r>
      <w:r w:rsidR="0067293F" w:rsidRPr="00AF5AE4">
        <w:rPr>
          <w:b/>
          <w:sz w:val="28"/>
          <w:szCs w:val="28"/>
        </w:rPr>
        <w:t>5</w:t>
      </w:r>
      <w:r w:rsidRPr="00AF5AE4">
        <w:rPr>
          <w:b/>
          <w:sz w:val="28"/>
          <w:szCs w:val="28"/>
        </w:rPr>
        <w:t>)</w:t>
      </w:r>
    </w:p>
    <w:p w:rsidR="00A75E30" w:rsidRPr="00AF5AE4" w:rsidRDefault="00AF5AE4" w:rsidP="00197F9E">
      <w:pPr>
        <w:jc w:val="center"/>
        <w:rPr>
          <w:b/>
          <w:sz w:val="24"/>
          <w:szCs w:val="24"/>
        </w:rPr>
      </w:pPr>
      <w:r w:rsidRPr="00AF5AE4">
        <w:rPr>
          <w:b/>
          <w:sz w:val="28"/>
          <w:szCs w:val="28"/>
        </w:rPr>
        <w:t>28</w:t>
      </w:r>
      <w:r w:rsidR="00E43A34" w:rsidRPr="00AF5AE4">
        <w:rPr>
          <w:b/>
          <w:sz w:val="28"/>
          <w:szCs w:val="28"/>
        </w:rPr>
        <w:t>.</w:t>
      </w:r>
      <w:r w:rsidR="00E55654" w:rsidRPr="00AF5AE4">
        <w:rPr>
          <w:b/>
          <w:sz w:val="28"/>
          <w:szCs w:val="28"/>
        </w:rPr>
        <w:t>0</w:t>
      </w:r>
      <w:r w:rsidR="00BE7A99" w:rsidRPr="00AF5AE4">
        <w:rPr>
          <w:b/>
          <w:sz w:val="28"/>
          <w:szCs w:val="28"/>
        </w:rPr>
        <w:t>7</w:t>
      </w:r>
      <w:r w:rsidR="00253BAF" w:rsidRPr="00AF5AE4">
        <w:rPr>
          <w:b/>
          <w:sz w:val="28"/>
          <w:szCs w:val="28"/>
        </w:rPr>
        <w:t>.</w:t>
      </w:r>
      <w:r w:rsidR="00A75E30" w:rsidRPr="00AF5AE4">
        <w:rPr>
          <w:b/>
          <w:sz w:val="28"/>
          <w:szCs w:val="28"/>
        </w:rPr>
        <w:t>20</w:t>
      </w:r>
      <w:r w:rsidR="009255F8" w:rsidRPr="00AF5AE4">
        <w:rPr>
          <w:b/>
          <w:sz w:val="28"/>
          <w:szCs w:val="28"/>
        </w:rPr>
        <w:t>2</w:t>
      </w:r>
      <w:r w:rsidR="00190273" w:rsidRPr="00AF5AE4">
        <w:rPr>
          <w:b/>
          <w:sz w:val="28"/>
          <w:szCs w:val="28"/>
        </w:rPr>
        <w:t>3</w:t>
      </w:r>
      <w:r w:rsidR="00A75E30" w:rsidRPr="00AF5AE4">
        <w:rPr>
          <w:b/>
          <w:sz w:val="28"/>
          <w:szCs w:val="28"/>
        </w:rPr>
        <w:t xml:space="preserve"> года</w:t>
      </w:r>
      <w:bookmarkStart w:id="0" w:name="_GoBack"/>
      <w:bookmarkEnd w:id="0"/>
    </w:p>
    <w:p w:rsidR="00F752DE" w:rsidRPr="00AF5AE4" w:rsidRDefault="00F752DE" w:rsidP="0019474F">
      <w:pPr>
        <w:jc w:val="center"/>
        <w:rPr>
          <w:sz w:val="48"/>
          <w:szCs w:val="48"/>
        </w:rPr>
      </w:pPr>
    </w:p>
    <w:p w:rsidR="00C048B4" w:rsidRPr="00AF5AE4" w:rsidRDefault="00C048B4" w:rsidP="00A75E30">
      <w:pPr>
        <w:jc w:val="center"/>
        <w:rPr>
          <w:sz w:val="48"/>
          <w:szCs w:val="48"/>
        </w:rPr>
      </w:pPr>
    </w:p>
    <w:p w:rsidR="00A75E30" w:rsidRPr="00AF5AE4" w:rsidRDefault="00A75E30" w:rsidP="00A75E30">
      <w:pPr>
        <w:rPr>
          <w:b/>
        </w:rPr>
      </w:pPr>
    </w:p>
    <w:p w:rsidR="00A75E30" w:rsidRPr="00AF5AE4" w:rsidRDefault="00A75E30" w:rsidP="00A75E30">
      <w:pPr>
        <w:rPr>
          <w:b/>
        </w:rPr>
      </w:pPr>
    </w:p>
    <w:p w:rsidR="00A75E30" w:rsidRPr="00AF5AE4" w:rsidRDefault="00A75E30" w:rsidP="00A75E30">
      <w:pPr>
        <w:rPr>
          <w:b/>
        </w:rPr>
      </w:pPr>
    </w:p>
    <w:p w:rsidR="00A75E30" w:rsidRPr="00AF5AE4"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proofErr w:type="gramStart"/>
      <w:r w:rsidRPr="00EA4762">
        <w:rPr>
          <w:b/>
        </w:rPr>
        <w:t>Ответственный за выпуск:</w:t>
      </w:r>
      <w:proofErr w:type="gramEnd"/>
      <w:r w:rsidRPr="00EA4762">
        <w:t xml:space="preserve"> </w:t>
      </w:r>
      <w:r w:rsidR="00D47A48" w:rsidRPr="00D47A48">
        <w:rPr>
          <w:bCs/>
          <w:kern w:val="36"/>
          <w:szCs w:val="28"/>
        </w:rPr>
        <w:t>Управление организационной и кадрово-правовой работы администрации Слободского района</w:t>
      </w:r>
      <w:r w:rsidRPr="00D47A48">
        <w:rPr>
          <w:sz w:val="14"/>
        </w:rPr>
        <w:t xml:space="preserve"> </w:t>
      </w:r>
      <w:r w:rsidRPr="00EA4762">
        <w:t xml:space="preserve">(613150, г. Слободской, </w:t>
      </w:r>
      <w:r w:rsidR="00F97854" w:rsidRPr="00EA4762">
        <w:t xml:space="preserve">  </w:t>
      </w:r>
      <w:r w:rsidRPr="00EA4762">
        <w:t xml:space="preserve">ул. </w:t>
      </w:r>
      <w:proofErr w:type="gramStart"/>
      <w:r w:rsidRPr="00EA4762">
        <w:t>Советская</w:t>
      </w:r>
      <w:proofErr w:type="gramEnd"/>
      <w:r w:rsidRPr="00EA4762">
        <w:t xml:space="preserve"> 86, тел.</w:t>
      </w:r>
      <w:r w:rsidR="002D1D81" w:rsidRPr="00EA4762">
        <w:t xml:space="preserve"> </w:t>
      </w:r>
      <w:r w:rsidRPr="00EA4762">
        <w:t xml:space="preserve">4-69-41). </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95716" w:rsidRPr="003605B3" w:rsidTr="008878B1">
        <w:trPr>
          <w:trHeight w:val="20"/>
          <w:tblCellSpacing w:w="20" w:type="dxa"/>
          <w:jc w:val="center"/>
        </w:trPr>
        <w:tc>
          <w:tcPr>
            <w:tcW w:w="236" w:type="dxa"/>
            <w:shd w:val="clear" w:color="auto" w:fill="auto"/>
          </w:tcPr>
          <w:p w:rsidR="00995716" w:rsidRDefault="00995716" w:rsidP="003013EE">
            <w:pPr>
              <w:ind w:left="-109" w:right="-93"/>
              <w:jc w:val="right"/>
              <w:rPr>
                <w:sz w:val="12"/>
                <w:szCs w:val="12"/>
              </w:rPr>
            </w:pPr>
            <w:r>
              <w:rPr>
                <w:sz w:val="12"/>
                <w:szCs w:val="12"/>
              </w:rPr>
              <w:t>1</w:t>
            </w:r>
          </w:p>
        </w:tc>
        <w:tc>
          <w:tcPr>
            <w:tcW w:w="9485" w:type="dxa"/>
            <w:shd w:val="clear" w:color="auto" w:fill="auto"/>
          </w:tcPr>
          <w:p w:rsidR="00995716" w:rsidRPr="0067293F" w:rsidRDefault="00995716" w:rsidP="00995716">
            <w:pPr>
              <w:ind w:left="-21"/>
              <w:jc w:val="both"/>
              <w:rPr>
                <w:spacing w:val="-1"/>
                <w:sz w:val="12"/>
                <w:szCs w:val="12"/>
              </w:rPr>
            </w:pPr>
            <w:r>
              <w:rPr>
                <w:sz w:val="12"/>
                <w:szCs w:val="12"/>
              </w:rPr>
              <w:t xml:space="preserve">Извещения </w:t>
            </w:r>
            <w:r w:rsidRPr="00995716">
              <w:rPr>
                <w:sz w:val="12"/>
                <w:szCs w:val="12"/>
              </w:rPr>
              <w:t>о возможности предоставления в аренду земельн</w:t>
            </w:r>
            <w:r>
              <w:rPr>
                <w:sz w:val="12"/>
                <w:szCs w:val="12"/>
              </w:rPr>
              <w:t>ых</w:t>
            </w:r>
            <w:r w:rsidRPr="00995716">
              <w:rPr>
                <w:sz w:val="12"/>
                <w:szCs w:val="12"/>
              </w:rPr>
              <w:t xml:space="preserve"> участк</w:t>
            </w:r>
            <w:r>
              <w:rPr>
                <w:sz w:val="12"/>
                <w:szCs w:val="12"/>
              </w:rPr>
              <w:t>ов…………………………………………………………………………………………………………………………</w:t>
            </w:r>
          </w:p>
        </w:tc>
        <w:tc>
          <w:tcPr>
            <w:tcW w:w="280" w:type="dxa"/>
          </w:tcPr>
          <w:p w:rsidR="00995716" w:rsidRDefault="00995716" w:rsidP="0067184D">
            <w:pPr>
              <w:ind w:left="-72" w:right="2"/>
              <w:rPr>
                <w:sz w:val="12"/>
                <w:szCs w:val="12"/>
              </w:rPr>
            </w:pPr>
            <w:r>
              <w:rPr>
                <w:sz w:val="12"/>
                <w:szCs w:val="12"/>
              </w:rPr>
              <w:t>2</w:t>
            </w:r>
          </w:p>
        </w:tc>
      </w:tr>
      <w:tr w:rsidR="003605B3" w:rsidRPr="003605B3" w:rsidTr="008878B1">
        <w:trPr>
          <w:trHeight w:val="20"/>
          <w:tblCellSpacing w:w="20" w:type="dxa"/>
          <w:jc w:val="center"/>
        </w:trPr>
        <w:tc>
          <w:tcPr>
            <w:tcW w:w="236" w:type="dxa"/>
            <w:shd w:val="clear" w:color="auto" w:fill="auto"/>
          </w:tcPr>
          <w:p w:rsidR="003605B3" w:rsidRPr="003605B3" w:rsidRDefault="00995716" w:rsidP="003013EE">
            <w:pPr>
              <w:ind w:left="-109" w:right="-93"/>
              <w:jc w:val="right"/>
              <w:rPr>
                <w:sz w:val="12"/>
                <w:szCs w:val="12"/>
              </w:rPr>
            </w:pPr>
            <w:r>
              <w:rPr>
                <w:sz w:val="12"/>
                <w:szCs w:val="12"/>
              </w:rPr>
              <w:t>2</w:t>
            </w:r>
          </w:p>
        </w:tc>
        <w:tc>
          <w:tcPr>
            <w:tcW w:w="9485" w:type="dxa"/>
            <w:shd w:val="clear" w:color="auto" w:fill="auto"/>
          </w:tcPr>
          <w:p w:rsidR="003605B3" w:rsidRPr="0067293F" w:rsidRDefault="003605B3" w:rsidP="0067293F">
            <w:pPr>
              <w:shd w:val="clear" w:color="auto" w:fill="FFFFFF"/>
              <w:tabs>
                <w:tab w:val="left" w:leader="underscore" w:pos="3907"/>
              </w:tabs>
              <w:ind w:left="-21"/>
              <w:jc w:val="both"/>
              <w:rPr>
                <w:sz w:val="6"/>
              </w:rPr>
            </w:pPr>
            <w:r w:rsidRPr="0067293F">
              <w:rPr>
                <w:spacing w:val="-1"/>
                <w:sz w:val="12"/>
                <w:szCs w:val="12"/>
              </w:rPr>
              <w:t>Решение Слободской районной Думы от 20.07.2023 № 24/238 «</w:t>
            </w:r>
            <w:r w:rsidR="0067293F" w:rsidRPr="0067293F">
              <w:rPr>
                <w:spacing w:val="-1"/>
                <w:sz w:val="12"/>
                <w:szCs w:val="28"/>
              </w:rPr>
              <w:t xml:space="preserve">О внесении изменений в решение районной Думы от 19.12.2022 № 17/165 «Об утверждении бюджета </w:t>
            </w:r>
            <w:r w:rsidR="0067293F" w:rsidRPr="0067293F">
              <w:rPr>
                <w:sz w:val="12"/>
                <w:szCs w:val="28"/>
              </w:rPr>
              <w:t>Слободского района</w:t>
            </w:r>
            <w:r w:rsidR="0067293F" w:rsidRPr="0067293F">
              <w:rPr>
                <w:spacing w:val="-1"/>
                <w:sz w:val="12"/>
                <w:szCs w:val="28"/>
              </w:rPr>
              <w:t xml:space="preserve"> </w:t>
            </w:r>
            <w:r w:rsidR="0067293F" w:rsidRPr="0067293F">
              <w:rPr>
                <w:sz w:val="12"/>
                <w:szCs w:val="28"/>
              </w:rPr>
              <w:t>на 2023 год и плановый период 2024 и 2025 годов»</w:t>
            </w:r>
            <w:r w:rsidRPr="0067293F">
              <w:rPr>
                <w:spacing w:val="-1"/>
                <w:sz w:val="12"/>
                <w:szCs w:val="12"/>
              </w:rPr>
              <w:t>»</w:t>
            </w:r>
            <w:r w:rsidR="0067293F">
              <w:rPr>
                <w:spacing w:val="-1"/>
                <w:sz w:val="12"/>
                <w:szCs w:val="12"/>
              </w:rPr>
              <w:t>………………………………………………………………………………………………………………………………………….</w:t>
            </w:r>
          </w:p>
        </w:tc>
        <w:tc>
          <w:tcPr>
            <w:tcW w:w="280" w:type="dxa"/>
          </w:tcPr>
          <w:p w:rsidR="003605B3" w:rsidRDefault="003605B3" w:rsidP="0067184D">
            <w:pPr>
              <w:ind w:left="-72" w:right="2"/>
              <w:rPr>
                <w:sz w:val="12"/>
                <w:szCs w:val="12"/>
              </w:rPr>
            </w:pPr>
          </w:p>
          <w:p w:rsidR="00995716" w:rsidRPr="003605B3" w:rsidRDefault="00995716" w:rsidP="0067293F">
            <w:pPr>
              <w:ind w:left="-72" w:right="2"/>
              <w:rPr>
                <w:sz w:val="12"/>
                <w:szCs w:val="12"/>
              </w:rPr>
            </w:pPr>
            <w:r>
              <w:rPr>
                <w:sz w:val="12"/>
                <w:szCs w:val="12"/>
              </w:rPr>
              <w:t>3</w:t>
            </w:r>
          </w:p>
        </w:tc>
      </w:tr>
    </w:tbl>
    <w:p w:rsidR="00A300E6" w:rsidRPr="00EC2790" w:rsidRDefault="00A300E6" w:rsidP="00A300E6">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D80585" w:rsidRDefault="00D80585" w:rsidP="00D80585">
      <w:pPr>
        <w:ind w:right="-79"/>
        <w:jc w:val="center"/>
        <w:rPr>
          <w:b/>
          <w:caps/>
          <w:sz w:val="12"/>
          <w:szCs w:val="12"/>
        </w:rPr>
      </w:pPr>
    </w:p>
    <w:p w:rsidR="00995716" w:rsidRDefault="00995716" w:rsidP="00995716">
      <w:pPr>
        <w:jc w:val="center"/>
        <w:rPr>
          <w:b/>
          <w:sz w:val="12"/>
          <w:szCs w:val="12"/>
        </w:rPr>
      </w:pPr>
      <w:r w:rsidRPr="00995716">
        <w:rPr>
          <w:b/>
          <w:sz w:val="12"/>
          <w:szCs w:val="12"/>
        </w:rPr>
        <w:t>Извещения о возможности предоставления в аренду земельных участков</w:t>
      </w:r>
    </w:p>
    <w:p w:rsidR="00995716" w:rsidRPr="00995716" w:rsidRDefault="00995716" w:rsidP="00995716">
      <w:pPr>
        <w:jc w:val="center"/>
        <w:rPr>
          <w:b/>
          <w:sz w:val="12"/>
          <w:szCs w:val="12"/>
        </w:rPr>
      </w:pPr>
    </w:p>
    <w:p w:rsidR="00995716" w:rsidRPr="00995716" w:rsidRDefault="00995716" w:rsidP="00995716">
      <w:pPr>
        <w:ind w:firstLine="284"/>
        <w:jc w:val="both"/>
        <w:rPr>
          <w:sz w:val="12"/>
          <w:szCs w:val="12"/>
        </w:rPr>
      </w:pPr>
      <w:r w:rsidRPr="00995716">
        <w:rPr>
          <w:sz w:val="12"/>
          <w:szCs w:val="12"/>
        </w:rPr>
        <w:t xml:space="preserve">Администрация Слободского района сообщает о возможности предоставления в аренду земельного участка с условным кадастровым номером 43:30:080408:ЗУ1, расположенного в д. Ившины, Слободского района, Кировской области, площадь земельного участка в соответствии со схемой расположения составляет 1612 </w:t>
      </w:r>
      <w:proofErr w:type="spellStart"/>
      <w:r w:rsidRPr="00995716">
        <w:rPr>
          <w:sz w:val="12"/>
          <w:szCs w:val="12"/>
        </w:rPr>
        <w:t>кв.м</w:t>
      </w:r>
      <w:proofErr w:type="spellEnd"/>
      <w:r w:rsidRPr="00995716">
        <w:rPr>
          <w:sz w:val="12"/>
          <w:szCs w:val="12"/>
        </w:rPr>
        <w:t>., с разрешенным использованием – для  ведения личного подсобного хозяйства (приусадебный земельный участок)</w:t>
      </w:r>
      <w:proofErr w:type="gramStart"/>
      <w:r w:rsidRPr="00995716">
        <w:rPr>
          <w:sz w:val="12"/>
          <w:szCs w:val="12"/>
        </w:rPr>
        <w:t xml:space="preserve"> .</w:t>
      </w:r>
      <w:proofErr w:type="gramEnd"/>
    </w:p>
    <w:p w:rsidR="00995716" w:rsidRPr="00995716" w:rsidRDefault="00995716" w:rsidP="00995716">
      <w:pPr>
        <w:ind w:firstLine="284"/>
        <w:jc w:val="both"/>
        <w:rPr>
          <w:sz w:val="12"/>
          <w:szCs w:val="12"/>
        </w:rPr>
      </w:pPr>
      <w:r w:rsidRPr="0099571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995716" w:rsidRPr="00995716" w:rsidRDefault="00995716" w:rsidP="00995716">
      <w:pPr>
        <w:ind w:firstLine="284"/>
        <w:jc w:val="both"/>
        <w:rPr>
          <w:sz w:val="12"/>
          <w:szCs w:val="12"/>
        </w:rPr>
      </w:pPr>
      <w:r w:rsidRPr="00995716">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95716">
        <w:rPr>
          <w:sz w:val="12"/>
          <w:szCs w:val="12"/>
        </w:rPr>
        <w:t>Советская</w:t>
      </w:r>
      <w:proofErr w:type="gramEnd"/>
      <w:r w:rsidRPr="00995716">
        <w:rPr>
          <w:sz w:val="12"/>
          <w:szCs w:val="12"/>
        </w:rPr>
        <w:t>, д. 86, г. Слободской, каб.207, в период с 28.07.2023 по 26.08.2023 (кроме праздничных и выходных дней) на бумажном носителе.</w:t>
      </w:r>
    </w:p>
    <w:p w:rsidR="00995716" w:rsidRPr="00995716" w:rsidRDefault="00995716" w:rsidP="00995716">
      <w:pPr>
        <w:ind w:firstLine="284"/>
        <w:jc w:val="both"/>
        <w:rPr>
          <w:sz w:val="12"/>
          <w:szCs w:val="12"/>
        </w:rPr>
      </w:pPr>
      <w:r w:rsidRPr="0099571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995716" w:rsidRPr="00995716" w:rsidRDefault="00995716" w:rsidP="00995716">
      <w:pPr>
        <w:ind w:firstLine="284"/>
        <w:jc w:val="both"/>
        <w:rPr>
          <w:sz w:val="12"/>
          <w:szCs w:val="12"/>
        </w:rPr>
      </w:pPr>
      <w:r w:rsidRPr="00995716">
        <w:rPr>
          <w:sz w:val="12"/>
          <w:szCs w:val="12"/>
        </w:rPr>
        <w:t xml:space="preserve">Ознакомиться со схемой расположения земельного участка можно по адресу: ул. </w:t>
      </w:r>
      <w:proofErr w:type="gramStart"/>
      <w:r w:rsidRPr="00995716">
        <w:rPr>
          <w:sz w:val="12"/>
          <w:szCs w:val="12"/>
        </w:rPr>
        <w:t>Советская</w:t>
      </w:r>
      <w:proofErr w:type="gramEnd"/>
      <w:r w:rsidRPr="00995716">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995716" w:rsidRPr="00995716" w:rsidRDefault="00995716" w:rsidP="00995716">
      <w:pPr>
        <w:ind w:firstLine="284"/>
        <w:jc w:val="both"/>
        <w:rPr>
          <w:sz w:val="12"/>
          <w:szCs w:val="12"/>
        </w:rPr>
      </w:pPr>
      <w:r w:rsidRPr="00995716">
        <w:rPr>
          <w:sz w:val="12"/>
          <w:szCs w:val="12"/>
        </w:rPr>
        <w:t>Информация по телефону 8(83362) 4-12-57.</w:t>
      </w:r>
    </w:p>
    <w:p w:rsidR="00995716" w:rsidRPr="00995716" w:rsidRDefault="00995716" w:rsidP="00995716">
      <w:pPr>
        <w:ind w:right="-79" w:firstLine="284"/>
        <w:jc w:val="both"/>
        <w:rPr>
          <w:b/>
          <w:caps/>
          <w:sz w:val="12"/>
          <w:szCs w:val="12"/>
        </w:rPr>
      </w:pPr>
    </w:p>
    <w:p w:rsidR="00995716" w:rsidRPr="00995716" w:rsidRDefault="00995716" w:rsidP="00995716">
      <w:pPr>
        <w:ind w:firstLine="284"/>
        <w:jc w:val="both"/>
        <w:rPr>
          <w:sz w:val="12"/>
          <w:szCs w:val="12"/>
        </w:rPr>
      </w:pPr>
      <w:r w:rsidRPr="00995716">
        <w:rPr>
          <w:sz w:val="12"/>
          <w:szCs w:val="12"/>
        </w:rPr>
        <w:t xml:space="preserve">Администрация Слободского района сообщает о возможности предоставления в аренду земельного участка с условным кадастровым номером 43:30:080408:ЗУ1, расположенного в д. Ившины, Слободского района, Кировской области, площадь земельного участка в соответствии со схемой расположения составляет 1756 </w:t>
      </w:r>
      <w:proofErr w:type="spellStart"/>
      <w:r w:rsidRPr="00995716">
        <w:rPr>
          <w:sz w:val="12"/>
          <w:szCs w:val="12"/>
        </w:rPr>
        <w:t>кв.м</w:t>
      </w:r>
      <w:proofErr w:type="spellEnd"/>
      <w:r w:rsidRPr="00995716">
        <w:rPr>
          <w:sz w:val="12"/>
          <w:szCs w:val="12"/>
        </w:rPr>
        <w:t>., с разрешенным использованием – для  ведения личного подсобного хозяйства (приусадебный земельный участок)</w:t>
      </w:r>
      <w:proofErr w:type="gramStart"/>
      <w:r w:rsidRPr="00995716">
        <w:rPr>
          <w:sz w:val="12"/>
          <w:szCs w:val="12"/>
        </w:rPr>
        <w:t xml:space="preserve"> .</w:t>
      </w:r>
      <w:proofErr w:type="gramEnd"/>
    </w:p>
    <w:p w:rsidR="00995716" w:rsidRPr="00995716" w:rsidRDefault="00995716" w:rsidP="00995716">
      <w:pPr>
        <w:ind w:firstLine="284"/>
        <w:jc w:val="both"/>
        <w:rPr>
          <w:sz w:val="12"/>
          <w:szCs w:val="12"/>
        </w:rPr>
      </w:pPr>
      <w:r w:rsidRPr="0099571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995716" w:rsidRPr="00995716" w:rsidRDefault="00995716" w:rsidP="00995716">
      <w:pPr>
        <w:ind w:firstLine="284"/>
        <w:jc w:val="both"/>
        <w:rPr>
          <w:sz w:val="12"/>
          <w:szCs w:val="12"/>
        </w:rPr>
      </w:pPr>
      <w:r w:rsidRPr="00995716">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95716">
        <w:rPr>
          <w:sz w:val="12"/>
          <w:szCs w:val="12"/>
        </w:rPr>
        <w:t>Советская</w:t>
      </w:r>
      <w:proofErr w:type="gramEnd"/>
      <w:r w:rsidRPr="00995716">
        <w:rPr>
          <w:sz w:val="12"/>
          <w:szCs w:val="12"/>
        </w:rPr>
        <w:t>, д. 86, г. Слободской, каб.207, в период с 28.07.2023 по 26.08.2023 (кроме праздничных и выходных дней) на бумажном носителе.</w:t>
      </w:r>
    </w:p>
    <w:p w:rsidR="00995716" w:rsidRPr="00995716" w:rsidRDefault="00995716" w:rsidP="00995716">
      <w:pPr>
        <w:ind w:firstLine="284"/>
        <w:jc w:val="both"/>
        <w:rPr>
          <w:sz w:val="12"/>
          <w:szCs w:val="12"/>
        </w:rPr>
      </w:pPr>
      <w:r w:rsidRPr="0099571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995716" w:rsidRPr="00995716" w:rsidRDefault="00995716" w:rsidP="00995716">
      <w:pPr>
        <w:ind w:firstLine="284"/>
        <w:jc w:val="both"/>
        <w:rPr>
          <w:sz w:val="12"/>
          <w:szCs w:val="12"/>
        </w:rPr>
      </w:pPr>
      <w:r w:rsidRPr="00995716">
        <w:rPr>
          <w:sz w:val="12"/>
          <w:szCs w:val="12"/>
        </w:rPr>
        <w:t xml:space="preserve">Ознакомиться со схемой расположения земельного участка можно по адресу: ул. </w:t>
      </w:r>
      <w:proofErr w:type="gramStart"/>
      <w:r w:rsidRPr="00995716">
        <w:rPr>
          <w:sz w:val="12"/>
          <w:szCs w:val="12"/>
        </w:rPr>
        <w:t>Советская</w:t>
      </w:r>
      <w:proofErr w:type="gramEnd"/>
      <w:r w:rsidRPr="00995716">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995716" w:rsidRPr="00995716" w:rsidRDefault="00995716" w:rsidP="00995716">
      <w:pPr>
        <w:ind w:firstLine="284"/>
        <w:jc w:val="both"/>
        <w:rPr>
          <w:sz w:val="12"/>
          <w:szCs w:val="12"/>
        </w:rPr>
      </w:pPr>
      <w:r w:rsidRPr="00995716">
        <w:rPr>
          <w:sz w:val="12"/>
          <w:szCs w:val="12"/>
        </w:rPr>
        <w:t>Информация по телефону 8(83362) 4-12-57.</w:t>
      </w:r>
    </w:p>
    <w:p w:rsidR="00995716" w:rsidRPr="00995716" w:rsidRDefault="00995716" w:rsidP="00995716">
      <w:pPr>
        <w:ind w:right="-79" w:firstLine="284"/>
        <w:jc w:val="both"/>
        <w:rPr>
          <w:b/>
          <w:caps/>
          <w:sz w:val="12"/>
          <w:szCs w:val="12"/>
        </w:rPr>
      </w:pPr>
    </w:p>
    <w:p w:rsidR="00995716" w:rsidRPr="00995716" w:rsidRDefault="00995716" w:rsidP="00995716">
      <w:pPr>
        <w:ind w:firstLine="284"/>
        <w:jc w:val="both"/>
        <w:rPr>
          <w:sz w:val="12"/>
          <w:szCs w:val="12"/>
        </w:rPr>
      </w:pPr>
      <w:r w:rsidRPr="00995716">
        <w:rPr>
          <w:sz w:val="12"/>
          <w:szCs w:val="12"/>
        </w:rPr>
        <w:t>Администрация Слободского района сообщает о возможности предоставления в аренду земельного участка с условным кадастровым номером 43:30:430204:ЗУ</w:t>
      </w:r>
      <w:proofErr w:type="gramStart"/>
      <w:r w:rsidRPr="00995716">
        <w:rPr>
          <w:sz w:val="12"/>
          <w:szCs w:val="12"/>
        </w:rPr>
        <w:t>4</w:t>
      </w:r>
      <w:proofErr w:type="gramEnd"/>
      <w:r w:rsidRPr="00995716">
        <w:rPr>
          <w:sz w:val="12"/>
          <w:szCs w:val="12"/>
        </w:rPr>
        <w:t xml:space="preserve">, расположенного в с. </w:t>
      </w:r>
      <w:proofErr w:type="spellStart"/>
      <w:r w:rsidRPr="00995716">
        <w:rPr>
          <w:sz w:val="12"/>
          <w:szCs w:val="12"/>
        </w:rPr>
        <w:t>Ильинское</w:t>
      </w:r>
      <w:proofErr w:type="spellEnd"/>
      <w:r w:rsidRPr="00995716">
        <w:rPr>
          <w:sz w:val="12"/>
          <w:szCs w:val="12"/>
        </w:rPr>
        <w:t xml:space="preserve">, Слободского района, Кировской области, площадь земельного участка в соответствии со схемой расположения составляет 700 </w:t>
      </w:r>
      <w:proofErr w:type="spellStart"/>
      <w:r w:rsidRPr="00995716">
        <w:rPr>
          <w:sz w:val="12"/>
          <w:szCs w:val="12"/>
        </w:rPr>
        <w:t>кв.м</w:t>
      </w:r>
      <w:proofErr w:type="spellEnd"/>
      <w:r w:rsidRPr="00995716">
        <w:rPr>
          <w:sz w:val="12"/>
          <w:szCs w:val="12"/>
        </w:rPr>
        <w:t>., с разрешенным использованием – для  ведения садоводства.</w:t>
      </w:r>
    </w:p>
    <w:p w:rsidR="00995716" w:rsidRPr="00995716" w:rsidRDefault="00995716" w:rsidP="00995716">
      <w:pPr>
        <w:ind w:firstLine="284"/>
        <w:jc w:val="both"/>
        <w:rPr>
          <w:sz w:val="12"/>
          <w:szCs w:val="12"/>
        </w:rPr>
      </w:pPr>
      <w:r w:rsidRPr="0099571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995716" w:rsidRPr="00995716" w:rsidRDefault="00995716" w:rsidP="00995716">
      <w:pPr>
        <w:ind w:firstLine="284"/>
        <w:jc w:val="both"/>
        <w:rPr>
          <w:sz w:val="12"/>
          <w:szCs w:val="12"/>
        </w:rPr>
      </w:pPr>
      <w:r w:rsidRPr="00995716">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95716">
        <w:rPr>
          <w:sz w:val="12"/>
          <w:szCs w:val="12"/>
        </w:rPr>
        <w:t>Советская</w:t>
      </w:r>
      <w:proofErr w:type="gramEnd"/>
      <w:r w:rsidRPr="00995716">
        <w:rPr>
          <w:sz w:val="12"/>
          <w:szCs w:val="12"/>
        </w:rPr>
        <w:t>, д. 86, г. Слободской, каб.207, в период с 28.07.2023 по 26.08.2023 (кроме праздничных и выходных дней) на бумажном носителе.</w:t>
      </w:r>
    </w:p>
    <w:p w:rsidR="00995716" w:rsidRPr="00995716" w:rsidRDefault="00995716" w:rsidP="00995716">
      <w:pPr>
        <w:ind w:firstLine="284"/>
        <w:jc w:val="both"/>
        <w:rPr>
          <w:sz w:val="12"/>
          <w:szCs w:val="12"/>
        </w:rPr>
      </w:pPr>
      <w:r w:rsidRPr="0099571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995716" w:rsidRPr="00995716" w:rsidRDefault="00995716" w:rsidP="00995716">
      <w:pPr>
        <w:ind w:firstLine="284"/>
        <w:jc w:val="both"/>
        <w:rPr>
          <w:sz w:val="12"/>
          <w:szCs w:val="12"/>
        </w:rPr>
      </w:pPr>
      <w:r w:rsidRPr="00995716">
        <w:rPr>
          <w:sz w:val="12"/>
          <w:szCs w:val="12"/>
        </w:rPr>
        <w:t xml:space="preserve">Ознакомиться со схемой расположения земельного участка можно по адресу: ул. </w:t>
      </w:r>
      <w:proofErr w:type="gramStart"/>
      <w:r w:rsidRPr="00995716">
        <w:rPr>
          <w:sz w:val="12"/>
          <w:szCs w:val="12"/>
        </w:rPr>
        <w:t>Советская</w:t>
      </w:r>
      <w:proofErr w:type="gramEnd"/>
      <w:r w:rsidRPr="00995716">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995716" w:rsidRPr="00995716" w:rsidRDefault="00995716" w:rsidP="00995716">
      <w:pPr>
        <w:ind w:firstLine="284"/>
        <w:jc w:val="both"/>
        <w:rPr>
          <w:sz w:val="12"/>
          <w:szCs w:val="12"/>
        </w:rPr>
      </w:pPr>
      <w:r w:rsidRPr="00995716">
        <w:rPr>
          <w:sz w:val="12"/>
          <w:szCs w:val="12"/>
        </w:rPr>
        <w:t>Информация по телефону 8(83362) 4-12-57.</w:t>
      </w:r>
    </w:p>
    <w:p w:rsidR="00995716" w:rsidRPr="00995716" w:rsidRDefault="00995716" w:rsidP="00995716">
      <w:pPr>
        <w:ind w:firstLine="284"/>
        <w:jc w:val="both"/>
        <w:rPr>
          <w:sz w:val="12"/>
          <w:szCs w:val="12"/>
        </w:rPr>
      </w:pPr>
    </w:p>
    <w:p w:rsidR="00995716" w:rsidRPr="00995716" w:rsidRDefault="00995716" w:rsidP="00995716">
      <w:pPr>
        <w:ind w:firstLine="284"/>
        <w:jc w:val="both"/>
        <w:rPr>
          <w:sz w:val="12"/>
          <w:szCs w:val="12"/>
        </w:rPr>
      </w:pPr>
      <w:r w:rsidRPr="00995716">
        <w:rPr>
          <w:sz w:val="12"/>
          <w:szCs w:val="12"/>
        </w:rPr>
        <w:t>Администрация Слободского района сообщает о возможности предоставления в аренду земельного участка с условным кадастровым номером 43:30:430204:ЗУ</w:t>
      </w:r>
      <w:proofErr w:type="gramStart"/>
      <w:r w:rsidRPr="00995716">
        <w:rPr>
          <w:sz w:val="12"/>
          <w:szCs w:val="12"/>
        </w:rPr>
        <w:t>2</w:t>
      </w:r>
      <w:proofErr w:type="gramEnd"/>
      <w:r w:rsidRPr="00995716">
        <w:rPr>
          <w:sz w:val="12"/>
          <w:szCs w:val="12"/>
        </w:rPr>
        <w:t xml:space="preserve">, расположенного в с. </w:t>
      </w:r>
      <w:proofErr w:type="spellStart"/>
      <w:r w:rsidRPr="00995716">
        <w:rPr>
          <w:sz w:val="12"/>
          <w:szCs w:val="12"/>
        </w:rPr>
        <w:t>Ильинское</w:t>
      </w:r>
      <w:proofErr w:type="spellEnd"/>
      <w:r w:rsidRPr="00995716">
        <w:rPr>
          <w:sz w:val="12"/>
          <w:szCs w:val="12"/>
        </w:rPr>
        <w:t xml:space="preserve">, Слободского района, Кировской области, площадь земельного участка в соответствии со схемой расположения составляет 467 </w:t>
      </w:r>
      <w:proofErr w:type="spellStart"/>
      <w:r w:rsidRPr="00995716">
        <w:rPr>
          <w:sz w:val="12"/>
          <w:szCs w:val="12"/>
        </w:rPr>
        <w:t>кв.м</w:t>
      </w:r>
      <w:proofErr w:type="spellEnd"/>
      <w:r w:rsidRPr="00995716">
        <w:rPr>
          <w:sz w:val="12"/>
          <w:szCs w:val="12"/>
        </w:rPr>
        <w:t>., с разрешенным использованием – для  ведения садоводства.</w:t>
      </w:r>
    </w:p>
    <w:p w:rsidR="00995716" w:rsidRPr="00995716" w:rsidRDefault="00995716" w:rsidP="00995716">
      <w:pPr>
        <w:ind w:firstLine="284"/>
        <w:jc w:val="both"/>
        <w:rPr>
          <w:sz w:val="12"/>
          <w:szCs w:val="12"/>
        </w:rPr>
      </w:pPr>
      <w:r w:rsidRPr="0099571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995716" w:rsidRPr="00995716" w:rsidRDefault="00995716" w:rsidP="00995716">
      <w:pPr>
        <w:ind w:firstLine="284"/>
        <w:jc w:val="both"/>
        <w:rPr>
          <w:sz w:val="12"/>
          <w:szCs w:val="12"/>
        </w:rPr>
      </w:pPr>
      <w:r w:rsidRPr="00995716">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95716">
        <w:rPr>
          <w:sz w:val="12"/>
          <w:szCs w:val="12"/>
        </w:rPr>
        <w:t>Советская</w:t>
      </w:r>
      <w:proofErr w:type="gramEnd"/>
      <w:r w:rsidRPr="00995716">
        <w:rPr>
          <w:sz w:val="12"/>
          <w:szCs w:val="12"/>
        </w:rPr>
        <w:t>, д. 86, г. Слободской, каб.207, в период с 28.07.2023 по 26.08.2023 (кроме праздничных и выходных дней) на бумажном носителе.</w:t>
      </w:r>
    </w:p>
    <w:p w:rsidR="00995716" w:rsidRPr="00995716" w:rsidRDefault="00995716" w:rsidP="00995716">
      <w:pPr>
        <w:ind w:firstLine="284"/>
        <w:jc w:val="both"/>
        <w:rPr>
          <w:sz w:val="12"/>
          <w:szCs w:val="12"/>
        </w:rPr>
      </w:pPr>
      <w:r w:rsidRPr="0099571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995716" w:rsidRPr="00995716" w:rsidRDefault="00995716" w:rsidP="00995716">
      <w:pPr>
        <w:ind w:firstLine="284"/>
        <w:jc w:val="both"/>
        <w:rPr>
          <w:sz w:val="12"/>
          <w:szCs w:val="12"/>
        </w:rPr>
      </w:pPr>
      <w:r w:rsidRPr="00995716">
        <w:rPr>
          <w:sz w:val="12"/>
          <w:szCs w:val="12"/>
        </w:rPr>
        <w:t xml:space="preserve">Ознакомиться со схемой расположения земельного участка можно по адресу: ул. </w:t>
      </w:r>
      <w:proofErr w:type="gramStart"/>
      <w:r w:rsidRPr="00995716">
        <w:rPr>
          <w:sz w:val="12"/>
          <w:szCs w:val="12"/>
        </w:rPr>
        <w:t>Советская</w:t>
      </w:r>
      <w:proofErr w:type="gramEnd"/>
      <w:r w:rsidRPr="00995716">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995716" w:rsidRPr="00995716" w:rsidRDefault="00995716" w:rsidP="00995716">
      <w:pPr>
        <w:ind w:firstLine="284"/>
        <w:jc w:val="both"/>
        <w:rPr>
          <w:sz w:val="12"/>
          <w:szCs w:val="12"/>
        </w:rPr>
      </w:pPr>
      <w:r w:rsidRPr="00995716">
        <w:rPr>
          <w:sz w:val="12"/>
          <w:szCs w:val="12"/>
        </w:rPr>
        <w:t>Информация по телефону 8(83362) 4-12-57.</w:t>
      </w:r>
    </w:p>
    <w:p w:rsidR="00995716" w:rsidRPr="00995716" w:rsidRDefault="00995716" w:rsidP="00995716">
      <w:pPr>
        <w:ind w:right="-79" w:firstLine="284"/>
        <w:jc w:val="both"/>
        <w:rPr>
          <w:b/>
          <w:caps/>
          <w:sz w:val="12"/>
          <w:szCs w:val="12"/>
        </w:rPr>
      </w:pPr>
    </w:p>
    <w:p w:rsidR="00995716" w:rsidRPr="00995716" w:rsidRDefault="00995716" w:rsidP="00995716">
      <w:pPr>
        <w:ind w:firstLine="284"/>
        <w:jc w:val="both"/>
        <w:rPr>
          <w:sz w:val="12"/>
          <w:szCs w:val="12"/>
        </w:rPr>
      </w:pPr>
      <w:r w:rsidRPr="00995716">
        <w:rPr>
          <w:sz w:val="12"/>
          <w:szCs w:val="12"/>
        </w:rPr>
        <w:t xml:space="preserve">Администрация Слободского района сообщает о возможности предоставления в аренду земельного участка с условным кадастровым номером 43:30:430204:ЗУ3, расположенного </w:t>
      </w:r>
      <w:proofErr w:type="gramStart"/>
      <w:r w:rsidRPr="00995716">
        <w:rPr>
          <w:sz w:val="12"/>
          <w:szCs w:val="12"/>
        </w:rPr>
        <w:t>в</w:t>
      </w:r>
      <w:proofErr w:type="gramEnd"/>
      <w:r w:rsidRPr="00995716">
        <w:rPr>
          <w:sz w:val="12"/>
          <w:szCs w:val="12"/>
        </w:rPr>
        <w:t xml:space="preserve"> с. </w:t>
      </w:r>
      <w:proofErr w:type="spellStart"/>
      <w:r w:rsidRPr="00995716">
        <w:rPr>
          <w:sz w:val="12"/>
          <w:szCs w:val="12"/>
        </w:rPr>
        <w:t>Ильинское</w:t>
      </w:r>
      <w:proofErr w:type="spellEnd"/>
      <w:r w:rsidRPr="00995716">
        <w:rPr>
          <w:sz w:val="12"/>
          <w:szCs w:val="12"/>
        </w:rPr>
        <w:t xml:space="preserve">, </w:t>
      </w:r>
      <w:proofErr w:type="gramStart"/>
      <w:r w:rsidRPr="00995716">
        <w:rPr>
          <w:sz w:val="12"/>
          <w:szCs w:val="12"/>
        </w:rPr>
        <w:t>Слободского</w:t>
      </w:r>
      <w:proofErr w:type="gramEnd"/>
      <w:r w:rsidRPr="00995716">
        <w:rPr>
          <w:sz w:val="12"/>
          <w:szCs w:val="12"/>
        </w:rPr>
        <w:t xml:space="preserve"> района, Кировской области, площадь земельного участка в соответствии со схемой расположения составляет 516 </w:t>
      </w:r>
      <w:proofErr w:type="spellStart"/>
      <w:r w:rsidRPr="00995716">
        <w:rPr>
          <w:sz w:val="12"/>
          <w:szCs w:val="12"/>
        </w:rPr>
        <w:t>кв.м</w:t>
      </w:r>
      <w:proofErr w:type="spellEnd"/>
      <w:r w:rsidRPr="00995716">
        <w:rPr>
          <w:sz w:val="12"/>
          <w:szCs w:val="12"/>
        </w:rPr>
        <w:t>., с разрешенным использованием – для  ведения садоводства.</w:t>
      </w:r>
    </w:p>
    <w:p w:rsidR="00995716" w:rsidRPr="00995716" w:rsidRDefault="00995716" w:rsidP="00995716">
      <w:pPr>
        <w:ind w:firstLine="284"/>
        <w:jc w:val="both"/>
        <w:rPr>
          <w:sz w:val="12"/>
          <w:szCs w:val="12"/>
        </w:rPr>
      </w:pPr>
      <w:r w:rsidRPr="0099571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995716" w:rsidRPr="00995716" w:rsidRDefault="00995716" w:rsidP="00995716">
      <w:pPr>
        <w:ind w:firstLine="284"/>
        <w:jc w:val="both"/>
        <w:rPr>
          <w:sz w:val="12"/>
          <w:szCs w:val="12"/>
        </w:rPr>
      </w:pPr>
      <w:r w:rsidRPr="00995716">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95716">
        <w:rPr>
          <w:sz w:val="12"/>
          <w:szCs w:val="12"/>
        </w:rPr>
        <w:t>Советская</w:t>
      </w:r>
      <w:proofErr w:type="gramEnd"/>
      <w:r w:rsidRPr="00995716">
        <w:rPr>
          <w:sz w:val="12"/>
          <w:szCs w:val="12"/>
        </w:rPr>
        <w:t>, д. 86, г. Слободской, каб.207, в период с 28.07.2023 по 26.08.2023 (кроме праздничных и выходных дней) на бумажном носителе.</w:t>
      </w:r>
    </w:p>
    <w:p w:rsidR="00995716" w:rsidRPr="00995716" w:rsidRDefault="00995716" w:rsidP="00995716">
      <w:pPr>
        <w:ind w:firstLine="284"/>
        <w:jc w:val="both"/>
        <w:rPr>
          <w:sz w:val="12"/>
          <w:szCs w:val="12"/>
        </w:rPr>
      </w:pPr>
      <w:r w:rsidRPr="0099571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995716" w:rsidRPr="00995716" w:rsidRDefault="00995716" w:rsidP="00995716">
      <w:pPr>
        <w:ind w:firstLine="284"/>
        <w:jc w:val="both"/>
        <w:rPr>
          <w:sz w:val="12"/>
          <w:szCs w:val="12"/>
        </w:rPr>
      </w:pPr>
      <w:r w:rsidRPr="00995716">
        <w:rPr>
          <w:sz w:val="12"/>
          <w:szCs w:val="12"/>
        </w:rPr>
        <w:t xml:space="preserve">Ознакомиться со схемой расположения земельного участка можно по адресу: ул. </w:t>
      </w:r>
      <w:proofErr w:type="gramStart"/>
      <w:r w:rsidRPr="00995716">
        <w:rPr>
          <w:sz w:val="12"/>
          <w:szCs w:val="12"/>
        </w:rPr>
        <w:t>Советская</w:t>
      </w:r>
      <w:proofErr w:type="gramEnd"/>
      <w:r w:rsidRPr="00995716">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995716" w:rsidRPr="00995716" w:rsidRDefault="00995716" w:rsidP="00995716">
      <w:pPr>
        <w:ind w:firstLine="284"/>
        <w:jc w:val="both"/>
        <w:rPr>
          <w:sz w:val="12"/>
          <w:szCs w:val="12"/>
        </w:rPr>
      </w:pPr>
      <w:r w:rsidRPr="00995716">
        <w:rPr>
          <w:sz w:val="12"/>
          <w:szCs w:val="12"/>
        </w:rPr>
        <w:t>Информация по телефону 8(83362) 4-12-57.</w:t>
      </w:r>
    </w:p>
    <w:p w:rsidR="00995716" w:rsidRPr="00995716" w:rsidRDefault="00995716" w:rsidP="00995716">
      <w:pPr>
        <w:ind w:right="-79" w:firstLine="284"/>
        <w:jc w:val="both"/>
        <w:rPr>
          <w:b/>
          <w:caps/>
          <w:sz w:val="12"/>
          <w:szCs w:val="12"/>
        </w:rPr>
      </w:pPr>
    </w:p>
    <w:p w:rsidR="00995716" w:rsidRPr="00995716" w:rsidRDefault="00995716" w:rsidP="00995716">
      <w:pPr>
        <w:ind w:firstLine="284"/>
        <w:jc w:val="both"/>
        <w:rPr>
          <w:sz w:val="12"/>
          <w:szCs w:val="12"/>
        </w:rPr>
      </w:pPr>
      <w:r w:rsidRPr="00995716">
        <w:rPr>
          <w:sz w:val="12"/>
          <w:szCs w:val="12"/>
        </w:rPr>
        <w:t xml:space="preserve">Администрация Слободского района сообщает о возможности предоставления в аренду земельного участка с условным кадастровым номером 43:30:430202:ЗУ1, расположенного в с. </w:t>
      </w:r>
      <w:proofErr w:type="spellStart"/>
      <w:r w:rsidRPr="00995716">
        <w:rPr>
          <w:sz w:val="12"/>
          <w:szCs w:val="12"/>
        </w:rPr>
        <w:t>Ильинское</w:t>
      </w:r>
      <w:proofErr w:type="spellEnd"/>
      <w:r w:rsidRPr="00995716">
        <w:rPr>
          <w:sz w:val="12"/>
          <w:szCs w:val="12"/>
        </w:rPr>
        <w:t xml:space="preserve">, Слободского района, Кировской области, площадь земельного участка в соответствии со схемой расположения составляет 617 </w:t>
      </w:r>
      <w:proofErr w:type="spellStart"/>
      <w:r w:rsidRPr="00995716">
        <w:rPr>
          <w:sz w:val="12"/>
          <w:szCs w:val="12"/>
        </w:rPr>
        <w:t>кв.м</w:t>
      </w:r>
      <w:proofErr w:type="spellEnd"/>
      <w:r w:rsidRPr="00995716">
        <w:rPr>
          <w:sz w:val="12"/>
          <w:szCs w:val="12"/>
        </w:rPr>
        <w:t>., с разрешенным использованием – для  ведения личного подсобного хозяйства (приусадебный земельный участок)</w:t>
      </w:r>
      <w:proofErr w:type="gramStart"/>
      <w:r w:rsidRPr="00995716">
        <w:rPr>
          <w:sz w:val="12"/>
          <w:szCs w:val="12"/>
        </w:rPr>
        <w:t xml:space="preserve"> .</w:t>
      </w:r>
      <w:proofErr w:type="gramEnd"/>
    </w:p>
    <w:p w:rsidR="00995716" w:rsidRPr="00995716" w:rsidRDefault="00995716" w:rsidP="00995716">
      <w:pPr>
        <w:ind w:firstLine="284"/>
        <w:jc w:val="both"/>
        <w:rPr>
          <w:sz w:val="12"/>
          <w:szCs w:val="12"/>
        </w:rPr>
      </w:pPr>
      <w:r w:rsidRPr="0099571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995716" w:rsidRPr="00995716" w:rsidRDefault="00995716" w:rsidP="00995716">
      <w:pPr>
        <w:ind w:firstLine="284"/>
        <w:jc w:val="both"/>
        <w:rPr>
          <w:sz w:val="12"/>
          <w:szCs w:val="12"/>
        </w:rPr>
      </w:pPr>
      <w:r w:rsidRPr="00995716">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95716">
        <w:rPr>
          <w:sz w:val="12"/>
          <w:szCs w:val="12"/>
        </w:rPr>
        <w:t>Советская</w:t>
      </w:r>
      <w:proofErr w:type="gramEnd"/>
      <w:r w:rsidRPr="00995716">
        <w:rPr>
          <w:sz w:val="12"/>
          <w:szCs w:val="12"/>
        </w:rPr>
        <w:t>, д. 86, г. Слободской, каб.207, в период с 28.07.2023 по 26.08.2023 (кроме праздничных и выходных дней) на бумажном носителе.</w:t>
      </w:r>
    </w:p>
    <w:p w:rsidR="00995716" w:rsidRPr="00995716" w:rsidRDefault="00995716" w:rsidP="00995716">
      <w:pPr>
        <w:ind w:firstLine="284"/>
        <w:jc w:val="both"/>
        <w:rPr>
          <w:sz w:val="12"/>
          <w:szCs w:val="12"/>
        </w:rPr>
      </w:pPr>
      <w:r w:rsidRPr="0099571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995716" w:rsidRPr="00995716" w:rsidRDefault="00995716" w:rsidP="00995716">
      <w:pPr>
        <w:ind w:firstLine="284"/>
        <w:jc w:val="both"/>
        <w:rPr>
          <w:sz w:val="12"/>
          <w:szCs w:val="12"/>
        </w:rPr>
      </w:pPr>
      <w:r w:rsidRPr="00995716">
        <w:rPr>
          <w:sz w:val="12"/>
          <w:szCs w:val="12"/>
        </w:rPr>
        <w:t xml:space="preserve">Ознакомиться со схемой расположения земельного участка можно по адресу: ул. </w:t>
      </w:r>
      <w:proofErr w:type="gramStart"/>
      <w:r w:rsidRPr="00995716">
        <w:rPr>
          <w:sz w:val="12"/>
          <w:szCs w:val="12"/>
        </w:rPr>
        <w:t>Советская</w:t>
      </w:r>
      <w:proofErr w:type="gramEnd"/>
      <w:r w:rsidRPr="00995716">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995716" w:rsidRPr="00995716" w:rsidRDefault="00995716" w:rsidP="00995716">
      <w:pPr>
        <w:ind w:firstLine="284"/>
        <w:jc w:val="both"/>
        <w:rPr>
          <w:sz w:val="12"/>
          <w:szCs w:val="12"/>
        </w:rPr>
      </w:pPr>
      <w:r w:rsidRPr="00995716">
        <w:rPr>
          <w:sz w:val="12"/>
          <w:szCs w:val="12"/>
        </w:rPr>
        <w:t>Информация по телефону 8(83362) 4-12-57.</w:t>
      </w:r>
    </w:p>
    <w:p w:rsidR="00995716" w:rsidRPr="00995716" w:rsidRDefault="00995716" w:rsidP="00995716">
      <w:pPr>
        <w:ind w:firstLine="284"/>
        <w:jc w:val="both"/>
        <w:rPr>
          <w:sz w:val="12"/>
          <w:szCs w:val="12"/>
        </w:rPr>
      </w:pPr>
    </w:p>
    <w:p w:rsidR="00995716" w:rsidRPr="00995716" w:rsidRDefault="00995716" w:rsidP="00995716">
      <w:pPr>
        <w:ind w:firstLine="284"/>
        <w:jc w:val="both"/>
        <w:rPr>
          <w:sz w:val="12"/>
          <w:szCs w:val="12"/>
        </w:rPr>
      </w:pPr>
      <w:r w:rsidRPr="00995716">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43:30:090110:426, расположенного в д. Столбово, Слободского района, Кировской области, площадь земельного участка в соответствии со схемой расположения составляет 605 </w:t>
      </w:r>
      <w:proofErr w:type="spellStart"/>
      <w:r w:rsidRPr="00995716">
        <w:rPr>
          <w:sz w:val="12"/>
          <w:szCs w:val="12"/>
        </w:rPr>
        <w:t>кв.м</w:t>
      </w:r>
      <w:proofErr w:type="spellEnd"/>
      <w:r w:rsidRPr="00995716">
        <w:rPr>
          <w:sz w:val="12"/>
          <w:szCs w:val="12"/>
        </w:rPr>
        <w:t>., с разрешенным использованием – для  ведения личного подсобного хозяйства (приусадебный земельный участок)</w:t>
      </w:r>
      <w:proofErr w:type="gramStart"/>
      <w:r w:rsidRPr="00995716">
        <w:rPr>
          <w:sz w:val="12"/>
          <w:szCs w:val="12"/>
        </w:rPr>
        <w:t xml:space="preserve"> .</w:t>
      </w:r>
      <w:proofErr w:type="gramEnd"/>
    </w:p>
    <w:p w:rsidR="00995716" w:rsidRPr="00995716" w:rsidRDefault="00995716" w:rsidP="00995716">
      <w:pPr>
        <w:ind w:firstLine="284"/>
        <w:jc w:val="both"/>
        <w:rPr>
          <w:sz w:val="12"/>
          <w:szCs w:val="12"/>
        </w:rPr>
      </w:pPr>
      <w:r w:rsidRPr="0099571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995716" w:rsidRPr="00995716" w:rsidRDefault="00995716" w:rsidP="00995716">
      <w:pPr>
        <w:ind w:firstLine="284"/>
        <w:jc w:val="both"/>
        <w:rPr>
          <w:sz w:val="12"/>
          <w:szCs w:val="12"/>
        </w:rPr>
      </w:pPr>
      <w:r w:rsidRPr="00995716">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95716">
        <w:rPr>
          <w:sz w:val="12"/>
          <w:szCs w:val="12"/>
        </w:rPr>
        <w:t>Советская</w:t>
      </w:r>
      <w:proofErr w:type="gramEnd"/>
      <w:r w:rsidRPr="00995716">
        <w:rPr>
          <w:sz w:val="12"/>
          <w:szCs w:val="12"/>
        </w:rPr>
        <w:t>, д. 86, г. Слободской, каб.207, в период с 28.07.2023 по 26.08.2023 (кроме праздничных и выходных дней) на бумажном носителе.</w:t>
      </w:r>
    </w:p>
    <w:p w:rsidR="00995716" w:rsidRPr="00995716" w:rsidRDefault="00995716" w:rsidP="00995716">
      <w:pPr>
        <w:ind w:firstLine="284"/>
        <w:jc w:val="both"/>
        <w:rPr>
          <w:sz w:val="12"/>
          <w:szCs w:val="12"/>
        </w:rPr>
      </w:pPr>
      <w:r w:rsidRPr="0099571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995716" w:rsidRPr="00995716" w:rsidRDefault="00995716" w:rsidP="00995716">
      <w:pPr>
        <w:ind w:firstLine="284"/>
        <w:jc w:val="both"/>
        <w:rPr>
          <w:sz w:val="12"/>
          <w:szCs w:val="12"/>
        </w:rPr>
      </w:pPr>
      <w:r w:rsidRPr="00995716">
        <w:rPr>
          <w:sz w:val="12"/>
          <w:szCs w:val="12"/>
        </w:rPr>
        <w:t xml:space="preserve">Ознакомиться со схемой расположения земельного участка можно по адресу: ул. </w:t>
      </w:r>
      <w:proofErr w:type="gramStart"/>
      <w:r w:rsidRPr="00995716">
        <w:rPr>
          <w:sz w:val="12"/>
          <w:szCs w:val="12"/>
        </w:rPr>
        <w:t>Советская</w:t>
      </w:r>
      <w:proofErr w:type="gramEnd"/>
      <w:r w:rsidRPr="00995716">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995716" w:rsidRPr="00995716" w:rsidRDefault="00995716" w:rsidP="00995716">
      <w:pPr>
        <w:ind w:firstLine="284"/>
        <w:jc w:val="both"/>
        <w:rPr>
          <w:sz w:val="12"/>
          <w:szCs w:val="12"/>
        </w:rPr>
      </w:pPr>
      <w:r w:rsidRPr="00995716">
        <w:rPr>
          <w:sz w:val="12"/>
          <w:szCs w:val="12"/>
        </w:rPr>
        <w:t>Информация по телефону 8(83362) 4-12-57.</w:t>
      </w:r>
    </w:p>
    <w:p w:rsidR="00995716" w:rsidRPr="00995716" w:rsidRDefault="00995716" w:rsidP="00995716">
      <w:pPr>
        <w:ind w:right="-79" w:firstLine="284"/>
        <w:jc w:val="both"/>
        <w:rPr>
          <w:b/>
          <w:caps/>
          <w:sz w:val="12"/>
          <w:szCs w:val="12"/>
        </w:rPr>
      </w:pPr>
    </w:p>
    <w:p w:rsidR="00995716" w:rsidRPr="00995716" w:rsidRDefault="00995716" w:rsidP="00995716">
      <w:pPr>
        <w:ind w:firstLine="284"/>
        <w:jc w:val="both"/>
        <w:rPr>
          <w:sz w:val="12"/>
          <w:szCs w:val="12"/>
        </w:rPr>
      </w:pPr>
      <w:r w:rsidRPr="00995716">
        <w:rPr>
          <w:sz w:val="12"/>
          <w:szCs w:val="12"/>
        </w:rPr>
        <w:t xml:space="preserve">Администрация Слободского района сообщает о возможности предоставления в аренду земельного участка с условным кадастровым номером 43:30:120209:ЗУ1, расположенного в с. </w:t>
      </w:r>
      <w:proofErr w:type="spellStart"/>
      <w:r w:rsidRPr="00995716">
        <w:rPr>
          <w:sz w:val="12"/>
          <w:szCs w:val="12"/>
        </w:rPr>
        <w:t>Никульчино</w:t>
      </w:r>
      <w:proofErr w:type="spellEnd"/>
      <w:r w:rsidRPr="00995716">
        <w:rPr>
          <w:sz w:val="12"/>
          <w:szCs w:val="12"/>
        </w:rPr>
        <w:t xml:space="preserve">, Слободского района, Кировской области, площадь земельного участка в соответствии со схемой расположения составляет 817 </w:t>
      </w:r>
      <w:proofErr w:type="spellStart"/>
      <w:r w:rsidRPr="00995716">
        <w:rPr>
          <w:sz w:val="12"/>
          <w:szCs w:val="12"/>
        </w:rPr>
        <w:t>кв.м</w:t>
      </w:r>
      <w:proofErr w:type="spellEnd"/>
      <w:r w:rsidRPr="00995716">
        <w:rPr>
          <w:sz w:val="12"/>
          <w:szCs w:val="12"/>
        </w:rPr>
        <w:t>., с разрешенным использованием – для  ведения личного подсобного хозяйства (приусадебный земельный участок)</w:t>
      </w:r>
      <w:proofErr w:type="gramStart"/>
      <w:r w:rsidRPr="00995716">
        <w:rPr>
          <w:sz w:val="12"/>
          <w:szCs w:val="12"/>
        </w:rPr>
        <w:t xml:space="preserve"> .</w:t>
      </w:r>
      <w:proofErr w:type="gramEnd"/>
    </w:p>
    <w:p w:rsidR="00995716" w:rsidRPr="00995716" w:rsidRDefault="00995716" w:rsidP="00995716">
      <w:pPr>
        <w:ind w:firstLine="284"/>
        <w:jc w:val="both"/>
        <w:rPr>
          <w:sz w:val="12"/>
          <w:szCs w:val="12"/>
        </w:rPr>
      </w:pPr>
      <w:r w:rsidRPr="00995716">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995716" w:rsidRPr="00995716" w:rsidRDefault="00995716" w:rsidP="00995716">
      <w:pPr>
        <w:ind w:firstLine="284"/>
        <w:jc w:val="both"/>
        <w:rPr>
          <w:sz w:val="12"/>
          <w:szCs w:val="12"/>
        </w:rPr>
      </w:pPr>
      <w:r w:rsidRPr="00995716">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95716">
        <w:rPr>
          <w:sz w:val="12"/>
          <w:szCs w:val="12"/>
        </w:rPr>
        <w:t>Советская</w:t>
      </w:r>
      <w:proofErr w:type="gramEnd"/>
      <w:r w:rsidRPr="00995716">
        <w:rPr>
          <w:sz w:val="12"/>
          <w:szCs w:val="12"/>
        </w:rPr>
        <w:t>, д. 86, г. Слободской, каб.207, в период с 28.07.2023 по 26.08.2023 (кроме праздничных и выходных дней) на бумажном носителе.</w:t>
      </w:r>
    </w:p>
    <w:p w:rsidR="00995716" w:rsidRPr="00995716" w:rsidRDefault="00995716" w:rsidP="00995716">
      <w:pPr>
        <w:ind w:firstLine="284"/>
        <w:jc w:val="both"/>
        <w:rPr>
          <w:sz w:val="12"/>
          <w:szCs w:val="12"/>
        </w:rPr>
      </w:pPr>
      <w:r w:rsidRPr="00995716">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995716" w:rsidRPr="00995716" w:rsidRDefault="00995716" w:rsidP="00995716">
      <w:pPr>
        <w:ind w:firstLine="284"/>
        <w:jc w:val="both"/>
        <w:rPr>
          <w:sz w:val="12"/>
          <w:szCs w:val="12"/>
        </w:rPr>
      </w:pPr>
      <w:r w:rsidRPr="00995716">
        <w:rPr>
          <w:sz w:val="12"/>
          <w:szCs w:val="12"/>
        </w:rPr>
        <w:t xml:space="preserve">Ознакомиться со схемой расположения земельного участка можно по адресу: ул. </w:t>
      </w:r>
      <w:proofErr w:type="gramStart"/>
      <w:r w:rsidRPr="00995716">
        <w:rPr>
          <w:sz w:val="12"/>
          <w:szCs w:val="12"/>
        </w:rPr>
        <w:t>Советская</w:t>
      </w:r>
      <w:proofErr w:type="gramEnd"/>
      <w:r w:rsidRPr="00995716">
        <w:rPr>
          <w:sz w:val="12"/>
          <w:szCs w:val="12"/>
        </w:rPr>
        <w:t>, д. 86, г. Слободской, каб.207, с понедельника по четверг - с 8-00 до 16-00, в пятницу с 8-00 до 15-</w:t>
      </w:r>
      <w:r w:rsidRPr="00995716">
        <w:rPr>
          <w:sz w:val="12"/>
          <w:szCs w:val="12"/>
        </w:rPr>
        <w:lastRenderedPageBreak/>
        <w:t xml:space="preserve">00, обеденный перерыв с 12-00 до 12-45 (кроме праздничных и выходных дней).  </w:t>
      </w:r>
    </w:p>
    <w:p w:rsidR="00995716" w:rsidRPr="00995716" w:rsidRDefault="00995716" w:rsidP="00995716">
      <w:pPr>
        <w:ind w:firstLine="284"/>
        <w:jc w:val="both"/>
        <w:rPr>
          <w:sz w:val="12"/>
          <w:szCs w:val="12"/>
        </w:rPr>
      </w:pPr>
      <w:r w:rsidRPr="00995716">
        <w:rPr>
          <w:sz w:val="12"/>
          <w:szCs w:val="12"/>
        </w:rPr>
        <w:t>Информация по телефону 8(83362) 4-12-57.</w:t>
      </w:r>
    </w:p>
    <w:p w:rsidR="00995716" w:rsidRDefault="00995716" w:rsidP="00D80585">
      <w:pPr>
        <w:ind w:right="-79"/>
        <w:jc w:val="center"/>
        <w:rPr>
          <w:b/>
          <w:caps/>
          <w:sz w:val="12"/>
          <w:szCs w:val="12"/>
        </w:rPr>
      </w:pPr>
    </w:p>
    <w:p w:rsidR="00995716" w:rsidRPr="00EC2790" w:rsidRDefault="00995716" w:rsidP="00995716">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995716" w:rsidRDefault="00995716" w:rsidP="003605B3">
      <w:pPr>
        <w:shd w:val="clear" w:color="auto" w:fill="FFFFFF"/>
        <w:tabs>
          <w:tab w:val="left" w:leader="underscore" w:pos="2410"/>
          <w:tab w:val="left" w:leader="underscore" w:pos="9134"/>
        </w:tabs>
        <w:jc w:val="center"/>
        <w:rPr>
          <w:b/>
          <w:bCs/>
          <w:sz w:val="12"/>
          <w:szCs w:val="12"/>
        </w:rPr>
      </w:pPr>
    </w:p>
    <w:p w:rsidR="003605B3" w:rsidRPr="003605B3" w:rsidRDefault="003605B3" w:rsidP="003605B3">
      <w:pPr>
        <w:shd w:val="clear" w:color="auto" w:fill="FFFFFF"/>
        <w:tabs>
          <w:tab w:val="left" w:leader="underscore" w:pos="2410"/>
          <w:tab w:val="left" w:leader="underscore" w:pos="9134"/>
        </w:tabs>
        <w:jc w:val="center"/>
        <w:rPr>
          <w:sz w:val="12"/>
          <w:szCs w:val="12"/>
        </w:rPr>
      </w:pPr>
      <w:r w:rsidRPr="003605B3">
        <w:rPr>
          <w:b/>
          <w:bCs/>
          <w:sz w:val="12"/>
          <w:szCs w:val="12"/>
        </w:rPr>
        <w:t>СЛОБОДСКАЯ РАЙОННАЯ ДУМА КИРОВСКОЙ ОБЛАСТИ</w:t>
      </w:r>
    </w:p>
    <w:p w:rsidR="003605B3" w:rsidRPr="003605B3" w:rsidRDefault="003605B3" w:rsidP="003605B3">
      <w:pPr>
        <w:shd w:val="clear" w:color="auto" w:fill="FFFFFF"/>
        <w:jc w:val="center"/>
        <w:rPr>
          <w:sz w:val="12"/>
          <w:szCs w:val="12"/>
        </w:rPr>
      </w:pPr>
      <w:r w:rsidRPr="003605B3">
        <w:rPr>
          <w:b/>
          <w:bCs/>
          <w:spacing w:val="-4"/>
          <w:sz w:val="12"/>
          <w:szCs w:val="12"/>
        </w:rPr>
        <w:t xml:space="preserve"> ШЕСТОГО СОЗЫВА</w:t>
      </w:r>
    </w:p>
    <w:p w:rsidR="003605B3" w:rsidRPr="003605B3" w:rsidRDefault="003605B3" w:rsidP="003605B3">
      <w:pPr>
        <w:shd w:val="clear" w:color="auto" w:fill="FFFFFF"/>
        <w:jc w:val="center"/>
        <w:rPr>
          <w:sz w:val="12"/>
          <w:szCs w:val="12"/>
        </w:rPr>
      </w:pPr>
      <w:r w:rsidRPr="003605B3">
        <w:rPr>
          <w:b/>
          <w:bCs/>
          <w:spacing w:val="-4"/>
          <w:sz w:val="12"/>
          <w:szCs w:val="12"/>
        </w:rPr>
        <w:t>РЕШЕНИЕ</w:t>
      </w:r>
    </w:p>
    <w:p w:rsidR="003605B3" w:rsidRPr="003605B3" w:rsidRDefault="003605B3" w:rsidP="003605B3">
      <w:pPr>
        <w:shd w:val="clear" w:color="auto" w:fill="FFFFFF"/>
        <w:tabs>
          <w:tab w:val="left" w:leader="underscore" w:pos="2544"/>
        </w:tabs>
        <w:jc w:val="center"/>
        <w:rPr>
          <w:sz w:val="12"/>
          <w:szCs w:val="12"/>
        </w:rPr>
      </w:pPr>
      <w:r w:rsidRPr="003605B3">
        <w:rPr>
          <w:spacing w:val="-4"/>
          <w:sz w:val="12"/>
          <w:szCs w:val="12"/>
          <w:u w:val="single"/>
        </w:rPr>
        <w:t>20.07.2023</w:t>
      </w:r>
      <w:r w:rsidRPr="003605B3">
        <w:rPr>
          <w:spacing w:val="-4"/>
          <w:sz w:val="12"/>
          <w:szCs w:val="12"/>
        </w:rPr>
        <w:t xml:space="preserve">                                  </w:t>
      </w:r>
      <w:r>
        <w:rPr>
          <w:spacing w:val="-4"/>
          <w:sz w:val="12"/>
          <w:szCs w:val="12"/>
        </w:rPr>
        <w:t xml:space="preserve">                                                                                                                                                                                                </w:t>
      </w:r>
      <w:r w:rsidRPr="003605B3">
        <w:rPr>
          <w:spacing w:val="-4"/>
          <w:sz w:val="12"/>
          <w:szCs w:val="12"/>
        </w:rPr>
        <w:t xml:space="preserve">                                                     </w:t>
      </w:r>
      <w:r w:rsidRPr="003605B3">
        <w:rPr>
          <w:spacing w:val="-6"/>
          <w:sz w:val="12"/>
          <w:szCs w:val="12"/>
          <w:u w:val="single"/>
        </w:rPr>
        <w:t>№ 24/23</w:t>
      </w:r>
      <w:r w:rsidR="0067293F">
        <w:rPr>
          <w:spacing w:val="-6"/>
          <w:sz w:val="12"/>
          <w:szCs w:val="12"/>
          <w:u w:val="single"/>
        </w:rPr>
        <w:t>7</w:t>
      </w:r>
    </w:p>
    <w:p w:rsidR="0067293F" w:rsidRDefault="003605B3" w:rsidP="0067293F">
      <w:pPr>
        <w:shd w:val="clear" w:color="auto" w:fill="FFFFFF"/>
        <w:tabs>
          <w:tab w:val="left" w:leader="underscore" w:pos="2544"/>
        </w:tabs>
        <w:jc w:val="center"/>
        <w:rPr>
          <w:spacing w:val="-6"/>
          <w:sz w:val="12"/>
          <w:szCs w:val="12"/>
        </w:rPr>
      </w:pPr>
      <w:r w:rsidRPr="003605B3">
        <w:rPr>
          <w:spacing w:val="-6"/>
          <w:sz w:val="12"/>
          <w:szCs w:val="12"/>
        </w:rPr>
        <w:t>г. Слободской</w:t>
      </w:r>
    </w:p>
    <w:p w:rsidR="0067293F" w:rsidRDefault="0067293F" w:rsidP="0067293F">
      <w:pPr>
        <w:shd w:val="clear" w:color="auto" w:fill="FFFFFF"/>
        <w:tabs>
          <w:tab w:val="left" w:leader="underscore" w:pos="2544"/>
        </w:tabs>
        <w:jc w:val="center"/>
        <w:rPr>
          <w:spacing w:val="-6"/>
          <w:sz w:val="12"/>
          <w:szCs w:val="12"/>
        </w:rPr>
      </w:pPr>
    </w:p>
    <w:p w:rsidR="0067293F" w:rsidRPr="0067293F" w:rsidRDefault="0067293F" w:rsidP="0067293F">
      <w:pPr>
        <w:shd w:val="clear" w:color="auto" w:fill="FFFFFF"/>
        <w:tabs>
          <w:tab w:val="left" w:leader="underscore" w:pos="2544"/>
        </w:tabs>
        <w:jc w:val="center"/>
        <w:rPr>
          <w:sz w:val="6"/>
        </w:rPr>
      </w:pPr>
      <w:r w:rsidRPr="0067293F">
        <w:rPr>
          <w:b/>
          <w:spacing w:val="-1"/>
          <w:sz w:val="12"/>
          <w:szCs w:val="28"/>
        </w:rPr>
        <w:t xml:space="preserve">О внесении изменений в решение районной Думы от 19.12.2022 № 17/165 «Об утверждении бюджета </w:t>
      </w:r>
      <w:r w:rsidRPr="0067293F">
        <w:rPr>
          <w:b/>
          <w:sz w:val="12"/>
          <w:szCs w:val="28"/>
        </w:rPr>
        <w:t>Слободского района</w:t>
      </w:r>
      <w:r w:rsidRPr="0067293F">
        <w:rPr>
          <w:b/>
          <w:spacing w:val="-1"/>
          <w:sz w:val="12"/>
          <w:szCs w:val="28"/>
        </w:rPr>
        <w:t xml:space="preserve"> </w:t>
      </w:r>
      <w:r w:rsidRPr="0067293F">
        <w:rPr>
          <w:b/>
          <w:sz w:val="12"/>
          <w:szCs w:val="28"/>
        </w:rPr>
        <w:t>на 2023 год и плановый период 2024 и 2025 годов»</w:t>
      </w:r>
    </w:p>
    <w:p w:rsidR="0067293F" w:rsidRDefault="0067293F" w:rsidP="0067293F">
      <w:pPr>
        <w:widowControl/>
        <w:ind w:firstLine="284"/>
        <w:jc w:val="both"/>
        <w:rPr>
          <w:sz w:val="12"/>
          <w:szCs w:val="28"/>
        </w:rPr>
      </w:pPr>
    </w:p>
    <w:p w:rsidR="0067293F" w:rsidRPr="0067293F" w:rsidRDefault="0067293F" w:rsidP="0067293F">
      <w:pPr>
        <w:widowControl/>
        <w:ind w:firstLine="284"/>
        <w:jc w:val="both"/>
        <w:rPr>
          <w:sz w:val="6"/>
        </w:rPr>
      </w:pPr>
      <w:r w:rsidRPr="0067293F">
        <w:rPr>
          <w:sz w:val="12"/>
          <w:szCs w:val="28"/>
        </w:rPr>
        <w:t>В соответствии с п.2 ч.1 статьи 21 Устава муниципального образования</w:t>
      </w:r>
      <w:r w:rsidRPr="0067293F">
        <w:rPr>
          <w:sz w:val="6"/>
        </w:rPr>
        <w:t xml:space="preserve"> </w:t>
      </w:r>
      <w:r w:rsidRPr="0067293F">
        <w:rPr>
          <w:sz w:val="12"/>
          <w:szCs w:val="28"/>
        </w:rPr>
        <w:t xml:space="preserve">  Слободской муниципальный район Кировской области, утвержденного постановлением Слободской районной Думы от 27.05.2005 №39/440, Слободская </w:t>
      </w:r>
      <w:r w:rsidRPr="0067293F">
        <w:rPr>
          <w:spacing w:val="-3"/>
          <w:sz w:val="12"/>
          <w:szCs w:val="28"/>
        </w:rPr>
        <w:t>районная</w:t>
      </w:r>
      <w:r w:rsidRPr="0067293F">
        <w:rPr>
          <w:sz w:val="6"/>
        </w:rPr>
        <w:t xml:space="preserve"> </w:t>
      </w:r>
      <w:r w:rsidRPr="0067293F">
        <w:rPr>
          <w:sz w:val="12"/>
          <w:szCs w:val="28"/>
        </w:rPr>
        <w:t>Дума РЕШИЛА:</w:t>
      </w:r>
    </w:p>
    <w:p w:rsidR="0067293F" w:rsidRPr="0067293F" w:rsidRDefault="0067293F" w:rsidP="0067293F">
      <w:pPr>
        <w:shd w:val="clear" w:color="auto" w:fill="FFFFFF"/>
        <w:ind w:firstLine="284"/>
        <w:jc w:val="both"/>
        <w:rPr>
          <w:sz w:val="12"/>
          <w:szCs w:val="28"/>
        </w:rPr>
      </w:pPr>
      <w:r w:rsidRPr="0067293F">
        <w:rPr>
          <w:sz w:val="12"/>
          <w:szCs w:val="28"/>
        </w:rPr>
        <w:t>1. Внести в решение районной Думы от 19.12.2022 № 17/165 «Об утверждении бюджета Слободского района на 2023 год и плановый период 2024 и 2025 годов» следующие изменения:</w:t>
      </w:r>
    </w:p>
    <w:p w:rsidR="0067293F" w:rsidRPr="0067293F" w:rsidRDefault="0067293F" w:rsidP="0067293F">
      <w:pPr>
        <w:shd w:val="clear" w:color="auto" w:fill="FFFFFF"/>
        <w:ind w:firstLine="284"/>
        <w:jc w:val="both"/>
        <w:rPr>
          <w:sz w:val="12"/>
          <w:szCs w:val="28"/>
        </w:rPr>
      </w:pPr>
      <w:r w:rsidRPr="0067293F">
        <w:rPr>
          <w:sz w:val="12"/>
          <w:szCs w:val="28"/>
        </w:rPr>
        <w:t>1.1.  Приложение № 1 «О</w:t>
      </w:r>
      <w:r w:rsidRPr="0067293F">
        <w:rPr>
          <w:spacing w:val="-5"/>
          <w:sz w:val="12"/>
          <w:szCs w:val="28"/>
        </w:rPr>
        <w:t>сновные характеристики бюджета Слободского района на 2023 год и плановый период 2024 год и 2025 годов»</w:t>
      </w:r>
      <w:r w:rsidRPr="0067293F">
        <w:rPr>
          <w:sz w:val="12"/>
          <w:szCs w:val="28"/>
        </w:rPr>
        <w:t xml:space="preserve"> </w:t>
      </w:r>
      <w:r w:rsidRPr="0067293F">
        <w:rPr>
          <w:bCs/>
          <w:color w:val="000000"/>
          <w:sz w:val="12"/>
          <w:szCs w:val="28"/>
        </w:rPr>
        <w:t>утвердить в новой редакции. Прилагается.</w:t>
      </w:r>
    </w:p>
    <w:p w:rsidR="0067293F" w:rsidRPr="0067293F" w:rsidRDefault="0067293F" w:rsidP="0067293F">
      <w:pPr>
        <w:shd w:val="clear" w:color="auto" w:fill="FFFFFF"/>
        <w:ind w:firstLine="284"/>
        <w:jc w:val="both"/>
        <w:rPr>
          <w:bCs/>
          <w:color w:val="000000"/>
          <w:sz w:val="12"/>
          <w:szCs w:val="28"/>
        </w:rPr>
      </w:pPr>
      <w:r w:rsidRPr="0067293F">
        <w:rPr>
          <w:sz w:val="12"/>
          <w:szCs w:val="28"/>
        </w:rPr>
        <w:t xml:space="preserve">1.2.  </w:t>
      </w:r>
      <w:r w:rsidRPr="0067293F">
        <w:rPr>
          <w:spacing w:val="-5"/>
          <w:sz w:val="12"/>
          <w:szCs w:val="28"/>
        </w:rPr>
        <w:t>Приложение № 3 «П</w:t>
      </w:r>
      <w:r w:rsidRPr="0067293F">
        <w:rPr>
          <w:bCs/>
          <w:color w:val="000000"/>
          <w:sz w:val="12"/>
          <w:szCs w:val="28"/>
        </w:rPr>
        <w:t>оступления налоговых и неналоговых доходов, объемы безвозмездн</w:t>
      </w:r>
      <w:r>
        <w:rPr>
          <w:bCs/>
          <w:color w:val="000000"/>
          <w:sz w:val="12"/>
          <w:szCs w:val="28"/>
        </w:rPr>
        <w:t xml:space="preserve">ых поступлений по подстатьям </w:t>
      </w:r>
      <w:r w:rsidRPr="0067293F">
        <w:rPr>
          <w:bCs/>
          <w:color w:val="000000"/>
          <w:sz w:val="12"/>
          <w:szCs w:val="28"/>
        </w:rPr>
        <w:t>классификации доходов бюджетов на 2023 год» утвердить в новой редакции. Прилагается.</w:t>
      </w:r>
    </w:p>
    <w:p w:rsidR="0067293F" w:rsidRPr="0067293F" w:rsidRDefault="0067293F" w:rsidP="0067293F">
      <w:pPr>
        <w:shd w:val="clear" w:color="auto" w:fill="FFFFFF"/>
        <w:ind w:firstLine="284"/>
        <w:jc w:val="both"/>
        <w:rPr>
          <w:spacing w:val="-5"/>
          <w:sz w:val="12"/>
          <w:szCs w:val="28"/>
        </w:rPr>
      </w:pPr>
      <w:r w:rsidRPr="0067293F">
        <w:rPr>
          <w:sz w:val="12"/>
          <w:szCs w:val="28"/>
        </w:rPr>
        <w:t xml:space="preserve">1.3.  </w:t>
      </w:r>
      <w:r w:rsidRPr="0067293F">
        <w:rPr>
          <w:spacing w:val="-5"/>
          <w:sz w:val="12"/>
          <w:szCs w:val="28"/>
        </w:rPr>
        <w:t>Приложение № 6 «Распределение бюджетных ассигнований по разделам и подразделам классификации расходов бюджетов на 2023 год» утвердить в новой редакции. Прилагается.</w:t>
      </w:r>
    </w:p>
    <w:p w:rsidR="0067293F" w:rsidRPr="0067293F" w:rsidRDefault="0067293F" w:rsidP="0067293F">
      <w:pPr>
        <w:shd w:val="clear" w:color="auto" w:fill="FFFFFF"/>
        <w:ind w:firstLine="284"/>
        <w:jc w:val="both"/>
        <w:rPr>
          <w:spacing w:val="-5"/>
          <w:sz w:val="12"/>
          <w:szCs w:val="28"/>
        </w:rPr>
      </w:pPr>
      <w:r w:rsidRPr="0067293F">
        <w:rPr>
          <w:spacing w:val="-5"/>
          <w:sz w:val="12"/>
          <w:szCs w:val="28"/>
        </w:rPr>
        <w:t>1.4. Приложение № 7 «Распределение бюджетных ассигнований по разделам и подразделам классификации расходов бюджетов на 2024-2025 годов» утвердить в новой редакции. Прилагается.</w:t>
      </w:r>
    </w:p>
    <w:p w:rsidR="0067293F" w:rsidRPr="0067293F" w:rsidRDefault="0067293F" w:rsidP="0067293F">
      <w:pPr>
        <w:shd w:val="clear" w:color="auto" w:fill="FFFFFF"/>
        <w:ind w:firstLine="284"/>
        <w:jc w:val="both"/>
        <w:rPr>
          <w:spacing w:val="-5"/>
          <w:sz w:val="12"/>
          <w:szCs w:val="28"/>
        </w:rPr>
      </w:pPr>
      <w:r w:rsidRPr="0067293F">
        <w:rPr>
          <w:bCs/>
          <w:color w:val="000000"/>
          <w:sz w:val="12"/>
          <w:szCs w:val="28"/>
        </w:rPr>
        <w:t>1.5.</w:t>
      </w:r>
      <w:r w:rsidRPr="0067293F">
        <w:rPr>
          <w:spacing w:val="-5"/>
          <w:sz w:val="12"/>
          <w:szCs w:val="28"/>
        </w:rPr>
        <w:t xml:space="preserve"> Приложение №</w:t>
      </w:r>
      <w:r w:rsidRPr="0067293F">
        <w:rPr>
          <w:color w:val="FF0000"/>
          <w:spacing w:val="-5"/>
          <w:sz w:val="12"/>
          <w:szCs w:val="28"/>
        </w:rPr>
        <w:t xml:space="preserve"> </w:t>
      </w:r>
      <w:r w:rsidRPr="0067293F">
        <w:rPr>
          <w:spacing w:val="-5"/>
          <w:sz w:val="12"/>
          <w:szCs w:val="28"/>
        </w:rPr>
        <w:t xml:space="preserve">8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67293F">
        <w:rPr>
          <w:spacing w:val="-5"/>
          <w:sz w:val="12"/>
          <w:szCs w:val="28"/>
        </w:rPr>
        <w:t>видов расходов классификации расходов бюджетов</w:t>
      </w:r>
      <w:proofErr w:type="gramEnd"/>
      <w:r w:rsidRPr="0067293F">
        <w:rPr>
          <w:spacing w:val="-5"/>
          <w:sz w:val="12"/>
          <w:szCs w:val="28"/>
        </w:rPr>
        <w:t xml:space="preserve"> на 2023 год» утвердить в новой редакции. Прилагается.</w:t>
      </w:r>
    </w:p>
    <w:p w:rsidR="0067293F" w:rsidRPr="0067293F" w:rsidRDefault="0067293F" w:rsidP="0067293F">
      <w:pPr>
        <w:shd w:val="clear" w:color="auto" w:fill="FFFFFF"/>
        <w:ind w:firstLine="284"/>
        <w:jc w:val="both"/>
        <w:rPr>
          <w:spacing w:val="-5"/>
          <w:sz w:val="12"/>
          <w:szCs w:val="28"/>
        </w:rPr>
      </w:pPr>
      <w:r w:rsidRPr="0067293F">
        <w:rPr>
          <w:spacing w:val="-5"/>
          <w:sz w:val="12"/>
          <w:szCs w:val="28"/>
        </w:rPr>
        <w:t>1.6. Приложение №</w:t>
      </w:r>
      <w:r w:rsidRPr="0067293F">
        <w:rPr>
          <w:color w:val="FF0000"/>
          <w:spacing w:val="-5"/>
          <w:sz w:val="12"/>
          <w:szCs w:val="28"/>
        </w:rPr>
        <w:t xml:space="preserve"> </w:t>
      </w:r>
      <w:r w:rsidRPr="0067293F">
        <w:rPr>
          <w:spacing w:val="-5"/>
          <w:sz w:val="12"/>
          <w:szCs w:val="28"/>
        </w:rPr>
        <w:t xml:space="preserve">9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67293F">
        <w:rPr>
          <w:spacing w:val="-5"/>
          <w:sz w:val="12"/>
          <w:szCs w:val="28"/>
        </w:rPr>
        <w:t>видов расходов классификации расходов бюджетов</w:t>
      </w:r>
      <w:proofErr w:type="gramEnd"/>
      <w:r w:rsidRPr="0067293F">
        <w:rPr>
          <w:spacing w:val="-5"/>
          <w:sz w:val="12"/>
          <w:szCs w:val="28"/>
        </w:rPr>
        <w:t xml:space="preserve"> на 2024 год и на 2025 год» утвердить в новой редакции. Прилагается.</w:t>
      </w:r>
    </w:p>
    <w:p w:rsidR="0067293F" w:rsidRPr="0067293F" w:rsidRDefault="0067293F" w:rsidP="0067293F">
      <w:pPr>
        <w:shd w:val="clear" w:color="auto" w:fill="FFFFFF"/>
        <w:ind w:firstLine="284"/>
        <w:jc w:val="both"/>
        <w:rPr>
          <w:spacing w:val="-5"/>
          <w:sz w:val="12"/>
          <w:szCs w:val="28"/>
        </w:rPr>
      </w:pPr>
      <w:r w:rsidRPr="0067293F">
        <w:rPr>
          <w:spacing w:val="-5"/>
          <w:sz w:val="12"/>
          <w:szCs w:val="28"/>
        </w:rPr>
        <w:t>1.7. Приложение № 10 «Ведомственная структура расходов районного бюджета на 2023 год» утвердить в новой редакции. Прилагается.</w:t>
      </w:r>
    </w:p>
    <w:p w:rsidR="0067293F" w:rsidRPr="0067293F" w:rsidRDefault="0067293F" w:rsidP="0067293F">
      <w:pPr>
        <w:shd w:val="clear" w:color="auto" w:fill="FFFFFF"/>
        <w:ind w:firstLine="284"/>
        <w:jc w:val="both"/>
        <w:rPr>
          <w:spacing w:val="-5"/>
          <w:sz w:val="12"/>
          <w:szCs w:val="28"/>
        </w:rPr>
      </w:pPr>
      <w:r w:rsidRPr="0067293F">
        <w:rPr>
          <w:spacing w:val="-5"/>
          <w:sz w:val="12"/>
          <w:szCs w:val="28"/>
        </w:rPr>
        <w:t>1.8. Приложение № 11 «Ведомственная структура расходов районного бюджета на 2024 год и 2025 год» утвердить в новой редакции. Прилагается.</w:t>
      </w:r>
    </w:p>
    <w:p w:rsidR="0067293F" w:rsidRPr="0067293F" w:rsidRDefault="0067293F" w:rsidP="0067293F">
      <w:pPr>
        <w:shd w:val="clear" w:color="auto" w:fill="FFFFFF"/>
        <w:ind w:firstLine="284"/>
        <w:jc w:val="both"/>
        <w:rPr>
          <w:spacing w:val="-5"/>
          <w:sz w:val="12"/>
          <w:szCs w:val="28"/>
        </w:rPr>
      </w:pPr>
      <w:bookmarkStart w:id="1" w:name="_Hlk91605759"/>
      <w:r w:rsidRPr="0067293F">
        <w:rPr>
          <w:spacing w:val="-5"/>
          <w:sz w:val="12"/>
          <w:szCs w:val="28"/>
        </w:rPr>
        <w:t>1.9.  Приложение № 15 «Источники финансирования дефицита районного бюджета на 2023 год» утвердить в новой редакции. Прилагается.</w:t>
      </w:r>
    </w:p>
    <w:p w:rsidR="0067293F" w:rsidRPr="0067293F" w:rsidRDefault="0067293F" w:rsidP="0067293F">
      <w:pPr>
        <w:shd w:val="clear" w:color="auto" w:fill="FFFFFF"/>
        <w:ind w:firstLine="284"/>
        <w:jc w:val="both"/>
        <w:rPr>
          <w:sz w:val="12"/>
          <w:szCs w:val="28"/>
        </w:rPr>
      </w:pPr>
      <w:bookmarkStart w:id="2" w:name="_Hlk116117005"/>
      <w:bookmarkEnd w:id="1"/>
      <w:r w:rsidRPr="0067293F">
        <w:rPr>
          <w:spacing w:val="-5"/>
          <w:sz w:val="12"/>
          <w:szCs w:val="28"/>
        </w:rPr>
        <w:t>1.10.  В абзаце 2 пункта 4 статьи 4 «Расходы районного бюджета» цифры «</w:t>
      </w:r>
      <w:r w:rsidRPr="0067293F">
        <w:rPr>
          <w:sz w:val="12"/>
          <w:szCs w:val="28"/>
        </w:rPr>
        <w:t>96237,65» заменить цифрами «96173,5».</w:t>
      </w:r>
    </w:p>
    <w:p w:rsidR="0067293F" w:rsidRPr="0067293F" w:rsidRDefault="0067293F" w:rsidP="0067293F">
      <w:pPr>
        <w:shd w:val="clear" w:color="auto" w:fill="FFFFFF"/>
        <w:ind w:firstLine="284"/>
        <w:jc w:val="both"/>
        <w:rPr>
          <w:spacing w:val="-5"/>
          <w:sz w:val="12"/>
          <w:szCs w:val="28"/>
        </w:rPr>
      </w:pPr>
      <w:r w:rsidRPr="0067293F">
        <w:rPr>
          <w:spacing w:val="-5"/>
          <w:sz w:val="12"/>
          <w:szCs w:val="28"/>
        </w:rPr>
        <w:t>1.11.  В подпункте 1.2. пункта 1  статьи 8 «</w:t>
      </w:r>
      <w:r w:rsidRPr="0067293F">
        <w:rPr>
          <w:rFonts w:eastAsia="Calibri"/>
          <w:sz w:val="12"/>
          <w:szCs w:val="28"/>
        </w:rPr>
        <w:t>Субсидии юридическим лицам (за исключением субсидий государственным и муниципальным учреждениям) индивидуальным предпринимателям, а также физическим лицам – производителям товаров, работ и услуг</w:t>
      </w:r>
      <w:r w:rsidRPr="0067293F">
        <w:rPr>
          <w:spacing w:val="-5"/>
          <w:sz w:val="12"/>
          <w:szCs w:val="28"/>
        </w:rPr>
        <w:t>» цифры «</w:t>
      </w:r>
      <w:r w:rsidRPr="0067293F">
        <w:rPr>
          <w:sz w:val="12"/>
          <w:szCs w:val="28"/>
        </w:rPr>
        <w:t>660,0» заменить цифрами «960,0».</w:t>
      </w:r>
    </w:p>
    <w:bookmarkEnd w:id="2"/>
    <w:p w:rsidR="0067293F" w:rsidRPr="0067293F" w:rsidRDefault="0067293F" w:rsidP="0067293F">
      <w:pPr>
        <w:shd w:val="clear" w:color="auto" w:fill="FFFFFF"/>
        <w:ind w:firstLine="284"/>
        <w:jc w:val="both"/>
        <w:rPr>
          <w:spacing w:val="-5"/>
          <w:sz w:val="12"/>
          <w:szCs w:val="28"/>
        </w:rPr>
      </w:pPr>
      <w:r w:rsidRPr="0067293F">
        <w:rPr>
          <w:spacing w:val="-5"/>
          <w:sz w:val="12"/>
          <w:szCs w:val="28"/>
        </w:rPr>
        <w:t>1.12.  В статью 11 «Межбюджетные трансферты бюджетам поселений» внести следующие изменения:</w:t>
      </w:r>
    </w:p>
    <w:p w:rsidR="0067293F" w:rsidRPr="0067293F" w:rsidRDefault="0067293F" w:rsidP="0067293F">
      <w:pPr>
        <w:shd w:val="clear" w:color="auto" w:fill="FFFFFF"/>
        <w:ind w:firstLine="284"/>
        <w:jc w:val="both"/>
        <w:rPr>
          <w:spacing w:val="-5"/>
          <w:sz w:val="12"/>
          <w:szCs w:val="28"/>
        </w:rPr>
      </w:pPr>
      <w:r w:rsidRPr="0067293F">
        <w:rPr>
          <w:spacing w:val="-5"/>
          <w:sz w:val="12"/>
          <w:szCs w:val="28"/>
        </w:rPr>
        <w:t>1.12.1.  В подпункте 1.1 пункта 1 статьи 11 «Межбюджетные трансферты бюджетам поселений» цифры «11703,9» заменить цифрами «12669,4».</w:t>
      </w:r>
    </w:p>
    <w:p w:rsidR="0067293F" w:rsidRPr="0067293F" w:rsidRDefault="0067293F" w:rsidP="0067293F">
      <w:pPr>
        <w:shd w:val="clear" w:color="auto" w:fill="FFFFFF"/>
        <w:ind w:firstLine="284"/>
        <w:jc w:val="both"/>
        <w:rPr>
          <w:spacing w:val="-5"/>
          <w:sz w:val="12"/>
          <w:szCs w:val="28"/>
        </w:rPr>
      </w:pPr>
      <w:r w:rsidRPr="0067293F">
        <w:rPr>
          <w:spacing w:val="-5"/>
          <w:sz w:val="12"/>
          <w:szCs w:val="28"/>
        </w:rPr>
        <w:t>1.12.2. В пункте 6 цифры «1690,0» заменить цифрами «1704,3».</w:t>
      </w:r>
    </w:p>
    <w:p w:rsidR="0067293F" w:rsidRPr="0067293F" w:rsidRDefault="0067293F" w:rsidP="0067293F">
      <w:pPr>
        <w:shd w:val="clear" w:color="auto" w:fill="FFFFFF"/>
        <w:ind w:firstLine="284"/>
        <w:jc w:val="both"/>
        <w:rPr>
          <w:spacing w:val="-5"/>
          <w:sz w:val="12"/>
          <w:szCs w:val="28"/>
        </w:rPr>
      </w:pPr>
      <w:r w:rsidRPr="0067293F">
        <w:rPr>
          <w:spacing w:val="-5"/>
          <w:sz w:val="12"/>
          <w:szCs w:val="28"/>
        </w:rPr>
        <w:t>1.13. Приложение № 22 «</w:t>
      </w:r>
      <w:r w:rsidRPr="0067293F">
        <w:rPr>
          <w:sz w:val="12"/>
          <w:szCs w:val="28"/>
        </w:rPr>
        <w:t xml:space="preserve">Распределение иных межбюджетных трансфертов на поддержку мер по обеспечению сбалансированности бюджетов поселений на 2023 год» </w:t>
      </w:r>
      <w:r w:rsidRPr="0067293F">
        <w:rPr>
          <w:spacing w:val="-5"/>
          <w:sz w:val="12"/>
          <w:szCs w:val="28"/>
        </w:rPr>
        <w:t>утвердить в новой редакции. Прилагается</w:t>
      </w:r>
    </w:p>
    <w:p w:rsidR="0067293F" w:rsidRPr="0067293F" w:rsidRDefault="0067293F" w:rsidP="0067293F">
      <w:pPr>
        <w:shd w:val="clear" w:color="auto" w:fill="FFFFFF"/>
        <w:ind w:firstLine="284"/>
        <w:jc w:val="both"/>
        <w:rPr>
          <w:spacing w:val="-5"/>
          <w:sz w:val="12"/>
          <w:szCs w:val="28"/>
        </w:rPr>
      </w:pPr>
      <w:r w:rsidRPr="0067293F">
        <w:rPr>
          <w:spacing w:val="-5"/>
          <w:sz w:val="12"/>
          <w:szCs w:val="28"/>
        </w:rPr>
        <w:t>1.14. Приложение № 34 «Распределение иных межбюджетных трансфертов бюджетам поселений из районного бюджета на реализацию природоохранных мероприятий на 2023 год» утвердить в новой редакции. Прилагается.</w:t>
      </w:r>
    </w:p>
    <w:p w:rsidR="0067293F" w:rsidRPr="0067293F" w:rsidRDefault="0067293F" w:rsidP="0067293F">
      <w:pPr>
        <w:shd w:val="clear" w:color="auto" w:fill="FFFFFF"/>
        <w:ind w:firstLine="284"/>
        <w:jc w:val="both"/>
        <w:rPr>
          <w:spacing w:val="-5"/>
          <w:sz w:val="12"/>
          <w:szCs w:val="28"/>
        </w:rPr>
      </w:pPr>
      <w:r w:rsidRPr="0067293F">
        <w:rPr>
          <w:sz w:val="12"/>
          <w:szCs w:val="28"/>
        </w:rPr>
        <w:t xml:space="preserve">1.14. </w:t>
      </w:r>
      <w:r w:rsidRPr="0067293F">
        <w:rPr>
          <w:spacing w:val="-5"/>
          <w:sz w:val="12"/>
          <w:szCs w:val="28"/>
        </w:rPr>
        <w:t>В подпункте 1. пункта 1 статьи 13 «Бюджетные кредиты из районного бюджета бюджетам поселений» цифры «8500,0» заменить цифрами «9500,0».</w:t>
      </w:r>
    </w:p>
    <w:p w:rsidR="0067293F" w:rsidRPr="0067293F" w:rsidRDefault="0067293F" w:rsidP="0067293F">
      <w:pPr>
        <w:shd w:val="clear" w:color="auto" w:fill="FFFFFF"/>
        <w:ind w:firstLine="284"/>
        <w:jc w:val="both"/>
        <w:rPr>
          <w:sz w:val="6"/>
        </w:rPr>
      </w:pPr>
      <w:r w:rsidRPr="0067293F">
        <w:rPr>
          <w:spacing w:val="-5"/>
          <w:sz w:val="12"/>
          <w:szCs w:val="28"/>
        </w:rPr>
        <w:t>2. Финансовому управлению Слободского района (Зориной И.Н.), главным распорядителям бюджетных средств района внести изменения в кассовый план на 2023 год.</w:t>
      </w:r>
    </w:p>
    <w:p w:rsidR="0067293F" w:rsidRPr="0067293F" w:rsidRDefault="0067293F" w:rsidP="0067293F">
      <w:pPr>
        <w:shd w:val="clear" w:color="auto" w:fill="FFFFFF"/>
        <w:ind w:firstLine="284"/>
        <w:jc w:val="both"/>
        <w:rPr>
          <w:sz w:val="6"/>
        </w:rPr>
      </w:pPr>
      <w:r w:rsidRPr="0067293F">
        <w:rPr>
          <w:spacing w:val="-5"/>
          <w:sz w:val="12"/>
          <w:szCs w:val="28"/>
        </w:rPr>
        <w:t xml:space="preserve">3. </w:t>
      </w:r>
      <w:proofErr w:type="gramStart"/>
      <w:r w:rsidRPr="0067293F">
        <w:rPr>
          <w:spacing w:val="-5"/>
          <w:sz w:val="12"/>
          <w:szCs w:val="28"/>
        </w:rPr>
        <w:t>Контроль   за</w:t>
      </w:r>
      <w:proofErr w:type="gramEnd"/>
      <w:r w:rsidRPr="0067293F">
        <w:rPr>
          <w:spacing w:val="-5"/>
          <w:sz w:val="12"/>
          <w:szCs w:val="28"/>
        </w:rPr>
        <w:t xml:space="preserve">   выполнением   решения   возложить на   заместителя   главы администрации района, начальника финансового управления Зорину И.Н.  и постоянную депутатскую комиссию по бюджету, финансам, экономической, инвестиционной и социальной политике (Манылова Л.А.).</w:t>
      </w:r>
    </w:p>
    <w:p w:rsidR="0067293F" w:rsidRPr="0067293F" w:rsidRDefault="0067293F" w:rsidP="0067293F">
      <w:pPr>
        <w:shd w:val="clear" w:color="auto" w:fill="FFFFFF"/>
        <w:ind w:firstLine="284"/>
        <w:jc w:val="both"/>
        <w:rPr>
          <w:spacing w:val="-5"/>
          <w:sz w:val="12"/>
          <w:szCs w:val="28"/>
        </w:rPr>
      </w:pPr>
      <w:r w:rsidRPr="0067293F">
        <w:rPr>
          <w:spacing w:val="-5"/>
          <w:sz w:val="12"/>
          <w:szCs w:val="28"/>
        </w:rPr>
        <w:t>4. Опубликовать настоящее решение в официальном печатном издании района.</w:t>
      </w:r>
    </w:p>
    <w:p w:rsidR="003605B3" w:rsidRPr="003605B3" w:rsidRDefault="003605B3" w:rsidP="003605B3">
      <w:pPr>
        <w:ind w:firstLine="284"/>
        <w:jc w:val="both"/>
        <w:rPr>
          <w:rFonts w:eastAsia="Calibri"/>
          <w:sz w:val="12"/>
          <w:szCs w:val="12"/>
          <w:lang w:eastAsia="en-US"/>
        </w:rPr>
      </w:pPr>
    </w:p>
    <w:tbl>
      <w:tblPr>
        <w:tblW w:w="0" w:type="auto"/>
        <w:tblInd w:w="108" w:type="dxa"/>
        <w:tblLook w:val="04A0" w:firstRow="1" w:lastRow="0" w:firstColumn="1" w:lastColumn="0" w:noHBand="0" w:noVBand="1"/>
      </w:tblPr>
      <w:tblGrid>
        <w:gridCol w:w="5103"/>
        <w:gridCol w:w="5103"/>
      </w:tblGrid>
      <w:tr w:rsidR="003605B3" w:rsidRPr="003605B3" w:rsidTr="003605B3">
        <w:tc>
          <w:tcPr>
            <w:tcW w:w="5103" w:type="dxa"/>
            <w:shd w:val="clear" w:color="auto" w:fill="auto"/>
          </w:tcPr>
          <w:p w:rsidR="003605B3" w:rsidRPr="003605B3" w:rsidRDefault="003605B3" w:rsidP="003605B3">
            <w:pPr>
              <w:rPr>
                <w:sz w:val="12"/>
              </w:rPr>
            </w:pPr>
            <w:r w:rsidRPr="003605B3">
              <w:rPr>
                <w:sz w:val="12"/>
              </w:rPr>
              <w:t>Глава Слободского района                                         А.И. Костылев</w:t>
            </w:r>
          </w:p>
        </w:tc>
        <w:tc>
          <w:tcPr>
            <w:tcW w:w="5103" w:type="dxa"/>
            <w:shd w:val="clear" w:color="auto" w:fill="auto"/>
          </w:tcPr>
          <w:p w:rsidR="003605B3" w:rsidRPr="003605B3" w:rsidRDefault="003605B3" w:rsidP="003605B3">
            <w:pPr>
              <w:rPr>
                <w:sz w:val="12"/>
              </w:rPr>
            </w:pPr>
            <w:r w:rsidRPr="003605B3">
              <w:rPr>
                <w:sz w:val="12"/>
              </w:rPr>
              <w:t xml:space="preserve">Председатель Слободской районной Думы                                             Е.А. </w:t>
            </w:r>
            <w:proofErr w:type="spellStart"/>
            <w:r w:rsidRPr="003605B3">
              <w:rPr>
                <w:sz w:val="12"/>
              </w:rPr>
              <w:t>Градобоева</w:t>
            </w:r>
            <w:proofErr w:type="spellEnd"/>
          </w:p>
        </w:tc>
      </w:tr>
    </w:tbl>
    <w:p w:rsidR="0067293F" w:rsidRDefault="0067293F" w:rsidP="00CF0FDE">
      <w:pPr>
        <w:tabs>
          <w:tab w:val="left" w:pos="3794"/>
        </w:tabs>
        <w:ind w:right="2"/>
        <w:jc w:val="center"/>
        <w:rPr>
          <w:sz w:val="12"/>
          <w:szCs w:val="12"/>
        </w:rPr>
      </w:pPr>
    </w:p>
    <w:tbl>
      <w:tblPr>
        <w:tblW w:w="10221" w:type="dxa"/>
        <w:tblInd w:w="93" w:type="dxa"/>
        <w:tblLook w:val="04A0" w:firstRow="1" w:lastRow="0" w:firstColumn="1" w:lastColumn="0" w:noHBand="0" w:noVBand="1"/>
      </w:tblPr>
      <w:tblGrid>
        <w:gridCol w:w="720"/>
        <w:gridCol w:w="2940"/>
        <w:gridCol w:w="1780"/>
        <w:gridCol w:w="1820"/>
        <w:gridCol w:w="2961"/>
      </w:tblGrid>
      <w:tr w:rsidR="0067293F" w:rsidRPr="0067293F" w:rsidTr="0067293F">
        <w:trPr>
          <w:trHeight w:val="20"/>
        </w:trPr>
        <w:tc>
          <w:tcPr>
            <w:tcW w:w="72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294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178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4781" w:type="dxa"/>
            <w:gridSpan w:val="2"/>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Приложение 1</w:t>
            </w:r>
          </w:p>
        </w:tc>
      </w:tr>
      <w:tr w:rsidR="0067293F" w:rsidRPr="0067293F" w:rsidTr="0067293F">
        <w:trPr>
          <w:trHeight w:val="20"/>
        </w:trPr>
        <w:tc>
          <w:tcPr>
            <w:tcW w:w="72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294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178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4781" w:type="dxa"/>
            <w:gridSpan w:val="2"/>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к решению</w:t>
            </w:r>
          </w:p>
        </w:tc>
      </w:tr>
      <w:tr w:rsidR="0067293F" w:rsidRPr="0067293F" w:rsidTr="0067293F">
        <w:trPr>
          <w:trHeight w:val="20"/>
        </w:trPr>
        <w:tc>
          <w:tcPr>
            <w:tcW w:w="72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294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1780" w:type="dxa"/>
            <w:tcBorders>
              <w:top w:val="nil"/>
              <w:left w:val="nil"/>
              <w:bottom w:val="nil"/>
              <w:right w:val="nil"/>
            </w:tcBorders>
            <w:shd w:val="clear" w:color="auto" w:fill="auto"/>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4781" w:type="dxa"/>
            <w:gridSpan w:val="2"/>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Слободской районной Думы</w:t>
            </w:r>
          </w:p>
        </w:tc>
      </w:tr>
      <w:tr w:rsidR="0067293F" w:rsidRPr="0067293F" w:rsidTr="0067293F">
        <w:trPr>
          <w:trHeight w:val="20"/>
        </w:trPr>
        <w:tc>
          <w:tcPr>
            <w:tcW w:w="72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294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178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4781" w:type="dxa"/>
            <w:gridSpan w:val="2"/>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от 20.07.2023  №  24/237</w:t>
            </w:r>
          </w:p>
        </w:tc>
      </w:tr>
      <w:tr w:rsidR="0067293F" w:rsidRPr="0067293F" w:rsidTr="0067293F">
        <w:trPr>
          <w:trHeight w:val="20"/>
        </w:trPr>
        <w:tc>
          <w:tcPr>
            <w:tcW w:w="72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294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178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182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2961"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r>
      <w:tr w:rsidR="0067293F" w:rsidRPr="0067293F" w:rsidTr="0067293F">
        <w:trPr>
          <w:trHeight w:val="20"/>
        </w:trPr>
        <w:tc>
          <w:tcPr>
            <w:tcW w:w="10221" w:type="dxa"/>
            <w:gridSpan w:val="5"/>
            <w:tcBorders>
              <w:top w:val="nil"/>
              <w:left w:val="nil"/>
              <w:bottom w:val="nil"/>
              <w:right w:val="nil"/>
            </w:tcBorders>
            <w:shd w:val="clear" w:color="auto" w:fill="auto"/>
            <w:vAlign w:val="bottom"/>
            <w:hideMark/>
          </w:tcPr>
          <w:p w:rsidR="0067293F" w:rsidRPr="0067293F" w:rsidRDefault="0067293F" w:rsidP="0067293F">
            <w:pPr>
              <w:widowControl/>
              <w:autoSpaceDE/>
              <w:autoSpaceDN/>
              <w:adjustRightInd/>
              <w:jc w:val="center"/>
              <w:rPr>
                <w:b/>
                <w:bCs/>
                <w:color w:val="000000"/>
                <w:sz w:val="12"/>
                <w:szCs w:val="12"/>
              </w:rPr>
            </w:pPr>
            <w:r w:rsidRPr="0067293F">
              <w:rPr>
                <w:b/>
                <w:bCs/>
                <w:color w:val="000000"/>
                <w:sz w:val="12"/>
                <w:szCs w:val="12"/>
              </w:rPr>
              <w:t>Основные характеристики</w:t>
            </w:r>
            <w:r w:rsidRPr="0067293F">
              <w:rPr>
                <w:b/>
                <w:bCs/>
                <w:color w:val="000000"/>
                <w:sz w:val="12"/>
                <w:szCs w:val="12"/>
              </w:rPr>
              <w:br/>
              <w:t>районного бюджета на 2023 год и на плановый период 2024 и 2025 годов</w:t>
            </w:r>
          </w:p>
        </w:tc>
      </w:tr>
      <w:tr w:rsidR="0067293F" w:rsidRPr="0067293F" w:rsidTr="0067293F">
        <w:trPr>
          <w:trHeight w:val="20"/>
        </w:trPr>
        <w:tc>
          <w:tcPr>
            <w:tcW w:w="72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294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178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182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2961"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r>
      <w:tr w:rsidR="0067293F" w:rsidRPr="0067293F" w:rsidTr="0067293F">
        <w:trPr>
          <w:trHeight w:val="20"/>
        </w:trPr>
        <w:tc>
          <w:tcPr>
            <w:tcW w:w="720" w:type="dxa"/>
            <w:tcBorders>
              <w:top w:val="nil"/>
              <w:left w:val="nil"/>
              <w:bottom w:val="nil"/>
              <w:right w:val="nil"/>
            </w:tcBorders>
            <w:shd w:val="clear" w:color="auto" w:fill="auto"/>
            <w:vAlign w:val="bottom"/>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 xml:space="preserve">  </w:t>
            </w:r>
          </w:p>
        </w:tc>
        <w:tc>
          <w:tcPr>
            <w:tcW w:w="2940" w:type="dxa"/>
            <w:tcBorders>
              <w:top w:val="nil"/>
              <w:left w:val="nil"/>
              <w:bottom w:val="nil"/>
              <w:right w:val="nil"/>
            </w:tcBorders>
            <w:shd w:val="clear" w:color="auto" w:fill="auto"/>
            <w:vAlign w:val="bottom"/>
            <w:hideMark/>
          </w:tcPr>
          <w:p w:rsidR="0067293F" w:rsidRPr="0067293F" w:rsidRDefault="0067293F" w:rsidP="0067293F">
            <w:pPr>
              <w:widowControl/>
              <w:autoSpaceDE/>
              <w:autoSpaceDN/>
              <w:adjustRightInd/>
              <w:rPr>
                <w:color w:val="000000"/>
                <w:sz w:val="12"/>
                <w:szCs w:val="12"/>
              </w:rPr>
            </w:pPr>
          </w:p>
        </w:tc>
        <w:tc>
          <w:tcPr>
            <w:tcW w:w="6561" w:type="dxa"/>
            <w:gridSpan w:val="3"/>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jc w:val="right"/>
              <w:rPr>
                <w:color w:val="000000"/>
                <w:sz w:val="12"/>
                <w:szCs w:val="12"/>
              </w:rPr>
            </w:pPr>
            <w:r w:rsidRPr="0067293F">
              <w:rPr>
                <w:color w:val="000000"/>
                <w:sz w:val="12"/>
                <w:szCs w:val="12"/>
              </w:rPr>
              <w:t xml:space="preserve"> (тыс. рублей)</w:t>
            </w:r>
          </w:p>
        </w:tc>
      </w:tr>
      <w:tr w:rsidR="0067293F" w:rsidRPr="0067293F" w:rsidTr="0067293F">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b/>
                <w:bCs/>
                <w:color w:val="000000"/>
                <w:sz w:val="12"/>
                <w:szCs w:val="12"/>
              </w:rPr>
            </w:pPr>
            <w:r w:rsidRPr="0067293F">
              <w:rPr>
                <w:b/>
                <w:bCs/>
                <w:color w:val="000000"/>
                <w:sz w:val="12"/>
                <w:szCs w:val="12"/>
              </w:rPr>
              <w:t xml:space="preserve">№  </w:t>
            </w:r>
            <w:proofErr w:type="gramStart"/>
            <w:r w:rsidRPr="0067293F">
              <w:rPr>
                <w:b/>
                <w:bCs/>
                <w:color w:val="000000"/>
                <w:sz w:val="12"/>
                <w:szCs w:val="12"/>
              </w:rPr>
              <w:t>п</w:t>
            </w:r>
            <w:proofErr w:type="gramEnd"/>
            <w:r w:rsidRPr="0067293F">
              <w:rPr>
                <w:b/>
                <w:bCs/>
                <w:color w:val="000000"/>
                <w:sz w:val="12"/>
                <w:szCs w:val="12"/>
              </w:rPr>
              <w:t>/п</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b/>
                <w:bCs/>
                <w:color w:val="000000"/>
                <w:sz w:val="12"/>
                <w:szCs w:val="12"/>
              </w:rPr>
            </w:pPr>
            <w:r w:rsidRPr="0067293F">
              <w:rPr>
                <w:b/>
                <w:bCs/>
                <w:color w:val="000000"/>
                <w:sz w:val="12"/>
                <w:szCs w:val="12"/>
              </w:rPr>
              <w:t>Наименование основных характеристик</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jc w:val="center"/>
              <w:rPr>
                <w:b/>
                <w:bCs/>
                <w:color w:val="000000"/>
                <w:sz w:val="12"/>
                <w:szCs w:val="12"/>
              </w:rPr>
            </w:pPr>
            <w:r w:rsidRPr="0067293F">
              <w:rPr>
                <w:b/>
                <w:bCs/>
                <w:color w:val="000000"/>
                <w:sz w:val="12"/>
                <w:szCs w:val="12"/>
              </w:rPr>
              <w:t>2023 год</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jc w:val="center"/>
              <w:rPr>
                <w:b/>
                <w:bCs/>
                <w:color w:val="000000"/>
                <w:sz w:val="12"/>
                <w:szCs w:val="12"/>
              </w:rPr>
            </w:pPr>
            <w:r w:rsidRPr="0067293F">
              <w:rPr>
                <w:b/>
                <w:bCs/>
                <w:color w:val="000000"/>
                <w:sz w:val="12"/>
                <w:szCs w:val="12"/>
              </w:rPr>
              <w:t>2024 год</w:t>
            </w:r>
          </w:p>
        </w:tc>
        <w:tc>
          <w:tcPr>
            <w:tcW w:w="2961" w:type="dxa"/>
            <w:tcBorders>
              <w:top w:val="single" w:sz="4" w:space="0" w:color="auto"/>
              <w:left w:val="nil"/>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jc w:val="center"/>
              <w:rPr>
                <w:b/>
                <w:bCs/>
                <w:color w:val="000000"/>
                <w:sz w:val="12"/>
                <w:szCs w:val="12"/>
              </w:rPr>
            </w:pPr>
            <w:r w:rsidRPr="0067293F">
              <w:rPr>
                <w:b/>
                <w:bCs/>
                <w:color w:val="000000"/>
                <w:sz w:val="12"/>
                <w:szCs w:val="12"/>
              </w:rPr>
              <w:t>2025 год</w:t>
            </w:r>
          </w:p>
        </w:tc>
      </w:tr>
      <w:tr w:rsidR="0067293F" w:rsidRPr="0067293F" w:rsidTr="0067293F">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7293F" w:rsidRPr="0067293F" w:rsidRDefault="0067293F" w:rsidP="0067293F">
            <w:pPr>
              <w:widowControl/>
              <w:autoSpaceDE/>
              <w:autoSpaceDN/>
              <w:adjustRightInd/>
              <w:jc w:val="right"/>
              <w:rPr>
                <w:color w:val="000000"/>
                <w:sz w:val="12"/>
                <w:szCs w:val="12"/>
              </w:rPr>
            </w:pPr>
            <w:r w:rsidRPr="0067293F">
              <w:rPr>
                <w:color w:val="000000"/>
                <w:sz w:val="12"/>
                <w:szCs w:val="12"/>
              </w:rPr>
              <w:t>1</w:t>
            </w:r>
          </w:p>
        </w:tc>
        <w:tc>
          <w:tcPr>
            <w:tcW w:w="2940" w:type="dxa"/>
            <w:tcBorders>
              <w:top w:val="nil"/>
              <w:left w:val="nil"/>
              <w:bottom w:val="single" w:sz="4" w:space="0" w:color="auto"/>
              <w:right w:val="single" w:sz="4" w:space="0" w:color="auto"/>
            </w:tcBorders>
            <w:shd w:val="clear" w:color="auto" w:fill="auto"/>
            <w:vAlign w:val="bottom"/>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Общий объем доходов районного бюджета</w:t>
            </w:r>
          </w:p>
        </w:tc>
        <w:tc>
          <w:tcPr>
            <w:tcW w:w="1780" w:type="dxa"/>
            <w:tcBorders>
              <w:top w:val="nil"/>
              <w:left w:val="nil"/>
              <w:bottom w:val="single" w:sz="4" w:space="0" w:color="auto"/>
              <w:right w:val="single" w:sz="4" w:space="0" w:color="auto"/>
            </w:tcBorders>
            <w:shd w:val="clear" w:color="auto" w:fill="auto"/>
            <w:noWrap/>
            <w:vAlign w:val="bottom"/>
            <w:hideMark/>
          </w:tcPr>
          <w:p w:rsidR="0067293F" w:rsidRPr="0067293F" w:rsidRDefault="0067293F" w:rsidP="0067293F">
            <w:pPr>
              <w:widowControl/>
              <w:autoSpaceDE/>
              <w:autoSpaceDN/>
              <w:adjustRightInd/>
              <w:jc w:val="right"/>
              <w:rPr>
                <w:color w:val="000000"/>
                <w:sz w:val="12"/>
                <w:szCs w:val="12"/>
              </w:rPr>
            </w:pPr>
            <w:r w:rsidRPr="0067293F">
              <w:rPr>
                <w:color w:val="000000"/>
                <w:sz w:val="12"/>
                <w:szCs w:val="12"/>
              </w:rPr>
              <w:t>947 240,1</w:t>
            </w:r>
          </w:p>
        </w:tc>
        <w:tc>
          <w:tcPr>
            <w:tcW w:w="1820" w:type="dxa"/>
            <w:tcBorders>
              <w:top w:val="nil"/>
              <w:left w:val="nil"/>
              <w:bottom w:val="single" w:sz="4" w:space="0" w:color="auto"/>
              <w:right w:val="single" w:sz="4" w:space="0" w:color="auto"/>
            </w:tcBorders>
            <w:shd w:val="clear" w:color="auto" w:fill="auto"/>
            <w:noWrap/>
            <w:vAlign w:val="bottom"/>
            <w:hideMark/>
          </w:tcPr>
          <w:p w:rsidR="0067293F" w:rsidRPr="0067293F" w:rsidRDefault="0067293F" w:rsidP="0067293F">
            <w:pPr>
              <w:widowControl/>
              <w:autoSpaceDE/>
              <w:autoSpaceDN/>
              <w:adjustRightInd/>
              <w:jc w:val="right"/>
              <w:rPr>
                <w:color w:val="000000"/>
                <w:sz w:val="12"/>
                <w:szCs w:val="12"/>
              </w:rPr>
            </w:pPr>
            <w:r w:rsidRPr="0067293F">
              <w:rPr>
                <w:color w:val="000000"/>
                <w:sz w:val="12"/>
                <w:szCs w:val="12"/>
              </w:rPr>
              <w:t>830 724,0</w:t>
            </w:r>
          </w:p>
        </w:tc>
        <w:tc>
          <w:tcPr>
            <w:tcW w:w="2961" w:type="dxa"/>
            <w:tcBorders>
              <w:top w:val="nil"/>
              <w:left w:val="nil"/>
              <w:bottom w:val="single" w:sz="4" w:space="0" w:color="auto"/>
              <w:right w:val="single" w:sz="4" w:space="0" w:color="auto"/>
            </w:tcBorders>
            <w:shd w:val="clear" w:color="auto" w:fill="auto"/>
            <w:noWrap/>
            <w:vAlign w:val="bottom"/>
            <w:hideMark/>
          </w:tcPr>
          <w:p w:rsidR="0067293F" w:rsidRPr="0067293F" w:rsidRDefault="0067293F" w:rsidP="0067293F">
            <w:pPr>
              <w:widowControl/>
              <w:autoSpaceDE/>
              <w:autoSpaceDN/>
              <w:adjustRightInd/>
              <w:jc w:val="right"/>
              <w:rPr>
                <w:color w:val="000000"/>
                <w:sz w:val="12"/>
                <w:szCs w:val="12"/>
              </w:rPr>
            </w:pPr>
            <w:r w:rsidRPr="0067293F">
              <w:rPr>
                <w:color w:val="000000"/>
                <w:sz w:val="12"/>
                <w:szCs w:val="12"/>
              </w:rPr>
              <w:t>806 389,1</w:t>
            </w:r>
          </w:p>
        </w:tc>
      </w:tr>
      <w:tr w:rsidR="0067293F" w:rsidRPr="0067293F" w:rsidTr="0067293F">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7293F" w:rsidRPr="0067293F" w:rsidRDefault="0067293F" w:rsidP="0067293F">
            <w:pPr>
              <w:widowControl/>
              <w:autoSpaceDE/>
              <w:autoSpaceDN/>
              <w:adjustRightInd/>
              <w:jc w:val="right"/>
              <w:rPr>
                <w:color w:val="000000"/>
                <w:sz w:val="12"/>
                <w:szCs w:val="12"/>
              </w:rPr>
            </w:pPr>
            <w:r w:rsidRPr="0067293F">
              <w:rPr>
                <w:color w:val="000000"/>
                <w:sz w:val="12"/>
                <w:szCs w:val="12"/>
              </w:rPr>
              <w:t>2</w:t>
            </w:r>
          </w:p>
        </w:tc>
        <w:tc>
          <w:tcPr>
            <w:tcW w:w="2940" w:type="dxa"/>
            <w:tcBorders>
              <w:top w:val="nil"/>
              <w:left w:val="nil"/>
              <w:bottom w:val="single" w:sz="4" w:space="0" w:color="auto"/>
              <w:right w:val="single" w:sz="4" w:space="0" w:color="auto"/>
            </w:tcBorders>
            <w:shd w:val="clear" w:color="auto" w:fill="auto"/>
            <w:vAlign w:val="bottom"/>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Общий объем расходов районного бюджета</w:t>
            </w:r>
          </w:p>
        </w:tc>
        <w:tc>
          <w:tcPr>
            <w:tcW w:w="1780" w:type="dxa"/>
            <w:tcBorders>
              <w:top w:val="nil"/>
              <w:left w:val="nil"/>
              <w:bottom w:val="single" w:sz="4" w:space="0" w:color="auto"/>
              <w:right w:val="single" w:sz="4" w:space="0" w:color="auto"/>
            </w:tcBorders>
            <w:shd w:val="clear" w:color="000000" w:fill="FFFFFF"/>
            <w:noWrap/>
            <w:vAlign w:val="bottom"/>
            <w:hideMark/>
          </w:tcPr>
          <w:p w:rsidR="0067293F" w:rsidRPr="0067293F" w:rsidRDefault="0067293F" w:rsidP="0067293F">
            <w:pPr>
              <w:widowControl/>
              <w:autoSpaceDE/>
              <w:autoSpaceDN/>
              <w:adjustRightInd/>
              <w:jc w:val="right"/>
              <w:rPr>
                <w:color w:val="000000"/>
                <w:sz w:val="12"/>
                <w:szCs w:val="12"/>
              </w:rPr>
            </w:pPr>
            <w:r w:rsidRPr="0067293F">
              <w:rPr>
                <w:color w:val="000000"/>
                <w:sz w:val="12"/>
                <w:szCs w:val="12"/>
              </w:rPr>
              <w:t>975 009,1</w:t>
            </w:r>
          </w:p>
        </w:tc>
        <w:tc>
          <w:tcPr>
            <w:tcW w:w="1820" w:type="dxa"/>
            <w:tcBorders>
              <w:top w:val="nil"/>
              <w:left w:val="nil"/>
              <w:bottom w:val="single" w:sz="4" w:space="0" w:color="auto"/>
              <w:right w:val="single" w:sz="4" w:space="0" w:color="auto"/>
            </w:tcBorders>
            <w:shd w:val="clear" w:color="000000" w:fill="FFFFFF"/>
            <w:noWrap/>
            <w:vAlign w:val="bottom"/>
            <w:hideMark/>
          </w:tcPr>
          <w:p w:rsidR="0067293F" w:rsidRPr="0067293F" w:rsidRDefault="0067293F" w:rsidP="0067293F">
            <w:pPr>
              <w:widowControl/>
              <w:autoSpaceDE/>
              <w:autoSpaceDN/>
              <w:adjustRightInd/>
              <w:jc w:val="right"/>
              <w:rPr>
                <w:color w:val="000000"/>
                <w:sz w:val="12"/>
                <w:szCs w:val="12"/>
              </w:rPr>
            </w:pPr>
            <w:r w:rsidRPr="0067293F">
              <w:rPr>
                <w:color w:val="000000"/>
                <w:sz w:val="12"/>
                <w:szCs w:val="12"/>
              </w:rPr>
              <w:t>831 724,0</w:t>
            </w:r>
          </w:p>
        </w:tc>
        <w:tc>
          <w:tcPr>
            <w:tcW w:w="2961" w:type="dxa"/>
            <w:tcBorders>
              <w:top w:val="nil"/>
              <w:left w:val="nil"/>
              <w:bottom w:val="single" w:sz="4" w:space="0" w:color="auto"/>
              <w:right w:val="single" w:sz="4" w:space="0" w:color="auto"/>
            </w:tcBorders>
            <w:shd w:val="clear" w:color="000000" w:fill="FFFFFF"/>
            <w:noWrap/>
            <w:vAlign w:val="bottom"/>
            <w:hideMark/>
          </w:tcPr>
          <w:p w:rsidR="0067293F" w:rsidRPr="0067293F" w:rsidRDefault="0067293F" w:rsidP="0067293F">
            <w:pPr>
              <w:widowControl/>
              <w:autoSpaceDE/>
              <w:autoSpaceDN/>
              <w:adjustRightInd/>
              <w:jc w:val="right"/>
              <w:rPr>
                <w:color w:val="000000"/>
                <w:sz w:val="12"/>
                <w:szCs w:val="12"/>
              </w:rPr>
            </w:pPr>
            <w:r w:rsidRPr="0067293F">
              <w:rPr>
                <w:color w:val="000000"/>
                <w:sz w:val="12"/>
                <w:szCs w:val="12"/>
              </w:rPr>
              <w:t>807 389,1</w:t>
            </w:r>
          </w:p>
        </w:tc>
      </w:tr>
      <w:tr w:rsidR="0067293F" w:rsidRPr="0067293F" w:rsidTr="0067293F">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7293F" w:rsidRPr="0067293F" w:rsidRDefault="0067293F" w:rsidP="0067293F">
            <w:pPr>
              <w:widowControl/>
              <w:autoSpaceDE/>
              <w:autoSpaceDN/>
              <w:adjustRightInd/>
              <w:jc w:val="right"/>
              <w:rPr>
                <w:color w:val="000000"/>
                <w:sz w:val="12"/>
                <w:szCs w:val="12"/>
              </w:rPr>
            </w:pPr>
            <w:r w:rsidRPr="0067293F">
              <w:rPr>
                <w:color w:val="000000"/>
                <w:sz w:val="12"/>
                <w:szCs w:val="12"/>
              </w:rPr>
              <w:t>3</w:t>
            </w:r>
          </w:p>
        </w:tc>
        <w:tc>
          <w:tcPr>
            <w:tcW w:w="2940" w:type="dxa"/>
            <w:tcBorders>
              <w:top w:val="nil"/>
              <w:left w:val="nil"/>
              <w:bottom w:val="single" w:sz="4" w:space="0" w:color="auto"/>
              <w:right w:val="single" w:sz="4" w:space="0" w:color="auto"/>
            </w:tcBorders>
            <w:shd w:val="clear" w:color="auto" w:fill="auto"/>
            <w:vAlign w:val="bottom"/>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Дефицит (профицит) районного бюджета</w:t>
            </w:r>
          </w:p>
        </w:tc>
        <w:tc>
          <w:tcPr>
            <w:tcW w:w="1780" w:type="dxa"/>
            <w:tcBorders>
              <w:top w:val="nil"/>
              <w:left w:val="nil"/>
              <w:bottom w:val="single" w:sz="4" w:space="0" w:color="auto"/>
              <w:right w:val="single" w:sz="4" w:space="0" w:color="auto"/>
            </w:tcBorders>
            <w:shd w:val="clear" w:color="auto" w:fill="auto"/>
            <w:noWrap/>
            <w:vAlign w:val="bottom"/>
            <w:hideMark/>
          </w:tcPr>
          <w:p w:rsidR="0067293F" w:rsidRPr="0067293F" w:rsidRDefault="0067293F" w:rsidP="0067293F">
            <w:pPr>
              <w:widowControl/>
              <w:autoSpaceDE/>
              <w:autoSpaceDN/>
              <w:adjustRightInd/>
              <w:jc w:val="right"/>
              <w:rPr>
                <w:color w:val="000000"/>
                <w:sz w:val="12"/>
                <w:szCs w:val="12"/>
              </w:rPr>
            </w:pPr>
            <w:r w:rsidRPr="0067293F">
              <w:rPr>
                <w:color w:val="000000"/>
                <w:sz w:val="12"/>
                <w:szCs w:val="12"/>
              </w:rPr>
              <w:t>-27 769,0</w:t>
            </w:r>
          </w:p>
        </w:tc>
        <w:tc>
          <w:tcPr>
            <w:tcW w:w="1820" w:type="dxa"/>
            <w:tcBorders>
              <w:top w:val="nil"/>
              <w:left w:val="nil"/>
              <w:bottom w:val="single" w:sz="4" w:space="0" w:color="auto"/>
              <w:right w:val="single" w:sz="4" w:space="0" w:color="auto"/>
            </w:tcBorders>
            <w:shd w:val="clear" w:color="auto" w:fill="auto"/>
            <w:noWrap/>
            <w:vAlign w:val="bottom"/>
            <w:hideMark/>
          </w:tcPr>
          <w:p w:rsidR="0067293F" w:rsidRPr="0067293F" w:rsidRDefault="0067293F" w:rsidP="0067293F">
            <w:pPr>
              <w:widowControl/>
              <w:autoSpaceDE/>
              <w:autoSpaceDN/>
              <w:adjustRightInd/>
              <w:jc w:val="right"/>
              <w:rPr>
                <w:color w:val="000000"/>
                <w:sz w:val="12"/>
                <w:szCs w:val="12"/>
              </w:rPr>
            </w:pPr>
            <w:r w:rsidRPr="0067293F">
              <w:rPr>
                <w:color w:val="000000"/>
                <w:sz w:val="12"/>
                <w:szCs w:val="12"/>
              </w:rPr>
              <w:t>-1 000,0</w:t>
            </w:r>
          </w:p>
        </w:tc>
        <w:tc>
          <w:tcPr>
            <w:tcW w:w="2961" w:type="dxa"/>
            <w:tcBorders>
              <w:top w:val="nil"/>
              <w:left w:val="nil"/>
              <w:bottom w:val="single" w:sz="4" w:space="0" w:color="auto"/>
              <w:right w:val="single" w:sz="4" w:space="0" w:color="auto"/>
            </w:tcBorders>
            <w:shd w:val="clear" w:color="auto" w:fill="auto"/>
            <w:noWrap/>
            <w:vAlign w:val="bottom"/>
            <w:hideMark/>
          </w:tcPr>
          <w:p w:rsidR="0067293F" w:rsidRPr="0067293F" w:rsidRDefault="0067293F" w:rsidP="0067293F">
            <w:pPr>
              <w:widowControl/>
              <w:autoSpaceDE/>
              <w:autoSpaceDN/>
              <w:adjustRightInd/>
              <w:jc w:val="right"/>
              <w:rPr>
                <w:color w:val="000000"/>
                <w:sz w:val="12"/>
                <w:szCs w:val="12"/>
              </w:rPr>
            </w:pPr>
            <w:r w:rsidRPr="0067293F">
              <w:rPr>
                <w:color w:val="000000"/>
                <w:sz w:val="12"/>
                <w:szCs w:val="12"/>
              </w:rPr>
              <w:t>-1 000,0</w:t>
            </w:r>
          </w:p>
        </w:tc>
      </w:tr>
      <w:tr w:rsidR="0067293F" w:rsidRPr="0067293F" w:rsidTr="0067293F">
        <w:trPr>
          <w:trHeight w:val="20"/>
        </w:trPr>
        <w:tc>
          <w:tcPr>
            <w:tcW w:w="72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294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178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1820"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c>
          <w:tcPr>
            <w:tcW w:w="2961" w:type="dxa"/>
            <w:tcBorders>
              <w:top w:val="nil"/>
              <w:left w:val="nil"/>
              <w:bottom w:val="nil"/>
              <w:right w:val="nil"/>
            </w:tcBorders>
            <w:shd w:val="clear" w:color="auto" w:fill="auto"/>
            <w:noWrap/>
            <w:vAlign w:val="bottom"/>
            <w:hideMark/>
          </w:tcPr>
          <w:p w:rsidR="0067293F" w:rsidRPr="0067293F" w:rsidRDefault="0067293F" w:rsidP="0067293F">
            <w:pPr>
              <w:widowControl/>
              <w:autoSpaceDE/>
              <w:autoSpaceDN/>
              <w:adjustRightInd/>
              <w:rPr>
                <w:rFonts w:ascii="Calibri" w:hAnsi="Calibri" w:cs="Calibri"/>
                <w:color w:val="000000"/>
                <w:sz w:val="12"/>
                <w:szCs w:val="12"/>
              </w:rPr>
            </w:pPr>
          </w:p>
        </w:tc>
      </w:tr>
    </w:tbl>
    <w:p w:rsidR="0067293F" w:rsidRDefault="0067293F" w:rsidP="00CF0FDE">
      <w:pPr>
        <w:tabs>
          <w:tab w:val="left" w:pos="3794"/>
        </w:tabs>
        <w:ind w:right="2"/>
        <w:jc w:val="center"/>
        <w:rPr>
          <w:sz w:val="12"/>
          <w:szCs w:val="12"/>
        </w:rPr>
      </w:pPr>
    </w:p>
    <w:tbl>
      <w:tblPr>
        <w:tblW w:w="10320" w:type="dxa"/>
        <w:tblInd w:w="93" w:type="dxa"/>
        <w:tblLook w:val="04A0" w:firstRow="1" w:lastRow="0" w:firstColumn="1" w:lastColumn="0" w:noHBand="0" w:noVBand="1"/>
      </w:tblPr>
      <w:tblGrid>
        <w:gridCol w:w="2000"/>
        <w:gridCol w:w="7229"/>
        <w:gridCol w:w="1091"/>
      </w:tblGrid>
      <w:tr w:rsidR="0067293F" w:rsidRPr="0067293F" w:rsidTr="0067293F">
        <w:trPr>
          <w:trHeight w:val="20"/>
        </w:trPr>
        <w:tc>
          <w:tcPr>
            <w:tcW w:w="2000" w:type="dxa"/>
            <w:tcBorders>
              <w:top w:val="nil"/>
              <w:left w:val="nil"/>
              <w:bottom w:val="nil"/>
              <w:right w:val="nil"/>
            </w:tcBorders>
            <w:shd w:val="clear" w:color="auto" w:fill="auto"/>
            <w:vAlign w:val="center"/>
            <w:hideMark/>
          </w:tcPr>
          <w:p w:rsidR="0067293F" w:rsidRPr="0067293F" w:rsidRDefault="0067293F" w:rsidP="0067293F">
            <w:pPr>
              <w:widowControl/>
              <w:autoSpaceDE/>
              <w:autoSpaceDN/>
              <w:adjustRightInd/>
              <w:rPr>
                <w:rFonts w:ascii="Times New Roman CYR" w:hAnsi="Times New Roman CYR" w:cs="Times New Roman CYR"/>
                <w:color w:val="000000"/>
                <w:sz w:val="12"/>
                <w:szCs w:val="12"/>
              </w:rPr>
            </w:pPr>
            <w:bookmarkStart w:id="3" w:name="RANGE!A1:C251"/>
            <w:bookmarkEnd w:id="3"/>
          </w:p>
        </w:tc>
        <w:tc>
          <w:tcPr>
            <w:tcW w:w="8320" w:type="dxa"/>
            <w:gridSpan w:val="2"/>
            <w:tcBorders>
              <w:top w:val="nil"/>
              <w:left w:val="nil"/>
              <w:bottom w:val="nil"/>
              <w:right w:val="nil"/>
            </w:tcBorders>
            <w:shd w:val="clear" w:color="auto" w:fill="auto"/>
            <w:vAlign w:val="center"/>
            <w:hideMark/>
          </w:tcPr>
          <w:p w:rsidR="0067293F" w:rsidRPr="0067293F" w:rsidRDefault="0067293F" w:rsidP="0067293F">
            <w:pPr>
              <w:widowControl/>
              <w:autoSpaceDE/>
              <w:autoSpaceDN/>
              <w:adjustRightInd/>
              <w:jc w:val="right"/>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Приложение № 3</w:t>
            </w:r>
          </w:p>
        </w:tc>
      </w:tr>
      <w:tr w:rsidR="0067293F" w:rsidRPr="0067293F" w:rsidTr="0067293F">
        <w:trPr>
          <w:trHeight w:val="20"/>
        </w:trPr>
        <w:tc>
          <w:tcPr>
            <w:tcW w:w="2000" w:type="dxa"/>
            <w:tcBorders>
              <w:top w:val="nil"/>
              <w:left w:val="nil"/>
              <w:bottom w:val="nil"/>
              <w:right w:val="nil"/>
            </w:tcBorders>
            <w:shd w:val="clear" w:color="auto" w:fill="auto"/>
            <w:vAlign w:val="center"/>
            <w:hideMark/>
          </w:tcPr>
          <w:p w:rsidR="0067293F" w:rsidRPr="0067293F" w:rsidRDefault="0067293F" w:rsidP="0067293F">
            <w:pPr>
              <w:widowControl/>
              <w:autoSpaceDE/>
              <w:autoSpaceDN/>
              <w:adjustRightInd/>
              <w:rPr>
                <w:rFonts w:ascii="Times New Roman CYR" w:hAnsi="Times New Roman CYR" w:cs="Times New Roman CYR"/>
                <w:color w:val="000000"/>
                <w:sz w:val="12"/>
                <w:szCs w:val="12"/>
              </w:rPr>
            </w:pPr>
          </w:p>
        </w:tc>
        <w:tc>
          <w:tcPr>
            <w:tcW w:w="8320" w:type="dxa"/>
            <w:gridSpan w:val="2"/>
            <w:tcBorders>
              <w:top w:val="nil"/>
              <w:left w:val="nil"/>
              <w:bottom w:val="nil"/>
              <w:right w:val="nil"/>
            </w:tcBorders>
            <w:shd w:val="clear" w:color="auto" w:fill="auto"/>
            <w:vAlign w:val="center"/>
            <w:hideMark/>
          </w:tcPr>
          <w:p w:rsidR="0067293F" w:rsidRPr="0067293F" w:rsidRDefault="0067293F" w:rsidP="0067293F">
            <w:pPr>
              <w:widowControl/>
              <w:autoSpaceDE/>
              <w:autoSpaceDN/>
              <w:adjustRightInd/>
              <w:jc w:val="right"/>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к решению Слободской районной Думы</w:t>
            </w:r>
          </w:p>
        </w:tc>
      </w:tr>
      <w:tr w:rsidR="0067293F" w:rsidRPr="0067293F" w:rsidTr="0067293F">
        <w:trPr>
          <w:trHeight w:val="20"/>
        </w:trPr>
        <w:tc>
          <w:tcPr>
            <w:tcW w:w="2000" w:type="dxa"/>
            <w:tcBorders>
              <w:top w:val="nil"/>
              <w:left w:val="nil"/>
              <w:bottom w:val="nil"/>
              <w:right w:val="nil"/>
            </w:tcBorders>
            <w:shd w:val="clear" w:color="auto" w:fill="auto"/>
            <w:vAlign w:val="center"/>
            <w:hideMark/>
          </w:tcPr>
          <w:p w:rsidR="0067293F" w:rsidRPr="0067293F" w:rsidRDefault="0067293F" w:rsidP="0067293F">
            <w:pPr>
              <w:widowControl/>
              <w:autoSpaceDE/>
              <w:autoSpaceDN/>
              <w:adjustRightInd/>
              <w:rPr>
                <w:rFonts w:ascii="Times New Roman CYR" w:hAnsi="Times New Roman CYR" w:cs="Times New Roman CYR"/>
                <w:color w:val="000000"/>
                <w:sz w:val="12"/>
                <w:szCs w:val="12"/>
              </w:rPr>
            </w:pPr>
          </w:p>
        </w:tc>
        <w:tc>
          <w:tcPr>
            <w:tcW w:w="8320" w:type="dxa"/>
            <w:gridSpan w:val="2"/>
            <w:tcBorders>
              <w:top w:val="nil"/>
              <w:left w:val="nil"/>
              <w:bottom w:val="nil"/>
              <w:right w:val="nil"/>
            </w:tcBorders>
            <w:shd w:val="clear" w:color="auto" w:fill="auto"/>
            <w:vAlign w:val="center"/>
            <w:hideMark/>
          </w:tcPr>
          <w:p w:rsidR="0067293F" w:rsidRPr="0067293F" w:rsidRDefault="0067293F" w:rsidP="0067293F">
            <w:pPr>
              <w:widowControl/>
              <w:autoSpaceDE/>
              <w:autoSpaceDN/>
              <w:adjustRightInd/>
              <w:jc w:val="right"/>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от   20.07.2023       № 24/237</w:t>
            </w:r>
          </w:p>
        </w:tc>
      </w:tr>
      <w:tr w:rsidR="0067293F" w:rsidRPr="0067293F" w:rsidTr="0067293F">
        <w:trPr>
          <w:trHeight w:val="20"/>
        </w:trPr>
        <w:tc>
          <w:tcPr>
            <w:tcW w:w="10320" w:type="dxa"/>
            <w:gridSpan w:val="3"/>
            <w:tcBorders>
              <w:top w:val="nil"/>
              <w:left w:val="nil"/>
              <w:bottom w:val="nil"/>
              <w:right w:val="nil"/>
            </w:tcBorders>
            <w:shd w:val="clear" w:color="auto" w:fill="auto"/>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p>
        </w:tc>
      </w:tr>
      <w:tr w:rsidR="0067293F" w:rsidRPr="0067293F" w:rsidTr="0067293F">
        <w:trPr>
          <w:trHeight w:val="20"/>
        </w:trPr>
        <w:tc>
          <w:tcPr>
            <w:tcW w:w="10320" w:type="dxa"/>
            <w:gridSpan w:val="3"/>
            <w:tcBorders>
              <w:top w:val="nil"/>
              <w:left w:val="nil"/>
              <w:bottom w:val="nil"/>
              <w:right w:val="nil"/>
            </w:tcBorders>
            <w:shd w:val="clear" w:color="auto" w:fill="auto"/>
            <w:hideMark/>
          </w:tcPr>
          <w:p w:rsidR="0067293F" w:rsidRPr="0067293F" w:rsidRDefault="0067293F" w:rsidP="0067293F">
            <w:pPr>
              <w:widowControl/>
              <w:autoSpaceDE/>
              <w:autoSpaceDN/>
              <w:adjustRightInd/>
              <w:jc w:val="center"/>
              <w:rPr>
                <w:b/>
                <w:bCs/>
                <w:color w:val="000000"/>
                <w:sz w:val="12"/>
                <w:szCs w:val="12"/>
              </w:rPr>
            </w:pPr>
            <w:r w:rsidRPr="0067293F">
              <w:rPr>
                <w:b/>
                <w:bCs/>
                <w:color w:val="000000"/>
                <w:sz w:val="12"/>
                <w:szCs w:val="12"/>
              </w:rPr>
              <w:t xml:space="preserve">Объем поступления налоговых и неналоговых доходов и объем безвозмездных поступлений по подстатьям </w:t>
            </w:r>
            <w:r w:rsidRPr="0067293F">
              <w:rPr>
                <w:b/>
                <w:bCs/>
                <w:color w:val="000000"/>
                <w:sz w:val="12"/>
                <w:szCs w:val="12"/>
              </w:rPr>
              <w:br/>
              <w:t>классификации доходов бюджетов на 2023 год</w:t>
            </w:r>
          </w:p>
        </w:tc>
      </w:tr>
      <w:tr w:rsidR="0067293F" w:rsidRPr="0067293F" w:rsidTr="0067293F">
        <w:trPr>
          <w:trHeight w:val="20"/>
        </w:trPr>
        <w:tc>
          <w:tcPr>
            <w:tcW w:w="2000" w:type="dxa"/>
            <w:tcBorders>
              <w:top w:val="nil"/>
              <w:left w:val="nil"/>
              <w:bottom w:val="nil"/>
              <w:right w:val="nil"/>
            </w:tcBorders>
            <w:shd w:val="clear" w:color="auto" w:fill="auto"/>
            <w:noWrap/>
            <w:hideMark/>
          </w:tcPr>
          <w:p w:rsidR="0067293F" w:rsidRPr="0067293F" w:rsidRDefault="0067293F" w:rsidP="0067293F">
            <w:pPr>
              <w:widowControl/>
              <w:autoSpaceDE/>
              <w:autoSpaceDN/>
              <w:adjustRightInd/>
              <w:jc w:val="center"/>
              <w:rPr>
                <w:b/>
                <w:bCs/>
                <w:color w:val="000000"/>
                <w:sz w:val="12"/>
                <w:szCs w:val="12"/>
              </w:rPr>
            </w:pPr>
          </w:p>
        </w:tc>
        <w:tc>
          <w:tcPr>
            <w:tcW w:w="7229" w:type="dxa"/>
            <w:tcBorders>
              <w:top w:val="nil"/>
              <w:left w:val="nil"/>
              <w:bottom w:val="nil"/>
              <w:right w:val="nil"/>
            </w:tcBorders>
            <w:shd w:val="clear" w:color="auto" w:fill="auto"/>
            <w:noWrap/>
            <w:vAlign w:val="center"/>
            <w:hideMark/>
          </w:tcPr>
          <w:p w:rsidR="0067293F" w:rsidRPr="0067293F" w:rsidRDefault="0067293F" w:rsidP="0067293F">
            <w:pPr>
              <w:widowControl/>
              <w:autoSpaceDE/>
              <w:autoSpaceDN/>
              <w:adjustRightInd/>
              <w:rPr>
                <w:rFonts w:ascii="Arial CYR" w:hAnsi="Arial CYR" w:cs="Arial CYR"/>
                <w:color w:val="000000"/>
                <w:sz w:val="12"/>
                <w:szCs w:val="12"/>
              </w:rPr>
            </w:pPr>
          </w:p>
        </w:tc>
        <w:tc>
          <w:tcPr>
            <w:tcW w:w="1091" w:type="dxa"/>
            <w:tcBorders>
              <w:top w:val="nil"/>
              <w:left w:val="nil"/>
              <w:bottom w:val="nil"/>
              <w:right w:val="nil"/>
            </w:tcBorders>
            <w:shd w:val="clear" w:color="auto" w:fill="auto"/>
            <w:noWrap/>
            <w:hideMark/>
          </w:tcPr>
          <w:p w:rsidR="0067293F" w:rsidRPr="0067293F" w:rsidRDefault="0067293F" w:rsidP="0067293F">
            <w:pPr>
              <w:widowControl/>
              <w:autoSpaceDE/>
              <w:autoSpaceDN/>
              <w:adjustRightInd/>
              <w:rPr>
                <w:rFonts w:ascii="Arial CYR" w:hAnsi="Arial CYR" w:cs="Arial CYR"/>
                <w:color w:val="000000"/>
                <w:sz w:val="12"/>
                <w:szCs w:val="12"/>
              </w:rPr>
            </w:pPr>
          </w:p>
        </w:tc>
      </w:tr>
      <w:tr w:rsidR="0067293F" w:rsidRPr="0067293F" w:rsidTr="0067293F">
        <w:trPr>
          <w:trHeight w:val="2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center"/>
              <w:rPr>
                <w:color w:val="000000"/>
                <w:sz w:val="12"/>
                <w:szCs w:val="12"/>
              </w:rPr>
            </w:pPr>
            <w:r w:rsidRPr="0067293F">
              <w:rPr>
                <w:color w:val="000000"/>
                <w:sz w:val="12"/>
                <w:szCs w:val="12"/>
              </w:rPr>
              <w:t>Код бюджетной классификации</w:t>
            </w:r>
          </w:p>
        </w:tc>
        <w:tc>
          <w:tcPr>
            <w:tcW w:w="7229" w:type="dxa"/>
            <w:tcBorders>
              <w:top w:val="single" w:sz="4" w:space="0" w:color="auto"/>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center"/>
              <w:rPr>
                <w:color w:val="000000"/>
                <w:sz w:val="12"/>
                <w:szCs w:val="12"/>
              </w:rPr>
            </w:pPr>
            <w:r w:rsidRPr="0067293F">
              <w:rPr>
                <w:color w:val="000000"/>
                <w:sz w:val="12"/>
                <w:szCs w:val="12"/>
              </w:rPr>
              <w:t>Наименование дохода</w:t>
            </w:r>
          </w:p>
        </w:tc>
        <w:tc>
          <w:tcPr>
            <w:tcW w:w="1091" w:type="dxa"/>
            <w:tcBorders>
              <w:top w:val="single" w:sz="4" w:space="0" w:color="auto"/>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center"/>
              <w:rPr>
                <w:color w:val="000000"/>
                <w:sz w:val="12"/>
                <w:szCs w:val="12"/>
              </w:rPr>
            </w:pPr>
            <w:r w:rsidRPr="0067293F">
              <w:rPr>
                <w:color w:val="000000"/>
                <w:sz w:val="12"/>
                <w:szCs w:val="12"/>
              </w:rPr>
              <w:t xml:space="preserve">Сумма </w:t>
            </w:r>
            <w:r w:rsidRPr="0067293F">
              <w:rPr>
                <w:color w:val="000000"/>
                <w:sz w:val="12"/>
                <w:szCs w:val="12"/>
              </w:rPr>
              <w:br/>
              <w:t>(тыс. рублей)</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000 1 00 00000 00 0000 000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НАЛОГОВЫЕ И НЕНАЛОГОВЫЕ ДОХОДЫ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299 923,3</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000 1 01 00000 00 0000 000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НАЛОГИ НА ПРИБЫЛЬ, ДОХОДЫ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95 869,5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000 1 01 02000 01 0000 110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Налог на доходы физических лиц</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95 869,5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182 1 01 02010 01 0000 110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91 782,2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182 1 01 02020 01 0000 110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1 124,3</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182 1 01 02030 01 0000 110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1 125,9</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182 1 01 02080 01 0000 110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1 337,1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182 1 01 02130 01 0000 110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500,0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000 1 03 00000 00 0000 000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НАЛОГИ НА ТОВАРЫ (РАБОТЫ, УСЛУГИ), РЕАЛИЗУЕМЫЕ НА ТЕРРИТОРИИ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8 327,4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000 1 03 02000 01 0000 110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Акцизы по подакцизным товарам (продукции), производимым на территории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8 327,4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000 1 03 02230 01 0000 110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3 944,3</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182 1 03 02231 01 0000 110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3 944,3</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000 1 03 02240 01 0000 110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уплаты акцизов на моторные масла для дизельных и (или) карбюраторных (</w:t>
            </w:r>
            <w:proofErr w:type="spellStart"/>
            <w:r w:rsidRPr="0067293F">
              <w:rPr>
                <w:color w:val="000000"/>
                <w:sz w:val="12"/>
                <w:szCs w:val="12"/>
              </w:rPr>
              <w:t>инжекторных</w:t>
            </w:r>
            <w:proofErr w:type="spellEnd"/>
            <w:r w:rsidRPr="0067293F">
              <w:rPr>
                <w:color w:val="000000"/>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27,4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182 1 03 02241 01 0000 110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уплаты акцизов на моторные масла для дизельных и (или) карбюраторных (</w:t>
            </w:r>
            <w:proofErr w:type="spellStart"/>
            <w:r w:rsidRPr="0067293F">
              <w:rPr>
                <w:color w:val="000000"/>
                <w:sz w:val="12"/>
                <w:szCs w:val="12"/>
              </w:rPr>
              <w:t>инжекторных</w:t>
            </w:r>
            <w:proofErr w:type="spellEnd"/>
            <w:r w:rsidRPr="0067293F">
              <w:rPr>
                <w:color w:val="000000"/>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27,4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000 1 03 02250 01 0000 110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4 875,9</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182 1 03 02251 01 0000 110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4 875,9</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000 1 03 02260 01 0000 110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-520,2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182 1 03 02261 01 0000 110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-520,2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lastRenderedPageBreak/>
              <w:t>000 1 05 00000 00 0000 000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НАЛОГИ НА СОВОКУПНЫЙ ДОХОД</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115 830,8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000 1 05 01000 00 0000 110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взимаемый в связи с применением упрощенной системы налогообложения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112 000,0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000 1 05 01010 01 0000 110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взимаемый с налогоплательщиков, выбравших в качестве объекта налогообложения доходы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67 200,0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182 1 05 01011 01 0000 110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взимаемый с налогоплательщиков, выбравших в качестве объекта налогообложения доходы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67 200,0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000 1 05 01020 01 0000 110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44 800,0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182 1 05 01021 01 0000 110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44 800,0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000 1 05 02000 02 0000 110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Единый налог на вмененный доход для отдельных видов деятельности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0,8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182 1 05 02010 02 0000 110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Единый налог на вмененный доход для отдельных видов деятельности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0,8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000 1 05 03000 01 0000 110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Единый сельскохозяйственный налог</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370,0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182 1 05 03010 01 0000 110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Единый сельскохозяйственный налог</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370,0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000 1 05 04000 02 0000 110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взимаемый в связи с применением патентной системы налогообложения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3 460,0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182 1 05 04020 02 0000 110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3 460,0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000 1 06 00000 00 0000 000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НАЛОГИ НА ИМУЩЕСТВО</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6 280,0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000 1 06 02000 02 0000 110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на имущество организаций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6 280,0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182 1 06 02010 02 0000 110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Налог на имущество организаций по имуществу, не входящему в Единую систему газоснабжения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6 280,0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000 1 08 00000 00 0000 000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ГОСУДАРСТВЕННАЯ ПОШЛИНА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5 162,0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000 1 08 03000 01 0000 110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Государственная пошлина по делам, рассматриваемым в судах общей юрисдикции, мировыми судьями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5 152,0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182 1 08 03010 01 1050 110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5 152,0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000 1 08 07000 01 0000 110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936 1 08 07150 01 0000 110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Государственная пошлина за выдачу разрешения на установку рекламной конструкции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000 1 11 00000 00 0000 000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ДОХОДЫ ОТ ИСПОЛЬЗОВАНИЯ ИМУЩЕСТВА, НАХОДЯЩЕГОСЯ В ГОСУДАРСТВЕННОЙ И МУНИЦИПАЛЬНОЙ СОБСТВЕННОСТИ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16 398,9</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000 1 11 03000 00 0000 120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Проценты, полученные от предоставления бюджетных кредитов внутри страны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912 1 11 03050 05 0000 120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Проценты, полученные от предоставления бюджетных кредитов внутри страны за счет средств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000 1 11 05000 00 0000 120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16 004,0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000 1 11 05010 00 0000 120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9 904,0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936 1 11 05013 05 0000 120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9 632,0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936 1 11 05013 13 0000 120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272,0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000 1 11 05070 00 0000 120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6 100,0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936 1 11 05075 05 0000 120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6 100,0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000 1 11 09080 00 0000 120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388,8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936 1 11 09080 05 0000 120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388,8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000 1 12 00000 00 0000 000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ПЛАТЕЖИ ПРИ ПОЛЬЗОВАНИИ ПРИРОДНЫМИ РЕСУРСАМИ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10 176,9</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000 1 12 01000 01 0000 120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Плата за негативное воздействие на окружающую среду</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10 176,9</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048 1 12 01010 01 6000 120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130,1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048 1 12 01030 01 6000 120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Плата за сбросы загрязняющих веще</w:t>
            </w:r>
            <w:proofErr w:type="gramStart"/>
            <w:r w:rsidRPr="0067293F">
              <w:rPr>
                <w:color w:val="000000"/>
                <w:sz w:val="12"/>
                <w:szCs w:val="12"/>
              </w:rPr>
              <w:t>ств вв</w:t>
            </w:r>
            <w:proofErr w:type="gramEnd"/>
            <w:r w:rsidRPr="0067293F">
              <w:rPr>
                <w:color w:val="000000"/>
                <w:sz w:val="12"/>
                <w:szCs w:val="12"/>
              </w:rPr>
              <w:t>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221,0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000 1 12 01040 01 0000 120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Плата за размещение отходов производства и потребления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9 825,8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rPr>
                <w:sz w:val="12"/>
                <w:szCs w:val="12"/>
              </w:rPr>
            </w:pPr>
            <w:r w:rsidRPr="0067293F">
              <w:rPr>
                <w:sz w:val="12"/>
                <w:szCs w:val="12"/>
              </w:rPr>
              <w:t>048 1 12 01041 01 6000 120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sz w:val="12"/>
                <w:szCs w:val="12"/>
              </w:rPr>
            </w:pPr>
            <w:r w:rsidRPr="0067293F">
              <w:rPr>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3 303,4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rPr>
                <w:sz w:val="12"/>
                <w:szCs w:val="12"/>
              </w:rPr>
            </w:pPr>
            <w:r w:rsidRPr="0067293F">
              <w:rPr>
                <w:sz w:val="12"/>
                <w:szCs w:val="12"/>
              </w:rPr>
              <w:t>048 1 12 01042 01 6000 120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sz w:val="12"/>
                <w:szCs w:val="12"/>
              </w:rPr>
            </w:pPr>
            <w:r w:rsidRPr="0067293F">
              <w:rPr>
                <w:sz w:val="12"/>
                <w:szCs w:val="1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6 522,4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000 1 13 00000 00 0000 000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ДОХОДЫ ОТ ОКАЗАНИЯ ПЛАТНЫХ УСЛУГ И КОМПЕНСАЦИИ ЗАТРАТ ГОСУДАРСТВА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35 834,8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000 1 13 01000 00 0000 130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оказания платных услуг (работ)</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33 693,7</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000 1 13 01990 00 0000 130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оказания платных услуг (работ)</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33 693,7</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000 1 13 01995 05 0000 130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оказания платных услуг (работ) получателями средств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33 693,7</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901 1 13 01995 05 0000 130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оказания платных услуг (работ) получателями средств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244,6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901 1 13 01995 05 0005 130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244,6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903 1 13 01995 05 0000 130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оказания платных услуг (работ) получателями средств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33 440,6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903 1 13 01995 05 0001 130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27 535,0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903 1 13 01995 05 0002 130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3 639,4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903 1 13 01995 05 0003 130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939,6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903 1 13 01995 05 0004 130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293,0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903 1 13 01995 05 0005 130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1 033,6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936 1 13 01995 05 0000 130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оказания платных услуг (работ) получателями средств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8,5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936 1 13 01995 05 0005 130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8,5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000 1 13 02000 00 0000 130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компенсации затрат государства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2 141,1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000 1 13 02060 00 0000 130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поступающие в порядке возмещения расходов, понесенных в связи с эксплуатацией имущества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108,0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936 1 13 02065 05 0000 130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поступающие в порядке возмещения расходов, понесенных в связи с эксплуатацией имущества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108,0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000 1 13 02990 00 0000 130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компенсации затрат государства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2 033,1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903 1 13 02995 05 0000 130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компенсации затрат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22,6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912 1 13 02995 05 0000 130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компенсации затрат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936 1 13 02995 05 0000 130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доходы от компенсации затрат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2 000,0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000 1 14 00000 00 0000 000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ДОХОДЫ ОТ ПРОДАЖИ МАТЕРИАЛЬНЫХ И НЕМАТЕРИАЛЬНЫХ АКТИВОВ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4 249,0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000 1 14 02000 00 0000 000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739,0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000 1 14 02050 05 0000 410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739,0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936 1 14 02053 05 0000 410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693,5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903 1 14 02053 05 0000 440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45,5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000 1 14 06000 00 0000 430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продажи земельных участков, находящихся в государственной и муниципальной собственности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3 510,0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000 1 14 06010 00 0000 430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продажи земельных участков, государственная собственность на которые не разграничена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3 510,0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936 1 14 06013 05 0000 430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3 386,0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936 1 14 06013 13 0000 430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124,0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000 1 16 00000 00 0000 000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ШТРАФЫ, САНКЦИИ, ВОЗМЕЩЕНИЕ УЩЕРБА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1 127,9</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000 1 16 01000 01 0000 140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Кодексом Российской Федерации об административных правонарушениях</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683,6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000  1 16 01050 01 0000 140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17,0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738  1 16 01053 01 0027 140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 xml:space="preserve">Административные штрафы, установленные главой 5 Кодекса Российской Федерации об административных правонарушениях, за </w:t>
            </w:r>
            <w:r w:rsidRPr="0067293F">
              <w:rPr>
                <w:color w:val="000000"/>
                <w:sz w:val="12"/>
                <w:szCs w:val="12"/>
              </w:rPr>
              <w:lastRenderedPageBreak/>
              <w:t>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lastRenderedPageBreak/>
              <w:t>3,3</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lastRenderedPageBreak/>
              <w:t>738  1 16 01053 01 0059 140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67293F">
              <w:rPr>
                <w:color w:val="000000"/>
                <w:sz w:val="12"/>
                <w:szCs w:val="12"/>
              </w:rPr>
              <w:br/>
              <w:t>за нарушение порядка рассмотрения обращений граждан)</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738  1 16 01053 01 9000 140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11,2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000 1 16 01060 01 0000 140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80,2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738  1 16 01063 01 0008 140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67293F">
              <w:rPr>
                <w:color w:val="000000"/>
                <w:sz w:val="12"/>
                <w:szCs w:val="12"/>
              </w:rPr>
              <w:t xml:space="preserve">, </w:t>
            </w:r>
            <w:proofErr w:type="gramStart"/>
            <w:r w:rsidRPr="0067293F">
              <w:rPr>
                <w:color w:val="000000"/>
                <w:sz w:val="12"/>
                <w:szCs w:val="12"/>
              </w:rPr>
              <w:t>содержащих</w:t>
            </w:r>
            <w:proofErr w:type="gramEnd"/>
            <w:r w:rsidRPr="0067293F">
              <w:rPr>
                <w:color w:val="000000"/>
                <w:sz w:val="12"/>
                <w:szCs w:val="12"/>
              </w:rPr>
              <w:t xml:space="preserve"> наркотические средства или психотропные вещества)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738  1 16 01063 01 0009 140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67293F">
              <w:rPr>
                <w:color w:val="000000"/>
                <w:sz w:val="12"/>
                <w:szCs w:val="12"/>
              </w:rPr>
              <w:br/>
              <w:t xml:space="preserve">и общественную нравственность, налагаемые мировыми судьями, комиссиями по делам несовершеннолетних и защите их прав (штрафы </w:t>
            </w:r>
            <w:r w:rsidRPr="0067293F">
              <w:rPr>
                <w:color w:val="000000"/>
                <w:sz w:val="12"/>
                <w:szCs w:val="12"/>
              </w:rPr>
              <w:br/>
              <w:t xml:space="preserve">за потребление наркотических средств или психотропных веществ без назначения врача либо новых потенциально опасных </w:t>
            </w:r>
            <w:proofErr w:type="spellStart"/>
            <w:r w:rsidRPr="0067293F">
              <w:rPr>
                <w:color w:val="000000"/>
                <w:sz w:val="12"/>
                <w:szCs w:val="12"/>
              </w:rPr>
              <w:t>психоактивных</w:t>
            </w:r>
            <w:proofErr w:type="spellEnd"/>
            <w:r w:rsidRPr="0067293F">
              <w:rPr>
                <w:color w:val="000000"/>
                <w:sz w:val="12"/>
                <w:szCs w:val="12"/>
              </w:rPr>
              <w:t xml:space="preserve"> веществ)</w:t>
            </w:r>
            <w:proofErr w:type="gramEnd"/>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4,0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738  1 16 01063 01 0091 140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67293F">
              <w:rPr>
                <w:color w:val="000000"/>
                <w:sz w:val="12"/>
                <w:szCs w:val="12"/>
              </w:rPr>
              <w:t xml:space="preserve"> веществ без назначения врача либо новых потенциально опасных </w:t>
            </w:r>
            <w:proofErr w:type="spellStart"/>
            <w:r w:rsidRPr="0067293F">
              <w:rPr>
                <w:color w:val="000000"/>
                <w:sz w:val="12"/>
                <w:szCs w:val="12"/>
              </w:rPr>
              <w:t>психоактивных</w:t>
            </w:r>
            <w:proofErr w:type="spellEnd"/>
            <w:r w:rsidRPr="0067293F">
              <w:rPr>
                <w:color w:val="000000"/>
                <w:sz w:val="12"/>
                <w:szCs w:val="12"/>
              </w:rPr>
              <w:t xml:space="preserve"> веществ)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2,7</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738  1 16 01063 01 0101 140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65,5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836  1 16 01063 01 9000 140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000 1 16 01070 01 0000 140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53,5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738 1 16 01073 01 0012 140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67293F">
              <w:rPr>
                <w:color w:val="000000"/>
                <w:sz w:val="12"/>
                <w:szCs w:val="12"/>
              </w:rPr>
              <w:br/>
              <w:t>за нарушение авторских и смежных прав, изобретательских и патентных прав)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5,0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738 1 16 01073 01 0017 140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738 1 16 01073 01 0019 140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31,7</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738 1 16 01073 01 0027 140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12,3</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738 1 16 01073 01 9000 140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0,4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836 1 16 01073 01 9000 140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000 1 16 01080 01 0000 140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8,3</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738 1 16 01083 01 0281 140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8,3</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000 1 16 01090 01 0000 140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48,4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738 1 16 01093 01 0022 140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67293F">
              <w:rPr>
                <w:color w:val="000000"/>
                <w:sz w:val="12"/>
                <w:szCs w:val="12"/>
              </w:rPr>
              <w:t xml:space="preserve"> прекращения или ограничения водоснабжения, водоотведения, транспортировки воды и (или) сточных вод)</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31,7</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738 1 16 01093 01 9000 140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16,7</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000 1 16 01100 01 0000 140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67293F">
              <w:rPr>
                <w:color w:val="000000"/>
                <w:sz w:val="12"/>
                <w:szCs w:val="12"/>
              </w:rPr>
              <w:br/>
              <w:t>и мелиорации земель, налагаемые мировыми судьями, комиссиями по делам несовершеннолетних и защите их прав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0,5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738 1 16 01103 01 9000 140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67293F">
              <w:rPr>
                <w:color w:val="000000"/>
                <w:sz w:val="12"/>
                <w:szCs w:val="12"/>
              </w:rPr>
              <w:br/>
              <w:t>и мелиорации земель, налагаемые мировыми судьями, комиссиями по делам несовершеннолетних и защите их прав (иные штрафы)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0,5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000 1 16 01130 01 0000 140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738 1 16 01133 01 9000 140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000 1 16 01140 01 0000 140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120,3</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738 1 16 01143 01 0002 140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6,3</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738 1 16 01143 01 0111 140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0,1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738 1 16 01143 01 9000 140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113,9</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000 1 16 01150 01 0000 140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738 1 16 01153 01 0006 140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w:t>
            </w:r>
            <w:r w:rsidRPr="0067293F">
              <w:rPr>
                <w:color w:val="000000"/>
                <w:sz w:val="12"/>
                <w:szCs w:val="12"/>
              </w:rPr>
              <w:lastRenderedPageBreak/>
              <w:t>налогового контроля)</w:t>
            </w:r>
            <w:proofErr w:type="gramEnd"/>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lastRenderedPageBreak/>
              <w:t>2,0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lastRenderedPageBreak/>
              <w:t>738 1 16 01153 01 9000 140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4,8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000 1 16 01170 01 0000 140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14,2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738 1 16 01173 01 0007 140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Pr="0067293F">
              <w:rPr>
                <w:color w:val="000000"/>
                <w:sz w:val="12"/>
                <w:szCs w:val="12"/>
              </w:rPr>
              <w:b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0,7</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738 1 16 01173 01 0008 140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12,6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738 1 16 01173 01 9000 140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0,9</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000 1 16 01190 01 0000 140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86,4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738 1 16 01193 01 0005 140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67293F">
              <w:rPr>
                <w:color w:val="000000"/>
                <w:sz w:val="12"/>
                <w:szCs w:val="12"/>
              </w:rPr>
              <w:t xml:space="preserve"> </w:t>
            </w:r>
            <w:proofErr w:type="gramStart"/>
            <w:r w:rsidRPr="0067293F">
              <w:rPr>
                <w:color w:val="000000"/>
                <w:sz w:val="12"/>
                <w:szCs w:val="12"/>
              </w:rPr>
              <w:t>лица), осуществляющего муниципальный контроль)</w:t>
            </w:r>
            <w:proofErr w:type="gramEnd"/>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47,8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738 1 16 01193 01 0012 140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67293F">
              <w:rPr>
                <w:color w:val="000000"/>
                <w:sz w:val="12"/>
                <w:szCs w:val="12"/>
              </w:rPr>
              <w:b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0,5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738 1 16 01193 01 0013 140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738 1 16 01193 01 0029 140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26,7</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738 1 16 01193 01 0401 140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7,8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738 1 16 01193 01 9000 140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0,4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000 1 16 01200 01 0000 140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246,8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738 1 16 01203 01 0008 140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67293F">
              <w:rPr>
                <w:color w:val="000000"/>
                <w:sz w:val="12"/>
                <w:szCs w:val="12"/>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738 1 16 01203 01 0021 140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0,5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738 1 16 01203 01 9000 140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238,2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836 1 16 01203 01 9000 140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5,0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000 1 16 01330 00 0000 140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170,2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738 1 16 01333 01 0000 140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170,2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noWrap/>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000 1 16 07000 00 0000 140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264,1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000 1 16 07010 00 0000 140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101,1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936 1 16 07010 05 0006 140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101,1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000 1 16 07090 00 0000 140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163,0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936 1 16 07090 05 0006 140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163,0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000 1 16 11000 01 0000 140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Платежи, уплачиваемые в целях возмещения вреда</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804 1 16 11050 01 0000 140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proofErr w:type="gramStart"/>
            <w:r w:rsidRPr="0067293F">
              <w:rPr>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000 1 17 00000 00 0000 000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НЕНАЛОГОВЫЕ ДОХОДЫ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666,1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000 1 17 05000 00 0000 180</w:t>
            </w:r>
          </w:p>
        </w:tc>
        <w:tc>
          <w:tcPr>
            <w:tcW w:w="7229" w:type="dxa"/>
            <w:tcBorders>
              <w:top w:val="nil"/>
              <w:left w:val="nil"/>
              <w:bottom w:val="single" w:sz="4" w:space="0" w:color="auto"/>
              <w:right w:val="single" w:sz="4" w:space="0" w:color="auto"/>
            </w:tcBorders>
            <w:shd w:val="clear" w:color="auto" w:fill="auto"/>
            <w:noWrap/>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неналоговые доходы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936 1 17 05050 05 0000 180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неналоговые доходы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000 1 17 15000 00 0000 150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Инициативные платежи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665,0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936 1 17 15030 05 0000 150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Инициативные платежи, зачисляемые в бюджеты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665,0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936 1 17 15030 05 0010 150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 xml:space="preserve">Инициативные платежи, зачисляемые в бюджеты муниципальных районов (ремонт дороги </w:t>
            </w:r>
            <w:proofErr w:type="spellStart"/>
            <w:r w:rsidRPr="0067293F">
              <w:rPr>
                <w:color w:val="000000"/>
                <w:sz w:val="12"/>
                <w:szCs w:val="12"/>
              </w:rPr>
              <w:t>д.М.Серовы</w:t>
            </w:r>
            <w:proofErr w:type="spellEnd"/>
            <w:r w:rsidRPr="0067293F">
              <w:rPr>
                <w:color w:val="000000"/>
                <w:sz w:val="12"/>
                <w:szCs w:val="12"/>
              </w:rPr>
              <w:t>)</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235,0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936 1 17 15030 05 0020 150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 xml:space="preserve">Инициативные платежи, зачисляемые в бюджеты муниципальных районов (ремонт водопровода </w:t>
            </w:r>
            <w:proofErr w:type="spellStart"/>
            <w:r w:rsidRPr="0067293F">
              <w:rPr>
                <w:color w:val="000000"/>
                <w:sz w:val="12"/>
                <w:szCs w:val="12"/>
              </w:rPr>
              <w:t>п</w:t>
            </w:r>
            <w:proofErr w:type="gramStart"/>
            <w:r w:rsidRPr="0067293F">
              <w:rPr>
                <w:color w:val="000000"/>
                <w:sz w:val="12"/>
                <w:szCs w:val="12"/>
              </w:rPr>
              <w:t>.Б</w:t>
            </w:r>
            <w:proofErr w:type="gramEnd"/>
            <w:r w:rsidRPr="0067293F">
              <w:rPr>
                <w:color w:val="000000"/>
                <w:sz w:val="12"/>
                <w:szCs w:val="12"/>
              </w:rPr>
              <w:t>оровица</w:t>
            </w:r>
            <w:proofErr w:type="spellEnd"/>
            <w:r w:rsidRPr="0067293F">
              <w:rPr>
                <w:color w:val="000000"/>
                <w:sz w:val="12"/>
                <w:szCs w:val="12"/>
              </w:rPr>
              <w:t>)</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430,0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000 2 00 00000 00 0000 000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БЕЗВОЗМЕЗДНЫЕ ПОСТУПЛЕНИЯ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647 316,8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000  2 02 00000 00 0000 000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БЕЗВОЗМЕЗДНЫЕ ПОСТУПЛЕНИЯ ОТ ДРУГИХ БЮДЖЕТОВ БЮДЖЕТНОЙ СИСТЕМЫ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646 131,4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b/>
                <w:bCs/>
                <w:sz w:val="12"/>
                <w:szCs w:val="12"/>
              </w:rPr>
            </w:pPr>
            <w:r w:rsidRPr="0067293F">
              <w:rPr>
                <w:b/>
                <w:bCs/>
                <w:sz w:val="12"/>
                <w:szCs w:val="12"/>
              </w:rPr>
              <w:t>000 2 02 10000 00 0000 150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sz w:val="12"/>
                <w:szCs w:val="12"/>
              </w:rPr>
            </w:pPr>
            <w:r w:rsidRPr="0067293F">
              <w:rPr>
                <w:b/>
                <w:bCs/>
                <w:sz w:val="12"/>
                <w:szCs w:val="12"/>
              </w:rPr>
              <w:t>Дотации бюджетам бюджетной системы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69 388,0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lastRenderedPageBreak/>
              <w:t>000 2 02 15001 00 0000 150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Дотации на выравнивание бюджетной обеспеченности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69 388,0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912 2 02 15001 05 0000 150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69 388,0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b/>
                <w:bCs/>
                <w:sz w:val="12"/>
                <w:szCs w:val="12"/>
              </w:rPr>
            </w:pPr>
            <w:r w:rsidRPr="0067293F">
              <w:rPr>
                <w:b/>
                <w:bCs/>
                <w:sz w:val="12"/>
                <w:szCs w:val="12"/>
              </w:rPr>
              <w:t>000 2 02 20000 00 0000 150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Субсидии бюджетам бюджетной системы Российской Федерации (межбюджетные субсидии)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222 695,6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000 2 02 20216 00 0000 150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45 723,6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936 2 02 20216 05 0000 150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45 723,6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000 2 02 25179 00 0000 150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2 302,2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903 2 02 25179 05 0000 150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2 302,2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000 2 02 25228 00 0000 150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Субсидии бюджетам на оснащение объектов спортивной инфраструктуры спортивно-технологическим оборудованием</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1 708,7</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903 2 02 25228 05 0000 150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1 708,7</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000 2 02 25304 00 0000 150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proofErr w:type="gramStart"/>
            <w:r w:rsidRPr="0067293F">
              <w:rPr>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9 496,2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903 2 02 25304 05 0000 150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9 496,2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000 2 02 25467 00 0000 150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295,0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901 2 02 25467 05 0000 150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295,0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000 2 02 25511 00 0000 150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Субсидии бюджетам на проведение комплексных кадастровых работ</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679,0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936 2 02 25511 05 0000 150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Субсидии бюджетам муниципальных районов на проведение комплексных кадастровых работ</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679,0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000 2 02 25519 00 0000 150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Субсидии бюджетам на поддержку отрасли культуры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344,4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901 2 02 25519 05 0000 150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Субсидии бюджетам муниципальных районов на поддержку отрасли культуры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344,4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000 2 02 29999 00 0000 150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субсидии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162 146,5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000 2 02 29999 05 0000 150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субсидии бюджетам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162 146,5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901 2 02 29999 05 0000 150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субсидии бюджетам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903 2 02 29999 05 0000 150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субсидии бюджетам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3 659,9</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912 2 02 29999 05 0000 150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субсидии бюджетам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106 956,4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936 2 02 29999 05 0000 150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субсидии бюджетам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51 530,2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b/>
                <w:bCs/>
                <w:sz w:val="12"/>
                <w:szCs w:val="12"/>
              </w:rPr>
            </w:pPr>
            <w:r w:rsidRPr="0067293F">
              <w:rPr>
                <w:b/>
                <w:bCs/>
                <w:sz w:val="12"/>
                <w:szCs w:val="12"/>
              </w:rPr>
              <w:t>000 2 02 30000 00 0000 150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sz w:val="12"/>
                <w:szCs w:val="12"/>
              </w:rPr>
            </w:pPr>
            <w:r w:rsidRPr="0067293F">
              <w:rPr>
                <w:b/>
                <w:bCs/>
                <w:sz w:val="12"/>
                <w:szCs w:val="12"/>
              </w:rPr>
              <w:t>Субвенции бюджетам бюджетной системы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327 622,8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000 2 02 30024 00 0000 150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Субвенции местным бюджетам на выполнение передаваемых полномочий субъектов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33 937,9</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000 2 02 30024 05 0000 150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Субвенции бюджетам муниципальных районов на выполнение передаваемых полномочий субъектов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33 937,9</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901 2 02 30024 05 0000 150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Субвенции бюджетам муниципальных районов на выполнение передаваемых полномочий субъектов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536,0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903 2 02 30024 05 0000 150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Субвенции бюджетам муниципальных районов на выполнение передаваемых полномочий субъектов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2 911,7</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912 2 02 30024 05 0000 150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Субвенции бюджетам муниципальных районов на выполнение передаваемых полномочий субъектов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26 388,0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936 2 02 30024 05 0000 150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Субвенции бюджетам муниципальных районов на выполнение передаваемых полномочий субъектов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4 102,2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000 2 02 30027 00 0000 150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10 436,0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903 2 02 30027 05 0000 150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10 436,0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000 2 02 30029 00 0000 150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1 830,8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903 2 02 30029 05 0000 150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1 830,8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000 2 02 35082 00 0000 150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11 355,8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936 2 02 35082 05 0000 150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11 355,8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000 2 02 35120 00 0000 150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936 2 02 35120 05 0000 150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67293F" w:rsidRPr="0067293F" w:rsidRDefault="0067293F" w:rsidP="0067293F">
            <w:pPr>
              <w:widowControl/>
              <w:autoSpaceDE/>
              <w:autoSpaceDN/>
              <w:adjustRightInd/>
              <w:rPr>
                <w:sz w:val="12"/>
                <w:szCs w:val="12"/>
              </w:rPr>
            </w:pPr>
            <w:r w:rsidRPr="0067293F">
              <w:rPr>
                <w:sz w:val="12"/>
                <w:szCs w:val="12"/>
              </w:rPr>
              <w:t>000 2 02 39999 00 0000 150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sz w:val="12"/>
                <w:szCs w:val="12"/>
              </w:rPr>
            </w:pPr>
            <w:r w:rsidRPr="0067293F">
              <w:rPr>
                <w:sz w:val="12"/>
                <w:szCs w:val="12"/>
              </w:rPr>
              <w:t xml:space="preserve">Прочие субвенции </w:t>
            </w:r>
          </w:p>
        </w:tc>
        <w:tc>
          <w:tcPr>
            <w:tcW w:w="1091" w:type="dxa"/>
            <w:tcBorders>
              <w:top w:val="nil"/>
              <w:left w:val="nil"/>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270055,8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67293F" w:rsidRPr="0067293F" w:rsidRDefault="0067293F" w:rsidP="0067293F">
            <w:pPr>
              <w:widowControl/>
              <w:autoSpaceDE/>
              <w:autoSpaceDN/>
              <w:adjustRightInd/>
              <w:rPr>
                <w:sz w:val="12"/>
                <w:szCs w:val="12"/>
              </w:rPr>
            </w:pPr>
            <w:r w:rsidRPr="0067293F">
              <w:rPr>
                <w:sz w:val="12"/>
                <w:szCs w:val="12"/>
              </w:rPr>
              <w:t>000 2 02 39999 05 0000 150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sz w:val="12"/>
                <w:szCs w:val="12"/>
              </w:rPr>
            </w:pPr>
            <w:r w:rsidRPr="0067293F">
              <w:rPr>
                <w:sz w:val="12"/>
                <w:szCs w:val="12"/>
              </w:rPr>
              <w:t>Прочие субвенции бюджетам муниципальных районов</w:t>
            </w:r>
          </w:p>
        </w:tc>
        <w:tc>
          <w:tcPr>
            <w:tcW w:w="1091" w:type="dxa"/>
            <w:tcBorders>
              <w:top w:val="nil"/>
              <w:left w:val="nil"/>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270055,8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67293F" w:rsidRPr="0067293F" w:rsidRDefault="0067293F" w:rsidP="0067293F">
            <w:pPr>
              <w:widowControl/>
              <w:autoSpaceDE/>
              <w:autoSpaceDN/>
              <w:adjustRightInd/>
              <w:rPr>
                <w:sz w:val="12"/>
                <w:szCs w:val="12"/>
              </w:rPr>
            </w:pPr>
            <w:r w:rsidRPr="0067293F">
              <w:rPr>
                <w:sz w:val="12"/>
                <w:szCs w:val="12"/>
              </w:rPr>
              <w:t>903 2 02 39999 05 0000 150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sz w:val="12"/>
                <w:szCs w:val="12"/>
              </w:rPr>
            </w:pPr>
            <w:r w:rsidRPr="0067293F">
              <w:rPr>
                <w:sz w:val="12"/>
                <w:szCs w:val="12"/>
              </w:rPr>
              <w:t>Прочие субвенции бюджетам муниципальных районов</w:t>
            </w:r>
          </w:p>
        </w:tc>
        <w:tc>
          <w:tcPr>
            <w:tcW w:w="1091" w:type="dxa"/>
            <w:tcBorders>
              <w:top w:val="nil"/>
              <w:left w:val="nil"/>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260358,2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67293F" w:rsidRPr="0067293F" w:rsidRDefault="0067293F" w:rsidP="0067293F">
            <w:pPr>
              <w:widowControl/>
              <w:autoSpaceDE/>
              <w:autoSpaceDN/>
              <w:adjustRightInd/>
              <w:rPr>
                <w:sz w:val="12"/>
                <w:szCs w:val="12"/>
              </w:rPr>
            </w:pPr>
            <w:r w:rsidRPr="0067293F">
              <w:rPr>
                <w:sz w:val="12"/>
                <w:szCs w:val="12"/>
              </w:rPr>
              <w:t>936 2 02 39999 05 0000 150</w:t>
            </w:r>
          </w:p>
        </w:tc>
        <w:tc>
          <w:tcPr>
            <w:tcW w:w="7229" w:type="dxa"/>
            <w:tcBorders>
              <w:top w:val="nil"/>
              <w:left w:val="nil"/>
              <w:bottom w:val="single" w:sz="4" w:space="0" w:color="auto"/>
              <w:right w:val="single" w:sz="4" w:space="0" w:color="auto"/>
            </w:tcBorders>
            <w:shd w:val="clear" w:color="000000" w:fill="FFFFFF"/>
            <w:hideMark/>
          </w:tcPr>
          <w:p w:rsidR="0067293F" w:rsidRPr="0067293F" w:rsidRDefault="0067293F" w:rsidP="0067293F">
            <w:pPr>
              <w:widowControl/>
              <w:autoSpaceDE/>
              <w:autoSpaceDN/>
              <w:adjustRightInd/>
              <w:jc w:val="both"/>
              <w:rPr>
                <w:sz w:val="12"/>
                <w:szCs w:val="12"/>
              </w:rPr>
            </w:pPr>
            <w:r w:rsidRPr="0067293F">
              <w:rPr>
                <w:sz w:val="12"/>
                <w:szCs w:val="12"/>
              </w:rPr>
              <w:t>Прочие субвенции бюджетам муниципальных районов</w:t>
            </w:r>
          </w:p>
        </w:tc>
        <w:tc>
          <w:tcPr>
            <w:tcW w:w="1091" w:type="dxa"/>
            <w:tcBorders>
              <w:top w:val="nil"/>
              <w:left w:val="nil"/>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9697,6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000 2 02 40000 00 0000 150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Иные межбюджетные трансферты</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26 425,0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000 2 02 40014 00 0000 150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6 728,6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000 2 02 40014 05 0000 150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6 728,6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901 2 02 40014 05 0000 150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6 042,1</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912 2 02 40014 05 0000 150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109,6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936 2 02 40014 05 0000 150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576,9</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jc w:val="center"/>
              <w:rPr>
                <w:sz w:val="12"/>
                <w:szCs w:val="12"/>
              </w:rPr>
            </w:pPr>
            <w:r w:rsidRPr="0067293F">
              <w:rPr>
                <w:sz w:val="12"/>
                <w:szCs w:val="12"/>
              </w:rPr>
              <w:t>000 2 02 45303 00 0000 150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13 745,2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903 2 02 45303 05 0000 150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sz w:val="12"/>
                <w:szCs w:val="12"/>
              </w:rPr>
            </w:pPr>
            <w:r w:rsidRPr="0067293F">
              <w:rPr>
                <w:sz w:val="12"/>
                <w:szCs w:val="12"/>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13 745,2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000 2 02 49999 00 0000 150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межбюджетные трансферты, передаваемые бюджетам</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5 951,2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000 2 02 49999 05 0000 150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межбюджетные трансферты, передаваемые бюджетам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5 951,2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901 2 02 49999 05 0000 150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межбюджетные трансферты, передаваемые бюджетам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2 232,0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903 2 02 49999 05 0000 150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межбюджетные трансферты, передаваемые бюджетам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3 601,7</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936 2 02 49999 05 0000 150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межбюджетные трансферты, передаваемые бюджетам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117,5</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000 2 04 00000 00 0000 000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БЕЗВОЗМЕЗДНЫЕ ПОСТУПЛЕНИЯ ОТ НЕГОСУДАРСТВЕННЫХ ОРГАНИЗАЦИЙ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1 063,0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000 2 04 05000 05 0000 150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Безвозмездные поступления от негосударственных организаций в бюджеты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1 063,0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000 2 04 05020 00 0000 150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63,0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901 2 04 05020 05 0000 150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63,0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000 2 04 05099 00 0000 150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безвозмездные поступления от негосударственных организаций в бюджеты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1 000,0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903 2 04 05099 05 0000 150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безвозмездные поступления от негосударственных организаций в бюджеты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1 000,0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000 2 07 00000 00 0000 000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ПРОЧИЕ БЕЗВОЗМЕЗДНЫЕ ПОСТУПЛЕНИЯ</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315,6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000 2 07 05000 05 0000 150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Прочие безвозмездные поступления в бюджеты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315,6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901 2 07 05020 05 0000 150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Поступления от денежных пожертвований, предоставляемых физическими лицами получателям средств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305,6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903 2 07 05030 05 0000 150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Прочие безвозмездные поступления в бюджеты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10,0</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000 2 18 60010 05 0000 150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10,2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936 2 18 60010 05 0000 150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10,2</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000 2 19 00000 00 0000 000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ВОЗВРАТ ОСТАТКОВ СУБСИДИЙ, СУБВЕНЦИЙ И ИНЫХ МЕЖБЮДЖЕТНЫХ ТРАНСФЕРТОВ, ИМЕЮЩИХ ЦЕЛЕВОЕ НАЗНАЧЕНИЕ, ПРОШЛЫХ ЛЕТ</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-203,4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000 2 19 00000 05 0000 150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-203,4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000 2 19 60010 05 0000 150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b/>
                <w:bCs/>
                <w:color w:val="000000"/>
                <w:sz w:val="12"/>
                <w:szCs w:val="12"/>
              </w:rPr>
            </w:pPr>
            <w:r w:rsidRPr="0067293F">
              <w:rPr>
                <w:b/>
                <w:bCs/>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-203,4</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lastRenderedPageBreak/>
              <w:t>903 2 19 60010 05 0000 150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-3,8</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912 2 19 60010 05 0000 150</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jc w:val="both"/>
              <w:rPr>
                <w:color w:val="000000"/>
                <w:sz w:val="12"/>
                <w:szCs w:val="12"/>
              </w:rPr>
            </w:pPr>
            <w:r w:rsidRPr="0067293F">
              <w:rPr>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color w:val="000000"/>
                <w:sz w:val="12"/>
                <w:szCs w:val="12"/>
              </w:rPr>
            </w:pPr>
            <w:r w:rsidRPr="0067293F">
              <w:rPr>
                <w:rFonts w:ascii="Times New Roman CYR" w:hAnsi="Times New Roman CYR" w:cs="Times New Roman CYR"/>
                <w:color w:val="000000"/>
                <w:sz w:val="12"/>
                <w:szCs w:val="12"/>
              </w:rPr>
              <w:t>-199,6</w:t>
            </w:r>
          </w:p>
        </w:tc>
      </w:tr>
      <w:tr w:rsidR="0067293F" w:rsidRPr="0067293F" w:rsidTr="0067293F">
        <w:trPr>
          <w:trHeight w:val="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7293F" w:rsidRPr="0067293F" w:rsidRDefault="0067293F" w:rsidP="0067293F">
            <w:pPr>
              <w:widowControl/>
              <w:autoSpaceDE/>
              <w:autoSpaceDN/>
              <w:adjustRightInd/>
              <w:rPr>
                <w:color w:val="000000"/>
                <w:sz w:val="12"/>
                <w:szCs w:val="12"/>
              </w:rPr>
            </w:pPr>
            <w:r w:rsidRPr="0067293F">
              <w:rPr>
                <w:color w:val="000000"/>
                <w:sz w:val="12"/>
                <w:szCs w:val="12"/>
              </w:rPr>
              <w:t> </w:t>
            </w:r>
          </w:p>
        </w:tc>
        <w:tc>
          <w:tcPr>
            <w:tcW w:w="7229" w:type="dxa"/>
            <w:tcBorders>
              <w:top w:val="nil"/>
              <w:left w:val="nil"/>
              <w:bottom w:val="single" w:sz="4" w:space="0" w:color="auto"/>
              <w:right w:val="single" w:sz="4" w:space="0" w:color="auto"/>
            </w:tcBorders>
            <w:shd w:val="clear" w:color="auto" w:fill="auto"/>
            <w:hideMark/>
          </w:tcPr>
          <w:p w:rsidR="0067293F" w:rsidRPr="0067293F" w:rsidRDefault="0067293F" w:rsidP="0067293F">
            <w:pPr>
              <w:widowControl/>
              <w:autoSpaceDE/>
              <w:autoSpaceDN/>
              <w:adjustRightInd/>
              <w:rPr>
                <w:b/>
                <w:bCs/>
                <w:color w:val="000000"/>
                <w:sz w:val="12"/>
                <w:szCs w:val="12"/>
              </w:rPr>
            </w:pPr>
            <w:r w:rsidRPr="0067293F">
              <w:rPr>
                <w:b/>
                <w:bCs/>
                <w:color w:val="000000"/>
                <w:sz w:val="12"/>
                <w:szCs w:val="12"/>
              </w:rPr>
              <w:t>ВСЕГО ДОХОДОВ</w:t>
            </w:r>
          </w:p>
        </w:tc>
        <w:tc>
          <w:tcPr>
            <w:tcW w:w="1091" w:type="dxa"/>
            <w:tcBorders>
              <w:top w:val="nil"/>
              <w:left w:val="nil"/>
              <w:bottom w:val="single" w:sz="4" w:space="0" w:color="auto"/>
              <w:right w:val="single" w:sz="4" w:space="0" w:color="auto"/>
            </w:tcBorders>
            <w:shd w:val="clear" w:color="000000" w:fill="FFFFFF"/>
            <w:noWrap/>
            <w:vAlign w:val="center"/>
            <w:hideMark/>
          </w:tcPr>
          <w:p w:rsidR="0067293F" w:rsidRPr="0067293F" w:rsidRDefault="0067293F" w:rsidP="0067293F">
            <w:pPr>
              <w:widowControl/>
              <w:autoSpaceDE/>
              <w:autoSpaceDN/>
              <w:adjustRightInd/>
              <w:jc w:val="center"/>
              <w:rPr>
                <w:rFonts w:ascii="Times New Roman CYR" w:hAnsi="Times New Roman CYR" w:cs="Times New Roman CYR"/>
                <w:b/>
                <w:bCs/>
                <w:color w:val="000000"/>
                <w:sz w:val="12"/>
                <w:szCs w:val="12"/>
              </w:rPr>
            </w:pPr>
            <w:r w:rsidRPr="0067293F">
              <w:rPr>
                <w:rFonts w:ascii="Times New Roman CYR" w:hAnsi="Times New Roman CYR" w:cs="Times New Roman CYR"/>
                <w:b/>
                <w:bCs/>
                <w:color w:val="000000"/>
                <w:sz w:val="12"/>
                <w:szCs w:val="12"/>
              </w:rPr>
              <w:t>947 240,1</w:t>
            </w:r>
          </w:p>
        </w:tc>
      </w:tr>
    </w:tbl>
    <w:p w:rsidR="0067293F" w:rsidRDefault="0067293F" w:rsidP="00CF0FDE">
      <w:pPr>
        <w:tabs>
          <w:tab w:val="left" w:pos="3794"/>
        </w:tabs>
        <w:ind w:right="2"/>
        <w:jc w:val="center"/>
        <w:rPr>
          <w:sz w:val="12"/>
          <w:szCs w:val="12"/>
        </w:rPr>
      </w:pPr>
    </w:p>
    <w:tbl>
      <w:tblPr>
        <w:tblW w:w="10363" w:type="dxa"/>
        <w:tblInd w:w="93" w:type="dxa"/>
        <w:tblLook w:val="04A0" w:firstRow="1" w:lastRow="0" w:firstColumn="1" w:lastColumn="0" w:noHBand="0" w:noVBand="1"/>
      </w:tblPr>
      <w:tblGrid>
        <w:gridCol w:w="7670"/>
        <w:gridCol w:w="709"/>
        <w:gridCol w:w="850"/>
        <w:gridCol w:w="1134"/>
      </w:tblGrid>
      <w:tr w:rsidR="0067293F" w:rsidRPr="0067293F" w:rsidTr="0064315B">
        <w:trPr>
          <w:trHeight w:val="20"/>
        </w:trPr>
        <w:tc>
          <w:tcPr>
            <w:tcW w:w="7670" w:type="dxa"/>
            <w:tcBorders>
              <w:top w:val="nil"/>
              <w:left w:val="nil"/>
              <w:bottom w:val="nil"/>
              <w:right w:val="nil"/>
            </w:tcBorders>
            <w:shd w:val="clear" w:color="auto" w:fill="auto"/>
            <w:noWrap/>
            <w:vAlign w:val="bottom"/>
            <w:hideMark/>
          </w:tcPr>
          <w:p w:rsidR="0067293F" w:rsidRPr="0064315B" w:rsidRDefault="0067293F" w:rsidP="0067293F">
            <w:pPr>
              <w:widowControl/>
              <w:autoSpaceDE/>
              <w:autoSpaceDN/>
              <w:adjustRightInd/>
              <w:rPr>
                <w:sz w:val="12"/>
                <w:szCs w:val="12"/>
              </w:rPr>
            </w:pPr>
          </w:p>
        </w:tc>
        <w:tc>
          <w:tcPr>
            <w:tcW w:w="2693" w:type="dxa"/>
            <w:gridSpan w:val="3"/>
            <w:tcBorders>
              <w:top w:val="nil"/>
              <w:left w:val="nil"/>
              <w:bottom w:val="nil"/>
              <w:right w:val="nil"/>
            </w:tcBorders>
            <w:shd w:val="clear" w:color="auto" w:fill="auto"/>
            <w:noWrap/>
            <w:vAlign w:val="bottom"/>
            <w:hideMark/>
          </w:tcPr>
          <w:p w:rsidR="0067293F" w:rsidRPr="0064315B" w:rsidRDefault="0067293F" w:rsidP="0067293F">
            <w:pPr>
              <w:widowControl/>
              <w:autoSpaceDE/>
              <w:autoSpaceDN/>
              <w:adjustRightInd/>
              <w:rPr>
                <w:sz w:val="12"/>
                <w:szCs w:val="12"/>
              </w:rPr>
            </w:pPr>
            <w:r w:rsidRPr="0064315B">
              <w:rPr>
                <w:sz w:val="12"/>
                <w:szCs w:val="12"/>
              </w:rPr>
              <w:t>Приложение № 6</w:t>
            </w:r>
          </w:p>
        </w:tc>
      </w:tr>
      <w:tr w:rsidR="0067293F" w:rsidRPr="0067293F" w:rsidTr="0064315B">
        <w:trPr>
          <w:trHeight w:val="20"/>
        </w:trPr>
        <w:tc>
          <w:tcPr>
            <w:tcW w:w="7670" w:type="dxa"/>
            <w:tcBorders>
              <w:top w:val="nil"/>
              <w:left w:val="nil"/>
              <w:bottom w:val="nil"/>
              <w:right w:val="nil"/>
            </w:tcBorders>
            <w:shd w:val="clear" w:color="auto" w:fill="auto"/>
            <w:noWrap/>
            <w:vAlign w:val="bottom"/>
            <w:hideMark/>
          </w:tcPr>
          <w:p w:rsidR="0067293F" w:rsidRPr="0064315B" w:rsidRDefault="0067293F" w:rsidP="0067293F">
            <w:pPr>
              <w:widowControl/>
              <w:autoSpaceDE/>
              <w:autoSpaceDN/>
              <w:adjustRightInd/>
              <w:rPr>
                <w:sz w:val="12"/>
                <w:szCs w:val="12"/>
              </w:rPr>
            </w:pPr>
          </w:p>
        </w:tc>
        <w:tc>
          <w:tcPr>
            <w:tcW w:w="2693" w:type="dxa"/>
            <w:gridSpan w:val="3"/>
            <w:tcBorders>
              <w:top w:val="nil"/>
              <w:left w:val="nil"/>
              <w:bottom w:val="nil"/>
              <w:right w:val="nil"/>
            </w:tcBorders>
            <w:shd w:val="clear" w:color="auto" w:fill="auto"/>
            <w:noWrap/>
            <w:vAlign w:val="bottom"/>
            <w:hideMark/>
          </w:tcPr>
          <w:p w:rsidR="0067293F" w:rsidRPr="0064315B" w:rsidRDefault="0067293F" w:rsidP="0067293F">
            <w:pPr>
              <w:widowControl/>
              <w:autoSpaceDE/>
              <w:autoSpaceDN/>
              <w:adjustRightInd/>
              <w:rPr>
                <w:sz w:val="12"/>
                <w:szCs w:val="12"/>
              </w:rPr>
            </w:pPr>
            <w:r w:rsidRPr="0064315B">
              <w:rPr>
                <w:sz w:val="12"/>
                <w:szCs w:val="12"/>
              </w:rPr>
              <w:t xml:space="preserve">к решению </w:t>
            </w:r>
            <w:proofErr w:type="gramStart"/>
            <w:r w:rsidRPr="0064315B">
              <w:rPr>
                <w:sz w:val="12"/>
                <w:szCs w:val="12"/>
              </w:rPr>
              <w:t>Слободской</w:t>
            </w:r>
            <w:proofErr w:type="gramEnd"/>
          </w:p>
        </w:tc>
      </w:tr>
      <w:tr w:rsidR="0067293F" w:rsidRPr="0067293F" w:rsidTr="0064315B">
        <w:trPr>
          <w:trHeight w:val="20"/>
        </w:trPr>
        <w:tc>
          <w:tcPr>
            <w:tcW w:w="7670" w:type="dxa"/>
            <w:tcBorders>
              <w:top w:val="nil"/>
              <w:left w:val="nil"/>
              <w:bottom w:val="nil"/>
              <w:right w:val="nil"/>
            </w:tcBorders>
            <w:shd w:val="clear" w:color="auto" w:fill="auto"/>
            <w:noWrap/>
            <w:vAlign w:val="bottom"/>
            <w:hideMark/>
          </w:tcPr>
          <w:p w:rsidR="0067293F" w:rsidRPr="0064315B" w:rsidRDefault="0067293F" w:rsidP="0067293F">
            <w:pPr>
              <w:widowControl/>
              <w:autoSpaceDE/>
              <w:autoSpaceDN/>
              <w:adjustRightInd/>
              <w:rPr>
                <w:sz w:val="12"/>
                <w:szCs w:val="12"/>
              </w:rPr>
            </w:pPr>
          </w:p>
        </w:tc>
        <w:tc>
          <w:tcPr>
            <w:tcW w:w="2693" w:type="dxa"/>
            <w:gridSpan w:val="3"/>
            <w:tcBorders>
              <w:top w:val="nil"/>
              <w:left w:val="nil"/>
              <w:bottom w:val="nil"/>
              <w:right w:val="nil"/>
            </w:tcBorders>
            <w:shd w:val="clear" w:color="auto" w:fill="auto"/>
            <w:noWrap/>
            <w:vAlign w:val="bottom"/>
            <w:hideMark/>
          </w:tcPr>
          <w:p w:rsidR="0067293F" w:rsidRPr="0064315B" w:rsidRDefault="0067293F" w:rsidP="0067293F">
            <w:pPr>
              <w:widowControl/>
              <w:autoSpaceDE/>
              <w:autoSpaceDN/>
              <w:adjustRightInd/>
              <w:rPr>
                <w:sz w:val="12"/>
                <w:szCs w:val="12"/>
              </w:rPr>
            </w:pPr>
            <w:r w:rsidRPr="0064315B">
              <w:rPr>
                <w:sz w:val="12"/>
                <w:szCs w:val="12"/>
              </w:rPr>
              <w:t>районной Думы</w:t>
            </w:r>
          </w:p>
        </w:tc>
      </w:tr>
      <w:tr w:rsidR="0067293F" w:rsidRPr="0067293F" w:rsidTr="0064315B">
        <w:trPr>
          <w:trHeight w:val="20"/>
        </w:trPr>
        <w:tc>
          <w:tcPr>
            <w:tcW w:w="7670" w:type="dxa"/>
            <w:tcBorders>
              <w:top w:val="nil"/>
              <w:left w:val="nil"/>
              <w:bottom w:val="nil"/>
              <w:right w:val="nil"/>
            </w:tcBorders>
            <w:shd w:val="clear" w:color="auto" w:fill="auto"/>
            <w:noWrap/>
            <w:vAlign w:val="bottom"/>
            <w:hideMark/>
          </w:tcPr>
          <w:p w:rsidR="0067293F" w:rsidRPr="0064315B" w:rsidRDefault="0067293F" w:rsidP="0067293F">
            <w:pPr>
              <w:widowControl/>
              <w:autoSpaceDE/>
              <w:autoSpaceDN/>
              <w:adjustRightInd/>
              <w:rPr>
                <w:sz w:val="12"/>
                <w:szCs w:val="12"/>
              </w:rPr>
            </w:pPr>
          </w:p>
        </w:tc>
        <w:tc>
          <w:tcPr>
            <w:tcW w:w="2693" w:type="dxa"/>
            <w:gridSpan w:val="3"/>
            <w:tcBorders>
              <w:top w:val="nil"/>
              <w:left w:val="nil"/>
              <w:bottom w:val="nil"/>
              <w:right w:val="nil"/>
            </w:tcBorders>
            <w:shd w:val="clear" w:color="auto" w:fill="auto"/>
            <w:noWrap/>
            <w:vAlign w:val="bottom"/>
            <w:hideMark/>
          </w:tcPr>
          <w:p w:rsidR="0067293F" w:rsidRPr="0064315B" w:rsidRDefault="0067293F" w:rsidP="0067293F">
            <w:pPr>
              <w:widowControl/>
              <w:autoSpaceDE/>
              <w:autoSpaceDN/>
              <w:adjustRightInd/>
              <w:rPr>
                <w:sz w:val="12"/>
                <w:szCs w:val="12"/>
              </w:rPr>
            </w:pPr>
            <w:r w:rsidRPr="0064315B">
              <w:rPr>
                <w:sz w:val="12"/>
                <w:szCs w:val="12"/>
              </w:rPr>
              <w:t>от 20.07.2023 № 24/237</w:t>
            </w:r>
          </w:p>
        </w:tc>
      </w:tr>
      <w:tr w:rsidR="0067293F" w:rsidRPr="0067293F" w:rsidTr="0064315B">
        <w:trPr>
          <w:trHeight w:val="20"/>
        </w:trPr>
        <w:tc>
          <w:tcPr>
            <w:tcW w:w="7670" w:type="dxa"/>
            <w:tcBorders>
              <w:top w:val="nil"/>
              <w:left w:val="nil"/>
              <w:bottom w:val="nil"/>
              <w:right w:val="nil"/>
            </w:tcBorders>
            <w:shd w:val="clear" w:color="auto" w:fill="auto"/>
            <w:noWrap/>
            <w:vAlign w:val="bottom"/>
            <w:hideMark/>
          </w:tcPr>
          <w:p w:rsidR="0067293F" w:rsidRPr="0064315B" w:rsidRDefault="0067293F" w:rsidP="0067293F">
            <w:pPr>
              <w:widowControl/>
              <w:autoSpaceDE/>
              <w:autoSpaceDN/>
              <w:adjustRightInd/>
              <w:rPr>
                <w:sz w:val="12"/>
                <w:szCs w:val="12"/>
              </w:rPr>
            </w:pPr>
          </w:p>
        </w:tc>
        <w:tc>
          <w:tcPr>
            <w:tcW w:w="709" w:type="dxa"/>
            <w:tcBorders>
              <w:top w:val="nil"/>
              <w:left w:val="nil"/>
              <w:bottom w:val="nil"/>
              <w:right w:val="nil"/>
            </w:tcBorders>
            <w:shd w:val="clear" w:color="auto" w:fill="auto"/>
            <w:noWrap/>
            <w:vAlign w:val="bottom"/>
            <w:hideMark/>
          </w:tcPr>
          <w:p w:rsidR="0067293F" w:rsidRPr="0064315B" w:rsidRDefault="0067293F" w:rsidP="0067293F">
            <w:pPr>
              <w:widowControl/>
              <w:autoSpaceDE/>
              <w:autoSpaceDN/>
              <w:adjustRightInd/>
              <w:rPr>
                <w:sz w:val="12"/>
                <w:szCs w:val="12"/>
              </w:rPr>
            </w:pPr>
          </w:p>
        </w:tc>
        <w:tc>
          <w:tcPr>
            <w:tcW w:w="850" w:type="dxa"/>
            <w:tcBorders>
              <w:top w:val="nil"/>
              <w:left w:val="nil"/>
              <w:bottom w:val="nil"/>
              <w:right w:val="nil"/>
            </w:tcBorders>
            <w:shd w:val="clear" w:color="auto" w:fill="auto"/>
            <w:noWrap/>
            <w:vAlign w:val="bottom"/>
            <w:hideMark/>
          </w:tcPr>
          <w:p w:rsidR="0067293F" w:rsidRPr="0064315B" w:rsidRDefault="0067293F" w:rsidP="0067293F">
            <w:pPr>
              <w:widowControl/>
              <w:autoSpaceDE/>
              <w:autoSpaceDN/>
              <w:adjustRightInd/>
              <w:rPr>
                <w:sz w:val="12"/>
                <w:szCs w:val="12"/>
              </w:rPr>
            </w:pPr>
          </w:p>
        </w:tc>
        <w:tc>
          <w:tcPr>
            <w:tcW w:w="1134" w:type="dxa"/>
            <w:tcBorders>
              <w:top w:val="nil"/>
              <w:left w:val="nil"/>
              <w:bottom w:val="nil"/>
              <w:right w:val="nil"/>
            </w:tcBorders>
            <w:shd w:val="clear" w:color="auto" w:fill="auto"/>
            <w:vAlign w:val="bottom"/>
            <w:hideMark/>
          </w:tcPr>
          <w:p w:rsidR="0067293F" w:rsidRPr="0064315B" w:rsidRDefault="0067293F" w:rsidP="0067293F">
            <w:pPr>
              <w:widowControl/>
              <w:autoSpaceDE/>
              <w:autoSpaceDN/>
              <w:adjustRightInd/>
              <w:rPr>
                <w:i/>
                <w:iCs/>
                <w:sz w:val="12"/>
                <w:szCs w:val="12"/>
              </w:rPr>
            </w:pPr>
          </w:p>
        </w:tc>
      </w:tr>
      <w:tr w:rsidR="0067293F" w:rsidRPr="0067293F" w:rsidTr="0064315B">
        <w:trPr>
          <w:trHeight w:val="20"/>
        </w:trPr>
        <w:tc>
          <w:tcPr>
            <w:tcW w:w="10363" w:type="dxa"/>
            <w:gridSpan w:val="4"/>
            <w:tcBorders>
              <w:top w:val="nil"/>
              <w:left w:val="nil"/>
              <w:bottom w:val="nil"/>
              <w:right w:val="nil"/>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 xml:space="preserve">РАСПРЕДЕЛЕНИЕ </w:t>
            </w:r>
          </w:p>
        </w:tc>
      </w:tr>
      <w:tr w:rsidR="0067293F" w:rsidRPr="0067293F" w:rsidTr="0064315B">
        <w:trPr>
          <w:trHeight w:val="20"/>
        </w:trPr>
        <w:tc>
          <w:tcPr>
            <w:tcW w:w="10363" w:type="dxa"/>
            <w:gridSpan w:val="4"/>
            <w:tcBorders>
              <w:top w:val="nil"/>
              <w:left w:val="nil"/>
              <w:bottom w:val="nil"/>
              <w:right w:val="nil"/>
            </w:tcBorders>
            <w:shd w:val="clear" w:color="auto" w:fill="auto"/>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бюджетных ассигнований по разделам и подразделам классификации расходов бюджетов на 2023 год</w:t>
            </w:r>
          </w:p>
        </w:tc>
      </w:tr>
      <w:tr w:rsidR="0067293F" w:rsidRPr="0067293F" w:rsidTr="0064315B">
        <w:trPr>
          <w:trHeight w:val="20"/>
        </w:trPr>
        <w:tc>
          <w:tcPr>
            <w:tcW w:w="10363" w:type="dxa"/>
            <w:gridSpan w:val="4"/>
            <w:tcBorders>
              <w:top w:val="nil"/>
              <w:left w:val="nil"/>
              <w:bottom w:val="nil"/>
              <w:right w:val="nil"/>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p>
        </w:tc>
      </w:tr>
      <w:tr w:rsidR="0067293F" w:rsidRPr="0067293F" w:rsidTr="0064315B">
        <w:trPr>
          <w:trHeight w:val="20"/>
        </w:trPr>
        <w:tc>
          <w:tcPr>
            <w:tcW w:w="7670" w:type="dxa"/>
            <w:tcBorders>
              <w:top w:val="nil"/>
              <w:left w:val="nil"/>
              <w:bottom w:val="nil"/>
              <w:right w:val="nil"/>
            </w:tcBorders>
            <w:shd w:val="clear" w:color="auto" w:fill="auto"/>
            <w:vAlign w:val="bottom"/>
            <w:hideMark/>
          </w:tcPr>
          <w:p w:rsidR="0067293F" w:rsidRPr="0064315B" w:rsidRDefault="0067293F" w:rsidP="0067293F">
            <w:pPr>
              <w:widowControl/>
              <w:autoSpaceDE/>
              <w:autoSpaceDN/>
              <w:adjustRightInd/>
              <w:rPr>
                <w:i/>
                <w:iCs/>
                <w:sz w:val="12"/>
                <w:szCs w:val="12"/>
              </w:rPr>
            </w:pPr>
          </w:p>
        </w:tc>
        <w:tc>
          <w:tcPr>
            <w:tcW w:w="709" w:type="dxa"/>
            <w:tcBorders>
              <w:top w:val="nil"/>
              <w:left w:val="nil"/>
              <w:bottom w:val="nil"/>
              <w:right w:val="nil"/>
            </w:tcBorders>
            <w:shd w:val="clear" w:color="auto" w:fill="auto"/>
            <w:vAlign w:val="bottom"/>
            <w:hideMark/>
          </w:tcPr>
          <w:p w:rsidR="0067293F" w:rsidRPr="0064315B" w:rsidRDefault="0067293F" w:rsidP="0067293F">
            <w:pPr>
              <w:widowControl/>
              <w:autoSpaceDE/>
              <w:autoSpaceDN/>
              <w:adjustRightInd/>
              <w:jc w:val="center"/>
              <w:rPr>
                <w:i/>
                <w:iCs/>
                <w:sz w:val="12"/>
                <w:szCs w:val="12"/>
              </w:rPr>
            </w:pPr>
          </w:p>
        </w:tc>
        <w:tc>
          <w:tcPr>
            <w:tcW w:w="850" w:type="dxa"/>
            <w:tcBorders>
              <w:top w:val="nil"/>
              <w:left w:val="nil"/>
              <w:bottom w:val="nil"/>
              <w:right w:val="nil"/>
            </w:tcBorders>
            <w:shd w:val="clear" w:color="auto" w:fill="auto"/>
            <w:vAlign w:val="bottom"/>
            <w:hideMark/>
          </w:tcPr>
          <w:p w:rsidR="0067293F" w:rsidRPr="0064315B" w:rsidRDefault="0067293F" w:rsidP="0067293F">
            <w:pPr>
              <w:widowControl/>
              <w:autoSpaceDE/>
              <w:autoSpaceDN/>
              <w:adjustRightInd/>
              <w:jc w:val="center"/>
              <w:rPr>
                <w:i/>
                <w:iCs/>
                <w:sz w:val="12"/>
                <w:szCs w:val="12"/>
              </w:rPr>
            </w:pPr>
          </w:p>
        </w:tc>
        <w:tc>
          <w:tcPr>
            <w:tcW w:w="1134" w:type="dxa"/>
            <w:tcBorders>
              <w:top w:val="nil"/>
              <w:left w:val="nil"/>
              <w:bottom w:val="nil"/>
              <w:right w:val="nil"/>
            </w:tcBorders>
            <w:shd w:val="clear" w:color="auto" w:fill="auto"/>
            <w:vAlign w:val="bottom"/>
            <w:hideMark/>
          </w:tcPr>
          <w:p w:rsidR="0067293F" w:rsidRPr="0064315B" w:rsidRDefault="0067293F" w:rsidP="0067293F">
            <w:pPr>
              <w:widowControl/>
              <w:autoSpaceDE/>
              <w:autoSpaceDN/>
              <w:adjustRightInd/>
              <w:rPr>
                <w:i/>
                <w:iCs/>
                <w:sz w:val="12"/>
                <w:szCs w:val="12"/>
              </w:rPr>
            </w:pPr>
          </w:p>
        </w:tc>
      </w:tr>
      <w:tr w:rsidR="0067293F" w:rsidRPr="0067293F" w:rsidTr="0064315B">
        <w:trPr>
          <w:trHeight w:val="2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93F" w:rsidRPr="0064315B" w:rsidRDefault="0067293F" w:rsidP="0067293F">
            <w:pPr>
              <w:widowControl/>
              <w:autoSpaceDE/>
              <w:autoSpaceDN/>
              <w:adjustRightInd/>
              <w:jc w:val="center"/>
              <w:rPr>
                <w:b/>
                <w:bCs/>
                <w:sz w:val="12"/>
                <w:szCs w:val="12"/>
              </w:rPr>
            </w:pPr>
            <w:r w:rsidRPr="0064315B">
              <w:rPr>
                <w:b/>
                <w:bCs/>
                <w:sz w:val="12"/>
                <w:szCs w:val="12"/>
              </w:rPr>
              <w:t>Наименование расхода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7293F" w:rsidRPr="0064315B" w:rsidRDefault="0067293F" w:rsidP="0067293F">
            <w:pPr>
              <w:widowControl/>
              <w:autoSpaceDE/>
              <w:autoSpaceDN/>
              <w:adjustRightInd/>
              <w:jc w:val="center"/>
              <w:rPr>
                <w:b/>
                <w:bCs/>
                <w:sz w:val="12"/>
                <w:szCs w:val="12"/>
              </w:rPr>
            </w:pPr>
            <w:r w:rsidRPr="0064315B">
              <w:rPr>
                <w:b/>
                <w:bCs/>
                <w:sz w:val="12"/>
                <w:szCs w:val="12"/>
              </w:rPr>
              <w:t>Раздел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293F" w:rsidRPr="0064315B" w:rsidRDefault="0067293F" w:rsidP="0067293F">
            <w:pPr>
              <w:widowControl/>
              <w:autoSpaceDE/>
              <w:autoSpaceDN/>
              <w:adjustRightInd/>
              <w:jc w:val="center"/>
              <w:rPr>
                <w:b/>
                <w:bCs/>
                <w:sz w:val="12"/>
                <w:szCs w:val="12"/>
              </w:rPr>
            </w:pPr>
            <w:r w:rsidRPr="0064315B">
              <w:rPr>
                <w:b/>
                <w:bCs/>
                <w:sz w:val="12"/>
                <w:szCs w:val="12"/>
              </w:rPr>
              <w:t>Подраздел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93F" w:rsidRPr="0064315B" w:rsidRDefault="0067293F" w:rsidP="0067293F">
            <w:pPr>
              <w:widowControl/>
              <w:autoSpaceDE/>
              <w:autoSpaceDN/>
              <w:adjustRightInd/>
              <w:jc w:val="center"/>
              <w:rPr>
                <w:b/>
                <w:bCs/>
                <w:sz w:val="12"/>
                <w:szCs w:val="12"/>
              </w:rPr>
            </w:pPr>
            <w:r w:rsidRPr="0064315B">
              <w:rPr>
                <w:b/>
                <w:bCs/>
                <w:sz w:val="12"/>
                <w:szCs w:val="12"/>
              </w:rPr>
              <w:t>Сумма всего (</w:t>
            </w:r>
            <w:proofErr w:type="spellStart"/>
            <w:r w:rsidRPr="0064315B">
              <w:rPr>
                <w:b/>
                <w:bCs/>
                <w:sz w:val="12"/>
                <w:szCs w:val="12"/>
              </w:rPr>
              <w:t>тыс</w:t>
            </w:r>
            <w:proofErr w:type="gramStart"/>
            <w:r w:rsidRPr="0064315B">
              <w:rPr>
                <w:b/>
                <w:bCs/>
                <w:sz w:val="12"/>
                <w:szCs w:val="12"/>
              </w:rPr>
              <w:t>.р</w:t>
            </w:r>
            <w:proofErr w:type="gramEnd"/>
            <w:r w:rsidRPr="0064315B">
              <w:rPr>
                <w:b/>
                <w:bCs/>
                <w:sz w:val="12"/>
                <w:szCs w:val="12"/>
              </w:rPr>
              <w:t>ублей</w:t>
            </w:r>
            <w:proofErr w:type="spellEnd"/>
            <w:r w:rsidRPr="0064315B">
              <w:rPr>
                <w:b/>
                <w:bCs/>
                <w:sz w:val="12"/>
                <w:szCs w:val="12"/>
              </w:rPr>
              <w:t xml:space="preserve">) </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b/>
                <w:bCs/>
                <w:sz w:val="12"/>
                <w:szCs w:val="12"/>
              </w:rPr>
            </w:pPr>
            <w:r w:rsidRPr="0064315B">
              <w:rPr>
                <w:b/>
                <w:bCs/>
                <w:sz w:val="12"/>
                <w:szCs w:val="12"/>
              </w:rPr>
              <w:t>Всего расходов</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00</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975009,1</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b/>
                <w:bCs/>
                <w:sz w:val="12"/>
                <w:szCs w:val="12"/>
              </w:rPr>
            </w:pPr>
            <w:r w:rsidRPr="0064315B">
              <w:rPr>
                <w:b/>
                <w:bCs/>
                <w:sz w:val="12"/>
                <w:szCs w:val="12"/>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01</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71987,80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01</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1958,80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01</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456,00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01</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53881,20</w:t>
            </w:r>
          </w:p>
        </w:tc>
      </w:tr>
      <w:tr w:rsidR="0067293F" w:rsidRPr="0067293F" w:rsidTr="0064315B">
        <w:trPr>
          <w:trHeight w:val="20"/>
        </w:trPr>
        <w:tc>
          <w:tcPr>
            <w:tcW w:w="7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Судебная система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6,50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01</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1044,70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01</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105,00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01</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14535,60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b/>
                <w:bCs/>
                <w:sz w:val="12"/>
                <w:szCs w:val="12"/>
              </w:rPr>
            </w:pPr>
            <w:r w:rsidRPr="0064315B">
              <w:rPr>
                <w:b/>
                <w:bCs/>
                <w:sz w:val="12"/>
                <w:szCs w:val="12"/>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03</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2710,30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03</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2605,30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03</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105,00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b/>
                <w:bCs/>
                <w:sz w:val="12"/>
                <w:szCs w:val="12"/>
              </w:rPr>
            </w:pPr>
            <w:r w:rsidRPr="0064315B">
              <w:rPr>
                <w:b/>
                <w:bCs/>
                <w:sz w:val="12"/>
                <w:szCs w:val="12"/>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04</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117275,90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04</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11432,60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Транспорт</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04</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8215,00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04</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96173,50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04</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1454,80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b/>
                <w:bCs/>
                <w:sz w:val="12"/>
                <w:szCs w:val="12"/>
              </w:rPr>
            </w:pPr>
            <w:r w:rsidRPr="0064315B">
              <w:rPr>
                <w:b/>
                <w:bCs/>
                <w:sz w:val="12"/>
                <w:szCs w:val="12"/>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05</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34680,90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Жилищное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05</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285,10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05</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23172,90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05</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4165,10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05</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7057,80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b/>
                <w:bCs/>
                <w:sz w:val="12"/>
                <w:szCs w:val="12"/>
              </w:rPr>
            </w:pPr>
            <w:r w:rsidRPr="0064315B">
              <w:rPr>
                <w:b/>
                <w:bCs/>
                <w:sz w:val="12"/>
                <w:szCs w:val="12"/>
              </w:rPr>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06</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10820,10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Сбор, удаление отходов и очистка сточных вод</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06</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7071,00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Охрана объектов растительного и животного мира и среды их обитания</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06</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83,30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06</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3665,80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b/>
                <w:bCs/>
                <w:sz w:val="12"/>
                <w:szCs w:val="12"/>
              </w:rPr>
            </w:pPr>
            <w:r w:rsidRPr="0064315B">
              <w:rPr>
                <w:b/>
                <w:bCs/>
                <w:sz w:val="12"/>
                <w:szCs w:val="12"/>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07</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553901,0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Дошкольное 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07</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187721,50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Общее 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07</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290215,70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07</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56335,60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07</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156,10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Молодежная политика и оздоровление детей</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07</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247,00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07</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19225,1</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b/>
                <w:bCs/>
                <w:sz w:val="12"/>
                <w:szCs w:val="12"/>
              </w:rPr>
            </w:pPr>
            <w:r w:rsidRPr="0064315B">
              <w:rPr>
                <w:b/>
                <w:bCs/>
                <w:sz w:val="12"/>
                <w:szCs w:val="12"/>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08</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56708,3</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08</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46790,0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08</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9918,30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b/>
                <w:bCs/>
                <w:sz w:val="12"/>
                <w:szCs w:val="12"/>
              </w:rPr>
            </w:pPr>
            <w:r w:rsidRPr="0064315B">
              <w:rPr>
                <w:b/>
                <w:bCs/>
                <w:sz w:val="12"/>
                <w:szCs w:val="12"/>
              </w:rPr>
              <w:t>Социальная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10</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51711,70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10</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3183,70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10</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22931,10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Охрана семьи и детства</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10</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25065,60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10</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531,30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b/>
                <w:bCs/>
                <w:sz w:val="12"/>
                <w:szCs w:val="12"/>
              </w:rPr>
            </w:pPr>
            <w:r w:rsidRPr="0064315B">
              <w:rPr>
                <w:b/>
                <w:bCs/>
                <w:sz w:val="12"/>
                <w:szCs w:val="12"/>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11</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3257,60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Массовый спорт</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11</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2507,60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Спорт высших достижений</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11</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750,00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b/>
                <w:bCs/>
                <w:sz w:val="12"/>
                <w:szCs w:val="12"/>
              </w:rPr>
            </w:pPr>
            <w:r w:rsidRPr="0064315B">
              <w:rPr>
                <w:b/>
                <w:bCs/>
                <w:sz w:val="12"/>
                <w:szCs w:val="12"/>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13</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2817,00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13</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2817,00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b/>
                <w:bCs/>
                <w:sz w:val="12"/>
                <w:szCs w:val="12"/>
              </w:rPr>
            </w:pPr>
            <w:r w:rsidRPr="0064315B">
              <w:rPr>
                <w:b/>
                <w:bCs/>
                <w:sz w:val="12"/>
                <w:szCs w:val="12"/>
              </w:rPr>
              <w:t xml:space="preserve">Межбюджетные трансферты общего характера бюджетам бюджетной системы Российской Федерации </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14</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b/>
                <w:bCs/>
                <w:sz w:val="12"/>
                <w:szCs w:val="12"/>
              </w:rPr>
            </w:pPr>
            <w:r w:rsidRPr="0064315B">
              <w:rPr>
                <w:b/>
                <w:bCs/>
                <w:sz w:val="12"/>
                <w:szCs w:val="12"/>
              </w:rPr>
              <w:t>69138,50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14</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13840,00</w:t>
            </w:r>
          </w:p>
        </w:tc>
      </w:tr>
      <w:tr w:rsidR="0067293F" w:rsidRPr="0067293F" w:rsidTr="0064315B">
        <w:trPr>
          <w:trHeight w:val="2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67293F" w:rsidRPr="0064315B" w:rsidRDefault="0067293F" w:rsidP="0067293F">
            <w:pPr>
              <w:widowControl/>
              <w:autoSpaceDE/>
              <w:autoSpaceDN/>
              <w:adjustRightInd/>
              <w:rPr>
                <w:i/>
                <w:iCs/>
                <w:sz w:val="12"/>
                <w:szCs w:val="12"/>
              </w:rPr>
            </w:pPr>
            <w:r w:rsidRPr="0064315B">
              <w:rPr>
                <w:i/>
                <w:iCs/>
                <w:sz w:val="12"/>
                <w:szCs w:val="12"/>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14</w:t>
            </w:r>
          </w:p>
        </w:tc>
        <w:tc>
          <w:tcPr>
            <w:tcW w:w="850" w:type="dxa"/>
            <w:tcBorders>
              <w:top w:val="nil"/>
              <w:left w:val="nil"/>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7293F" w:rsidRPr="0064315B" w:rsidRDefault="0067293F" w:rsidP="0067293F">
            <w:pPr>
              <w:widowControl/>
              <w:autoSpaceDE/>
              <w:autoSpaceDN/>
              <w:adjustRightInd/>
              <w:jc w:val="center"/>
              <w:rPr>
                <w:i/>
                <w:iCs/>
                <w:sz w:val="12"/>
                <w:szCs w:val="12"/>
              </w:rPr>
            </w:pPr>
            <w:r w:rsidRPr="0064315B">
              <w:rPr>
                <w:i/>
                <w:iCs/>
                <w:sz w:val="12"/>
                <w:szCs w:val="12"/>
              </w:rPr>
              <w:t>55298,50</w:t>
            </w:r>
          </w:p>
        </w:tc>
      </w:tr>
    </w:tbl>
    <w:p w:rsidR="0067293F" w:rsidRDefault="0067293F" w:rsidP="00CF0FDE">
      <w:pPr>
        <w:tabs>
          <w:tab w:val="left" w:pos="3794"/>
        </w:tabs>
        <w:ind w:right="2"/>
        <w:jc w:val="center"/>
        <w:rPr>
          <w:sz w:val="12"/>
          <w:szCs w:val="12"/>
        </w:rPr>
      </w:pPr>
    </w:p>
    <w:tbl>
      <w:tblPr>
        <w:tblW w:w="10363" w:type="dxa"/>
        <w:tblInd w:w="93" w:type="dxa"/>
        <w:tblLook w:val="04A0" w:firstRow="1" w:lastRow="0" w:firstColumn="1" w:lastColumn="0" w:noHBand="0" w:noVBand="1"/>
      </w:tblPr>
      <w:tblGrid>
        <w:gridCol w:w="6678"/>
        <w:gridCol w:w="708"/>
        <w:gridCol w:w="787"/>
        <w:gridCol w:w="1056"/>
        <w:gridCol w:w="1134"/>
      </w:tblGrid>
      <w:tr w:rsidR="0064315B" w:rsidRPr="0064315B" w:rsidTr="0064315B">
        <w:trPr>
          <w:trHeight w:val="20"/>
        </w:trPr>
        <w:tc>
          <w:tcPr>
            <w:tcW w:w="6678" w:type="dxa"/>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p>
        </w:tc>
        <w:tc>
          <w:tcPr>
            <w:tcW w:w="2551" w:type="dxa"/>
            <w:gridSpan w:val="3"/>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r w:rsidRPr="0064315B">
              <w:rPr>
                <w:sz w:val="12"/>
                <w:szCs w:val="12"/>
              </w:rPr>
              <w:t>Приложение № 7</w:t>
            </w:r>
          </w:p>
        </w:tc>
        <w:tc>
          <w:tcPr>
            <w:tcW w:w="1134" w:type="dxa"/>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p>
        </w:tc>
      </w:tr>
      <w:tr w:rsidR="0064315B" w:rsidRPr="0064315B" w:rsidTr="0064315B">
        <w:trPr>
          <w:trHeight w:val="20"/>
        </w:trPr>
        <w:tc>
          <w:tcPr>
            <w:tcW w:w="6678" w:type="dxa"/>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p>
        </w:tc>
        <w:tc>
          <w:tcPr>
            <w:tcW w:w="2551" w:type="dxa"/>
            <w:gridSpan w:val="3"/>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r w:rsidRPr="0064315B">
              <w:rPr>
                <w:sz w:val="12"/>
                <w:szCs w:val="12"/>
              </w:rPr>
              <w:t xml:space="preserve">к решению </w:t>
            </w:r>
            <w:proofErr w:type="gramStart"/>
            <w:r w:rsidRPr="0064315B">
              <w:rPr>
                <w:sz w:val="12"/>
                <w:szCs w:val="12"/>
              </w:rPr>
              <w:t>Слободской</w:t>
            </w:r>
            <w:proofErr w:type="gramEnd"/>
          </w:p>
        </w:tc>
        <w:tc>
          <w:tcPr>
            <w:tcW w:w="1134" w:type="dxa"/>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p>
        </w:tc>
      </w:tr>
      <w:tr w:rsidR="0064315B" w:rsidRPr="0064315B" w:rsidTr="0064315B">
        <w:trPr>
          <w:trHeight w:val="20"/>
        </w:trPr>
        <w:tc>
          <w:tcPr>
            <w:tcW w:w="6678" w:type="dxa"/>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p>
        </w:tc>
        <w:tc>
          <w:tcPr>
            <w:tcW w:w="2551" w:type="dxa"/>
            <w:gridSpan w:val="3"/>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r w:rsidRPr="0064315B">
              <w:rPr>
                <w:sz w:val="12"/>
                <w:szCs w:val="12"/>
              </w:rPr>
              <w:t>районной Думы</w:t>
            </w:r>
          </w:p>
        </w:tc>
        <w:tc>
          <w:tcPr>
            <w:tcW w:w="1134" w:type="dxa"/>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p>
        </w:tc>
      </w:tr>
      <w:tr w:rsidR="0064315B" w:rsidRPr="0064315B" w:rsidTr="0064315B">
        <w:trPr>
          <w:trHeight w:val="20"/>
        </w:trPr>
        <w:tc>
          <w:tcPr>
            <w:tcW w:w="6678" w:type="dxa"/>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p>
        </w:tc>
        <w:tc>
          <w:tcPr>
            <w:tcW w:w="2551" w:type="dxa"/>
            <w:gridSpan w:val="3"/>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r w:rsidRPr="0064315B">
              <w:rPr>
                <w:sz w:val="12"/>
                <w:szCs w:val="12"/>
              </w:rPr>
              <w:t>от 20.07.2023 № 24/237</w:t>
            </w:r>
          </w:p>
        </w:tc>
        <w:tc>
          <w:tcPr>
            <w:tcW w:w="1134" w:type="dxa"/>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p>
        </w:tc>
      </w:tr>
      <w:tr w:rsidR="0064315B" w:rsidRPr="0064315B" w:rsidTr="0064315B">
        <w:trPr>
          <w:trHeight w:val="20"/>
        </w:trPr>
        <w:tc>
          <w:tcPr>
            <w:tcW w:w="6678" w:type="dxa"/>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p>
        </w:tc>
        <w:tc>
          <w:tcPr>
            <w:tcW w:w="708" w:type="dxa"/>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p>
        </w:tc>
        <w:tc>
          <w:tcPr>
            <w:tcW w:w="787" w:type="dxa"/>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rPr>
                <w:sz w:val="12"/>
                <w:szCs w:val="12"/>
              </w:rPr>
            </w:pPr>
          </w:p>
        </w:tc>
        <w:tc>
          <w:tcPr>
            <w:tcW w:w="1056" w:type="dxa"/>
            <w:tcBorders>
              <w:top w:val="nil"/>
              <w:left w:val="nil"/>
              <w:bottom w:val="nil"/>
              <w:right w:val="nil"/>
            </w:tcBorders>
            <w:shd w:val="clear" w:color="auto" w:fill="auto"/>
            <w:vAlign w:val="bottom"/>
            <w:hideMark/>
          </w:tcPr>
          <w:p w:rsidR="0064315B" w:rsidRPr="0064315B" w:rsidRDefault="0064315B" w:rsidP="0064315B">
            <w:pPr>
              <w:widowControl/>
              <w:autoSpaceDE/>
              <w:autoSpaceDN/>
              <w:adjustRightInd/>
              <w:rPr>
                <w:i/>
                <w:iCs/>
                <w:sz w:val="12"/>
                <w:szCs w:val="12"/>
              </w:rPr>
            </w:pPr>
          </w:p>
        </w:tc>
        <w:tc>
          <w:tcPr>
            <w:tcW w:w="1134" w:type="dxa"/>
            <w:tcBorders>
              <w:top w:val="nil"/>
              <w:left w:val="nil"/>
              <w:bottom w:val="nil"/>
              <w:right w:val="nil"/>
            </w:tcBorders>
            <w:shd w:val="clear" w:color="auto" w:fill="auto"/>
            <w:vAlign w:val="bottom"/>
            <w:hideMark/>
          </w:tcPr>
          <w:p w:rsidR="0064315B" w:rsidRPr="0064315B" w:rsidRDefault="0064315B" w:rsidP="0064315B">
            <w:pPr>
              <w:widowControl/>
              <w:autoSpaceDE/>
              <w:autoSpaceDN/>
              <w:adjustRightInd/>
              <w:rPr>
                <w:i/>
                <w:iCs/>
                <w:sz w:val="12"/>
                <w:szCs w:val="12"/>
              </w:rPr>
            </w:pPr>
          </w:p>
        </w:tc>
      </w:tr>
      <w:tr w:rsidR="0064315B" w:rsidRPr="0064315B" w:rsidTr="0064315B">
        <w:trPr>
          <w:trHeight w:val="20"/>
        </w:trPr>
        <w:tc>
          <w:tcPr>
            <w:tcW w:w="10363" w:type="dxa"/>
            <w:gridSpan w:val="5"/>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 xml:space="preserve">РАСПРЕДЕЛЕНИЕ </w:t>
            </w:r>
          </w:p>
        </w:tc>
      </w:tr>
      <w:tr w:rsidR="0064315B" w:rsidRPr="0064315B" w:rsidTr="0064315B">
        <w:trPr>
          <w:trHeight w:val="20"/>
        </w:trPr>
        <w:tc>
          <w:tcPr>
            <w:tcW w:w="10363" w:type="dxa"/>
            <w:gridSpan w:val="5"/>
            <w:tcBorders>
              <w:top w:val="nil"/>
              <w:left w:val="nil"/>
              <w:bottom w:val="nil"/>
              <w:right w:val="nil"/>
            </w:tcBorders>
            <w:shd w:val="clear" w:color="auto" w:fill="auto"/>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бюджетных ассигнований по разделам и подразделам классификации расходов бюджетов на 2024 -2025 года</w:t>
            </w:r>
          </w:p>
        </w:tc>
      </w:tr>
      <w:tr w:rsidR="0064315B" w:rsidRPr="0064315B" w:rsidTr="0064315B">
        <w:trPr>
          <w:trHeight w:val="20"/>
        </w:trPr>
        <w:tc>
          <w:tcPr>
            <w:tcW w:w="9229" w:type="dxa"/>
            <w:gridSpan w:val="4"/>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p>
        </w:tc>
        <w:tc>
          <w:tcPr>
            <w:tcW w:w="1134" w:type="dxa"/>
            <w:tcBorders>
              <w:top w:val="nil"/>
              <w:left w:val="nil"/>
              <w:bottom w:val="nil"/>
              <w:right w:val="nil"/>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p>
        </w:tc>
      </w:tr>
      <w:tr w:rsidR="0064315B" w:rsidRPr="0064315B" w:rsidTr="0064315B">
        <w:trPr>
          <w:trHeight w:val="20"/>
        </w:trPr>
        <w:tc>
          <w:tcPr>
            <w:tcW w:w="6678" w:type="dxa"/>
            <w:tcBorders>
              <w:top w:val="nil"/>
              <w:left w:val="nil"/>
              <w:bottom w:val="nil"/>
              <w:right w:val="nil"/>
            </w:tcBorders>
            <w:shd w:val="clear" w:color="auto" w:fill="auto"/>
            <w:vAlign w:val="bottom"/>
            <w:hideMark/>
          </w:tcPr>
          <w:p w:rsidR="0064315B" w:rsidRPr="0064315B" w:rsidRDefault="0064315B" w:rsidP="0064315B">
            <w:pPr>
              <w:widowControl/>
              <w:autoSpaceDE/>
              <w:autoSpaceDN/>
              <w:adjustRightInd/>
              <w:rPr>
                <w:i/>
                <w:iCs/>
                <w:sz w:val="12"/>
                <w:szCs w:val="12"/>
              </w:rPr>
            </w:pPr>
          </w:p>
        </w:tc>
        <w:tc>
          <w:tcPr>
            <w:tcW w:w="708" w:type="dxa"/>
            <w:tcBorders>
              <w:top w:val="nil"/>
              <w:left w:val="nil"/>
              <w:bottom w:val="nil"/>
              <w:right w:val="nil"/>
            </w:tcBorders>
            <w:shd w:val="clear" w:color="auto" w:fill="auto"/>
            <w:vAlign w:val="bottom"/>
            <w:hideMark/>
          </w:tcPr>
          <w:p w:rsidR="0064315B" w:rsidRPr="0064315B" w:rsidRDefault="0064315B" w:rsidP="0064315B">
            <w:pPr>
              <w:widowControl/>
              <w:autoSpaceDE/>
              <w:autoSpaceDN/>
              <w:adjustRightInd/>
              <w:jc w:val="center"/>
              <w:rPr>
                <w:i/>
                <w:iCs/>
                <w:sz w:val="12"/>
                <w:szCs w:val="12"/>
              </w:rPr>
            </w:pPr>
          </w:p>
        </w:tc>
        <w:tc>
          <w:tcPr>
            <w:tcW w:w="787" w:type="dxa"/>
            <w:tcBorders>
              <w:top w:val="nil"/>
              <w:left w:val="nil"/>
              <w:bottom w:val="nil"/>
              <w:right w:val="nil"/>
            </w:tcBorders>
            <w:shd w:val="clear" w:color="auto" w:fill="auto"/>
            <w:vAlign w:val="bottom"/>
            <w:hideMark/>
          </w:tcPr>
          <w:p w:rsidR="0064315B" w:rsidRPr="0064315B" w:rsidRDefault="0064315B" w:rsidP="0064315B">
            <w:pPr>
              <w:widowControl/>
              <w:autoSpaceDE/>
              <w:autoSpaceDN/>
              <w:adjustRightInd/>
              <w:jc w:val="center"/>
              <w:rPr>
                <w:i/>
                <w:iCs/>
                <w:sz w:val="12"/>
                <w:szCs w:val="12"/>
              </w:rPr>
            </w:pPr>
          </w:p>
        </w:tc>
        <w:tc>
          <w:tcPr>
            <w:tcW w:w="1056" w:type="dxa"/>
            <w:tcBorders>
              <w:top w:val="nil"/>
              <w:left w:val="nil"/>
              <w:bottom w:val="nil"/>
              <w:right w:val="nil"/>
            </w:tcBorders>
            <w:shd w:val="clear" w:color="auto" w:fill="auto"/>
            <w:vAlign w:val="bottom"/>
            <w:hideMark/>
          </w:tcPr>
          <w:p w:rsidR="0064315B" w:rsidRPr="0064315B" w:rsidRDefault="0064315B" w:rsidP="0064315B">
            <w:pPr>
              <w:widowControl/>
              <w:autoSpaceDE/>
              <w:autoSpaceDN/>
              <w:adjustRightInd/>
              <w:rPr>
                <w:i/>
                <w:iCs/>
                <w:sz w:val="12"/>
                <w:szCs w:val="12"/>
              </w:rPr>
            </w:pPr>
          </w:p>
        </w:tc>
        <w:tc>
          <w:tcPr>
            <w:tcW w:w="1134" w:type="dxa"/>
            <w:tcBorders>
              <w:top w:val="nil"/>
              <w:left w:val="nil"/>
              <w:bottom w:val="nil"/>
              <w:right w:val="nil"/>
            </w:tcBorders>
            <w:shd w:val="clear" w:color="auto" w:fill="auto"/>
            <w:vAlign w:val="bottom"/>
            <w:hideMark/>
          </w:tcPr>
          <w:p w:rsidR="0064315B" w:rsidRPr="0064315B" w:rsidRDefault="0064315B" w:rsidP="0064315B">
            <w:pPr>
              <w:widowControl/>
              <w:autoSpaceDE/>
              <w:autoSpaceDN/>
              <w:adjustRightInd/>
              <w:rPr>
                <w:i/>
                <w:iCs/>
                <w:sz w:val="12"/>
                <w:szCs w:val="12"/>
              </w:rPr>
            </w:pPr>
          </w:p>
        </w:tc>
      </w:tr>
      <w:tr w:rsidR="0064315B" w:rsidRPr="0064315B" w:rsidTr="0064315B">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5B" w:rsidRPr="0064315B" w:rsidRDefault="0064315B" w:rsidP="0064315B">
            <w:pPr>
              <w:widowControl/>
              <w:autoSpaceDE/>
              <w:autoSpaceDN/>
              <w:adjustRightInd/>
              <w:jc w:val="center"/>
              <w:rPr>
                <w:b/>
                <w:bCs/>
                <w:sz w:val="12"/>
                <w:szCs w:val="12"/>
              </w:rPr>
            </w:pPr>
            <w:r w:rsidRPr="0064315B">
              <w:rPr>
                <w:b/>
                <w:bCs/>
                <w:sz w:val="12"/>
                <w:szCs w:val="12"/>
              </w:rPr>
              <w:t>Наименование расхода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4315B" w:rsidRPr="0064315B" w:rsidRDefault="0064315B" w:rsidP="0064315B">
            <w:pPr>
              <w:widowControl/>
              <w:autoSpaceDE/>
              <w:autoSpaceDN/>
              <w:adjustRightInd/>
              <w:jc w:val="center"/>
              <w:rPr>
                <w:b/>
                <w:bCs/>
                <w:sz w:val="12"/>
                <w:szCs w:val="12"/>
              </w:rPr>
            </w:pPr>
            <w:r w:rsidRPr="0064315B">
              <w:rPr>
                <w:b/>
                <w:bCs/>
                <w:sz w:val="12"/>
                <w:szCs w:val="12"/>
              </w:rPr>
              <w:t>Раздел</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64315B" w:rsidRPr="0064315B" w:rsidRDefault="0064315B" w:rsidP="0064315B">
            <w:pPr>
              <w:widowControl/>
              <w:autoSpaceDE/>
              <w:autoSpaceDN/>
              <w:adjustRightInd/>
              <w:jc w:val="center"/>
              <w:rPr>
                <w:b/>
                <w:bCs/>
                <w:sz w:val="12"/>
                <w:szCs w:val="12"/>
              </w:rPr>
            </w:pPr>
            <w:r w:rsidRPr="0064315B">
              <w:rPr>
                <w:b/>
                <w:bCs/>
                <w:sz w:val="12"/>
                <w:szCs w:val="12"/>
              </w:rPr>
              <w:t>Подраздел</w:t>
            </w:r>
          </w:p>
        </w:tc>
        <w:tc>
          <w:tcPr>
            <w:tcW w:w="1056" w:type="dxa"/>
            <w:tcBorders>
              <w:top w:val="single" w:sz="4" w:space="0" w:color="auto"/>
              <w:left w:val="nil"/>
              <w:bottom w:val="single" w:sz="4" w:space="0" w:color="auto"/>
              <w:right w:val="nil"/>
            </w:tcBorders>
            <w:shd w:val="clear" w:color="auto" w:fill="auto"/>
            <w:vAlign w:val="center"/>
            <w:hideMark/>
          </w:tcPr>
          <w:p w:rsidR="0064315B" w:rsidRPr="0064315B" w:rsidRDefault="0064315B" w:rsidP="0064315B">
            <w:pPr>
              <w:widowControl/>
              <w:autoSpaceDE/>
              <w:autoSpaceDN/>
              <w:adjustRightInd/>
              <w:jc w:val="center"/>
              <w:rPr>
                <w:b/>
                <w:bCs/>
                <w:sz w:val="12"/>
                <w:szCs w:val="12"/>
              </w:rPr>
            </w:pPr>
            <w:r w:rsidRPr="0064315B">
              <w:rPr>
                <w:b/>
                <w:bCs/>
                <w:sz w:val="12"/>
                <w:szCs w:val="12"/>
              </w:rPr>
              <w:t>Сумма всего (</w:t>
            </w:r>
            <w:proofErr w:type="spellStart"/>
            <w:r w:rsidRPr="0064315B">
              <w:rPr>
                <w:b/>
                <w:bCs/>
                <w:sz w:val="12"/>
                <w:szCs w:val="12"/>
              </w:rPr>
              <w:t>тыс</w:t>
            </w:r>
            <w:proofErr w:type="gramStart"/>
            <w:r w:rsidRPr="0064315B">
              <w:rPr>
                <w:b/>
                <w:bCs/>
                <w:sz w:val="12"/>
                <w:szCs w:val="12"/>
              </w:rPr>
              <w:t>.р</w:t>
            </w:r>
            <w:proofErr w:type="gramEnd"/>
            <w:r w:rsidRPr="0064315B">
              <w:rPr>
                <w:b/>
                <w:bCs/>
                <w:sz w:val="12"/>
                <w:szCs w:val="12"/>
              </w:rPr>
              <w:t>ублей</w:t>
            </w:r>
            <w:proofErr w:type="spellEnd"/>
            <w:r w:rsidRPr="0064315B">
              <w:rPr>
                <w:b/>
                <w:bCs/>
                <w:sz w:val="12"/>
                <w:szCs w:val="12"/>
              </w:rPr>
              <w:t>) 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5B" w:rsidRPr="0064315B" w:rsidRDefault="0064315B" w:rsidP="0064315B">
            <w:pPr>
              <w:widowControl/>
              <w:autoSpaceDE/>
              <w:autoSpaceDN/>
              <w:adjustRightInd/>
              <w:jc w:val="center"/>
              <w:rPr>
                <w:b/>
                <w:bCs/>
                <w:sz w:val="12"/>
                <w:szCs w:val="12"/>
              </w:rPr>
            </w:pPr>
            <w:r w:rsidRPr="0064315B">
              <w:rPr>
                <w:b/>
                <w:bCs/>
                <w:sz w:val="12"/>
                <w:szCs w:val="12"/>
              </w:rPr>
              <w:t>Сумма всего (</w:t>
            </w:r>
            <w:proofErr w:type="spellStart"/>
            <w:r w:rsidRPr="0064315B">
              <w:rPr>
                <w:b/>
                <w:bCs/>
                <w:sz w:val="12"/>
                <w:szCs w:val="12"/>
              </w:rPr>
              <w:t>тыс</w:t>
            </w:r>
            <w:proofErr w:type="gramStart"/>
            <w:r w:rsidRPr="0064315B">
              <w:rPr>
                <w:b/>
                <w:bCs/>
                <w:sz w:val="12"/>
                <w:szCs w:val="12"/>
              </w:rPr>
              <w:t>.р</w:t>
            </w:r>
            <w:proofErr w:type="gramEnd"/>
            <w:r w:rsidRPr="0064315B">
              <w:rPr>
                <w:b/>
                <w:bCs/>
                <w:sz w:val="12"/>
                <w:szCs w:val="12"/>
              </w:rPr>
              <w:t>ублей</w:t>
            </w:r>
            <w:proofErr w:type="spellEnd"/>
            <w:r w:rsidRPr="0064315B">
              <w:rPr>
                <w:b/>
                <w:bCs/>
                <w:sz w:val="12"/>
                <w:szCs w:val="12"/>
              </w:rPr>
              <w:t>) 2025 год</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Всего расходов</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00</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00</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831724,0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807389,1</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01</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00</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70045,70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82497,20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01</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02</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1790,00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1790,00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01</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03</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456,00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456,00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01</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04</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51749,50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52042,50</w:t>
            </w:r>
          </w:p>
        </w:tc>
      </w:tr>
      <w:tr w:rsidR="0064315B" w:rsidRPr="0064315B" w:rsidTr="0064315B">
        <w:trPr>
          <w:trHeight w:val="20"/>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Судебная система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01</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05</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1,30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01</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06</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1054,70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1054,70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Резервные фонды</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01</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11</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150,00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150,00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01</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13</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14843,90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27002,70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03</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00</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2635,30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2635,30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03</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10</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2605,30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2605,30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03</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14</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30,00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Национальная экономика</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04</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00</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94731,10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64270,70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Сельское хозяйство и рыболовство</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04</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05</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3332,30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3551,80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Транспорт</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04</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08</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1000,00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04</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09</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90158,80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51707,70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04</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12</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240,00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8011,20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05</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00</w:t>
            </w:r>
          </w:p>
        </w:tc>
        <w:tc>
          <w:tcPr>
            <w:tcW w:w="1056"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3555,90</w:t>
            </w:r>
          </w:p>
        </w:tc>
        <w:tc>
          <w:tcPr>
            <w:tcW w:w="1134"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409,90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Жилищное хозяйство</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05</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01</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189,10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189,10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Коммунальное хозяйство</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05</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02</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3146,00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Благоустройство</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05</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03</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220,80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220,80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Охрана окружающей среды</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06</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00</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5510,30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5510,30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Сбор, удаление отходов и очистка сточных вод</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06</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02</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5130,10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5130,10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Охрана объектов растительного и животного мира и среды их обитания</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06</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03</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73,00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73,00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06</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05</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307,20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307,20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b/>
                <w:bCs/>
                <w:sz w:val="12"/>
                <w:szCs w:val="12"/>
              </w:rPr>
            </w:pPr>
            <w:r w:rsidRPr="0064315B">
              <w:rPr>
                <w:b/>
                <w:bCs/>
                <w:sz w:val="12"/>
                <w:szCs w:val="12"/>
              </w:rPr>
              <w:lastRenderedPageBreak/>
              <w:t>Образование</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07</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00</w:t>
            </w:r>
          </w:p>
        </w:tc>
        <w:tc>
          <w:tcPr>
            <w:tcW w:w="1056"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493407,31</w:t>
            </w:r>
          </w:p>
        </w:tc>
        <w:tc>
          <w:tcPr>
            <w:tcW w:w="1134"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491249,18</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Дошкольное образование</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07</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01</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165606,30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166395,70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Общее образование</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07</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02</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255151,60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256497,10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07</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03</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54281,23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49941,30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07</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05</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140,93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140,93</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Молодежная политика и оздоровление детей</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07</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07</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240,00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240,00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07</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09</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17987,25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18034,15</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Культура, кинематография</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08</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00</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51343,60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51342,80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Культура</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08</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01</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42008,10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42007,30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08</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04</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9335,50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9335,50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Социальная политика</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10</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00</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43417,60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42740,80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Пенсионное обеспечение</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10</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01</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3183,70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3183,70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10</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03</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24114,10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25118,10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Охрана семьи и детства</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10</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04</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15589,50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13908,70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10</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06</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530,30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530,30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Физическая культура и спорт</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11</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00</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125,20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125,20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Массовый спорт</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11</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02</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125,20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125,20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13</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00</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2817,00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2816,40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Обслуживание государственного внутреннего и муниципального долга</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13</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01</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2817,00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2816,40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Межбюджетные трансферты общего характера бюджетам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14</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00</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64135,00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63791,30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14</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01</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13900,00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13940,00</w:t>
            </w:r>
          </w:p>
        </w:tc>
      </w:tr>
      <w:tr w:rsidR="0064315B" w:rsidRPr="0064315B" w:rsidTr="0064315B">
        <w:trPr>
          <w:trHeight w:val="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14</w:t>
            </w:r>
          </w:p>
        </w:tc>
        <w:tc>
          <w:tcPr>
            <w:tcW w:w="787" w:type="dxa"/>
            <w:tcBorders>
              <w:top w:val="nil"/>
              <w:left w:val="nil"/>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03</w:t>
            </w:r>
          </w:p>
        </w:tc>
        <w:tc>
          <w:tcPr>
            <w:tcW w:w="1056" w:type="dxa"/>
            <w:tcBorders>
              <w:top w:val="nil"/>
              <w:left w:val="nil"/>
              <w:bottom w:val="single" w:sz="4" w:space="0" w:color="auto"/>
              <w:right w:val="nil"/>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50235,00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4315B" w:rsidRPr="0064315B" w:rsidRDefault="0064315B" w:rsidP="0064315B">
            <w:pPr>
              <w:widowControl/>
              <w:autoSpaceDE/>
              <w:autoSpaceDN/>
              <w:adjustRightInd/>
              <w:jc w:val="center"/>
              <w:rPr>
                <w:i/>
                <w:iCs/>
                <w:sz w:val="12"/>
                <w:szCs w:val="12"/>
              </w:rPr>
            </w:pPr>
            <w:r w:rsidRPr="0064315B">
              <w:rPr>
                <w:i/>
                <w:iCs/>
                <w:sz w:val="12"/>
                <w:szCs w:val="12"/>
              </w:rPr>
              <w:t>49851,30</w:t>
            </w:r>
          </w:p>
        </w:tc>
      </w:tr>
    </w:tbl>
    <w:p w:rsidR="0064315B" w:rsidRDefault="0064315B" w:rsidP="00CF0FDE">
      <w:pPr>
        <w:tabs>
          <w:tab w:val="left" w:pos="3794"/>
        </w:tabs>
        <w:ind w:right="2"/>
        <w:jc w:val="center"/>
        <w:rPr>
          <w:sz w:val="12"/>
          <w:szCs w:val="12"/>
        </w:rPr>
      </w:pPr>
    </w:p>
    <w:tbl>
      <w:tblPr>
        <w:tblW w:w="10400" w:type="dxa"/>
        <w:tblInd w:w="93" w:type="dxa"/>
        <w:tblLook w:val="04A0" w:firstRow="1" w:lastRow="0" w:firstColumn="1" w:lastColumn="0" w:noHBand="0" w:noVBand="1"/>
      </w:tblPr>
      <w:tblGrid>
        <w:gridCol w:w="6320"/>
        <w:gridCol w:w="925"/>
        <w:gridCol w:w="675"/>
        <w:gridCol w:w="600"/>
        <w:gridCol w:w="300"/>
        <w:gridCol w:w="551"/>
        <w:gridCol w:w="1029"/>
      </w:tblGrid>
      <w:tr w:rsidR="0064315B" w:rsidRPr="0064315B" w:rsidTr="0064315B">
        <w:trPr>
          <w:trHeight w:val="20"/>
        </w:trPr>
        <w:tc>
          <w:tcPr>
            <w:tcW w:w="6320" w:type="dxa"/>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2500" w:type="dxa"/>
            <w:gridSpan w:val="4"/>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rFonts w:ascii="Arial CYR" w:hAnsi="Arial CYR" w:cs="Arial CYR"/>
                <w:sz w:val="12"/>
                <w:szCs w:val="12"/>
              </w:rPr>
            </w:pPr>
            <w:r w:rsidRPr="0064315B">
              <w:rPr>
                <w:rFonts w:ascii="Arial CYR" w:hAnsi="Arial CYR" w:cs="Arial CYR"/>
                <w:sz w:val="12"/>
                <w:szCs w:val="12"/>
              </w:rPr>
              <w:t>Приложение № 8</w:t>
            </w:r>
          </w:p>
        </w:tc>
        <w:tc>
          <w:tcPr>
            <w:tcW w:w="1580" w:type="dxa"/>
            <w:gridSpan w:val="2"/>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rFonts w:ascii="Arial CYR" w:hAnsi="Arial CYR" w:cs="Arial CYR"/>
                <w:sz w:val="12"/>
                <w:szCs w:val="12"/>
              </w:rPr>
            </w:pPr>
            <w:r w:rsidRPr="0064315B">
              <w:rPr>
                <w:rFonts w:ascii="Arial CYR" w:hAnsi="Arial CYR" w:cs="Arial CYR"/>
                <w:sz w:val="12"/>
                <w:szCs w:val="12"/>
              </w:rPr>
              <w:t> </w:t>
            </w:r>
          </w:p>
        </w:tc>
      </w:tr>
      <w:tr w:rsidR="0064315B" w:rsidRPr="0064315B" w:rsidTr="0064315B">
        <w:trPr>
          <w:trHeight w:val="20"/>
        </w:trPr>
        <w:tc>
          <w:tcPr>
            <w:tcW w:w="6320" w:type="dxa"/>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2500" w:type="dxa"/>
            <w:gridSpan w:val="4"/>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xml:space="preserve">к решению </w:t>
            </w:r>
            <w:proofErr w:type="gramStart"/>
            <w:r w:rsidRPr="0064315B">
              <w:rPr>
                <w:sz w:val="12"/>
                <w:szCs w:val="12"/>
              </w:rPr>
              <w:t>Слободской</w:t>
            </w:r>
            <w:proofErr w:type="gramEnd"/>
          </w:p>
        </w:tc>
        <w:tc>
          <w:tcPr>
            <w:tcW w:w="1580" w:type="dxa"/>
            <w:gridSpan w:val="2"/>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r>
      <w:tr w:rsidR="0064315B" w:rsidRPr="0064315B" w:rsidTr="0064315B">
        <w:trPr>
          <w:trHeight w:val="20"/>
        </w:trPr>
        <w:tc>
          <w:tcPr>
            <w:tcW w:w="6320" w:type="dxa"/>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2500" w:type="dxa"/>
            <w:gridSpan w:val="4"/>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районной Думы</w:t>
            </w:r>
          </w:p>
        </w:tc>
        <w:tc>
          <w:tcPr>
            <w:tcW w:w="1580" w:type="dxa"/>
            <w:gridSpan w:val="2"/>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r>
      <w:tr w:rsidR="0064315B" w:rsidRPr="0064315B" w:rsidTr="0064315B">
        <w:trPr>
          <w:trHeight w:val="20"/>
        </w:trPr>
        <w:tc>
          <w:tcPr>
            <w:tcW w:w="6320" w:type="dxa"/>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2500" w:type="dxa"/>
            <w:gridSpan w:val="4"/>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от 20.07.2023 №24/237</w:t>
            </w:r>
          </w:p>
        </w:tc>
        <w:tc>
          <w:tcPr>
            <w:tcW w:w="1580" w:type="dxa"/>
            <w:gridSpan w:val="2"/>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r>
      <w:tr w:rsidR="0064315B" w:rsidRPr="0064315B" w:rsidTr="0064315B">
        <w:trPr>
          <w:trHeight w:val="20"/>
        </w:trPr>
        <w:tc>
          <w:tcPr>
            <w:tcW w:w="6320" w:type="dxa"/>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1600" w:type="dxa"/>
            <w:gridSpan w:val="2"/>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900" w:type="dxa"/>
            <w:gridSpan w:val="2"/>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1580" w:type="dxa"/>
            <w:gridSpan w:val="2"/>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r>
      <w:tr w:rsidR="0064315B" w:rsidRPr="0064315B" w:rsidTr="0064315B">
        <w:trPr>
          <w:trHeight w:val="20"/>
        </w:trPr>
        <w:tc>
          <w:tcPr>
            <w:tcW w:w="6320" w:type="dxa"/>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1600" w:type="dxa"/>
            <w:gridSpan w:val="2"/>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900" w:type="dxa"/>
            <w:gridSpan w:val="2"/>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1580" w:type="dxa"/>
            <w:gridSpan w:val="2"/>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r>
      <w:tr w:rsidR="0064315B" w:rsidRPr="0064315B" w:rsidTr="0064315B">
        <w:trPr>
          <w:trHeight w:val="20"/>
        </w:trPr>
        <w:tc>
          <w:tcPr>
            <w:tcW w:w="10400" w:type="dxa"/>
            <w:gridSpan w:val="7"/>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Распределение</w:t>
            </w:r>
          </w:p>
        </w:tc>
      </w:tr>
      <w:tr w:rsidR="0064315B" w:rsidRPr="0064315B" w:rsidTr="0064315B">
        <w:trPr>
          <w:trHeight w:val="20"/>
        </w:trPr>
        <w:tc>
          <w:tcPr>
            <w:tcW w:w="10400" w:type="dxa"/>
            <w:gridSpan w:val="7"/>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64315B">
              <w:rPr>
                <w:b/>
                <w:bCs/>
                <w:sz w:val="12"/>
                <w:szCs w:val="12"/>
              </w:rPr>
              <w:t>видов расходов классификации расходов бюджетов</w:t>
            </w:r>
            <w:proofErr w:type="gramEnd"/>
            <w:r w:rsidRPr="0064315B">
              <w:rPr>
                <w:b/>
                <w:bCs/>
                <w:sz w:val="12"/>
                <w:szCs w:val="12"/>
              </w:rPr>
              <w:t xml:space="preserve"> на 2023 год</w:t>
            </w:r>
          </w:p>
        </w:tc>
      </w:tr>
      <w:tr w:rsidR="0064315B" w:rsidRPr="0064315B" w:rsidTr="0064315B">
        <w:trPr>
          <w:trHeight w:val="20"/>
        </w:trPr>
        <w:tc>
          <w:tcPr>
            <w:tcW w:w="7245" w:type="dxa"/>
            <w:gridSpan w:val="2"/>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 </w:t>
            </w:r>
          </w:p>
        </w:tc>
        <w:tc>
          <w:tcPr>
            <w:tcW w:w="1275" w:type="dxa"/>
            <w:gridSpan w:val="2"/>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 </w:t>
            </w:r>
          </w:p>
        </w:tc>
        <w:tc>
          <w:tcPr>
            <w:tcW w:w="851" w:type="dxa"/>
            <w:gridSpan w:val="2"/>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 </w:t>
            </w:r>
          </w:p>
        </w:tc>
        <w:tc>
          <w:tcPr>
            <w:tcW w:w="1029" w:type="dxa"/>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 </w:t>
            </w:r>
          </w:p>
        </w:tc>
      </w:tr>
      <w:tr w:rsidR="0064315B" w:rsidRPr="0064315B" w:rsidTr="0064315B">
        <w:trPr>
          <w:trHeight w:val="20"/>
        </w:trPr>
        <w:tc>
          <w:tcPr>
            <w:tcW w:w="7245"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Наименование расхода</w:t>
            </w:r>
          </w:p>
        </w:tc>
        <w:tc>
          <w:tcPr>
            <w:tcW w:w="1275" w:type="dxa"/>
            <w:gridSpan w:val="2"/>
            <w:tcBorders>
              <w:top w:val="single" w:sz="4" w:space="0" w:color="000000"/>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Целевая статья</w:t>
            </w:r>
          </w:p>
        </w:tc>
        <w:tc>
          <w:tcPr>
            <w:tcW w:w="851" w:type="dxa"/>
            <w:gridSpan w:val="2"/>
            <w:tcBorders>
              <w:top w:val="single" w:sz="4" w:space="0" w:color="000000"/>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 xml:space="preserve"> Вид </w:t>
            </w:r>
            <w:proofErr w:type="gramStart"/>
            <w:r w:rsidRPr="0064315B">
              <w:rPr>
                <w:b/>
                <w:bCs/>
                <w:color w:val="000000"/>
                <w:sz w:val="12"/>
                <w:szCs w:val="12"/>
              </w:rPr>
              <w:t>рас-хода</w:t>
            </w:r>
            <w:proofErr w:type="gramEnd"/>
          </w:p>
        </w:tc>
        <w:tc>
          <w:tcPr>
            <w:tcW w:w="1029" w:type="dxa"/>
            <w:tcBorders>
              <w:top w:val="single" w:sz="4" w:space="0" w:color="000000"/>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Сумма     (тыс. рублей)</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ВСЕГО РАСХОДОВ</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975009,1</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образования в Слободском районе"</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01000 00000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548614,70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дошкольного образования"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01100 00000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189781,10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proofErr w:type="spellStart"/>
            <w:r w:rsidRPr="0064315B">
              <w:rPr>
                <w:i/>
                <w:iCs/>
                <w:color w:val="000000"/>
                <w:sz w:val="12"/>
                <w:szCs w:val="12"/>
              </w:rPr>
              <w:t>Софинансирование</w:t>
            </w:r>
            <w:proofErr w:type="spellEnd"/>
            <w:r w:rsidRPr="0064315B">
              <w:rPr>
                <w:i/>
                <w:iCs/>
                <w:color w:val="000000"/>
                <w:sz w:val="12"/>
                <w:szCs w:val="12"/>
              </w:rPr>
              <w:t xml:space="preserve"> расходных обязательств, возникающих </w:t>
            </w:r>
            <w:proofErr w:type="spellStart"/>
            <w:r w:rsidRPr="0064315B">
              <w:rPr>
                <w:i/>
                <w:iCs/>
                <w:color w:val="000000"/>
                <w:sz w:val="12"/>
                <w:szCs w:val="12"/>
              </w:rPr>
              <w:t>привыполнении</w:t>
            </w:r>
            <w:proofErr w:type="spellEnd"/>
            <w:r w:rsidRPr="0064315B">
              <w:rPr>
                <w:i/>
                <w:iCs/>
                <w:color w:val="000000"/>
                <w:sz w:val="12"/>
                <w:szCs w:val="12"/>
              </w:rPr>
              <w:t xml:space="preserve"> полномочий органов местного самоуправления по вопросам местного значения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0110015000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789,60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Реализация мер</w:t>
            </w:r>
            <w:proofErr w:type="gramStart"/>
            <w:r w:rsidRPr="0064315B">
              <w:rPr>
                <w:color w:val="000000"/>
                <w:sz w:val="12"/>
                <w:szCs w:val="12"/>
              </w:rPr>
              <w:t>.</w:t>
            </w:r>
            <w:proofErr w:type="gramEnd"/>
            <w:r w:rsidRPr="0064315B">
              <w:rPr>
                <w:color w:val="000000"/>
                <w:sz w:val="12"/>
                <w:szCs w:val="12"/>
              </w:rPr>
              <w:t xml:space="preserve"> </w:t>
            </w:r>
            <w:proofErr w:type="gramStart"/>
            <w:r w:rsidRPr="0064315B">
              <w:rPr>
                <w:color w:val="000000"/>
                <w:sz w:val="12"/>
                <w:szCs w:val="12"/>
              </w:rPr>
              <w:t>н</w:t>
            </w:r>
            <w:proofErr w:type="gramEnd"/>
            <w:r w:rsidRPr="0064315B">
              <w:rPr>
                <w:color w:val="000000"/>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0110015480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789,60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0110015480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789,60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Реализация мер</w:t>
            </w:r>
            <w:proofErr w:type="gramStart"/>
            <w:r w:rsidRPr="0064315B">
              <w:rPr>
                <w:color w:val="000000"/>
                <w:sz w:val="12"/>
                <w:szCs w:val="12"/>
              </w:rPr>
              <w:t>.</w:t>
            </w:r>
            <w:proofErr w:type="gramEnd"/>
            <w:r w:rsidRPr="0064315B">
              <w:rPr>
                <w:color w:val="000000"/>
                <w:sz w:val="12"/>
                <w:szCs w:val="12"/>
              </w:rPr>
              <w:t xml:space="preserve"> </w:t>
            </w:r>
            <w:proofErr w:type="gramStart"/>
            <w:r w:rsidRPr="0064315B">
              <w:rPr>
                <w:color w:val="000000"/>
                <w:sz w:val="12"/>
                <w:szCs w:val="12"/>
              </w:rPr>
              <w:t>н</w:t>
            </w:r>
            <w:proofErr w:type="gramEnd"/>
            <w:r w:rsidRPr="0064315B">
              <w:rPr>
                <w:color w:val="000000"/>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01100S5480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31,30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01100S5480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31,30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01100 16000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1830,80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01100 16130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1830,80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01100 16130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53,30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Социальное обеспечение и иные выплаты населению</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01100 16130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1777,50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Иные межбюджетные трансферты из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01100 17000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66713,20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01100 17140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66713,20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01100 17140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65811,80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01100 17140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901,40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01100 82000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120416,20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8201А</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35303,80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8201А</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33581,80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8201А</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1722,00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Расходы по </w:t>
            </w:r>
            <w:proofErr w:type="spellStart"/>
            <w:r w:rsidRPr="0064315B">
              <w:rPr>
                <w:color w:val="000000"/>
                <w:sz w:val="12"/>
                <w:szCs w:val="12"/>
              </w:rPr>
              <w:t>софинансированию</w:t>
            </w:r>
            <w:proofErr w:type="spellEnd"/>
            <w:r w:rsidRPr="0064315B">
              <w:rPr>
                <w:color w:val="000000"/>
                <w:sz w:val="12"/>
                <w:szCs w:val="12"/>
              </w:rPr>
              <w:t xml:space="preserve"> за счет средств местного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8201Б</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918,20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8201Б</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487,70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8201Б</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430,50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Дошкольные образовательные организации</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01100 82010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84194,20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01100 82010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33973,50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01100 82010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50217,60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01100 82010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3,10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системы общего образования"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01200 00000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292450,60</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i/>
                <w:iCs/>
                <w:color w:val="000000"/>
                <w:sz w:val="12"/>
                <w:szCs w:val="12"/>
              </w:rPr>
            </w:pPr>
            <w:proofErr w:type="spellStart"/>
            <w:r w:rsidRPr="0064315B">
              <w:rPr>
                <w:i/>
                <w:iCs/>
                <w:color w:val="000000"/>
                <w:sz w:val="12"/>
                <w:szCs w:val="12"/>
              </w:rPr>
              <w:t>Софинансирование</w:t>
            </w:r>
            <w:proofErr w:type="spellEnd"/>
            <w:r w:rsidRPr="0064315B">
              <w:rPr>
                <w:i/>
                <w:iCs/>
                <w:color w:val="000000"/>
                <w:sz w:val="12"/>
                <w:szCs w:val="12"/>
              </w:rPr>
              <w:t xml:space="preserve"> расходных обязательств, возникающих </w:t>
            </w:r>
            <w:proofErr w:type="spellStart"/>
            <w:r w:rsidRPr="0064315B">
              <w:rPr>
                <w:i/>
                <w:iCs/>
                <w:color w:val="000000"/>
                <w:sz w:val="12"/>
                <w:szCs w:val="12"/>
              </w:rPr>
              <w:t>привыполнении</w:t>
            </w:r>
            <w:proofErr w:type="spellEnd"/>
            <w:r w:rsidRPr="0064315B">
              <w:rPr>
                <w:i/>
                <w:iCs/>
                <w:color w:val="000000"/>
                <w:sz w:val="12"/>
                <w:szCs w:val="12"/>
              </w:rPr>
              <w:t xml:space="preserve"> полномочий органов местного самоуправления по вопросам местного значения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01200 15000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1161,80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Реализация мер</w:t>
            </w:r>
            <w:proofErr w:type="gramStart"/>
            <w:r w:rsidRPr="0064315B">
              <w:rPr>
                <w:color w:val="000000"/>
                <w:sz w:val="12"/>
                <w:szCs w:val="12"/>
              </w:rPr>
              <w:t>.</w:t>
            </w:r>
            <w:proofErr w:type="gramEnd"/>
            <w:r w:rsidRPr="0064315B">
              <w:rPr>
                <w:color w:val="000000"/>
                <w:sz w:val="12"/>
                <w:szCs w:val="12"/>
              </w:rPr>
              <w:t xml:space="preserve"> </w:t>
            </w:r>
            <w:proofErr w:type="gramStart"/>
            <w:r w:rsidRPr="0064315B">
              <w:rPr>
                <w:color w:val="000000"/>
                <w:sz w:val="12"/>
                <w:szCs w:val="12"/>
              </w:rPr>
              <w:t>н</w:t>
            </w:r>
            <w:proofErr w:type="gramEnd"/>
            <w:r w:rsidRPr="0064315B">
              <w:rPr>
                <w:color w:val="000000"/>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01200 15480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1161,80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01200 15480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1161,80</w:t>
            </w:r>
          </w:p>
        </w:tc>
      </w:tr>
      <w:tr w:rsidR="0064315B" w:rsidRPr="0064315B" w:rsidTr="0064315B">
        <w:trPr>
          <w:trHeight w:val="20"/>
        </w:trPr>
        <w:tc>
          <w:tcPr>
            <w:tcW w:w="7245"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Реализация мер</w:t>
            </w:r>
            <w:proofErr w:type="gramStart"/>
            <w:r w:rsidRPr="0064315B">
              <w:rPr>
                <w:color w:val="000000"/>
                <w:sz w:val="12"/>
                <w:szCs w:val="12"/>
              </w:rPr>
              <w:t>.</w:t>
            </w:r>
            <w:proofErr w:type="gramEnd"/>
            <w:r w:rsidRPr="0064315B">
              <w:rPr>
                <w:color w:val="000000"/>
                <w:sz w:val="12"/>
                <w:szCs w:val="12"/>
              </w:rPr>
              <w:t xml:space="preserve"> </w:t>
            </w:r>
            <w:proofErr w:type="gramStart"/>
            <w:r w:rsidRPr="0064315B">
              <w:rPr>
                <w:color w:val="000000"/>
                <w:sz w:val="12"/>
                <w:szCs w:val="12"/>
              </w:rPr>
              <w:t>н</w:t>
            </w:r>
            <w:proofErr w:type="gramEnd"/>
            <w:r w:rsidRPr="0064315B">
              <w:rPr>
                <w:color w:val="000000"/>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1275"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S5480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12,20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S5480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12,20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01200 16000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281,70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01200 16170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281,70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12000 16170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281,70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01200 53030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13745,20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01200 53030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13745,20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proofErr w:type="gramStart"/>
            <w:r w:rsidRPr="0064315B">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L3040</w:t>
            </w:r>
          </w:p>
        </w:tc>
        <w:tc>
          <w:tcPr>
            <w:tcW w:w="851" w:type="dxa"/>
            <w:gridSpan w:val="2"/>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9592,20</w:t>
            </w:r>
          </w:p>
        </w:tc>
      </w:tr>
      <w:tr w:rsidR="0064315B" w:rsidRPr="0064315B" w:rsidTr="0064315B">
        <w:trPr>
          <w:trHeight w:val="20"/>
        </w:trPr>
        <w:tc>
          <w:tcPr>
            <w:tcW w:w="7245" w:type="dxa"/>
            <w:gridSpan w:val="2"/>
            <w:tcBorders>
              <w:top w:val="nil"/>
              <w:left w:val="single" w:sz="4" w:space="0" w:color="000000"/>
              <w:bottom w:val="single" w:sz="4" w:space="0" w:color="000000"/>
              <w:right w:val="nil"/>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L3040</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9592,20</w:t>
            </w:r>
          </w:p>
        </w:tc>
      </w:tr>
      <w:tr w:rsidR="0064315B" w:rsidRPr="0064315B" w:rsidTr="0064315B">
        <w:trPr>
          <w:trHeight w:val="20"/>
        </w:trPr>
        <w:tc>
          <w:tcPr>
            <w:tcW w:w="7245" w:type="dxa"/>
            <w:gridSpan w:val="2"/>
            <w:tcBorders>
              <w:top w:val="nil"/>
              <w:left w:val="single" w:sz="4" w:space="0" w:color="000000"/>
              <w:bottom w:val="single" w:sz="4" w:space="0" w:color="000000"/>
              <w:right w:val="nil"/>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межбюджетные трансферты из областного бюджета</w:t>
            </w:r>
          </w:p>
        </w:tc>
        <w:tc>
          <w:tcPr>
            <w:tcW w:w="1275" w:type="dxa"/>
            <w:gridSpan w:val="2"/>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01200 17000</w:t>
            </w:r>
          </w:p>
        </w:tc>
        <w:tc>
          <w:tcPr>
            <w:tcW w:w="851"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196716,30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01200 17010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193645,00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01200 17010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191595,00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01200 17010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2050,00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lastRenderedPageBreak/>
              <w:t>Государственная поддержка муниципальных общеобразовательных организаций, обеспечивающих высокое качество образования</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01200 17180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2819,80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01200 17180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2819,80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Предоставление бесплатного горячего питания детям </w:t>
            </w:r>
            <w:proofErr w:type="spellStart"/>
            <w:r w:rsidRPr="0064315B">
              <w:rPr>
                <w:color w:val="000000"/>
                <w:sz w:val="12"/>
                <w:szCs w:val="12"/>
              </w:rPr>
              <w:t>участноков</w:t>
            </w:r>
            <w:proofErr w:type="spellEnd"/>
            <w:r w:rsidRPr="0064315B">
              <w:rPr>
                <w:color w:val="000000"/>
                <w:sz w:val="12"/>
                <w:szCs w:val="12"/>
              </w:rPr>
              <w:t xml:space="preserve"> специальной военной операции</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01200 17480</w:t>
            </w:r>
          </w:p>
        </w:tc>
        <w:tc>
          <w:tcPr>
            <w:tcW w:w="851" w:type="dxa"/>
            <w:gridSpan w:val="2"/>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single" w:sz="4" w:space="0" w:color="auto"/>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251,50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01200 17480</w:t>
            </w:r>
          </w:p>
        </w:tc>
        <w:tc>
          <w:tcPr>
            <w:tcW w:w="851" w:type="dxa"/>
            <w:gridSpan w:val="2"/>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029"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251,50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Фонд поддержки инициатив населения</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01200 27000</w:t>
            </w:r>
          </w:p>
        </w:tc>
        <w:tc>
          <w:tcPr>
            <w:tcW w:w="851" w:type="dxa"/>
            <w:gridSpan w:val="2"/>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530,40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01200 27000</w:t>
            </w:r>
          </w:p>
        </w:tc>
        <w:tc>
          <w:tcPr>
            <w:tcW w:w="851" w:type="dxa"/>
            <w:gridSpan w:val="2"/>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029"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530,40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01200 82000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66530,50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8202А</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7561,00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8202A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6976,80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8202А</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584,20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Расходы по </w:t>
            </w:r>
            <w:proofErr w:type="spellStart"/>
            <w:r w:rsidRPr="0064315B">
              <w:rPr>
                <w:color w:val="000000"/>
                <w:sz w:val="12"/>
                <w:szCs w:val="12"/>
              </w:rPr>
              <w:t>софинансированию</w:t>
            </w:r>
            <w:proofErr w:type="spellEnd"/>
            <w:r w:rsidRPr="0064315B">
              <w:rPr>
                <w:color w:val="000000"/>
                <w:sz w:val="12"/>
                <w:szCs w:val="12"/>
              </w:rPr>
              <w:t xml:space="preserve"> за счет средств местного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8202Б</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146,00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8202Б</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146,00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Общеобразовательные организации</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01200 82020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58823,50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01200 82020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7097,60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01200 82020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50718,20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01200 82020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1007,70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01200 84000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948,60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Мероприятия по организации здорового питания учащихся</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01200 84100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927,60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01200 84100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927,60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по выявлению и поддержке одаренных детей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01200 84110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21,00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01200 84110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15,00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Социальное обеспечение и иные выплаты населению</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01200 84110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6,00</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Реализация мероприятий национального проекта "Образование"</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012Е0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606,20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Федеральный проект "Современная школа"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012Е1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606,20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i/>
                <w:iCs/>
                <w:color w:val="000000"/>
                <w:sz w:val="12"/>
                <w:szCs w:val="12"/>
              </w:rPr>
            </w:pPr>
            <w:proofErr w:type="spellStart"/>
            <w:r w:rsidRPr="0064315B">
              <w:rPr>
                <w:i/>
                <w:iCs/>
                <w:color w:val="000000"/>
                <w:sz w:val="12"/>
                <w:szCs w:val="12"/>
              </w:rPr>
              <w:t>Софинансирование</w:t>
            </w:r>
            <w:proofErr w:type="spellEnd"/>
            <w:r w:rsidRPr="0064315B">
              <w:rPr>
                <w:i/>
                <w:iCs/>
                <w:color w:val="000000"/>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012Е1 15000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600,00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spellStart"/>
            <w:r w:rsidRPr="0064315B">
              <w:rPr>
                <w:color w:val="000000"/>
                <w:sz w:val="12"/>
                <w:szCs w:val="12"/>
              </w:rPr>
              <w:t>естетственно</w:t>
            </w:r>
            <w:proofErr w:type="spellEnd"/>
            <w:r w:rsidRPr="0064315B">
              <w:rPr>
                <w:color w:val="000000"/>
                <w:sz w:val="12"/>
                <w:szCs w:val="12"/>
              </w:rPr>
              <w:t>-научной и технологической направленности "Точка роста"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012Е1 1546Г</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600,00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012Е1 1546Г</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600,00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spellStart"/>
            <w:r w:rsidRPr="0064315B">
              <w:rPr>
                <w:color w:val="000000"/>
                <w:sz w:val="12"/>
                <w:szCs w:val="12"/>
              </w:rPr>
              <w:t>естетственно</w:t>
            </w:r>
            <w:proofErr w:type="spellEnd"/>
            <w:r w:rsidRPr="0064315B">
              <w:rPr>
                <w:color w:val="000000"/>
                <w:sz w:val="12"/>
                <w:szCs w:val="12"/>
              </w:rPr>
              <w:t>-научной и технологической направленности "Точка роста" за счет средств местного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012E1 S546Г</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6,20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012E1 S546Г</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6,20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auto" w:fill="auto"/>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gridSpan w:val="2"/>
            <w:tcBorders>
              <w:top w:val="nil"/>
              <w:left w:val="nil"/>
              <w:bottom w:val="single" w:sz="4" w:space="0" w:color="000000"/>
              <w:right w:val="single" w:sz="4" w:space="0" w:color="000000"/>
            </w:tcBorders>
            <w:shd w:val="clear" w:color="auto" w:fill="auto"/>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012EB 51790</w:t>
            </w:r>
          </w:p>
        </w:tc>
        <w:tc>
          <w:tcPr>
            <w:tcW w:w="851" w:type="dxa"/>
            <w:gridSpan w:val="2"/>
            <w:tcBorders>
              <w:top w:val="nil"/>
              <w:left w:val="nil"/>
              <w:bottom w:val="single" w:sz="4" w:space="0" w:color="000000"/>
              <w:right w:val="single" w:sz="4" w:space="0" w:color="000000"/>
            </w:tcBorders>
            <w:shd w:val="clear" w:color="auto" w:fill="auto"/>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2325,50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auto" w:fill="auto"/>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012EB 51790</w:t>
            </w:r>
          </w:p>
        </w:tc>
        <w:tc>
          <w:tcPr>
            <w:tcW w:w="851" w:type="dxa"/>
            <w:gridSpan w:val="2"/>
            <w:tcBorders>
              <w:top w:val="nil"/>
              <w:left w:val="nil"/>
              <w:bottom w:val="single" w:sz="4" w:space="0" w:color="000000"/>
              <w:right w:val="single" w:sz="4" w:space="0" w:color="000000"/>
            </w:tcBorders>
            <w:shd w:val="clear" w:color="auto" w:fill="auto"/>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2325,50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системы дополнительного образования детей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01300 00000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7427,30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01300 82000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7427,30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01300 8203A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1476,20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01300 8203A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1476,20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Организации дополнительного образования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01300 82030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4901,90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Организации дополнительного образования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01300 82030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4901,90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01300 82030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4386,40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01300 82030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515,50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Персонифицированное финансирование дополнительного образования детей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01300 82040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1049,20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01300 82040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1049,20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"Организация деятельности МКУ РМК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01400 00000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3407,40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 xml:space="preserve">Финансовое обеспечение деятельности </w:t>
            </w:r>
            <w:proofErr w:type="spellStart"/>
            <w:r w:rsidRPr="0064315B">
              <w:rPr>
                <w:i/>
                <w:iCs/>
                <w:color w:val="000000"/>
                <w:sz w:val="12"/>
                <w:szCs w:val="12"/>
              </w:rPr>
              <w:t>муниципалных</w:t>
            </w:r>
            <w:proofErr w:type="spellEnd"/>
            <w:r w:rsidRPr="0064315B">
              <w:rPr>
                <w:i/>
                <w:iCs/>
                <w:color w:val="000000"/>
                <w:sz w:val="12"/>
                <w:szCs w:val="12"/>
              </w:rPr>
              <w:t xml:space="preserve"> учреждений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01400 82000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3407,40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01400 8204A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734,90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01400 8204A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734,90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Учебно-методические кабинеты, централизованные бухгалтерии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01400 82040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2672,50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01400 82040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2283,50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01400 82040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389,00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"Организация деятельности МКУ ЦБ управления образования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01500 00000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13615,40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01500 82000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13615,40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01500 8204A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2760,60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01500 8204A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2760,60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Учебно-методические кабинеты, централизованные бухгалтерии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01500 82040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10854,80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01500 82040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10176,60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01500 82040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678,20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кадрового потенциала системы образования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01600 00000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20141,10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01600 16000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20128,00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01600 16140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20128,00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01600 16140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19552,30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01600 16140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195,50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01600 16140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380,20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Меры социальной поддержки гражданам, заключившим договор о целевом обучении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01600 84160</w:t>
            </w:r>
          </w:p>
        </w:tc>
        <w:tc>
          <w:tcPr>
            <w:tcW w:w="851" w:type="dxa"/>
            <w:gridSpan w:val="2"/>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Социальное обеспечение и иные выплаты населению</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01600 84160</w:t>
            </w:r>
          </w:p>
        </w:tc>
        <w:tc>
          <w:tcPr>
            <w:tcW w:w="851" w:type="dxa"/>
            <w:gridSpan w:val="2"/>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029" w:type="dxa"/>
            <w:tcBorders>
              <w:top w:val="nil"/>
              <w:left w:val="single" w:sz="4" w:space="0" w:color="auto"/>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образования</w:t>
            </w:r>
          </w:p>
        </w:tc>
        <w:tc>
          <w:tcPr>
            <w:tcW w:w="1275" w:type="dxa"/>
            <w:gridSpan w:val="2"/>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01600 84190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8,10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01600 84190</w:t>
            </w:r>
          </w:p>
        </w:tc>
        <w:tc>
          <w:tcPr>
            <w:tcW w:w="851" w:type="dxa"/>
            <w:gridSpan w:val="2"/>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8,10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"Социализация детей-сирот, детей, оставшихся без попечения родителей"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01700 00000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21791,80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01700 16000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10492,60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01700 16080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10436,00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01700 16080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203,00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Социальное обеспечение и иные выплаты населению</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01700 16080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10233,00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01700 16090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56,60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 Расходы по администрированию</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01700 16094</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56,60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01700 16094</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56,60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Обеспечение прав на жилое помещение в </w:t>
            </w:r>
            <w:proofErr w:type="spellStart"/>
            <w:r w:rsidRPr="0064315B">
              <w:rPr>
                <w:color w:val="000000"/>
                <w:sz w:val="12"/>
                <w:szCs w:val="12"/>
              </w:rPr>
              <w:t>соотвествии</w:t>
            </w:r>
            <w:proofErr w:type="spellEnd"/>
            <w:r w:rsidRPr="0064315B">
              <w:rPr>
                <w:color w:val="000000"/>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01700 N0820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11299,20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Капитальные вложения в объекты недвижимого имущества государственной (муниципальной) собственности</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01700 N0820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400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11299,20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02000 00000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2213,70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"Молодежь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02100 00000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200,00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02100 84000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200,00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молодежной политики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02100 84050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lastRenderedPageBreak/>
              <w:t> </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 </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 </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 </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02100 84050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"Организация отдыха и оздоровления детей и молодежи в Слободском районе"</w:t>
            </w:r>
          </w:p>
        </w:tc>
        <w:tc>
          <w:tcPr>
            <w:tcW w:w="1275" w:type="dxa"/>
            <w:gridSpan w:val="2"/>
            <w:tcBorders>
              <w:top w:val="single" w:sz="4" w:space="0" w:color="000000"/>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02200 00000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2013,70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proofErr w:type="spellStart"/>
            <w:r w:rsidRPr="0064315B">
              <w:rPr>
                <w:i/>
                <w:iCs/>
                <w:color w:val="000000"/>
                <w:sz w:val="12"/>
                <w:szCs w:val="12"/>
              </w:rPr>
              <w:t>Софинансирование</w:t>
            </w:r>
            <w:proofErr w:type="spellEnd"/>
            <w:r w:rsidRPr="0064315B">
              <w:rPr>
                <w:i/>
                <w:iCs/>
                <w:color w:val="000000"/>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02200 15000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1108,50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02200 15060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1108,50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02200 15060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966,00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02200 15060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142,50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02200 S5060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905,20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02200 S5060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903,80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02200 S5060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культуры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03000 00000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84769,07</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proofErr w:type="spellStart"/>
            <w:r w:rsidRPr="0064315B">
              <w:rPr>
                <w:b/>
                <w:bCs/>
                <w:i/>
                <w:iCs/>
                <w:color w:val="000000"/>
                <w:sz w:val="12"/>
                <w:szCs w:val="12"/>
              </w:rPr>
              <w:t>Подрограмма</w:t>
            </w:r>
            <w:proofErr w:type="spellEnd"/>
            <w:r w:rsidRPr="0064315B">
              <w:rPr>
                <w:b/>
                <w:bCs/>
                <w:i/>
                <w:iCs/>
                <w:color w:val="000000"/>
                <w:sz w:val="12"/>
                <w:szCs w:val="12"/>
              </w:rPr>
              <w:t xml:space="preserve"> "Организация и поддержка народного творчества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03100 00000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31897,60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4315B">
              <w:rPr>
                <w:i/>
                <w:iCs/>
                <w:color w:val="000000"/>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03100 80000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964,00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Иные межбюджетные трансферты бюджету муниципального района </w:t>
            </w:r>
            <w:proofErr w:type="gramStart"/>
            <w:r w:rsidRPr="0064315B">
              <w:rPr>
                <w:color w:val="000000"/>
                <w:sz w:val="12"/>
                <w:szCs w:val="12"/>
              </w:rPr>
              <w:t>из бюджетов поселений на осуществление части полномочий по решению вопросов местного значения по созданию условий для организации</w:t>
            </w:r>
            <w:proofErr w:type="gramEnd"/>
            <w:r w:rsidRPr="0064315B">
              <w:rPr>
                <w:color w:val="000000"/>
                <w:sz w:val="12"/>
                <w:szCs w:val="12"/>
              </w:rPr>
              <w:t xml:space="preserve"> досуга и обеспечения жителей поселения услугами организаций культуры </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03100 80110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964,00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03100 80110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964,00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03100 82000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30933,60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8205A</w:t>
            </w:r>
          </w:p>
        </w:tc>
        <w:tc>
          <w:tcPr>
            <w:tcW w:w="851" w:type="dxa"/>
            <w:gridSpan w:val="2"/>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single" w:sz="4" w:space="0" w:color="000000"/>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1486,30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8205A</w:t>
            </w:r>
          </w:p>
        </w:tc>
        <w:tc>
          <w:tcPr>
            <w:tcW w:w="851" w:type="dxa"/>
            <w:gridSpan w:val="2"/>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single" w:sz="4" w:space="0" w:color="000000"/>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1486,30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Дома культуры и другие учреждения культуры</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03100 82050</w:t>
            </w:r>
          </w:p>
        </w:tc>
        <w:tc>
          <w:tcPr>
            <w:tcW w:w="851" w:type="dxa"/>
            <w:gridSpan w:val="2"/>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single" w:sz="4" w:space="0" w:color="000000"/>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19529,00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03100 82050</w:t>
            </w:r>
          </w:p>
        </w:tc>
        <w:tc>
          <w:tcPr>
            <w:tcW w:w="851" w:type="dxa"/>
            <w:gridSpan w:val="2"/>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600</w:t>
            </w:r>
          </w:p>
        </w:tc>
        <w:tc>
          <w:tcPr>
            <w:tcW w:w="1029" w:type="dxa"/>
            <w:tcBorders>
              <w:top w:val="nil"/>
              <w:left w:val="single" w:sz="4" w:space="0" w:color="000000"/>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19529,00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8208A</w:t>
            </w:r>
          </w:p>
        </w:tc>
        <w:tc>
          <w:tcPr>
            <w:tcW w:w="851" w:type="dxa"/>
            <w:gridSpan w:val="2"/>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single" w:sz="4" w:space="0" w:color="000000"/>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482,80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8208A</w:t>
            </w:r>
          </w:p>
        </w:tc>
        <w:tc>
          <w:tcPr>
            <w:tcW w:w="851" w:type="dxa"/>
            <w:gridSpan w:val="2"/>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w:t>
            </w:r>
          </w:p>
        </w:tc>
        <w:tc>
          <w:tcPr>
            <w:tcW w:w="1029" w:type="dxa"/>
            <w:tcBorders>
              <w:top w:val="nil"/>
              <w:left w:val="single" w:sz="4" w:space="0" w:color="000000"/>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482,80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Учреждения, обеспечивающие оказание услуг муниципальными учреждениями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03100 82080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9435,50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03100 82080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9162,00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03100 82080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273,50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"Организация библиотечного обслуживания населения Слободского района муниципальными общедоступными библиотеками"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03200 00000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23712,80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4315B">
              <w:rPr>
                <w:i/>
                <w:iCs/>
                <w:color w:val="000000"/>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03200 80000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5078,10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на организацию библиотечного обслуживания населения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03200 80100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5078,10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03200 80100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4599,70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03200 80100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478,40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03200 82000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18634,70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8206A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1030,10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8206A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1030,10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Библиотеки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03200 82060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17604,60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03200 82060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15181,90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03200 82060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2418,70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03200 82060</w:t>
            </w:r>
          </w:p>
        </w:tc>
        <w:tc>
          <w:tcPr>
            <w:tcW w:w="851"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800</w:t>
            </w:r>
          </w:p>
        </w:tc>
        <w:tc>
          <w:tcPr>
            <w:tcW w:w="1029" w:type="dxa"/>
            <w:tcBorders>
              <w:top w:val="nil"/>
              <w:left w:val="nil"/>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"Дополнительное образование детей в детских музыкальных школах, школах иску</w:t>
            </w:r>
            <w:proofErr w:type="gramStart"/>
            <w:r w:rsidRPr="0064315B">
              <w:rPr>
                <w:b/>
                <w:bCs/>
                <w:i/>
                <w:iCs/>
                <w:color w:val="000000"/>
                <w:sz w:val="12"/>
                <w:szCs w:val="12"/>
              </w:rPr>
              <w:t>сств Сл</w:t>
            </w:r>
            <w:proofErr w:type="gramEnd"/>
            <w:r w:rsidRPr="0064315B">
              <w:rPr>
                <w:b/>
                <w:bCs/>
                <w:i/>
                <w:iCs/>
                <w:color w:val="000000"/>
                <w:sz w:val="12"/>
                <w:szCs w:val="12"/>
              </w:rPr>
              <w:t>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03300 00000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27544,70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proofErr w:type="gramStart"/>
            <w:r w:rsidRPr="0064315B">
              <w:rPr>
                <w:i/>
                <w:iCs/>
                <w:color w:val="000000"/>
                <w:sz w:val="12"/>
                <w:szCs w:val="12"/>
              </w:rPr>
              <w:t>Финансовое</w:t>
            </w:r>
            <w:proofErr w:type="gramEnd"/>
            <w:r w:rsidRPr="0064315B">
              <w:rPr>
                <w:i/>
                <w:iCs/>
                <w:color w:val="000000"/>
                <w:sz w:val="12"/>
                <w:szCs w:val="12"/>
              </w:rPr>
              <w:t xml:space="preserve"> </w:t>
            </w:r>
            <w:proofErr w:type="spellStart"/>
            <w:r w:rsidRPr="0064315B">
              <w:rPr>
                <w:i/>
                <w:iCs/>
                <w:color w:val="000000"/>
                <w:sz w:val="12"/>
                <w:szCs w:val="12"/>
              </w:rPr>
              <w:t>обеспечвение</w:t>
            </w:r>
            <w:proofErr w:type="spellEnd"/>
            <w:r w:rsidRPr="0064315B">
              <w:rPr>
                <w:i/>
                <w:iCs/>
                <w:color w:val="000000"/>
                <w:sz w:val="12"/>
                <w:szCs w:val="12"/>
              </w:rPr>
              <w:t xml:space="preserve"> деятельности муниципальных учреждений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03300 82000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27544,70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8203А</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12013,20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8203А</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11997,80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8203А</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Расходы по </w:t>
            </w:r>
            <w:proofErr w:type="spellStart"/>
            <w:r w:rsidRPr="0064315B">
              <w:rPr>
                <w:color w:val="000000"/>
                <w:sz w:val="12"/>
                <w:szCs w:val="12"/>
              </w:rPr>
              <w:t>софинансированию</w:t>
            </w:r>
            <w:proofErr w:type="spellEnd"/>
            <w:r w:rsidRPr="0064315B">
              <w:rPr>
                <w:color w:val="000000"/>
                <w:sz w:val="12"/>
                <w:szCs w:val="12"/>
              </w:rPr>
              <w:t xml:space="preserve"> за счет средств местного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8203Б</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3,90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8203Б</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3,90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Организации дополнительного образования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15527,60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12901,10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2626,50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кадрового потенциала отрасли культуры в Слободском районе"</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03400 00000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single" w:sz="4" w:space="0" w:color="000000"/>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536,00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03400 16000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536,00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03400 16120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536,00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03400 16120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163,40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03400 16120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372,60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proofErr w:type="gramStart"/>
            <w:r w:rsidRPr="0064315B">
              <w:rPr>
                <w:b/>
                <w:bCs/>
                <w:i/>
                <w:iCs/>
                <w:color w:val="000000"/>
                <w:sz w:val="12"/>
                <w:szCs w:val="12"/>
              </w:rPr>
              <w:t>Мероприятия</w:t>
            </w:r>
            <w:proofErr w:type="gramEnd"/>
            <w:r w:rsidRPr="0064315B">
              <w:rPr>
                <w:b/>
                <w:bCs/>
                <w:i/>
                <w:iCs/>
                <w:color w:val="000000"/>
                <w:sz w:val="12"/>
                <w:szCs w:val="12"/>
              </w:rPr>
              <w:t xml:space="preserve"> не вошедшие в подпрограммы</w:t>
            </w:r>
          </w:p>
        </w:tc>
        <w:tc>
          <w:tcPr>
            <w:tcW w:w="1275" w:type="dxa"/>
            <w:gridSpan w:val="2"/>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03Я00 00000</w:t>
            </w:r>
          </w:p>
        </w:tc>
        <w:tc>
          <w:tcPr>
            <w:tcW w:w="851" w:type="dxa"/>
            <w:gridSpan w:val="2"/>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1077,97</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Федеральный проект "Творческие люди"</w:t>
            </w:r>
          </w:p>
        </w:tc>
        <w:tc>
          <w:tcPr>
            <w:tcW w:w="1275"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03ЯA2 00000</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161,27</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Государственная поддержка отрасли культуры</w:t>
            </w:r>
          </w:p>
        </w:tc>
        <w:tc>
          <w:tcPr>
            <w:tcW w:w="1275"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03ЯA2 55190</w:t>
            </w:r>
          </w:p>
        </w:tc>
        <w:tc>
          <w:tcPr>
            <w:tcW w:w="851"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161,27</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03ЯA2 55190</w:t>
            </w:r>
          </w:p>
        </w:tc>
        <w:tc>
          <w:tcPr>
            <w:tcW w:w="851"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107,48</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Социальное обеспечение и иные выплаты населению</w:t>
            </w:r>
          </w:p>
        </w:tc>
        <w:tc>
          <w:tcPr>
            <w:tcW w:w="1275"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03ЯA2 55190</w:t>
            </w:r>
          </w:p>
        </w:tc>
        <w:tc>
          <w:tcPr>
            <w:tcW w:w="851"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02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53,79</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Поддержка отрасли культуры</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03Я10 L5190</w:t>
            </w:r>
          </w:p>
        </w:tc>
        <w:tc>
          <w:tcPr>
            <w:tcW w:w="851" w:type="dxa"/>
            <w:gridSpan w:val="2"/>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186,70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03Я10 L5190</w:t>
            </w:r>
          </w:p>
        </w:tc>
        <w:tc>
          <w:tcPr>
            <w:tcW w:w="851" w:type="dxa"/>
            <w:gridSpan w:val="2"/>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029"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186,70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Развитие и укрепление материально-технической базы домов культуры в населенных пунктах с числом жителей до 50 тысяч человек</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03Я00 L4670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297,98</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03Я00 L4670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297,98</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03Я00 S4670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102,02</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03Я00 S4670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102,02</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установленной сфере деятельности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03Я00 84000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330,00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культуры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03Я00 84070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330,00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03Я00 84070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158,00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03Я00 84070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172,00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физической культуры и спорта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05000 00000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24129,76</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05000 84000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290,20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физической культуры и спорта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05000 84080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290,20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05000 84080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90,20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05000 84080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детско-юношеского спорта в Слободском районе"</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05100 00000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21363,60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05100 82000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21363,60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Организации дополнительного образования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05100 82030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20273,20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05100 82030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20273,20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05100 8203A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1080,20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05100 8203A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1080,20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Расходы по </w:t>
            </w:r>
            <w:proofErr w:type="spellStart"/>
            <w:r w:rsidRPr="0064315B">
              <w:rPr>
                <w:color w:val="000000"/>
                <w:sz w:val="12"/>
                <w:szCs w:val="12"/>
              </w:rPr>
              <w:t>софинансированию</w:t>
            </w:r>
            <w:proofErr w:type="spellEnd"/>
            <w:r w:rsidRPr="0064315B">
              <w:rPr>
                <w:color w:val="000000"/>
                <w:sz w:val="12"/>
                <w:szCs w:val="12"/>
              </w:rPr>
              <w:t xml:space="preserve"> за счет средств местного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05100 8203Б</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05100 8203Б</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Реализация мероприятий национального проекта "Демография"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050PO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1725,96</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Федеральный проект "Спорт - норма жизни"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050P5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1725,96</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auto" w:fill="auto"/>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lastRenderedPageBreak/>
              <w:t>Оснащение объектов спортивной инфраструктуры спортивно-технологическим оборудованием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050P5 52280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1725,96</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auto" w:fill="auto"/>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050P5 52280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1725,96</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proofErr w:type="gramStart"/>
            <w:r w:rsidRPr="0064315B">
              <w:rPr>
                <w:i/>
                <w:iCs/>
                <w:color w:val="000000"/>
                <w:sz w:val="12"/>
                <w:szCs w:val="12"/>
              </w:rPr>
              <w:t>Мероприятия</w:t>
            </w:r>
            <w:proofErr w:type="gramEnd"/>
            <w:r w:rsidRPr="0064315B">
              <w:rPr>
                <w:i/>
                <w:iCs/>
                <w:color w:val="000000"/>
                <w:sz w:val="12"/>
                <w:szCs w:val="12"/>
              </w:rPr>
              <w:t xml:space="preserve"> не вошедшие в подпрограммы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05Я00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750,00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Иные межбюджетные трансферты из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05Я00 17000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750,00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Финансовая поддержка детско-юношеского спорта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05Я10 17440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750,00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05Я10 17440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750,00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06000 00000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1621,30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Мероприятия в установленной сфере деятельности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06000 84000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1511,30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Мероприятия в области социальной политики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06000 84090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551,30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06000 84090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527,80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06000 84090</w:t>
            </w:r>
          </w:p>
        </w:tc>
        <w:tc>
          <w:tcPr>
            <w:tcW w:w="851" w:type="dxa"/>
            <w:gridSpan w:val="2"/>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23,50</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Обеспечение мер социальной поддержки отдельных категорий граждан</w:t>
            </w:r>
          </w:p>
        </w:tc>
        <w:tc>
          <w:tcPr>
            <w:tcW w:w="1275"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06000 84091</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960,00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Социальное обеспечение и иные выплаты населению</w:t>
            </w:r>
          </w:p>
        </w:tc>
        <w:tc>
          <w:tcPr>
            <w:tcW w:w="1275"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06000 84091</w:t>
            </w:r>
          </w:p>
        </w:tc>
        <w:tc>
          <w:tcPr>
            <w:tcW w:w="851"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02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960,00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i/>
                <w:iCs/>
                <w:sz w:val="12"/>
                <w:szCs w:val="12"/>
              </w:rPr>
            </w:pPr>
            <w:proofErr w:type="gramStart"/>
            <w:r w:rsidRPr="0064315B">
              <w:rPr>
                <w:i/>
                <w:iCs/>
                <w:sz w:val="12"/>
                <w:szCs w:val="12"/>
              </w:rPr>
              <w:t>Мероприятия</w:t>
            </w:r>
            <w:proofErr w:type="gramEnd"/>
            <w:r w:rsidRPr="0064315B">
              <w:rPr>
                <w:i/>
                <w:iCs/>
                <w:sz w:val="12"/>
                <w:szCs w:val="12"/>
              </w:rPr>
              <w:t xml:space="preserve"> не вошедшие в подпрограммы</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06Я00 00000</w:t>
            </w:r>
          </w:p>
        </w:tc>
        <w:tc>
          <w:tcPr>
            <w:tcW w:w="851" w:type="dxa"/>
            <w:gridSpan w:val="2"/>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c>
          <w:tcPr>
            <w:tcW w:w="1029"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110,00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Иные межбюджетные трансферты из областного бюджета</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06Я00 17000</w:t>
            </w:r>
          </w:p>
        </w:tc>
        <w:tc>
          <w:tcPr>
            <w:tcW w:w="851" w:type="dxa"/>
            <w:gridSpan w:val="2"/>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c>
          <w:tcPr>
            <w:tcW w:w="1029"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110,00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Реализация мероприятий по проведению Великорецкого крестного хода</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06Я00 17110</w:t>
            </w:r>
          </w:p>
        </w:tc>
        <w:tc>
          <w:tcPr>
            <w:tcW w:w="851" w:type="dxa"/>
            <w:gridSpan w:val="2"/>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110,00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06Я00 17110</w:t>
            </w:r>
          </w:p>
        </w:tc>
        <w:tc>
          <w:tcPr>
            <w:tcW w:w="851" w:type="dxa"/>
            <w:gridSpan w:val="2"/>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029"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110,00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"Обеспечение безопасности и жизнедеятельности населения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07000 00000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5008,70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Обеспечение деятельности муниципальной пожарной команды </w:t>
            </w:r>
            <w:proofErr w:type="spellStart"/>
            <w:r w:rsidRPr="0064315B">
              <w:rPr>
                <w:color w:val="000000"/>
                <w:sz w:val="12"/>
                <w:szCs w:val="12"/>
              </w:rPr>
              <w:t>Шиховского</w:t>
            </w:r>
            <w:proofErr w:type="spellEnd"/>
            <w:r w:rsidRPr="0064315B">
              <w:rPr>
                <w:color w:val="000000"/>
                <w:sz w:val="12"/>
                <w:szCs w:val="12"/>
              </w:rPr>
              <w:t xml:space="preserve"> сельского поселения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07000 71010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1284,90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Межбюджетные трансферты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07000 71010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1284,90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Межбюджетные трансферты</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07000 80000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2778,50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Мероприятия в установленной сфере деятельности</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07000 84000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1320,40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Мероприятия в области национальной безопасности</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07000 84150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1320,40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07000 84150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167,00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Межбюджетные трансферты</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07000 84150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1153,40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Резервные фонды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07000 87000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1458,10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Резервный фонд администрации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07000 87020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nil"/>
              <w:right w:val="single" w:sz="4" w:space="0" w:color="auto"/>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1458,10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07000 87020</w:t>
            </w:r>
          </w:p>
        </w:tc>
        <w:tc>
          <w:tcPr>
            <w:tcW w:w="851" w:type="dxa"/>
            <w:gridSpan w:val="2"/>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single" w:sz="4" w:space="0" w:color="auto"/>
              <w:left w:val="single" w:sz="4" w:space="0" w:color="auto"/>
              <w:bottom w:val="single" w:sz="4" w:space="0" w:color="auto"/>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1308,10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Социальное обеспечение и иные выплаты населению</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07000 87020</w:t>
            </w:r>
          </w:p>
        </w:tc>
        <w:tc>
          <w:tcPr>
            <w:tcW w:w="851" w:type="dxa"/>
            <w:gridSpan w:val="2"/>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029" w:type="dxa"/>
            <w:tcBorders>
              <w:top w:val="nil"/>
              <w:left w:val="single" w:sz="4" w:space="0" w:color="auto"/>
              <w:bottom w:val="single" w:sz="4" w:space="0" w:color="auto"/>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45,00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07000 87020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105,00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"Профилактика правонарушений и борьба с преступностью в Слободском районе"</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07100 00000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403,30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07100 84000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403,30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молодежной политики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07100 84050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27,00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07100 84050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27,00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по организации трудоустройства подростков</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07100 84130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226,70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07100 84130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226,70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по оздоровлению детей и молодежи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07100 84060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149,60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07100 84060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149,60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Мероприятия, не вошедшие в подпрограммы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07Я00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b/>
                <w:bCs/>
                <w:sz w:val="12"/>
                <w:szCs w:val="12"/>
              </w:rPr>
            </w:pPr>
            <w:r w:rsidRPr="0064315B">
              <w:rPr>
                <w:b/>
                <w:bCs/>
                <w:sz w:val="12"/>
                <w:szCs w:val="12"/>
              </w:rPr>
              <w:t>542,00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Иные межбюджетные трансферты из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07Я00 17000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522,00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w:t>
            </w:r>
            <w:proofErr w:type="spellStart"/>
            <w:r w:rsidRPr="0064315B">
              <w:rPr>
                <w:color w:val="000000"/>
                <w:sz w:val="12"/>
                <w:szCs w:val="12"/>
              </w:rPr>
              <w:t>извещателями</w:t>
            </w:r>
            <w:proofErr w:type="spellEnd"/>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07Я00 17380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522,00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Социальное обеспечение и иные выплаты населению</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07Я00 17380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029" w:type="dxa"/>
            <w:tcBorders>
              <w:top w:val="nil"/>
              <w:left w:val="nil"/>
              <w:bottom w:val="single" w:sz="4" w:space="0" w:color="000000"/>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522,00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07Я00 84000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Антинаркотические мероприятия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07Я00 84030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20,00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07Я00 84030</w:t>
            </w:r>
          </w:p>
        </w:tc>
        <w:tc>
          <w:tcPr>
            <w:tcW w:w="851" w:type="dxa"/>
            <w:gridSpan w:val="2"/>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nil"/>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20,00</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коммунальной и жилищной инфраструктуры в Слободском районе"</w:t>
            </w:r>
          </w:p>
        </w:tc>
        <w:tc>
          <w:tcPr>
            <w:tcW w:w="1275"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08000 00000</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29207,80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proofErr w:type="spellStart"/>
            <w:r w:rsidRPr="0064315B">
              <w:rPr>
                <w:i/>
                <w:iCs/>
                <w:color w:val="000000"/>
                <w:sz w:val="12"/>
                <w:szCs w:val="12"/>
              </w:rPr>
              <w:t>Софинансирование</w:t>
            </w:r>
            <w:proofErr w:type="spellEnd"/>
            <w:r w:rsidRPr="0064315B">
              <w:rPr>
                <w:i/>
                <w:iCs/>
                <w:color w:val="000000"/>
                <w:sz w:val="12"/>
                <w:szCs w:val="12"/>
              </w:rPr>
              <w:t xml:space="preserve"> расходных обязательств, возникающих </w:t>
            </w:r>
            <w:proofErr w:type="spellStart"/>
            <w:r w:rsidRPr="0064315B">
              <w:rPr>
                <w:i/>
                <w:iCs/>
                <w:color w:val="000000"/>
                <w:sz w:val="12"/>
                <w:szCs w:val="12"/>
              </w:rPr>
              <w:t>привыполнении</w:t>
            </w:r>
            <w:proofErr w:type="spellEnd"/>
            <w:r w:rsidRPr="0064315B">
              <w:rPr>
                <w:i/>
                <w:iCs/>
                <w:color w:val="000000"/>
                <w:sz w:val="12"/>
                <w:szCs w:val="12"/>
              </w:rPr>
              <w:t xml:space="preserve"> полномочий органов местного самоуправления по вопросам местного значения</w:t>
            </w:r>
          </w:p>
        </w:tc>
        <w:tc>
          <w:tcPr>
            <w:tcW w:w="1275" w:type="dxa"/>
            <w:gridSpan w:val="2"/>
            <w:tcBorders>
              <w:top w:val="nil"/>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08000 15000</w:t>
            </w:r>
          </w:p>
        </w:tc>
        <w:tc>
          <w:tcPr>
            <w:tcW w:w="851" w:type="dxa"/>
            <w:gridSpan w:val="2"/>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single" w:sz="4" w:space="0" w:color="auto"/>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2726,00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Ремонт водопровода </w:t>
            </w:r>
            <w:proofErr w:type="spellStart"/>
            <w:r w:rsidRPr="0064315B">
              <w:rPr>
                <w:color w:val="000000"/>
                <w:sz w:val="12"/>
                <w:szCs w:val="12"/>
              </w:rPr>
              <w:t>пос</w:t>
            </w:r>
            <w:proofErr w:type="gramStart"/>
            <w:r w:rsidRPr="0064315B">
              <w:rPr>
                <w:color w:val="000000"/>
                <w:sz w:val="12"/>
                <w:szCs w:val="12"/>
              </w:rPr>
              <w:t>.Б</w:t>
            </w:r>
            <w:proofErr w:type="gramEnd"/>
            <w:r w:rsidRPr="0064315B">
              <w:rPr>
                <w:color w:val="000000"/>
                <w:sz w:val="12"/>
                <w:szCs w:val="12"/>
              </w:rPr>
              <w:t>оровица</w:t>
            </w:r>
            <w:proofErr w:type="spellEnd"/>
            <w:r w:rsidRPr="0064315B">
              <w:rPr>
                <w:color w:val="000000"/>
                <w:sz w:val="12"/>
                <w:szCs w:val="12"/>
              </w:rPr>
              <w:t xml:space="preserve"> Слободского района Кировской области</w:t>
            </w:r>
          </w:p>
        </w:tc>
        <w:tc>
          <w:tcPr>
            <w:tcW w:w="1275" w:type="dxa"/>
            <w:gridSpan w:val="2"/>
            <w:tcBorders>
              <w:top w:val="single" w:sz="4" w:space="0" w:color="auto"/>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08000 15175</w:t>
            </w:r>
          </w:p>
        </w:tc>
        <w:tc>
          <w:tcPr>
            <w:tcW w:w="851" w:type="dxa"/>
            <w:gridSpan w:val="2"/>
            <w:tcBorders>
              <w:top w:val="single" w:sz="4" w:space="0" w:color="auto"/>
              <w:left w:val="nil"/>
              <w:bottom w:val="nil"/>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single" w:sz="4" w:space="0" w:color="auto"/>
              <w:left w:val="single" w:sz="4" w:space="0" w:color="auto"/>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1557,80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single" w:sz="4" w:space="0" w:color="auto"/>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08000 15175</w:t>
            </w:r>
          </w:p>
        </w:tc>
        <w:tc>
          <w:tcPr>
            <w:tcW w:w="851" w:type="dxa"/>
            <w:gridSpan w:val="2"/>
            <w:tcBorders>
              <w:top w:val="single" w:sz="4" w:space="0" w:color="auto"/>
              <w:left w:val="nil"/>
              <w:bottom w:val="nil"/>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single" w:sz="4" w:space="0" w:color="auto"/>
              <w:left w:val="single" w:sz="4" w:space="0" w:color="auto"/>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1557,80</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Разработка схем газоснабжения населенных пунктов</w:t>
            </w:r>
          </w:p>
        </w:tc>
        <w:tc>
          <w:tcPr>
            <w:tcW w:w="1275" w:type="dxa"/>
            <w:gridSpan w:val="2"/>
            <w:tcBorders>
              <w:top w:val="single" w:sz="4" w:space="0" w:color="auto"/>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08000 15610</w:t>
            </w:r>
          </w:p>
        </w:tc>
        <w:tc>
          <w:tcPr>
            <w:tcW w:w="851" w:type="dxa"/>
            <w:gridSpan w:val="2"/>
            <w:tcBorders>
              <w:top w:val="single" w:sz="4" w:space="0" w:color="auto"/>
              <w:left w:val="nil"/>
              <w:bottom w:val="nil"/>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single" w:sz="4" w:space="0" w:color="auto"/>
              <w:left w:val="single" w:sz="4" w:space="0" w:color="auto"/>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1168,20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single" w:sz="4" w:space="0" w:color="auto"/>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08000 15610</w:t>
            </w:r>
          </w:p>
        </w:tc>
        <w:tc>
          <w:tcPr>
            <w:tcW w:w="851" w:type="dxa"/>
            <w:gridSpan w:val="2"/>
            <w:tcBorders>
              <w:top w:val="single" w:sz="4" w:space="0" w:color="auto"/>
              <w:left w:val="nil"/>
              <w:bottom w:val="nil"/>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single" w:sz="4" w:space="0" w:color="auto"/>
              <w:left w:val="single" w:sz="4" w:space="0" w:color="auto"/>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1168,20</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Разработка схем газоснабжения населенных пунктов за счет средств местного бюджета</w:t>
            </w:r>
          </w:p>
        </w:tc>
        <w:tc>
          <w:tcPr>
            <w:tcW w:w="1275" w:type="dxa"/>
            <w:gridSpan w:val="2"/>
            <w:tcBorders>
              <w:top w:val="single" w:sz="4" w:space="0" w:color="auto"/>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S5610</w:t>
            </w:r>
          </w:p>
        </w:tc>
        <w:tc>
          <w:tcPr>
            <w:tcW w:w="851" w:type="dxa"/>
            <w:gridSpan w:val="2"/>
            <w:tcBorders>
              <w:top w:val="single" w:sz="4" w:space="0" w:color="auto"/>
              <w:left w:val="nil"/>
              <w:bottom w:val="nil"/>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single" w:sz="4" w:space="0" w:color="auto"/>
              <w:left w:val="single" w:sz="4" w:space="0" w:color="auto"/>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11,80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single" w:sz="4" w:space="0" w:color="auto"/>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S5610</w:t>
            </w:r>
          </w:p>
        </w:tc>
        <w:tc>
          <w:tcPr>
            <w:tcW w:w="851" w:type="dxa"/>
            <w:gridSpan w:val="2"/>
            <w:tcBorders>
              <w:top w:val="single" w:sz="4" w:space="0" w:color="auto"/>
              <w:left w:val="nil"/>
              <w:bottom w:val="nil"/>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single" w:sz="4" w:space="0" w:color="auto"/>
              <w:left w:val="single" w:sz="4" w:space="0" w:color="auto"/>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11,80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275" w:type="dxa"/>
            <w:gridSpan w:val="2"/>
            <w:tcBorders>
              <w:top w:val="single" w:sz="4" w:space="0" w:color="auto"/>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08000 84000</w:t>
            </w:r>
          </w:p>
        </w:tc>
        <w:tc>
          <w:tcPr>
            <w:tcW w:w="851" w:type="dxa"/>
            <w:gridSpan w:val="2"/>
            <w:tcBorders>
              <w:top w:val="single" w:sz="4" w:space="0" w:color="auto"/>
              <w:left w:val="nil"/>
              <w:bottom w:val="nil"/>
              <w:right w:val="nil"/>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single" w:sz="4" w:space="0" w:color="auto"/>
              <w:left w:val="single" w:sz="4" w:space="0" w:color="auto"/>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18570,20</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коммунального хозяйства</w:t>
            </w:r>
          </w:p>
        </w:tc>
        <w:tc>
          <w:tcPr>
            <w:tcW w:w="1275"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08000 84170</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18285,10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08000 84170</w:t>
            </w:r>
          </w:p>
        </w:tc>
        <w:tc>
          <w:tcPr>
            <w:tcW w:w="851"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4644,10</w:t>
            </w:r>
          </w:p>
        </w:tc>
      </w:tr>
      <w:tr w:rsidR="0064315B" w:rsidRPr="0064315B" w:rsidTr="0064315B">
        <w:trPr>
          <w:trHeight w:val="20"/>
        </w:trPr>
        <w:tc>
          <w:tcPr>
            <w:tcW w:w="7245"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08000 84170</w:t>
            </w:r>
          </w:p>
        </w:tc>
        <w:tc>
          <w:tcPr>
            <w:tcW w:w="851" w:type="dxa"/>
            <w:gridSpan w:val="2"/>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13641,00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жилищного хозяйства</w:t>
            </w:r>
          </w:p>
        </w:tc>
        <w:tc>
          <w:tcPr>
            <w:tcW w:w="1275"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08000 84180</w:t>
            </w:r>
          </w:p>
        </w:tc>
        <w:tc>
          <w:tcPr>
            <w:tcW w:w="851" w:type="dxa"/>
            <w:gridSpan w:val="2"/>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285,10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08000 84180</w:t>
            </w:r>
          </w:p>
        </w:tc>
        <w:tc>
          <w:tcPr>
            <w:tcW w:w="851" w:type="dxa"/>
            <w:gridSpan w:val="2"/>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285,10</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Ремонт водопровода </w:t>
            </w:r>
            <w:proofErr w:type="spellStart"/>
            <w:r w:rsidRPr="0064315B">
              <w:rPr>
                <w:color w:val="000000"/>
                <w:sz w:val="12"/>
                <w:szCs w:val="12"/>
              </w:rPr>
              <w:t>пос</w:t>
            </w:r>
            <w:proofErr w:type="gramStart"/>
            <w:r w:rsidRPr="0064315B">
              <w:rPr>
                <w:color w:val="000000"/>
                <w:sz w:val="12"/>
                <w:szCs w:val="12"/>
              </w:rPr>
              <w:t>.Б</w:t>
            </w:r>
            <w:proofErr w:type="gramEnd"/>
            <w:r w:rsidRPr="0064315B">
              <w:rPr>
                <w:color w:val="000000"/>
                <w:sz w:val="12"/>
                <w:szCs w:val="12"/>
              </w:rPr>
              <w:t>оровица</w:t>
            </w:r>
            <w:proofErr w:type="spellEnd"/>
            <w:r w:rsidRPr="0064315B">
              <w:rPr>
                <w:color w:val="000000"/>
                <w:sz w:val="12"/>
                <w:szCs w:val="12"/>
              </w:rPr>
              <w:t xml:space="preserve"> Слободского района Кировской области</w:t>
            </w:r>
          </w:p>
        </w:tc>
        <w:tc>
          <w:tcPr>
            <w:tcW w:w="1275"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S5175</w:t>
            </w:r>
          </w:p>
        </w:tc>
        <w:tc>
          <w:tcPr>
            <w:tcW w:w="851" w:type="dxa"/>
            <w:gridSpan w:val="2"/>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919,80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S5175</w:t>
            </w:r>
          </w:p>
        </w:tc>
        <w:tc>
          <w:tcPr>
            <w:tcW w:w="851" w:type="dxa"/>
            <w:gridSpan w:val="2"/>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919,80</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Строительство и реконструкция (модернизация) объектов питьевого водоснабжения</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08ЯF5 N2430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6910,20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Капитальные вложения в объекты государственной (муниципальной) собственности</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08ЯF5 N2430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6910,20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Строительство и реконструкция (модернизация) объектов питьевого водоснабжения за счет средств местного бюджета</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08ЯF5 S2430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69,80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Капитальные вложения в объекты государственной (муниципальной) собственности</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08ЯF5 S2430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69,80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транспортной системы в Слободском районе"</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09000 00000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104288,50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proofErr w:type="spellStart"/>
            <w:r w:rsidRPr="0064315B">
              <w:rPr>
                <w:i/>
                <w:iCs/>
                <w:color w:val="000000"/>
                <w:sz w:val="12"/>
                <w:szCs w:val="12"/>
              </w:rPr>
              <w:t>Софинансирование</w:t>
            </w:r>
            <w:proofErr w:type="spellEnd"/>
            <w:r w:rsidRPr="0064315B">
              <w:rPr>
                <w:i/>
                <w:iCs/>
                <w:color w:val="000000"/>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09000 15000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84668,40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Осуществление дорожной деятельности в отношении автомобильных дорог общего пользования местного значения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09000 15080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45723,60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09000 15080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45723,60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Ремонт автомобильной дороги </w:t>
            </w:r>
            <w:proofErr w:type="spellStart"/>
            <w:r w:rsidRPr="0064315B">
              <w:rPr>
                <w:color w:val="000000"/>
                <w:sz w:val="12"/>
                <w:szCs w:val="12"/>
              </w:rPr>
              <w:t>д</w:t>
            </w:r>
            <w:proofErr w:type="gramStart"/>
            <w:r w:rsidRPr="0064315B">
              <w:rPr>
                <w:color w:val="000000"/>
                <w:sz w:val="12"/>
                <w:szCs w:val="12"/>
              </w:rPr>
              <w:t>.М</w:t>
            </w:r>
            <w:proofErr w:type="gramEnd"/>
            <w:r w:rsidRPr="0064315B">
              <w:rPr>
                <w:color w:val="000000"/>
                <w:sz w:val="12"/>
                <w:szCs w:val="12"/>
              </w:rPr>
              <w:t>алые</w:t>
            </w:r>
            <w:proofErr w:type="spellEnd"/>
            <w:r w:rsidRPr="0064315B">
              <w:rPr>
                <w:color w:val="000000"/>
                <w:sz w:val="12"/>
                <w:szCs w:val="12"/>
              </w:rPr>
              <w:t xml:space="preserve"> Серовы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09000 15174</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518,80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09000 15174</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518,80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64315B">
              <w:rPr>
                <w:color w:val="000000"/>
                <w:sz w:val="12"/>
                <w:szCs w:val="12"/>
              </w:rPr>
              <w:t>покрытий</w:t>
            </w:r>
            <w:proofErr w:type="gramEnd"/>
            <w:r w:rsidRPr="0064315B">
              <w:rPr>
                <w:color w:val="000000"/>
                <w:sz w:val="12"/>
                <w:szCs w:val="12"/>
              </w:rPr>
              <w:t xml:space="preserve"> автомобильных дорог общего пользования местного значения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09000 15210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38426,00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09000 15210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38426,00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S5080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2406,50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S5080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2406,50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Ремонт автомобильной дороги </w:t>
            </w:r>
            <w:proofErr w:type="spellStart"/>
            <w:r w:rsidRPr="0064315B">
              <w:rPr>
                <w:color w:val="000000"/>
                <w:sz w:val="12"/>
                <w:szCs w:val="12"/>
              </w:rPr>
              <w:t>д</w:t>
            </w:r>
            <w:proofErr w:type="gramStart"/>
            <w:r w:rsidRPr="0064315B">
              <w:rPr>
                <w:color w:val="000000"/>
                <w:sz w:val="12"/>
                <w:szCs w:val="12"/>
              </w:rPr>
              <w:t>.М</w:t>
            </w:r>
            <w:proofErr w:type="gramEnd"/>
            <w:r w:rsidRPr="0064315B">
              <w:rPr>
                <w:color w:val="000000"/>
                <w:sz w:val="12"/>
                <w:szCs w:val="12"/>
              </w:rPr>
              <w:t>алые</w:t>
            </w:r>
            <w:proofErr w:type="spellEnd"/>
            <w:r w:rsidRPr="0064315B">
              <w:rPr>
                <w:color w:val="000000"/>
                <w:sz w:val="12"/>
                <w:szCs w:val="12"/>
              </w:rPr>
              <w:t xml:space="preserve"> Серовы за счет местного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S5174</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396,50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S5174</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396,50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64315B">
              <w:rPr>
                <w:color w:val="000000"/>
                <w:sz w:val="12"/>
                <w:szCs w:val="12"/>
              </w:rPr>
              <w:t>покрытий</w:t>
            </w:r>
            <w:proofErr w:type="gramEnd"/>
            <w:r w:rsidRPr="0064315B">
              <w:rPr>
                <w:color w:val="000000"/>
                <w:sz w:val="12"/>
                <w:szCs w:val="12"/>
              </w:rPr>
              <w:t xml:space="preserve"> автомобильных дорог общего пользования местного значения за счет местного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S5210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38,50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S5210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38,50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09000 80020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2250,00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Межбюджетные трансферты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09000 80020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2250,00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09000 84000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14528,60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дорожной деятельности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09000 84040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6313,60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09000 84040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6313,60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Обеспечение мер социальной поддержки отдельных категорий граждан</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09000 84091</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09000 84091</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Поддержка автомобильного транспорта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09000 84120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8100,00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09000 84120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8100,00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10000 00000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15090,20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10000 80031</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1157,30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Межбюджетные трансферты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10000 80031</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029" w:type="dxa"/>
            <w:tcBorders>
              <w:top w:val="nil"/>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1157,30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Иные межбюджетные трансферты бюджетам поселений из районного бюджета на реализацию природоохранных мероприятий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10000 80033</w:t>
            </w:r>
          </w:p>
        </w:tc>
        <w:tc>
          <w:tcPr>
            <w:tcW w:w="851" w:type="dxa"/>
            <w:gridSpan w:val="2"/>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1704,30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Межбюджетные трансферты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10000 80033</w:t>
            </w:r>
          </w:p>
        </w:tc>
        <w:tc>
          <w:tcPr>
            <w:tcW w:w="851" w:type="dxa"/>
            <w:gridSpan w:val="2"/>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029"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1704,30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lastRenderedPageBreak/>
              <w:t>Мероприятия в установленной сфере деятельности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10000 84000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9441,60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Природоохранные мероприятия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10000 84200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9336,60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10000 84200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9291,10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275" w:type="dxa"/>
            <w:gridSpan w:val="2"/>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10000 84200</w:t>
            </w:r>
          </w:p>
        </w:tc>
        <w:tc>
          <w:tcPr>
            <w:tcW w:w="851" w:type="dxa"/>
            <w:gridSpan w:val="2"/>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029" w:type="dxa"/>
            <w:tcBorders>
              <w:top w:val="nil"/>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45,50</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Регулирование численности волка за счет средств местного бюджета</w:t>
            </w:r>
          </w:p>
        </w:tc>
        <w:tc>
          <w:tcPr>
            <w:tcW w:w="1275"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10000 84151</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Социальное обеспечение и иные выплаты населению</w:t>
            </w:r>
          </w:p>
        </w:tc>
        <w:tc>
          <w:tcPr>
            <w:tcW w:w="1275"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10000 84151</w:t>
            </w:r>
          </w:p>
        </w:tc>
        <w:tc>
          <w:tcPr>
            <w:tcW w:w="851"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02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105,00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i/>
                <w:iCs/>
                <w:sz w:val="12"/>
                <w:szCs w:val="12"/>
              </w:rPr>
            </w:pPr>
            <w:proofErr w:type="gramStart"/>
            <w:r w:rsidRPr="0064315B">
              <w:rPr>
                <w:i/>
                <w:iCs/>
                <w:sz w:val="12"/>
                <w:szCs w:val="12"/>
              </w:rPr>
              <w:t>Мероприятия</w:t>
            </w:r>
            <w:proofErr w:type="gramEnd"/>
            <w:r w:rsidRPr="0064315B">
              <w:rPr>
                <w:i/>
                <w:iCs/>
                <w:sz w:val="12"/>
                <w:szCs w:val="12"/>
              </w:rPr>
              <w:t xml:space="preserve"> не вошедшие в подпрограммы</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10Я00 00000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2787,00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Создание мест (площадок) накопления твердых коммунальных отходов</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10Я00 15540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2647,60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10Я00 15540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2647,60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Создание мест (площадок) накопления твердых коммунальных отходов за счет средств местного бюджета</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10Я00 S5540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139,40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10Я00 S5540</w:t>
            </w:r>
          </w:p>
        </w:tc>
        <w:tc>
          <w:tcPr>
            <w:tcW w:w="851"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02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139,40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агропромышленного комплекса в Слободском районе"</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11000 00000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11981,60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11000 16000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549,00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Поддержка сельскохозяйственного </w:t>
            </w:r>
            <w:proofErr w:type="spellStart"/>
            <w:r w:rsidRPr="0064315B">
              <w:rPr>
                <w:color w:val="000000"/>
                <w:sz w:val="12"/>
                <w:szCs w:val="12"/>
              </w:rPr>
              <w:t>производства</w:t>
            </w:r>
            <w:proofErr w:type="gramStart"/>
            <w:r w:rsidRPr="0064315B">
              <w:rPr>
                <w:color w:val="000000"/>
                <w:sz w:val="12"/>
                <w:szCs w:val="12"/>
              </w:rPr>
              <w:t>,з</w:t>
            </w:r>
            <w:proofErr w:type="gramEnd"/>
            <w:r w:rsidRPr="0064315B">
              <w:rPr>
                <w:color w:val="000000"/>
                <w:sz w:val="12"/>
                <w:szCs w:val="12"/>
              </w:rPr>
              <w:t>а</w:t>
            </w:r>
            <w:proofErr w:type="spellEnd"/>
            <w:r w:rsidRPr="0064315B">
              <w:rPr>
                <w:color w:val="000000"/>
                <w:sz w:val="12"/>
                <w:szCs w:val="12"/>
              </w:rPr>
              <w:t xml:space="preserve"> исключением реализации мероприятий, предусмотренных федеральными целевыми программами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11000 16020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549,00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11000 16020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545,50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11000 16020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агропромышленного комплекса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11100 00000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9697,60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Возмещение части затрат на уплату процентов  по инвестиционным кредитам (займам) в агропромышленном комплексе</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11100 N4330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2222,00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11100 N4330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2222,00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Возмещение части затрат на уплату процентов по инвестиционным кредитам (займам) в агропромышленном комплексе</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11100 R4330</w:t>
            </w:r>
          </w:p>
        </w:tc>
        <w:tc>
          <w:tcPr>
            <w:tcW w:w="851" w:type="dxa"/>
            <w:gridSpan w:val="2"/>
            <w:tcBorders>
              <w:top w:val="nil"/>
              <w:left w:val="nil"/>
              <w:bottom w:val="single" w:sz="4" w:space="0" w:color="000000"/>
              <w:right w:val="single" w:sz="4" w:space="0" w:color="000000"/>
            </w:tcBorders>
            <w:shd w:val="clear" w:color="FFFFCC"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7475,60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11100 R4330</w:t>
            </w:r>
          </w:p>
        </w:tc>
        <w:tc>
          <w:tcPr>
            <w:tcW w:w="851" w:type="dxa"/>
            <w:gridSpan w:val="2"/>
            <w:tcBorders>
              <w:top w:val="nil"/>
              <w:left w:val="nil"/>
              <w:bottom w:val="single" w:sz="4" w:space="0" w:color="000000"/>
              <w:right w:val="single" w:sz="4" w:space="0" w:color="000000"/>
            </w:tcBorders>
            <w:shd w:val="clear" w:color="FFFFCC"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7475,60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proofErr w:type="gramStart"/>
            <w:r w:rsidRPr="0064315B">
              <w:rPr>
                <w:b/>
                <w:bCs/>
                <w:i/>
                <w:iCs/>
                <w:color w:val="000000"/>
                <w:sz w:val="12"/>
                <w:szCs w:val="12"/>
              </w:rPr>
              <w:t>Мероприятия</w:t>
            </w:r>
            <w:proofErr w:type="gramEnd"/>
            <w:r w:rsidRPr="0064315B">
              <w:rPr>
                <w:b/>
                <w:bCs/>
                <w:i/>
                <w:iCs/>
                <w:color w:val="000000"/>
                <w:sz w:val="12"/>
                <w:szCs w:val="12"/>
              </w:rPr>
              <w:t xml:space="preserve"> не вошедшие в подпрограммы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11Я00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1735,00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11Я00 16000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1735,00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Защита населения от болезней</w:t>
            </w:r>
            <w:proofErr w:type="gramStart"/>
            <w:r w:rsidRPr="0064315B">
              <w:rPr>
                <w:color w:val="000000"/>
                <w:sz w:val="12"/>
                <w:szCs w:val="12"/>
              </w:rPr>
              <w:t xml:space="preserve"> ,</w:t>
            </w:r>
            <w:proofErr w:type="gramEnd"/>
            <w:r w:rsidRPr="0064315B">
              <w:rPr>
                <w:color w:val="000000"/>
                <w:sz w:val="12"/>
                <w:szCs w:val="12"/>
              </w:rPr>
              <w:t xml:space="preserve"> общих для человека и животных</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11Я00 16070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1735,00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11Я00 16070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1735,00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"Управление муниципальным имуществом и земельными ресурсами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12000 00000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8236,10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Проведение комплексных кадастровых работ</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12000 15140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679,00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12000 15140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679,00</w:t>
            </w:r>
          </w:p>
        </w:tc>
      </w:tr>
      <w:tr w:rsidR="0064315B" w:rsidRPr="0064315B" w:rsidTr="0064315B">
        <w:trPr>
          <w:trHeight w:val="20"/>
        </w:trPr>
        <w:tc>
          <w:tcPr>
            <w:tcW w:w="7245" w:type="dxa"/>
            <w:gridSpan w:val="2"/>
            <w:tcBorders>
              <w:top w:val="single" w:sz="4" w:space="0" w:color="000000"/>
              <w:left w:val="single" w:sz="4" w:space="0" w:color="000000"/>
              <w:bottom w:val="nil"/>
              <w:right w:val="single" w:sz="4" w:space="0" w:color="000000"/>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Подготовка сведений о границах населенных пунктов и о границах территориальных зон</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12000 15590</w:t>
            </w:r>
          </w:p>
        </w:tc>
        <w:tc>
          <w:tcPr>
            <w:tcW w:w="851" w:type="dxa"/>
            <w:gridSpan w:val="2"/>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225,00</w:t>
            </w:r>
          </w:p>
        </w:tc>
      </w:tr>
      <w:tr w:rsidR="0064315B" w:rsidRPr="0064315B" w:rsidTr="0064315B">
        <w:trPr>
          <w:trHeight w:val="20"/>
        </w:trPr>
        <w:tc>
          <w:tcPr>
            <w:tcW w:w="7245"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12000 15590</w:t>
            </w:r>
          </w:p>
        </w:tc>
        <w:tc>
          <w:tcPr>
            <w:tcW w:w="851" w:type="dxa"/>
            <w:gridSpan w:val="2"/>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225,00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Подготовка сведений о границах населенных пунктов и о границах территориальных зон за счет местного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S5590</w:t>
            </w:r>
          </w:p>
        </w:tc>
        <w:tc>
          <w:tcPr>
            <w:tcW w:w="851" w:type="dxa"/>
            <w:gridSpan w:val="2"/>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25,00</w:t>
            </w:r>
          </w:p>
        </w:tc>
      </w:tr>
      <w:tr w:rsidR="0064315B" w:rsidRPr="0064315B" w:rsidTr="0064315B">
        <w:trPr>
          <w:trHeight w:val="20"/>
        </w:trPr>
        <w:tc>
          <w:tcPr>
            <w:tcW w:w="7245"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S5590</w:t>
            </w:r>
          </w:p>
        </w:tc>
        <w:tc>
          <w:tcPr>
            <w:tcW w:w="851" w:type="dxa"/>
            <w:gridSpan w:val="2"/>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Проведение комплексных кадастровых работ за счет средств местного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S5140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169,80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S5140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169,80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12000 84000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7137,30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области земельно-имущественных отношений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12000 84140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7137,30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nil"/>
              <w:right w:val="single" w:sz="4" w:space="0" w:color="000000"/>
            </w:tcBorders>
            <w:shd w:val="clear" w:color="FFFFCC"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12000 84140</w:t>
            </w:r>
          </w:p>
        </w:tc>
        <w:tc>
          <w:tcPr>
            <w:tcW w:w="851" w:type="dxa"/>
            <w:gridSpan w:val="2"/>
            <w:tcBorders>
              <w:top w:val="nil"/>
              <w:left w:val="nil"/>
              <w:bottom w:val="nil"/>
              <w:right w:val="single" w:sz="4" w:space="0" w:color="000000"/>
            </w:tcBorders>
            <w:shd w:val="clear" w:color="FFFFCC"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7070,30</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single" w:sz="4" w:space="0" w:color="auto"/>
              <w:left w:val="nil"/>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12000 84140</w:t>
            </w:r>
          </w:p>
        </w:tc>
        <w:tc>
          <w:tcPr>
            <w:tcW w:w="851" w:type="dxa"/>
            <w:gridSpan w:val="2"/>
            <w:tcBorders>
              <w:top w:val="single" w:sz="4" w:space="0" w:color="auto"/>
              <w:left w:val="nil"/>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67,00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архивного дела в Слободском районе"</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13000 00000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2608,10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13000 16000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106,50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w:t>
            </w:r>
            <w:proofErr w:type="spellStart"/>
            <w:r w:rsidRPr="0064315B">
              <w:rPr>
                <w:color w:val="000000"/>
                <w:sz w:val="12"/>
                <w:szCs w:val="12"/>
              </w:rPr>
              <w:t>государтсвенной</w:t>
            </w:r>
            <w:proofErr w:type="spellEnd"/>
            <w:r w:rsidRPr="0064315B">
              <w:rPr>
                <w:color w:val="000000"/>
                <w:sz w:val="12"/>
                <w:szCs w:val="12"/>
              </w:rPr>
              <w:t xml:space="preserve">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13000 16010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106,50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13000 16010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106,50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Финансовое обеспечение деятельности муниципальных учреждений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13000 82000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2501,60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Расходы за счет средств областного бюджета</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13000 8207А</w:t>
            </w:r>
          </w:p>
        </w:tc>
        <w:tc>
          <w:tcPr>
            <w:tcW w:w="851" w:type="dxa"/>
            <w:gridSpan w:val="2"/>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c>
          <w:tcPr>
            <w:tcW w:w="1029" w:type="dxa"/>
            <w:tcBorders>
              <w:top w:val="nil"/>
              <w:left w:val="single" w:sz="4" w:space="0" w:color="000000"/>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207,70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13000 8207А</w:t>
            </w:r>
          </w:p>
        </w:tc>
        <w:tc>
          <w:tcPr>
            <w:tcW w:w="851" w:type="dxa"/>
            <w:gridSpan w:val="2"/>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w:t>
            </w:r>
          </w:p>
        </w:tc>
        <w:tc>
          <w:tcPr>
            <w:tcW w:w="1029" w:type="dxa"/>
            <w:tcBorders>
              <w:top w:val="nil"/>
              <w:left w:val="single" w:sz="4" w:space="0" w:color="000000"/>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199,30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13000 8207А</w:t>
            </w:r>
          </w:p>
        </w:tc>
        <w:tc>
          <w:tcPr>
            <w:tcW w:w="851" w:type="dxa"/>
            <w:gridSpan w:val="2"/>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800</w:t>
            </w:r>
          </w:p>
        </w:tc>
        <w:tc>
          <w:tcPr>
            <w:tcW w:w="1029" w:type="dxa"/>
            <w:tcBorders>
              <w:top w:val="nil"/>
              <w:left w:val="single" w:sz="4" w:space="0" w:color="000000"/>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Расходы по </w:t>
            </w:r>
            <w:proofErr w:type="spellStart"/>
            <w:r w:rsidRPr="0064315B">
              <w:rPr>
                <w:color w:val="000000"/>
                <w:sz w:val="12"/>
                <w:szCs w:val="12"/>
              </w:rPr>
              <w:t>софинансированию</w:t>
            </w:r>
            <w:proofErr w:type="spellEnd"/>
            <w:r w:rsidRPr="0064315B">
              <w:rPr>
                <w:color w:val="000000"/>
                <w:sz w:val="12"/>
                <w:szCs w:val="12"/>
              </w:rPr>
              <w:t xml:space="preserve"> за счет средств местного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8207Б</w:t>
            </w:r>
          </w:p>
        </w:tc>
        <w:tc>
          <w:tcPr>
            <w:tcW w:w="851" w:type="dxa"/>
            <w:gridSpan w:val="2"/>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single" w:sz="4" w:space="0" w:color="000000"/>
              <w:bottom w:val="single" w:sz="4" w:space="0" w:color="000000"/>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8207Б</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Муниципальные архивы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13000 82070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2291,80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13000 82070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1993,20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13000 82070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298,60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муниципального управления в Слободском районе"</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14000 00000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62163,40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14100 00000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37064,30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14100 16000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1710,00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64315B">
              <w:rPr>
                <w:color w:val="000000"/>
                <w:sz w:val="12"/>
                <w:szCs w:val="12"/>
              </w:rPr>
              <w:t>несовершеннолетних</w:t>
            </w:r>
            <w:proofErr w:type="gramEnd"/>
            <w:r w:rsidRPr="0064315B">
              <w:rPr>
                <w:color w:val="000000"/>
                <w:sz w:val="12"/>
                <w:szCs w:val="12"/>
              </w:rPr>
              <w:t xml:space="preserve"> включая административную юрисдикцию</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14100 16060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1710,00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14100 16060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1595,00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14100 16060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4315B">
              <w:rPr>
                <w:i/>
                <w:iCs/>
                <w:color w:val="000000"/>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14100 80000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576,90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Иные межбюджетные </w:t>
            </w:r>
            <w:proofErr w:type="spellStart"/>
            <w:r w:rsidRPr="0064315B">
              <w:rPr>
                <w:color w:val="000000"/>
                <w:sz w:val="12"/>
                <w:szCs w:val="12"/>
              </w:rPr>
              <w:t>трансфетры</w:t>
            </w:r>
            <w:proofErr w:type="spellEnd"/>
            <w:r w:rsidRPr="0064315B">
              <w:rPr>
                <w:color w:val="000000"/>
                <w:sz w:val="12"/>
                <w:szCs w:val="12"/>
              </w:rPr>
              <w:t xml:space="preserve"> бюджету муниципального района </w:t>
            </w:r>
            <w:proofErr w:type="gramStart"/>
            <w:r w:rsidRPr="0064315B">
              <w:rPr>
                <w:color w:val="000000"/>
                <w:sz w:val="12"/>
                <w:szCs w:val="12"/>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64315B">
              <w:rPr>
                <w:color w:val="000000"/>
                <w:sz w:val="12"/>
                <w:szCs w:val="12"/>
              </w:rPr>
              <w:t xml:space="preserve"> и ликвидации чрезвычайных ситуаций </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14100 80060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130,10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14100 80060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130,10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Иные межбюджетные </w:t>
            </w:r>
            <w:proofErr w:type="spellStart"/>
            <w:r w:rsidRPr="0064315B">
              <w:rPr>
                <w:color w:val="000000"/>
                <w:sz w:val="12"/>
                <w:szCs w:val="12"/>
              </w:rPr>
              <w:t>трансфетры</w:t>
            </w:r>
            <w:proofErr w:type="spellEnd"/>
            <w:r w:rsidRPr="0064315B">
              <w:rPr>
                <w:color w:val="000000"/>
                <w:sz w:val="12"/>
                <w:szCs w:val="12"/>
              </w:rPr>
              <w:t xml:space="preserve">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14100 80070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405,00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14100 80070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405,00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Иные межбюджетные </w:t>
            </w:r>
            <w:proofErr w:type="spellStart"/>
            <w:r w:rsidRPr="0064315B">
              <w:rPr>
                <w:color w:val="000000"/>
                <w:sz w:val="12"/>
                <w:szCs w:val="12"/>
              </w:rPr>
              <w:t>трансфетры</w:t>
            </w:r>
            <w:proofErr w:type="spellEnd"/>
            <w:r w:rsidRPr="0064315B">
              <w:rPr>
                <w:color w:val="000000"/>
                <w:sz w:val="12"/>
                <w:szCs w:val="12"/>
              </w:rPr>
              <w:t xml:space="preserve">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w:t>
            </w:r>
            <w:proofErr w:type="gramStart"/>
            <w:r w:rsidRPr="0064315B">
              <w:rPr>
                <w:color w:val="000000"/>
                <w:sz w:val="12"/>
                <w:szCs w:val="12"/>
              </w:rPr>
              <w:t>о-</w:t>
            </w:r>
            <w:proofErr w:type="gramEnd"/>
            <w:r w:rsidRPr="0064315B">
              <w:rPr>
                <w:color w:val="000000"/>
                <w:sz w:val="12"/>
                <w:szCs w:val="12"/>
              </w:rPr>
              <w:t>, газо- и водоснабжения населения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14100 80080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41,80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14100 80080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41,80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Руководство и управление в сфере установленных функций органов местного самоуправления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14100 81000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34777,40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Глава муниципального образования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14100 81010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1958,80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14100 81010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1958,80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Органы местного самоуправления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32818,60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28227,40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4437,40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153,80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 xml:space="preserve">Подпрограмма "Повышение </w:t>
            </w:r>
            <w:proofErr w:type="gramStart"/>
            <w:r w:rsidRPr="0064315B">
              <w:rPr>
                <w:b/>
                <w:bCs/>
                <w:i/>
                <w:iCs/>
                <w:color w:val="000000"/>
                <w:sz w:val="12"/>
                <w:szCs w:val="12"/>
              </w:rPr>
              <w:t>эффективности деятельности управления образования Слободского района Кировской области</w:t>
            </w:r>
            <w:proofErr w:type="gramEnd"/>
            <w:r w:rsidRPr="0064315B">
              <w:rPr>
                <w:b/>
                <w:bCs/>
                <w:i/>
                <w:iCs/>
                <w:color w:val="000000"/>
                <w:sz w:val="12"/>
                <w:szCs w:val="12"/>
              </w:rPr>
              <w:t>"</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14200 00000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3952,30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14200 16000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2630,00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Осуществление деятельности по опеке и попечительству</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14200 16040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2630,00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14200 16040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2416,00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14200 16040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214,00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Руководство и управление в сфере установленных функций органов местного самоуправления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14200 81000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1322,30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lastRenderedPageBreak/>
              <w:t>Органы местного самоуправления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1322,30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1272,00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50,30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"Повышение эффективности управления в сфере социальной политики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14300 00000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3834,60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Руководство и управление в сфере установленных функций органов  местного самоуправления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14300 81000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3834,60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Органы местного самоуправления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14300 81050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3834,60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14300 81050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3661,50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14300 81050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173,10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"Организация управления муниципальными финансами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14400 00000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14042,90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4315B">
              <w:rPr>
                <w:i/>
                <w:iCs/>
                <w:color w:val="000000"/>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14400 80000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109,60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14400 80090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109,60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14400 80090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109,60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Руководство и управление в сфере установленных функций органов местного самоуправления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14400 81000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11116,30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Органы местного самоуправления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14400 81050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11116,30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14400 81050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10716,70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14400 81050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389,10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14400 81050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Обслуживание муниципального долга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14400 86000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2817,00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Процентные платежи по муниципальному долгу</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14400 86010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2817,00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Обслуживание государственного долга Российской Федерации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14400 86010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700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2817,00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proofErr w:type="gramStart"/>
            <w:r w:rsidRPr="0064315B">
              <w:rPr>
                <w:b/>
                <w:bCs/>
                <w:color w:val="000000"/>
                <w:sz w:val="12"/>
                <w:szCs w:val="12"/>
              </w:rPr>
              <w:t>Мероприятия</w:t>
            </w:r>
            <w:proofErr w:type="gramEnd"/>
            <w:r w:rsidRPr="0064315B">
              <w:rPr>
                <w:b/>
                <w:bCs/>
                <w:color w:val="000000"/>
                <w:sz w:val="12"/>
                <w:szCs w:val="12"/>
              </w:rPr>
              <w:t xml:space="preserve"> не вошедшие в подпрограммы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14Я00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3269,30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i/>
                <w:iCs/>
                <w:sz w:val="12"/>
                <w:szCs w:val="12"/>
              </w:rPr>
            </w:pPr>
            <w:proofErr w:type="spellStart"/>
            <w:r w:rsidRPr="0064315B">
              <w:rPr>
                <w:i/>
                <w:iCs/>
                <w:sz w:val="12"/>
                <w:szCs w:val="12"/>
              </w:rPr>
              <w:t>Софинансирование</w:t>
            </w:r>
            <w:proofErr w:type="spellEnd"/>
            <w:r w:rsidRPr="0064315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14Я00 15000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76,60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Подготовка и повышение квалификации лиц, замещающих муниципальные должности, и муниципальных служащих</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14Я00 15560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76,60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14Я00 15560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76,60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14Я00 S5560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0,80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14Я00 S5560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0,80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14Я00 16000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Создание и деятельность в муниципальных образованиях административно</w:t>
            </w:r>
            <w:proofErr w:type="gramStart"/>
            <w:r w:rsidRPr="0064315B">
              <w:rPr>
                <w:color w:val="000000"/>
                <w:sz w:val="12"/>
                <w:szCs w:val="12"/>
              </w:rPr>
              <w:t>й(</w:t>
            </w:r>
            <w:proofErr w:type="spellStart"/>
            <w:proofErr w:type="gramEnd"/>
            <w:r w:rsidRPr="0064315B">
              <w:rPr>
                <w:color w:val="000000"/>
                <w:sz w:val="12"/>
                <w:szCs w:val="12"/>
              </w:rPr>
              <w:t>ых</w:t>
            </w:r>
            <w:proofErr w:type="spellEnd"/>
            <w:r w:rsidRPr="0064315B">
              <w:rPr>
                <w:color w:val="000000"/>
                <w:sz w:val="12"/>
                <w:szCs w:val="12"/>
              </w:rPr>
              <w:t>) комиссии(й)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14Я00 16050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14Я00 16050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xml:space="preserve">Осуществление переданных полномочий Российской Федерации по составлению (изменению) списков кандидатов в присяжные заседатели федеральных </w:t>
            </w:r>
            <w:proofErr w:type="spellStart"/>
            <w:r w:rsidRPr="0064315B">
              <w:rPr>
                <w:sz w:val="12"/>
                <w:szCs w:val="12"/>
              </w:rPr>
              <w:t>сцдов</w:t>
            </w:r>
            <w:proofErr w:type="spellEnd"/>
            <w:r w:rsidRPr="0064315B">
              <w:rPr>
                <w:sz w:val="12"/>
                <w:szCs w:val="12"/>
              </w:rPr>
              <w:t xml:space="preserve"> общей юрисдикции в Российской Федерации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14Я00 51200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14Я00 51200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Доплаты к пенсиям, дополнительное пенсионное обеспечение</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14Я00 88000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3183,70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Социальное обеспечение и иные выплаты населению</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14Я00 88000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3183,70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"Совершенствование межбюджетных отношений в Слободском районе Кировской области"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15000 00000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69138,50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бюджетам поселений субсидии на выполнение расходных обязательств муниципальных образований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7700A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42629,10</w:t>
            </w:r>
          </w:p>
        </w:tc>
      </w:tr>
      <w:tr w:rsidR="0064315B" w:rsidRPr="0064315B" w:rsidTr="0064315B">
        <w:trPr>
          <w:trHeight w:val="20"/>
        </w:trPr>
        <w:tc>
          <w:tcPr>
            <w:tcW w:w="7245" w:type="dxa"/>
            <w:gridSpan w:val="2"/>
            <w:tcBorders>
              <w:top w:val="nil"/>
              <w:left w:val="nil"/>
              <w:bottom w:val="nil"/>
              <w:right w:val="nil"/>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Межбюджетные трансферты</w:t>
            </w:r>
          </w:p>
        </w:tc>
        <w:tc>
          <w:tcPr>
            <w:tcW w:w="127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7700A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42629,10</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15000 16000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6260,00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Расчет и предоставление дотаций бюджетам поселений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15000 16030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6260,00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Межбюджетные трансферты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15000 16030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6260,00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Выравнивание бюджетной обеспеченности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15000 78000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7580,00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Межбюджетные трансферты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15000 78000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7580,00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Поддержка мер по обеспечению сбалансированности бюджетов</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15000 79000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12669,40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Межбюджетные трансферты</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15000 79000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12669,40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17000 00000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4101,40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17000 82000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4101,40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Расходы за счет средств областного бюджета</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17000 8204A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190,50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17000 8204A</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190,50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proofErr w:type="gramStart"/>
            <w:r w:rsidRPr="0064315B">
              <w:rPr>
                <w:color w:val="000000"/>
                <w:sz w:val="12"/>
                <w:szCs w:val="12"/>
              </w:rPr>
              <w:t>Учебно-методическое</w:t>
            </w:r>
            <w:proofErr w:type="gramEnd"/>
            <w:r w:rsidRPr="0064315B">
              <w:rPr>
                <w:color w:val="000000"/>
                <w:sz w:val="12"/>
                <w:szCs w:val="12"/>
              </w:rPr>
              <w:t xml:space="preserve"> кабинеты, централизованные бухгалтерии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17000 82040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3910,90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17000 82040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3617,40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17000 82040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293,50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 xml:space="preserve">Муниципальная программа "Информатизация муниципального образования Слободской муниципальный район Кировской области" </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18000 00000</w:t>
            </w:r>
          </w:p>
        </w:tc>
        <w:tc>
          <w:tcPr>
            <w:tcW w:w="851" w:type="dxa"/>
            <w:gridSpan w:val="2"/>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000</w:t>
            </w:r>
          </w:p>
        </w:tc>
        <w:tc>
          <w:tcPr>
            <w:tcW w:w="1029"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325,60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Мероприятия в установленной сфере деятельности</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18000 84000</w:t>
            </w:r>
          </w:p>
        </w:tc>
        <w:tc>
          <w:tcPr>
            <w:tcW w:w="851" w:type="dxa"/>
            <w:gridSpan w:val="2"/>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c>
          <w:tcPr>
            <w:tcW w:w="1029"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325,60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Другие общегосударственные вопросы</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18000 84210</w:t>
            </w:r>
          </w:p>
        </w:tc>
        <w:tc>
          <w:tcPr>
            <w:tcW w:w="851" w:type="dxa"/>
            <w:gridSpan w:val="2"/>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029"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325,60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18000 84210</w:t>
            </w:r>
          </w:p>
        </w:tc>
        <w:tc>
          <w:tcPr>
            <w:tcW w:w="851" w:type="dxa"/>
            <w:gridSpan w:val="2"/>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029"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325,60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Непрограммные мероприятия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20000 00000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1510,70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Руководство и управление в сфере установленных функций органов местного самоуправления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20000 81000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1510,70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Депутаты представительного органа муниципального образования</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456,00</w:t>
            </w:r>
          </w:p>
        </w:tc>
      </w:tr>
      <w:tr w:rsidR="0064315B" w:rsidRPr="0064315B" w:rsidTr="0064315B">
        <w:trPr>
          <w:trHeight w:val="20"/>
        </w:trPr>
        <w:tc>
          <w:tcPr>
            <w:tcW w:w="7245" w:type="dxa"/>
            <w:gridSpan w:val="2"/>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20000 81020</w:t>
            </w:r>
          </w:p>
        </w:tc>
        <w:tc>
          <w:tcPr>
            <w:tcW w:w="851" w:type="dxa"/>
            <w:gridSpan w:val="2"/>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000000"/>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450,00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275" w:type="dxa"/>
            <w:gridSpan w:val="2"/>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20000 81020</w:t>
            </w:r>
          </w:p>
        </w:tc>
        <w:tc>
          <w:tcPr>
            <w:tcW w:w="851" w:type="dxa"/>
            <w:gridSpan w:val="2"/>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nil"/>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6,00</w:t>
            </w:r>
          </w:p>
        </w:tc>
      </w:tr>
      <w:tr w:rsidR="0064315B" w:rsidRPr="0064315B" w:rsidTr="0064315B">
        <w:trPr>
          <w:trHeight w:val="20"/>
        </w:trPr>
        <w:tc>
          <w:tcPr>
            <w:tcW w:w="7245" w:type="dxa"/>
            <w:gridSpan w:val="2"/>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Руководитель Контрольно-счетного органа муниципального образования</w:t>
            </w:r>
          </w:p>
        </w:tc>
        <w:tc>
          <w:tcPr>
            <w:tcW w:w="1275" w:type="dxa"/>
            <w:gridSpan w:val="2"/>
            <w:tcBorders>
              <w:top w:val="single" w:sz="4" w:space="0" w:color="000000"/>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20000 81060</w:t>
            </w:r>
          </w:p>
        </w:tc>
        <w:tc>
          <w:tcPr>
            <w:tcW w:w="851" w:type="dxa"/>
            <w:gridSpan w:val="2"/>
            <w:tcBorders>
              <w:top w:val="single" w:sz="4" w:space="0" w:color="000000"/>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02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1054,70</w:t>
            </w:r>
          </w:p>
        </w:tc>
      </w:tr>
      <w:tr w:rsidR="0064315B" w:rsidRPr="0064315B" w:rsidTr="0064315B">
        <w:trPr>
          <w:trHeight w:val="20"/>
        </w:trPr>
        <w:tc>
          <w:tcPr>
            <w:tcW w:w="72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20000 81060</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02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1033,70</w:t>
            </w:r>
          </w:p>
        </w:tc>
      </w:tr>
      <w:tr w:rsidR="0064315B" w:rsidRPr="0064315B" w:rsidTr="0064315B">
        <w:trPr>
          <w:trHeight w:val="20"/>
        </w:trPr>
        <w:tc>
          <w:tcPr>
            <w:tcW w:w="7245" w:type="dxa"/>
            <w:gridSpan w:val="2"/>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20000 81060</w:t>
            </w:r>
          </w:p>
        </w:tc>
        <w:tc>
          <w:tcPr>
            <w:tcW w:w="851" w:type="dxa"/>
            <w:gridSpan w:val="2"/>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02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21,00</w:t>
            </w:r>
          </w:p>
        </w:tc>
      </w:tr>
    </w:tbl>
    <w:p w:rsidR="0064315B" w:rsidRDefault="0064315B" w:rsidP="00CF0FDE">
      <w:pPr>
        <w:tabs>
          <w:tab w:val="left" w:pos="3794"/>
        </w:tabs>
        <w:ind w:right="2"/>
        <w:jc w:val="center"/>
        <w:rPr>
          <w:sz w:val="12"/>
          <w:szCs w:val="12"/>
        </w:rPr>
      </w:pPr>
    </w:p>
    <w:tbl>
      <w:tblPr>
        <w:tblW w:w="10363" w:type="dxa"/>
        <w:tblInd w:w="93" w:type="dxa"/>
        <w:tblLook w:val="04A0" w:firstRow="1" w:lastRow="0" w:firstColumn="1" w:lastColumn="0" w:noHBand="0" w:noVBand="1"/>
      </w:tblPr>
      <w:tblGrid>
        <w:gridCol w:w="6320"/>
        <w:gridCol w:w="1066"/>
        <w:gridCol w:w="709"/>
        <w:gridCol w:w="1134"/>
        <w:gridCol w:w="1134"/>
      </w:tblGrid>
      <w:tr w:rsidR="0064315B" w:rsidRPr="0064315B" w:rsidTr="0064315B">
        <w:trPr>
          <w:trHeight w:val="20"/>
        </w:trPr>
        <w:tc>
          <w:tcPr>
            <w:tcW w:w="6320" w:type="dxa"/>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2909" w:type="dxa"/>
            <w:gridSpan w:val="3"/>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Приложение № 9</w:t>
            </w:r>
          </w:p>
        </w:tc>
        <w:tc>
          <w:tcPr>
            <w:tcW w:w="1134" w:type="dxa"/>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rFonts w:ascii="Arial CYR" w:hAnsi="Arial CYR" w:cs="Arial CYR"/>
                <w:sz w:val="12"/>
                <w:szCs w:val="12"/>
              </w:rPr>
            </w:pPr>
            <w:r w:rsidRPr="0064315B">
              <w:rPr>
                <w:rFonts w:ascii="Arial CYR" w:hAnsi="Arial CYR" w:cs="Arial CYR"/>
                <w:sz w:val="12"/>
                <w:szCs w:val="12"/>
              </w:rPr>
              <w:t> </w:t>
            </w:r>
          </w:p>
        </w:tc>
      </w:tr>
      <w:tr w:rsidR="0064315B" w:rsidRPr="0064315B" w:rsidTr="0064315B">
        <w:trPr>
          <w:trHeight w:val="20"/>
        </w:trPr>
        <w:tc>
          <w:tcPr>
            <w:tcW w:w="6320" w:type="dxa"/>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2909" w:type="dxa"/>
            <w:gridSpan w:val="3"/>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xml:space="preserve">к решению </w:t>
            </w:r>
            <w:proofErr w:type="gramStart"/>
            <w:r w:rsidRPr="0064315B">
              <w:rPr>
                <w:sz w:val="12"/>
                <w:szCs w:val="12"/>
              </w:rPr>
              <w:t>Слободской</w:t>
            </w:r>
            <w:proofErr w:type="gramEnd"/>
          </w:p>
        </w:tc>
        <w:tc>
          <w:tcPr>
            <w:tcW w:w="1134" w:type="dxa"/>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rFonts w:ascii="Arial CYR" w:hAnsi="Arial CYR" w:cs="Arial CYR"/>
                <w:sz w:val="12"/>
                <w:szCs w:val="12"/>
              </w:rPr>
            </w:pPr>
            <w:r w:rsidRPr="0064315B">
              <w:rPr>
                <w:rFonts w:ascii="Arial CYR" w:hAnsi="Arial CYR" w:cs="Arial CYR"/>
                <w:sz w:val="12"/>
                <w:szCs w:val="12"/>
              </w:rPr>
              <w:t> </w:t>
            </w:r>
          </w:p>
        </w:tc>
      </w:tr>
      <w:tr w:rsidR="0064315B" w:rsidRPr="0064315B" w:rsidTr="0064315B">
        <w:trPr>
          <w:trHeight w:val="20"/>
        </w:trPr>
        <w:tc>
          <w:tcPr>
            <w:tcW w:w="6320" w:type="dxa"/>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2909" w:type="dxa"/>
            <w:gridSpan w:val="3"/>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районной Думы</w:t>
            </w:r>
          </w:p>
        </w:tc>
        <w:tc>
          <w:tcPr>
            <w:tcW w:w="1134" w:type="dxa"/>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rFonts w:ascii="Arial CYR" w:hAnsi="Arial CYR" w:cs="Arial CYR"/>
                <w:sz w:val="12"/>
                <w:szCs w:val="12"/>
              </w:rPr>
            </w:pPr>
            <w:r w:rsidRPr="0064315B">
              <w:rPr>
                <w:rFonts w:ascii="Arial CYR" w:hAnsi="Arial CYR" w:cs="Arial CYR"/>
                <w:sz w:val="12"/>
                <w:szCs w:val="12"/>
              </w:rPr>
              <w:t> </w:t>
            </w:r>
          </w:p>
        </w:tc>
      </w:tr>
      <w:tr w:rsidR="0064315B" w:rsidRPr="0064315B" w:rsidTr="0064315B">
        <w:trPr>
          <w:trHeight w:val="20"/>
        </w:trPr>
        <w:tc>
          <w:tcPr>
            <w:tcW w:w="6320" w:type="dxa"/>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2909" w:type="dxa"/>
            <w:gridSpan w:val="3"/>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от 20.07.2023 № 24/237</w:t>
            </w:r>
          </w:p>
        </w:tc>
        <w:tc>
          <w:tcPr>
            <w:tcW w:w="1134" w:type="dxa"/>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rFonts w:ascii="Arial CYR" w:hAnsi="Arial CYR" w:cs="Arial CYR"/>
                <w:sz w:val="12"/>
                <w:szCs w:val="12"/>
              </w:rPr>
            </w:pPr>
            <w:r w:rsidRPr="0064315B">
              <w:rPr>
                <w:rFonts w:ascii="Arial CYR" w:hAnsi="Arial CYR" w:cs="Arial CYR"/>
                <w:sz w:val="12"/>
                <w:szCs w:val="12"/>
              </w:rPr>
              <w:t> </w:t>
            </w:r>
          </w:p>
        </w:tc>
      </w:tr>
      <w:tr w:rsidR="0064315B" w:rsidRPr="0064315B" w:rsidTr="0064315B">
        <w:trPr>
          <w:trHeight w:val="20"/>
        </w:trPr>
        <w:tc>
          <w:tcPr>
            <w:tcW w:w="6320" w:type="dxa"/>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1066" w:type="dxa"/>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709" w:type="dxa"/>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1134" w:type="dxa"/>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1134" w:type="dxa"/>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rFonts w:ascii="Arial CYR" w:hAnsi="Arial CYR" w:cs="Arial CYR"/>
                <w:sz w:val="12"/>
                <w:szCs w:val="12"/>
              </w:rPr>
            </w:pPr>
            <w:r w:rsidRPr="0064315B">
              <w:rPr>
                <w:rFonts w:ascii="Arial CYR" w:hAnsi="Arial CYR" w:cs="Arial CYR"/>
                <w:sz w:val="12"/>
                <w:szCs w:val="12"/>
              </w:rPr>
              <w:t> </w:t>
            </w:r>
          </w:p>
        </w:tc>
      </w:tr>
      <w:tr w:rsidR="0064315B" w:rsidRPr="0064315B" w:rsidTr="0064315B">
        <w:trPr>
          <w:trHeight w:val="20"/>
        </w:trPr>
        <w:tc>
          <w:tcPr>
            <w:tcW w:w="6320" w:type="dxa"/>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1066" w:type="dxa"/>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709" w:type="dxa"/>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1134" w:type="dxa"/>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sz w:val="12"/>
                <w:szCs w:val="12"/>
              </w:rPr>
            </w:pPr>
            <w:r w:rsidRPr="0064315B">
              <w:rPr>
                <w:sz w:val="12"/>
                <w:szCs w:val="12"/>
              </w:rPr>
              <w:t> </w:t>
            </w:r>
          </w:p>
        </w:tc>
        <w:tc>
          <w:tcPr>
            <w:tcW w:w="1134" w:type="dxa"/>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rFonts w:ascii="Arial CYR" w:hAnsi="Arial CYR" w:cs="Arial CYR"/>
                <w:sz w:val="12"/>
                <w:szCs w:val="12"/>
              </w:rPr>
            </w:pPr>
            <w:r w:rsidRPr="0064315B">
              <w:rPr>
                <w:rFonts w:ascii="Arial CYR" w:hAnsi="Arial CYR" w:cs="Arial CYR"/>
                <w:sz w:val="12"/>
                <w:szCs w:val="12"/>
              </w:rPr>
              <w:t> </w:t>
            </w:r>
          </w:p>
        </w:tc>
      </w:tr>
      <w:tr w:rsidR="0064315B" w:rsidRPr="0064315B" w:rsidTr="0064315B">
        <w:trPr>
          <w:trHeight w:val="20"/>
        </w:trPr>
        <w:tc>
          <w:tcPr>
            <w:tcW w:w="10363" w:type="dxa"/>
            <w:gridSpan w:val="5"/>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Распределение</w:t>
            </w:r>
          </w:p>
        </w:tc>
      </w:tr>
      <w:tr w:rsidR="0064315B" w:rsidRPr="0064315B" w:rsidTr="0064315B">
        <w:trPr>
          <w:trHeight w:val="20"/>
        </w:trPr>
        <w:tc>
          <w:tcPr>
            <w:tcW w:w="10363" w:type="dxa"/>
            <w:gridSpan w:val="5"/>
            <w:tcBorders>
              <w:top w:val="nil"/>
              <w:left w:val="nil"/>
              <w:bottom w:val="nil"/>
              <w:right w:val="nil"/>
            </w:tcBorders>
            <w:shd w:val="clear" w:color="000000" w:fill="FFFFFF"/>
            <w:vAlign w:val="bottom"/>
            <w:hideMark/>
          </w:tcPr>
          <w:p w:rsidR="0064315B" w:rsidRPr="0064315B" w:rsidRDefault="0064315B" w:rsidP="0064315B">
            <w:pPr>
              <w:widowControl/>
              <w:autoSpaceDE/>
              <w:autoSpaceDN/>
              <w:adjustRightInd/>
              <w:jc w:val="center"/>
              <w:rPr>
                <w:b/>
                <w:bCs/>
                <w:sz w:val="12"/>
                <w:szCs w:val="12"/>
              </w:rPr>
            </w:pPr>
            <w:r w:rsidRPr="0064315B">
              <w:rPr>
                <w:b/>
                <w:bCs/>
                <w:sz w:val="12"/>
                <w:szCs w:val="12"/>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64315B">
              <w:rPr>
                <w:b/>
                <w:bCs/>
                <w:sz w:val="12"/>
                <w:szCs w:val="12"/>
              </w:rPr>
              <w:t>видов расходов классификации расходов бюджетов</w:t>
            </w:r>
            <w:proofErr w:type="gramEnd"/>
            <w:r w:rsidRPr="0064315B">
              <w:rPr>
                <w:b/>
                <w:bCs/>
                <w:sz w:val="12"/>
                <w:szCs w:val="12"/>
              </w:rPr>
              <w:t xml:space="preserve"> на 2024 и 2025 года </w:t>
            </w:r>
          </w:p>
        </w:tc>
      </w:tr>
      <w:tr w:rsidR="0064315B" w:rsidRPr="0064315B" w:rsidTr="0064315B">
        <w:trPr>
          <w:trHeight w:val="20"/>
        </w:trPr>
        <w:tc>
          <w:tcPr>
            <w:tcW w:w="6320" w:type="dxa"/>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 </w:t>
            </w:r>
          </w:p>
        </w:tc>
        <w:tc>
          <w:tcPr>
            <w:tcW w:w="1066" w:type="dxa"/>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 </w:t>
            </w:r>
          </w:p>
        </w:tc>
        <w:tc>
          <w:tcPr>
            <w:tcW w:w="709" w:type="dxa"/>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 </w:t>
            </w:r>
          </w:p>
        </w:tc>
        <w:tc>
          <w:tcPr>
            <w:tcW w:w="1134" w:type="dxa"/>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 </w:t>
            </w:r>
          </w:p>
        </w:tc>
        <w:tc>
          <w:tcPr>
            <w:tcW w:w="1134" w:type="dxa"/>
            <w:tcBorders>
              <w:top w:val="nil"/>
              <w:left w:val="nil"/>
              <w:bottom w:val="nil"/>
              <w:right w:val="nil"/>
            </w:tcBorders>
            <w:shd w:val="clear" w:color="000000" w:fill="FFFFFF"/>
            <w:noWrap/>
            <w:vAlign w:val="bottom"/>
            <w:hideMark/>
          </w:tcPr>
          <w:p w:rsidR="0064315B" w:rsidRPr="0064315B" w:rsidRDefault="0064315B" w:rsidP="0064315B">
            <w:pPr>
              <w:widowControl/>
              <w:autoSpaceDE/>
              <w:autoSpaceDN/>
              <w:adjustRightInd/>
              <w:rPr>
                <w:rFonts w:ascii="Arial CYR" w:hAnsi="Arial CYR" w:cs="Arial CYR"/>
                <w:sz w:val="12"/>
                <w:szCs w:val="12"/>
              </w:rPr>
            </w:pPr>
            <w:r w:rsidRPr="0064315B">
              <w:rPr>
                <w:rFonts w:ascii="Arial CYR" w:hAnsi="Arial CYR" w:cs="Arial CYR"/>
                <w:sz w:val="12"/>
                <w:szCs w:val="12"/>
              </w:rPr>
              <w:t> </w:t>
            </w:r>
          </w:p>
        </w:tc>
      </w:tr>
      <w:tr w:rsidR="0064315B" w:rsidRPr="0064315B" w:rsidTr="0064315B">
        <w:trPr>
          <w:trHeight w:val="20"/>
        </w:trPr>
        <w:tc>
          <w:tcPr>
            <w:tcW w:w="6320" w:type="dxa"/>
            <w:tcBorders>
              <w:top w:val="single" w:sz="4" w:space="0" w:color="000000"/>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Наименование расхода</w:t>
            </w:r>
          </w:p>
        </w:tc>
        <w:tc>
          <w:tcPr>
            <w:tcW w:w="1066" w:type="dxa"/>
            <w:tcBorders>
              <w:top w:val="single" w:sz="4" w:space="0" w:color="000000"/>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Целевая статья</w:t>
            </w:r>
          </w:p>
        </w:tc>
        <w:tc>
          <w:tcPr>
            <w:tcW w:w="709" w:type="dxa"/>
            <w:tcBorders>
              <w:top w:val="single" w:sz="4" w:space="0" w:color="000000"/>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 xml:space="preserve"> Вид </w:t>
            </w:r>
            <w:proofErr w:type="gramStart"/>
            <w:r w:rsidRPr="0064315B">
              <w:rPr>
                <w:b/>
                <w:bCs/>
                <w:color w:val="000000"/>
                <w:sz w:val="12"/>
                <w:szCs w:val="12"/>
              </w:rPr>
              <w:t>рас-хода</w:t>
            </w:r>
            <w:proofErr w:type="gramEnd"/>
          </w:p>
        </w:tc>
        <w:tc>
          <w:tcPr>
            <w:tcW w:w="1134" w:type="dxa"/>
            <w:tcBorders>
              <w:top w:val="single" w:sz="4" w:space="0" w:color="000000"/>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Сумма      (тыс. рублей) 2024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Сумма      (тыс. рублей) 2025 год</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ВСЕГО РАСХОДОВ</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831724,0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807389,1</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образования в Слободском районе"</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01000 00000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482539,00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484051,80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дошкольного образования"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01100 00000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167665,90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168455,30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01100 16000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1830,80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1830,80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01100 16130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1830,80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1830,80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01100 16130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53,30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53,3</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Социальное обеспечение и иные выплаты населению</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01100 16130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1777,50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1777,5</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Иные межбюджетные трансферты из областного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01100 17000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58016,70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58016,70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01100 17140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58016,70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58016,70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01100 17140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57115,30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57115,3</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01100 17140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901,40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901,4</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01100 82000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107818,40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108607,80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8201А</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25224,00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21667,00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8201А</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23502,00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19945,0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8201А</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1722,00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1722,0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Расходы по </w:t>
            </w:r>
            <w:proofErr w:type="spellStart"/>
            <w:r w:rsidRPr="0064315B">
              <w:rPr>
                <w:color w:val="000000"/>
                <w:sz w:val="12"/>
                <w:szCs w:val="12"/>
              </w:rPr>
              <w:t>софинансированию</w:t>
            </w:r>
            <w:proofErr w:type="spellEnd"/>
            <w:r w:rsidRPr="0064315B">
              <w:rPr>
                <w:color w:val="000000"/>
                <w:sz w:val="12"/>
                <w:szCs w:val="12"/>
              </w:rPr>
              <w:t xml:space="preserve"> за счет средств местного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8201Б</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694,00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658,00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8201Б</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263,50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227,5</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01100 8201Б</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430,50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430,5</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Дошкольные образовательные организации</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01100 82010</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81900,40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86282,80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01100 82010</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40635,10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44228,1</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01100 82010</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41265,30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42054,7</w:t>
            </w:r>
          </w:p>
        </w:tc>
      </w:tr>
      <w:tr w:rsidR="0064315B" w:rsidRPr="0064315B" w:rsidTr="0064315B">
        <w:trPr>
          <w:trHeight w:val="20"/>
        </w:trPr>
        <w:tc>
          <w:tcPr>
            <w:tcW w:w="6320" w:type="dxa"/>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системы общего образования"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01200 00000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256858,20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258203,70</w:t>
            </w:r>
          </w:p>
        </w:tc>
      </w:tr>
      <w:tr w:rsidR="0064315B" w:rsidRPr="0064315B" w:rsidTr="0064315B">
        <w:trPr>
          <w:trHeight w:val="20"/>
        </w:trPr>
        <w:tc>
          <w:tcPr>
            <w:tcW w:w="6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01200 16000</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206,90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206,90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01200 16170</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206,90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206,90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12000 16170</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206,90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206,9</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01200 53030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13745,20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13745,20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01200 53030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13745,20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13745,2</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proofErr w:type="gramStart"/>
            <w:r w:rsidRPr="0064315B">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L3040</w:t>
            </w:r>
          </w:p>
        </w:tc>
        <w:tc>
          <w:tcPr>
            <w:tcW w:w="709" w:type="dxa"/>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9592,20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9772,50</w:t>
            </w:r>
          </w:p>
        </w:tc>
      </w:tr>
      <w:tr w:rsidR="0064315B" w:rsidRPr="0064315B" w:rsidTr="0064315B">
        <w:trPr>
          <w:trHeight w:val="20"/>
        </w:trPr>
        <w:tc>
          <w:tcPr>
            <w:tcW w:w="6320" w:type="dxa"/>
            <w:tcBorders>
              <w:top w:val="nil"/>
              <w:left w:val="single" w:sz="4" w:space="0" w:color="000000"/>
              <w:bottom w:val="single" w:sz="4" w:space="0" w:color="000000"/>
              <w:right w:val="nil"/>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L3040</w:t>
            </w:r>
          </w:p>
        </w:tc>
        <w:tc>
          <w:tcPr>
            <w:tcW w:w="70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single" w:sz="4" w:space="0" w:color="auto"/>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9592,20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9772,5</w:t>
            </w:r>
          </w:p>
        </w:tc>
      </w:tr>
      <w:tr w:rsidR="0064315B" w:rsidRPr="0064315B" w:rsidTr="0064315B">
        <w:trPr>
          <w:trHeight w:val="20"/>
        </w:trPr>
        <w:tc>
          <w:tcPr>
            <w:tcW w:w="6320" w:type="dxa"/>
            <w:tcBorders>
              <w:top w:val="nil"/>
              <w:left w:val="single" w:sz="4" w:space="0" w:color="000000"/>
              <w:bottom w:val="single" w:sz="4" w:space="0" w:color="000000"/>
              <w:right w:val="nil"/>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Иные межбюджетные трансферты из областного бюджета</w:t>
            </w:r>
          </w:p>
        </w:tc>
        <w:tc>
          <w:tcPr>
            <w:tcW w:w="1066"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01200 17000</w:t>
            </w:r>
          </w:p>
        </w:tc>
        <w:tc>
          <w:tcPr>
            <w:tcW w:w="70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177570,00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177570,00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01200 17010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177570,00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177570,00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01200 17010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175520,00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175520,00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01200 17010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2050,00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2050,00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01200 82000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50983,30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53664,00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8202А</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10584,20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10584,20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8202A</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10000,00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10000,00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8202А</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584,20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584,2</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Расходы по </w:t>
            </w:r>
            <w:proofErr w:type="spellStart"/>
            <w:r w:rsidRPr="0064315B">
              <w:rPr>
                <w:color w:val="000000"/>
                <w:sz w:val="12"/>
                <w:szCs w:val="12"/>
              </w:rPr>
              <w:t>софинансированию</w:t>
            </w:r>
            <w:proofErr w:type="spellEnd"/>
            <w:r w:rsidRPr="0064315B">
              <w:rPr>
                <w:color w:val="000000"/>
                <w:sz w:val="12"/>
                <w:szCs w:val="12"/>
              </w:rPr>
              <w:t xml:space="preserve"> за счет средств местного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8202Б</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146,00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146,00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8202Б</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146,00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146,00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Общеобразовательные организации</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01200 82020</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40253,10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42933,80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01200 82020</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3273,00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3273,00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01200 82020</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36450,10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39130,8</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01200 82020</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530,00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530,00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01200 84000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952,60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952,60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Мероприятия по организации здорового питания учащихся</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01200 84100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927,60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927,60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01200 84100</w:t>
            </w:r>
          </w:p>
        </w:tc>
        <w:tc>
          <w:tcPr>
            <w:tcW w:w="70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134" w:type="dxa"/>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927,60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927,6</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по выявлению и поддержке одаренных детей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01200 84110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25,00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25,00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01200 84110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10,00</w:t>
            </w:r>
          </w:p>
        </w:tc>
      </w:tr>
      <w:tr w:rsidR="0064315B" w:rsidRPr="0064315B" w:rsidTr="0064315B">
        <w:trPr>
          <w:trHeight w:val="20"/>
        </w:trPr>
        <w:tc>
          <w:tcPr>
            <w:tcW w:w="6320" w:type="dxa"/>
            <w:tcBorders>
              <w:top w:val="nil"/>
              <w:left w:val="single" w:sz="4" w:space="0" w:color="000000"/>
              <w:bottom w:val="nil"/>
              <w:right w:val="single" w:sz="4" w:space="0" w:color="000000"/>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Социальное обеспечение и иные выплаты населению</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01200 84110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15,00</w:t>
            </w:r>
          </w:p>
        </w:tc>
      </w:tr>
      <w:tr w:rsidR="0064315B" w:rsidRPr="0064315B" w:rsidTr="0064315B">
        <w:trPr>
          <w:trHeight w:val="20"/>
        </w:trPr>
        <w:tc>
          <w:tcPr>
            <w:tcW w:w="6320" w:type="dxa"/>
            <w:tcBorders>
              <w:top w:val="single" w:sz="4" w:space="0" w:color="auto"/>
              <w:left w:val="single" w:sz="4" w:space="0" w:color="auto"/>
              <w:bottom w:val="single" w:sz="4" w:space="0" w:color="auto"/>
              <w:right w:val="single" w:sz="4" w:space="0" w:color="auto"/>
            </w:tcBorders>
            <w:shd w:val="clear" w:color="auto" w:fill="auto"/>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012EB 51790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2292,50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2292,50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012EB 51790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2292,50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2292,50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Реализация мероприятий национального проекта "Образование"</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012Е0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1515,50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Федеральный проект "Современная школа"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012Е1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1515,50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i/>
                <w:iCs/>
                <w:color w:val="000000"/>
                <w:sz w:val="12"/>
                <w:szCs w:val="12"/>
              </w:rPr>
            </w:pPr>
            <w:proofErr w:type="spellStart"/>
            <w:r w:rsidRPr="0064315B">
              <w:rPr>
                <w:i/>
                <w:iCs/>
                <w:color w:val="000000"/>
                <w:sz w:val="12"/>
                <w:szCs w:val="12"/>
              </w:rPr>
              <w:t>Софинансирование</w:t>
            </w:r>
            <w:proofErr w:type="spellEnd"/>
            <w:r w:rsidRPr="0064315B">
              <w:rPr>
                <w:i/>
                <w:iCs/>
                <w:color w:val="000000"/>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012Е1 15000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1500,00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spellStart"/>
            <w:r w:rsidRPr="0064315B">
              <w:rPr>
                <w:color w:val="000000"/>
                <w:sz w:val="12"/>
                <w:szCs w:val="12"/>
              </w:rPr>
              <w:t>естетственно</w:t>
            </w:r>
            <w:proofErr w:type="spellEnd"/>
            <w:r w:rsidRPr="0064315B">
              <w:rPr>
                <w:color w:val="000000"/>
                <w:sz w:val="12"/>
                <w:szCs w:val="12"/>
              </w:rPr>
              <w:t>-научной и технологической направленности "Точка роста"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012Е1 1546Г</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1500,00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012Е1 1546Г</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1500,00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spellStart"/>
            <w:r w:rsidRPr="0064315B">
              <w:rPr>
                <w:color w:val="000000"/>
                <w:sz w:val="12"/>
                <w:szCs w:val="12"/>
              </w:rPr>
              <w:t>естетственно</w:t>
            </w:r>
            <w:proofErr w:type="spellEnd"/>
            <w:r w:rsidRPr="0064315B">
              <w:rPr>
                <w:color w:val="000000"/>
                <w:sz w:val="12"/>
                <w:szCs w:val="12"/>
              </w:rPr>
              <w:t>-научной и технологической направленности "Точка роста" за счет средств местного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012E1 S546Г</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012E1 S546Г</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системы дополнительного образования детей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01300 00000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7016,60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7071,30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01300 82000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7016,60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7071,30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Организации дополнительного образования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01300 82030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5920,40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5920,40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Организации дополнительного образования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01300 82030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5920,40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5920,40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01300 82030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5411,80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5411,8</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01300 82030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508,60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508,6</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Персонифицированное финансирование дополнительного образования детей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01300 82040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1096,20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1150,9</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01300 82040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1096,20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1150,9</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"Организация деятельности МКУ РМК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01400 00000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3006,30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3006,30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 xml:space="preserve">Финансовое обеспечение деятельности </w:t>
            </w:r>
            <w:proofErr w:type="spellStart"/>
            <w:r w:rsidRPr="0064315B">
              <w:rPr>
                <w:i/>
                <w:iCs/>
                <w:color w:val="000000"/>
                <w:sz w:val="12"/>
                <w:szCs w:val="12"/>
              </w:rPr>
              <w:t>муниципалных</w:t>
            </w:r>
            <w:proofErr w:type="spellEnd"/>
            <w:r w:rsidRPr="0064315B">
              <w:rPr>
                <w:i/>
                <w:iCs/>
                <w:color w:val="000000"/>
                <w:sz w:val="12"/>
                <w:szCs w:val="12"/>
              </w:rPr>
              <w:t xml:space="preserve"> учреждений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01400 82000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3006,30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3006,30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Учебно-методические кабинеты, централизованные бухгалтерии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01400 82040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3006,30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3006,30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01400 82040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2794,30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2794,3</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01400 82040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212,00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212,00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"Организация деятельности МКУ ЦБ управления образования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01500 00000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12838,30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12838,30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01500 82000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12838,30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12838,30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Учебно-методические кабинеты, централизованные бухгалтерии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01500 82040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12838,30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12838,30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01500 82040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12359,30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12359,3</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01500 82040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479,00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479,00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кадрового потенциала системы образования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01600 00000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21356,00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22360,00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01600 16000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21356,00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22360,00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01600 16140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21356,00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22360,00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01600 16140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20768,30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21742,6</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01600 16140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207,70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217,4</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01600 16140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380,00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"Социализация детей-сирот, детей, оставшихся без попечения родителей"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01700 00000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13797,70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12116,90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lastRenderedPageBreak/>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01700 16000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10452,70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10444,40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01700 16080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10436,00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10436,00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01700 16080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203,00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203,00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Социальное обеспечение и иные выплаты населению</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01700 16080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10233,00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10233,00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01700 16090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16,70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8,40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 Расходы по администрированию</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01700 16094</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16,70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8,40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01700 16094</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16,70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8,40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Обеспечение прав на жилое помещение в </w:t>
            </w:r>
            <w:proofErr w:type="spellStart"/>
            <w:r w:rsidRPr="0064315B">
              <w:rPr>
                <w:color w:val="000000"/>
                <w:sz w:val="12"/>
                <w:szCs w:val="12"/>
              </w:rPr>
              <w:t>соотвествии</w:t>
            </w:r>
            <w:proofErr w:type="spellEnd"/>
            <w:r w:rsidRPr="0064315B">
              <w:rPr>
                <w:color w:val="000000"/>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01700 N0820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3345,00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1672,50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Капитальные вложения в объекты недвижимого имущества государственной (муниципальной) собственности</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01700 N0820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400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3345,00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1672,5</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02000 00000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2199,65</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2246,55</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"Молодежь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02100 00000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200,00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200,00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02100 84000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200,00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200,00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молодежной политики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02100 84050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200,00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 </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 </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 </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 </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02100 84050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"Организация отдыха и оздоровления детей и молодежи в Слободском районе"</w:t>
            </w:r>
          </w:p>
        </w:tc>
        <w:tc>
          <w:tcPr>
            <w:tcW w:w="1066" w:type="dxa"/>
            <w:tcBorders>
              <w:top w:val="single" w:sz="4" w:space="0" w:color="000000"/>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02200 00000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1999,65</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2046,55</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proofErr w:type="spellStart"/>
            <w:r w:rsidRPr="0064315B">
              <w:rPr>
                <w:i/>
                <w:iCs/>
                <w:color w:val="000000"/>
                <w:sz w:val="12"/>
                <w:szCs w:val="12"/>
              </w:rPr>
              <w:t>Софинансирование</w:t>
            </w:r>
            <w:proofErr w:type="spellEnd"/>
            <w:r w:rsidRPr="0064315B">
              <w:rPr>
                <w:i/>
                <w:iCs/>
                <w:color w:val="000000"/>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02200 15000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1050,35</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1050,35</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w:t>
            </w:r>
            <w:proofErr w:type="gramStart"/>
            <w:r w:rsidRPr="0064315B">
              <w:rPr>
                <w:color w:val="000000"/>
                <w:sz w:val="12"/>
                <w:szCs w:val="12"/>
              </w:rPr>
              <w:t>дневным</w:t>
            </w:r>
            <w:proofErr w:type="gramEnd"/>
            <w:r w:rsidRPr="0064315B">
              <w:rPr>
                <w:color w:val="000000"/>
                <w:sz w:val="12"/>
                <w:szCs w:val="12"/>
              </w:rPr>
              <w:t xml:space="preserve"> </w:t>
            </w:r>
            <w:proofErr w:type="spellStart"/>
            <w:r w:rsidRPr="0064315B">
              <w:rPr>
                <w:color w:val="000000"/>
                <w:sz w:val="12"/>
                <w:szCs w:val="12"/>
              </w:rPr>
              <w:t>пербыванием</w:t>
            </w:r>
            <w:proofErr w:type="spellEnd"/>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02200 15060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1050,35</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1050,35</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02200 15060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935,15</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935,15</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Предоставление субсидий бюджетным, автономным учреждениям и иным некоммерческим организациям</w:t>
            </w:r>
          </w:p>
        </w:tc>
        <w:tc>
          <w:tcPr>
            <w:tcW w:w="1066"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02200 15060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115,20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115,2</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w:t>
            </w:r>
            <w:proofErr w:type="gramStart"/>
            <w:r w:rsidRPr="0064315B">
              <w:rPr>
                <w:color w:val="000000"/>
                <w:sz w:val="12"/>
                <w:szCs w:val="12"/>
              </w:rPr>
              <w:t>дневным</w:t>
            </w:r>
            <w:proofErr w:type="gramEnd"/>
            <w:r w:rsidRPr="0064315B">
              <w:rPr>
                <w:color w:val="000000"/>
                <w:sz w:val="12"/>
                <w:szCs w:val="12"/>
              </w:rPr>
              <w:t xml:space="preserve"> </w:t>
            </w:r>
            <w:proofErr w:type="spellStart"/>
            <w:r w:rsidRPr="0064315B">
              <w:rPr>
                <w:color w:val="000000"/>
                <w:sz w:val="12"/>
                <w:szCs w:val="12"/>
              </w:rPr>
              <w:t>пербыванием</w:t>
            </w:r>
            <w:proofErr w:type="spellEnd"/>
            <w:r w:rsidRPr="0064315B">
              <w:rPr>
                <w:color w:val="000000"/>
                <w:sz w:val="12"/>
                <w:szCs w:val="12"/>
              </w:rPr>
              <w:t xml:space="preserve"> за счет местного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02200 S5060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949,30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996,2</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02200 S5060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948,10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995,00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Предоставление субсидий бюджетным, автономным учреждениям и иным некоммерческим организациям</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02200 S5060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1,2</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культуры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03000 00000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80083,33</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75687,90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proofErr w:type="spellStart"/>
            <w:r w:rsidRPr="0064315B">
              <w:rPr>
                <w:b/>
                <w:bCs/>
                <w:i/>
                <w:iCs/>
                <w:color w:val="000000"/>
                <w:sz w:val="12"/>
                <w:szCs w:val="12"/>
              </w:rPr>
              <w:t>Подрограмма</w:t>
            </w:r>
            <w:proofErr w:type="spellEnd"/>
            <w:r w:rsidRPr="0064315B">
              <w:rPr>
                <w:b/>
                <w:bCs/>
                <w:i/>
                <w:iCs/>
                <w:color w:val="000000"/>
                <w:sz w:val="12"/>
                <w:szCs w:val="12"/>
              </w:rPr>
              <w:t xml:space="preserve"> "Организация и поддержка народного творчества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03100 00000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28338,00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28338,00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4315B">
              <w:rPr>
                <w:i/>
                <w:iCs/>
                <w:color w:val="000000"/>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03100 80000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967,30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969,80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Иные межбюджетные трансферты бюджету муниципального района </w:t>
            </w:r>
            <w:proofErr w:type="gramStart"/>
            <w:r w:rsidRPr="0064315B">
              <w:rPr>
                <w:color w:val="000000"/>
                <w:sz w:val="12"/>
                <w:szCs w:val="12"/>
              </w:rPr>
              <w:t>из бюджетов поселений на осуществление части полномочий по решению вопросов местного значения по созданию условий для организации</w:t>
            </w:r>
            <w:proofErr w:type="gramEnd"/>
            <w:r w:rsidRPr="0064315B">
              <w:rPr>
                <w:color w:val="000000"/>
                <w:sz w:val="12"/>
                <w:szCs w:val="12"/>
              </w:rPr>
              <w:t xml:space="preserve"> досуга и обеспечения жителей поселения услугами организаций культуры </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03100 80110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967,30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969,80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03100 80110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967,30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969,8</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03100 82000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27370,70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27368,20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Дома культуры и другие учреждения культуры</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03100 82050</w:t>
            </w:r>
          </w:p>
        </w:tc>
        <w:tc>
          <w:tcPr>
            <w:tcW w:w="709"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134" w:type="dxa"/>
            <w:tcBorders>
              <w:top w:val="nil"/>
              <w:left w:val="single" w:sz="4" w:space="0" w:color="000000"/>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18035,20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18032,70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Предоставление субсидий бюджетным, автономным учреждениям и иным некоммерческим организациям</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03100 82050</w:t>
            </w:r>
          </w:p>
        </w:tc>
        <w:tc>
          <w:tcPr>
            <w:tcW w:w="709"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600</w:t>
            </w:r>
          </w:p>
        </w:tc>
        <w:tc>
          <w:tcPr>
            <w:tcW w:w="1134" w:type="dxa"/>
            <w:tcBorders>
              <w:top w:val="nil"/>
              <w:left w:val="single" w:sz="4" w:space="0" w:color="000000"/>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18035,20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18032,7</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Учреждения, обеспечивающие оказание услуг муниципальными учреждениями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03100 82080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9335,50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9335,50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03100 82080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9160,00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9160,00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03100 82080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175,50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175,5</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"Организация библиотечного обслуживания населения Слободского района муниципальными общедоступными библиотеками"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03200 00000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22518,90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22518,90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4315B">
              <w:rPr>
                <w:i/>
                <w:iCs/>
                <w:color w:val="000000"/>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03200 80000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5090,60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5101,30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на организацию библиотечного обслуживания населения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03200 80100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5090,60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5101,30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03200 80100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4599,70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4599,7</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03200 80100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490,90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501,6</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03200 82000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17428,30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17417,60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Библиотеки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03200 82060</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17428,30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17417,60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03200 82060</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15171,90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15171,9</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03200 82060</w:t>
            </w:r>
          </w:p>
        </w:tc>
        <w:tc>
          <w:tcPr>
            <w:tcW w:w="709"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134"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2256,40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2245,7</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"Дополнительное образование детей в детских музыкальных школах, школах иску</w:t>
            </w:r>
            <w:proofErr w:type="gramStart"/>
            <w:r w:rsidRPr="0064315B">
              <w:rPr>
                <w:b/>
                <w:bCs/>
                <w:i/>
                <w:iCs/>
                <w:color w:val="000000"/>
                <w:sz w:val="12"/>
                <w:szCs w:val="12"/>
              </w:rPr>
              <w:t>сств Сл</w:t>
            </w:r>
            <w:proofErr w:type="gramEnd"/>
            <w:r w:rsidRPr="0064315B">
              <w:rPr>
                <w:b/>
                <w:bCs/>
                <w:i/>
                <w:iCs/>
                <w:color w:val="000000"/>
                <w:sz w:val="12"/>
                <w:szCs w:val="12"/>
              </w:rPr>
              <w:t>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03300 00000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23779,10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23779,10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proofErr w:type="gramStart"/>
            <w:r w:rsidRPr="0064315B">
              <w:rPr>
                <w:i/>
                <w:iCs/>
                <w:color w:val="000000"/>
                <w:sz w:val="12"/>
                <w:szCs w:val="12"/>
              </w:rPr>
              <w:t>Финансовое</w:t>
            </w:r>
            <w:proofErr w:type="gramEnd"/>
            <w:r w:rsidRPr="0064315B">
              <w:rPr>
                <w:i/>
                <w:iCs/>
                <w:color w:val="000000"/>
                <w:sz w:val="12"/>
                <w:szCs w:val="12"/>
              </w:rPr>
              <w:t xml:space="preserve"> </w:t>
            </w:r>
            <w:proofErr w:type="spellStart"/>
            <w:r w:rsidRPr="0064315B">
              <w:rPr>
                <w:i/>
                <w:iCs/>
                <w:color w:val="000000"/>
                <w:sz w:val="12"/>
                <w:szCs w:val="12"/>
              </w:rPr>
              <w:t>обеспечвение</w:t>
            </w:r>
            <w:proofErr w:type="spellEnd"/>
            <w:r w:rsidRPr="0064315B">
              <w:rPr>
                <w:i/>
                <w:iCs/>
                <w:color w:val="000000"/>
                <w:sz w:val="12"/>
                <w:szCs w:val="12"/>
              </w:rPr>
              <w:t xml:space="preserve"> деятельности муниципальных учреждений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03300 82000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23779,10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23779,10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8203А</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9575,50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9575,50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8203А</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9560,10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9560,1</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8203А</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15,40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15,4</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Расходы по </w:t>
            </w:r>
            <w:proofErr w:type="spellStart"/>
            <w:r w:rsidRPr="0064315B">
              <w:rPr>
                <w:color w:val="000000"/>
                <w:sz w:val="12"/>
                <w:szCs w:val="12"/>
              </w:rPr>
              <w:t>софинансированию</w:t>
            </w:r>
            <w:proofErr w:type="spellEnd"/>
            <w:r w:rsidRPr="0064315B">
              <w:rPr>
                <w:color w:val="000000"/>
                <w:sz w:val="12"/>
                <w:szCs w:val="12"/>
              </w:rPr>
              <w:t xml:space="preserve"> за счет средств местного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8203Б</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3,90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3,9</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8203Б</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3,90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3,9</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Организации дополнительного образования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14199,70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14199,70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12843,90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12843,9</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03300 82030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1355,80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1355,8</w:t>
            </w:r>
          </w:p>
        </w:tc>
      </w:tr>
      <w:tr w:rsidR="0064315B" w:rsidRPr="0064315B" w:rsidTr="0064315B">
        <w:trPr>
          <w:trHeight w:val="20"/>
        </w:trPr>
        <w:tc>
          <w:tcPr>
            <w:tcW w:w="6320" w:type="dxa"/>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proofErr w:type="gramStart"/>
            <w:r w:rsidRPr="0064315B">
              <w:rPr>
                <w:b/>
                <w:bCs/>
                <w:i/>
                <w:iCs/>
                <w:color w:val="000000"/>
                <w:sz w:val="12"/>
                <w:szCs w:val="12"/>
              </w:rPr>
              <w:t>Мероприятия</w:t>
            </w:r>
            <w:proofErr w:type="gramEnd"/>
            <w:r w:rsidRPr="0064315B">
              <w:rPr>
                <w:b/>
                <w:bCs/>
                <w:i/>
                <w:iCs/>
                <w:color w:val="000000"/>
                <w:sz w:val="12"/>
                <w:szCs w:val="12"/>
              </w:rPr>
              <w:t xml:space="preserve"> не вошедшие в подпрограммы</w:t>
            </w:r>
          </w:p>
        </w:tc>
        <w:tc>
          <w:tcPr>
            <w:tcW w:w="1066" w:type="dxa"/>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03Я00 00000</w:t>
            </w:r>
          </w:p>
        </w:tc>
        <w:tc>
          <w:tcPr>
            <w:tcW w:w="709" w:type="dxa"/>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4861,33</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465,90</w:t>
            </w:r>
          </w:p>
        </w:tc>
      </w:tr>
      <w:tr w:rsidR="0064315B" w:rsidRPr="0064315B" w:rsidTr="0064315B">
        <w:trPr>
          <w:trHeight w:val="20"/>
        </w:trPr>
        <w:tc>
          <w:tcPr>
            <w:tcW w:w="6320" w:type="dxa"/>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Федеральный проект "Творческие люди"</w:t>
            </w:r>
          </w:p>
        </w:tc>
        <w:tc>
          <w:tcPr>
            <w:tcW w:w="1066"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03ЯA1 00000</w:t>
            </w:r>
          </w:p>
        </w:tc>
        <w:tc>
          <w:tcPr>
            <w:tcW w:w="70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4394,63</w:t>
            </w:r>
          </w:p>
        </w:tc>
        <w:tc>
          <w:tcPr>
            <w:tcW w:w="1134" w:type="dxa"/>
            <w:tcBorders>
              <w:top w:val="nil"/>
              <w:left w:val="nil"/>
              <w:bottom w:val="nil"/>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Государственная поддержка отрасли культуры</w:t>
            </w:r>
          </w:p>
        </w:tc>
        <w:tc>
          <w:tcPr>
            <w:tcW w:w="1066"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03ЯA1 55190</w:t>
            </w:r>
          </w:p>
        </w:tc>
        <w:tc>
          <w:tcPr>
            <w:tcW w:w="70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4394,63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03ЯA1 55190</w:t>
            </w:r>
          </w:p>
        </w:tc>
        <w:tc>
          <w:tcPr>
            <w:tcW w:w="70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4394,63</w:t>
            </w:r>
          </w:p>
        </w:tc>
        <w:tc>
          <w:tcPr>
            <w:tcW w:w="1134"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Государственная поддержка отрасли культуры</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03Я10 L5190</w:t>
            </w:r>
          </w:p>
        </w:tc>
        <w:tc>
          <w:tcPr>
            <w:tcW w:w="709" w:type="dxa"/>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134" w:type="dxa"/>
            <w:tcBorders>
              <w:top w:val="nil"/>
              <w:left w:val="single" w:sz="4" w:space="0" w:color="auto"/>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186,70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185,9</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03Я10 L5190</w:t>
            </w:r>
          </w:p>
        </w:tc>
        <w:tc>
          <w:tcPr>
            <w:tcW w:w="709" w:type="dxa"/>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134" w:type="dxa"/>
            <w:tcBorders>
              <w:top w:val="nil"/>
              <w:left w:val="single" w:sz="4" w:space="0" w:color="auto"/>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186,70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185,9</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установленной сфере деятельности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03Я00 84000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280,00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280,00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культуры</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03Я00 84070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280,00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280,00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03Я00 84070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198,00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198,00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03Я00 84070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82,00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82,00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кадрового потенциала отрасли культуры в Слободском районе"</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03400 00000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586,00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586,00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03400 16000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586,00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586,00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03400 16120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586,00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586,00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03400 16120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213,40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213,4</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03400 16120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372,60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372,6</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физической культуры и спорта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05000 00000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19216,10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19216,10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05000 84000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125,20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125,20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физической культуры и спорта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05000 84080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125,20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125,20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05000 84080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90,20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90,2</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05000 84080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35,00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35,00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детско-юношеского спорта в Слободском районе"</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05100 00000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19090,90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19090,90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05100 82000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19090,90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19090,90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Организации дополнительного образования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05100 82030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19039,70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19039,7</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lastRenderedPageBreak/>
              <w:t>Предоставление субсидий бюджетным, автономным учреждениям и иным некоммерческим организациям</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05100 82030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19039,70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19039,7</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за счет средств областного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05100 8203A</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41,00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41,00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05100 8203A</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41,00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41,00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Расходы по </w:t>
            </w:r>
            <w:proofErr w:type="spellStart"/>
            <w:r w:rsidRPr="0064315B">
              <w:rPr>
                <w:color w:val="000000"/>
                <w:sz w:val="12"/>
                <w:szCs w:val="12"/>
              </w:rPr>
              <w:t>софинансированию</w:t>
            </w:r>
            <w:proofErr w:type="spellEnd"/>
            <w:r w:rsidRPr="0064315B">
              <w:rPr>
                <w:color w:val="000000"/>
                <w:sz w:val="12"/>
                <w:szCs w:val="12"/>
              </w:rPr>
              <w:t xml:space="preserve"> за счет средств местного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05100 8203Б</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10,20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10,20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05100 8203Б</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10,20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10,20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06000 00000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560,30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560,30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Мероприятия в установленной сфере деятельности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06000 84000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550,30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550,30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Мероприятия в области социальной политики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06000 84090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550,30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550,30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06000 84090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527,80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527,80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06000 84090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22,50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i/>
                <w:iCs/>
                <w:sz w:val="12"/>
                <w:szCs w:val="12"/>
              </w:rPr>
            </w:pPr>
            <w:proofErr w:type="gramStart"/>
            <w:r w:rsidRPr="0064315B">
              <w:rPr>
                <w:i/>
                <w:iCs/>
                <w:sz w:val="12"/>
                <w:szCs w:val="12"/>
              </w:rPr>
              <w:t>Мероприятия</w:t>
            </w:r>
            <w:proofErr w:type="gramEnd"/>
            <w:r w:rsidRPr="0064315B">
              <w:rPr>
                <w:i/>
                <w:iCs/>
                <w:sz w:val="12"/>
                <w:szCs w:val="12"/>
              </w:rPr>
              <w:t xml:space="preserve"> не вошедшие в подпрограммы</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06Я00 00000</w:t>
            </w:r>
          </w:p>
        </w:tc>
        <w:tc>
          <w:tcPr>
            <w:tcW w:w="709" w:type="dxa"/>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c>
          <w:tcPr>
            <w:tcW w:w="1134" w:type="dxa"/>
            <w:tcBorders>
              <w:top w:val="nil"/>
              <w:left w:val="single" w:sz="4" w:space="0" w:color="auto"/>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10,00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10,00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Иные межбюджетные трансферты из областного бюджета</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06Я00 17000</w:t>
            </w:r>
          </w:p>
        </w:tc>
        <w:tc>
          <w:tcPr>
            <w:tcW w:w="709" w:type="dxa"/>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c>
          <w:tcPr>
            <w:tcW w:w="1134" w:type="dxa"/>
            <w:tcBorders>
              <w:top w:val="nil"/>
              <w:left w:val="single" w:sz="4" w:space="0" w:color="auto"/>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10,00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10,00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Реализация мероприятий по проведению Великорецкого крестного хода</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06Я00 17110</w:t>
            </w:r>
          </w:p>
        </w:tc>
        <w:tc>
          <w:tcPr>
            <w:tcW w:w="709" w:type="dxa"/>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134" w:type="dxa"/>
            <w:tcBorders>
              <w:top w:val="nil"/>
              <w:left w:val="single" w:sz="4" w:space="0" w:color="auto"/>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06Я00 17110</w:t>
            </w:r>
          </w:p>
        </w:tc>
        <w:tc>
          <w:tcPr>
            <w:tcW w:w="709" w:type="dxa"/>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134" w:type="dxa"/>
            <w:tcBorders>
              <w:top w:val="nil"/>
              <w:left w:val="single" w:sz="4" w:space="0" w:color="auto"/>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"Обеспечение безопасности и жизнедеятельности населения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07000 00000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3126,00</w:t>
            </w:r>
          </w:p>
        </w:tc>
        <w:tc>
          <w:tcPr>
            <w:tcW w:w="1134"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3126,00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Обеспечение деятельности муниципальной пожарной команды </w:t>
            </w:r>
            <w:proofErr w:type="spellStart"/>
            <w:r w:rsidRPr="0064315B">
              <w:rPr>
                <w:color w:val="000000"/>
                <w:sz w:val="12"/>
                <w:szCs w:val="12"/>
              </w:rPr>
              <w:t>Шиховского</w:t>
            </w:r>
            <w:proofErr w:type="spellEnd"/>
            <w:r w:rsidRPr="0064315B">
              <w:rPr>
                <w:color w:val="000000"/>
                <w:sz w:val="12"/>
                <w:szCs w:val="12"/>
              </w:rPr>
              <w:t xml:space="preserve"> сельского поселения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07000 71010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1284,90</w:t>
            </w:r>
          </w:p>
        </w:tc>
        <w:tc>
          <w:tcPr>
            <w:tcW w:w="1134" w:type="dxa"/>
            <w:tcBorders>
              <w:top w:val="nil"/>
              <w:left w:val="single" w:sz="4" w:space="0" w:color="auto"/>
              <w:bottom w:val="single" w:sz="4" w:space="0" w:color="auto"/>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1284,90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Межбюджетные трансферты</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07000 71010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1284,90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1284,9</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Межбюджетные трансферты</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07000 80000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1470,40</w:t>
            </w:r>
          </w:p>
        </w:tc>
        <w:tc>
          <w:tcPr>
            <w:tcW w:w="1134" w:type="dxa"/>
            <w:tcBorders>
              <w:top w:val="nil"/>
              <w:left w:val="single" w:sz="4" w:space="0" w:color="auto"/>
              <w:bottom w:val="single" w:sz="4" w:space="0" w:color="auto"/>
              <w:right w:val="single" w:sz="4" w:space="0" w:color="auto"/>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1470,40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Мероприятия в установленной сфере деятельности</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07000 84000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1320,40</w:t>
            </w:r>
          </w:p>
        </w:tc>
        <w:tc>
          <w:tcPr>
            <w:tcW w:w="1134" w:type="dxa"/>
            <w:tcBorders>
              <w:top w:val="nil"/>
              <w:left w:val="single" w:sz="4" w:space="0" w:color="auto"/>
              <w:bottom w:val="single" w:sz="4" w:space="0" w:color="auto"/>
              <w:right w:val="single" w:sz="4" w:space="0" w:color="auto"/>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1320,40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Мероприятия в области национальной безопасности</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07000 84150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1320,40</w:t>
            </w:r>
          </w:p>
        </w:tc>
        <w:tc>
          <w:tcPr>
            <w:tcW w:w="1134" w:type="dxa"/>
            <w:tcBorders>
              <w:top w:val="nil"/>
              <w:left w:val="single" w:sz="4" w:space="0" w:color="auto"/>
              <w:bottom w:val="single" w:sz="4" w:space="0" w:color="auto"/>
              <w:right w:val="single" w:sz="4" w:space="0" w:color="auto"/>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1320,40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07000 84150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167,00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167,00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Межбюджетные трансферты</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07000 84150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1153,40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1153,4</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Резервные фонды</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07000 87000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150,00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150,00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Резервный фонд администрации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07000 87020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150,00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150,00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07000 87020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150,00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150,00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"Профилактика правонарушений и борьба с преступностью в Слободском районе"</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07100 00000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350,70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350,70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07100 84000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350,70</w:t>
            </w:r>
          </w:p>
        </w:tc>
        <w:tc>
          <w:tcPr>
            <w:tcW w:w="1134" w:type="dxa"/>
            <w:tcBorders>
              <w:top w:val="nil"/>
              <w:left w:val="single" w:sz="4" w:space="0" w:color="auto"/>
              <w:bottom w:val="single" w:sz="4" w:space="0" w:color="auto"/>
              <w:right w:val="single" w:sz="4" w:space="0" w:color="auto"/>
            </w:tcBorders>
            <w:shd w:val="clear" w:color="auto" w:fill="auto"/>
            <w:hideMark/>
          </w:tcPr>
          <w:p w:rsidR="0064315B" w:rsidRPr="0064315B" w:rsidRDefault="0064315B" w:rsidP="0064315B">
            <w:pPr>
              <w:widowControl/>
              <w:autoSpaceDE/>
              <w:autoSpaceDN/>
              <w:adjustRightInd/>
              <w:jc w:val="center"/>
              <w:rPr>
                <w:i/>
                <w:iCs/>
                <w:sz w:val="12"/>
                <w:szCs w:val="12"/>
              </w:rPr>
            </w:pPr>
            <w:r w:rsidRPr="0064315B">
              <w:rPr>
                <w:i/>
                <w:iCs/>
                <w:sz w:val="12"/>
                <w:szCs w:val="12"/>
              </w:rPr>
              <w:t>350,70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молодежной политики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07100 84050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20,00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07100 84050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20,00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по организации трудоустройства подростков</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07100 84130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226,70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226,7</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07100 84130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226,70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226,7</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по оздоровлению детей и молодежи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07100 84060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104,00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104,00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07100 84060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104,00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104,00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Мероприятия, не вошедшие в подпрограммы</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07Я00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auto" w:fill="auto"/>
            <w:hideMark/>
          </w:tcPr>
          <w:p w:rsidR="0064315B" w:rsidRPr="0064315B" w:rsidRDefault="0064315B" w:rsidP="0064315B">
            <w:pPr>
              <w:widowControl/>
              <w:autoSpaceDE/>
              <w:autoSpaceDN/>
              <w:adjustRightInd/>
              <w:jc w:val="center"/>
              <w:rPr>
                <w:b/>
                <w:bCs/>
                <w:sz w:val="12"/>
                <w:szCs w:val="12"/>
              </w:rPr>
            </w:pPr>
            <w:r w:rsidRPr="0064315B">
              <w:rPr>
                <w:b/>
                <w:bCs/>
                <w:sz w:val="12"/>
                <w:szCs w:val="12"/>
              </w:rPr>
              <w:t>20,00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20,00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07Я00 84000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20,00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Антинаркотические мероприятия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07Я00 84030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20,00</w:t>
            </w:r>
          </w:p>
        </w:tc>
      </w:tr>
      <w:tr w:rsidR="0064315B" w:rsidRPr="0064315B" w:rsidTr="0064315B">
        <w:trPr>
          <w:trHeight w:val="20"/>
        </w:trPr>
        <w:tc>
          <w:tcPr>
            <w:tcW w:w="6320" w:type="dxa"/>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07Я00 84030</w:t>
            </w:r>
          </w:p>
        </w:tc>
        <w:tc>
          <w:tcPr>
            <w:tcW w:w="709" w:type="dxa"/>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nil"/>
              <w:right w:val="nil"/>
            </w:tcBorders>
            <w:shd w:val="clear" w:color="auto" w:fill="auto"/>
            <w:hideMark/>
          </w:tcPr>
          <w:p w:rsidR="0064315B" w:rsidRPr="0064315B" w:rsidRDefault="0064315B" w:rsidP="0064315B">
            <w:pPr>
              <w:widowControl/>
              <w:autoSpaceDE/>
              <w:autoSpaceDN/>
              <w:adjustRightInd/>
              <w:jc w:val="center"/>
              <w:rPr>
                <w:sz w:val="12"/>
                <w:szCs w:val="12"/>
              </w:rPr>
            </w:pPr>
            <w:r w:rsidRPr="0064315B">
              <w:rPr>
                <w:sz w:val="12"/>
                <w:szCs w:val="12"/>
              </w:rPr>
              <w:t>20,00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20,00</w:t>
            </w:r>
          </w:p>
        </w:tc>
      </w:tr>
      <w:tr w:rsidR="0064315B" w:rsidRPr="0064315B" w:rsidTr="0064315B">
        <w:trPr>
          <w:trHeight w:val="20"/>
        </w:trPr>
        <w:tc>
          <w:tcPr>
            <w:tcW w:w="6320" w:type="dxa"/>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коммунальной и жилищной инфраструктуры в Слободском районе"</w:t>
            </w:r>
          </w:p>
        </w:tc>
        <w:tc>
          <w:tcPr>
            <w:tcW w:w="1066"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08000 00000</w:t>
            </w:r>
          </w:p>
        </w:tc>
        <w:tc>
          <w:tcPr>
            <w:tcW w:w="70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single" w:sz="4" w:space="0" w:color="auto"/>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3335,10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189,10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066"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08000 84000</w:t>
            </w:r>
          </w:p>
        </w:tc>
        <w:tc>
          <w:tcPr>
            <w:tcW w:w="709" w:type="dxa"/>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single" w:sz="4" w:space="0" w:color="auto"/>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3335,10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189,1</w:t>
            </w:r>
          </w:p>
        </w:tc>
      </w:tr>
      <w:tr w:rsidR="0064315B" w:rsidRPr="0064315B" w:rsidTr="0064315B">
        <w:trPr>
          <w:trHeight w:val="20"/>
        </w:trPr>
        <w:tc>
          <w:tcPr>
            <w:tcW w:w="6320" w:type="dxa"/>
            <w:tcBorders>
              <w:top w:val="nil"/>
              <w:left w:val="nil"/>
              <w:bottom w:val="nil"/>
              <w:right w:val="nil"/>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коммунального хозяйства</w:t>
            </w:r>
          </w:p>
        </w:tc>
        <w:tc>
          <w:tcPr>
            <w:tcW w:w="1066"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08000 84170</w:t>
            </w:r>
          </w:p>
        </w:tc>
        <w:tc>
          <w:tcPr>
            <w:tcW w:w="709" w:type="dxa"/>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single" w:sz="4" w:space="0" w:color="auto"/>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3146,00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w:t>
            </w:r>
          </w:p>
        </w:tc>
      </w:tr>
      <w:tr w:rsidR="0064315B" w:rsidRPr="0064315B" w:rsidTr="0064315B">
        <w:trPr>
          <w:trHeight w:val="20"/>
        </w:trPr>
        <w:tc>
          <w:tcPr>
            <w:tcW w:w="6320" w:type="dxa"/>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08000 84170</w:t>
            </w:r>
          </w:p>
        </w:tc>
        <w:tc>
          <w:tcPr>
            <w:tcW w:w="709" w:type="dxa"/>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single" w:sz="4" w:space="0" w:color="auto"/>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3146,00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жилищного хозяйства</w:t>
            </w:r>
          </w:p>
        </w:tc>
        <w:tc>
          <w:tcPr>
            <w:tcW w:w="1066"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08000 84180</w:t>
            </w:r>
          </w:p>
        </w:tc>
        <w:tc>
          <w:tcPr>
            <w:tcW w:w="709" w:type="dxa"/>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single" w:sz="4" w:space="0" w:color="auto"/>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189,10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189,1</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08000 84180</w:t>
            </w:r>
          </w:p>
        </w:tc>
        <w:tc>
          <w:tcPr>
            <w:tcW w:w="709" w:type="dxa"/>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single" w:sz="4" w:space="0" w:color="auto"/>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189,10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189,1</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транспортной системы в Слободском районе"</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09000 00000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53895,30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52707,70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proofErr w:type="spellStart"/>
            <w:r w:rsidRPr="0064315B">
              <w:rPr>
                <w:i/>
                <w:iCs/>
                <w:color w:val="000000"/>
                <w:sz w:val="12"/>
                <w:szCs w:val="12"/>
              </w:rPr>
              <w:t>Софинансирование</w:t>
            </w:r>
            <w:proofErr w:type="spellEnd"/>
            <w:r w:rsidRPr="0064315B">
              <w:rPr>
                <w:i/>
                <w:iCs/>
                <w:color w:val="000000"/>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09000 15000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44581,00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42539,00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Осуществление дорожной деятельности в отношении автомобильных дорог общего пользования местного значения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09000 15080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44581,00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42539,00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09000 15080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44581,00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42539,00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S5080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2346,40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2238,9</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S5080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2346,40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2238,9</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09000 84000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6967,90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7929,80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сфере дорожной деятельности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09000 84040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5967,90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6929,8</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09000 84040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5967,90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6929,8</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Поддержка автомобильного транспорта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09000 84120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1000,00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09000 84120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1000,00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10000 00000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5761,10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5761,10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10000 84000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5761,10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5761,10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Природоохранные мероприятия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10000 84200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5731,10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5731,1</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10000 84200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5685,60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5685,6</w:t>
            </w:r>
          </w:p>
        </w:tc>
      </w:tr>
      <w:tr w:rsidR="0064315B" w:rsidRPr="0064315B" w:rsidTr="0064315B">
        <w:trPr>
          <w:trHeight w:val="20"/>
        </w:trPr>
        <w:tc>
          <w:tcPr>
            <w:tcW w:w="6320" w:type="dxa"/>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субсидий бюджетным, автономным учреждениям и иным некоммерческим организациям</w:t>
            </w:r>
          </w:p>
        </w:tc>
        <w:tc>
          <w:tcPr>
            <w:tcW w:w="1066" w:type="dxa"/>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10000 84200</w:t>
            </w:r>
          </w:p>
        </w:tc>
        <w:tc>
          <w:tcPr>
            <w:tcW w:w="709" w:type="dxa"/>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600</w:t>
            </w:r>
          </w:p>
        </w:tc>
        <w:tc>
          <w:tcPr>
            <w:tcW w:w="1134" w:type="dxa"/>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45,50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45,5</w:t>
            </w:r>
          </w:p>
        </w:tc>
      </w:tr>
      <w:tr w:rsidR="0064315B" w:rsidRPr="0064315B" w:rsidTr="0064315B">
        <w:trPr>
          <w:trHeight w:val="20"/>
        </w:trPr>
        <w:tc>
          <w:tcPr>
            <w:tcW w:w="6320" w:type="dxa"/>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Регулирование численности волка за счет средств местного бюджета</w:t>
            </w:r>
          </w:p>
        </w:tc>
        <w:tc>
          <w:tcPr>
            <w:tcW w:w="1066"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10000 84151</w:t>
            </w:r>
          </w:p>
        </w:tc>
        <w:tc>
          <w:tcPr>
            <w:tcW w:w="70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single" w:sz="4" w:space="0" w:color="auto"/>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Социальное обеспечение и иные выплаты населению</w:t>
            </w:r>
          </w:p>
        </w:tc>
        <w:tc>
          <w:tcPr>
            <w:tcW w:w="1066"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10000 84151</w:t>
            </w:r>
          </w:p>
        </w:tc>
        <w:tc>
          <w:tcPr>
            <w:tcW w:w="70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134" w:type="dxa"/>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агропромышленного комплекса в Слободском районе"</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11000 00000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3881,30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4100,80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11000 16000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549,00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549,00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Поддержка сельскохозяйственного </w:t>
            </w:r>
            <w:proofErr w:type="spellStart"/>
            <w:r w:rsidRPr="0064315B">
              <w:rPr>
                <w:color w:val="000000"/>
                <w:sz w:val="12"/>
                <w:szCs w:val="12"/>
              </w:rPr>
              <w:t>производства</w:t>
            </w:r>
            <w:proofErr w:type="gramStart"/>
            <w:r w:rsidRPr="0064315B">
              <w:rPr>
                <w:color w:val="000000"/>
                <w:sz w:val="12"/>
                <w:szCs w:val="12"/>
              </w:rPr>
              <w:t>,з</w:t>
            </w:r>
            <w:proofErr w:type="gramEnd"/>
            <w:r w:rsidRPr="0064315B">
              <w:rPr>
                <w:color w:val="000000"/>
                <w:sz w:val="12"/>
                <w:szCs w:val="12"/>
              </w:rPr>
              <w:t>а</w:t>
            </w:r>
            <w:proofErr w:type="spellEnd"/>
            <w:r w:rsidRPr="0064315B">
              <w:rPr>
                <w:color w:val="000000"/>
                <w:sz w:val="12"/>
                <w:szCs w:val="12"/>
              </w:rPr>
              <w:t xml:space="preserve"> исключением реализации мероприятий, предусмотренных федеральными целевыми программами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11000 16020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549,00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549,00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11000 16020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449,00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449,00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11000 16020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"Развитие агропромышленного комплекса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11100 00000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3302,30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1421,80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auto" w:fill="auto"/>
            <w:vAlign w:val="bottom"/>
            <w:hideMark/>
          </w:tcPr>
          <w:p w:rsidR="0064315B" w:rsidRPr="0064315B" w:rsidRDefault="0064315B" w:rsidP="0064315B">
            <w:pPr>
              <w:widowControl/>
              <w:autoSpaceDE/>
              <w:autoSpaceDN/>
              <w:adjustRightInd/>
              <w:rPr>
                <w:sz w:val="12"/>
                <w:szCs w:val="12"/>
              </w:rPr>
            </w:pPr>
            <w:r w:rsidRPr="0064315B">
              <w:rPr>
                <w:sz w:val="12"/>
                <w:szCs w:val="12"/>
              </w:rPr>
              <w:t>Возмещение части затрат на уплату процентов  по инвестиционным кредитам (займам) в агропромышленном комплексе, (за счет средств областного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11100 R4360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3302,30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1421,80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auto" w:fill="auto"/>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11100 R4360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3302,30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1421,8</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proofErr w:type="gramStart"/>
            <w:r w:rsidRPr="0064315B">
              <w:rPr>
                <w:b/>
                <w:bCs/>
                <w:i/>
                <w:iCs/>
                <w:color w:val="000000"/>
                <w:sz w:val="12"/>
                <w:szCs w:val="12"/>
              </w:rPr>
              <w:t>Мероприятия</w:t>
            </w:r>
            <w:proofErr w:type="gramEnd"/>
            <w:r w:rsidRPr="0064315B">
              <w:rPr>
                <w:b/>
                <w:bCs/>
                <w:i/>
                <w:iCs/>
                <w:color w:val="000000"/>
                <w:sz w:val="12"/>
                <w:szCs w:val="12"/>
              </w:rPr>
              <w:t xml:space="preserve"> не вошедшие в подпрограммы</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11Я00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30,00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2130,00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11Я00 16000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2130,00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Защита населения от болезней</w:t>
            </w:r>
            <w:proofErr w:type="gramStart"/>
            <w:r w:rsidRPr="0064315B">
              <w:rPr>
                <w:color w:val="000000"/>
                <w:sz w:val="12"/>
                <w:szCs w:val="12"/>
              </w:rPr>
              <w:t xml:space="preserve"> ,</w:t>
            </w:r>
            <w:proofErr w:type="gramEnd"/>
            <w:r w:rsidRPr="0064315B">
              <w:rPr>
                <w:color w:val="000000"/>
                <w:sz w:val="12"/>
                <w:szCs w:val="12"/>
              </w:rPr>
              <w:t xml:space="preserve"> общих для человека и животных</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11Я00 16070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2130,00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11Я00 16070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2130,00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"Управление муниципальным имуществом и земельными ресурсами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12000 00000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317,00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10716,20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Проведение комплексных кадастровых работ</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L5110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7771,2</w:t>
            </w:r>
          </w:p>
        </w:tc>
      </w:tr>
      <w:tr w:rsidR="0064315B" w:rsidRPr="0064315B" w:rsidTr="0064315B">
        <w:trPr>
          <w:trHeight w:val="20"/>
        </w:trPr>
        <w:tc>
          <w:tcPr>
            <w:tcW w:w="6320" w:type="dxa"/>
            <w:tcBorders>
              <w:top w:val="nil"/>
              <w:left w:val="single" w:sz="4" w:space="0" w:color="000000"/>
              <w:bottom w:val="nil"/>
              <w:right w:val="single" w:sz="4" w:space="0" w:color="000000"/>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L5110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7771,2</w:t>
            </w:r>
          </w:p>
        </w:tc>
      </w:tr>
      <w:tr w:rsidR="0064315B" w:rsidRPr="0064315B" w:rsidTr="0064315B">
        <w:trPr>
          <w:trHeight w:val="20"/>
        </w:trPr>
        <w:tc>
          <w:tcPr>
            <w:tcW w:w="6320" w:type="dxa"/>
            <w:tcBorders>
              <w:top w:val="single" w:sz="4" w:space="0" w:color="000000"/>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Мероприятия в установленной сфере деятельности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12000 84000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317,00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2945,00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Мероприятия в области земельно-имущественных отношений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12000 84140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317,00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2945,00</w:t>
            </w:r>
          </w:p>
        </w:tc>
      </w:tr>
      <w:tr w:rsidR="0064315B" w:rsidRPr="0064315B" w:rsidTr="0064315B">
        <w:trPr>
          <w:trHeight w:val="20"/>
        </w:trPr>
        <w:tc>
          <w:tcPr>
            <w:tcW w:w="6320" w:type="dxa"/>
            <w:tcBorders>
              <w:top w:val="nil"/>
              <w:left w:val="single" w:sz="4" w:space="0" w:color="000000"/>
              <w:bottom w:val="nil"/>
              <w:right w:val="single" w:sz="4" w:space="0" w:color="000000"/>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nil"/>
              <w:right w:val="single" w:sz="4" w:space="0" w:color="000000"/>
            </w:tcBorders>
            <w:shd w:val="clear" w:color="FFFFCC"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12000 84140</w:t>
            </w:r>
          </w:p>
        </w:tc>
        <w:tc>
          <w:tcPr>
            <w:tcW w:w="709" w:type="dxa"/>
            <w:tcBorders>
              <w:top w:val="nil"/>
              <w:left w:val="nil"/>
              <w:bottom w:val="nil"/>
              <w:right w:val="single" w:sz="4" w:space="0" w:color="000000"/>
            </w:tcBorders>
            <w:shd w:val="clear" w:color="FFFFCC"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240,00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2868</w:t>
            </w:r>
          </w:p>
        </w:tc>
      </w:tr>
      <w:tr w:rsidR="0064315B" w:rsidRPr="0064315B" w:rsidTr="0064315B">
        <w:trPr>
          <w:trHeight w:val="20"/>
        </w:trPr>
        <w:tc>
          <w:tcPr>
            <w:tcW w:w="6320" w:type="dxa"/>
            <w:tcBorders>
              <w:top w:val="single" w:sz="4" w:space="0" w:color="auto"/>
              <w:left w:val="single" w:sz="4" w:space="0" w:color="auto"/>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single" w:sz="4" w:space="0" w:color="auto"/>
              <w:left w:val="nil"/>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12000 84140</w:t>
            </w:r>
          </w:p>
        </w:tc>
        <w:tc>
          <w:tcPr>
            <w:tcW w:w="709" w:type="dxa"/>
            <w:tcBorders>
              <w:top w:val="single" w:sz="4" w:space="0" w:color="auto"/>
              <w:left w:val="nil"/>
              <w:bottom w:val="single" w:sz="4" w:space="0" w:color="auto"/>
              <w:right w:val="single" w:sz="4" w:space="0" w:color="auto"/>
            </w:tcBorders>
            <w:shd w:val="clear" w:color="FFFFCC"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134" w:type="dxa"/>
            <w:tcBorders>
              <w:top w:val="single" w:sz="4" w:space="0" w:color="auto"/>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77,00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77,00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архивного дела в Слободском районе"</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13000 00000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2409,20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2409,50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13000 16000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107,00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107,30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w:t>
            </w:r>
            <w:proofErr w:type="spellStart"/>
            <w:r w:rsidRPr="0064315B">
              <w:rPr>
                <w:color w:val="000000"/>
                <w:sz w:val="12"/>
                <w:szCs w:val="12"/>
              </w:rPr>
              <w:t>государтсвенной</w:t>
            </w:r>
            <w:proofErr w:type="spellEnd"/>
            <w:r w:rsidRPr="0064315B">
              <w:rPr>
                <w:color w:val="000000"/>
                <w:sz w:val="12"/>
                <w:szCs w:val="12"/>
              </w:rPr>
              <w:t xml:space="preserve">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13000 16010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107,00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107,30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13000 16010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107,00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107,3</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Финансовое обеспечение деятельности муниципальных учреждений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13000 82000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2302,20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2302,20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Расходы за счет средств областного бюджета</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13000 8207А</w:t>
            </w:r>
          </w:p>
        </w:tc>
        <w:tc>
          <w:tcPr>
            <w:tcW w:w="709"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c>
          <w:tcPr>
            <w:tcW w:w="1134" w:type="dxa"/>
            <w:tcBorders>
              <w:top w:val="nil"/>
              <w:left w:val="single" w:sz="4" w:space="0" w:color="000000"/>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8,40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8,4</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nil"/>
              <w:left w:val="nil"/>
              <w:bottom w:val="single" w:sz="4" w:space="0" w:color="000000"/>
              <w:right w:val="single" w:sz="4" w:space="0" w:color="000000"/>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13000 8207А</w:t>
            </w:r>
          </w:p>
        </w:tc>
        <w:tc>
          <w:tcPr>
            <w:tcW w:w="709"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800</w:t>
            </w:r>
          </w:p>
        </w:tc>
        <w:tc>
          <w:tcPr>
            <w:tcW w:w="1134" w:type="dxa"/>
            <w:tcBorders>
              <w:top w:val="nil"/>
              <w:left w:val="single" w:sz="4" w:space="0" w:color="000000"/>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8,40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8,4</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Расходы по </w:t>
            </w:r>
            <w:proofErr w:type="spellStart"/>
            <w:r w:rsidRPr="0064315B">
              <w:rPr>
                <w:color w:val="000000"/>
                <w:sz w:val="12"/>
                <w:szCs w:val="12"/>
              </w:rPr>
              <w:t>софинансированию</w:t>
            </w:r>
            <w:proofErr w:type="spellEnd"/>
            <w:r w:rsidRPr="0064315B">
              <w:rPr>
                <w:color w:val="000000"/>
                <w:sz w:val="12"/>
                <w:szCs w:val="12"/>
              </w:rPr>
              <w:t xml:space="preserve"> за счет средств местного бюджета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8207Б</w:t>
            </w:r>
          </w:p>
        </w:tc>
        <w:tc>
          <w:tcPr>
            <w:tcW w:w="709" w:type="dxa"/>
            <w:tcBorders>
              <w:top w:val="nil"/>
              <w:left w:val="nil"/>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134" w:type="dxa"/>
            <w:tcBorders>
              <w:top w:val="nil"/>
              <w:left w:val="single" w:sz="4" w:space="0" w:color="000000"/>
              <w:bottom w:val="single" w:sz="4" w:space="0" w:color="000000"/>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lastRenderedPageBreak/>
              <w:t>Иные бюджетные ассигнования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8207Б</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2,10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Муниципальные архивы</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13000 82070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2291,70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2291,70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13000 82070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1993,20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1993,2</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13000 82070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298,50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298,5</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"Развитие муниципального управления в Слободском районе"</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14000 00000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59255,83</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59772,93</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14100 00000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34368,10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34886,10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14100 16000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1425,00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1425,00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64315B">
              <w:rPr>
                <w:color w:val="000000"/>
                <w:sz w:val="12"/>
                <w:szCs w:val="12"/>
              </w:rPr>
              <w:t>несовершеннолетних</w:t>
            </w:r>
            <w:proofErr w:type="gramEnd"/>
            <w:r w:rsidRPr="0064315B">
              <w:rPr>
                <w:color w:val="000000"/>
                <w:sz w:val="12"/>
                <w:szCs w:val="12"/>
              </w:rPr>
              <w:t xml:space="preserve"> включая административную юрисдикцию</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14100 16060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1425,00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1425,00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14100 16060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1310,00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1310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14100 16060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115,00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115,0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Руководство и управление в сфере установленных функций органов местного самоуправления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14100 81000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32943,10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33461,10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Глава муниципального образования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14100 81010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1790,00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1790,00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14100 81010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1790,00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1790,00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Органы местного самоуправления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14100 81050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31153,10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31671,10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14100 81050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28227,40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28227,4</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14100 81050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2925,70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3356,7</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14100 81050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87,00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 xml:space="preserve">Подпрограмма "Повышение </w:t>
            </w:r>
            <w:proofErr w:type="gramStart"/>
            <w:r w:rsidRPr="0064315B">
              <w:rPr>
                <w:b/>
                <w:bCs/>
                <w:i/>
                <w:iCs/>
                <w:color w:val="000000"/>
                <w:sz w:val="12"/>
                <w:szCs w:val="12"/>
              </w:rPr>
              <w:t>эффективности деятельности управления образования Слободского района Кировской области</w:t>
            </w:r>
            <w:proofErr w:type="gramEnd"/>
            <w:r w:rsidRPr="0064315B">
              <w:rPr>
                <w:b/>
                <w:bCs/>
                <w:i/>
                <w:iCs/>
                <w:color w:val="000000"/>
                <w:sz w:val="12"/>
                <w:szCs w:val="12"/>
              </w:rPr>
              <w:t>"</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14200 00000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3667,30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3667,30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14200 16000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2345,00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2345,00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Осуществление деятельности по опеке и попечительству</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14200 16040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2345,00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2345,00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14200 16040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2128,00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2128,00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14200 16040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217,00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217,00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Руководство и управление в сфере установленных функций органов местного самоуправления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14200 81000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1322,30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1322,30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Органы местного самоуправления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14200 81050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1322,30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1322,30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14200 81050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1270,00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1270,00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14200 81050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52,30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52,3</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"Повышение эффективности управления в сфере социальной политики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14300 00000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3865,10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3865,10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Руководство и управление в сфере установленных функций органов  местного самоуправления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14300 81000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3865,10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3865,10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Органы местного самоуправления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14300 81050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3865,10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3865,10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14300 81050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3661,50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3661,50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14300 81050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203,60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203,60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i/>
                <w:iCs/>
                <w:color w:val="000000"/>
                <w:sz w:val="12"/>
                <w:szCs w:val="12"/>
              </w:rPr>
            </w:pPr>
            <w:r w:rsidRPr="0064315B">
              <w:rPr>
                <w:b/>
                <w:bCs/>
                <w:i/>
                <w:iCs/>
                <w:color w:val="000000"/>
                <w:sz w:val="12"/>
                <w:szCs w:val="12"/>
              </w:rPr>
              <w:t>Подпрограмма "Организация управления муниципальными финансами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14400 00000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i/>
                <w:iCs/>
                <w:color w:val="000000"/>
                <w:sz w:val="12"/>
                <w:szCs w:val="12"/>
              </w:rPr>
            </w:pPr>
            <w:r w:rsidRPr="0064315B">
              <w:rPr>
                <w:b/>
                <w:bCs/>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14090,90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i/>
                <w:iCs/>
                <w:sz w:val="12"/>
                <w:szCs w:val="12"/>
              </w:rPr>
            </w:pPr>
            <w:r w:rsidRPr="0064315B">
              <w:rPr>
                <w:b/>
                <w:bCs/>
                <w:i/>
                <w:iCs/>
                <w:sz w:val="12"/>
                <w:szCs w:val="12"/>
              </w:rPr>
              <w:t>14090,30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Руководство и управление в сфере установленных функций органов местного самоуправления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14400 81000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11273,90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11273,90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Органы местного самоуправления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14400 81050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11273,90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11273,90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14400 81050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10845,60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10845,60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14400 81050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428,30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428,30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Обслуживание муниципального долга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14400 86000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2817,00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2816,40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Процентные платежи по муниципальному долгу</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14400 86010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2817,00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2816,40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Обслуживание государственного долга Российской Федерации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14400 86010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700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2817,00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2816,40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proofErr w:type="gramStart"/>
            <w:r w:rsidRPr="0064315B">
              <w:rPr>
                <w:b/>
                <w:bCs/>
                <w:color w:val="000000"/>
                <w:sz w:val="12"/>
                <w:szCs w:val="12"/>
              </w:rPr>
              <w:t>Мероприятия</w:t>
            </w:r>
            <w:proofErr w:type="gramEnd"/>
            <w:r w:rsidRPr="0064315B">
              <w:rPr>
                <w:b/>
                <w:bCs/>
                <w:color w:val="000000"/>
                <w:sz w:val="12"/>
                <w:szCs w:val="12"/>
              </w:rPr>
              <w:t xml:space="preserve"> не вошедшие в подпрограммы</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14Я00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3264,43</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3264,13</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i/>
                <w:iCs/>
                <w:sz w:val="12"/>
                <w:szCs w:val="12"/>
              </w:rPr>
            </w:pPr>
            <w:proofErr w:type="spellStart"/>
            <w:r w:rsidRPr="0064315B">
              <w:rPr>
                <w:i/>
                <w:iCs/>
                <w:sz w:val="12"/>
                <w:szCs w:val="12"/>
              </w:rPr>
              <w:t>Софинансирование</w:t>
            </w:r>
            <w:proofErr w:type="spellEnd"/>
            <w:r w:rsidRPr="0064315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14Я00 15000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76,63</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76,63</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Подготовка и повышение квалификации лиц, замещающих муниципальные должности, и муниципальных служащих</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14Я00 15560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76,63</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76,63</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14Я00 15560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76,63</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76,63</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14Я00 S5560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0,80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0,80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14Я00 S5560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0,80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0,80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14Я00 16000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1,70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1,70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Создание и деятельность в муниципальных образованиях административно</w:t>
            </w:r>
            <w:proofErr w:type="gramStart"/>
            <w:r w:rsidRPr="0064315B">
              <w:rPr>
                <w:color w:val="000000"/>
                <w:sz w:val="12"/>
                <w:szCs w:val="12"/>
              </w:rPr>
              <w:t>й(</w:t>
            </w:r>
            <w:proofErr w:type="spellStart"/>
            <w:proofErr w:type="gramEnd"/>
            <w:r w:rsidRPr="0064315B">
              <w:rPr>
                <w:color w:val="000000"/>
                <w:sz w:val="12"/>
                <w:szCs w:val="12"/>
              </w:rPr>
              <w:t>ых</w:t>
            </w:r>
            <w:proofErr w:type="spellEnd"/>
            <w:r w:rsidRPr="0064315B">
              <w:rPr>
                <w:color w:val="000000"/>
                <w:sz w:val="12"/>
                <w:szCs w:val="12"/>
              </w:rPr>
              <w:t>) комиссии(й)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14Я00 16050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1,70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14Я00 16050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1,70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xml:space="preserve">Осуществление переданных полномочий Российской Федерации по составлению (изменению) списков кандидатов в присяжные заседатели федеральных </w:t>
            </w:r>
            <w:proofErr w:type="spellStart"/>
            <w:r w:rsidRPr="0064315B">
              <w:rPr>
                <w:sz w:val="12"/>
                <w:szCs w:val="12"/>
              </w:rPr>
              <w:t>сцдов</w:t>
            </w:r>
            <w:proofErr w:type="spellEnd"/>
            <w:r w:rsidRPr="0064315B">
              <w:rPr>
                <w:sz w:val="12"/>
                <w:szCs w:val="12"/>
              </w:rPr>
              <w:t xml:space="preserve"> общей юрисдикции в Российской Федерации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14Я00 51200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14Я00 51200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1,30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Доплаты к пенсиям, дополнительное пенсионное обеспечение</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14Я00 88000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3183,70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3183,7</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Социальное обеспечение и иные выплаты населению</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14Я00 88000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300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3183,70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3183,7</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"Совершенствование межбюджетных отношений в Слободском районе Кировской области"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15000 00000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72616,60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81578,40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Предоставление бюджетам поселений субсидии на выполнение расходных обязательств муниципальных образований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7700A</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39031,40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38549,70</w:t>
            </w:r>
          </w:p>
        </w:tc>
      </w:tr>
      <w:tr w:rsidR="0064315B" w:rsidRPr="0064315B" w:rsidTr="0064315B">
        <w:trPr>
          <w:trHeight w:val="20"/>
        </w:trPr>
        <w:tc>
          <w:tcPr>
            <w:tcW w:w="6320" w:type="dxa"/>
            <w:tcBorders>
              <w:top w:val="nil"/>
              <w:left w:val="nil"/>
              <w:bottom w:val="nil"/>
              <w:right w:val="nil"/>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Межбюджетные трансферты</w:t>
            </w:r>
          </w:p>
        </w:tc>
        <w:tc>
          <w:tcPr>
            <w:tcW w:w="1066"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7700A</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39031,40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38549,7</w:t>
            </w:r>
          </w:p>
        </w:tc>
      </w:tr>
      <w:tr w:rsidR="0064315B" w:rsidRPr="0064315B" w:rsidTr="0064315B">
        <w:trPr>
          <w:trHeight w:val="20"/>
        </w:trPr>
        <w:tc>
          <w:tcPr>
            <w:tcW w:w="6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15000 16000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6363,00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6465,00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Расчет и предоставление дотаций бюджетам поселений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15000 16030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6363,00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6465,00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Межбюджетные трансферты</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15000 16030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6363,00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6465,00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Выравнивание бюджетной обеспеченности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15000 78000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7537,00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7475,00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Межбюджетные трансферты</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15000 78000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7537,00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7475,00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Поддержка мер по обеспечению сбалансированности бюджетов</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15000 79000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11203,60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11301,6</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Межбюджетные трансферты</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15000 79000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500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11203,60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11301,6</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Условно утверждаемые расходы</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15000 99990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8481,60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17787,1</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Иные бюджетные ассигнования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15000 99990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800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8481,60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17787,1</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17000 00000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3673,00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3673,00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i/>
                <w:iCs/>
                <w:color w:val="000000"/>
                <w:sz w:val="12"/>
                <w:szCs w:val="12"/>
              </w:rPr>
            </w:pPr>
            <w:r w:rsidRPr="0064315B">
              <w:rPr>
                <w:i/>
                <w:iCs/>
                <w:color w:val="000000"/>
                <w:sz w:val="12"/>
                <w:szCs w:val="12"/>
              </w:rPr>
              <w:t>Финансовое обеспечение деятельности муниципальных учреждений</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17000 82000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i/>
                <w:iCs/>
                <w:color w:val="000000"/>
                <w:sz w:val="12"/>
                <w:szCs w:val="12"/>
              </w:rPr>
            </w:pPr>
            <w:r w:rsidRPr="0064315B">
              <w:rPr>
                <w:i/>
                <w:i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3673,00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i/>
                <w:iCs/>
                <w:sz w:val="12"/>
                <w:szCs w:val="12"/>
              </w:rPr>
            </w:pPr>
            <w:r w:rsidRPr="0064315B">
              <w:rPr>
                <w:i/>
                <w:iCs/>
                <w:sz w:val="12"/>
                <w:szCs w:val="12"/>
              </w:rPr>
              <w:t>3673,00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proofErr w:type="gramStart"/>
            <w:r w:rsidRPr="0064315B">
              <w:rPr>
                <w:color w:val="000000"/>
                <w:sz w:val="12"/>
                <w:szCs w:val="12"/>
              </w:rPr>
              <w:t>Учебно-методическое</w:t>
            </w:r>
            <w:proofErr w:type="gramEnd"/>
            <w:r w:rsidRPr="0064315B">
              <w:rPr>
                <w:color w:val="000000"/>
                <w:sz w:val="12"/>
                <w:szCs w:val="12"/>
              </w:rPr>
              <w:t xml:space="preserve"> кабинеты, централизованные бухгалтерии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17000 82040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3673,00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3673,00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17000 82040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3615,40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3615,4</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17000 82040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57,60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57,6</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 xml:space="preserve">Муниципальная программа "Информатизация муниципального образования Слободской муниципальный район Кировской области" </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18000 00000</w:t>
            </w:r>
          </w:p>
        </w:tc>
        <w:tc>
          <w:tcPr>
            <w:tcW w:w="709" w:type="dxa"/>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000</w:t>
            </w:r>
          </w:p>
        </w:tc>
        <w:tc>
          <w:tcPr>
            <w:tcW w:w="1134" w:type="dxa"/>
            <w:tcBorders>
              <w:top w:val="nil"/>
              <w:left w:val="single" w:sz="4" w:space="0" w:color="auto"/>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81,00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81,00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i/>
                <w:iCs/>
                <w:sz w:val="12"/>
                <w:szCs w:val="12"/>
              </w:rPr>
            </w:pPr>
            <w:r w:rsidRPr="0064315B">
              <w:rPr>
                <w:i/>
                <w:iCs/>
                <w:sz w:val="12"/>
                <w:szCs w:val="12"/>
              </w:rPr>
              <w:t>Мероприятия в установленной сфере деятельности</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18000 84000</w:t>
            </w:r>
          </w:p>
        </w:tc>
        <w:tc>
          <w:tcPr>
            <w:tcW w:w="709" w:type="dxa"/>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000</w:t>
            </w:r>
          </w:p>
        </w:tc>
        <w:tc>
          <w:tcPr>
            <w:tcW w:w="1134" w:type="dxa"/>
            <w:tcBorders>
              <w:top w:val="nil"/>
              <w:left w:val="single" w:sz="4" w:space="0" w:color="auto"/>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81,00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i/>
                <w:iCs/>
                <w:sz w:val="12"/>
                <w:szCs w:val="12"/>
              </w:rPr>
            </w:pPr>
            <w:r w:rsidRPr="0064315B">
              <w:rPr>
                <w:i/>
                <w:iCs/>
                <w:sz w:val="12"/>
                <w:szCs w:val="12"/>
              </w:rPr>
              <w:t>81,00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Другие общегосударственные вопросы</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18000 84210</w:t>
            </w:r>
          </w:p>
        </w:tc>
        <w:tc>
          <w:tcPr>
            <w:tcW w:w="709" w:type="dxa"/>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134" w:type="dxa"/>
            <w:tcBorders>
              <w:top w:val="nil"/>
              <w:left w:val="single" w:sz="4" w:space="0" w:color="auto"/>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81,00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81,00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18000 84210</w:t>
            </w:r>
          </w:p>
        </w:tc>
        <w:tc>
          <w:tcPr>
            <w:tcW w:w="709" w:type="dxa"/>
            <w:tcBorders>
              <w:top w:val="nil"/>
              <w:left w:val="nil"/>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134" w:type="dxa"/>
            <w:tcBorders>
              <w:top w:val="nil"/>
              <w:left w:val="single" w:sz="4" w:space="0" w:color="auto"/>
              <w:bottom w:val="single" w:sz="4" w:space="0" w:color="auto"/>
              <w:right w:val="nil"/>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81,00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81,00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b/>
                <w:bCs/>
                <w:sz w:val="12"/>
                <w:szCs w:val="12"/>
              </w:rPr>
            </w:pPr>
            <w:r w:rsidRPr="0064315B">
              <w:rPr>
                <w:b/>
                <w:bCs/>
                <w:sz w:val="12"/>
                <w:szCs w:val="12"/>
              </w:rPr>
              <w:t>Муниципальная программа "Комплексное развитие сельских территорий Слободского муниципального района Кировской области" на 2020-2025 годы</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19000 00000</w:t>
            </w:r>
          </w:p>
        </w:tc>
        <w:tc>
          <w:tcPr>
            <w:tcW w:w="70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37263,50</w:t>
            </w:r>
          </w:p>
        </w:tc>
        <w:tc>
          <w:tcPr>
            <w:tcW w:w="1134"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b/>
                <w:bCs/>
                <w:sz w:val="12"/>
                <w:szCs w:val="12"/>
              </w:rPr>
            </w:pPr>
            <w:r w:rsidRPr="0064315B">
              <w:rPr>
                <w:b/>
                <w:bCs/>
                <w:sz w:val="12"/>
                <w:szCs w:val="12"/>
              </w:rPr>
              <w:t>0</w:t>
            </w:r>
          </w:p>
        </w:tc>
      </w:tr>
      <w:tr w:rsidR="0064315B" w:rsidRPr="0064315B" w:rsidTr="0064315B">
        <w:trPr>
          <w:trHeight w:val="20"/>
        </w:trPr>
        <w:tc>
          <w:tcPr>
            <w:tcW w:w="6320" w:type="dxa"/>
            <w:tcBorders>
              <w:top w:val="nil"/>
              <w:left w:val="single" w:sz="4" w:space="0" w:color="auto"/>
              <w:bottom w:val="nil"/>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19000 N3720</w:t>
            </w:r>
          </w:p>
        </w:tc>
        <w:tc>
          <w:tcPr>
            <w:tcW w:w="70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36890,80</w:t>
            </w:r>
          </w:p>
        </w:tc>
        <w:tc>
          <w:tcPr>
            <w:tcW w:w="1134"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w:t>
            </w:r>
          </w:p>
        </w:tc>
      </w:tr>
      <w:tr w:rsidR="0064315B" w:rsidRPr="0064315B" w:rsidTr="0064315B">
        <w:trPr>
          <w:trHeight w:val="20"/>
        </w:trPr>
        <w:tc>
          <w:tcPr>
            <w:tcW w:w="6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 xml:space="preserve">19000 N3720 </w:t>
            </w:r>
          </w:p>
        </w:tc>
        <w:tc>
          <w:tcPr>
            <w:tcW w:w="70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134"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36890,80</w:t>
            </w:r>
          </w:p>
        </w:tc>
        <w:tc>
          <w:tcPr>
            <w:tcW w:w="1134"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w:t>
            </w:r>
          </w:p>
        </w:tc>
      </w:tr>
      <w:tr w:rsidR="0064315B" w:rsidRPr="0064315B" w:rsidTr="0064315B">
        <w:trPr>
          <w:trHeight w:val="20"/>
        </w:trPr>
        <w:tc>
          <w:tcPr>
            <w:tcW w:w="6320" w:type="dxa"/>
            <w:tcBorders>
              <w:top w:val="nil"/>
              <w:left w:val="single" w:sz="4" w:space="0" w:color="auto"/>
              <w:bottom w:val="nil"/>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 xml:space="preserve">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w:t>
            </w:r>
            <w:r w:rsidRPr="0064315B">
              <w:rPr>
                <w:sz w:val="12"/>
                <w:szCs w:val="12"/>
              </w:rPr>
              <w:lastRenderedPageBreak/>
              <w:t>круглогодичной связи с сетью автомобильных дорог общего пользования, а также на их капитальный ремонт и ремонт за счет средств местного бюджета</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lastRenderedPageBreak/>
              <w:t>19000 S3720</w:t>
            </w:r>
          </w:p>
        </w:tc>
        <w:tc>
          <w:tcPr>
            <w:tcW w:w="70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372,70</w:t>
            </w:r>
          </w:p>
        </w:tc>
        <w:tc>
          <w:tcPr>
            <w:tcW w:w="1134"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w:t>
            </w:r>
          </w:p>
        </w:tc>
      </w:tr>
      <w:tr w:rsidR="0064315B" w:rsidRPr="0064315B" w:rsidTr="0064315B">
        <w:trPr>
          <w:trHeight w:val="20"/>
        </w:trPr>
        <w:tc>
          <w:tcPr>
            <w:tcW w:w="6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lastRenderedPageBreak/>
              <w:t>Закупка товаров, работ и услуг для государственных (муниципальных)  нужд</w:t>
            </w:r>
          </w:p>
        </w:tc>
        <w:tc>
          <w:tcPr>
            <w:tcW w:w="1066"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19000 S3720</w:t>
            </w:r>
          </w:p>
        </w:tc>
        <w:tc>
          <w:tcPr>
            <w:tcW w:w="709"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200</w:t>
            </w:r>
          </w:p>
        </w:tc>
        <w:tc>
          <w:tcPr>
            <w:tcW w:w="1134"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372,70</w:t>
            </w:r>
          </w:p>
        </w:tc>
        <w:tc>
          <w:tcPr>
            <w:tcW w:w="1134"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b/>
                <w:bCs/>
                <w:color w:val="000000"/>
                <w:sz w:val="12"/>
                <w:szCs w:val="12"/>
              </w:rPr>
            </w:pPr>
            <w:r w:rsidRPr="0064315B">
              <w:rPr>
                <w:b/>
                <w:bCs/>
                <w:color w:val="000000"/>
                <w:sz w:val="12"/>
                <w:szCs w:val="12"/>
              </w:rPr>
              <w:t>Непрограммные мероприятия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20000 00000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b/>
                <w:bCs/>
                <w:color w:val="000000"/>
                <w:sz w:val="12"/>
                <w:szCs w:val="12"/>
              </w:rPr>
            </w:pPr>
            <w:r w:rsidRPr="0064315B">
              <w:rPr>
                <w:b/>
                <w:bCs/>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1510,70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b/>
                <w:bCs/>
                <w:sz w:val="12"/>
                <w:szCs w:val="12"/>
              </w:rPr>
            </w:pPr>
            <w:r w:rsidRPr="0064315B">
              <w:rPr>
                <w:b/>
                <w:bCs/>
                <w:sz w:val="12"/>
                <w:szCs w:val="12"/>
              </w:rPr>
              <w:t>1510,70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Руководство и управление в сфере установленных функций органов местного самоуправления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20000 81000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456,00</w:t>
            </w:r>
          </w:p>
        </w:tc>
        <w:tc>
          <w:tcPr>
            <w:tcW w:w="1134"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1510,70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Депутаты представительного органа муниципального образования</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nil"/>
              <w:bottom w:val="single" w:sz="4" w:space="0" w:color="000000"/>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456,00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456,00</w:t>
            </w:r>
          </w:p>
        </w:tc>
      </w:tr>
      <w:tr w:rsidR="0064315B" w:rsidRPr="0064315B" w:rsidTr="0064315B">
        <w:trPr>
          <w:trHeight w:val="20"/>
        </w:trPr>
        <w:tc>
          <w:tcPr>
            <w:tcW w:w="6320" w:type="dxa"/>
            <w:tcBorders>
              <w:top w:val="nil"/>
              <w:left w:val="single" w:sz="4" w:space="0" w:color="000000"/>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20000 81020</w:t>
            </w:r>
          </w:p>
        </w:tc>
        <w:tc>
          <w:tcPr>
            <w:tcW w:w="709" w:type="dxa"/>
            <w:tcBorders>
              <w:top w:val="nil"/>
              <w:left w:val="nil"/>
              <w:bottom w:val="single" w:sz="4" w:space="0" w:color="000000"/>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450,00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450,00</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vAlign w:val="bottom"/>
            <w:hideMark/>
          </w:tcPr>
          <w:p w:rsidR="0064315B" w:rsidRPr="0064315B" w:rsidRDefault="0064315B" w:rsidP="0064315B">
            <w:pPr>
              <w:widowControl/>
              <w:autoSpaceDE/>
              <w:autoSpaceDN/>
              <w:adjustRightInd/>
              <w:rPr>
                <w:sz w:val="12"/>
                <w:szCs w:val="12"/>
              </w:rPr>
            </w:pPr>
            <w:r w:rsidRPr="0064315B">
              <w:rPr>
                <w:sz w:val="12"/>
                <w:szCs w:val="12"/>
              </w:rPr>
              <w:t>Закупка товаров, работ и услуг для государственных (муниципальных)  нужд</w:t>
            </w:r>
          </w:p>
        </w:tc>
        <w:tc>
          <w:tcPr>
            <w:tcW w:w="1066" w:type="dxa"/>
            <w:tcBorders>
              <w:top w:val="nil"/>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20000 81020</w:t>
            </w:r>
          </w:p>
        </w:tc>
        <w:tc>
          <w:tcPr>
            <w:tcW w:w="709" w:type="dxa"/>
            <w:tcBorders>
              <w:top w:val="nil"/>
              <w:left w:val="nil"/>
              <w:bottom w:val="nil"/>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6,00</w:t>
            </w:r>
          </w:p>
        </w:tc>
        <w:tc>
          <w:tcPr>
            <w:tcW w:w="1134" w:type="dxa"/>
            <w:tcBorders>
              <w:top w:val="nil"/>
              <w:left w:val="nil"/>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6,00</w:t>
            </w:r>
          </w:p>
        </w:tc>
      </w:tr>
      <w:tr w:rsidR="0064315B" w:rsidRPr="0064315B" w:rsidTr="0064315B">
        <w:trPr>
          <w:trHeight w:val="20"/>
        </w:trPr>
        <w:tc>
          <w:tcPr>
            <w:tcW w:w="6320" w:type="dxa"/>
            <w:tcBorders>
              <w:top w:val="nil"/>
              <w:left w:val="single" w:sz="4" w:space="0" w:color="000000"/>
              <w:bottom w:val="nil"/>
              <w:right w:val="single" w:sz="4" w:space="0" w:color="000000"/>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Руководитель Контрольно-счетного органа муниципального образования</w:t>
            </w:r>
          </w:p>
        </w:tc>
        <w:tc>
          <w:tcPr>
            <w:tcW w:w="1066" w:type="dxa"/>
            <w:tcBorders>
              <w:top w:val="single" w:sz="4" w:space="0" w:color="000000"/>
              <w:left w:val="nil"/>
              <w:bottom w:val="nil"/>
              <w:right w:val="single" w:sz="4" w:space="0" w:color="000000"/>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20000 81060</w:t>
            </w:r>
          </w:p>
        </w:tc>
        <w:tc>
          <w:tcPr>
            <w:tcW w:w="709" w:type="dxa"/>
            <w:tcBorders>
              <w:top w:val="single" w:sz="4" w:space="0" w:color="000000"/>
              <w:left w:val="nil"/>
              <w:bottom w:val="nil"/>
              <w:right w:val="nil"/>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000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1054,70</w:t>
            </w:r>
          </w:p>
        </w:tc>
        <w:tc>
          <w:tcPr>
            <w:tcW w:w="1134"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1054,70</w:t>
            </w:r>
          </w:p>
        </w:tc>
      </w:tr>
      <w:tr w:rsidR="0064315B" w:rsidRPr="0064315B" w:rsidTr="0064315B">
        <w:trPr>
          <w:trHeight w:val="20"/>
        </w:trPr>
        <w:tc>
          <w:tcPr>
            <w:tcW w:w="6320" w:type="dxa"/>
            <w:tcBorders>
              <w:top w:val="single" w:sz="4" w:space="0" w:color="auto"/>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6"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20000 81060</w:t>
            </w:r>
          </w:p>
        </w:tc>
        <w:tc>
          <w:tcPr>
            <w:tcW w:w="709" w:type="dxa"/>
            <w:tcBorders>
              <w:top w:val="single" w:sz="4" w:space="0" w:color="auto"/>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100</w:t>
            </w:r>
          </w:p>
        </w:tc>
        <w:tc>
          <w:tcPr>
            <w:tcW w:w="1134" w:type="dxa"/>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1033,70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1033,7</w:t>
            </w:r>
          </w:p>
        </w:tc>
      </w:tr>
      <w:tr w:rsidR="0064315B" w:rsidRPr="0064315B" w:rsidTr="0064315B">
        <w:trPr>
          <w:trHeight w:val="20"/>
        </w:trPr>
        <w:tc>
          <w:tcPr>
            <w:tcW w:w="6320" w:type="dxa"/>
            <w:tcBorders>
              <w:top w:val="nil"/>
              <w:left w:val="single" w:sz="4" w:space="0" w:color="auto"/>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rPr>
                <w:color w:val="000000"/>
                <w:sz w:val="12"/>
                <w:szCs w:val="12"/>
              </w:rPr>
            </w:pPr>
            <w:r w:rsidRPr="0064315B">
              <w:rPr>
                <w:color w:val="000000"/>
                <w:sz w:val="12"/>
                <w:szCs w:val="12"/>
              </w:rPr>
              <w:t>Закупка товаров, работ и услуг для государственных (муниципальных)  нужд</w:t>
            </w:r>
          </w:p>
        </w:tc>
        <w:tc>
          <w:tcPr>
            <w:tcW w:w="1066"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20000 81060</w:t>
            </w:r>
          </w:p>
        </w:tc>
        <w:tc>
          <w:tcPr>
            <w:tcW w:w="709" w:type="dxa"/>
            <w:tcBorders>
              <w:top w:val="nil"/>
              <w:left w:val="nil"/>
              <w:bottom w:val="single" w:sz="4" w:space="0" w:color="auto"/>
              <w:right w:val="single" w:sz="4" w:space="0" w:color="auto"/>
            </w:tcBorders>
            <w:shd w:val="clear" w:color="000000" w:fill="FFFFFF"/>
            <w:hideMark/>
          </w:tcPr>
          <w:p w:rsidR="0064315B" w:rsidRPr="0064315B" w:rsidRDefault="0064315B" w:rsidP="0064315B">
            <w:pPr>
              <w:widowControl/>
              <w:autoSpaceDE/>
              <w:autoSpaceDN/>
              <w:adjustRightInd/>
              <w:jc w:val="center"/>
              <w:rPr>
                <w:color w:val="000000"/>
                <w:sz w:val="12"/>
                <w:szCs w:val="12"/>
              </w:rPr>
            </w:pPr>
            <w:r w:rsidRPr="0064315B">
              <w:rPr>
                <w:color w:val="000000"/>
                <w:sz w:val="12"/>
                <w:szCs w:val="12"/>
              </w:rPr>
              <w:t>200</w:t>
            </w:r>
          </w:p>
        </w:tc>
        <w:tc>
          <w:tcPr>
            <w:tcW w:w="1134" w:type="dxa"/>
            <w:tcBorders>
              <w:top w:val="nil"/>
              <w:left w:val="nil"/>
              <w:bottom w:val="single" w:sz="4" w:space="0" w:color="auto"/>
              <w:right w:val="nil"/>
            </w:tcBorders>
            <w:shd w:val="clear" w:color="000000" w:fill="FFFFFF"/>
            <w:hideMark/>
          </w:tcPr>
          <w:p w:rsidR="0064315B" w:rsidRPr="0064315B" w:rsidRDefault="0064315B" w:rsidP="0064315B">
            <w:pPr>
              <w:widowControl/>
              <w:autoSpaceDE/>
              <w:autoSpaceDN/>
              <w:adjustRightInd/>
              <w:jc w:val="center"/>
              <w:rPr>
                <w:sz w:val="12"/>
                <w:szCs w:val="12"/>
              </w:rPr>
            </w:pPr>
            <w:r w:rsidRPr="0064315B">
              <w:rPr>
                <w:sz w:val="12"/>
                <w:szCs w:val="12"/>
              </w:rPr>
              <w:t>21,00</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64315B" w:rsidRPr="0064315B" w:rsidRDefault="0064315B" w:rsidP="0064315B">
            <w:pPr>
              <w:widowControl/>
              <w:autoSpaceDE/>
              <w:autoSpaceDN/>
              <w:adjustRightInd/>
              <w:jc w:val="center"/>
              <w:rPr>
                <w:sz w:val="12"/>
                <w:szCs w:val="12"/>
              </w:rPr>
            </w:pPr>
            <w:r w:rsidRPr="0064315B">
              <w:rPr>
                <w:sz w:val="12"/>
                <w:szCs w:val="12"/>
              </w:rPr>
              <w:t>21,0</w:t>
            </w:r>
          </w:p>
        </w:tc>
      </w:tr>
    </w:tbl>
    <w:p w:rsidR="0064315B" w:rsidRDefault="0064315B" w:rsidP="00CF0FDE">
      <w:pPr>
        <w:tabs>
          <w:tab w:val="left" w:pos="3794"/>
        </w:tabs>
        <w:ind w:right="2"/>
        <w:jc w:val="center"/>
        <w:rPr>
          <w:sz w:val="12"/>
          <w:szCs w:val="12"/>
        </w:rPr>
      </w:pPr>
    </w:p>
    <w:tbl>
      <w:tblPr>
        <w:tblW w:w="10363" w:type="dxa"/>
        <w:tblInd w:w="93" w:type="dxa"/>
        <w:tblLook w:val="04A0" w:firstRow="1" w:lastRow="0" w:firstColumn="1" w:lastColumn="0" w:noHBand="0" w:noVBand="1"/>
      </w:tblPr>
      <w:tblGrid>
        <w:gridCol w:w="4977"/>
        <w:gridCol w:w="1032"/>
        <w:gridCol w:w="579"/>
        <w:gridCol w:w="787"/>
        <w:gridCol w:w="1004"/>
        <w:gridCol w:w="656"/>
        <w:gridCol w:w="1328"/>
      </w:tblGrid>
      <w:tr w:rsidR="00C035BB" w:rsidRPr="00C035BB" w:rsidTr="00C035BB">
        <w:trPr>
          <w:trHeight w:val="20"/>
        </w:trPr>
        <w:tc>
          <w:tcPr>
            <w:tcW w:w="4977"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rFonts w:ascii="Arial CYR" w:hAnsi="Arial CYR" w:cs="Arial CYR"/>
                <w:sz w:val="12"/>
                <w:szCs w:val="12"/>
              </w:rPr>
            </w:pPr>
            <w:r w:rsidRPr="00C035BB">
              <w:rPr>
                <w:rFonts w:ascii="Arial CYR" w:hAnsi="Arial CYR" w:cs="Arial CYR"/>
                <w:sz w:val="12"/>
                <w:szCs w:val="12"/>
              </w:rPr>
              <w:t> </w:t>
            </w:r>
          </w:p>
        </w:tc>
        <w:tc>
          <w:tcPr>
            <w:tcW w:w="1032"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579"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787"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2988" w:type="dxa"/>
            <w:gridSpan w:val="3"/>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Приложение № 10</w:t>
            </w:r>
          </w:p>
        </w:tc>
      </w:tr>
      <w:tr w:rsidR="00C035BB" w:rsidRPr="00C035BB" w:rsidTr="00C035BB">
        <w:trPr>
          <w:trHeight w:val="20"/>
        </w:trPr>
        <w:tc>
          <w:tcPr>
            <w:tcW w:w="4977"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1032"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579"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787"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2988" w:type="dxa"/>
            <w:gridSpan w:val="3"/>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к решению </w:t>
            </w:r>
            <w:proofErr w:type="gramStart"/>
            <w:r w:rsidRPr="00C035BB">
              <w:rPr>
                <w:sz w:val="12"/>
                <w:szCs w:val="12"/>
              </w:rPr>
              <w:t>Слободской</w:t>
            </w:r>
            <w:proofErr w:type="gramEnd"/>
          </w:p>
        </w:tc>
      </w:tr>
      <w:tr w:rsidR="00C035BB" w:rsidRPr="00C035BB" w:rsidTr="00C035BB">
        <w:trPr>
          <w:trHeight w:val="20"/>
        </w:trPr>
        <w:tc>
          <w:tcPr>
            <w:tcW w:w="4977"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1032"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579"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787"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2988" w:type="dxa"/>
            <w:gridSpan w:val="3"/>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районной Думы</w:t>
            </w:r>
          </w:p>
        </w:tc>
      </w:tr>
      <w:tr w:rsidR="00C035BB" w:rsidRPr="00C035BB" w:rsidTr="00C035BB">
        <w:trPr>
          <w:trHeight w:val="20"/>
        </w:trPr>
        <w:tc>
          <w:tcPr>
            <w:tcW w:w="4977"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1032"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4354" w:type="dxa"/>
            <w:gridSpan w:val="5"/>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                   от 20.07.2023 № 24/237</w:t>
            </w:r>
          </w:p>
        </w:tc>
      </w:tr>
      <w:tr w:rsidR="00C035BB" w:rsidRPr="00C035BB" w:rsidTr="00C035BB">
        <w:trPr>
          <w:trHeight w:val="20"/>
        </w:trPr>
        <w:tc>
          <w:tcPr>
            <w:tcW w:w="4977"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1032"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4354" w:type="dxa"/>
            <w:gridSpan w:val="5"/>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r>
      <w:tr w:rsidR="00C035BB" w:rsidRPr="00C035BB" w:rsidTr="00C035BB">
        <w:trPr>
          <w:trHeight w:val="20"/>
        </w:trPr>
        <w:tc>
          <w:tcPr>
            <w:tcW w:w="4977"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1032"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579"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787"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1004"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656"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1328"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r>
      <w:tr w:rsidR="00C035BB" w:rsidRPr="00C035BB" w:rsidTr="00C035BB">
        <w:trPr>
          <w:trHeight w:val="20"/>
        </w:trPr>
        <w:tc>
          <w:tcPr>
            <w:tcW w:w="10363" w:type="dxa"/>
            <w:gridSpan w:val="7"/>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ВЕДОМСТВЕННАЯ СТРУКТУРА</w:t>
            </w:r>
          </w:p>
        </w:tc>
      </w:tr>
      <w:tr w:rsidR="00C035BB" w:rsidRPr="00C035BB" w:rsidTr="00C035BB">
        <w:trPr>
          <w:trHeight w:val="20"/>
        </w:trPr>
        <w:tc>
          <w:tcPr>
            <w:tcW w:w="10363" w:type="dxa"/>
            <w:gridSpan w:val="7"/>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расходов районного бюджета  на 2023 год</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b/>
                <w:bCs/>
                <w:sz w:val="12"/>
                <w:szCs w:val="12"/>
              </w:rPr>
            </w:pPr>
            <w:r w:rsidRPr="00C035BB">
              <w:rPr>
                <w:b/>
                <w:bCs/>
                <w:sz w:val="12"/>
                <w:szCs w:val="12"/>
              </w:rPr>
              <w:t>Наименование расхода</w:t>
            </w:r>
          </w:p>
        </w:tc>
        <w:tc>
          <w:tcPr>
            <w:tcW w:w="1032" w:type="dxa"/>
            <w:tcBorders>
              <w:top w:val="single" w:sz="4" w:space="0" w:color="auto"/>
              <w:left w:val="nil"/>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b/>
                <w:bCs/>
                <w:sz w:val="12"/>
                <w:szCs w:val="12"/>
              </w:rPr>
            </w:pPr>
            <w:r w:rsidRPr="00C035BB">
              <w:rPr>
                <w:b/>
                <w:bCs/>
                <w:sz w:val="12"/>
                <w:szCs w:val="12"/>
              </w:rPr>
              <w:t xml:space="preserve">Код </w:t>
            </w:r>
            <w:proofErr w:type="gramStart"/>
            <w:r w:rsidRPr="00C035BB">
              <w:rPr>
                <w:b/>
                <w:bCs/>
                <w:sz w:val="12"/>
                <w:szCs w:val="12"/>
              </w:rPr>
              <w:t>глав-</w:t>
            </w:r>
            <w:proofErr w:type="spellStart"/>
            <w:r w:rsidRPr="00C035BB">
              <w:rPr>
                <w:b/>
                <w:bCs/>
                <w:sz w:val="12"/>
                <w:szCs w:val="12"/>
              </w:rPr>
              <w:t>ного</w:t>
            </w:r>
            <w:proofErr w:type="spellEnd"/>
            <w:proofErr w:type="gramEnd"/>
            <w:r w:rsidRPr="00C035BB">
              <w:rPr>
                <w:b/>
                <w:bCs/>
                <w:sz w:val="12"/>
                <w:szCs w:val="12"/>
              </w:rPr>
              <w:t xml:space="preserve"> распорядителя средств районного </w:t>
            </w:r>
            <w:proofErr w:type="spellStart"/>
            <w:r w:rsidRPr="00C035BB">
              <w:rPr>
                <w:b/>
                <w:bCs/>
                <w:sz w:val="12"/>
                <w:szCs w:val="12"/>
              </w:rPr>
              <w:t>бюд-жета</w:t>
            </w:r>
            <w:proofErr w:type="spellEnd"/>
          </w:p>
        </w:tc>
        <w:tc>
          <w:tcPr>
            <w:tcW w:w="579" w:type="dxa"/>
            <w:tcBorders>
              <w:top w:val="single" w:sz="4" w:space="0" w:color="auto"/>
              <w:left w:val="nil"/>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b/>
                <w:bCs/>
                <w:sz w:val="12"/>
                <w:szCs w:val="12"/>
              </w:rPr>
            </w:pPr>
            <w:r w:rsidRPr="00C035BB">
              <w:rPr>
                <w:b/>
                <w:bCs/>
                <w:sz w:val="12"/>
                <w:szCs w:val="12"/>
              </w:rPr>
              <w:t>Раздел</w:t>
            </w:r>
          </w:p>
        </w:tc>
        <w:tc>
          <w:tcPr>
            <w:tcW w:w="787" w:type="dxa"/>
            <w:tcBorders>
              <w:top w:val="single" w:sz="4" w:space="0" w:color="auto"/>
              <w:left w:val="nil"/>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b/>
                <w:bCs/>
                <w:sz w:val="12"/>
                <w:szCs w:val="12"/>
              </w:rPr>
            </w:pPr>
            <w:r w:rsidRPr="00C035BB">
              <w:rPr>
                <w:b/>
                <w:bCs/>
                <w:sz w:val="12"/>
                <w:szCs w:val="12"/>
              </w:rPr>
              <w:t>Подраздел</w:t>
            </w:r>
          </w:p>
        </w:tc>
        <w:tc>
          <w:tcPr>
            <w:tcW w:w="1004" w:type="dxa"/>
            <w:tcBorders>
              <w:top w:val="single" w:sz="4" w:space="0" w:color="auto"/>
              <w:left w:val="nil"/>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b/>
                <w:bCs/>
                <w:sz w:val="12"/>
                <w:szCs w:val="12"/>
              </w:rPr>
            </w:pPr>
            <w:r w:rsidRPr="00C035BB">
              <w:rPr>
                <w:b/>
                <w:bCs/>
                <w:sz w:val="12"/>
                <w:szCs w:val="12"/>
              </w:rPr>
              <w:t>Целевая статья</w:t>
            </w:r>
          </w:p>
        </w:tc>
        <w:tc>
          <w:tcPr>
            <w:tcW w:w="656" w:type="dxa"/>
            <w:tcBorders>
              <w:top w:val="single" w:sz="4" w:space="0" w:color="auto"/>
              <w:left w:val="nil"/>
              <w:bottom w:val="single" w:sz="4" w:space="0" w:color="auto"/>
              <w:right w:val="nil"/>
            </w:tcBorders>
            <w:shd w:val="clear" w:color="000000" w:fill="FFFFFF"/>
            <w:hideMark/>
          </w:tcPr>
          <w:p w:rsidR="00C035BB" w:rsidRPr="00C035BB" w:rsidRDefault="00C035BB" w:rsidP="00C035BB">
            <w:pPr>
              <w:widowControl/>
              <w:autoSpaceDE/>
              <w:autoSpaceDN/>
              <w:adjustRightInd/>
              <w:jc w:val="center"/>
              <w:rPr>
                <w:b/>
                <w:bCs/>
                <w:sz w:val="12"/>
                <w:szCs w:val="12"/>
              </w:rPr>
            </w:pPr>
            <w:r w:rsidRPr="00C035BB">
              <w:rPr>
                <w:b/>
                <w:bCs/>
                <w:sz w:val="12"/>
                <w:szCs w:val="12"/>
              </w:rPr>
              <w:t>Вид рас-хо-</w:t>
            </w:r>
            <w:proofErr w:type="spellStart"/>
            <w:r w:rsidRPr="00C035BB">
              <w:rPr>
                <w:b/>
                <w:bCs/>
                <w:sz w:val="12"/>
                <w:szCs w:val="12"/>
              </w:rPr>
              <w:t>дов</w:t>
            </w:r>
            <w:proofErr w:type="spellEnd"/>
          </w:p>
        </w:tc>
        <w:tc>
          <w:tcPr>
            <w:tcW w:w="1328" w:type="dxa"/>
            <w:tcBorders>
              <w:top w:val="single" w:sz="4" w:space="0" w:color="auto"/>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b/>
                <w:bCs/>
                <w:sz w:val="12"/>
                <w:szCs w:val="12"/>
              </w:rPr>
            </w:pPr>
            <w:r w:rsidRPr="00C035BB">
              <w:rPr>
                <w:b/>
                <w:bCs/>
                <w:sz w:val="12"/>
                <w:szCs w:val="12"/>
              </w:rPr>
              <w:t>Сумма всего (</w:t>
            </w:r>
            <w:proofErr w:type="spellStart"/>
            <w:r w:rsidRPr="00C035BB">
              <w:rPr>
                <w:b/>
                <w:bCs/>
                <w:sz w:val="12"/>
                <w:szCs w:val="12"/>
              </w:rPr>
              <w:t>тыс</w:t>
            </w:r>
            <w:proofErr w:type="gramStart"/>
            <w:r w:rsidRPr="00C035BB">
              <w:rPr>
                <w:b/>
                <w:bCs/>
                <w:sz w:val="12"/>
                <w:szCs w:val="12"/>
              </w:rPr>
              <w:t>.р</w:t>
            </w:r>
            <w:proofErr w:type="gramEnd"/>
            <w:r w:rsidRPr="00C035BB">
              <w:rPr>
                <w:b/>
                <w:bCs/>
                <w:sz w:val="12"/>
                <w:szCs w:val="12"/>
              </w:rPr>
              <w:t>ублей</w:t>
            </w:r>
            <w:proofErr w:type="spellEnd"/>
            <w:r w:rsidRPr="00C035BB">
              <w:rPr>
                <w:b/>
                <w:bCs/>
                <w:sz w:val="12"/>
                <w:szCs w:val="12"/>
              </w:rPr>
              <w:t xml:space="preserve">) </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sz w:val="12"/>
                <w:szCs w:val="12"/>
              </w:rPr>
            </w:pPr>
            <w:r w:rsidRPr="00C035BB">
              <w:rPr>
                <w:sz w:val="12"/>
                <w:szCs w:val="12"/>
              </w:rPr>
              <w:t>1</w:t>
            </w:r>
          </w:p>
        </w:tc>
        <w:tc>
          <w:tcPr>
            <w:tcW w:w="1032" w:type="dxa"/>
            <w:tcBorders>
              <w:top w:val="nil"/>
              <w:left w:val="nil"/>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sz w:val="12"/>
                <w:szCs w:val="12"/>
              </w:rPr>
            </w:pPr>
            <w:r w:rsidRPr="00C035BB">
              <w:rPr>
                <w:sz w:val="12"/>
                <w:szCs w:val="12"/>
              </w:rPr>
              <w:t>2</w:t>
            </w:r>
          </w:p>
        </w:tc>
        <w:tc>
          <w:tcPr>
            <w:tcW w:w="579" w:type="dxa"/>
            <w:tcBorders>
              <w:top w:val="nil"/>
              <w:left w:val="nil"/>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sz w:val="12"/>
                <w:szCs w:val="12"/>
              </w:rPr>
            </w:pPr>
            <w:r w:rsidRPr="00C035BB">
              <w:rPr>
                <w:sz w:val="12"/>
                <w:szCs w:val="12"/>
              </w:rPr>
              <w:t>3</w:t>
            </w:r>
          </w:p>
        </w:tc>
        <w:tc>
          <w:tcPr>
            <w:tcW w:w="787" w:type="dxa"/>
            <w:tcBorders>
              <w:top w:val="nil"/>
              <w:left w:val="nil"/>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sz w:val="12"/>
                <w:szCs w:val="12"/>
              </w:rPr>
            </w:pPr>
            <w:r w:rsidRPr="00C035BB">
              <w:rPr>
                <w:sz w:val="12"/>
                <w:szCs w:val="12"/>
              </w:rPr>
              <w:t>4</w:t>
            </w:r>
          </w:p>
        </w:tc>
        <w:tc>
          <w:tcPr>
            <w:tcW w:w="1004" w:type="dxa"/>
            <w:tcBorders>
              <w:top w:val="nil"/>
              <w:left w:val="nil"/>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sz w:val="12"/>
                <w:szCs w:val="12"/>
              </w:rPr>
            </w:pPr>
            <w:r w:rsidRPr="00C035BB">
              <w:rPr>
                <w:sz w:val="12"/>
                <w:szCs w:val="12"/>
              </w:rPr>
              <w:t>5</w:t>
            </w:r>
          </w:p>
        </w:tc>
        <w:tc>
          <w:tcPr>
            <w:tcW w:w="656" w:type="dxa"/>
            <w:tcBorders>
              <w:top w:val="nil"/>
              <w:left w:val="nil"/>
              <w:bottom w:val="single" w:sz="4" w:space="0" w:color="auto"/>
              <w:right w:val="nil"/>
            </w:tcBorders>
            <w:shd w:val="clear" w:color="000000" w:fill="FFFFFF"/>
            <w:vAlign w:val="center"/>
            <w:hideMark/>
          </w:tcPr>
          <w:p w:rsidR="00C035BB" w:rsidRPr="00C035BB" w:rsidRDefault="00C035BB" w:rsidP="00C035BB">
            <w:pPr>
              <w:widowControl/>
              <w:autoSpaceDE/>
              <w:autoSpaceDN/>
              <w:adjustRightInd/>
              <w:jc w:val="center"/>
              <w:rPr>
                <w:sz w:val="12"/>
                <w:szCs w:val="12"/>
              </w:rPr>
            </w:pPr>
            <w:r w:rsidRPr="00C035BB">
              <w:rPr>
                <w:sz w:val="12"/>
                <w:szCs w:val="12"/>
              </w:rPr>
              <w:t>6</w:t>
            </w:r>
          </w:p>
        </w:tc>
        <w:tc>
          <w:tcPr>
            <w:tcW w:w="1328" w:type="dxa"/>
            <w:tcBorders>
              <w:top w:val="nil"/>
              <w:left w:val="single" w:sz="4" w:space="0" w:color="auto"/>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sz w:val="12"/>
                <w:szCs w:val="12"/>
              </w:rPr>
            </w:pPr>
            <w:r w:rsidRPr="00C035BB">
              <w:rPr>
                <w:sz w:val="12"/>
                <w:szCs w:val="12"/>
              </w:rPr>
              <w:t>7</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ВСЕГО РАСХОДОВ</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975009,1</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Управление социального развития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119481,9</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Общегосударственные вопросы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7931,90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3786,80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3786,80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proofErr w:type="spellStart"/>
            <w:r w:rsidRPr="00C035BB">
              <w:rPr>
                <w:b/>
                <w:bCs/>
                <w:i/>
                <w:iCs/>
                <w:sz w:val="12"/>
                <w:szCs w:val="12"/>
              </w:rPr>
              <w:t>Подпрогрпмма</w:t>
            </w:r>
            <w:proofErr w:type="spellEnd"/>
            <w:r w:rsidRPr="00C035BB">
              <w:rPr>
                <w:b/>
                <w:bCs/>
                <w:i/>
                <w:iCs/>
                <w:sz w:val="12"/>
                <w:szCs w:val="12"/>
              </w:rPr>
              <w:t xml:space="preserve"> "Повышение </w:t>
            </w:r>
            <w:proofErr w:type="spellStart"/>
            <w:r w:rsidRPr="00C035BB">
              <w:rPr>
                <w:b/>
                <w:bCs/>
                <w:i/>
                <w:iCs/>
                <w:sz w:val="12"/>
                <w:szCs w:val="12"/>
              </w:rPr>
              <w:t>эффекивности</w:t>
            </w:r>
            <w:proofErr w:type="spellEnd"/>
            <w:r w:rsidRPr="00C035BB">
              <w:rPr>
                <w:b/>
                <w:bCs/>
                <w:i/>
                <w:iCs/>
                <w:sz w:val="12"/>
                <w:szCs w:val="12"/>
              </w:rPr>
              <w:t xml:space="preserve"> управления в сфере социальной политики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14300 00000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3786,80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14300 81000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3786,80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14300 81050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3786,80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14300 81050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3661,50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14300 81050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125,30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общегосударственные вопросы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4145,10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43,70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proofErr w:type="spellStart"/>
            <w:r w:rsidRPr="00C035BB">
              <w:rPr>
                <w:b/>
                <w:bCs/>
                <w:i/>
                <w:iCs/>
                <w:sz w:val="12"/>
                <w:szCs w:val="12"/>
              </w:rPr>
              <w:t>Подпрогрпмма</w:t>
            </w:r>
            <w:proofErr w:type="spellEnd"/>
            <w:r w:rsidRPr="00C035BB">
              <w:rPr>
                <w:b/>
                <w:bCs/>
                <w:i/>
                <w:iCs/>
                <w:sz w:val="12"/>
                <w:szCs w:val="12"/>
              </w:rPr>
              <w:t xml:space="preserve"> "Повышение </w:t>
            </w:r>
            <w:proofErr w:type="spellStart"/>
            <w:r w:rsidRPr="00C035BB">
              <w:rPr>
                <w:b/>
                <w:bCs/>
                <w:i/>
                <w:iCs/>
                <w:sz w:val="12"/>
                <w:szCs w:val="12"/>
              </w:rPr>
              <w:t>эффекивности</w:t>
            </w:r>
            <w:proofErr w:type="spellEnd"/>
            <w:r w:rsidRPr="00C035BB">
              <w:rPr>
                <w:b/>
                <w:bCs/>
                <w:i/>
                <w:iCs/>
                <w:sz w:val="12"/>
                <w:szCs w:val="12"/>
              </w:rPr>
              <w:t xml:space="preserve"> управления в сфере социальной политики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14300 00000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43,70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14300 81000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43,70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14300 81050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43,70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14300 81050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43,70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4101,40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17000 82000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4101,40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proofErr w:type="gramStart"/>
            <w:r w:rsidRPr="00C035BB">
              <w:rPr>
                <w:sz w:val="12"/>
                <w:szCs w:val="12"/>
              </w:rPr>
              <w:t>Учебно-методическое</w:t>
            </w:r>
            <w:proofErr w:type="gramEnd"/>
            <w:r w:rsidRPr="00C035BB">
              <w:rPr>
                <w:sz w:val="12"/>
                <w:szCs w:val="12"/>
              </w:rPr>
              <w:t xml:space="preserve"> кабинеты, централизованные бухгалтерии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17000 82040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3910,90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17000 82040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3617,40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17000 82040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293,50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17000 8204А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190,50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17000 8204А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190,50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Охрана окружающей среды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Охрана объектов растительного и животного мира и среды их обитания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51,50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Природоохранные мероприятия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51,50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1000084200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Образование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49293,30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Дополнительное образование детей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48908,30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культуры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27544,70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"Дополнительное образование детей в детских музыкальных школах, школах иску</w:t>
            </w:r>
            <w:proofErr w:type="gramStart"/>
            <w:r w:rsidRPr="00C035BB">
              <w:rPr>
                <w:b/>
                <w:bCs/>
                <w:i/>
                <w:iCs/>
                <w:sz w:val="12"/>
                <w:szCs w:val="12"/>
              </w:rPr>
              <w:t>сств Сл</w:t>
            </w:r>
            <w:proofErr w:type="gramEnd"/>
            <w:r w:rsidRPr="00C035BB">
              <w:rPr>
                <w:b/>
                <w:bCs/>
                <w:i/>
                <w:iCs/>
                <w:sz w:val="12"/>
                <w:szCs w:val="12"/>
              </w:rPr>
              <w:t>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03300 00000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27544,70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03300 82000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27544,70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Организации дополнительного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27544,70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12013,20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11997,80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Расходы по </w:t>
            </w:r>
            <w:proofErr w:type="spellStart"/>
            <w:r w:rsidRPr="00C035BB">
              <w:rPr>
                <w:sz w:val="12"/>
                <w:szCs w:val="12"/>
              </w:rPr>
              <w:t>софинансированию</w:t>
            </w:r>
            <w:proofErr w:type="spellEnd"/>
            <w:r w:rsidRPr="00C035BB">
              <w:rPr>
                <w:sz w:val="12"/>
                <w:szCs w:val="12"/>
              </w:rPr>
              <w:t xml:space="preserve">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8203Б</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8203Б</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Организации дополнительного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15527,60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12901,10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2626,50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физической культуры и спорта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21363,60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детско-юношеского спорта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05100 00000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21363,60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05100 82000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21363,60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Организации дополнительного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05100 82030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20273,20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05100 82030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20273,20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05100 8203А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1080,20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05100 8203А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1080,20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Расходы по </w:t>
            </w:r>
            <w:proofErr w:type="spellStart"/>
            <w:r w:rsidRPr="00C035BB">
              <w:rPr>
                <w:sz w:val="12"/>
                <w:szCs w:val="12"/>
              </w:rPr>
              <w:t>софинансированию</w:t>
            </w:r>
            <w:proofErr w:type="spellEnd"/>
            <w:r w:rsidRPr="00C035BB">
              <w:rPr>
                <w:sz w:val="12"/>
                <w:szCs w:val="12"/>
              </w:rPr>
              <w:t xml:space="preserve">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05100 8203Б</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lastRenderedPageBreak/>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05100 8203Б</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10,20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Профессиональная подготовка, переподготовка и повышение квалификации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 xml:space="preserve">00000 00000 </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14100 0000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4,10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Руководство и управление в сфере установленных функций органов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single" w:sz="4" w:space="0" w:color="auto"/>
              <w:left w:val="single" w:sz="4" w:space="0" w:color="auto"/>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 xml:space="preserve">Молодежная политика </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237,00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"Молодежь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02100 00000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02100 84000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сфере молодежной политики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02100 84050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02100 84050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"Обеспечение безопасности и жизнедеятельности населения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"Профилактика правонарушений и борьба с преступностью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07100 00000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07100 84000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сфере молодежной политики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не вошедшие в подпрограммы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07Я00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07Я00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Антинаркотические мероприятия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07Я00 84030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07Я00 84030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143,90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отдыха и оздоровления детей и молодежи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02200 00000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143,90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02200 15000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02200 15060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 xml:space="preserve">02200 15060 </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S5060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S5060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Культура, кинематография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56708,3</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Культура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46790,0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культуры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46770,0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proofErr w:type="spellStart"/>
            <w:r w:rsidRPr="00C035BB">
              <w:rPr>
                <w:b/>
                <w:bCs/>
                <w:i/>
                <w:iCs/>
                <w:sz w:val="12"/>
                <w:szCs w:val="12"/>
              </w:rPr>
              <w:t>Подрограмма</w:t>
            </w:r>
            <w:proofErr w:type="spellEnd"/>
            <w:r w:rsidRPr="00C035BB">
              <w:rPr>
                <w:b/>
                <w:bCs/>
                <w:i/>
                <w:iCs/>
                <w:sz w:val="12"/>
                <w:szCs w:val="12"/>
              </w:rPr>
              <w:t xml:space="preserve"> "Организация и поддержка народного творчества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03100 00000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21979,30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035BB">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03100 80000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964,00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Иные межбюджетные трансферты бюджету муниципального района </w:t>
            </w:r>
            <w:proofErr w:type="gramStart"/>
            <w:r w:rsidRPr="00C035BB">
              <w:rPr>
                <w:sz w:val="12"/>
                <w:szCs w:val="12"/>
              </w:rPr>
              <w:t>из  бюджетов поселений  на  осуществление части полномочий по решению вопросов местного значения по созданию условий для организации</w:t>
            </w:r>
            <w:proofErr w:type="gramEnd"/>
            <w:r w:rsidRPr="00C035BB">
              <w:rPr>
                <w:sz w:val="12"/>
                <w:szCs w:val="12"/>
              </w:rPr>
              <w:t xml:space="preserve"> досуга и обеспечения жителей поселения услугами организаций культуры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03100 80110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964,00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03100 80110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964,00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03100 82000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21015,30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Дома культуры и другие учреждения культуры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19529,00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Дома культуры и другие учреждения культуры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19529,00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19529,00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8205А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1486,30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8205А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1486,30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библиотечного обслуживания населения Слободского района муниципальными общедоступными библиотеками"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03200 00000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23712,70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035BB">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03200 80000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5078,10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на организацию библиотечного обслуживания населения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03200 80100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5078,10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03200 80100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4599,70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03200 80100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478,40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03200 82000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18634,60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Библиотеки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03200 82060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18634,60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03200 82060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15181,90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03200 82060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2418,60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03200 82060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8206А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1030,10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8206А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1030,10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03Я00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1077,97</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Федеральный проект "Творческие люди"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03ЯA2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161,27</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Государственная поддержка отрасли культуры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03ЯА2 55190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161,27</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03ЯА2 55190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107,48</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Социальное обеспечение и иные выплаты населению</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03ЯА2 55190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53,79</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Поддержка отрасли культуры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03Я10 L5190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186,70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03Я10 L5190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186,70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сфере культуры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03Я00 84070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03Я00 84070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158,00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03Я00 84070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172,00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Развитие и укрепление материально-технической базы  домов культуры в населенных пунктах с числом жителей до 50 тысяч человек</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03Я00 L4670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297,98</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03Я00 L4670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297,98</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03Я00 S4670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102,02</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lastRenderedPageBreak/>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03Я00 S4670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102,02</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области социальной политики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06000  84090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06000  84090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культуры, кинематографии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9918,30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культуры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9918,30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proofErr w:type="spellStart"/>
            <w:r w:rsidRPr="00C035BB">
              <w:rPr>
                <w:b/>
                <w:bCs/>
                <w:i/>
                <w:iCs/>
                <w:sz w:val="12"/>
                <w:szCs w:val="12"/>
              </w:rPr>
              <w:t>Подрограмма</w:t>
            </w:r>
            <w:proofErr w:type="spellEnd"/>
            <w:r w:rsidRPr="00C035BB">
              <w:rPr>
                <w:b/>
                <w:bCs/>
                <w:i/>
                <w:iCs/>
                <w:sz w:val="12"/>
                <w:szCs w:val="12"/>
              </w:rPr>
              <w:t xml:space="preserve"> "Организация и поддержка народного творчества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03100 00000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9918,30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03100 82000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9918,30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Учреждения, обеспечивающие оказание услуг муниципальными учреждениями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9435,50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9162,00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273,50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8208А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482,80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8208А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482,80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Социальная политика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4456,70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Социальное обеспечение населения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2443,40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1907,40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кадрового потенциала системы образования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01600 00000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1907,40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01600 16000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1907,40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1907,40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1512,10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380,20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культуры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536,00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кадрового потенциала отрасли культуры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03400 00000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536,00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03400 16000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536,00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03400 16120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536,00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03400 16120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163,40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03400 16120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372,60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Охрана семьи и детства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1482,00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06000 00000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1482,00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06000 84000</w:t>
            </w:r>
          </w:p>
        </w:tc>
        <w:tc>
          <w:tcPr>
            <w:tcW w:w="656"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000</w:t>
            </w:r>
          </w:p>
        </w:tc>
        <w:tc>
          <w:tcPr>
            <w:tcW w:w="1328"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i/>
                <w:iCs/>
                <w:sz w:val="12"/>
                <w:szCs w:val="12"/>
              </w:rPr>
            </w:pPr>
            <w:r w:rsidRPr="00C035BB">
              <w:rPr>
                <w:i/>
                <w:iCs/>
                <w:sz w:val="12"/>
                <w:szCs w:val="12"/>
              </w:rPr>
              <w:t>960,00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области социальной политики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06000 84090</w:t>
            </w:r>
          </w:p>
        </w:tc>
        <w:tc>
          <w:tcPr>
            <w:tcW w:w="656"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sz w:val="12"/>
                <w:szCs w:val="12"/>
              </w:rPr>
            </w:pPr>
            <w:r w:rsidRPr="00C035BB">
              <w:rPr>
                <w:sz w:val="12"/>
                <w:szCs w:val="12"/>
              </w:rPr>
              <w:t>960,00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Обеспечение мер социальной поддержки отдельных категорий граждан</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06000 84091</w:t>
            </w:r>
          </w:p>
        </w:tc>
        <w:tc>
          <w:tcPr>
            <w:tcW w:w="656"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960,00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Социальное обеспечение и иные выплаты населению</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06000 84091</w:t>
            </w:r>
          </w:p>
        </w:tc>
        <w:tc>
          <w:tcPr>
            <w:tcW w:w="656" w:type="dxa"/>
            <w:tcBorders>
              <w:top w:val="nil"/>
              <w:left w:val="nil"/>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300</w:t>
            </w:r>
          </w:p>
        </w:tc>
        <w:tc>
          <w:tcPr>
            <w:tcW w:w="1328" w:type="dxa"/>
            <w:tcBorders>
              <w:top w:val="nil"/>
              <w:left w:val="nil"/>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sz w:val="12"/>
                <w:szCs w:val="12"/>
              </w:rPr>
            </w:pPr>
            <w:r w:rsidRPr="00C035BB">
              <w:rPr>
                <w:sz w:val="12"/>
                <w:szCs w:val="12"/>
              </w:rPr>
              <w:t>960,00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Мероприятия, не вошедшие в подпрограммы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07Я00 00000</w:t>
            </w:r>
          </w:p>
        </w:tc>
        <w:tc>
          <w:tcPr>
            <w:tcW w:w="656"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328" w:type="dxa"/>
            <w:tcBorders>
              <w:top w:val="nil"/>
              <w:left w:val="nil"/>
              <w:bottom w:val="single" w:sz="4" w:space="0" w:color="000000"/>
              <w:right w:val="single" w:sz="4" w:space="0" w:color="000000"/>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522,00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i/>
                <w:iCs/>
                <w:color w:val="000000"/>
                <w:sz w:val="12"/>
                <w:szCs w:val="12"/>
              </w:rPr>
            </w:pPr>
            <w:r w:rsidRPr="00C035BB">
              <w:rPr>
                <w:i/>
                <w:iCs/>
                <w:color w:val="000000"/>
                <w:sz w:val="12"/>
                <w:szCs w:val="12"/>
              </w:rPr>
              <w:t>Иные межбюджетные трансферты из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07Я00 17000</w:t>
            </w:r>
          </w:p>
        </w:tc>
        <w:tc>
          <w:tcPr>
            <w:tcW w:w="656"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000</w:t>
            </w:r>
          </w:p>
        </w:tc>
        <w:tc>
          <w:tcPr>
            <w:tcW w:w="1328" w:type="dxa"/>
            <w:tcBorders>
              <w:top w:val="nil"/>
              <w:left w:val="nil"/>
              <w:bottom w:val="single" w:sz="4" w:space="0" w:color="000000"/>
              <w:right w:val="single" w:sz="4" w:space="0" w:color="000000"/>
            </w:tcBorders>
            <w:shd w:val="clear" w:color="auto" w:fill="auto"/>
            <w:hideMark/>
          </w:tcPr>
          <w:p w:rsidR="00C035BB" w:rsidRPr="00C035BB" w:rsidRDefault="00C035BB" w:rsidP="00C035BB">
            <w:pPr>
              <w:widowControl/>
              <w:autoSpaceDE/>
              <w:autoSpaceDN/>
              <w:adjustRightInd/>
              <w:jc w:val="center"/>
              <w:rPr>
                <w:i/>
                <w:iCs/>
                <w:sz w:val="12"/>
                <w:szCs w:val="12"/>
              </w:rPr>
            </w:pPr>
            <w:r w:rsidRPr="00C035BB">
              <w:rPr>
                <w:i/>
                <w:iCs/>
                <w:sz w:val="12"/>
                <w:szCs w:val="12"/>
              </w:rPr>
              <w:t>522,00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 xml:space="preserve">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w:t>
            </w:r>
            <w:proofErr w:type="spellStart"/>
            <w:r w:rsidRPr="00C035BB">
              <w:rPr>
                <w:color w:val="000000"/>
                <w:sz w:val="12"/>
                <w:szCs w:val="12"/>
              </w:rPr>
              <w:t>извещателями</w:t>
            </w:r>
            <w:proofErr w:type="spellEnd"/>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07Я00 17380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522,00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Социальное обеспечение и иные выплаты населению</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07Я00 17380</w:t>
            </w:r>
          </w:p>
        </w:tc>
        <w:tc>
          <w:tcPr>
            <w:tcW w:w="656"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300</w:t>
            </w:r>
          </w:p>
        </w:tc>
        <w:tc>
          <w:tcPr>
            <w:tcW w:w="1328" w:type="dxa"/>
            <w:tcBorders>
              <w:top w:val="nil"/>
              <w:left w:val="nil"/>
              <w:bottom w:val="single" w:sz="4" w:space="0" w:color="000000"/>
              <w:right w:val="single" w:sz="4" w:space="0" w:color="000000"/>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522,00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социальной политики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531,30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531,30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531,30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области социальной политики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06000 84090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531,30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06000 84090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06000  84090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527,80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Физическая культура и спорт</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1040,20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Массовый спорт</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290,20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физической культуры и спорта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290,20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290,20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сфере физической культуры и спорта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05000 84080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290,20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05000 84080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05000 84080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Спорт высших достижений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750,00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физической культуры и спорта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750,00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межбюджетные трансферты из областного бюджета</w:t>
            </w:r>
          </w:p>
        </w:tc>
        <w:tc>
          <w:tcPr>
            <w:tcW w:w="1032"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787"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05Я10 17000</w:t>
            </w:r>
          </w:p>
        </w:tc>
        <w:tc>
          <w:tcPr>
            <w:tcW w:w="656"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750,00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Финансовая поддержка детско-юношеского спорта</w:t>
            </w:r>
          </w:p>
        </w:tc>
        <w:tc>
          <w:tcPr>
            <w:tcW w:w="1032"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787"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05Я10 17440</w:t>
            </w:r>
          </w:p>
        </w:tc>
        <w:tc>
          <w:tcPr>
            <w:tcW w:w="656"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750,00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579"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787"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05Я10 17440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750,00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Управление образования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543327,7</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Общегосударственные вопросы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3952,30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3952,30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3952,30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 xml:space="preserve">Подпрограмма "Повышение </w:t>
            </w:r>
            <w:proofErr w:type="gramStart"/>
            <w:r w:rsidRPr="00C035BB">
              <w:rPr>
                <w:b/>
                <w:bCs/>
                <w:i/>
                <w:iCs/>
                <w:sz w:val="12"/>
                <w:szCs w:val="12"/>
              </w:rPr>
              <w:t>эффективности деятельности управления образования Слободского района Кировской области</w:t>
            </w:r>
            <w:proofErr w:type="gramEnd"/>
            <w:r w:rsidRPr="00C035BB">
              <w:rPr>
                <w:b/>
                <w:bCs/>
                <w:i/>
                <w:iCs/>
                <w:sz w:val="12"/>
                <w:szCs w:val="12"/>
              </w:rPr>
              <w:t>"</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14200 00000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3952,30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14200 16000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2630,00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Осуществление деятельности по опеке и попечительству</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14200 16040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2630,00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14200 16040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2416,00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lastRenderedPageBreak/>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14200 16040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214,00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14200 81000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1322,30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1322,30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1272,00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Охрана окружающей среды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Охрана объектов растительного и животного мира и среды их обитания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Природоохранные мероприятия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Образование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504455,7</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Дошкольное образование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187721,5</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187721,5</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дошкольного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01100 00000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187721,5</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i/>
                <w:iCs/>
                <w:color w:val="000000"/>
                <w:sz w:val="12"/>
                <w:szCs w:val="12"/>
              </w:rPr>
            </w:pPr>
            <w:proofErr w:type="spellStart"/>
            <w:r w:rsidRPr="00C035BB">
              <w:rPr>
                <w:i/>
                <w:iCs/>
                <w:color w:val="000000"/>
                <w:sz w:val="12"/>
                <w:szCs w:val="12"/>
              </w:rPr>
              <w:t>Софинансирование</w:t>
            </w:r>
            <w:proofErr w:type="spellEnd"/>
            <w:r w:rsidRPr="00C035BB">
              <w:rPr>
                <w:i/>
                <w:iCs/>
                <w:color w:val="000000"/>
                <w:sz w:val="12"/>
                <w:szCs w:val="12"/>
              </w:rPr>
              <w:t xml:space="preserve"> расходных обязательств, возникающих </w:t>
            </w:r>
            <w:proofErr w:type="spellStart"/>
            <w:r w:rsidRPr="00C035BB">
              <w:rPr>
                <w:i/>
                <w:iCs/>
                <w:color w:val="000000"/>
                <w:sz w:val="12"/>
                <w:szCs w:val="12"/>
              </w:rPr>
              <w:t>привыполнении</w:t>
            </w:r>
            <w:proofErr w:type="spellEnd"/>
            <w:r w:rsidRPr="00C035BB">
              <w:rPr>
                <w:i/>
                <w:iCs/>
                <w:color w:val="000000"/>
                <w:sz w:val="12"/>
                <w:szCs w:val="12"/>
              </w:rPr>
              <w:t xml:space="preserve"> полномочий органов местного самоуправления по вопросам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01100 15000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789,60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Реализация мер</w:t>
            </w:r>
            <w:proofErr w:type="gramStart"/>
            <w:r w:rsidRPr="00C035BB">
              <w:rPr>
                <w:color w:val="000000"/>
                <w:sz w:val="12"/>
                <w:szCs w:val="12"/>
              </w:rPr>
              <w:t>.</w:t>
            </w:r>
            <w:proofErr w:type="gramEnd"/>
            <w:r w:rsidRPr="00C035BB">
              <w:rPr>
                <w:color w:val="000000"/>
                <w:sz w:val="12"/>
                <w:szCs w:val="12"/>
              </w:rPr>
              <w:t xml:space="preserve"> </w:t>
            </w:r>
            <w:proofErr w:type="gramStart"/>
            <w:r w:rsidRPr="00C035BB">
              <w:rPr>
                <w:color w:val="000000"/>
                <w:sz w:val="12"/>
                <w:szCs w:val="12"/>
              </w:rPr>
              <w:t>н</w:t>
            </w:r>
            <w:proofErr w:type="gramEnd"/>
            <w:r w:rsidRPr="00C035BB">
              <w:rPr>
                <w:color w:val="000000"/>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01100 15480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789,60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01100 15480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789,60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Реализация мер</w:t>
            </w:r>
            <w:proofErr w:type="gramStart"/>
            <w:r w:rsidRPr="00C035BB">
              <w:rPr>
                <w:color w:val="000000"/>
                <w:sz w:val="12"/>
                <w:szCs w:val="12"/>
              </w:rPr>
              <w:t>.</w:t>
            </w:r>
            <w:proofErr w:type="gramEnd"/>
            <w:r w:rsidRPr="00C035BB">
              <w:rPr>
                <w:color w:val="000000"/>
                <w:sz w:val="12"/>
                <w:szCs w:val="12"/>
              </w:rPr>
              <w:t xml:space="preserve"> </w:t>
            </w:r>
            <w:proofErr w:type="gramStart"/>
            <w:r w:rsidRPr="00C035BB">
              <w:rPr>
                <w:color w:val="000000"/>
                <w:sz w:val="12"/>
                <w:szCs w:val="12"/>
              </w:rPr>
              <w:t>н</w:t>
            </w:r>
            <w:proofErr w:type="gramEnd"/>
            <w:r w:rsidRPr="00C035BB">
              <w:rPr>
                <w:color w:val="000000"/>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S5480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31,30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S5480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Иные межбюджетные трансферты из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01100 17000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66713,20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01100 17140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66713,20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01100 17140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65811,80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01100 17140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01100 82000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120187,40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Дошкольные образовательные организации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120187,40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35303,80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33581,80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1722,00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Расходы по </w:t>
            </w:r>
            <w:proofErr w:type="spellStart"/>
            <w:r w:rsidRPr="00C035BB">
              <w:rPr>
                <w:sz w:val="12"/>
                <w:szCs w:val="12"/>
              </w:rPr>
              <w:t>софинансированию</w:t>
            </w:r>
            <w:proofErr w:type="spellEnd"/>
            <w:r w:rsidRPr="00C035BB">
              <w:rPr>
                <w:sz w:val="12"/>
                <w:szCs w:val="12"/>
              </w:rPr>
              <w:t xml:space="preserve">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8201Б</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918,20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8201Б</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487,70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8201Б</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430,50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Дошкольные образовательные организации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83965,40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33973,50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49988,80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Общее образование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290215,70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289979,00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системы общего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01200 00000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289970,90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i/>
                <w:iCs/>
                <w:color w:val="000000"/>
                <w:sz w:val="12"/>
                <w:szCs w:val="12"/>
              </w:rPr>
            </w:pPr>
            <w:proofErr w:type="spellStart"/>
            <w:r w:rsidRPr="00C035BB">
              <w:rPr>
                <w:i/>
                <w:iCs/>
                <w:color w:val="000000"/>
                <w:sz w:val="12"/>
                <w:szCs w:val="12"/>
              </w:rPr>
              <w:t>Софинансирование</w:t>
            </w:r>
            <w:proofErr w:type="spellEnd"/>
            <w:r w:rsidRPr="00C035BB">
              <w:rPr>
                <w:i/>
                <w:iCs/>
                <w:color w:val="000000"/>
                <w:sz w:val="12"/>
                <w:szCs w:val="12"/>
              </w:rPr>
              <w:t xml:space="preserve"> расходных обязательств, возникающих </w:t>
            </w:r>
            <w:proofErr w:type="spellStart"/>
            <w:r w:rsidRPr="00C035BB">
              <w:rPr>
                <w:i/>
                <w:iCs/>
                <w:color w:val="000000"/>
                <w:sz w:val="12"/>
                <w:szCs w:val="12"/>
              </w:rPr>
              <w:t>привыполнении</w:t>
            </w:r>
            <w:proofErr w:type="spellEnd"/>
            <w:r w:rsidRPr="00C035BB">
              <w:rPr>
                <w:i/>
                <w:iCs/>
                <w:color w:val="000000"/>
                <w:sz w:val="12"/>
                <w:szCs w:val="12"/>
              </w:rPr>
              <w:t xml:space="preserve"> полномочий органов местного самоуправления по вопросам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01200 15000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1161,80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Реализация мер</w:t>
            </w:r>
            <w:proofErr w:type="gramStart"/>
            <w:r w:rsidRPr="00C035BB">
              <w:rPr>
                <w:color w:val="000000"/>
                <w:sz w:val="12"/>
                <w:szCs w:val="12"/>
              </w:rPr>
              <w:t>.</w:t>
            </w:r>
            <w:proofErr w:type="gramEnd"/>
            <w:r w:rsidRPr="00C035BB">
              <w:rPr>
                <w:color w:val="000000"/>
                <w:sz w:val="12"/>
                <w:szCs w:val="12"/>
              </w:rPr>
              <w:t xml:space="preserve"> </w:t>
            </w:r>
            <w:proofErr w:type="gramStart"/>
            <w:r w:rsidRPr="00C035BB">
              <w:rPr>
                <w:color w:val="000000"/>
                <w:sz w:val="12"/>
                <w:szCs w:val="12"/>
              </w:rPr>
              <w:t>н</w:t>
            </w:r>
            <w:proofErr w:type="gramEnd"/>
            <w:r w:rsidRPr="00C035BB">
              <w:rPr>
                <w:color w:val="000000"/>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01200 15480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1161,80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01200 15480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1161,80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Реализация мер</w:t>
            </w:r>
            <w:proofErr w:type="gramStart"/>
            <w:r w:rsidRPr="00C035BB">
              <w:rPr>
                <w:color w:val="000000"/>
                <w:sz w:val="12"/>
                <w:szCs w:val="12"/>
              </w:rPr>
              <w:t>.</w:t>
            </w:r>
            <w:proofErr w:type="gramEnd"/>
            <w:r w:rsidRPr="00C035BB">
              <w:rPr>
                <w:color w:val="000000"/>
                <w:sz w:val="12"/>
                <w:szCs w:val="12"/>
              </w:rPr>
              <w:t xml:space="preserve"> </w:t>
            </w:r>
            <w:proofErr w:type="gramStart"/>
            <w:r w:rsidRPr="00C035BB">
              <w:rPr>
                <w:color w:val="000000"/>
                <w:sz w:val="12"/>
                <w:szCs w:val="12"/>
              </w:rPr>
              <w:t>н</w:t>
            </w:r>
            <w:proofErr w:type="gramEnd"/>
            <w:r w:rsidRPr="00C035BB">
              <w:rPr>
                <w:color w:val="000000"/>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S5480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12,20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S5480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proofErr w:type="gramStart"/>
            <w:r w:rsidRPr="00C035BB">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L3040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9592,20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L3040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9592,20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012EВ 51790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2325,50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012EВ 51790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2325,50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01200 53030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13745,20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01200 53030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13745,20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01200 16000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281,70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01200 16170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281,70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012000 16170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281,70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Иные межбюджетные трансферты из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01200 17000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196716,30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01200 17010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193645,00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01200 17010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191595,00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01200 17010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2050,00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01200 17180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2819,80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Расходы на выплаты персоналу в целях обеспечения выполнения функций </w:t>
            </w:r>
            <w:r w:rsidRPr="00C035BB">
              <w:rPr>
                <w:sz w:val="12"/>
                <w:szCs w:val="1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lastRenderedPageBreak/>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01200 17180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2819,80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lastRenderedPageBreak/>
              <w:t>Предоставление бесплатного горячего питания детям участников специальной военной операции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01200 17480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251,50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01200 17480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251,50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Фонд поддержки инициатив населения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01200 27000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530,40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01200 27000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530,40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01200 82000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64978,40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Общеобразовательные организации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64978,40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7561,00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6976,80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584,20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Расходы по </w:t>
            </w:r>
            <w:proofErr w:type="spellStart"/>
            <w:r w:rsidRPr="00C035BB">
              <w:rPr>
                <w:sz w:val="12"/>
                <w:szCs w:val="12"/>
              </w:rPr>
              <w:t>софинансированию</w:t>
            </w:r>
            <w:proofErr w:type="spellEnd"/>
            <w:r w:rsidRPr="00C035BB">
              <w:rPr>
                <w:sz w:val="12"/>
                <w:szCs w:val="12"/>
              </w:rPr>
              <w:t xml:space="preserve">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8202Б</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8202Б</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Общеобразовательные организации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57271,40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7097,70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49166,10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1007,60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21,00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по выявлению и поддержке одаренных детей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01200 84110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01200 84110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Социальное обеспечение и иные выплаты населению</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01200 84110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Реализация мероприятий национального проекта "Образование"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012E0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606,20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Федеральный проект "Современная школа"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012E1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606,20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012E1 15000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C035BB">
              <w:rPr>
                <w:sz w:val="12"/>
                <w:szCs w:val="12"/>
              </w:rPr>
              <w:t>естественно-научной</w:t>
            </w:r>
            <w:proofErr w:type="gramEnd"/>
            <w:r w:rsidRPr="00C035BB">
              <w:rPr>
                <w:sz w:val="12"/>
                <w:szCs w:val="12"/>
              </w:rPr>
              <w:t xml:space="preserve"> и технологической направленности "Точка роста"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012E1 1546Г</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012E1 1546Г</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C035BB">
              <w:rPr>
                <w:sz w:val="12"/>
                <w:szCs w:val="12"/>
              </w:rPr>
              <w:t>естественно-научной</w:t>
            </w:r>
            <w:proofErr w:type="gramEnd"/>
            <w:r w:rsidRPr="00C035BB">
              <w:rPr>
                <w:sz w:val="12"/>
                <w:szCs w:val="12"/>
              </w:rPr>
              <w:t xml:space="preserve"> и технологической направленности "Точка роста"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012E1 S546Г</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012E1 S546Г</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кадрового потенциала системы образования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01600 00000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8,10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01600 84000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8,10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сфере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01600 84190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01600 84190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 xml:space="preserve">Муниципальная программа "Содействие развитию </w:t>
            </w:r>
            <w:proofErr w:type="spellStart"/>
            <w:r w:rsidRPr="00C035BB">
              <w:rPr>
                <w:b/>
                <w:bCs/>
                <w:sz w:val="12"/>
                <w:szCs w:val="12"/>
              </w:rPr>
              <w:t>иснститутов</w:t>
            </w:r>
            <w:proofErr w:type="spellEnd"/>
            <w:r w:rsidRPr="00C035BB">
              <w:rPr>
                <w:b/>
                <w:bCs/>
                <w:sz w:val="12"/>
                <w:szCs w:val="12"/>
              </w:rPr>
              <w:t xml:space="preserve"> гражданского общества и поддержка социально ориентированных некоммерческих организаций"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06Я00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Реализация мероприятий по проведению Великорецкого крестного хода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06Я00 17110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06Я00 17110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"Обеспечение безопасности и жизнедеятельности населения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226,70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"Профилактика правонарушений и борьба с преступностью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07100 00000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226,70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07100 84000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226,70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по организации трудоустройства подростков</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07100 84130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226,70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обеспечения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07100 84130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226,70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Дополнительное образование детей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7427,30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7427,30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системы дополнительного образования детей"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01300 00000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7427,30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01300 82000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6378,10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Организации дополнительного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01300 82030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4901,90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01300 82030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4386,40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01300 82030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515,50</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01300 8203А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1476,20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01300 8203А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1476,20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Персонифицированное финансирование дополнительного образования детей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0130082040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1049,20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01300 82040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1049,20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 xml:space="preserve">Молодежная политика </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"Молодежь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07100 00000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сфере молодежной политики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19081,2</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17061,80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дошкольного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01100 00000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01100 16000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01100 16130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01100 16130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деятельности МКУ РМК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01400 00000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3407,40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Финансовое обеспечение деятельности </w:t>
            </w:r>
            <w:proofErr w:type="spellStart"/>
            <w:r w:rsidRPr="00C035BB">
              <w:rPr>
                <w:i/>
                <w:iCs/>
                <w:sz w:val="12"/>
                <w:szCs w:val="12"/>
              </w:rPr>
              <w:t>муниципалных</w:t>
            </w:r>
            <w:proofErr w:type="spellEnd"/>
            <w:r w:rsidRPr="00C035BB">
              <w:rPr>
                <w:i/>
                <w:iCs/>
                <w:sz w:val="12"/>
                <w:szCs w:val="12"/>
              </w:rPr>
              <w:t xml:space="preserve">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01400 82000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3407,40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Учебно-методические кабинеты, централизованные бухгалтерии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01400 82040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2672,50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01400 82040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2283,50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01400 82040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389,00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01400 8204А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734,90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01400 8204А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734,90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деятельности МКУ ЦБ управления образования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01500 00000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13615,40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01500 82000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13615,40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Учебно-методические кабинеты, централизованные бухгалтерии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01500 82040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10854,80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035BB">
              <w:rPr>
                <w:sz w:val="12"/>
                <w:szCs w:val="12"/>
              </w:rPr>
              <w:lastRenderedPageBreak/>
              <w:t>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lastRenderedPageBreak/>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01500 82040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10176,60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lastRenderedPageBreak/>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01500 82040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678,20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01500 8204А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2760,60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01500 8204А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2760,60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proofErr w:type="spellStart"/>
            <w:r w:rsidRPr="00C035BB">
              <w:rPr>
                <w:b/>
                <w:bCs/>
                <w:sz w:val="12"/>
                <w:szCs w:val="12"/>
              </w:rPr>
              <w:t>Муниципальнвя</w:t>
            </w:r>
            <w:proofErr w:type="spellEnd"/>
            <w:r w:rsidRPr="00C035BB">
              <w:rPr>
                <w:b/>
                <w:bCs/>
                <w:sz w:val="12"/>
                <w:szCs w:val="12"/>
              </w:rPr>
              <w:t xml:space="preserve"> программа "Повышение эффективности реализации молодежной политики и организация отдыха и оздоровления детей и молодежи"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1869,80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отдыха и оздоровления детей и молодежи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02200 00000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1869,80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02200 15000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966,00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02200 15060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966,00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02200 15060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966,00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S5060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S5060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"Обеспечение безопасности и жизнедеятельности населения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149,60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"Профилактика правонарушений и борьба с преступностью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07100 00000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149,60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07100 84000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149,60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по оздоровлению детей и молодежи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149,60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149,60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Социальная политика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32670,50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Социальное обеспечение населения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20442,70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20442,70</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дошкольного образования"</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01100 00000</w:t>
            </w:r>
          </w:p>
        </w:tc>
        <w:tc>
          <w:tcPr>
            <w:tcW w:w="656"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228,80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01100 82000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228,80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Дошкольные образовательные организации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228,80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228,80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системы общего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01200 00000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1988,30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01200 82000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1060,70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Общеобразовательные организации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1060,70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1060,70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01200 84000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927,60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по организации здорового питания учащихся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01200 84100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927,60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01200 84100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927,60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кадрового потенциала системы образования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01600 00000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18225,60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01600 16000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18220,60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18220,60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18040,20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01600 84000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Меры социальной поддержки гражданам, заключившим договор о целевом обучении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01600 84160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Социальное обеспечение и иные выплаты населению</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01600 84160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Охрана семьи и детства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12227,80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12227,80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дошкольного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01100 00000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1791,80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01100 16000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1791,80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01100 16130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1791,80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01100 16130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Социальное обеспечение и иные выплаты населению</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01100 16130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1777,50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"Социализация детей-сирот, детей, оставшихся без попечения родителей"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01700 00000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10436,00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01700 16000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10436,00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01700 16080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10436,00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01700 16080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203,00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Социальное обеспечение и иные выплаты населению</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01700 16080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10233,00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Физическая культура и спорт</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2217,40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Массовый спорт</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2217,40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491,40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системы общего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01200 00000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491,40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Общеобразовательные организации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491,40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491,40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физической культуры и спорта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1726,00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Реализация мероприятий национального проекта "Демография"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050P0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1726,00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Федеральный проект "Спорт – норма жизни"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050P5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1726,00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Оснащение объектов спортивной инфраструктуры спортивно-технологическим оборудованием</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050P5 52280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1726,00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050P5 52280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1726,00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Финансовое управление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83250,6</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Общегосударственные вопросы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11246,00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11165,20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11165,20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управления муниципальными финансами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14400 00000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11165,20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035BB">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14400 80000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109,60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Иные межбюджетные трансферты бюджету муниципального района из  бюджетов </w:t>
            </w:r>
            <w:r w:rsidRPr="00C035BB">
              <w:rPr>
                <w:sz w:val="12"/>
                <w:szCs w:val="12"/>
              </w:rPr>
              <w:lastRenderedPageBreak/>
              <w:t>поселений на осуществление части полномочий по внутреннему муниципальному финансовому контролю</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lastRenderedPageBreak/>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14400 80090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109,60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14400 80090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109,60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14400 81000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11055,60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11055,60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11055,60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10716,70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338,90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общегосударственные вопросы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80,80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27,20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14400 81000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27,20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27,20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18000 00000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53,60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18000 84000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53,60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Другие общегосударственные вопросы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18000 84210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53,60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18000 84210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53,60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Образование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49,11</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Профессиональная подготовка, переподготовка и повышение квалификации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 xml:space="preserve">00000 00000 </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49,11</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49,11</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управления муниципальными финансами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14400 00000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49,11</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Руководство и управление в сфере установленных функций органов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single" w:sz="4" w:space="0" w:color="auto"/>
              <w:left w:val="single" w:sz="4" w:space="0" w:color="auto"/>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15,61</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15000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15,45</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Подготовка и повышение квалификации лиц, замещающих муниципальные должности, и муниципальных служащих</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15560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15,45</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15560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15,45</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S5560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S5560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Обслуживание государственного и муниципального долга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2817,00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Обслуживание государственного внутреннего и муниципального долга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2817,00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2817,00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управления муниципальными финансами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14400 00000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2817,00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Обслуживание муниципального долга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14400 86000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2817,00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Процентные платежи по муниципальному долгу</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14400 86010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2817,00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Обслуживание государственного долга Российской Федерации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14400 86010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2817,00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 xml:space="preserve">Межбюджетные трансферты общего характера бюджетам бюджетной системы Российской Федерации </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69138,50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Дотации на выравнивание бюджетной обеспеченности субъектов Российской Федерации и муниципальных образований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13840,00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"Совершенствование межбюджетных отношений в Слободском районе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13840,00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15000 16000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6260,00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Расчет и предоставление дотаций бюджетам поселений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15000 16030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6260,00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15000 16030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6260,00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Выравнивание бюджетной обеспеченности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15000 78000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7580,00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15000 78000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7580,00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Прочие межбюджетные трансферты общего характера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55298,50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"Совершенствование межбюджетных отношений в Слободском районе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55298,50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Поддержка мер по обеспечению сбалансированности бюджетов</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15000 79000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12669,40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15000 79000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12669,40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Расходы за счет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15000 7700А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42629,10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бюджетам поселений субсидии на выполнение расходных обязательств муниципальных образований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7700А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42629,10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7700А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42629,10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Слободская районная Дума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928</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456,00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Общегосударственные вопросы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928</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456,00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928</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456,00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Непрограммные мероприятия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928</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456,00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928</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20000 81000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456,00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Депутаты представительного органа муниципального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928</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928</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928</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Администрация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227438,2</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Общегосударственные вопросы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47356,90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Функционирование высшего должностного лица субъекта Российской Федерации и муниципального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1958,80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1958,80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14100 81000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1958,80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Глава муниципального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1958,80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1958,80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34976,90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агропромышленного комплекса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549,00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Финансовое обеспечение расходных обязательств публично-правовых образований, </w:t>
            </w:r>
            <w:r w:rsidRPr="00C035BB">
              <w:rPr>
                <w:i/>
                <w:iCs/>
                <w:sz w:val="12"/>
                <w:szCs w:val="12"/>
              </w:rPr>
              <w:lastRenderedPageBreak/>
              <w:t>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lastRenderedPageBreak/>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11000 16000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549,00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lastRenderedPageBreak/>
              <w:t xml:space="preserve">Поддержка сельскохозяйственного </w:t>
            </w:r>
            <w:proofErr w:type="spellStart"/>
            <w:r w:rsidRPr="00C035BB">
              <w:rPr>
                <w:color w:val="000000"/>
                <w:sz w:val="12"/>
                <w:szCs w:val="12"/>
              </w:rPr>
              <w:t>производства</w:t>
            </w:r>
            <w:proofErr w:type="gramStart"/>
            <w:r w:rsidRPr="00C035BB">
              <w:rPr>
                <w:color w:val="000000"/>
                <w:sz w:val="12"/>
                <w:szCs w:val="12"/>
              </w:rPr>
              <w:t>,з</w:t>
            </w:r>
            <w:proofErr w:type="gramEnd"/>
            <w:r w:rsidRPr="00C035BB">
              <w:rPr>
                <w:color w:val="000000"/>
                <w:sz w:val="12"/>
                <w:szCs w:val="12"/>
              </w:rPr>
              <w:t>а</w:t>
            </w:r>
            <w:proofErr w:type="spellEnd"/>
            <w:r w:rsidRPr="00C035BB">
              <w:rPr>
                <w:color w:val="000000"/>
                <w:sz w:val="12"/>
                <w:szCs w:val="12"/>
              </w:rPr>
              <w:t xml:space="preserve"> исключением реализации мероприятий, предусмотренных федеральными целевыми программами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11000 16020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549,00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11000 16020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545,50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11000 16020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34427,90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14100 0000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34427,90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14100 16000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1710,00</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C035BB">
              <w:rPr>
                <w:sz w:val="12"/>
                <w:szCs w:val="12"/>
              </w:rPr>
              <w:t>несовершеннолетних</w:t>
            </w:r>
            <w:proofErr w:type="gramEnd"/>
            <w:r w:rsidRPr="00C035BB">
              <w:rPr>
                <w:sz w:val="12"/>
                <w:szCs w:val="12"/>
              </w:rPr>
              <w:t xml:space="preserve"> включая административную юрисдикцию</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14100 16060</w:t>
            </w:r>
          </w:p>
        </w:tc>
        <w:tc>
          <w:tcPr>
            <w:tcW w:w="656" w:type="dxa"/>
            <w:tcBorders>
              <w:top w:val="single" w:sz="4" w:space="0" w:color="auto"/>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14100 16060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1595,00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14100 16060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035BB">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14100 80000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576,90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Иные межбюджетные трансферты бюджету муниципального района </w:t>
            </w:r>
            <w:proofErr w:type="gramStart"/>
            <w:r w:rsidRPr="00C035BB">
              <w:rPr>
                <w:sz w:val="12"/>
                <w:szCs w:val="12"/>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C035BB">
              <w:rPr>
                <w:sz w:val="12"/>
                <w:szCs w:val="12"/>
              </w:rPr>
              <w:t xml:space="preserve"> и ликвидации чрезвычайных ситуаций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14100 80060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14100 80060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14100 80070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405,00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14100 80070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405,00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w:t>
            </w:r>
            <w:proofErr w:type="gramStart"/>
            <w:r w:rsidRPr="00C035BB">
              <w:rPr>
                <w:i/>
                <w:iCs/>
                <w:sz w:val="12"/>
                <w:szCs w:val="12"/>
              </w:rPr>
              <w:t>о-</w:t>
            </w:r>
            <w:proofErr w:type="gramEnd"/>
            <w:r w:rsidRPr="00C035BB">
              <w:rPr>
                <w:i/>
                <w:iCs/>
                <w:sz w:val="12"/>
                <w:szCs w:val="12"/>
              </w:rPr>
              <w:t>, газо- и водоснабжения населения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14100 80080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14100 80080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14100 81000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32141,00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32141,00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28227,40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3913,40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Судебная система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6,50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6,50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51200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51200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Резервные фонды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"Обеспечение безопасности и жизнедеятельности населения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Резервные фонды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07000 87000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Резервный фонд администрации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07000 87020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07000 87020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общегосударственные вопросы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10309,70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"Управление муниципальным имуществом и земельными ресурсами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6781,30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12000 84000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6781,30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области земельно-имущественных отношений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12000 84140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6781,30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12000 84140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6714,30</w:t>
            </w:r>
          </w:p>
        </w:tc>
      </w:tr>
      <w:tr w:rsidR="00C035BB" w:rsidRPr="00C035BB" w:rsidTr="00C035BB">
        <w:trPr>
          <w:trHeight w:val="20"/>
        </w:trPr>
        <w:tc>
          <w:tcPr>
            <w:tcW w:w="4977" w:type="dxa"/>
            <w:tcBorders>
              <w:top w:val="nil"/>
              <w:left w:val="nil"/>
              <w:bottom w:val="nil"/>
              <w:right w:val="nil"/>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12000 84140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67,00</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архивного дела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2608,10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13000 16000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106,50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w:t>
            </w:r>
            <w:proofErr w:type="spellStart"/>
            <w:r w:rsidRPr="00C035BB">
              <w:rPr>
                <w:sz w:val="12"/>
                <w:szCs w:val="12"/>
              </w:rPr>
              <w:t>государтсвенной</w:t>
            </w:r>
            <w:proofErr w:type="spellEnd"/>
            <w:r w:rsidRPr="00C035BB">
              <w:rPr>
                <w:sz w:val="12"/>
                <w:szCs w:val="12"/>
              </w:rPr>
              <w:t xml:space="preserve">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13000 16010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106,50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13000 16010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106,50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13000 82000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2501,60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Муниципальные архивы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13000 82070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2501,60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207,70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199,30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8207А</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Расходы по </w:t>
            </w:r>
            <w:proofErr w:type="spellStart"/>
            <w:r w:rsidRPr="00C035BB">
              <w:rPr>
                <w:sz w:val="12"/>
                <w:szCs w:val="12"/>
              </w:rPr>
              <w:t>софинансированию</w:t>
            </w:r>
            <w:proofErr w:type="spellEnd"/>
            <w:r w:rsidRPr="00C035BB">
              <w:rPr>
                <w:sz w:val="12"/>
                <w:szCs w:val="12"/>
              </w:rPr>
              <w:t xml:space="preserve">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8207Б</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8207Б</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Муниципальные архивы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2291,80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1993,20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298,60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648,30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14100 00000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646,60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Руководство и управление в сфере установленных функций органов местного </w:t>
            </w:r>
            <w:r w:rsidRPr="00C035BB">
              <w:rPr>
                <w:i/>
                <w:iCs/>
                <w:sz w:val="12"/>
                <w:szCs w:val="12"/>
              </w:rPr>
              <w:lastRenderedPageBreak/>
              <w:t>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lastRenderedPageBreak/>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14100 81000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646,60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lastRenderedPageBreak/>
              <w:t>Органы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646,60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493,00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153,60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1,70</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1004"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16000</w:t>
            </w:r>
          </w:p>
        </w:tc>
        <w:tc>
          <w:tcPr>
            <w:tcW w:w="656" w:type="dxa"/>
            <w:tcBorders>
              <w:top w:val="single" w:sz="4" w:space="0" w:color="auto"/>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Создание и деятельность в муниципальных образованиях административно</w:t>
            </w:r>
            <w:proofErr w:type="gramStart"/>
            <w:r w:rsidRPr="00C035BB">
              <w:rPr>
                <w:sz w:val="12"/>
                <w:szCs w:val="12"/>
              </w:rPr>
              <w:t>й(</w:t>
            </w:r>
            <w:proofErr w:type="spellStart"/>
            <w:proofErr w:type="gramEnd"/>
            <w:r w:rsidRPr="00C035BB">
              <w:rPr>
                <w:sz w:val="12"/>
                <w:szCs w:val="12"/>
              </w:rPr>
              <w:t>ых</w:t>
            </w:r>
            <w:proofErr w:type="spellEnd"/>
            <w:r w:rsidRPr="00C035BB">
              <w:rPr>
                <w:sz w:val="12"/>
                <w:szCs w:val="12"/>
              </w:rPr>
              <w:t>) комиссии(</w:t>
            </w:r>
            <w:proofErr w:type="spellStart"/>
            <w:r w:rsidRPr="00C035BB">
              <w:rPr>
                <w:sz w:val="12"/>
                <w:szCs w:val="12"/>
              </w:rPr>
              <w:t>ий</w:t>
            </w:r>
            <w:proofErr w:type="spellEnd"/>
            <w:r w:rsidRPr="00C035BB">
              <w:rPr>
                <w:sz w:val="12"/>
                <w:szCs w:val="12"/>
              </w:rPr>
              <w:t>)</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16050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16050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18000 00000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272,00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18000 84000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272,00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Другие общегосударственные вопросы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18000 84210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272,00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18000 84210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272,00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Национальная безопасность и правоохранительная деятельность</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2710,30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2605,30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"Обеспечение безопасности и жизнедеятельности населения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2605,30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Межбюджетные трансферты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07000 80000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1320,40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1320,40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области национальной безопасности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07000 84150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1320,40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07000 84150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07000 84150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1153,40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Содержание муниципальной пожарной команды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07000 71010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1284,90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07000 71010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1284,90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национальной безопасности и правоохранительной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области национальной безопасности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10000 84150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Регулирование численности волка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10000 84151</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Социальное обеспечение и иные выплаты населению</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10000 84151</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Национальная экономика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117275,90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Сельское хозяйство и рыболовство</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11432,60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агропромышленного комплекса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11432,60</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агропромышленного комплекса Слободского района"</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936</w:t>
            </w:r>
          </w:p>
        </w:tc>
        <w:tc>
          <w:tcPr>
            <w:tcW w:w="579"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05</w:t>
            </w:r>
          </w:p>
        </w:tc>
        <w:tc>
          <w:tcPr>
            <w:tcW w:w="1004"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11100 00000</w:t>
            </w:r>
          </w:p>
        </w:tc>
        <w:tc>
          <w:tcPr>
            <w:tcW w:w="656" w:type="dxa"/>
            <w:tcBorders>
              <w:top w:val="single" w:sz="4" w:space="0" w:color="auto"/>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9697,60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Возмещение части затрат на уплату процентов по инвестиционным кредитам (займам) в агропромышленном комплексе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11100 N4330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2222,00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11100 N4330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2222,00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Возмещение части затрат на уплату процентов  по инвестиционным кредитам (займам) в агропромышленном комплексе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11100 R4330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7475,60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11100 R4330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7475,60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11Я00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1735,00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11Я00 16000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1735,00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Защита населения от болезней</w:t>
            </w:r>
            <w:proofErr w:type="gramStart"/>
            <w:r w:rsidRPr="00C035BB">
              <w:rPr>
                <w:sz w:val="12"/>
                <w:szCs w:val="12"/>
              </w:rPr>
              <w:t xml:space="preserve"> ,</w:t>
            </w:r>
            <w:proofErr w:type="gramEnd"/>
            <w:r w:rsidRPr="00C035BB">
              <w:rPr>
                <w:sz w:val="12"/>
                <w:szCs w:val="12"/>
              </w:rPr>
              <w:t xml:space="preserve"> общих для человека и животных</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11Я00 16070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1735,00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11Я00 16070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1735,00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Транспорт</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8215,00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транспортной системы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8215,00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Обеспечение мер социальной поддержки отдельных категорий граждан</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09000 84091</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09000 84091</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800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8100,00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Поддержка </w:t>
            </w:r>
            <w:proofErr w:type="gramStart"/>
            <w:r w:rsidRPr="00C035BB">
              <w:rPr>
                <w:i/>
                <w:iCs/>
                <w:sz w:val="12"/>
                <w:szCs w:val="12"/>
              </w:rPr>
              <w:t>автомобильного</w:t>
            </w:r>
            <w:proofErr w:type="gramEnd"/>
            <w:r w:rsidRPr="00C035BB">
              <w:rPr>
                <w:i/>
                <w:iCs/>
                <w:sz w:val="12"/>
                <w:szCs w:val="12"/>
              </w:rPr>
              <w:t xml:space="preserve"> транспорт</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09000 84120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8100,00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09000 84120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8100,00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Дорожное хозяйство (дорожные фонды)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 xml:space="preserve">00000 00000 </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96173,50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06000 00000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100,00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Мероприятия, не вошедшие в подпрограммы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1004"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06Я00 00000</w:t>
            </w:r>
          </w:p>
        </w:tc>
        <w:tc>
          <w:tcPr>
            <w:tcW w:w="656" w:type="dxa"/>
            <w:tcBorders>
              <w:top w:val="nil"/>
              <w:left w:val="nil"/>
              <w:bottom w:val="single" w:sz="4" w:space="0" w:color="auto"/>
              <w:right w:val="nil"/>
            </w:tcBorders>
            <w:shd w:val="clear" w:color="000000" w:fill="FFFFFF"/>
            <w:noWrap/>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i/>
                <w:iCs/>
                <w:color w:val="000000"/>
                <w:sz w:val="12"/>
                <w:szCs w:val="12"/>
              </w:rPr>
            </w:pPr>
            <w:r w:rsidRPr="00C035BB">
              <w:rPr>
                <w:i/>
                <w:iCs/>
                <w:color w:val="000000"/>
                <w:sz w:val="12"/>
                <w:szCs w:val="12"/>
              </w:rPr>
              <w:t>Иные межбюджетные трансферты из областного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06Я00 17000</w:t>
            </w:r>
          </w:p>
        </w:tc>
        <w:tc>
          <w:tcPr>
            <w:tcW w:w="656" w:type="dxa"/>
            <w:tcBorders>
              <w:top w:val="nil"/>
              <w:left w:val="nil"/>
              <w:bottom w:val="single" w:sz="4" w:space="0" w:color="auto"/>
              <w:right w:val="nil"/>
            </w:tcBorders>
            <w:shd w:val="clear" w:color="000000" w:fill="FFFFFF"/>
            <w:noWrap/>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Реализация мероприятий по проведению Великорецкого крестного хода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06Я00 17110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06Я00 17110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транспортной системы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96073,50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09000 15000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45723,60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Осуществление дорожной деятельности в отношении автомобильных дорог общего пользования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09000 15080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45723,60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09000 15080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45723,60</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S5080</w:t>
            </w:r>
          </w:p>
        </w:tc>
        <w:tc>
          <w:tcPr>
            <w:tcW w:w="656" w:type="dxa"/>
            <w:tcBorders>
              <w:top w:val="single" w:sz="4" w:space="0" w:color="auto"/>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2406,50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S5080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2406,50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 xml:space="preserve">Ремонт автомобильной дороги </w:t>
            </w:r>
            <w:proofErr w:type="spellStart"/>
            <w:r w:rsidRPr="00C035BB">
              <w:rPr>
                <w:color w:val="000000"/>
                <w:sz w:val="12"/>
                <w:szCs w:val="12"/>
              </w:rPr>
              <w:t>д</w:t>
            </w:r>
            <w:proofErr w:type="gramStart"/>
            <w:r w:rsidRPr="00C035BB">
              <w:rPr>
                <w:color w:val="000000"/>
                <w:sz w:val="12"/>
                <w:szCs w:val="12"/>
              </w:rPr>
              <w:t>.М</w:t>
            </w:r>
            <w:proofErr w:type="gramEnd"/>
            <w:r w:rsidRPr="00C035BB">
              <w:rPr>
                <w:color w:val="000000"/>
                <w:sz w:val="12"/>
                <w:szCs w:val="12"/>
              </w:rPr>
              <w:t>алые</w:t>
            </w:r>
            <w:proofErr w:type="spellEnd"/>
            <w:r w:rsidRPr="00C035BB">
              <w:rPr>
                <w:color w:val="000000"/>
                <w:sz w:val="12"/>
                <w:szCs w:val="12"/>
              </w:rPr>
              <w:t xml:space="preserve"> Серовы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09000 15174</w:t>
            </w:r>
          </w:p>
        </w:tc>
        <w:tc>
          <w:tcPr>
            <w:tcW w:w="656"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sz w:val="12"/>
                <w:szCs w:val="12"/>
              </w:rPr>
            </w:pPr>
            <w:r w:rsidRPr="00C035BB">
              <w:rPr>
                <w:sz w:val="12"/>
                <w:szCs w:val="12"/>
              </w:rPr>
              <w:t>518,80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09000 15174</w:t>
            </w:r>
          </w:p>
        </w:tc>
        <w:tc>
          <w:tcPr>
            <w:tcW w:w="656" w:type="dxa"/>
            <w:tcBorders>
              <w:top w:val="nil"/>
              <w:left w:val="nil"/>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328" w:type="dxa"/>
            <w:tcBorders>
              <w:top w:val="nil"/>
              <w:left w:val="nil"/>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518,80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 xml:space="preserve">Ремонт автомобильной дороги </w:t>
            </w:r>
            <w:proofErr w:type="spellStart"/>
            <w:r w:rsidRPr="00C035BB">
              <w:rPr>
                <w:color w:val="000000"/>
                <w:sz w:val="12"/>
                <w:szCs w:val="12"/>
              </w:rPr>
              <w:t>д</w:t>
            </w:r>
            <w:proofErr w:type="gramStart"/>
            <w:r w:rsidRPr="00C035BB">
              <w:rPr>
                <w:color w:val="000000"/>
                <w:sz w:val="12"/>
                <w:szCs w:val="12"/>
              </w:rPr>
              <w:t>.М</w:t>
            </w:r>
            <w:proofErr w:type="gramEnd"/>
            <w:r w:rsidRPr="00C035BB">
              <w:rPr>
                <w:color w:val="000000"/>
                <w:sz w:val="12"/>
                <w:szCs w:val="12"/>
              </w:rPr>
              <w:t>алые</w:t>
            </w:r>
            <w:proofErr w:type="spellEnd"/>
            <w:r w:rsidRPr="00C035BB">
              <w:rPr>
                <w:color w:val="000000"/>
                <w:sz w:val="12"/>
                <w:szCs w:val="12"/>
              </w:rPr>
              <w:t xml:space="preserve"> Серовы за счет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09000 S5174</w:t>
            </w:r>
          </w:p>
        </w:tc>
        <w:tc>
          <w:tcPr>
            <w:tcW w:w="656" w:type="dxa"/>
            <w:tcBorders>
              <w:top w:val="nil"/>
              <w:left w:val="nil"/>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nil"/>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396,50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09000 S5174</w:t>
            </w:r>
          </w:p>
        </w:tc>
        <w:tc>
          <w:tcPr>
            <w:tcW w:w="656" w:type="dxa"/>
            <w:tcBorders>
              <w:top w:val="nil"/>
              <w:left w:val="nil"/>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328" w:type="dxa"/>
            <w:tcBorders>
              <w:top w:val="nil"/>
              <w:left w:val="nil"/>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396,50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C035BB">
              <w:rPr>
                <w:color w:val="000000"/>
                <w:sz w:val="12"/>
                <w:szCs w:val="12"/>
              </w:rPr>
              <w:t>покрытий</w:t>
            </w:r>
            <w:proofErr w:type="gramEnd"/>
            <w:r w:rsidRPr="00C035BB">
              <w:rPr>
                <w:color w:val="000000"/>
                <w:sz w:val="12"/>
                <w:szCs w:val="12"/>
              </w:rPr>
              <w:t xml:space="preserve"> автомобильных дорог общего пользования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09000 15210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38426,00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09000 15210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38426,00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C035BB">
              <w:rPr>
                <w:color w:val="000000"/>
                <w:sz w:val="12"/>
                <w:szCs w:val="12"/>
              </w:rPr>
              <w:t>покрытий</w:t>
            </w:r>
            <w:proofErr w:type="gramEnd"/>
            <w:r w:rsidRPr="00C035BB">
              <w:rPr>
                <w:color w:val="000000"/>
                <w:sz w:val="12"/>
                <w:szCs w:val="12"/>
              </w:rPr>
              <w:t xml:space="preserve"> автомобильных дорог общего пользования местного значения за счет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S5210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38,5</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S5210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38,5</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035BB">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32"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787"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09000 80000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2250,00</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09000 80020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2250,00</w:t>
            </w:r>
          </w:p>
        </w:tc>
      </w:tr>
      <w:tr w:rsidR="00C035BB" w:rsidRPr="00C035BB" w:rsidTr="00C035BB">
        <w:trPr>
          <w:trHeight w:val="20"/>
        </w:trPr>
        <w:tc>
          <w:tcPr>
            <w:tcW w:w="4977" w:type="dxa"/>
            <w:tcBorders>
              <w:top w:val="nil"/>
              <w:left w:val="single" w:sz="4" w:space="0" w:color="000000"/>
              <w:bottom w:val="nil"/>
              <w:right w:val="single" w:sz="4" w:space="0" w:color="000000"/>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09000 80020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2250,00</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6313,60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сфере дорожной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09000 84040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6313,60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09000 84040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6313,60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национальной экономики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1454,80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"Управление муниципальным имуществом и земельными ресурсами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1454,80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12000 15000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904,00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Проведение комплексных кадастровых работ</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12000 15140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679,00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lastRenderedPageBreak/>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12000 15140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679,00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Подготовка сведений о границах населенных пунктов и о границах территориальных зон</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12000 15590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12000 15590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Проведение комплексных кадастровых работ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S5140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169,80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S5140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169,80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Подготовка сведений о границах населенных пунктов и о границах территориальных зон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S5590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S5590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12000 84000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356,00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области земельно-имущественных отношений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12000 84140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356,00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12000 84140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356,00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Жилищно-коммунальное хозяйство</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34680,90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Жилищное хозяйство</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285,10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Муниципальная программа "Развитие коммунальной и жилищной инфраструктуры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1004"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08000 00000</w:t>
            </w:r>
          </w:p>
        </w:tc>
        <w:tc>
          <w:tcPr>
            <w:tcW w:w="656" w:type="dxa"/>
            <w:tcBorders>
              <w:top w:val="nil"/>
              <w:left w:val="nil"/>
              <w:bottom w:val="single" w:sz="4" w:space="0" w:color="000000"/>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285,1</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08000 84000</w:t>
            </w:r>
          </w:p>
        </w:tc>
        <w:tc>
          <w:tcPr>
            <w:tcW w:w="656" w:type="dxa"/>
            <w:tcBorders>
              <w:top w:val="nil"/>
              <w:left w:val="nil"/>
              <w:bottom w:val="single" w:sz="4" w:space="0" w:color="000000"/>
              <w:right w:val="nil"/>
            </w:tcBorders>
            <w:shd w:val="clear" w:color="000000" w:fill="FFFFFF"/>
            <w:noWrap/>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285,1</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Мероприятия в сфере жилищного хозяйства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08000 84180</w:t>
            </w:r>
          </w:p>
        </w:tc>
        <w:tc>
          <w:tcPr>
            <w:tcW w:w="656" w:type="dxa"/>
            <w:tcBorders>
              <w:top w:val="nil"/>
              <w:left w:val="nil"/>
              <w:bottom w:val="single" w:sz="4" w:space="0" w:color="000000"/>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285,1</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08000 84180</w:t>
            </w:r>
          </w:p>
        </w:tc>
        <w:tc>
          <w:tcPr>
            <w:tcW w:w="656" w:type="dxa"/>
            <w:tcBorders>
              <w:top w:val="nil"/>
              <w:left w:val="nil"/>
              <w:bottom w:val="single" w:sz="4" w:space="0" w:color="000000"/>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285,1</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Коммунальное хозяйство</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23172,90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"Обеспечение безопасности и жизнедеятельности населения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07000 00000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1308,10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Резервные фонды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07000 87000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1308,10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Резервный фонд администрации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07000 87020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1308,10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07000 87020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1308,10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коммунальной и жилищной инфраструктуры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08000 00000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21864,80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i/>
                <w:iCs/>
                <w:color w:val="000000"/>
                <w:sz w:val="12"/>
                <w:szCs w:val="12"/>
              </w:rPr>
            </w:pPr>
            <w:proofErr w:type="spellStart"/>
            <w:r w:rsidRPr="00C035BB">
              <w:rPr>
                <w:i/>
                <w:iCs/>
                <w:color w:val="000000"/>
                <w:sz w:val="12"/>
                <w:szCs w:val="12"/>
              </w:rPr>
              <w:t>Софинансирование</w:t>
            </w:r>
            <w:proofErr w:type="spellEnd"/>
            <w:r w:rsidRPr="00C035BB">
              <w:rPr>
                <w:i/>
                <w:iCs/>
                <w:color w:val="000000"/>
                <w:sz w:val="12"/>
                <w:szCs w:val="12"/>
              </w:rPr>
              <w:t xml:space="preserve"> расходных обязательств, возникающих </w:t>
            </w:r>
            <w:proofErr w:type="spellStart"/>
            <w:r w:rsidRPr="00C035BB">
              <w:rPr>
                <w:i/>
                <w:iCs/>
                <w:color w:val="000000"/>
                <w:sz w:val="12"/>
                <w:szCs w:val="12"/>
              </w:rPr>
              <w:t>привыполнении</w:t>
            </w:r>
            <w:proofErr w:type="spellEnd"/>
            <w:r w:rsidRPr="00C035BB">
              <w:rPr>
                <w:i/>
                <w:iCs/>
                <w:color w:val="000000"/>
                <w:sz w:val="12"/>
                <w:szCs w:val="12"/>
              </w:rPr>
              <w:t xml:space="preserve"> полномочий органов местного самоуправления по вопросам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08000 15000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1557,80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Ремонт водопровода </w:t>
            </w:r>
            <w:proofErr w:type="spellStart"/>
            <w:r w:rsidRPr="00C035BB">
              <w:rPr>
                <w:sz w:val="12"/>
                <w:szCs w:val="12"/>
              </w:rPr>
              <w:t>пос</w:t>
            </w:r>
            <w:proofErr w:type="gramStart"/>
            <w:r w:rsidRPr="00C035BB">
              <w:rPr>
                <w:sz w:val="12"/>
                <w:szCs w:val="12"/>
              </w:rPr>
              <w:t>.Б</w:t>
            </w:r>
            <w:proofErr w:type="gramEnd"/>
            <w:r w:rsidRPr="00C035BB">
              <w:rPr>
                <w:sz w:val="12"/>
                <w:szCs w:val="12"/>
              </w:rPr>
              <w:t>оровица</w:t>
            </w:r>
            <w:proofErr w:type="spellEnd"/>
            <w:r w:rsidRPr="00C035BB">
              <w:rPr>
                <w:sz w:val="12"/>
                <w:szCs w:val="12"/>
              </w:rPr>
              <w:t xml:space="preserve"> Слободского района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08000 15175</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1557,80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08000 15175</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1557,80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Ремонт водопровода </w:t>
            </w:r>
            <w:proofErr w:type="spellStart"/>
            <w:r w:rsidRPr="00C035BB">
              <w:rPr>
                <w:sz w:val="12"/>
                <w:szCs w:val="12"/>
              </w:rPr>
              <w:t>пос</w:t>
            </w:r>
            <w:proofErr w:type="gramStart"/>
            <w:r w:rsidRPr="00C035BB">
              <w:rPr>
                <w:sz w:val="12"/>
                <w:szCs w:val="12"/>
              </w:rPr>
              <w:t>.Б</w:t>
            </w:r>
            <w:proofErr w:type="gramEnd"/>
            <w:r w:rsidRPr="00C035BB">
              <w:rPr>
                <w:sz w:val="12"/>
                <w:szCs w:val="12"/>
              </w:rPr>
              <w:t>оровица</w:t>
            </w:r>
            <w:proofErr w:type="spellEnd"/>
            <w:r w:rsidRPr="00C035BB">
              <w:rPr>
                <w:sz w:val="12"/>
                <w:szCs w:val="12"/>
              </w:rPr>
              <w:t xml:space="preserve"> Слободского района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S5175</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919,70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S5175</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919,70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i/>
                <w:iCs/>
                <w:color w:val="000000"/>
                <w:sz w:val="12"/>
                <w:szCs w:val="12"/>
              </w:rPr>
            </w:pPr>
            <w:proofErr w:type="spellStart"/>
            <w:r w:rsidRPr="00C035BB">
              <w:rPr>
                <w:i/>
                <w:iCs/>
                <w:color w:val="000000"/>
                <w:sz w:val="12"/>
                <w:szCs w:val="12"/>
              </w:rPr>
              <w:t>Софинансирование</w:t>
            </w:r>
            <w:proofErr w:type="spellEnd"/>
            <w:r w:rsidRPr="00C035BB">
              <w:rPr>
                <w:i/>
                <w:iCs/>
                <w:color w:val="000000"/>
                <w:sz w:val="12"/>
                <w:szCs w:val="12"/>
              </w:rPr>
              <w:t xml:space="preserve"> расходных обязательств, возникающих </w:t>
            </w:r>
            <w:proofErr w:type="spellStart"/>
            <w:r w:rsidRPr="00C035BB">
              <w:rPr>
                <w:i/>
                <w:iCs/>
                <w:color w:val="000000"/>
                <w:sz w:val="12"/>
                <w:szCs w:val="12"/>
              </w:rPr>
              <w:t>привыполнении</w:t>
            </w:r>
            <w:proofErr w:type="spellEnd"/>
            <w:r w:rsidRPr="00C035BB">
              <w:rPr>
                <w:i/>
                <w:iCs/>
                <w:color w:val="000000"/>
                <w:sz w:val="12"/>
                <w:szCs w:val="12"/>
              </w:rPr>
              <w:t xml:space="preserve"> полномочий органов местного самоуправления по вопросам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08000 15000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1168,20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Разработка схем газоснабжения населенных пунктов</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nil"/>
              <w:right w:val="single" w:sz="4" w:space="0" w:color="auto"/>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08000 15610</w:t>
            </w:r>
          </w:p>
        </w:tc>
        <w:tc>
          <w:tcPr>
            <w:tcW w:w="656" w:type="dxa"/>
            <w:tcBorders>
              <w:top w:val="nil"/>
              <w:left w:val="nil"/>
              <w:bottom w:val="nil"/>
              <w:right w:val="nil"/>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single" w:sz="4" w:space="0" w:color="auto"/>
              <w:bottom w:val="nil"/>
              <w:right w:val="single" w:sz="4" w:space="0" w:color="auto"/>
            </w:tcBorders>
            <w:shd w:val="clear" w:color="000000" w:fill="FFFFFF"/>
            <w:hideMark/>
          </w:tcPr>
          <w:p w:rsidR="00C035BB" w:rsidRPr="00C035BB" w:rsidRDefault="00C035BB" w:rsidP="00C035BB">
            <w:pPr>
              <w:widowControl/>
              <w:autoSpaceDE/>
              <w:autoSpaceDN/>
              <w:adjustRightInd/>
              <w:jc w:val="center"/>
              <w:rPr>
                <w:sz w:val="12"/>
                <w:szCs w:val="12"/>
              </w:rPr>
            </w:pPr>
            <w:r w:rsidRPr="00C035BB">
              <w:rPr>
                <w:sz w:val="12"/>
                <w:szCs w:val="12"/>
              </w:rPr>
              <w:t>1168,20</w:t>
            </w:r>
          </w:p>
        </w:tc>
      </w:tr>
      <w:tr w:rsidR="00C035BB" w:rsidRPr="00C035BB" w:rsidTr="00C035BB">
        <w:trPr>
          <w:trHeight w:val="20"/>
        </w:trPr>
        <w:tc>
          <w:tcPr>
            <w:tcW w:w="4977" w:type="dxa"/>
            <w:tcBorders>
              <w:top w:val="nil"/>
              <w:left w:val="single" w:sz="4" w:space="0" w:color="000000"/>
              <w:bottom w:val="nil"/>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single" w:sz="4" w:space="0" w:color="auto"/>
              <w:left w:val="nil"/>
              <w:bottom w:val="nil"/>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08000 15610</w:t>
            </w:r>
          </w:p>
        </w:tc>
        <w:tc>
          <w:tcPr>
            <w:tcW w:w="656" w:type="dxa"/>
            <w:tcBorders>
              <w:top w:val="single" w:sz="4" w:space="0" w:color="auto"/>
              <w:left w:val="nil"/>
              <w:bottom w:val="nil"/>
              <w:right w:val="nil"/>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328" w:type="dxa"/>
            <w:tcBorders>
              <w:top w:val="single" w:sz="4" w:space="0" w:color="auto"/>
              <w:left w:val="single" w:sz="4" w:space="0" w:color="auto"/>
              <w:bottom w:val="nil"/>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1168,20</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Разработка схем газоснабжения населенных пунктов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single" w:sz="4" w:space="0" w:color="auto"/>
              <w:left w:val="nil"/>
              <w:bottom w:val="nil"/>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S5610</w:t>
            </w:r>
          </w:p>
        </w:tc>
        <w:tc>
          <w:tcPr>
            <w:tcW w:w="656" w:type="dxa"/>
            <w:tcBorders>
              <w:top w:val="single" w:sz="4" w:space="0" w:color="auto"/>
              <w:left w:val="nil"/>
              <w:bottom w:val="nil"/>
              <w:right w:val="nil"/>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single" w:sz="4" w:space="0" w:color="auto"/>
              <w:left w:val="single" w:sz="4" w:space="0" w:color="auto"/>
              <w:bottom w:val="nil"/>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single" w:sz="4" w:space="0" w:color="auto"/>
              <w:left w:val="nil"/>
              <w:bottom w:val="nil"/>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S5610</w:t>
            </w:r>
          </w:p>
        </w:tc>
        <w:tc>
          <w:tcPr>
            <w:tcW w:w="656" w:type="dxa"/>
            <w:tcBorders>
              <w:top w:val="single" w:sz="4" w:space="0" w:color="auto"/>
              <w:left w:val="nil"/>
              <w:bottom w:val="nil"/>
              <w:right w:val="nil"/>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328" w:type="dxa"/>
            <w:tcBorders>
              <w:top w:val="single" w:sz="4" w:space="0" w:color="auto"/>
              <w:left w:val="single" w:sz="4" w:space="0" w:color="auto"/>
              <w:bottom w:val="nil"/>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сфере коммунального хозяйства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08000 84170</w:t>
            </w:r>
          </w:p>
        </w:tc>
        <w:tc>
          <w:tcPr>
            <w:tcW w:w="656" w:type="dxa"/>
            <w:tcBorders>
              <w:top w:val="single" w:sz="4" w:space="0" w:color="auto"/>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18207,30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08000 84170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328"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4566,30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08000 84170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13641,00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Благоустройство</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4165,10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4165,10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035BB">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10000 80000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1157,30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10000 80031</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1157,30</w:t>
            </w:r>
          </w:p>
        </w:tc>
      </w:tr>
      <w:tr w:rsidR="00C035BB" w:rsidRPr="00C035BB" w:rsidTr="00C035BB">
        <w:trPr>
          <w:trHeight w:val="20"/>
        </w:trPr>
        <w:tc>
          <w:tcPr>
            <w:tcW w:w="4977" w:type="dxa"/>
            <w:tcBorders>
              <w:top w:val="nil"/>
              <w:left w:val="single" w:sz="4" w:space="0" w:color="000000"/>
              <w:bottom w:val="nil"/>
              <w:right w:val="single" w:sz="4" w:space="0" w:color="000000"/>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10000 80031</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500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1157,30</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Природоохранные мероприятия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220,80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220,80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10Я00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2787,00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10Я00 15000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2647,6</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Создание мест (площадок) накопления твердых коммунальных отходов </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10Я00 15540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2647,6</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10Я00 15540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2647,60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Создание мест (площадок) накопления твердых коммунальных отходов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10Я00 S5540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139,40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10Я00 S5540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139,40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жилищно-коммунального хозяйства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7057,80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коммунальной и жилищной инфраструктуры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7057,80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77,80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сфере коммунального хозяйства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08000 84170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77,80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08000 84170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77,80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08Я00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6980,00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Строительство и реконструкция (модернизация) объектов питьевого водоснабжения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08ЯF5 N2430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6910,20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Капитальные вложения в объекты государственной (муниципальной) собственности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08ЯF5 N2430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6910,20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Строительство и реконструкция (модернизация) объектов питьевого водоснабжения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08ЯF5 S2430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69,80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Капитальные вложения в объекты государственной (муниципальной) собственности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08ЯF5 S2430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69,80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Охрана окружающей среды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10736,80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Сбор, удаление отходов и очистка сточных вод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7071,00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7071,00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7071,00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Природоохранные мероприятия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7071,00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7071,00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охраны окружающей среды</w:t>
            </w:r>
          </w:p>
        </w:tc>
        <w:tc>
          <w:tcPr>
            <w:tcW w:w="1032" w:type="dxa"/>
            <w:tcBorders>
              <w:top w:val="nil"/>
              <w:left w:val="nil"/>
              <w:bottom w:val="single" w:sz="4" w:space="0" w:color="auto"/>
              <w:right w:val="single" w:sz="4" w:space="0" w:color="auto"/>
            </w:tcBorders>
            <w:shd w:val="clear" w:color="000000" w:fill="FFFFFF"/>
            <w:noWrap/>
            <w:vAlign w:val="center"/>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center"/>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787" w:type="dxa"/>
            <w:tcBorders>
              <w:top w:val="nil"/>
              <w:left w:val="nil"/>
              <w:bottom w:val="single" w:sz="4" w:space="0" w:color="auto"/>
              <w:right w:val="single" w:sz="4" w:space="0" w:color="auto"/>
            </w:tcBorders>
            <w:shd w:val="clear" w:color="000000" w:fill="FFFFFF"/>
            <w:noWrap/>
            <w:vAlign w:val="center"/>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single" w:sz="4" w:space="0" w:color="auto"/>
              <w:left w:val="nil"/>
              <w:bottom w:val="single" w:sz="4" w:space="0" w:color="auto"/>
              <w:right w:val="single" w:sz="4" w:space="0" w:color="auto"/>
            </w:tcBorders>
            <w:shd w:val="clear" w:color="000000" w:fill="FFFFFF"/>
            <w:noWrap/>
            <w:vAlign w:val="center"/>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center"/>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center"/>
            <w:hideMark/>
          </w:tcPr>
          <w:p w:rsidR="00C035BB" w:rsidRPr="00C035BB" w:rsidRDefault="00C035BB" w:rsidP="00C035BB">
            <w:pPr>
              <w:widowControl/>
              <w:autoSpaceDE/>
              <w:autoSpaceDN/>
              <w:adjustRightInd/>
              <w:jc w:val="center"/>
              <w:rPr>
                <w:b/>
                <w:bCs/>
                <w:sz w:val="12"/>
                <w:szCs w:val="12"/>
              </w:rPr>
            </w:pPr>
            <w:r w:rsidRPr="00C035BB">
              <w:rPr>
                <w:b/>
                <w:bCs/>
                <w:sz w:val="12"/>
                <w:szCs w:val="12"/>
              </w:rPr>
              <w:t>3665,80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3665,80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035BB">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10000 80000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1704,30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Иные межбюджетные трансферты бюджетам поселений из </w:t>
            </w:r>
            <w:proofErr w:type="gramStart"/>
            <w:r w:rsidRPr="00C035BB">
              <w:rPr>
                <w:sz w:val="12"/>
                <w:szCs w:val="12"/>
              </w:rPr>
              <w:t>районного</w:t>
            </w:r>
            <w:proofErr w:type="gramEnd"/>
            <w:r w:rsidRPr="00C035BB">
              <w:rPr>
                <w:sz w:val="12"/>
                <w:szCs w:val="12"/>
              </w:rPr>
              <w:t xml:space="preserve"> </w:t>
            </w:r>
            <w:proofErr w:type="spellStart"/>
            <w:r w:rsidRPr="00C035BB">
              <w:rPr>
                <w:sz w:val="12"/>
                <w:szCs w:val="12"/>
              </w:rPr>
              <w:t>бюджетав</w:t>
            </w:r>
            <w:proofErr w:type="spellEnd"/>
            <w:r w:rsidRPr="00C035BB">
              <w:rPr>
                <w:sz w:val="12"/>
                <w:szCs w:val="12"/>
              </w:rPr>
              <w:t xml:space="preserve"> на реализацию природоохранных мероприятий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10000 80033</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1704,30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10000 80033</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1704,30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10000 84000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1961,50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Природоохранные мероприятия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1961,50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1961,50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Образование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92,92</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Профессиональная подготовка, переподготовка и повышение квалификации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92,92</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92,92</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14100 00000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92,92</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Руководство и управление в сфере установленных функций органов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31,10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61,82</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lastRenderedPageBreak/>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15000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61,18</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Подготовка и повышение квалификации лиц, замещающих муниципальные должности, и муниципальных служащих</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15560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61,18</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15560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61,18</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S5560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0,64</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S5560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0,64</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Социальная политика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14584,50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Пенсионное обеспечение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3183,70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3183,70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3183,70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Доплаты к пенсиям, дополнительное пенсионное обеспечение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88000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3183,70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Социальное обеспечение и иные выплаты населению</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88000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3183,70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Социальное обеспечение населения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03</w:t>
            </w:r>
          </w:p>
        </w:tc>
        <w:tc>
          <w:tcPr>
            <w:tcW w:w="1004"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00000 00000</w:t>
            </w:r>
          </w:p>
        </w:tc>
        <w:tc>
          <w:tcPr>
            <w:tcW w:w="656"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 xml:space="preserve">000 </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"Обеспечение безопасности и жизнедеятельности населения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03</w:t>
            </w:r>
          </w:p>
        </w:tc>
        <w:tc>
          <w:tcPr>
            <w:tcW w:w="1004"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07000 00000</w:t>
            </w:r>
          </w:p>
        </w:tc>
        <w:tc>
          <w:tcPr>
            <w:tcW w:w="656"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45,00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Резервные фонды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03</w:t>
            </w:r>
          </w:p>
        </w:tc>
        <w:tc>
          <w:tcPr>
            <w:tcW w:w="1004"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07000 87000</w:t>
            </w:r>
          </w:p>
        </w:tc>
        <w:tc>
          <w:tcPr>
            <w:tcW w:w="656"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45,00</w:t>
            </w:r>
          </w:p>
        </w:tc>
      </w:tr>
      <w:tr w:rsidR="00C035BB" w:rsidRPr="00C035BB" w:rsidTr="00C035BB">
        <w:trPr>
          <w:trHeight w:val="20"/>
        </w:trPr>
        <w:tc>
          <w:tcPr>
            <w:tcW w:w="4977" w:type="dxa"/>
            <w:tcBorders>
              <w:top w:val="nil"/>
              <w:left w:val="nil"/>
              <w:bottom w:val="nil"/>
              <w:right w:val="nil"/>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Резервный фонд администрации Слободского района</w:t>
            </w:r>
          </w:p>
        </w:tc>
        <w:tc>
          <w:tcPr>
            <w:tcW w:w="1032"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03</w:t>
            </w:r>
          </w:p>
        </w:tc>
        <w:tc>
          <w:tcPr>
            <w:tcW w:w="1004"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07000 87020</w:t>
            </w:r>
          </w:p>
        </w:tc>
        <w:tc>
          <w:tcPr>
            <w:tcW w:w="656"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45,00</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Социальное обеспечение и иные выплаты населению</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03</w:t>
            </w:r>
          </w:p>
        </w:tc>
        <w:tc>
          <w:tcPr>
            <w:tcW w:w="1004"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07000 87020</w:t>
            </w:r>
          </w:p>
        </w:tc>
        <w:tc>
          <w:tcPr>
            <w:tcW w:w="656"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300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Охрана семьи и детства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000000"/>
              <w:right w:val="single" w:sz="4" w:space="0" w:color="000000"/>
            </w:tcBorders>
            <w:shd w:val="clear" w:color="000000" w:fill="FFFFFF"/>
            <w:noWrap/>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00000 00000</w:t>
            </w:r>
          </w:p>
        </w:tc>
        <w:tc>
          <w:tcPr>
            <w:tcW w:w="656" w:type="dxa"/>
            <w:tcBorders>
              <w:top w:val="nil"/>
              <w:left w:val="nil"/>
              <w:bottom w:val="single" w:sz="4" w:space="0" w:color="000000"/>
              <w:right w:val="nil"/>
            </w:tcBorders>
            <w:shd w:val="clear" w:color="000000" w:fill="FFFFFF"/>
            <w:noWrap/>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11355,80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Муниципальная программа "Развитие образования в Слободском районе"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1004"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01000 00000</w:t>
            </w:r>
          </w:p>
        </w:tc>
        <w:tc>
          <w:tcPr>
            <w:tcW w:w="656" w:type="dxa"/>
            <w:tcBorders>
              <w:top w:val="nil"/>
              <w:left w:val="nil"/>
              <w:bottom w:val="single" w:sz="4" w:space="0" w:color="000000"/>
              <w:right w:val="nil"/>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11355,80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i/>
                <w:iCs/>
                <w:color w:val="000000"/>
                <w:sz w:val="12"/>
                <w:szCs w:val="12"/>
              </w:rPr>
            </w:pPr>
            <w:r w:rsidRPr="00C035BB">
              <w:rPr>
                <w:b/>
                <w:bCs/>
                <w:i/>
                <w:iCs/>
                <w:color w:val="000000"/>
                <w:sz w:val="12"/>
                <w:szCs w:val="12"/>
              </w:rPr>
              <w:t>Подпрограмма "Социализация детей-сирот, детей, оставшихся без попечения родителей"</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1004"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b/>
                <w:bCs/>
                <w:i/>
                <w:iCs/>
                <w:color w:val="000000"/>
                <w:sz w:val="12"/>
                <w:szCs w:val="12"/>
              </w:rPr>
            </w:pPr>
            <w:r w:rsidRPr="00C035BB">
              <w:rPr>
                <w:b/>
                <w:bCs/>
                <w:i/>
                <w:iCs/>
                <w:color w:val="000000"/>
                <w:sz w:val="12"/>
                <w:szCs w:val="12"/>
              </w:rPr>
              <w:br/>
              <w:t>01700 00000</w:t>
            </w:r>
          </w:p>
        </w:tc>
        <w:tc>
          <w:tcPr>
            <w:tcW w:w="656" w:type="dxa"/>
            <w:tcBorders>
              <w:top w:val="nil"/>
              <w:left w:val="nil"/>
              <w:bottom w:val="single" w:sz="4" w:space="0" w:color="000000"/>
              <w:right w:val="nil"/>
            </w:tcBorders>
            <w:shd w:val="clear" w:color="000000" w:fill="FFFFFF"/>
            <w:hideMark/>
          </w:tcPr>
          <w:p w:rsidR="00C035BB" w:rsidRPr="00C035BB" w:rsidRDefault="00C035BB" w:rsidP="00C035BB">
            <w:pPr>
              <w:widowControl/>
              <w:autoSpaceDE/>
              <w:autoSpaceDN/>
              <w:adjustRightInd/>
              <w:jc w:val="center"/>
              <w:rPr>
                <w:b/>
                <w:bCs/>
                <w:i/>
                <w:iCs/>
                <w:color w:val="000000"/>
                <w:sz w:val="12"/>
                <w:szCs w:val="12"/>
              </w:rPr>
            </w:pPr>
            <w:r w:rsidRPr="00C035BB">
              <w:rPr>
                <w:b/>
                <w:bCs/>
                <w:i/>
                <w:iCs/>
                <w:color w:val="000000"/>
                <w:sz w:val="12"/>
                <w:szCs w:val="12"/>
              </w:rPr>
              <w:b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11355,80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01700 16000</w:t>
            </w:r>
          </w:p>
        </w:tc>
        <w:tc>
          <w:tcPr>
            <w:tcW w:w="656" w:type="dxa"/>
            <w:tcBorders>
              <w:top w:val="nil"/>
              <w:left w:val="nil"/>
              <w:bottom w:val="single" w:sz="4" w:space="0" w:color="000000"/>
              <w:right w:val="nil"/>
            </w:tcBorders>
            <w:shd w:val="clear" w:color="000000" w:fill="FFFFFF"/>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56,60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Расходы по администрированию</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br/>
              <w:t>01700 16094</w:t>
            </w:r>
          </w:p>
        </w:tc>
        <w:tc>
          <w:tcPr>
            <w:tcW w:w="656" w:type="dxa"/>
            <w:tcBorders>
              <w:top w:val="nil"/>
              <w:left w:val="nil"/>
              <w:bottom w:val="single" w:sz="4" w:space="0" w:color="000000"/>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56,60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обеспечения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1004"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br/>
              <w:t>01700 16094</w:t>
            </w:r>
          </w:p>
        </w:tc>
        <w:tc>
          <w:tcPr>
            <w:tcW w:w="656" w:type="dxa"/>
            <w:tcBorders>
              <w:top w:val="nil"/>
              <w:left w:val="nil"/>
              <w:bottom w:val="nil"/>
              <w:right w:val="nil"/>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br/>
              <w:t>200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56,60</w:t>
            </w:r>
          </w:p>
        </w:tc>
      </w:tr>
      <w:tr w:rsidR="00C035BB" w:rsidRPr="00C035BB" w:rsidTr="00C035BB">
        <w:trPr>
          <w:trHeight w:val="20"/>
        </w:trPr>
        <w:tc>
          <w:tcPr>
            <w:tcW w:w="4977" w:type="dxa"/>
            <w:tcBorders>
              <w:top w:val="nil"/>
              <w:left w:val="single" w:sz="4" w:space="0" w:color="000000"/>
              <w:bottom w:val="nil"/>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 xml:space="preserve">Обеспечение прав на жилое помещение в </w:t>
            </w:r>
            <w:proofErr w:type="spellStart"/>
            <w:r w:rsidRPr="00C035BB">
              <w:rPr>
                <w:color w:val="000000"/>
                <w:sz w:val="12"/>
                <w:szCs w:val="12"/>
              </w:rPr>
              <w:t>соотвествии</w:t>
            </w:r>
            <w:proofErr w:type="spellEnd"/>
            <w:r w:rsidRPr="00C035BB">
              <w:rPr>
                <w:color w:val="000000"/>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01700 N0820</w:t>
            </w:r>
          </w:p>
        </w:tc>
        <w:tc>
          <w:tcPr>
            <w:tcW w:w="656" w:type="dxa"/>
            <w:tcBorders>
              <w:top w:val="single" w:sz="4" w:space="0" w:color="auto"/>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328"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11299,20</w:t>
            </w:r>
          </w:p>
        </w:tc>
      </w:tr>
      <w:tr w:rsidR="00C035BB" w:rsidRPr="00C035BB" w:rsidTr="00C035BB">
        <w:trPr>
          <w:trHeight w:val="2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Капитальные вложения в объекты государственной (муниципальной) собственности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1004"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01700 N0820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400</w:t>
            </w:r>
          </w:p>
        </w:tc>
        <w:tc>
          <w:tcPr>
            <w:tcW w:w="1328"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11299,20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Контрольно-счетный орган Слободского района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1054,70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Общегосударственные вопросы</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1054,70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1054,70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Непрограммные мероприятия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06</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20000 00000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1054,70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20000 81000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1044,70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Руководитель Контрольно-счетного органа муниципального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1044,70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20000 81060</w:t>
            </w:r>
          </w:p>
        </w:tc>
        <w:tc>
          <w:tcPr>
            <w:tcW w:w="656"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1033,70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обеспечения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20000 81060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Образование</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Профессиональная подготовка, переподготовка и повышение квалификации</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Непрограммные мероприятия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20000 00000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20000 81000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w:t>
            </w:r>
          </w:p>
        </w:tc>
      </w:tr>
      <w:tr w:rsidR="00C035BB" w:rsidRPr="00C035BB" w:rsidTr="00C035BB">
        <w:trPr>
          <w:trHeight w:val="2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Руководитель Контрольно-счетного органа муниципального образования</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20000 81060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w:t>
            </w:r>
          </w:p>
        </w:tc>
      </w:tr>
      <w:tr w:rsidR="00C035BB" w:rsidRPr="00C035BB" w:rsidTr="00C035BB">
        <w:trPr>
          <w:trHeight w:val="20"/>
        </w:trPr>
        <w:tc>
          <w:tcPr>
            <w:tcW w:w="4977"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обеспечения государственных (муниципальных) нужд</w:t>
            </w:r>
          </w:p>
        </w:tc>
        <w:tc>
          <w:tcPr>
            <w:tcW w:w="103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947</w:t>
            </w:r>
          </w:p>
        </w:tc>
        <w:tc>
          <w:tcPr>
            <w:tcW w:w="57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78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1004"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20000 81060</w:t>
            </w:r>
          </w:p>
        </w:tc>
        <w:tc>
          <w:tcPr>
            <w:tcW w:w="65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328"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w:t>
            </w:r>
          </w:p>
        </w:tc>
      </w:tr>
    </w:tbl>
    <w:p w:rsidR="00C035BB" w:rsidRDefault="00C035BB" w:rsidP="00CF0FDE">
      <w:pPr>
        <w:tabs>
          <w:tab w:val="left" w:pos="3794"/>
        </w:tabs>
        <w:ind w:right="2"/>
        <w:jc w:val="center"/>
        <w:rPr>
          <w:sz w:val="12"/>
          <w:szCs w:val="12"/>
        </w:rPr>
      </w:pPr>
    </w:p>
    <w:tbl>
      <w:tblPr>
        <w:tblW w:w="10363" w:type="dxa"/>
        <w:tblInd w:w="93" w:type="dxa"/>
        <w:tblLayout w:type="fixed"/>
        <w:tblLook w:val="04A0" w:firstRow="1" w:lastRow="0" w:firstColumn="1" w:lastColumn="0" w:noHBand="0" w:noVBand="1"/>
      </w:tblPr>
      <w:tblGrid>
        <w:gridCol w:w="4268"/>
        <w:gridCol w:w="850"/>
        <w:gridCol w:w="426"/>
        <w:gridCol w:w="425"/>
        <w:gridCol w:w="992"/>
        <w:gridCol w:w="709"/>
        <w:gridCol w:w="1417"/>
        <w:gridCol w:w="1276"/>
      </w:tblGrid>
      <w:tr w:rsidR="00C035BB" w:rsidRPr="00C035BB" w:rsidTr="00C035BB">
        <w:trPr>
          <w:trHeight w:val="20"/>
        </w:trPr>
        <w:tc>
          <w:tcPr>
            <w:tcW w:w="4268"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rFonts w:ascii="Arial CYR" w:hAnsi="Arial CYR" w:cs="Arial CYR"/>
                <w:sz w:val="12"/>
                <w:szCs w:val="12"/>
              </w:rPr>
            </w:pPr>
            <w:r w:rsidRPr="00C035BB">
              <w:rPr>
                <w:rFonts w:ascii="Arial CYR" w:hAnsi="Arial CYR" w:cs="Arial CYR"/>
                <w:sz w:val="12"/>
                <w:szCs w:val="12"/>
              </w:rPr>
              <w:t> </w:t>
            </w:r>
          </w:p>
        </w:tc>
        <w:tc>
          <w:tcPr>
            <w:tcW w:w="850"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426"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425"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3118" w:type="dxa"/>
            <w:gridSpan w:val="3"/>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Приложение № 11</w:t>
            </w:r>
          </w:p>
        </w:tc>
        <w:tc>
          <w:tcPr>
            <w:tcW w:w="1276"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rFonts w:ascii="Arial CYR" w:hAnsi="Arial CYR" w:cs="Arial CYR"/>
                <w:sz w:val="12"/>
                <w:szCs w:val="12"/>
              </w:rPr>
            </w:pPr>
            <w:r w:rsidRPr="00C035BB">
              <w:rPr>
                <w:rFonts w:ascii="Arial CYR" w:hAnsi="Arial CYR" w:cs="Arial CYR"/>
                <w:sz w:val="12"/>
                <w:szCs w:val="12"/>
              </w:rPr>
              <w:t> </w:t>
            </w:r>
          </w:p>
        </w:tc>
      </w:tr>
      <w:tr w:rsidR="00C035BB" w:rsidRPr="00C035BB" w:rsidTr="00C035BB">
        <w:trPr>
          <w:trHeight w:val="20"/>
        </w:trPr>
        <w:tc>
          <w:tcPr>
            <w:tcW w:w="4268"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850"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426"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425"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3118" w:type="dxa"/>
            <w:gridSpan w:val="3"/>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к решению </w:t>
            </w:r>
            <w:proofErr w:type="gramStart"/>
            <w:r w:rsidRPr="00C035BB">
              <w:rPr>
                <w:sz w:val="12"/>
                <w:szCs w:val="12"/>
              </w:rPr>
              <w:t>Слободской</w:t>
            </w:r>
            <w:proofErr w:type="gramEnd"/>
          </w:p>
        </w:tc>
        <w:tc>
          <w:tcPr>
            <w:tcW w:w="1276"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rFonts w:ascii="Arial CYR" w:hAnsi="Arial CYR" w:cs="Arial CYR"/>
                <w:sz w:val="12"/>
                <w:szCs w:val="12"/>
              </w:rPr>
            </w:pPr>
            <w:r w:rsidRPr="00C035BB">
              <w:rPr>
                <w:rFonts w:ascii="Arial CYR" w:hAnsi="Arial CYR" w:cs="Arial CYR"/>
                <w:sz w:val="12"/>
                <w:szCs w:val="12"/>
              </w:rPr>
              <w:t> </w:t>
            </w:r>
          </w:p>
        </w:tc>
      </w:tr>
      <w:tr w:rsidR="00C035BB" w:rsidRPr="00C035BB" w:rsidTr="00C035BB">
        <w:trPr>
          <w:trHeight w:val="20"/>
        </w:trPr>
        <w:tc>
          <w:tcPr>
            <w:tcW w:w="4268"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850"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426"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425"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3118" w:type="dxa"/>
            <w:gridSpan w:val="3"/>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районной Думы</w:t>
            </w:r>
          </w:p>
        </w:tc>
        <w:tc>
          <w:tcPr>
            <w:tcW w:w="1276"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rFonts w:ascii="Arial CYR" w:hAnsi="Arial CYR" w:cs="Arial CYR"/>
                <w:sz w:val="12"/>
                <w:szCs w:val="12"/>
              </w:rPr>
            </w:pPr>
            <w:r w:rsidRPr="00C035BB">
              <w:rPr>
                <w:rFonts w:ascii="Arial CYR" w:hAnsi="Arial CYR" w:cs="Arial CYR"/>
                <w:sz w:val="12"/>
                <w:szCs w:val="12"/>
              </w:rPr>
              <w:t> </w:t>
            </w:r>
          </w:p>
        </w:tc>
      </w:tr>
      <w:tr w:rsidR="00C035BB" w:rsidRPr="00C035BB" w:rsidTr="00C035BB">
        <w:trPr>
          <w:trHeight w:val="20"/>
        </w:trPr>
        <w:tc>
          <w:tcPr>
            <w:tcW w:w="4268"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850"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3969" w:type="dxa"/>
            <w:gridSpan w:val="5"/>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                от 20.07.2023 № 24/237</w:t>
            </w:r>
          </w:p>
        </w:tc>
        <w:tc>
          <w:tcPr>
            <w:tcW w:w="1276"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rFonts w:ascii="Arial CYR" w:hAnsi="Arial CYR" w:cs="Arial CYR"/>
                <w:sz w:val="12"/>
                <w:szCs w:val="12"/>
              </w:rPr>
            </w:pPr>
            <w:r w:rsidRPr="00C035BB">
              <w:rPr>
                <w:rFonts w:ascii="Arial CYR" w:hAnsi="Arial CYR" w:cs="Arial CYR"/>
                <w:sz w:val="12"/>
                <w:szCs w:val="12"/>
              </w:rPr>
              <w:t> </w:t>
            </w:r>
          </w:p>
        </w:tc>
      </w:tr>
      <w:tr w:rsidR="00C035BB" w:rsidRPr="00C035BB" w:rsidTr="00C035BB">
        <w:trPr>
          <w:trHeight w:val="20"/>
        </w:trPr>
        <w:tc>
          <w:tcPr>
            <w:tcW w:w="4268"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850"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3969" w:type="dxa"/>
            <w:gridSpan w:val="5"/>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1276"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rFonts w:ascii="Arial CYR" w:hAnsi="Arial CYR" w:cs="Arial CYR"/>
                <w:sz w:val="12"/>
                <w:szCs w:val="12"/>
              </w:rPr>
            </w:pPr>
            <w:r w:rsidRPr="00C035BB">
              <w:rPr>
                <w:rFonts w:ascii="Arial CYR" w:hAnsi="Arial CYR" w:cs="Arial CYR"/>
                <w:sz w:val="12"/>
                <w:szCs w:val="12"/>
              </w:rPr>
              <w:t> </w:t>
            </w:r>
          </w:p>
        </w:tc>
      </w:tr>
      <w:tr w:rsidR="00C035BB" w:rsidRPr="00C035BB" w:rsidTr="00C035BB">
        <w:trPr>
          <w:trHeight w:val="20"/>
        </w:trPr>
        <w:tc>
          <w:tcPr>
            <w:tcW w:w="4268"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850"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426"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425"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992"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709"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1417"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sz w:val="12"/>
                <w:szCs w:val="12"/>
              </w:rPr>
            </w:pPr>
            <w:r w:rsidRPr="00C035BB">
              <w:rPr>
                <w:sz w:val="12"/>
                <w:szCs w:val="12"/>
              </w:rPr>
              <w:t> </w:t>
            </w:r>
          </w:p>
        </w:tc>
        <w:tc>
          <w:tcPr>
            <w:tcW w:w="1276" w:type="dxa"/>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rPr>
                <w:rFonts w:ascii="Arial CYR" w:hAnsi="Arial CYR" w:cs="Arial CYR"/>
                <w:sz w:val="12"/>
                <w:szCs w:val="12"/>
              </w:rPr>
            </w:pPr>
            <w:r w:rsidRPr="00C035BB">
              <w:rPr>
                <w:rFonts w:ascii="Arial CYR" w:hAnsi="Arial CYR" w:cs="Arial CYR"/>
                <w:sz w:val="12"/>
                <w:szCs w:val="12"/>
              </w:rPr>
              <w:t> </w:t>
            </w:r>
          </w:p>
        </w:tc>
      </w:tr>
      <w:tr w:rsidR="00C035BB" w:rsidRPr="00C035BB" w:rsidTr="00C035BB">
        <w:trPr>
          <w:trHeight w:val="20"/>
        </w:trPr>
        <w:tc>
          <w:tcPr>
            <w:tcW w:w="10363" w:type="dxa"/>
            <w:gridSpan w:val="8"/>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ВЕДОМСТВЕННАЯ СТРУКТУРА</w:t>
            </w:r>
          </w:p>
        </w:tc>
      </w:tr>
      <w:tr w:rsidR="00C035BB" w:rsidRPr="00C035BB" w:rsidTr="00C035BB">
        <w:trPr>
          <w:trHeight w:val="20"/>
        </w:trPr>
        <w:tc>
          <w:tcPr>
            <w:tcW w:w="10363" w:type="dxa"/>
            <w:gridSpan w:val="8"/>
            <w:tcBorders>
              <w:top w:val="nil"/>
              <w:left w:val="nil"/>
              <w:bottom w:val="nil"/>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расходов районного бюджета  на 2024 и 2025  года</w:t>
            </w:r>
          </w:p>
        </w:tc>
      </w:tr>
      <w:tr w:rsidR="00C035BB" w:rsidRPr="00C035BB" w:rsidTr="00C035BB">
        <w:trPr>
          <w:trHeight w:val="20"/>
        </w:trPr>
        <w:tc>
          <w:tcPr>
            <w:tcW w:w="4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b/>
                <w:bCs/>
                <w:sz w:val="12"/>
                <w:szCs w:val="12"/>
              </w:rPr>
            </w:pPr>
            <w:r w:rsidRPr="00C035BB">
              <w:rPr>
                <w:b/>
                <w:bCs/>
                <w:sz w:val="12"/>
                <w:szCs w:val="12"/>
              </w:rPr>
              <w:t>Наименование расхода</w:t>
            </w:r>
          </w:p>
        </w:tc>
        <w:tc>
          <w:tcPr>
            <w:tcW w:w="850" w:type="dxa"/>
            <w:tcBorders>
              <w:top w:val="single" w:sz="4" w:space="0" w:color="auto"/>
              <w:left w:val="nil"/>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b/>
                <w:bCs/>
                <w:sz w:val="12"/>
                <w:szCs w:val="12"/>
              </w:rPr>
            </w:pPr>
            <w:r w:rsidRPr="00C035BB">
              <w:rPr>
                <w:b/>
                <w:bCs/>
                <w:sz w:val="12"/>
                <w:szCs w:val="12"/>
              </w:rPr>
              <w:t xml:space="preserve">Код </w:t>
            </w:r>
            <w:proofErr w:type="gramStart"/>
            <w:r w:rsidRPr="00C035BB">
              <w:rPr>
                <w:b/>
                <w:bCs/>
                <w:sz w:val="12"/>
                <w:szCs w:val="12"/>
              </w:rPr>
              <w:t>глав-</w:t>
            </w:r>
            <w:proofErr w:type="spellStart"/>
            <w:r w:rsidRPr="00C035BB">
              <w:rPr>
                <w:b/>
                <w:bCs/>
                <w:sz w:val="12"/>
                <w:szCs w:val="12"/>
              </w:rPr>
              <w:t>ного</w:t>
            </w:r>
            <w:proofErr w:type="spellEnd"/>
            <w:proofErr w:type="gramEnd"/>
            <w:r w:rsidRPr="00C035BB">
              <w:rPr>
                <w:b/>
                <w:bCs/>
                <w:sz w:val="12"/>
                <w:szCs w:val="12"/>
              </w:rPr>
              <w:t xml:space="preserve"> распорядителя средств районного </w:t>
            </w:r>
            <w:proofErr w:type="spellStart"/>
            <w:r w:rsidRPr="00C035BB">
              <w:rPr>
                <w:b/>
                <w:bCs/>
                <w:sz w:val="12"/>
                <w:szCs w:val="12"/>
              </w:rPr>
              <w:t>бюд-жета</w:t>
            </w:r>
            <w:proofErr w:type="spellEnd"/>
          </w:p>
        </w:tc>
        <w:tc>
          <w:tcPr>
            <w:tcW w:w="426" w:type="dxa"/>
            <w:tcBorders>
              <w:top w:val="single" w:sz="4" w:space="0" w:color="auto"/>
              <w:left w:val="nil"/>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b/>
                <w:bCs/>
                <w:sz w:val="12"/>
                <w:szCs w:val="12"/>
              </w:rPr>
            </w:pPr>
            <w:r w:rsidRPr="00C035BB">
              <w:rPr>
                <w:b/>
                <w:bCs/>
                <w:sz w:val="12"/>
                <w:szCs w:val="12"/>
              </w:rPr>
              <w:t>Раздел</w:t>
            </w:r>
          </w:p>
        </w:tc>
        <w:tc>
          <w:tcPr>
            <w:tcW w:w="425" w:type="dxa"/>
            <w:tcBorders>
              <w:top w:val="single" w:sz="4" w:space="0" w:color="auto"/>
              <w:left w:val="nil"/>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b/>
                <w:bCs/>
                <w:sz w:val="12"/>
                <w:szCs w:val="12"/>
              </w:rPr>
            </w:pPr>
            <w:r w:rsidRPr="00C035BB">
              <w:rPr>
                <w:b/>
                <w:bCs/>
                <w:sz w:val="12"/>
                <w:szCs w:val="12"/>
              </w:rPr>
              <w:t>Подраздел</w:t>
            </w:r>
          </w:p>
        </w:tc>
        <w:tc>
          <w:tcPr>
            <w:tcW w:w="992" w:type="dxa"/>
            <w:tcBorders>
              <w:top w:val="single" w:sz="4" w:space="0" w:color="auto"/>
              <w:left w:val="nil"/>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b/>
                <w:bCs/>
                <w:sz w:val="12"/>
                <w:szCs w:val="12"/>
              </w:rPr>
            </w:pPr>
            <w:r w:rsidRPr="00C035BB">
              <w:rPr>
                <w:b/>
                <w:bCs/>
                <w:sz w:val="12"/>
                <w:szCs w:val="12"/>
              </w:rPr>
              <w:t>Целевая статья</w:t>
            </w:r>
          </w:p>
        </w:tc>
        <w:tc>
          <w:tcPr>
            <w:tcW w:w="709" w:type="dxa"/>
            <w:tcBorders>
              <w:top w:val="single" w:sz="4" w:space="0" w:color="auto"/>
              <w:left w:val="nil"/>
              <w:bottom w:val="single" w:sz="4" w:space="0" w:color="auto"/>
              <w:right w:val="nil"/>
            </w:tcBorders>
            <w:shd w:val="clear" w:color="000000" w:fill="FFFFFF"/>
            <w:hideMark/>
          </w:tcPr>
          <w:p w:rsidR="00C035BB" w:rsidRPr="00C035BB" w:rsidRDefault="00C035BB" w:rsidP="00C035BB">
            <w:pPr>
              <w:widowControl/>
              <w:autoSpaceDE/>
              <w:autoSpaceDN/>
              <w:adjustRightInd/>
              <w:jc w:val="center"/>
              <w:rPr>
                <w:b/>
                <w:bCs/>
                <w:sz w:val="12"/>
                <w:szCs w:val="12"/>
              </w:rPr>
            </w:pPr>
            <w:r w:rsidRPr="00C035BB">
              <w:rPr>
                <w:b/>
                <w:bCs/>
                <w:sz w:val="12"/>
                <w:szCs w:val="12"/>
              </w:rPr>
              <w:t>Вид рас-хо-</w:t>
            </w:r>
            <w:proofErr w:type="spellStart"/>
            <w:r w:rsidRPr="00C035BB">
              <w:rPr>
                <w:b/>
                <w:bCs/>
                <w:sz w:val="12"/>
                <w:szCs w:val="12"/>
              </w:rPr>
              <w:t>дов</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b/>
                <w:bCs/>
                <w:sz w:val="12"/>
                <w:szCs w:val="12"/>
              </w:rPr>
            </w:pPr>
            <w:r w:rsidRPr="00C035BB">
              <w:rPr>
                <w:b/>
                <w:bCs/>
                <w:sz w:val="12"/>
                <w:szCs w:val="12"/>
              </w:rPr>
              <w:t>Сумма всего (</w:t>
            </w:r>
            <w:proofErr w:type="spellStart"/>
            <w:r w:rsidRPr="00C035BB">
              <w:rPr>
                <w:b/>
                <w:bCs/>
                <w:sz w:val="12"/>
                <w:szCs w:val="12"/>
              </w:rPr>
              <w:t>тыс</w:t>
            </w:r>
            <w:proofErr w:type="gramStart"/>
            <w:r w:rsidRPr="00C035BB">
              <w:rPr>
                <w:b/>
                <w:bCs/>
                <w:sz w:val="12"/>
                <w:szCs w:val="12"/>
              </w:rPr>
              <w:t>.р</w:t>
            </w:r>
            <w:proofErr w:type="gramEnd"/>
            <w:r w:rsidRPr="00C035BB">
              <w:rPr>
                <w:b/>
                <w:bCs/>
                <w:sz w:val="12"/>
                <w:szCs w:val="12"/>
              </w:rPr>
              <w:t>ублей</w:t>
            </w:r>
            <w:proofErr w:type="spellEnd"/>
            <w:r w:rsidRPr="00C035BB">
              <w:rPr>
                <w:b/>
                <w:bCs/>
                <w:sz w:val="12"/>
                <w:szCs w:val="12"/>
              </w:rPr>
              <w:t>) 2024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jc w:val="center"/>
              <w:rPr>
                <w:b/>
                <w:bCs/>
                <w:sz w:val="12"/>
                <w:szCs w:val="12"/>
              </w:rPr>
            </w:pPr>
            <w:r w:rsidRPr="00C035BB">
              <w:rPr>
                <w:b/>
                <w:bCs/>
                <w:sz w:val="12"/>
                <w:szCs w:val="12"/>
              </w:rPr>
              <w:t>Сумма всего (</w:t>
            </w:r>
            <w:proofErr w:type="spellStart"/>
            <w:r w:rsidRPr="00C035BB">
              <w:rPr>
                <w:b/>
                <w:bCs/>
                <w:sz w:val="12"/>
                <w:szCs w:val="12"/>
              </w:rPr>
              <w:t>тыс</w:t>
            </w:r>
            <w:proofErr w:type="gramStart"/>
            <w:r w:rsidRPr="00C035BB">
              <w:rPr>
                <w:b/>
                <w:bCs/>
                <w:sz w:val="12"/>
                <w:szCs w:val="12"/>
              </w:rPr>
              <w:t>.р</w:t>
            </w:r>
            <w:proofErr w:type="gramEnd"/>
            <w:r w:rsidRPr="00C035BB">
              <w:rPr>
                <w:b/>
                <w:bCs/>
                <w:sz w:val="12"/>
                <w:szCs w:val="12"/>
              </w:rPr>
              <w:t>ублей</w:t>
            </w:r>
            <w:proofErr w:type="spellEnd"/>
            <w:r w:rsidRPr="00C035BB">
              <w:rPr>
                <w:b/>
                <w:bCs/>
                <w:sz w:val="12"/>
                <w:szCs w:val="12"/>
              </w:rPr>
              <w:t>) 2025 год</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sz w:val="12"/>
                <w:szCs w:val="12"/>
              </w:rPr>
            </w:pPr>
            <w:r w:rsidRPr="00C035BB">
              <w:rPr>
                <w:sz w:val="12"/>
                <w:szCs w:val="12"/>
              </w:rPr>
              <w:t>1</w:t>
            </w:r>
          </w:p>
        </w:tc>
        <w:tc>
          <w:tcPr>
            <w:tcW w:w="850" w:type="dxa"/>
            <w:tcBorders>
              <w:top w:val="nil"/>
              <w:left w:val="nil"/>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sz w:val="12"/>
                <w:szCs w:val="12"/>
              </w:rPr>
            </w:pPr>
            <w:r w:rsidRPr="00C035BB">
              <w:rPr>
                <w:sz w:val="12"/>
                <w:szCs w:val="12"/>
              </w:rPr>
              <w:t>2</w:t>
            </w:r>
          </w:p>
        </w:tc>
        <w:tc>
          <w:tcPr>
            <w:tcW w:w="426" w:type="dxa"/>
            <w:tcBorders>
              <w:top w:val="nil"/>
              <w:left w:val="nil"/>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sz w:val="12"/>
                <w:szCs w:val="12"/>
              </w:rPr>
            </w:pPr>
            <w:r w:rsidRPr="00C035BB">
              <w:rPr>
                <w:sz w:val="12"/>
                <w:szCs w:val="12"/>
              </w:rPr>
              <w:t>3</w:t>
            </w:r>
          </w:p>
        </w:tc>
        <w:tc>
          <w:tcPr>
            <w:tcW w:w="425" w:type="dxa"/>
            <w:tcBorders>
              <w:top w:val="nil"/>
              <w:left w:val="nil"/>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sz w:val="12"/>
                <w:szCs w:val="12"/>
              </w:rPr>
            </w:pPr>
            <w:r w:rsidRPr="00C035BB">
              <w:rPr>
                <w:sz w:val="12"/>
                <w:szCs w:val="12"/>
              </w:rPr>
              <w:t>4</w:t>
            </w:r>
          </w:p>
        </w:tc>
        <w:tc>
          <w:tcPr>
            <w:tcW w:w="992" w:type="dxa"/>
            <w:tcBorders>
              <w:top w:val="nil"/>
              <w:left w:val="nil"/>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sz w:val="12"/>
                <w:szCs w:val="12"/>
              </w:rPr>
            </w:pPr>
            <w:r w:rsidRPr="00C035BB">
              <w:rPr>
                <w:sz w:val="12"/>
                <w:szCs w:val="12"/>
              </w:rPr>
              <w:t>5</w:t>
            </w:r>
          </w:p>
        </w:tc>
        <w:tc>
          <w:tcPr>
            <w:tcW w:w="709" w:type="dxa"/>
            <w:tcBorders>
              <w:top w:val="nil"/>
              <w:left w:val="nil"/>
              <w:bottom w:val="single" w:sz="4" w:space="0" w:color="auto"/>
              <w:right w:val="nil"/>
            </w:tcBorders>
            <w:shd w:val="clear" w:color="000000" w:fill="FFFFFF"/>
            <w:vAlign w:val="center"/>
            <w:hideMark/>
          </w:tcPr>
          <w:p w:rsidR="00C035BB" w:rsidRPr="00C035BB" w:rsidRDefault="00C035BB" w:rsidP="00C035BB">
            <w:pPr>
              <w:widowControl/>
              <w:autoSpaceDE/>
              <w:autoSpaceDN/>
              <w:adjustRightInd/>
              <w:jc w:val="center"/>
              <w:rPr>
                <w:sz w:val="12"/>
                <w:szCs w:val="12"/>
              </w:rPr>
            </w:pPr>
            <w:r w:rsidRPr="00C035BB">
              <w:rPr>
                <w:sz w:val="12"/>
                <w:szCs w:val="12"/>
              </w:rPr>
              <w:t>6</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C035BB" w:rsidRPr="00C035BB" w:rsidRDefault="00C035BB" w:rsidP="00C035BB">
            <w:pPr>
              <w:widowControl/>
              <w:autoSpaceDE/>
              <w:autoSpaceDN/>
              <w:adjustRightInd/>
              <w:jc w:val="center"/>
              <w:rPr>
                <w:b/>
                <w:bCs/>
                <w:sz w:val="12"/>
                <w:szCs w:val="12"/>
              </w:rPr>
            </w:pPr>
            <w:r w:rsidRPr="00C035BB">
              <w:rPr>
                <w:b/>
                <w:bCs/>
                <w:sz w:val="12"/>
                <w:szCs w:val="12"/>
              </w:rPr>
              <w:t>7</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8</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ВСЕГО РАСХОДОВ</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831724,0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807389,1</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Управление социального развития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109819,53</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105519,20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7538,10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7538,10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3774,70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3774,70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3774,70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3774,70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proofErr w:type="spellStart"/>
            <w:r w:rsidRPr="00C035BB">
              <w:rPr>
                <w:b/>
                <w:bCs/>
                <w:i/>
                <w:iCs/>
                <w:sz w:val="12"/>
                <w:szCs w:val="12"/>
              </w:rPr>
              <w:t>Подпрогрпмма</w:t>
            </w:r>
            <w:proofErr w:type="spellEnd"/>
            <w:r w:rsidRPr="00C035BB">
              <w:rPr>
                <w:b/>
                <w:bCs/>
                <w:i/>
                <w:iCs/>
                <w:sz w:val="12"/>
                <w:szCs w:val="12"/>
              </w:rPr>
              <w:t xml:space="preserve"> "Повышение </w:t>
            </w:r>
            <w:proofErr w:type="spellStart"/>
            <w:r w:rsidRPr="00C035BB">
              <w:rPr>
                <w:b/>
                <w:bCs/>
                <w:i/>
                <w:iCs/>
                <w:sz w:val="12"/>
                <w:szCs w:val="12"/>
              </w:rPr>
              <w:t>эффекивности</w:t>
            </w:r>
            <w:proofErr w:type="spellEnd"/>
            <w:r w:rsidRPr="00C035BB">
              <w:rPr>
                <w:b/>
                <w:bCs/>
                <w:i/>
                <w:iCs/>
                <w:sz w:val="12"/>
                <w:szCs w:val="12"/>
              </w:rPr>
              <w:t xml:space="preserve"> управления в сфере социальной политики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14300 00000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3774,70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3774,70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14300 81000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3774,70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3774,70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14300 81050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3774,70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3774,70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14300 81050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3661,50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3661,50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14300 81050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113,20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113,20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3763,40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3763,40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proofErr w:type="spellStart"/>
            <w:r w:rsidRPr="00C035BB">
              <w:rPr>
                <w:b/>
                <w:bCs/>
                <w:i/>
                <w:iCs/>
                <w:sz w:val="12"/>
                <w:szCs w:val="12"/>
              </w:rPr>
              <w:t>Подпрогрпмма</w:t>
            </w:r>
            <w:proofErr w:type="spellEnd"/>
            <w:r w:rsidRPr="00C035BB">
              <w:rPr>
                <w:b/>
                <w:bCs/>
                <w:i/>
                <w:iCs/>
                <w:sz w:val="12"/>
                <w:szCs w:val="12"/>
              </w:rPr>
              <w:t xml:space="preserve"> "Повышение </w:t>
            </w:r>
            <w:proofErr w:type="spellStart"/>
            <w:r w:rsidRPr="00C035BB">
              <w:rPr>
                <w:b/>
                <w:bCs/>
                <w:i/>
                <w:iCs/>
                <w:sz w:val="12"/>
                <w:szCs w:val="12"/>
              </w:rPr>
              <w:t>эффекивности</w:t>
            </w:r>
            <w:proofErr w:type="spellEnd"/>
            <w:r w:rsidRPr="00C035BB">
              <w:rPr>
                <w:b/>
                <w:bCs/>
                <w:i/>
                <w:iCs/>
                <w:sz w:val="12"/>
                <w:szCs w:val="12"/>
              </w:rPr>
              <w:t xml:space="preserve"> управления в сфере социальной политики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14300 00000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14300 81000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14300 81050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14300 81050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3673,00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3673,00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17000 82000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3673,00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3673,00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proofErr w:type="gramStart"/>
            <w:r w:rsidRPr="00C035BB">
              <w:rPr>
                <w:sz w:val="12"/>
                <w:szCs w:val="12"/>
              </w:rPr>
              <w:t>Учебно-методическое</w:t>
            </w:r>
            <w:proofErr w:type="gramEnd"/>
            <w:r w:rsidRPr="00C035BB">
              <w:rPr>
                <w:sz w:val="12"/>
                <w:szCs w:val="12"/>
              </w:rPr>
              <w:t xml:space="preserve"> кабинеты, централизованные бухгалтерии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17000 82040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3673,00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3673,00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17000 82040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3615,40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3615,40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lastRenderedPageBreak/>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17000 82040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57,60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57,60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Охрана окружающей среды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Охрана объектов растительного и животного мира и среды их обитания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51,50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51,50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Природоохранные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51,50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51,50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1000084200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Образование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47621,03</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43226,40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Дополнительное образование детей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47264,63</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42870,00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культуры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28173,73</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23779,10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"Дополнительное образование детей в детских музыкальных школах, школах иску</w:t>
            </w:r>
            <w:proofErr w:type="gramStart"/>
            <w:r w:rsidRPr="00C035BB">
              <w:rPr>
                <w:b/>
                <w:bCs/>
                <w:i/>
                <w:iCs/>
                <w:sz w:val="12"/>
                <w:szCs w:val="12"/>
              </w:rPr>
              <w:t>сств Сл</w:t>
            </w:r>
            <w:proofErr w:type="gramEnd"/>
            <w:r w:rsidRPr="00C035BB">
              <w:rPr>
                <w:b/>
                <w:bCs/>
                <w:i/>
                <w:iCs/>
                <w:sz w:val="12"/>
                <w:szCs w:val="12"/>
              </w:rPr>
              <w:t>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03300 00000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23779,10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23779,10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03300 82000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23779,10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23779,10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Организации дополнительного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23779,10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23779,10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9575,50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9575,50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9560,10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9560,10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Расходы по </w:t>
            </w:r>
            <w:proofErr w:type="spellStart"/>
            <w:r w:rsidRPr="00C035BB">
              <w:rPr>
                <w:sz w:val="12"/>
                <w:szCs w:val="12"/>
              </w:rPr>
              <w:t>софинансированию</w:t>
            </w:r>
            <w:proofErr w:type="spellEnd"/>
            <w:r w:rsidRPr="00C035BB">
              <w:rPr>
                <w:sz w:val="12"/>
                <w:szCs w:val="12"/>
              </w:rPr>
              <w:t xml:space="preserve"> за счет средств местного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8203Б</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8203Б</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Организации дополнительного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14199,70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14199,70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12843,90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12843,90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03300 82030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1355,80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1355,80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03Я00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4394,63</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Федеральный проект "Культурная среда"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03ЯA1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4394,63</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Государственная поддержка отрасли культуры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03ЯА1 55190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4394,63</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03ЯА1 55190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4394,63</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физической культуры и спорта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19090,90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19090,90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детско-юношеского спорта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05100 00000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19090,90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19090,90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05100 82000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19090,90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19090,90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Организации дополнительного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05100 82030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19039,70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19039,70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05100 82030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19039,70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19039,70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05100 8203А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41,00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41,00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05100 8203А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41,00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41,00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Расходы по </w:t>
            </w:r>
            <w:proofErr w:type="spellStart"/>
            <w:r w:rsidRPr="00C035BB">
              <w:rPr>
                <w:sz w:val="12"/>
                <w:szCs w:val="12"/>
              </w:rPr>
              <w:t>софинансированию</w:t>
            </w:r>
            <w:proofErr w:type="spellEnd"/>
            <w:r w:rsidRPr="00C035BB">
              <w:rPr>
                <w:sz w:val="12"/>
                <w:szCs w:val="12"/>
              </w:rPr>
              <w:t xml:space="preserve"> за счет средств местного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05100 8203Б</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05100 8203Б</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Молодежная политика и оздоровление детей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240,00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240,00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200,00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"Молодежь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02100 00000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200,00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02100 84000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сфере молодежной политики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02100 84050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02100 84050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"Обеспечение безопасности и жизнедеятельности населения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"Профилактика правонарушений и борьба с преступностью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07100 00000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07100 84000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сфере молодежной политики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не вошедшие в подпрограммы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07Я00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07Я00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Антинаркотические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07Я00 84030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07Я00 84030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116,40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116,40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отдыха и оздоровления детей и молодежи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02200 00000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116,40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116,40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02200 15000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02200 15060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 xml:space="preserve">02200 15060 </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S5060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S5060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Культура, кинематография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51343,60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51342,80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Культура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42008,10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42007,30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культуры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41988,10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41987,30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proofErr w:type="spellStart"/>
            <w:r w:rsidRPr="00C035BB">
              <w:rPr>
                <w:b/>
                <w:bCs/>
                <w:i/>
                <w:iCs/>
                <w:sz w:val="12"/>
                <w:szCs w:val="12"/>
              </w:rPr>
              <w:t>Подрограмма</w:t>
            </w:r>
            <w:proofErr w:type="spellEnd"/>
            <w:r w:rsidRPr="00C035BB">
              <w:rPr>
                <w:b/>
                <w:bCs/>
                <w:i/>
                <w:iCs/>
                <w:sz w:val="12"/>
                <w:szCs w:val="12"/>
              </w:rPr>
              <w:t xml:space="preserve"> "Организация и поддержка народного творчества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03100 00000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19002,50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19002,50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035BB">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03100 80000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967,30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969,80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Иные межбюджетные трансферты бюджету муниципального района </w:t>
            </w:r>
            <w:proofErr w:type="gramStart"/>
            <w:r w:rsidRPr="00C035BB">
              <w:rPr>
                <w:sz w:val="12"/>
                <w:szCs w:val="12"/>
              </w:rPr>
              <w:t>из  бюджетов поселений  на  осуществление части полномочий по решению вопросов местного значения по созданию условий для организации</w:t>
            </w:r>
            <w:proofErr w:type="gramEnd"/>
            <w:r w:rsidRPr="00C035BB">
              <w:rPr>
                <w:sz w:val="12"/>
                <w:szCs w:val="12"/>
              </w:rPr>
              <w:t xml:space="preserve"> досуга и обеспечения жителей поселения услугами организаций культуры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03100 80110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967,30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969,80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03100 80110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967,30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969,80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03100 82000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18035,20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18032,70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Дома культуры и другие учреждения культуры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18035,20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18032,70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Дома культуры и другие учреждения культуры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18035,20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18032,70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18035,20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18032,70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 xml:space="preserve">Подпрограмма "Организация библиотечного обслуживания населения </w:t>
            </w:r>
            <w:r w:rsidRPr="00C035BB">
              <w:rPr>
                <w:b/>
                <w:bCs/>
                <w:i/>
                <w:iCs/>
                <w:sz w:val="12"/>
                <w:szCs w:val="12"/>
              </w:rPr>
              <w:lastRenderedPageBreak/>
              <w:t>Слободского района муниципальными общедоступными библиотеками"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lastRenderedPageBreak/>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03200 00000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22518,90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22518,90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035BB">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03200 80000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5090,60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5101,30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на организацию библиотечного обслуживания населения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03200 80100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5090,60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5101,30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03200 80100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4599,70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4599,70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03200 80100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490,90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501,60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03200 82000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17428,30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17417,60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Библиотеки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03200 82060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17428,30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17417,60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03200 82060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15171,90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15171,90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03200 82060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2256,40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2245,70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03Я00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466,70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465,90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Поддержка отрасли культуры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03Я10 L5190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186,70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185,90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03Я10 L5190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186,70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185,90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сфере культуры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03Я00 84070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03Я00 84070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198,00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198,00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03Я00 84070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82,00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82,00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области социальной политики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06000  84090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06000  84090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9335,50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9335,50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культуры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9335,50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9335,50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proofErr w:type="spellStart"/>
            <w:r w:rsidRPr="00C035BB">
              <w:rPr>
                <w:b/>
                <w:bCs/>
                <w:i/>
                <w:iCs/>
                <w:sz w:val="12"/>
                <w:szCs w:val="12"/>
              </w:rPr>
              <w:t>Подрограмма</w:t>
            </w:r>
            <w:proofErr w:type="spellEnd"/>
            <w:r w:rsidRPr="00C035BB">
              <w:rPr>
                <w:b/>
                <w:bCs/>
                <w:i/>
                <w:iCs/>
                <w:sz w:val="12"/>
                <w:szCs w:val="12"/>
              </w:rPr>
              <w:t xml:space="preserve"> "Организация и поддержка народного творчества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03100 00000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9335,50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9335,50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03100 82000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9335,50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9335,50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Учреждения, обеспечивающие оказание услуг муниципальными учреждениями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03100 82080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9335,50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9335,50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03100 82080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9160,00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9160,00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03100 82080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175,50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175,50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Социальная политика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3140,10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3235,20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2609,80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2704,90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2023,80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2118,90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кадрового потенциала системы образования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01600 00000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2023,80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2118,90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01600 16000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2023,80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2118,90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2023,80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2118,90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1627,50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1701,90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380,00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400,00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культуры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586,00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586,00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кадрового потенциала отрасли культуры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03400 00000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586,00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586,00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03400 16000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586,00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586,00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03400 16120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586,00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586,00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03400 16120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213,40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213,40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03400 16120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372,60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372,60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530,30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530,30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530,30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530,30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530,30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530,30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области социальной политики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06000 84090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530,30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530,30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06000 84090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06000  84090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527,80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527,80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Физическая культура и спорт</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125,20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Массовый спорт</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125,20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физической культуры и спорта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125,20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125,20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125,20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сфере физической культуры и спорта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05000 84080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125,20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125,20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05000 84080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05000 84080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Управление образования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483066,25</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486211,65</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3667,30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3667,30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3667,30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3667,30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3667,30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3667,30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 xml:space="preserve">Подпрограмма "Повышение </w:t>
            </w:r>
            <w:proofErr w:type="gramStart"/>
            <w:r w:rsidRPr="00C035BB">
              <w:rPr>
                <w:b/>
                <w:bCs/>
                <w:i/>
                <w:iCs/>
                <w:sz w:val="12"/>
                <w:szCs w:val="12"/>
              </w:rPr>
              <w:t>эффективности деятельности управления образования Слободского района Кировской области</w:t>
            </w:r>
            <w:proofErr w:type="gramEnd"/>
            <w:r w:rsidRPr="00C035BB">
              <w:rPr>
                <w:b/>
                <w:bCs/>
                <w:i/>
                <w:iCs/>
                <w:sz w:val="12"/>
                <w:szCs w:val="12"/>
              </w:rPr>
              <w:t>"</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14200 00000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3667,30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3667,30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14200 16000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2345,00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2345,00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Осуществление деятельности по опеке и попечительству</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14200 16040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2345,00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2345,00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14200 16040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2128,00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2128,00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14200 16040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217,00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14200 81000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1322,30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1322,30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1322,30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1322,30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1270,00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1270,00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52,30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52,30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Охрана окружающей среды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21,50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21,50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Охрана объектов растительного и животного мира и среды их обитания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21,50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21,50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21,50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21,50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21,50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21,50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Природоохранные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Образование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445645,35</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447881,85</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Дошкольное образование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165606,30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166395,70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165606,30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166395,70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дошкольного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01100 00000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165606,30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166395,70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Иные межбюджетные трансферты из областного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01100 17000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58016,70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58016,70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01100 17140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58016,70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58016,70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01100 17140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57115,30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57115,30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01100 17140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901,40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01100 82000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107589,60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108379,00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Дошкольные образовательные организации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107589,60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108379,00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25224,00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21667,00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23502,00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19945,00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1722,00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1722,00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Расходы по </w:t>
            </w:r>
            <w:proofErr w:type="spellStart"/>
            <w:r w:rsidRPr="00C035BB">
              <w:rPr>
                <w:sz w:val="12"/>
                <w:szCs w:val="12"/>
              </w:rPr>
              <w:t>софинансированию</w:t>
            </w:r>
            <w:proofErr w:type="spellEnd"/>
            <w:r w:rsidRPr="00C035BB">
              <w:rPr>
                <w:sz w:val="12"/>
                <w:szCs w:val="12"/>
              </w:rPr>
              <w:t xml:space="preserve"> за счет средств местного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8201Б</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694,00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658,00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8201Б</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263,50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227,50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8201Б</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430,50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430,50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Дошкольные образовательные организации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81671,60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86054,00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40635,10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44228,10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41036,50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41825,90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Общее образование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255151,60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256497,10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254914,90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256260,40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системы общего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01200 00000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254914,90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256260,40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proofErr w:type="gramStart"/>
            <w:r w:rsidRPr="00C035BB">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L3040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9592,20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9772,50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L3040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9592,20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9772,50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012EВ 51790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2292,50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2292,50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012EВ 51790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2292,50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2292,50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01200 53030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13745,20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13745,20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01200 53030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13745,20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13745,20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01200 16000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206,90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206,90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01200 16170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206,90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206,90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012000 16170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206,90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206,90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Иные межбюджетные трансферты из областного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01200 17000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177570,00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177570,00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01200 17010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177570,00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177570,00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01200 17010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175520,00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175520,00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01200 17010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2050,00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2050,00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01200 82000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49967,60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52648,30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Общеобразовательные организации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49967,60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52648,30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10584,20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10584,20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584,20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584,20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Расходы по </w:t>
            </w:r>
            <w:proofErr w:type="spellStart"/>
            <w:r w:rsidRPr="00C035BB">
              <w:rPr>
                <w:sz w:val="12"/>
                <w:szCs w:val="12"/>
              </w:rPr>
              <w:t>софинансированию</w:t>
            </w:r>
            <w:proofErr w:type="spellEnd"/>
            <w:r w:rsidRPr="00C035BB">
              <w:rPr>
                <w:sz w:val="12"/>
                <w:szCs w:val="12"/>
              </w:rPr>
              <w:t xml:space="preserve"> за счет средств местного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8202Б</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8202Б</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Общеобразовательные организации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39237,40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41918,10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3273,00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3273,00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lastRenderedPageBreak/>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35434,40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38115,10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по выявлению и поддержке одаренных детей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01200 84110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01200 84110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01200 84110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Реализация мероприятий национального проекта "Образование"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012E0 00000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1515,50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Федеральный проект "Современная школа"</w:t>
            </w:r>
          </w:p>
        </w:tc>
        <w:tc>
          <w:tcPr>
            <w:tcW w:w="850"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012E1 00000</w:t>
            </w:r>
          </w:p>
        </w:tc>
        <w:tc>
          <w:tcPr>
            <w:tcW w:w="709"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1515,50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850"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992"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012E1 15000</w:t>
            </w:r>
          </w:p>
        </w:tc>
        <w:tc>
          <w:tcPr>
            <w:tcW w:w="709"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C035BB">
              <w:rPr>
                <w:sz w:val="12"/>
                <w:szCs w:val="12"/>
              </w:rPr>
              <w:t>естественно-научной</w:t>
            </w:r>
            <w:proofErr w:type="gramEnd"/>
            <w:r w:rsidRPr="00C035BB">
              <w:rPr>
                <w:sz w:val="12"/>
                <w:szCs w:val="12"/>
              </w:rPr>
              <w:t xml:space="preserve"> и технологической направленности "Точка роста"</w:t>
            </w:r>
          </w:p>
        </w:tc>
        <w:tc>
          <w:tcPr>
            <w:tcW w:w="850"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012E1 1546Г</w:t>
            </w:r>
          </w:p>
        </w:tc>
        <w:tc>
          <w:tcPr>
            <w:tcW w:w="709"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012E1 1546Г</w:t>
            </w:r>
          </w:p>
        </w:tc>
        <w:tc>
          <w:tcPr>
            <w:tcW w:w="709" w:type="dxa"/>
            <w:tcBorders>
              <w:top w:val="nil"/>
              <w:left w:val="nil"/>
              <w:bottom w:val="single" w:sz="4" w:space="0" w:color="auto"/>
              <w:right w:val="nil"/>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C035BB">
              <w:rPr>
                <w:sz w:val="12"/>
                <w:szCs w:val="12"/>
              </w:rPr>
              <w:t>естественно-научной</w:t>
            </w:r>
            <w:proofErr w:type="gramEnd"/>
            <w:r w:rsidRPr="00C035BB">
              <w:rPr>
                <w:sz w:val="12"/>
                <w:szCs w:val="12"/>
              </w:rPr>
              <w:t xml:space="preserve"> и технологической направленности "Точка роста" за счет средств местного бюджета</w:t>
            </w:r>
          </w:p>
        </w:tc>
        <w:tc>
          <w:tcPr>
            <w:tcW w:w="850"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012E1 S546Г</w:t>
            </w:r>
          </w:p>
        </w:tc>
        <w:tc>
          <w:tcPr>
            <w:tcW w:w="709" w:type="dxa"/>
            <w:tcBorders>
              <w:top w:val="nil"/>
              <w:left w:val="nil"/>
              <w:bottom w:val="single" w:sz="4" w:space="0" w:color="auto"/>
              <w:right w:val="single" w:sz="4" w:space="0" w:color="auto"/>
            </w:tcBorders>
            <w:shd w:val="clear" w:color="auto" w:fill="auto"/>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012E1 S546Г</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 xml:space="preserve">Муниципальная программа "Содействие развитию </w:t>
            </w:r>
            <w:proofErr w:type="spellStart"/>
            <w:r w:rsidRPr="00C035BB">
              <w:rPr>
                <w:b/>
                <w:bCs/>
                <w:sz w:val="12"/>
                <w:szCs w:val="12"/>
              </w:rPr>
              <w:t>иснститутов</w:t>
            </w:r>
            <w:proofErr w:type="spellEnd"/>
            <w:r w:rsidRPr="00C035BB">
              <w:rPr>
                <w:b/>
                <w:bCs/>
                <w:sz w:val="12"/>
                <w:szCs w:val="12"/>
              </w:rPr>
              <w:t xml:space="preserve"> гражданского общества и поддержка социально ориентированных некоммерческих организаций"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06Я00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Реализация мероприятий по проведению Великорецкого крестного хода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06Я00 17110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06Я00 17110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"Обеспечение безопасности и жизнедеятельности населения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226,70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226,70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"Профилактика правонарушений и борьба с преступностью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07100 00000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226,70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226,70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07100 84000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226,70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226,70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по организации трудоустройства подростков</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07100 84130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226,70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226,70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07100 84130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226,70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226,70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Дополнительное образование детей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7016,60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7071,30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7016,60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7071,30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системы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01300 00000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7016,60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7071,30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01300 82000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5920,40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5920,40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Организации дополнительного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01300 82030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5920,40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5920,40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01300 82030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5411,80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5411,80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01300 82030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508,60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508,60</w:t>
            </w:r>
          </w:p>
        </w:tc>
      </w:tr>
      <w:tr w:rsidR="00C035BB" w:rsidRPr="00C035BB" w:rsidTr="00C035BB">
        <w:trPr>
          <w:trHeight w:val="20"/>
        </w:trPr>
        <w:tc>
          <w:tcPr>
            <w:tcW w:w="4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Персонифицированное финансирование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0130082040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1096,20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1150,90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01300 82040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1096,20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1150,90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17870,9</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17917,8</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15883,60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15883,60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дошкольного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01100 00000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39,00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39,00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01100 16000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39,00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39,00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01100 16130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01100 16130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деятельности МКУ РМК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01400 00000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3006,30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3006,30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Финансовое обеспечение деятельности </w:t>
            </w:r>
            <w:proofErr w:type="spellStart"/>
            <w:r w:rsidRPr="00C035BB">
              <w:rPr>
                <w:i/>
                <w:iCs/>
                <w:sz w:val="12"/>
                <w:szCs w:val="12"/>
              </w:rPr>
              <w:t>муниципалных</w:t>
            </w:r>
            <w:proofErr w:type="spellEnd"/>
            <w:r w:rsidRPr="00C035BB">
              <w:rPr>
                <w:i/>
                <w:iCs/>
                <w:sz w:val="12"/>
                <w:szCs w:val="12"/>
              </w:rPr>
              <w:t xml:space="preserve">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01400 82000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3006,30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3006,30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Учебно-методические кабинеты, централизованные бухгалтерии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01400 82040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3006,30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3006,30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01400 82040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2794,30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2794,30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01400 82040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212,00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212,00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деятельности МКУ ЦБ управления образования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01500 00000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12838,30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12838,30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01500 82000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12838,30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12838,30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Учебно-методические кабинеты, централизованные бухгалтерии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01500 82040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12838,30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12838,30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01500 82040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12359,30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12359,30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01500 82040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479,00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479,00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proofErr w:type="spellStart"/>
            <w:r w:rsidRPr="00C035BB">
              <w:rPr>
                <w:b/>
                <w:bCs/>
                <w:sz w:val="12"/>
                <w:szCs w:val="12"/>
              </w:rPr>
              <w:t>Муниципальнвя</w:t>
            </w:r>
            <w:proofErr w:type="spellEnd"/>
            <w:r w:rsidRPr="00C035BB">
              <w:rPr>
                <w:b/>
                <w:bCs/>
                <w:sz w:val="12"/>
                <w:szCs w:val="12"/>
              </w:rPr>
              <w:t xml:space="preserve"> программа "Повышение эффективности реализации молодежной политики и организация отдыха и оздоровления детей и молодежи"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1883,25</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1930,15</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отдыха и оздоровления детей и молодежи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02200 00000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1883,25</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1930,15</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02200 15000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935,15</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935,15</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Оплата стоимости питания детей в оздоровительных учреждениях с дневным пребыванием детей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02200 15060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935,15</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935,15</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02200 15060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935,15</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935,15</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Оплата стоимости питания детей в оздоровительных учреждениях с дневным пребыванием детей за счет средств местного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S5060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948,10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995,00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02200 S5060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948,10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995,00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"Обеспечение безопасности и жизнедеятельности населения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104,00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104,00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"Профилактика правонарушений и борьба с преступностью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07100 00000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104,00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104,00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07100 84000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104,00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104,00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по оздоровлению детей и молодежи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104,00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104,00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07100 84060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104,00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104,00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Социальная политика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33732,10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34641,00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21504,30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22413,20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21504,30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22413,20</w:t>
            </w:r>
          </w:p>
        </w:tc>
      </w:tr>
      <w:tr w:rsidR="00C035BB" w:rsidRPr="00C035BB" w:rsidTr="00C035BB">
        <w:trPr>
          <w:trHeight w:val="20"/>
        </w:trPr>
        <w:tc>
          <w:tcPr>
            <w:tcW w:w="4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дошкольного образования"</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01100 00000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228,80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228,80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01100 82000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228,80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228,80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Дошкольные образовательные организации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228,80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228,80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01100 82010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228,80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228,80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системы общего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01200 00000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1943,30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1943,30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lastRenderedPageBreak/>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01200 82000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1015,70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1015,70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Общеобразовательные организации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1015,70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1015,70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01200 82020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1015,70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1015,70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01200 84000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927,60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927,60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по организации здорового питания учащихся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01200 84100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927,60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927,60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01200 84100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927,60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927,60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кадрового потенциала системы образования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01600 00000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19332,20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20241,10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01600 16000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19332,20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20241,10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19332,20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20241,10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19140,80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20040,70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01600 16140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191,40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Охрана семьи и детства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12227,80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12227,80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образования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12227,80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12227,80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дошкольного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01100 00000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1791,80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1791,80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01100 16000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1791,80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1791,80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01100 16130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1791,80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1791,80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01100 16130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01100 16130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1777,50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1777,50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"Социализация детей-сирот, детей, оставшихся без попечения родителей"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01700 00000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10436,00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10436,00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01700 16000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10436,00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10436,00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01700 16080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10436,00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10436,00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01700 16080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203,00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203,00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903</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01700 16080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10233,00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10233,00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Финансовое управление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86754,11</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95715,31</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19753,00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29058,50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11210,40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11210,40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11210,40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11210,40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управления муниципальными финансами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14400 00000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11210,40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11210,40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14400 81000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11210,40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11210,40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11210,40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11210,40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11210,40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11210,40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10845,60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10845,60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364,80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364,80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8542,60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17848,10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14400 81000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"Совершенствование межбюджетных отношений в Слободском районе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8481,60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17787,10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Условно утверждаемые расходы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15000 99990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8481,60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17787,10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15000 99990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8481,60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17787,10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18000 00000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18000 84000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31,00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31,00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18000 84210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18000 84210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Образование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49,11</w:t>
            </w:r>
          </w:p>
        </w:tc>
        <w:tc>
          <w:tcPr>
            <w:tcW w:w="1276" w:type="dxa"/>
            <w:tcBorders>
              <w:top w:val="nil"/>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49,11</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 xml:space="preserve">00000 00000 </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49,11</w:t>
            </w:r>
          </w:p>
        </w:tc>
        <w:tc>
          <w:tcPr>
            <w:tcW w:w="1276"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49,11</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49,11</w:t>
            </w:r>
          </w:p>
        </w:tc>
        <w:tc>
          <w:tcPr>
            <w:tcW w:w="1276"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49,11</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управления муниципальными финансами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14400 00000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49,11</w:t>
            </w:r>
          </w:p>
        </w:tc>
        <w:tc>
          <w:tcPr>
            <w:tcW w:w="1276"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49,11</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33,50</w:t>
            </w:r>
          </w:p>
        </w:tc>
        <w:tc>
          <w:tcPr>
            <w:tcW w:w="1276"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33,50</w:t>
            </w:r>
          </w:p>
        </w:tc>
        <w:tc>
          <w:tcPr>
            <w:tcW w:w="1276"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single" w:sz="4" w:space="0" w:color="auto"/>
              <w:left w:val="single" w:sz="4" w:space="0" w:color="auto"/>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33,50</w:t>
            </w:r>
          </w:p>
        </w:tc>
        <w:tc>
          <w:tcPr>
            <w:tcW w:w="1276" w:type="dxa"/>
            <w:tcBorders>
              <w:top w:val="single" w:sz="4" w:space="0" w:color="auto"/>
              <w:left w:val="nil"/>
              <w:bottom w:val="nil"/>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15,61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15,61</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15000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15,45</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15,45</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Подготовка и повышение квалификации лиц, замещающих муниципальные должности, и муниципальных служащих</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15560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15,45</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15,45</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15560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15,45</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15,45</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S5560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S5560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0,16</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Обслуживание государственного и муниципального долга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2817,00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2816,40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Обслуживание государственного внутреннего и муниципального долга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2817,00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2816,40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2817,00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2816,40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"Организация управления муниципальными финансами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14400 00000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2817,00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2816,40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Обслуживание муниципального долга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14400 86000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2817,00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2816,40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Процентные платежи по муниципальному долгу</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14400 86010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2817,00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2816,40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lastRenderedPageBreak/>
              <w:t>Обслуживание государственного долга Российской Федерации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14400 86010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2817,00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2816,40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64135,00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63791,30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13900,00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13940,00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"Совершенствование межбюджетных отношений в Слободском районе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13900,00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13940,00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15000 16000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6363,00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6465,00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Расчет и предоставление дотаций бюджетам поселений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15000 16030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6363,00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6465,00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15000 16030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6363,00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6465,00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Выравнивание бюджетной обеспеченности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15000 78000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7537,00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7475,00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15000 78000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7537,00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7475,00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50235,00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49851,30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"Совершенствование межбюджетных отношений в Слободском районе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50235,00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49851,30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Поддержка мер по обеспечению сбалансированности бюджетов</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15000 79000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11203,60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11301,60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15000 79000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11203,60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11301,60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Расходы за счет областного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15000 7700А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39031,40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38549,70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Предоставление бюджетам поселений субсидии на выполнение расходных обязательств муниципальных образований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7700А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39031,40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38549,70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912</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 7700А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39031,40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38549,70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Слободская районная Дума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928</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456,00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456,00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928</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456,00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456,00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928</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456,00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456,00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Непрограммные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928</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456,00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456,00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928</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20000 81000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456,00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456,00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Депутаты представительного органа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928</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928</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450,00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928</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Администрация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150573,42</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118432,22</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37576,60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40722,60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1790,00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1790,00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1790,00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1790,00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14100 81000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1790,00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1790,00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Глава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1790,00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1790,00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1790,00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1790,00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33097,10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33390,10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агропромышленного комплекса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549,00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549,00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11000 16000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549,00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549,00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 xml:space="preserve">Поддержка сельскохозяйственного </w:t>
            </w:r>
            <w:proofErr w:type="spellStart"/>
            <w:r w:rsidRPr="00C035BB">
              <w:rPr>
                <w:color w:val="000000"/>
                <w:sz w:val="12"/>
                <w:szCs w:val="12"/>
              </w:rPr>
              <w:t>производства</w:t>
            </w:r>
            <w:proofErr w:type="gramStart"/>
            <w:r w:rsidRPr="00C035BB">
              <w:rPr>
                <w:color w:val="000000"/>
                <w:sz w:val="12"/>
                <w:szCs w:val="12"/>
              </w:rPr>
              <w:t>,з</w:t>
            </w:r>
            <w:proofErr w:type="gramEnd"/>
            <w:r w:rsidRPr="00C035BB">
              <w:rPr>
                <w:color w:val="000000"/>
                <w:sz w:val="12"/>
                <w:szCs w:val="12"/>
              </w:rPr>
              <w:t>а</w:t>
            </w:r>
            <w:proofErr w:type="spellEnd"/>
            <w:r w:rsidRPr="00C035BB">
              <w:rPr>
                <w:color w:val="000000"/>
                <w:sz w:val="12"/>
                <w:szCs w:val="12"/>
              </w:rPr>
              <w:t xml:space="preserve"> исключением реализации мероприятий, предусмотренных федеральными целевыми программами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11000 16020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549,00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549,00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11000 16020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449,00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449,00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11000 16020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32548,10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32841,10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14100 0000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32548,10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32841,10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14100 16000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1425,00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1425,00</w:t>
            </w:r>
          </w:p>
        </w:tc>
      </w:tr>
      <w:tr w:rsidR="00C035BB" w:rsidRPr="00C035BB" w:rsidTr="00C035BB">
        <w:trPr>
          <w:trHeight w:val="20"/>
        </w:trPr>
        <w:tc>
          <w:tcPr>
            <w:tcW w:w="4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C035BB">
              <w:rPr>
                <w:sz w:val="12"/>
                <w:szCs w:val="12"/>
              </w:rPr>
              <w:t>несовершеннолетних</w:t>
            </w:r>
            <w:proofErr w:type="gramEnd"/>
            <w:r w:rsidRPr="00C035BB">
              <w:rPr>
                <w:sz w:val="12"/>
                <w:szCs w:val="12"/>
              </w:rPr>
              <w:t xml:space="preserve"> включая административную юрисдикцию</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14100 16060</w:t>
            </w:r>
          </w:p>
        </w:tc>
        <w:tc>
          <w:tcPr>
            <w:tcW w:w="709" w:type="dxa"/>
            <w:tcBorders>
              <w:top w:val="single" w:sz="4" w:space="0" w:color="auto"/>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14100 16060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1310,00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1310,00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14100 16060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14100 81000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31123,10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31416,10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31123,10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31416,10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28227,40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28227,40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2895,70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3188,70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Судебная система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51200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51200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Резервные фонды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"Обеспечение безопасности и жизнедеятельности населения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150,00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Резервные фонды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07000 87000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Резервный фонд администрации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07000 87020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150,00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07000 87020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150,00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2537,90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5391,20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"Управление муниципальным имуществом и земельными ресурсами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77,00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2705,00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12000 84000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77,00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2705,00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области земельно-имущественных отношений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12000 84140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2705,00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12000 84140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2628,00</w:t>
            </w:r>
          </w:p>
        </w:tc>
      </w:tr>
      <w:tr w:rsidR="00C035BB" w:rsidRPr="00C035BB" w:rsidTr="00C035BB">
        <w:trPr>
          <w:trHeight w:val="20"/>
        </w:trPr>
        <w:tc>
          <w:tcPr>
            <w:tcW w:w="4268" w:type="dxa"/>
            <w:tcBorders>
              <w:top w:val="nil"/>
              <w:left w:val="nil"/>
              <w:bottom w:val="nil"/>
              <w:right w:val="nil"/>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12000 84140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77,00</w:t>
            </w:r>
          </w:p>
        </w:tc>
      </w:tr>
      <w:tr w:rsidR="00C035BB" w:rsidRPr="00C035BB" w:rsidTr="00C035BB">
        <w:trPr>
          <w:trHeight w:val="20"/>
        </w:trPr>
        <w:tc>
          <w:tcPr>
            <w:tcW w:w="4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 xml:space="preserve">Муниципальная программа "Развитие архивного дела в Слободском </w:t>
            </w:r>
            <w:r w:rsidRPr="00C035BB">
              <w:rPr>
                <w:b/>
                <w:bCs/>
                <w:sz w:val="12"/>
                <w:szCs w:val="12"/>
              </w:rPr>
              <w:lastRenderedPageBreak/>
              <w:t>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lastRenderedPageBreak/>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2409,20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2409,50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13000 16000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107,30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w:t>
            </w:r>
            <w:proofErr w:type="spellStart"/>
            <w:r w:rsidRPr="00C035BB">
              <w:rPr>
                <w:sz w:val="12"/>
                <w:szCs w:val="12"/>
              </w:rPr>
              <w:t>государтсвенной</w:t>
            </w:r>
            <w:proofErr w:type="spellEnd"/>
            <w:r w:rsidRPr="00C035BB">
              <w:rPr>
                <w:sz w:val="12"/>
                <w:szCs w:val="12"/>
              </w:rPr>
              <w:t xml:space="preserve">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13000 16010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107,30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13000 16010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107,30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деятельности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13000 82000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2302,20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2302,20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Муниципальные архивы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13000 82070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2302,20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2302,20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за счет средств областного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8207А</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Расходы по </w:t>
            </w:r>
            <w:proofErr w:type="spellStart"/>
            <w:r w:rsidRPr="00C035BB">
              <w:rPr>
                <w:sz w:val="12"/>
                <w:szCs w:val="12"/>
              </w:rPr>
              <w:t>софинансированию</w:t>
            </w:r>
            <w:proofErr w:type="spellEnd"/>
            <w:r w:rsidRPr="00C035BB">
              <w:rPr>
                <w:sz w:val="12"/>
                <w:szCs w:val="12"/>
              </w:rPr>
              <w:t xml:space="preserve"> за счет средств местного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8207Б</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8207Б</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Муниципальные архивы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2291,70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2291,70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1993,20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1993,20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13000 82070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298,50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298,50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226,70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14100 00000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225,00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14100 81000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225,00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225,00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138,00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87,00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1,70</w:t>
            </w:r>
          </w:p>
        </w:tc>
      </w:tr>
      <w:tr w:rsidR="00C035BB" w:rsidRPr="00C035BB" w:rsidTr="00C035BB">
        <w:trPr>
          <w:trHeight w:val="20"/>
        </w:trPr>
        <w:tc>
          <w:tcPr>
            <w:tcW w:w="4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16000</w:t>
            </w:r>
          </w:p>
        </w:tc>
        <w:tc>
          <w:tcPr>
            <w:tcW w:w="709" w:type="dxa"/>
            <w:tcBorders>
              <w:top w:val="single" w:sz="4" w:space="0" w:color="auto"/>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Создание и деятельность в муниципальных образованиях административно</w:t>
            </w:r>
            <w:proofErr w:type="gramStart"/>
            <w:r w:rsidRPr="00C035BB">
              <w:rPr>
                <w:sz w:val="12"/>
                <w:szCs w:val="12"/>
              </w:rPr>
              <w:t>й(</w:t>
            </w:r>
            <w:proofErr w:type="spellStart"/>
            <w:proofErr w:type="gramEnd"/>
            <w:r w:rsidRPr="00C035BB">
              <w:rPr>
                <w:sz w:val="12"/>
                <w:szCs w:val="12"/>
              </w:rPr>
              <w:t>ых</w:t>
            </w:r>
            <w:proofErr w:type="spellEnd"/>
            <w:r w:rsidRPr="00C035BB">
              <w:rPr>
                <w:sz w:val="12"/>
                <w:szCs w:val="12"/>
              </w:rPr>
              <w:t>) комиссии(</w:t>
            </w:r>
            <w:proofErr w:type="spellStart"/>
            <w:r w:rsidRPr="00C035BB">
              <w:rPr>
                <w:sz w:val="12"/>
                <w:szCs w:val="12"/>
              </w:rPr>
              <w:t>ий</w:t>
            </w:r>
            <w:proofErr w:type="spellEnd"/>
            <w:r w:rsidRPr="00C035BB">
              <w:rPr>
                <w:sz w:val="12"/>
                <w:szCs w:val="12"/>
              </w:rPr>
              <w:t>)</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16050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16050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18000 00000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18000 84000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18000 84210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18000 84210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2635,30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2635,30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2605,30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2605,30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"Обеспечение безопасности и жизнедеятельности населения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2605,30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2605,30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07000 80000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1320,40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1320,40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1320,40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1320,40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области национальной безопасности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07000 84150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1320,40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1320,40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07000 84150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167,00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167,00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07000 84150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1153,40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1153,40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Содержание муниципальной пожарной команды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07000 71010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1284,90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1284,90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07000 71010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1284,90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1284,90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области национальной безопасности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10000 84150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Регулирование численности волка за счет средств местного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10000 84151</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10000 84151</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Национальная экономика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94731,10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64270,70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Сельское хозяйство и рыболовство</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3332,30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3551,80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агропромышленного комплекса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11000 00000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3332,30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3551,80</w:t>
            </w:r>
          </w:p>
        </w:tc>
      </w:tr>
      <w:tr w:rsidR="00C035BB" w:rsidRPr="00C035BB" w:rsidTr="00C035BB">
        <w:trPr>
          <w:trHeight w:val="20"/>
        </w:trPr>
        <w:tc>
          <w:tcPr>
            <w:tcW w:w="4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"Развитие агропромышленного комплекса Слободского района"</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936</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11100 00000</w:t>
            </w:r>
          </w:p>
        </w:tc>
        <w:tc>
          <w:tcPr>
            <w:tcW w:w="709" w:type="dxa"/>
            <w:tcBorders>
              <w:top w:val="single" w:sz="4" w:space="0" w:color="auto"/>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3302,30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1421,80</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C035BB" w:rsidRPr="00C035BB" w:rsidRDefault="00C035BB" w:rsidP="00C035BB">
            <w:pPr>
              <w:widowControl/>
              <w:autoSpaceDE/>
              <w:autoSpaceDN/>
              <w:adjustRightInd/>
              <w:rPr>
                <w:sz w:val="12"/>
                <w:szCs w:val="12"/>
              </w:rPr>
            </w:pPr>
            <w:r w:rsidRPr="00C035BB">
              <w:rPr>
                <w:sz w:val="12"/>
                <w:szCs w:val="12"/>
              </w:rPr>
              <w:t>Возмещение части затрат на уплату процентов  по инвестиционным кредитам (займам) в агропромышленном комплексе, (за счет средств областного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11100 R4360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3302,30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1421,80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11100 R4360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3302,30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1421,80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11Я00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2130,00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11Я00 16000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2130,00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Защита населения от болезней</w:t>
            </w:r>
            <w:proofErr w:type="gramStart"/>
            <w:r w:rsidRPr="00C035BB">
              <w:rPr>
                <w:sz w:val="12"/>
                <w:szCs w:val="12"/>
              </w:rPr>
              <w:t xml:space="preserve"> ,</w:t>
            </w:r>
            <w:proofErr w:type="gramEnd"/>
            <w:r w:rsidRPr="00C035BB">
              <w:rPr>
                <w:sz w:val="12"/>
                <w:szCs w:val="12"/>
              </w:rPr>
              <w:t xml:space="preserve"> общих для человека и животных</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11Я00 16070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11Я00 16070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Транспорт</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транспортной системы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08</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 xml:space="preserve">Поддержка </w:t>
            </w:r>
            <w:proofErr w:type="gramStart"/>
            <w:r w:rsidRPr="00C035BB">
              <w:rPr>
                <w:i/>
                <w:iCs/>
                <w:sz w:val="12"/>
                <w:szCs w:val="12"/>
              </w:rPr>
              <w:t>автомобильного</w:t>
            </w:r>
            <w:proofErr w:type="gramEnd"/>
            <w:r w:rsidRPr="00C035BB">
              <w:rPr>
                <w:i/>
                <w:iCs/>
                <w:sz w:val="12"/>
                <w:szCs w:val="12"/>
              </w:rPr>
              <w:t xml:space="preserve"> транспорт</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08</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09000 84120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08</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09000 84120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 xml:space="preserve">00000 00000 </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90158,80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51707,70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транспортной системы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52895,30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51707,70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09000 15000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44581,00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42539,00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Осуществление дорожной деятельности в отношении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09000 15080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44581,00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42539,00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09000 15080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44581,00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42539,00</w:t>
            </w:r>
          </w:p>
        </w:tc>
      </w:tr>
      <w:tr w:rsidR="00C035BB" w:rsidRPr="00C035BB" w:rsidTr="00C035BB">
        <w:trPr>
          <w:trHeight w:val="20"/>
        </w:trPr>
        <w:tc>
          <w:tcPr>
            <w:tcW w:w="4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S5080</w:t>
            </w:r>
          </w:p>
        </w:tc>
        <w:tc>
          <w:tcPr>
            <w:tcW w:w="709" w:type="dxa"/>
            <w:tcBorders>
              <w:top w:val="single" w:sz="4" w:space="0" w:color="auto"/>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2346,40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2238,90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S5080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2346,40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2238,90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09000 84000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5967,90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6929,80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сфере дорожной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09000 84040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5967,90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6929,80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09000 84040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5967,90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6929,80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lastRenderedPageBreak/>
              <w:t>Муниципальная программа "Комплексное развитие сельских территорий Слободского муниципального района Кировской области" на 2020-2025 годы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19000 00000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37263,50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r>
      <w:tr w:rsidR="00C035BB" w:rsidRPr="00C035BB" w:rsidTr="00C035BB">
        <w:trPr>
          <w:trHeight w:val="20"/>
        </w:trPr>
        <w:tc>
          <w:tcPr>
            <w:tcW w:w="4268" w:type="dxa"/>
            <w:tcBorders>
              <w:top w:val="nil"/>
              <w:left w:val="single" w:sz="4" w:space="0" w:color="auto"/>
              <w:bottom w:val="nil"/>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19000 N3720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36890,80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r>
      <w:tr w:rsidR="00C035BB" w:rsidRPr="00C035BB" w:rsidTr="00C035BB">
        <w:trPr>
          <w:trHeight w:val="20"/>
        </w:trPr>
        <w:tc>
          <w:tcPr>
            <w:tcW w:w="4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19000 N3720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36890,80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r>
      <w:tr w:rsidR="00C035BB" w:rsidRPr="00C035BB" w:rsidTr="00C035BB">
        <w:trPr>
          <w:trHeight w:val="20"/>
        </w:trPr>
        <w:tc>
          <w:tcPr>
            <w:tcW w:w="4268" w:type="dxa"/>
            <w:tcBorders>
              <w:top w:val="nil"/>
              <w:left w:val="single" w:sz="4" w:space="0" w:color="auto"/>
              <w:bottom w:val="nil"/>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местного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19000 S3720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372,70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r>
      <w:tr w:rsidR="00C035BB" w:rsidRPr="00C035BB" w:rsidTr="00C035BB">
        <w:trPr>
          <w:trHeight w:val="20"/>
        </w:trPr>
        <w:tc>
          <w:tcPr>
            <w:tcW w:w="4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09</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19000 S3720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372,70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240,00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8011,20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"Управление муниципальным имуществом и земельными ресурсами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12000 00000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240,00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8011,20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Проведение комплексных кадастровых работ</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12000 15140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7692,80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12000 15140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7692,80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Проведение комплексных кадастровых работ за счет средств местного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S5140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78,40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S5140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78,40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12000 84000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240,00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240,00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области земельно-имущественных отношений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12000 84140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240,00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240,00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12000 84140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240,00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240,00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3555,90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409,90</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Жилищное хозяйство</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189,10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189,10</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Муниципальная программа "Развитие коммунальной и жилищной инфраструктуры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992"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08000 00000</w:t>
            </w:r>
          </w:p>
        </w:tc>
        <w:tc>
          <w:tcPr>
            <w:tcW w:w="709" w:type="dxa"/>
            <w:tcBorders>
              <w:top w:val="nil"/>
              <w:left w:val="nil"/>
              <w:bottom w:val="single" w:sz="4" w:space="0" w:color="000000"/>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189,1</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189,1</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08000 84000</w:t>
            </w:r>
          </w:p>
        </w:tc>
        <w:tc>
          <w:tcPr>
            <w:tcW w:w="709" w:type="dxa"/>
            <w:tcBorders>
              <w:top w:val="nil"/>
              <w:left w:val="nil"/>
              <w:bottom w:val="single" w:sz="4" w:space="0" w:color="000000"/>
              <w:right w:val="nil"/>
            </w:tcBorders>
            <w:shd w:val="clear" w:color="000000" w:fill="FFFFFF"/>
            <w:noWrap/>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189,1</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189,1</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Мероприятия в сфере жилищного хозяйства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08000 84180</w:t>
            </w:r>
          </w:p>
        </w:tc>
        <w:tc>
          <w:tcPr>
            <w:tcW w:w="709" w:type="dxa"/>
            <w:tcBorders>
              <w:top w:val="nil"/>
              <w:left w:val="nil"/>
              <w:bottom w:val="single" w:sz="4" w:space="0" w:color="000000"/>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189,1</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189,1</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08000 84180</w:t>
            </w:r>
          </w:p>
        </w:tc>
        <w:tc>
          <w:tcPr>
            <w:tcW w:w="709" w:type="dxa"/>
            <w:tcBorders>
              <w:top w:val="nil"/>
              <w:left w:val="nil"/>
              <w:bottom w:val="single" w:sz="4" w:space="0" w:color="000000"/>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189,1</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189,1</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Коммунальное хозяйство</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3146,00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Муниципальная программа "Развитие коммунальной и жилищной инфраструктуры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08000 00000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3146,00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3146,00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Мероприятия в сфере коммунального хозяйства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08000 84170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3146,00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08000 84170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3146,00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Благоустройство</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220,80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220,80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10000 00000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220,80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220,80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Природоохранные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220,80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220,80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220,80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220,80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Охрана окружающей среды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5437,30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5437,30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Сбор, удаление отходов и очистка сточных вод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5130,10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5130,10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5130,10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5130,10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5130,10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5130,10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Природоохранные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5130,10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5130,10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5130,10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5130,10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307,20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307,20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307,20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307,20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10000 84000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307,20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307,20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Природоохранные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307,20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307,20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10000 84200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307,20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307,20</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Образование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91,82</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91,82</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91,82</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91,82</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91,82</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91,82</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14100 00000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91,82</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91,82</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Органы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14100 81050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61,82</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61,82</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spellStart"/>
            <w:r w:rsidRPr="00C035BB">
              <w:rPr>
                <w:i/>
                <w:iCs/>
                <w:sz w:val="12"/>
                <w:szCs w:val="12"/>
              </w:rPr>
              <w:t>Софинансирование</w:t>
            </w:r>
            <w:proofErr w:type="spellEnd"/>
            <w:r w:rsidRPr="00C035BB">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15000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61,18</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61,18</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Подготовка и повышение квалификации лиц, замещающих муниципальные должности, и муниципальных служащих</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15560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61,18</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61,18</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15560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61,18</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61,18</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S5560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0,64</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0,64</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S5560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0,64</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0,64</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Социальная политика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6545,40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4864,60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Пенсионное обеспечение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3183,70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3183,70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Муниципальная программа "Развитие муниципального управления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14000 00000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3183,70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3183,70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proofErr w:type="gramStart"/>
            <w:r w:rsidRPr="00C035BB">
              <w:rPr>
                <w:i/>
                <w:iCs/>
                <w:sz w:val="12"/>
                <w:szCs w:val="12"/>
              </w:rPr>
              <w:t>Мероприятия</w:t>
            </w:r>
            <w:proofErr w:type="gramEnd"/>
            <w:r w:rsidRPr="00C035BB">
              <w:rPr>
                <w:i/>
                <w:iCs/>
                <w:sz w:val="12"/>
                <w:szCs w:val="12"/>
              </w:rPr>
              <w:t xml:space="preserve"> не вошедшие в подпрограммы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14Я00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3183,70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3183,70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Доплаты к пенсиям, дополнительное пенсионное обеспечение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88000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3183,70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3183,70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14Я00 88000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3183,70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3183,70</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Охрана семьи и детства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000000"/>
              <w:right w:val="single" w:sz="4" w:space="0" w:color="000000"/>
            </w:tcBorders>
            <w:shd w:val="clear" w:color="000000" w:fill="FFFFFF"/>
            <w:noWrap/>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00000 00000</w:t>
            </w:r>
          </w:p>
        </w:tc>
        <w:tc>
          <w:tcPr>
            <w:tcW w:w="709" w:type="dxa"/>
            <w:tcBorders>
              <w:top w:val="nil"/>
              <w:left w:val="nil"/>
              <w:bottom w:val="single" w:sz="4" w:space="0" w:color="000000"/>
              <w:right w:val="nil"/>
            </w:tcBorders>
            <w:shd w:val="clear" w:color="000000" w:fill="FFFFFF"/>
            <w:noWrap/>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3361,70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1680,90</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color w:val="000000"/>
                <w:sz w:val="12"/>
                <w:szCs w:val="12"/>
              </w:rPr>
            </w:pPr>
            <w:r w:rsidRPr="00C035BB">
              <w:rPr>
                <w:b/>
                <w:bCs/>
                <w:color w:val="000000"/>
                <w:sz w:val="12"/>
                <w:szCs w:val="12"/>
              </w:rPr>
              <w:t>Муниципальная программа "Развитие образования в Слободском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04</w:t>
            </w:r>
          </w:p>
        </w:tc>
        <w:tc>
          <w:tcPr>
            <w:tcW w:w="992" w:type="dxa"/>
            <w:tcBorders>
              <w:top w:val="nil"/>
              <w:left w:val="nil"/>
              <w:bottom w:val="single" w:sz="4" w:space="0" w:color="000000"/>
              <w:right w:val="single" w:sz="4" w:space="0" w:color="000000"/>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01000 00000</w:t>
            </w:r>
          </w:p>
        </w:tc>
        <w:tc>
          <w:tcPr>
            <w:tcW w:w="709" w:type="dxa"/>
            <w:tcBorders>
              <w:top w:val="nil"/>
              <w:left w:val="nil"/>
              <w:bottom w:val="single" w:sz="4" w:space="0" w:color="000000"/>
              <w:right w:val="nil"/>
            </w:tcBorders>
            <w:shd w:val="clear" w:color="000000" w:fill="FFFFFF"/>
            <w:noWrap/>
            <w:vAlign w:val="bottom"/>
            <w:hideMark/>
          </w:tcPr>
          <w:p w:rsidR="00C035BB" w:rsidRPr="00C035BB" w:rsidRDefault="00C035BB" w:rsidP="00C035BB">
            <w:pPr>
              <w:widowControl/>
              <w:autoSpaceDE/>
              <w:autoSpaceDN/>
              <w:adjustRightInd/>
              <w:jc w:val="center"/>
              <w:rPr>
                <w:b/>
                <w:bCs/>
                <w:color w:val="000000"/>
                <w:sz w:val="12"/>
                <w:szCs w:val="12"/>
              </w:rPr>
            </w:pPr>
            <w:r w:rsidRPr="00C035BB">
              <w:rPr>
                <w:b/>
                <w:bCs/>
                <w:color w:val="000000"/>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3361,70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1680,90</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b/>
                <w:bCs/>
                <w:i/>
                <w:iCs/>
                <w:color w:val="000000"/>
                <w:sz w:val="12"/>
                <w:szCs w:val="12"/>
              </w:rPr>
            </w:pPr>
            <w:r w:rsidRPr="00C035BB">
              <w:rPr>
                <w:b/>
                <w:bCs/>
                <w:i/>
                <w:iCs/>
                <w:color w:val="000000"/>
                <w:sz w:val="12"/>
                <w:szCs w:val="12"/>
              </w:rPr>
              <w:t>Подпрограмма "Социализация детей-сирот, детей, оставшихся без попечения родителей"</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04</w:t>
            </w:r>
          </w:p>
        </w:tc>
        <w:tc>
          <w:tcPr>
            <w:tcW w:w="992"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b/>
                <w:bCs/>
                <w:i/>
                <w:iCs/>
                <w:color w:val="000000"/>
                <w:sz w:val="12"/>
                <w:szCs w:val="12"/>
              </w:rPr>
            </w:pPr>
            <w:r w:rsidRPr="00C035BB">
              <w:rPr>
                <w:b/>
                <w:bCs/>
                <w:i/>
                <w:iCs/>
                <w:color w:val="000000"/>
                <w:sz w:val="12"/>
                <w:szCs w:val="12"/>
              </w:rPr>
              <w:br/>
              <w:t>01700 00000</w:t>
            </w:r>
          </w:p>
        </w:tc>
        <w:tc>
          <w:tcPr>
            <w:tcW w:w="709" w:type="dxa"/>
            <w:tcBorders>
              <w:top w:val="nil"/>
              <w:left w:val="nil"/>
              <w:bottom w:val="single" w:sz="4" w:space="0" w:color="000000"/>
              <w:right w:val="nil"/>
            </w:tcBorders>
            <w:shd w:val="clear" w:color="000000" w:fill="FFFFFF"/>
            <w:hideMark/>
          </w:tcPr>
          <w:p w:rsidR="00C035BB" w:rsidRPr="00C035BB" w:rsidRDefault="00C035BB" w:rsidP="00C035BB">
            <w:pPr>
              <w:widowControl/>
              <w:autoSpaceDE/>
              <w:autoSpaceDN/>
              <w:adjustRightInd/>
              <w:jc w:val="center"/>
              <w:rPr>
                <w:b/>
                <w:bCs/>
                <w:i/>
                <w:iCs/>
                <w:color w:val="000000"/>
                <w:sz w:val="12"/>
                <w:szCs w:val="12"/>
              </w:rPr>
            </w:pPr>
            <w:r w:rsidRPr="00C035BB">
              <w:rPr>
                <w:b/>
                <w:bCs/>
                <w:i/>
                <w:iCs/>
                <w:color w:val="000000"/>
                <w:sz w:val="12"/>
                <w:szCs w:val="12"/>
              </w:rPr>
              <w:b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3361,70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1680,90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992" w:type="dxa"/>
            <w:tcBorders>
              <w:top w:val="nil"/>
              <w:left w:val="nil"/>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01700 16000</w:t>
            </w:r>
          </w:p>
        </w:tc>
        <w:tc>
          <w:tcPr>
            <w:tcW w:w="709" w:type="dxa"/>
            <w:tcBorders>
              <w:top w:val="nil"/>
              <w:left w:val="nil"/>
              <w:bottom w:val="single" w:sz="4" w:space="0" w:color="000000"/>
              <w:right w:val="nil"/>
            </w:tcBorders>
            <w:shd w:val="clear" w:color="000000" w:fill="FFFFFF"/>
            <w:vAlign w:val="bottom"/>
            <w:hideMark/>
          </w:tcPr>
          <w:p w:rsidR="00C035BB" w:rsidRPr="00C035BB" w:rsidRDefault="00C035BB" w:rsidP="00C035BB">
            <w:pPr>
              <w:widowControl/>
              <w:autoSpaceDE/>
              <w:autoSpaceDN/>
              <w:adjustRightInd/>
              <w:jc w:val="center"/>
              <w:rPr>
                <w:i/>
                <w:iCs/>
                <w:color w:val="000000"/>
                <w:sz w:val="12"/>
                <w:szCs w:val="12"/>
              </w:rPr>
            </w:pPr>
            <w:r w:rsidRPr="00C035BB">
              <w:rPr>
                <w:i/>
                <w:iCs/>
                <w:color w:val="000000"/>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16,70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8,40</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Расходы по администрированию</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992" w:type="dxa"/>
            <w:tcBorders>
              <w:top w:val="nil"/>
              <w:left w:val="nil"/>
              <w:bottom w:val="single" w:sz="4" w:space="0" w:color="000000"/>
              <w:right w:val="single" w:sz="4" w:space="0" w:color="000000"/>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br/>
              <w:t>01700 16094</w:t>
            </w:r>
          </w:p>
        </w:tc>
        <w:tc>
          <w:tcPr>
            <w:tcW w:w="709" w:type="dxa"/>
            <w:tcBorders>
              <w:top w:val="nil"/>
              <w:left w:val="nil"/>
              <w:bottom w:val="single" w:sz="4" w:space="0" w:color="000000"/>
              <w:right w:val="nil"/>
            </w:tcBorders>
            <w:shd w:val="clear" w:color="000000" w:fill="FFFFFF"/>
            <w:noWrap/>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8,40</w:t>
            </w:r>
          </w:p>
        </w:tc>
      </w:tr>
      <w:tr w:rsidR="00C035BB" w:rsidRPr="00C035BB" w:rsidTr="00C035BB">
        <w:trPr>
          <w:trHeight w:val="20"/>
        </w:trPr>
        <w:tc>
          <w:tcPr>
            <w:tcW w:w="4268" w:type="dxa"/>
            <w:tcBorders>
              <w:top w:val="nil"/>
              <w:left w:val="single" w:sz="4" w:space="0" w:color="000000"/>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04</w:t>
            </w:r>
          </w:p>
        </w:tc>
        <w:tc>
          <w:tcPr>
            <w:tcW w:w="992" w:type="dxa"/>
            <w:tcBorders>
              <w:top w:val="nil"/>
              <w:left w:val="nil"/>
              <w:bottom w:val="single" w:sz="4" w:space="0" w:color="000000"/>
              <w:right w:val="single" w:sz="4" w:space="0" w:color="000000"/>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br/>
              <w:t>01700 16094</w:t>
            </w:r>
          </w:p>
        </w:tc>
        <w:tc>
          <w:tcPr>
            <w:tcW w:w="709" w:type="dxa"/>
            <w:tcBorders>
              <w:top w:val="nil"/>
              <w:left w:val="nil"/>
              <w:bottom w:val="nil"/>
              <w:right w:val="nil"/>
            </w:tcBorders>
            <w:shd w:val="clear" w:color="000000" w:fill="FFFFFF"/>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br/>
              <w:t>200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8,40</w:t>
            </w:r>
          </w:p>
        </w:tc>
      </w:tr>
      <w:tr w:rsidR="00C035BB" w:rsidRPr="00C035BB" w:rsidTr="00C035BB">
        <w:trPr>
          <w:trHeight w:val="20"/>
        </w:trPr>
        <w:tc>
          <w:tcPr>
            <w:tcW w:w="4268" w:type="dxa"/>
            <w:tcBorders>
              <w:top w:val="nil"/>
              <w:left w:val="single" w:sz="4" w:space="0" w:color="000000"/>
              <w:bottom w:val="nil"/>
              <w:right w:val="single" w:sz="4" w:space="0" w:color="000000"/>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 xml:space="preserve">Обеспечение прав на жилое помещение в </w:t>
            </w:r>
            <w:proofErr w:type="spellStart"/>
            <w:r w:rsidRPr="00C035BB">
              <w:rPr>
                <w:color w:val="000000"/>
                <w:sz w:val="12"/>
                <w:szCs w:val="12"/>
              </w:rPr>
              <w:t>соотвествии</w:t>
            </w:r>
            <w:proofErr w:type="spellEnd"/>
            <w:r w:rsidRPr="00C035BB">
              <w:rPr>
                <w:color w:val="000000"/>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01700 N0820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3345,00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1672,50</w:t>
            </w:r>
          </w:p>
        </w:tc>
      </w:tr>
      <w:tr w:rsidR="00C035BB" w:rsidRPr="00C035BB" w:rsidTr="00C035BB">
        <w:trPr>
          <w:trHeight w:val="20"/>
        </w:trPr>
        <w:tc>
          <w:tcPr>
            <w:tcW w:w="4268" w:type="dxa"/>
            <w:tcBorders>
              <w:top w:val="single" w:sz="4" w:space="0" w:color="auto"/>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936</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04</w:t>
            </w:r>
          </w:p>
        </w:tc>
        <w:tc>
          <w:tcPr>
            <w:tcW w:w="992" w:type="dxa"/>
            <w:tcBorders>
              <w:top w:val="nil"/>
              <w:left w:val="nil"/>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jc w:val="center"/>
              <w:rPr>
                <w:color w:val="000000"/>
                <w:sz w:val="12"/>
                <w:szCs w:val="12"/>
              </w:rPr>
            </w:pPr>
            <w:r w:rsidRPr="00C035BB">
              <w:rPr>
                <w:color w:val="000000"/>
                <w:sz w:val="12"/>
                <w:szCs w:val="12"/>
              </w:rPr>
              <w:t>01700 N0820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400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3345,00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1672,50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lastRenderedPageBreak/>
              <w:t>Контрольно-счетный орган Слободского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947</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1054,70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1054,70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947</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1054,70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1054,70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sz w:val="12"/>
                <w:szCs w:val="12"/>
              </w:rPr>
            </w:pPr>
            <w:r w:rsidRPr="00C035BB">
              <w:rPr>
                <w:b/>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947</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1054,70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1054,70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b/>
                <w:bCs/>
                <w:i/>
                <w:iCs/>
                <w:sz w:val="12"/>
                <w:szCs w:val="12"/>
              </w:rPr>
            </w:pPr>
            <w:r w:rsidRPr="00C035BB">
              <w:rPr>
                <w:b/>
                <w:bCs/>
                <w:i/>
                <w:iCs/>
                <w:sz w:val="12"/>
                <w:szCs w:val="12"/>
              </w:rPr>
              <w:t>Непрограммные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947</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20000 00000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1054,70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b/>
                <w:bCs/>
                <w:i/>
                <w:iCs/>
                <w:sz w:val="12"/>
                <w:szCs w:val="12"/>
              </w:rPr>
            </w:pPr>
            <w:r w:rsidRPr="00C035BB">
              <w:rPr>
                <w:b/>
                <w:bCs/>
                <w:i/>
                <w:iCs/>
                <w:sz w:val="12"/>
                <w:szCs w:val="12"/>
              </w:rPr>
              <w:t>1054,70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i/>
                <w:iCs/>
                <w:sz w:val="12"/>
                <w:szCs w:val="12"/>
              </w:rPr>
            </w:pPr>
            <w:r w:rsidRPr="00C035BB">
              <w:rPr>
                <w:i/>
                <w:iCs/>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947</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20000 81000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1054,70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i/>
                <w:iCs/>
                <w:sz w:val="12"/>
                <w:szCs w:val="12"/>
              </w:rPr>
            </w:pPr>
            <w:r w:rsidRPr="00C035BB">
              <w:rPr>
                <w:i/>
                <w:iCs/>
                <w:sz w:val="12"/>
                <w:szCs w:val="12"/>
              </w:rPr>
              <w:t>1054,70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Руководитель Контрольно-счетного органа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947</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1054,70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1054,70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vAlign w:val="bottom"/>
            <w:hideMark/>
          </w:tcPr>
          <w:p w:rsidR="00C035BB" w:rsidRPr="00C035BB" w:rsidRDefault="00C035BB" w:rsidP="00C035BB">
            <w:pPr>
              <w:widowControl/>
              <w:autoSpaceDE/>
              <w:autoSpaceDN/>
              <w:adjustRightInd/>
              <w:rPr>
                <w:sz w:val="12"/>
                <w:szCs w:val="12"/>
              </w:rPr>
            </w:pPr>
            <w:r w:rsidRPr="00C035BB">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947</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20000 81060</w:t>
            </w:r>
          </w:p>
        </w:tc>
        <w:tc>
          <w:tcPr>
            <w:tcW w:w="709" w:type="dxa"/>
            <w:tcBorders>
              <w:top w:val="nil"/>
              <w:left w:val="nil"/>
              <w:bottom w:val="single" w:sz="4" w:space="0" w:color="auto"/>
              <w:right w:val="nil"/>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100</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1033,70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1033,70</w:t>
            </w:r>
          </w:p>
        </w:tc>
      </w:tr>
      <w:tr w:rsidR="00C035BB" w:rsidRPr="00C035BB" w:rsidTr="00C035BB">
        <w:trPr>
          <w:trHeight w:val="20"/>
        </w:trPr>
        <w:tc>
          <w:tcPr>
            <w:tcW w:w="4268" w:type="dxa"/>
            <w:tcBorders>
              <w:top w:val="nil"/>
              <w:left w:val="single" w:sz="4" w:space="0" w:color="auto"/>
              <w:bottom w:val="single" w:sz="4" w:space="0" w:color="auto"/>
              <w:right w:val="single" w:sz="4" w:space="0" w:color="auto"/>
            </w:tcBorders>
            <w:shd w:val="clear" w:color="000000" w:fill="FFFFFF"/>
            <w:hideMark/>
          </w:tcPr>
          <w:p w:rsidR="00C035BB" w:rsidRPr="00C035BB" w:rsidRDefault="00C035BB" w:rsidP="00C035BB">
            <w:pPr>
              <w:widowControl/>
              <w:autoSpaceDE/>
              <w:autoSpaceDN/>
              <w:adjustRightInd/>
              <w:rPr>
                <w:color w:val="000000"/>
                <w:sz w:val="12"/>
                <w:szCs w:val="12"/>
              </w:rPr>
            </w:pPr>
            <w:r w:rsidRPr="00C035BB">
              <w:rPr>
                <w:color w:val="000000"/>
                <w:sz w:val="12"/>
                <w:szCs w:val="12"/>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947</w:t>
            </w:r>
          </w:p>
        </w:tc>
        <w:tc>
          <w:tcPr>
            <w:tcW w:w="42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20000 81060</w:t>
            </w:r>
          </w:p>
        </w:tc>
        <w:tc>
          <w:tcPr>
            <w:tcW w:w="709"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21,00</w:t>
            </w:r>
          </w:p>
        </w:tc>
        <w:tc>
          <w:tcPr>
            <w:tcW w:w="1276" w:type="dxa"/>
            <w:tcBorders>
              <w:top w:val="nil"/>
              <w:left w:val="nil"/>
              <w:bottom w:val="single" w:sz="4" w:space="0" w:color="auto"/>
              <w:right w:val="single" w:sz="4" w:space="0" w:color="auto"/>
            </w:tcBorders>
            <w:shd w:val="clear" w:color="000000" w:fill="FFFFFF"/>
            <w:noWrap/>
            <w:vAlign w:val="bottom"/>
            <w:hideMark/>
          </w:tcPr>
          <w:p w:rsidR="00C035BB" w:rsidRPr="00C035BB" w:rsidRDefault="00C035BB" w:rsidP="00C035BB">
            <w:pPr>
              <w:widowControl/>
              <w:autoSpaceDE/>
              <w:autoSpaceDN/>
              <w:adjustRightInd/>
              <w:jc w:val="center"/>
              <w:rPr>
                <w:sz w:val="12"/>
                <w:szCs w:val="12"/>
              </w:rPr>
            </w:pPr>
            <w:r w:rsidRPr="00C035BB">
              <w:rPr>
                <w:sz w:val="12"/>
                <w:szCs w:val="12"/>
              </w:rPr>
              <w:t>21,00</w:t>
            </w:r>
          </w:p>
        </w:tc>
      </w:tr>
    </w:tbl>
    <w:p w:rsidR="00C035BB" w:rsidRDefault="00C035BB" w:rsidP="00CF0FDE">
      <w:pPr>
        <w:tabs>
          <w:tab w:val="left" w:pos="3794"/>
        </w:tabs>
        <w:ind w:right="2"/>
        <w:jc w:val="center"/>
        <w:rPr>
          <w:sz w:val="12"/>
          <w:szCs w:val="12"/>
        </w:rPr>
      </w:pPr>
    </w:p>
    <w:tbl>
      <w:tblPr>
        <w:tblW w:w="10348" w:type="dxa"/>
        <w:tblInd w:w="108" w:type="dxa"/>
        <w:tblLook w:val="04A0" w:firstRow="1" w:lastRow="0" w:firstColumn="1" w:lastColumn="0" w:noHBand="0" w:noVBand="1"/>
      </w:tblPr>
      <w:tblGrid>
        <w:gridCol w:w="6521"/>
        <w:gridCol w:w="2126"/>
        <w:gridCol w:w="1701"/>
      </w:tblGrid>
      <w:tr w:rsidR="00C035BB" w:rsidRPr="00C035BB" w:rsidTr="00C035BB">
        <w:trPr>
          <w:trHeight w:val="20"/>
        </w:trPr>
        <w:tc>
          <w:tcPr>
            <w:tcW w:w="6521" w:type="dxa"/>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rPr>
                <w:sz w:val="12"/>
                <w:szCs w:val="12"/>
              </w:rPr>
            </w:pPr>
          </w:p>
        </w:tc>
        <w:tc>
          <w:tcPr>
            <w:tcW w:w="3827" w:type="dxa"/>
            <w:gridSpan w:val="2"/>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                    Приложение №15</w:t>
            </w:r>
          </w:p>
        </w:tc>
      </w:tr>
      <w:tr w:rsidR="00C035BB" w:rsidRPr="00C035BB" w:rsidTr="00C035BB">
        <w:trPr>
          <w:trHeight w:val="20"/>
        </w:trPr>
        <w:tc>
          <w:tcPr>
            <w:tcW w:w="6521" w:type="dxa"/>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rPr>
                <w:sz w:val="12"/>
                <w:szCs w:val="12"/>
              </w:rPr>
            </w:pPr>
          </w:p>
        </w:tc>
        <w:tc>
          <w:tcPr>
            <w:tcW w:w="3827" w:type="dxa"/>
            <w:gridSpan w:val="2"/>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                    к решению </w:t>
            </w:r>
            <w:proofErr w:type="gramStart"/>
            <w:r w:rsidRPr="00C035BB">
              <w:rPr>
                <w:sz w:val="12"/>
                <w:szCs w:val="12"/>
              </w:rPr>
              <w:t>Слободской</w:t>
            </w:r>
            <w:proofErr w:type="gramEnd"/>
          </w:p>
        </w:tc>
      </w:tr>
      <w:tr w:rsidR="00C035BB" w:rsidRPr="00C035BB" w:rsidTr="00C035BB">
        <w:trPr>
          <w:trHeight w:val="20"/>
        </w:trPr>
        <w:tc>
          <w:tcPr>
            <w:tcW w:w="6521" w:type="dxa"/>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rPr>
                <w:sz w:val="12"/>
                <w:szCs w:val="12"/>
              </w:rPr>
            </w:pPr>
          </w:p>
        </w:tc>
        <w:tc>
          <w:tcPr>
            <w:tcW w:w="3827" w:type="dxa"/>
            <w:gridSpan w:val="2"/>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                    районной Думы</w:t>
            </w:r>
          </w:p>
        </w:tc>
      </w:tr>
      <w:tr w:rsidR="00C035BB" w:rsidRPr="00C035BB" w:rsidTr="00C035BB">
        <w:trPr>
          <w:trHeight w:val="20"/>
        </w:trPr>
        <w:tc>
          <w:tcPr>
            <w:tcW w:w="6521" w:type="dxa"/>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rPr>
                <w:sz w:val="12"/>
                <w:szCs w:val="12"/>
              </w:rPr>
            </w:pPr>
          </w:p>
        </w:tc>
        <w:tc>
          <w:tcPr>
            <w:tcW w:w="3827" w:type="dxa"/>
            <w:gridSpan w:val="2"/>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rPr>
                <w:sz w:val="12"/>
                <w:szCs w:val="12"/>
              </w:rPr>
            </w:pPr>
            <w:r w:rsidRPr="00C035BB">
              <w:rPr>
                <w:sz w:val="12"/>
                <w:szCs w:val="12"/>
              </w:rPr>
              <w:t xml:space="preserve">                    от 20.07.2023 № 24/237</w:t>
            </w:r>
          </w:p>
        </w:tc>
      </w:tr>
      <w:tr w:rsidR="00C035BB" w:rsidRPr="00C035BB" w:rsidTr="00C035BB">
        <w:trPr>
          <w:trHeight w:val="20"/>
        </w:trPr>
        <w:tc>
          <w:tcPr>
            <w:tcW w:w="6521" w:type="dxa"/>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rPr>
                <w:sz w:val="12"/>
                <w:szCs w:val="12"/>
              </w:rPr>
            </w:pPr>
          </w:p>
        </w:tc>
        <w:tc>
          <w:tcPr>
            <w:tcW w:w="2126" w:type="dxa"/>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jc w:val="center"/>
              <w:rPr>
                <w:sz w:val="12"/>
                <w:szCs w:val="12"/>
              </w:rPr>
            </w:pPr>
          </w:p>
        </w:tc>
        <w:tc>
          <w:tcPr>
            <w:tcW w:w="1701" w:type="dxa"/>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jc w:val="center"/>
              <w:rPr>
                <w:sz w:val="12"/>
                <w:szCs w:val="12"/>
              </w:rPr>
            </w:pPr>
          </w:p>
        </w:tc>
      </w:tr>
      <w:tr w:rsidR="00C035BB" w:rsidRPr="00C035BB" w:rsidTr="00C035BB">
        <w:trPr>
          <w:trHeight w:val="20"/>
        </w:trPr>
        <w:tc>
          <w:tcPr>
            <w:tcW w:w="10348" w:type="dxa"/>
            <w:gridSpan w:val="3"/>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ИСТОЧНИКИ</w:t>
            </w:r>
          </w:p>
        </w:tc>
      </w:tr>
      <w:tr w:rsidR="00C035BB" w:rsidRPr="00C035BB" w:rsidTr="00C035BB">
        <w:trPr>
          <w:trHeight w:val="20"/>
        </w:trPr>
        <w:tc>
          <w:tcPr>
            <w:tcW w:w="10348" w:type="dxa"/>
            <w:gridSpan w:val="3"/>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jc w:val="center"/>
              <w:rPr>
                <w:b/>
                <w:bCs/>
                <w:sz w:val="12"/>
                <w:szCs w:val="12"/>
              </w:rPr>
            </w:pPr>
            <w:r w:rsidRPr="00C035BB">
              <w:rPr>
                <w:b/>
                <w:bCs/>
                <w:sz w:val="12"/>
                <w:szCs w:val="12"/>
              </w:rPr>
              <w:t>финансирования дефицита районного бюджета на 2023 год</w:t>
            </w:r>
          </w:p>
        </w:tc>
      </w:tr>
      <w:tr w:rsidR="00C035BB" w:rsidRPr="00C035BB" w:rsidTr="00C035BB">
        <w:trPr>
          <w:trHeight w:val="20"/>
        </w:trPr>
        <w:tc>
          <w:tcPr>
            <w:tcW w:w="6521" w:type="dxa"/>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rPr>
                <w:sz w:val="12"/>
                <w:szCs w:val="12"/>
              </w:rPr>
            </w:pPr>
          </w:p>
        </w:tc>
        <w:tc>
          <w:tcPr>
            <w:tcW w:w="2126" w:type="dxa"/>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jc w:val="center"/>
              <w:rPr>
                <w:sz w:val="12"/>
                <w:szCs w:val="12"/>
              </w:rPr>
            </w:pPr>
          </w:p>
        </w:tc>
        <w:tc>
          <w:tcPr>
            <w:tcW w:w="1701" w:type="dxa"/>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jc w:val="center"/>
              <w:rPr>
                <w:sz w:val="12"/>
                <w:szCs w:val="12"/>
              </w:rPr>
            </w:pPr>
          </w:p>
        </w:tc>
      </w:tr>
      <w:tr w:rsidR="00C035BB" w:rsidRPr="00C035BB" w:rsidTr="00C035BB">
        <w:trPr>
          <w:trHeight w:val="20"/>
        </w:trPr>
        <w:tc>
          <w:tcPr>
            <w:tcW w:w="6521" w:type="dxa"/>
            <w:tcBorders>
              <w:top w:val="single" w:sz="4" w:space="0" w:color="auto"/>
              <w:left w:val="single" w:sz="4" w:space="0" w:color="auto"/>
              <w:bottom w:val="nil"/>
              <w:right w:val="single" w:sz="4" w:space="0" w:color="auto"/>
            </w:tcBorders>
            <w:shd w:val="clear" w:color="auto" w:fill="auto"/>
            <w:vAlign w:val="center"/>
            <w:hideMark/>
          </w:tcPr>
          <w:p w:rsidR="00C035BB" w:rsidRPr="00C035BB" w:rsidRDefault="00C035BB" w:rsidP="00C035BB">
            <w:pPr>
              <w:widowControl/>
              <w:autoSpaceDE/>
              <w:autoSpaceDN/>
              <w:adjustRightInd/>
              <w:jc w:val="center"/>
              <w:rPr>
                <w:b/>
                <w:bCs/>
                <w:sz w:val="12"/>
                <w:szCs w:val="12"/>
              </w:rPr>
            </w:pPr>
            <w:r w:rsidRPr="00C035BB">
              <w:rPr>
                <w:b/>
                <w:bCs/>
                <w:sz w:val="12"/>
                <w:szCs w:val="12"/>
              </w:rPr>
              <w:t>Наименование показателя</w:t>
            </w:r>
          </w:p>
        </w:tc>
        <w:tc>
          <w:tcPr>
            <w:tcW w:w="2126" w:type="dxa"/>
            <w:tcBorders>
              <w:top w:val="single" w:sz="4" w:space="0" w:color="auto"/>
              <w:left w:val="nil"/>
              <w:bottom w:val="nil"/>
              <w:right w:val="single" w:sz="4" w:space="0" w:color="auto"/>
            </w:tcBorders>
            <w:shd w:val="clear" w:color="auto" w:fill="auto"/>
            <w:vAlign w:val="center"/>
            <w:hideMark/>
          </w:tcPr>
          <w:p w:rsidR="00C035BB" w:rsidRPr="00C035BB" w:rsidRDefault="00C035BB" w:rsidP="00C035BB">
            <w:pPr>
              <w:widowControl/>
              <w:autoSpaceDE/>
              <w:autoSpaceDN/>
              <w:adjustRightInd/>
              <w:jc w:val="center"/>
              <w:rPr>
                <w:b/>
                <w:bCs/>
                <w:sz w:val="12"/>
                <w:szCs w:val="12"/>
              </w:rPr>
            </w:pPr>
            <w:r w:rsidRPr="00C035BB">
              <w:rPr>
                <w:b/>
                <w:bCs/>
                <w:sz w:val="12"/>
                <w:szCs w:val="12"/>
              </w:rPr>
              <w:t>Код бюджетной классификации</w:t>
            </w:r>
          </w:p>
        </w:tc>
        <w:tc>
          <w:tcPr>
            <w:tcW w:w="1701" w:type="dxa"/>
            <w:tcBorders>
              <w:top w:val="single" w:sz="4" w:space="0" w:color="auto"/>
              <w:left w:val="nil"/>
              <w:bottom w:val="nil"/>
              <w:right w:val="single" w:sz="4" w:space="0" w:color="auto"/>
            </w:tcBorders>
            <w:shd w:val="clear" w:color="auto" w:fill="auto"/>
            <w:vAlign w:val="center"/>
            <w:hideMark/>
          </w:tcPr>
          <w:p w:rsidR="00C035BB" w:rsidRPr="00C035BB" w:rsidRDefault="00C035BB" w:rsidP="00C035BB">
            <w:pPr>
              <w:widowControl/>
              <w:autoSpaceDE/>
              <w:autoSpaceDN/>
              <w:adjustRightInd/>
              <w:jc w:val="center"/>
              <w:rPr>
                <w:b/>
                <w:bCs/>
                <w:sz w:val="12"/>
                <w:szCs w:val="12"/>
              </w:rPr>
            </w:pPr>
            <w:r w:rsidRPr="00C035BB">
              <w:rPr>
                <w:b/>
                <w:bCs/>
                <w:sz w:val="12"/>
                <w:szCs w:val="12"/>
              </w:rPr>
              <w:t>Сумма  (</w:t>
            </w:r>
            <w:proofErr w:type="spellStart"/>
            <w:r w:rsidRPr="00C035BB">
              <w:rPr>
                <w:b/>
                <w:bCs/>
                <w:sz w:val="12"/>
                <w:szCs w:val="12"/>
              </w:rPr>
              <w:t>тыс</w:t>
            </w:r>
            <w:proofErr w:type="gramStart"/>
            <w:r w:rsidRPr="00C035BB">
              <w:rPr>
                <w:b/>
                <w:bCs/>
                <w:sz w:val="12"/>
                <w:szCs w:val="12"/>
              </w:rPr>
              <w:t>.р</w:t>
            </w:r>
            <w:proofErr w:type="gramEnd"/>
            <w:r w:rsidRPr="00C035BB">
              <w:rPr>
                <w:b/>
                <w:bCs/>
                <w:sz w:val="12"/>
                <w:szCs w:val="12"/>
              </w:rPr>
              <w:t>ублей</w:t>
            </w:r>
            <w:proofErr w:type="spellEnd"/>
            <w:r w:rsidRPr="00C035BB">
              <w:rPr>
                <w:b/>
                <w:bCs/>
                <w:sz w:val="12"/>
                <w:szCs w:val="12"/>
              </w:rPr>
              <w:t>)</w:t>
            </w:r>
          </w:p>
        </w:tc>
      </w:tr>
      <w:tr w:rsidR="00C035BB" w:rsidRPr="00C035BB" w:rsidTr="00C035BB">
        <w:trPr>
          <w:trHeight w:val="20"/>
        </w:trPr>
        <w:tc>
          <w:tcPr>
            <w:tcW w:w="6521" w:type="dxa"/>
            <w:tcBorders>
              <w:top w:val="single" w:sz="8" w:space="0" w:color="auto"/>
              <w:left w:val="single" w:sz="4" w:space="0" w:color="auto"/>
              <w:bottom w:val="single" w:sz="8" w:space="0" w:color="auto"/>
              <w:right w:val="single" w:sz="4" w:space="0" w:color="auto"/>
            </w:tcBorders>
            <w:shd w:val="clear" w:color="auto" w:fill="auto"/>
            <w:hideMark/>
          </w:tcPr>
          <w:p w:rsidR="00C035BB" w:rsidRPr="00C035BB" w:rsidRDefault="00C035BB" w:rsidP="00C035BB">
            <w:pPr>
              <w:widowControl/>
              <w:autoSpaceDE/>
              <w:autoSpaceDN/>
              <w:adjustRightInd/>
              <w:rPr>
                <w:b/>
                <w:bCs/>
                <w:sz w:val="12"/>
                <w:szCs w:val="12"/>
              </w:rPr>
            </w:pPr>
            <w:r w:rsidRPr="00C035BB">
              <w:rPr>
                <w:b/>
                <w:bCs/>
                <w:sz w:val="12"/>
                <w:szCs w:val="12"/>
              </w:rPr>
              <w:t>ИСТОЧНИКИ ВНУТРЕННЕГО ФИНАНСИРОВАНИЯ ДЕФИЦИТОВ БЮДЖЕТОВ</w:t>
            </w:r>
          </w:p>
        </w:tc>
        <w:tc>
          <w:tcPr>
            <w:tcW w:w="2126" w:type="dxa"/>
            <w:tcBorders>
              <w:top w:val="single" w:sz="8" w:space="0" w:color="auto"/>
              <w:left w:val="nil"/>
              <w:bottom w:val="single" w:sz="8"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000 01 00 00 00 00 0000 000</w:t>
            </w:r>
          </w:p>
        </w:tc>
        <w:tc>
          <w:tcPr>
            <w:tcW w:w="1701" w:type="dxa"/>
            <w:tcBorders>
              <w:top w:val="single" w:sz="8" w:space="0" w:color="auto"/>
              <w:left w:val="nil"/>
              <w:bottom w:val="single" w:sz="8"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27 769,0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b/>
                <w:bCs/>
                <w:sz w:val="12"/>
                <w:szCs w:val="12"/>
              </w:rPr>
            </w:pPr>
            <w:r w:rsidRPr="00C035BB">
              <w:rPr>
                <w:b/>
                <w:bCs/>
                <w:sz w:val="12"/>
                <w:szCs w:val="12"/>
              </w:rPr>
              <w:t>Кредиты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000 01 02 00 00 00 0000 000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Привлечение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000 01 02 00 00 00 0000 700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30 950,0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Привлечение кредитов от кредитных организаций бюджетами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912 01 02 00 00 05 0000 710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30 950,0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Погашение кредитов, предоставленных кредитными организациями в валюте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000 01 02 00 00 00 0000 800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30 950,0</w:t>
            </w:r>
          </w:p>
        </w:tc>
      </w:tr>
      <w:tr w:rsidR="00C035BB" w:rsidRPr="00C035BB" w:rsidTr="00C035BB">
        <w:trPr>
          <w:trHeight w:val="20"/>
        </w:trPr>
        <w:tc>
          <w:tcPr>
            <w:tcW w:w="6521" w:type="dxa"/>
            <w:tcBorders>
              <w:top w:val="nil"/>
              <w:left w:val="single" w:sz="4" w:space="0" w:color="auto"/>
              <w:bottom w:val="single" w:sz="8"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Погашение бюджетами муниципальных районов кредитов от кредитных организаций в валюте Российской Федерации</w:t>
            </w:r>
          </w:p>
        </w:tc>
        <w:tc>
          <w:tcPr>
            <w:tcW w:w="2126" w:type="dxa"/>
            <w:tcBorders>
              <w:top w:val="nil"/>
              <w:left w:val="nil"/>
              <w:bottom w:val="single" w:sz="8"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912 01 02 00 00 05 0000 810</w:t>
            </w:r>
          </w:p>
        </w:tc>
        <w:tc>
          <w:tcPr>
            <w:tcW w:w="1701" w:type="dxa"/>
            <w:tcBorders>
              <w:top w:val="nil"/>
              <w:left w:val="nil"/>
              <w:bottom w:val="single" w:sz="8"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30 950,0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b/>
                <w:bCs/>
                <w:sz w:val="12"/>
                <w:szCs w:val="12"/>
              </w:rPr>
            </w:pPr>
            <w:r w:rsidRPr="00C035BB">
              <w:rPr>
                <w:b/>
                <w:bCs/>
                <w:sz w:val="12"/>
                <w:szCs w:val="12"/>
              </w:rPr>
              <w:t>Бюджетные кредиты из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000 01 03 00 00 00 0000 000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Бюджетные кредиты из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000 01 03 01 00 00 0000 000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000 01 03 01 00 00 0000 700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10 000,0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912 01 03 01 00 05 0000 710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10 000,0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 </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 </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29 150,0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000 01 03 01 00 00 0000 800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10 000,0</w:t>
            </w:r>
          </w:p>
        </w:tc>
      </w:tr>
      <w:tr w:rsidR="00C035BB" w:rsidRPr="00C035BB" w:rsidTr="00C035BB">
        <w:trPr>
          <w:trHeight w:val="20"/>
        </w:trPr>
        <w:tc>
          <w:tcPr>
            <w:tcW w:w="6521" w:type="dxa"/>
            <w:tcBorders>
              <w:top w:val="nil"/>
              <w:left w:val="single" w:sz="4" w:space="0" w:color="auto"/>
              <w:bottom w:val="single" w:sz="8"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126" w:type="dxa"/>
            <w:tcBorders>
              <w:top w:val="nil"/>
              <w:left w:val="nil"/>
              <w:bottom w:val="single" w:sz="8"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000 01 03 01 00 05 0000 810</w:t>
            </w:r>
          </w:p>
        </w:tc>
        <w:tc>
          <w:tcPr>
            <w:tcW w:w="1701" w:type="dxa"/>
            <w:tcBorders>
              <w:top w:val="nil"/>
              <w:left w:val="nil"/>
              <w:bottom w:val="single" w:sz="8"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10 000,0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b/>
                <w:bCs/>
                <w:sz w:val="12"/>
                <w:szCs w:val="12"/>
              </w:rPr>
            </w:pPr>
            <w:r w:rsidRPr="00C035BB">
              <w:rPr>
                <w:b/>
                <w:bCs/>
                <w:sz w:val="12"/>
                <w:szCs w:val="12"/>
              </w:rPr>
              <w:t>Бюджетные кредиты, предоставленные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000 01 06 05 00 00 0000 000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Возврат бюджетных кредитов, предоставленных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000 01 06 05 00 00 0000 600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9 500,0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000 01 06 05 02 05 0000 640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9 500,0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Предоставление бюджетных кредитов другим бюджетам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000 01 06 05 02 00 0000 500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9 500,0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000 01 06 05 02 05 0000 540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9 500,0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b/>
                <w:bCs/>
                <w:sz w:val="12"/>
                <w:szCs w:val="12"/>
              </w:rPr>
            </w:pPr>
            <w:r w:rsidRPr="00C035BB">
              <w:rPr>
                <w:b/>
                <w:bCs/>
                <w:sz w:val="12"/>
                <w:szCs w:val="12"/>
              </w:rPr>
              <w:t xml:space="preserve">Изменение остатков средств </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000 01 00 00 00 00 0000 000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27 769,0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b/>
                <w:bCs/>
                <w:sz w:val="12"/>
                <w:szCs w:val="12"/>
              </w:rPr>
            </w:pPr>
            <w:r w:rsidRPr="00C035BB">
              <w:rPr>
                <w:b/>
                <w:bCs/>
                <w:sz w:val="12"/>
                <w:szCs w:val="12"/>
              </w:rPr>
              <w:t>Изменение остатков средств на счетах по учету средств бюджетов</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000 01 05 00 00 00 0000 000</w:t>
            </w:r>
          </w:p>
        </w:tc>
        <w:tc>
          <w:tcPr>
            <w:tcW w:w="1701" w:type="dxa"/>
            <w:tcBorders>
              <w:top w:val="nil"/>
              <w:left w:val="nil"/>
              <w:bottom w:val="nil"/>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27 769,0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b/>
                <w:bCs/>
                <w:sz w:val="12"/>
                <w:szCs w:val="12"/>
              </w:rPr>
            </w:pPr>
            <w:r w:rsidRPr="00C035BB">
              <w:rPr>
                <w:b/>
                <w:bCs/>
                <w:sz w:val="12"/>
                <w:szCs w:val="12"/>
              </w:rPr>
              <w:t>Увеличение остатков средств бюджетов</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000 01 05 00 00 00 0000 500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997 690,10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b/>
                <w:bCs/>
                <w:sz w:val="12"/>
                <w:szCs w:val="12"/>
              </w:rPr>
            </w:pPr>
            <w:r w:rsidRPr="00C035BB">
              <w:rPr>
                <w:b/>
                <w:bCs/>
                <w:sz w:val="12"/>
                <w:szCs w:val="12"/>
              </w:rPr>
              <w:t>Увеличение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000 01 05 02 00 00 0000 500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997 690,10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b/>
                <w:bCs/>
                <w:sz w:val="12"/>
                <w:szCs w:val="12"/>
              </w:rPr>
            </w:pPr>
            <w:r w:rsidRPr="00C035BB">
              <w:rPr>
                <w:b/>
                <w:bCs/>
                <w:sz w:val="12"/>
                <w:szCs w:val="12"/>
              </w:rPr>
              <w:t>Увеличение прочих остатков денежных средств бюджетов</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000 01 05 02 01 00 0000 510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997 690,10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Увеличение прочих остатков денежных средств бюджетов муниципальных районов</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912 01 05 02 01 05 0000 510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997 690,10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b/>
                <w:bCs/>
                <w:sz w:val="12"/>
                <w:szCs w:val="12"/>
              </w:rPr>
            </w:pPr>
            <w:r w:rsidRPr="00C035BB">
              <w:rPr>
                <w:b/>
                <w:bCs/>
                <w:sz w:val="12"/>
                <w:szCs w:val="12"/>
              </w:rPr>
              <w:t>Уменьшение остатков средств бюджетов</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000 01 05 00 00 00 0000 600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1 025 459,10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b/>
                <w:bCs/>
                <w:sz w:val="12"/>
                <w:szCs w:val="12"/>
              </w:rPr>
            </w:pPr>
            <w:r w:rsidRPr="00C035BB">
              <w:rPr>
                <w:b/>
                <w:bCs/>
                <w:sz w:val="12"/>
                <w:szCs w:val="12"/>
              </w:rPr>
              <w:t>Уменьшение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000 01 05 02 00 00 0000 600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1 025 459,10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b/>
                <w:bCs/>
                <w:sz w:val="12"/>
                <w:szCs w:val="12"/>
              </w:rPr>
            </w:pPr>
            <w:r w:rsidRPr="00C035BB">
              <w:rPr>
                <w:b/>
                <w:bCs/>
                <w:sz w:val="12"/>
                <w:szCs w:val="12"/>
              </w:rPr>
              <w:t>Уменьшение прочих остатков денежных средств бюджетов</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000 01 05 02 01 00 0000 610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b/>
                <w:bCs/>
                <w:sz w:val="12"/>
                <w:szCs w:val="12"/>
              </w:rPr>
            </w:pPr>
            <w:r w:rsidRPr="00C035BB">
              <w:rPr>
                <w:b/>
                <w:bCs/>
                <w:sz w:val="12"/>
                <w:szCs w:val="12"/>
              </w:rPr>
              <w:t>1 025 459,10</w:t>
            </w:r>
          </w:p>
        </w:tc>
      </w:tr>
      <w:tr w:rsidR="00C035BB" w:rsidRPr="00C035BB" w:rsidTr="00C035BB">
        <w:trPr>
          <w:trHeight w:val="20"/>
        </w:trPr>
        <w:tc>
          <w:tcPr>
            <w:tcW w:w="6521" w:type="dxa"/>
            <w:tcBorders>
              <w:top w:val="nil"/>
              <w:left w:val="single" w:sz="4" w:space="0" w:color="auto"/>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rPr>
                <w:sz w:val="12"/>
                <w:szCs w:val="12"/>
              </w:rPr>
            </w:pPr>
            <w:r w:rsidRPr="00C035BB">
              <w:rPr>
                <w:sz w:val="12"/>
                <w:szCs w:val="12"/>
              </w:rPr>
              <w:t>Уменьшение прочих остатков денежных средств бюджетов муниципальных районов</w:t>
            </w:r>
          </w:p>
        </w:tc>
        <w:tc>
          <w:tcPr>
            <w:tcW w:w="2126"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912 01 05 02 01 05 0000 610</w:t>
            </w:r>
          </w:p>
        </w:tc>
        <w:tc>
          <w:tcPr>
            <w:tcW w:w="1701" w:type="dxa"/>
            <w:tcBorders>
              <w:top w:val="nil"/>
              <w:left w:val="nil"/>
              <w:bottom w:val="single" w:sz="4" w:space="0" w:color="auto"/>
              <w:right w:val="single" w:sz="4" w:space="0" w:color="auto"/>
            </w:tcBorders>
            <w:shd w:val="clear" w:color="auto" w:fill="auto"/>
            <w:hideMark/>
          </w:tcPr>
          <w:p w:rsidR="00C035BB" w:rsidRPr="00C035BB" w:rsidRDefault="00C035BB" w:rsidP="00C035BB">
            <w:pPr>
              <w:widowControl/>
              <w:autoSpaceDE/>
              <w:autoSpaceDN/>
              <w:adjustRightInd/>
              <w:jc w:val="center"/>
              <w:rPr>
                <w:sz w:val="12"/>
                <w:szCs w:val="12"/>
              </w:rPr>
            </w:pPr>
            <w:r w:rsidRPr="00C035BB">
              <w:rPr>
                <w:sz w:val="12"/>
                <w:szCs w:val="12"/>
              </w:rPr>
              <w:t>1 025 459,10</w:t>
            </w:r>
          </w:p>
        </w:tc>
      </w:tr>
      <w:tr w:rsidR="00C035BB" w:rsidRPr="00C035BB" w:rsidTr="00C035BB">
        <w:trPr>
          <w:trHeight w:val="20"/>
        </w:trPr>
        <w:tc>
          <w:tcPr>
            <w:tcW w:w="6521" w:type="dxa"/>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rPr>
                <w:sz w:val="12"/>
                <w:szCs w:val="12"/>
              </w:rPr>
            </w:pPr>
          </w:p>
        </w:tc>
        <w:tc>
          <w:tcPr>
            <w:tcW w:w="2126" w:type="dxa"/>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jc w:val="center"/>
              <w:rPr>
                <w:sz w:val="12"/>
                <w:szCs w:val="12"/>
              </w:rPr>
            </w:pPr>
          </w:p>
        </w:tc>
        <w:tc>
          <w:tcPr>
            <w:tcW w:w="1701" w:type="dxa"/>
            <w:tcBorders>
              <w:top w:val="nil"/>
              <w:left w:val="nil"/>
              <w:bottom w:val="nil"/>
              <w:right w:val="nil"/>
            </w:tcBorders>
            <w:shd w:val="clear" w:color="auto" w:fill="auto"/>
            <w:noWrap/>
            <w:vAlign w:val="bottom"/>
            <w:hideMark/>
          </w:tcPr>
          <w:p w:rsidR="00C035BB" w:rsidRPr="00C035BB" w:rsidRDefault="00C035BB" w:rsidP="00C035BB">
            <w:pPr>
              <w:widowControl/>
              <w:autoSpaceDE/>
              <w:autoSpaceDN/>
              <w:adjustRightInd/>
              <w:jc w:val="center"/>
              <w:rPr>
                <w:sz w:val="12"/>
                <w:szCs w:val="12"/>
              </w:rPr>
            </w:pPr>
          </w:p>
        </w:tc>
      </w:tr>
    </w:tbl>
    <w:p w:rsidR="00C035BB" w:rsidRDefault="00C035BB" w:rsidP="00CF0FDE">
      <w:pPr>
        <w:tabs>
          <w:tab w:val="left" w:pos="3794"/>
        </w:tabs>
        <w:ind w:right="2"/>
        <w:jc w:val="center"/>
        <w:rPr>
          <w:sz w:val="12"/>
          <w:szCs w:val="12"/>
        </w:rPr>
      </w:pPr>
    </w:p>
    <w:p w:rsidR="00C035BB" w:rsidRPr="00C035BB" w:rsidRDefault="00C035BB" w:rsidP="00C035BB">
      <w:pPr>
        <w:jc w:val="right"/>
        <w:rPr>
          <w:sz w:val="12"/>
          <w:szCs w:val="12"/>
        </w:rPr>
      </w:pPr>
      <w:r>
        <w:rPr>
          <w:sz w:val="28"/>
          <w:szCs w:val="28"/>
        </w:rPr>
        <w:t xml:space="preserve">                                                                                    </w:t>
      </w:r>
      <w:r w:rsidRPr="00C035BB">
        <w:rPr>
          <w:sz w:val="12"/>
          <w:szCs w:val="12"/>
        </w:rPr>
        <w:t>Приложение № 22</w:t>
      </w:r>
    </w:p>
    <w:p w:rsidR="00C035BB" w:rsidRPr="00C035BB" w:rsidRDefault="00C035BB" w:rsidP="00C035BB">
      <w:pPr>
        <w:jc w:val="right"/>
        <w:rPr>
          <w:sz w:val="12"/>
          <w:szCs w:val="12"/>
        </w:rPr>
      </w:pPr>
      <w:r w:rsidRPr="00C035BB">
        <w:rPr>
          <w:sz w:val="12"/>
          <w:szCs w:val="12"/>
        </w:rPr>
        <w:t xml:space="preserve">                                                                                    к решению </w:t>
      </w:r>
      <w:proofErr w:type="gramStart"/>
      <w:r w:rsidRPr="00C035BB">
        <w:rPr>
          <w:sz w:val="12"/>
          <w:szCs w:val="12"/>
        </w:rPr>
        <w:t>Слободской</w:t>
      </w:r>
      <w:proofErr w:type="gramEnd"/>
      <w:r w:rsidRPr="00C035BB">
        <w:rPr>
          <w:sz w:val="12"/>
          <w:szCs w:val="12"/>
        </w:rPr>
        <w:t xml:space="preserve"> </w:t>
      </w:r>
    </w:p>
    <w:p w:rsidR="00C035BB" w:rsidRPr="00C035BB" w:rsidRDefault="00C035BB" w:rsidP="00C035BB">
      <w:pPr>
        <w:jc w:val="right"/>
        <w:rPr>
          <w:sz w:val="12"/>
          <w:szCs w:val="12"/>
        </w:rPr>
      </w:pPr>
      <w:r w:rsidRPr="00C035BB">
        <w:rPr>
          <w:sz w:val="12"/>
          <w:szCs w:val="12"/>
        </w:rPr>
        <w:t xml:space="preserve">                                                                                    районной Думы</w:t>
      </w:r>
    </w:p>
    <w:p w:rsidR="00C035BB" w:rsidRPr="00C035BB" w:rsidRDefault="00C035BB" w:rsidP="00C035BB">
      <w:pPr>
        <w:jc w:val="right"/>
        <w:rPr>
          <w:sz w:val="12"/>
          <w:szCs w:val="12"/>
        </w:rPr>
      </w:pPr>
      <w:r w:rsidRPr="00C035BB">
        <w:rPr>
          <w:sz w:val="12"/>
          <w:szCs w:val="12"/>
        </w:rPr>
        <w:t xml:space="preserve">                                                                                    от 20.07.2023 № 24/237</w:t>
      </w:r>
    </w:p>
    <w:p w:rsidR="00C035BB" w:rsidRPr="00C035BB" w:rsidRDefault="00C035BB" w:rsidP="00C035BB">
      <w:pPr>
        <w:jc w:val="center"/>
        <w:rPr>
          <w:b/>
          <w:sz w:val="12"/>
          <w:szCs w:val="12"/>
        </w:rPr>
      </w:pPr>
      <w:r w:rsidRPr="00C035BB">
        <w:rPr>
          <w:b/>
          <w:sz w:val="12"/>
          <w:szCs w:val="12"/>
        </w:rPr>
        <w:t>РАСПРЕДЕЛЕНИЕ</w:t>
      </w:r>
    </w:p>
    <w:p w:rsidR="00C035BB" w:rsidRPr="00C035BB" w:rsidRDefault="00C035BB" w:rsidP="00C035BB">
      <w:pPr>
        <w:jc w:val="center"/>
        <w:rPr>
          <w:b/>
          <w:sz w:val="12"/>
          <w:szCs w:val="12"/>
        </w:rPr>
      </w:pPr>
      <w:r w:rsidRPr="00C035BB">
        <w:rPr>
          <w:b/>
          <w:sz w:val="12"/>
          <w:szCs w:val="12"/>
        </w:rPr>
        <w:t>иных межбюджетных трансфертов на поддержку мер по обеспечению сбалансированности бюджетов поселений на 2023 год</w:t>
      </w:r>
    </w:p>
    <w:p w:rsidR="00C035BB" w:rsidRPr="00C035BB" w:rsidRDefault="00C035BB" w:rsidP="00C035BB">
      <w:pPr>
        <w:jc w:val="both"/>
        <w:rPr>
          <w:sz w:val="12"/>
          <w:szCs w:val="12"/>
        </w:rPr>
      </w:pPr>
      <w:r w:rsidRPr="00C035BB">
        <w:rPr>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C035BB" w:rsidRPr="00C035BB" w:rsidTr="00591CEE">
        <w:tc>
          <w:tcPr>
            <w:tcW w:w="1188" w:type="dxa"/>
            <w:shd w:val="clear" w:color="auto" w:fill="auto"/>
          </w:tcPr>
          <w:p w:rsidR="00C035BB" w:rsidRPr="00C035BB" w:rsidRDefault="00C035BB" w:rsidP="00591CEE">
            <w:pPr>
              <w:jc w:val="both"/>
              <w:rPr>
                <w:b/>
                <w:sz w:val="12"/>
                <w:szCs w:val="12"/>
              </w:rPr>
            </w:pPr>
            <w:r w:rsidRPr="00C035BB">
              <w:rPr>
                <w:sz w:val="12"/>
                <w:szCs w:val="12"/>
              </w:rPr>
              <w:t xml:space="preserve">                                                                                                           </w:t>
            </w:r>
            <w:r w:rsidRPr="00C035BB">
              <w:rPr>
                <w:b/>
                <w:sz w:val="12"/>
                <w:szCs w:val="12"/>
              </w:rPr>
              <w:t xml:space="preserve">№ </w:t>
            </w:r>
            <w:proofErr w:type="gramStart"/>
            <w:r w:rsidRPr="00C035BB">
              <w:rPr>
                <w:b/>
                <w:sz w:val="12"/>
                <w:szCs w:val="12"/>
              </w:rPr>
              <w:t>п</w:t>
            </w:r>
            <w:proofErr w:type="gramEnd"/>
            <w:r w:rsidRPr="00C035BB">
              <w:rPr>
                <w:b/>
                <w:sz w:val="12"/>
                <w:szCs w:val="12"/>
                <w:lang w:val="en-US"/>
              </w:rPr>
              <w:t>/</w:t>
            </w:r>
            <w:r w:rsidRPr="00C035BB">
              <w:rPr>
                <w:b/>
                <w:sz w:val="12"/>
                <w:szCs w:val="12"/>
              </w:rPr>
              <w:t>п</w:t>
            </w:r>
          </w:p>
        </w:tc>
        <w:tc>
          <w:tcPr>
            <w:tcW w:w="5191" w:type="dxa"/>
            <w:shd w:val="clear" w:color="auto" w:fill="auto"/>
          </w:tcPr>
          <w:p w:rsidR="00C035BB" w:rsidRPr="00C035BB" w:rsidRDefault="00C035BB" w:rsidP="00591CEE">
            <w:pPr>
              <w:jc w:val="center"/>
              <w:rPr>
                <w:b/>
                <w:sz w:val="12"/>
                <w:szCs w:val="12"/>
              </w:rPr>
            </w:pPr>
            <w:r w:rsidRPr="00C035BB">
              <w:rPr>
                <w:b/>
                <w:sz w:val="12"/>
                <w:szCs w:val="12"/>
              </w:rPr>
              <w:t>Наименование сельских (</w:t>
            </w:r>
            <w:proofErr w:type="gramStart"/>
            <w:r w:rsidRPr="00C035BB">
              <w:rPr>
                <w:b/>
                <w:sz w:val="12"/>
                <w:szCs w:val="12"/>
              </w:rPr>
              <w:t>городского</w:t>
            </w:r>
            <w:proofErr w:type="gramEnd"/>
            <w:r w:rsidRPr="00C035BB">
              <w:rPr>
                <w:b/>
                <w:sz w:val="12"/>
                <w:szCs w:val="12"/>
              </w:rPr>
              <w:t>) поселений</w:t>
            </w:r>
          </w:p>
        </w:tc>
        <w:tc>
          <w:tcPr>
            <w:tcW w:w="3191" w:type="dxa"/>
            <w:shd w:val="clear" w:color="auto" w:fill="auto"/>
          </w:tcPr>
          <w:p w:rsidR="00C035BB" w:rsidRPr="00C035BB" w:rsidRDefault="00C035BB" w:rsidP="00591CEE">
            <w:pPr>
              <w:jc w:val="center"/>
              <w:rPr>
                <w:b/>
                <w:sz w:val="12"/>
                <w:szCs w:val="12"/>
              </w:rPr>
            </w:pPr>
          </w:p>
          <w:p w:rsidR="00C035BB" w:rsidRPr="00C035BB" w:rsidRDefault="00C035BB" w:rsidP="00591CEE">
            <w:pPr>
              <w:jc w:val="center"/>
              <w:rPr>
                <w:b/>
                <w:sz w:val="12"/>
                <w:szCs w:val="12"/>
              </w:rPr>
            </w:pPr>
            <w:r w:rsidRPr="00C035BB">
              <w:rPr>
                <w:b/>
                <w:sz w:val="12"/>
                <w:szCs w:val="12"/>
              </w:rPr>
              <w:t>Сумма (</w:t>
            </w:r>
            <w:proofErr w:type="spellStart"/>
            <w:r w:rsidRPr="00C035BB">
              <w:rPr>
                <w:b/>
                <w:sz w:val="12"/>
                <w:szCs w:val="12"/>
              </w:rPr>
              <w:t>тыс</w:t>
            </w:r>
            <w:proofErr w:type="gramStart"/>
            <w:r w:rsidRPr="00C035BB">
              <w:rPr>
                <w:b/>
                <w:sz w:val="12"/>
                <w:szCs w:val="12"/>
              </w:rPr>
              <w:t>.р</w:t>
            </w:r>
            <w:proofErr w:type="gramEnd"/>
            <w:r w:rsidRPr="00C035BB">
              <w:rPr>
                <w:b/>
                <w:sz w:val="12"/>
                <w:szCs w:val="12"/>
              </w:rPr>
              <w:t>ублей</w:t>
            </w:r>
            <w:proofErr w:type="spellEnd"/>
            <w:r w:rsidRPr="00C035BB">
              <w:rPr>
                <w:b/>
                <w:sz w:val="12"/>
                <w:szCs w:val="12"/>
              </w:rPr>
              <w:t>)</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1.</w:t>
            </w:r>
          </w:p>
        </w:tc>
        <w:tc>
          <w:tcPr>
            <w:tcW w:w="5191" w:type="dxa"/>
            <w:shd w:val="clear" w:color="auto" w:fill="auto"/>
          </w:tcPr>
          <w:p w:rsidR="00C035BB" w:rsidRPr="00C035BB" w:rsidRDefault="00C035BB" w:rsidP="00591CEE">
            <w:pPr>
              <w:rPr>
                <w:sz w:val="12"/>
                <w:szCs w:val="12"/>
              </w:rPr>
            </w:pPr>
            <w:proofErr w:type="spellStart"/>
            <w:r w:rsidRPr="00C035BB">
              <w:rPr>
                <w:sz w:val="12"/>
                <w:szCs w:val="12"/>
              </w:rPr>
              <w:t>Бобинское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126,2</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2.</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Денисовское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1436,4</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3.</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Закаринское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855,5</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4.</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Ильинское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1946,2</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5.</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Каринское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381,8</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6.</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Озерницкое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1046,6</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7.</w:t>
            </w:r>
          </w:p>
        </w:tc>
        <w:tc>
          <w:tcPr>
            <w:tcW w:w="5191" w:type="dxa"/>
            <w:shd w:val="clear" w:color="auto" w:fill="auto"/>
          </w:tcPr>
          <w:p w:rsidR="00C035BB" w:rsidRPr="00C035BB" w:rsidRDefault="00C035BB" w:rsidP="00591CEE">
            <w:pPr>
              <w:jc w:val="both"/>
              <w:rPr>
                <w:sz w:val="12"/>
                <w:szCs w:val="12"/>
              </w:rPr>
            </w:pPr>
            <w:r w:rsidRPr="00C035BB">
              <w:rPr>
                <w:sz w:val="12"/>
                <w:szCs w:val="12"/>
              </w:rPr>
              <w:t>Октябрьское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1024,5</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8.</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Светозаревское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482,8</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9.</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Стуловское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2913,1</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10.</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Шестаковское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2241,3</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11.</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Вахрушевское</w:t>
            </w:r>
            <w:proofErr w:type="spellEnd"/>
            <w:r w:rsidRPr="00C035BB">
              <w:rPr>
                <w:sz w:val="12"/>
                <w:szCs w:val="12"/>
              </w:rPr>
              <w:t xml:space="preserve"> городское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215,0</w:t>
            </w:r>
          </w:p>
        </w:tc>
      </w:tr>
      <w:tr w:rsidR="00C035BB" w:rsidRPr="00C035BB" w:rsidTr="00591CEE">
        <w:tc>
          <w:tcPr>
            <w:tcW w:w="1188" w:type="dxa"/>
            <w:shd w:val="clear" w:color="auto" w:fill="auto"/>
          </w:tcPr>
          <w:p w:rsidR="00C035BB" w:rsidRPr="00C035BB" w:rsidRDefault="00C035BB" w:rsidP="00591CEE">
            <w:pPr>
              <w:jc w:val="center"/>
              <w:rPr>
                <w:b/>
                <w:sz w:val="12"/>
                <w:szCs w:val="12"/>
              </w:rPr>
            </w:pPr>
          </w:p>
        </w:tc>
        <w:tc>
          <w:tcPr>
            <w:tcW w:w="5191" w:type="dxa"/>
            <w:shd w:val="clear" w:color="auto" w:fill="auto"/>
          </w:tcPr>
          <w:p w:rsidR="00C035BB" w:rsidRPr="00C035BB" w:rsidRDefault="00C035BB" w:rsidP="00591CEE">
            <w:pPr>
              <w:jc w:val="both"/>
              <w:rPr>
                <w:b/>
                <w:sz w:val="12"/>
                <w:szCs w:val="12"/>
              </w:rPr>
            </w:pPr>
            <w:r w:rsidRPr="00C035BB">
              <w:rPr>
                <w:b/>
                <w:sz w:val="12"/>
                <w:szCs w:val="12"/>
              </w:rPr>
              <w:t>ВСЕГО</w:t>
            </w:r>
          </w:p>
        </w:tc>
        <w:tc>
          <w:tcPr>
            <w:tcW w:w="3191" w:type="dxa"/>
            <w:shd w:val="clear" w:color="auto" w:fill="auto"/>
          </w:tcPr>
          <w:p w:rsidR="00C035BB" w:rsidRPr="00C035BB" w:rsidRDefault="00C035BB" w:rsidP="00591CEE">
            <w:pPr>
              <w:jc w:val="center"/>
              <w:rPr>
                <w:b/>
                <w:sz w:val="12"/>
                <w:szCs w:val="12"/>
              </w:rPr>
            </w:pPr>
            <w:r w:rsidRPr="00C035BB">
              <w:rPr>
                <w:b/>
                <w:sz w:val="12"/>
                <w:szCs w:val="12"/>
              </w:rPr>
              <w:t>12669,4</w:t>
            </w:r>
          </w:p>
        </w:tc>
      </w:tr>
    </w:tbl>
    <w:p w:rsidR="00C035BB" w:rsidRPr="00C035BB" w:rsidRDefault="00C035BB" w:rsidP="00CF0FDE">
      <w:pPr>
        <w:tabs>
          <w:tab w:val="left" w:pos="3794"/>
        </w:tabs>
        <w:ind w:right="2"/>
        <w:jc w:val="center"/>
        <w:rPr>
          <w:sz w:val="12"/>
          <w:szCs w:val="12"/>
        </w:rPr>
      </w:pPr>
    </w:p>
    <w:p w:rsidR="00C035BB" w:rsidRPr="00C035BB" w:rsidRDefault="00C035BB" w:rsidP="00C035BB">
      <w:pPr>
        <w:jc w:val="right"/>
        <w:rPr>
          <w:sz w:val="12"/>
          <w:szCs w:val="12"/>
        </w:rPr>
      </w:pPr>
      <w:r w:rsidRPr="00C035BB">
        <w:rPr>
          <w:sz w:val="12"/>
          <w:szCs w:val="12"/>
        </w:rPr>
        <w:t xml:space="preserve">                                                                                   Приложение № 34</w:t>
      </w:r>
    </w:p>
    <w:p w:rsidR="00C035BB" w:rsidRPr="00C035BB" w:rsidRDefault="00C035BB" w:rsidP="00C035BB">
      <w:pPr>
        <w:jc w:val="right"/>
        <w:rPr>
          <w:sz w:val="12"/>
          <w:szCs w:val="12"/>
        </w:rPr>
      </w:pPr>
      <w:r w:rsidRPr="00C035BB">
        <w:rPr>
          <w:sz w:val="12"/>
          <w:szCs w:val="12"/>
        </w:rPr>
        <w:t xml:space="preserve">                                                                                    к решению </w:t>
      </w:r>
      <w:proofErr w:type="gramStart"/>
      <w:r w:rsidRPr="00C035BB">
        <w:rPr>
          <w:sz w:val="12"/>
          <w:szCs w:val="12"/>
        </w:rPr>
        <w:t>Слободской</w:t>
      </w:r>
      <w:proofErr w:type="gramEnd"/>
      <w:r w:rsidRPr="00C035BB">
        <w:rPr>
          <w:sz w:val="12"/>
          <w:szCs w:val="12"/>
        </w:rPr>
        <w:t xml:space="preserve"> </w:t>
      </w:r>
    </w:p>
    <w:p w:rsidR="00C035BB" w:rsidRPr="00C035BB" w:rsidRDefault="00C035BB" w:rsidP="00C035BB">
      <w:pPr>
        <w:jc w:val="right"/>
        <w:rPr>
          <w:sz w:val="12"/>
          <w:szCs w:val="12"/>
        </w:rPr>
      </w:pPr>
      <w:r w:rsidRPr="00C035BB">
        <w:rPr>
          <w:sz w:val="12"/>
          <w:szCs w:val="12"/>
        </w:rPr>
        <w:t xml:space="preserve">                                                                                    районной Думы</w:t>
      </w:r>
    </w:p>
    <w:p w:rsidR="00C035BB" w:rsidRPr="00C035BB" w:rsidRDefault="00C035BB" w:rsidP="00C035BB">
      <w:pPr>
        <w:jc w:val="right"/>
        <w:rPr>
          <w:sz w:val="12"/>
          <w:szCs w:val="12"/>
        </w:rPr>
      </w:pPr>
      <w:r w:rsidRPr="00C035BB">
        <w:rPr>
          <w:sz w:val="12"/>
          <w:szCs w:val="12"/>
        </w:rPr>
        <w:t xml:space="preserve">                                                                                    от 20.07.2023 №  24/237</w:t>
      </w:r>
    </w:p>
    <w:p w:rsidR="00C035BB" w:rsidRPr="00C035BB" w:rsidRDefault="00C035BB" w:rsidP="00C035BB">
      <w:pPr>
        <w:jc w:val="center"/>
        <w:rPr>
          <w:b/>
          <w:sz w:val="12"/>
          <w:szCs w:val="12"/>
        </w:rPr>
      </w:pPr>
      <w:r w:rsidRPr="00C035BB">
        <w:rPr>
          <w:b/>
          <w:sz w:val="12"/>
          <w:szCs w:val="12"/>
        </w:rPr>
        <w:t>РАСПРЕДЕЛЕНИЕ</w:t>
      </w:r>
    </w:p>
    <w:p w:rsidR="00C035BB" w:rsidRPr="00C035BB" w:rsidRDefault="00C035BB" w:rsidP="00C035BB">
      <w:pPr>
        <w:jc w:val="center"/>
        <w:rPr>
          <w:sz w:val="12"/>
          <w:szCs w:val="12"/>
        </w:rPr>
      </w:pPr>
      <w:r w:rsidRPr="00C035BB">
        <w:rPr>
          <w:b/>
          <w:sz w:val="12"/>
          <w:szCs w:val="12"/>
        </w:rPr>
        <w:t>иных межбюджетных трансфертов бюджетам поселений из районного бюджета на реализацию природоохранных мероприятий на 2023 год</w:t>
      </w:r>
    </w:p>
    <w:p w:rsidR="00C035BB" w:rsidRPr="00C035BB" w:rsidRDefault="00C035BB" w:rsidP="00C035BB">
      <w:pPr>
        <w:jc w:val="both"/>
        <w:rPr>
          <w:sz w:val="12"/>
          <w:szCs w:val="12"/>
        </w:rPr>
      </w:pPr>
      <w:r w:rsidRPr="00C035BB">
        <w:rPr>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C035BB" w:rsidRPr="00C035BB" w:rsidTr="00591CEE">
        <w:tc>
          <w:tcPr>
            <w:tcW w:w="1188" w:type="dxa"/>
            <w:shd w:val="clear" w:color="auto" w:fill="auto"/>
          </w:tcPr>
          <w:p w:rsidR="00C035BB" w:rsidRPr="00C035BB" w:rsidRDefault="00C035BB" w:rsidP="00591CEE">
            <w:pPr>
              <w:jc w:val="both"/>
              <w:rPr>
                <w:b/>
                <w:sz w:val="12"/>
                <w:szCs w:val="12"/>
              </w:rPr>
            </w:pPr>
            <w:r w:rsidRPr="00C035BB">
              <w:rPr>
                <w:b/>
                <w:sz w:val="12"/>
                <w:szCs w:val="12"/>
              </w:rPr>
              <w:t xml:space="preserve">№ </w:t>
            </w:r>
            <w:proofErr w:type="gramStart"/>
            <w:r w:rsidRPr="00C035BB">
              <w:rPr>
                <w:b/>
                <w:sz w:val="12"/>
                <w:szCs w:val="12"/>
              </w:rPr>
              <w:t>п</w:t>
            </w:r>
            <w:proofErr w:type="gramEnd"/>
            <w:r w:rsidRPr="00C035BB">
              <w:rPr>
                <w:b/>
                <w:sz w:val="12"/>
                <w:szCs w:val="12"/>
                <w:lang w:val="en-US"/>
              </w:rPr>
              <w:t>/</w:t>
            </w:r>
            <w:r w:rsidRPr="00C035BB">
              <w:rPr>
                <w:b/>
                <w:sz w:val="12"/>
                <w:szCs w:val="12"/>
              </w:rPr>
              <w:t>п</w:t>
            </w:r>
          </w:p>
        </w:tc>
        <w:tc>
          <w:tcPr>
            <w:tcW w:w="5191" w:type="dxa"/>
            <w:shd w:val="clear" w:color="auto" w:fill="auto"/>
          </w:tcPr>
          <w:p w:rsidR="00C035BB" w:rsidRPr="00C035BB" w:rsidRDefault="00C035BB" w:rsidP="00591CEE">
            <w:pPr>
              <w:jc w:val="center"/>
              <w:rPr>
                <w:b/>
                <w:sz w:val="12"/>
                <w:szCs w:val="12"/>
              </w:rPr>
            </w:pPr>
            <w:r w:rsidRPr="00C035BB">
              <w:rPr>
                <w:b/>
                <w:sz w:val="12"/>
                <w:szCs w:val="12"/>
              </w:rPr>
              <w:t>Наименование сельских (</w:t>
            </w:r>
            <w:proofErr w:type="gramStart"/>
            <w:r w:rsidRPr="00C035BB">
              <w:rPr>
                <w:b/>
                <w:sz w:val="12"/>
                <w:szCs w:val="12"/>
              </w:rPr>
              <w:t>городского</w:t>
            </w:r>
            <w:proofErr w:type="gramEnd"/>
            <w:r w:rsidRPr="00C035BB">
              <w:rPr>
                <w:b/>
                <w:sz w:val="12"/>
                <w:szCs w:val="12"/>
              </w:rPr>
              <w:t>) поселений</w:t>
            </w:r>
          </w:p>
        </w:tc>
        <w:tc>
          <w:tcPr>
            <w:tcW w:w="3191" w:type="dxa"/>
            <w:shd w:val="clear" w:color="auto" w:fill="auto"/>
          </w:tcPr>
          <w:p w:rsidR="00C035BB" w:rsidRPr="00C035BB" w:rsidRDefault="00C035BB" w:rsidP="00591CEE">
            <w:pPr>
              <w:jc w:val="center"/>
              <w:rPr>
                <w:b/>
                <w:sz w:val="12"/>
                <w:szCs w:val="12"/>
              </w:rPr>
            </w:pPr>
          </w:p>
          <w:p w:rsidR="00C035BB" w:rsidRPr="00C035BB" w:rsidRDefault="00C035BB" w:rsidP="00591CEE">
            <w:pPr>
              <w:jc w:val="center"/>
              <w:rPr>
                <w:b/>
                <w:sz w:val="12"/>
                <w:szCs w:val="12"/>
              </w:rPr>
            </w:pPr>
            <w:r w:rsidRPr="00C035BB">
              <w:rPr>
                <w:b/>
                <w:sz w:val="12"/>
                <w:szCs w:val="12"/>
              </w:rPr>
              <w:t>Сумма (</w:t>
            </w:r>
            <w:proofErr w:type="spellStart"/>
            <w:r w:rsidRPr="00C035BB">
              <w:rPr>
                <w:b/>
                <w:sz w:val="12"/>
                <w:szCs w:val="12"/>
              </w:rPr>
              <w:t>тыс</w:t>
            </w:r>
            <w:proofErr w:type="gramStart"/>
            <w:r w:rsidRPr="00C035BB">
              <w:rPr>
                <w:b/>
                <w:sz w:val="12"/>
                <w:szCs w:val="12"/>
              </w:rPr>
              <w:t>.р</w:t>
            </w:r>
            <w:proofErr w:type="gramEnd"/>
            <w:r w:rsidRPr="00C035BB">
              <w:rPr>
                <w:b/>
                <w:sz w:val="12"/>
                <w:szCs w:val="12"/>
              </w:rPr>
              <w:t>ублей</w:t>
            </w:r>
            <w:proofErr w:type="spellEnd"/>
            <w:r w:rsidRPr="00C035BB">
              <w:rPr>
                <w:b/>
                <w:sz w:val="12"/>
                <w:szCs w:val="12"/>
              </w:rPr>
              <w:t>)</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1.</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Денисовское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30,0</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2.</w:t>
            </w:r>
          </w:p>
        </w:tc>
        <w:tc>
          <w:tcPr>
            <w:tcW w:w="5191" w:type="dxa"/>
            <w:shd w:val="clear" w:color="auto" w:fill="auto"/>
          </w:tcPr>
          <w:p w:rsidR="00C035BB" w:rsidRPr="00C035BB" w:rsidRDefault="00C035BB" w:rsidP="00591CEE">
            <w:pPr>
              <w:jc w:val="both"/>
              <w:rPr>
                <w:sz w:val="12"/>
                <w:szCs w:val="12"/>
              </w:rPr>
            </w:pPr>
            <w:r w:rsidRPr="00C035BB">
              <w:rPr>
                <w:sz w:val="12"/>
                <w:szCs w:val="12"/>
              </w:rPr>
              <w:t>Ленинское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220,0</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3.</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Ильинское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90,0</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4.</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Шиховское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300,0</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5.</w:t>
            </w:r>
          </w:p>
        </w:tc>
        <w:tc>
          <w:tcPr>
            <w:tcW w:w="5191" w:type="dxa"/>
            <w:shd w:val="clear" w:color="auto" w:fill="auto"/>
          </w:tcPr>
          <w:p w:rsidR="00C035BB" w:rsidRPr="00C035BB" w:rsidRDefault="00C035BB" w:rsidP="00591CEE">
            <w:pPr>
              <w:jc w:val="both"/>
              <w:rPr>
                <w:sz w:val="12"/>
                <w:szCs w:val="12"/>
              </w:rPr>
            </w:pPr>
            <w:r w:rsidRPr="00C035BB">
              <w:rPr>
                <w:sz w:val="12"/>
                <w:szCs w:val="12"/>
              </w:rPr>
              <w:t>Октябрьское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90,0</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6.</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Бобинское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280,0</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7.</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Стуловское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90,0</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8.</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Шестаковское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30,0</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9.</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Вахрушевское</w:t>
            </w:r>
            <w:proofErr w:type="spellEnd"/>
            <w:r w:rsidRPr="00C035BB">
              <w:rPr>
                <w:sz w:val="12"/>
                <w:szCs w:val="12"/>
              </w:rPr>
              <w:t xml:space="preserve"> городское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560,0</w:t>
            </w:r>
          </w:p>
        </w:tc>
      </w:tr>
      <w:tr w:rsidR="00C035BB" w:rsidRPr="00C035BB" w:rsidTr="00591CEE">
        <w:tc>
          <w:tcPr>
            <w:tcW w:w="1188" w:type="dxa"/>
            <w:shd w:val="clear" w:color="auto" w:fill="auto"/>
          </w:tcPr>
          <w:p w:rsidR="00C035BB" w:rsidRPr="00C035BB" w:rsidRDefault="00C035BB" w:rsidP="00591CEE">
            <w:pPr>
              <w:jc w:val="center"/>
              <w:rPr>
                <w:sz w:val="12"/>
                <w:szCs w:val="12"/>
              </w:rPr>
            </w:pPr>
            <w:r w:rsidRPr="00C035BB">
              <w:rPr>
                <w:sz w:val="12"/>
                <w:szCs w:val="12"/>
              </w:rPr>
              <w:t>10.</w:t>
            </w:r>
          </w:p>
        </w:tc>
        <w:tc>
          <w:tcPr>
            <w:tcW w:w="5191" w:type="dxa"/>
            <w:shd w:val="clear" w:color="auto" w:fill="auto"/>
          </w:tcPr>
          <w:p w:rsidR="00C035BB" w:rsidRPr="00C035BB" w:rsidRDefault="00C035BB" w:rsidP="00591CEE">
            <w:pPr>
              <w:jc w:val="both"/>
              <w:rPr>
                <w:sz w:val="12"/>
                <w:szCs w:val="12"/>
              </w:rPr>
            </w:pPr>
            <w:proofErr w:type="spellStart"/>
            <w:r w:rsidRPr="00C035BB">
              <w:rPr>
                <w:sz w:val="12"/>
                <w:szCs w:val="12"/>
              </w:rPr>
              <w:t>Светозаревское</w:t>
            </w:r>
            <w:proofErr w:type="spellEnd"/>
            <w:r w:rsidRPr="00C035BB">
              <w:rPr>
                <w:sz w:val="12"/>
                <w:szCs w:val="12"/>
              </w:rPr>
              <w:t xml:space="preserve"> сельское поселение</w:t>
            </w:r>
          </w:p>
        </w:tc>
        <w:tc>
          <w:tcPr>
            <w:tcW w:w="3191" w:type="dxa"/>
            <w:shd w:val="clear" w:color="auto" w:fill="auto"/>
          </w:tcPr>
          <w:p w:rsidR="00C035BB" w:rsidRPr="00C035BB" w:rsidRDefault="00C035BB" w:rsidP="00591CEE">
            <w:pPr>
              <w:jc w:val="center"/>
              <w:rPr>
                <w:sz w:val="12"/>
                <w:szCs w:val="12"/>
              </w:rPr>
            </w:pPr>
            <w:r w:rsidRPr="00C035BB">
              <w:rPr>
                <w:sz w:val="12"/>
                <w:szCs w:val="12"/>
              </w:rPr>
              <w:t>14,3</w:t>
            </w:r>
          </w:p>
        </w:tc>
      </w:tr>
      <w:tr w:rsidR="00C035BB" w:rsidRPr="00C035BB" w:rsidTr="00591CEE">
        <w:tc>
          <w:tcPr>
            <w:tcW w:w="1188" w:type="dxa"/>
            <w:shd w:val="clear" w:color="auto" w:fill="auto"/>
          </w:tcPr>
          <w:p w:rsidR="00C035BB" w:rsidRPr="00C035BB" w:rsidRDefault="00C035BB" w:rsidP="00591CEE">
            <w:pPr>
              <w:jc w:val="center"/>
              <w:rPr>
                <w:b/>
                <w:sz w:val="12"/>
                <w:szCs w:val="12"/>
              </w:rPr>
            </w:pPr>
          </w:p>
        </w:tc>
        <w:tc>
          <w:tcPr>
            <w:tcW w:w="5191" w:type="dxa"/>
            <w:shd w:val="clear" w:color="auto" w:fill="auto"/>
          </w:tcPr>
          <w:p w:rsidR="00C035BB" w:rsidRPr="00C035BB" w:rsidRDefault="00C035BB" w:rsidP="00591CEE">
            <w:pPr>
              <w:jc w:val="both"/>
              <w:rPr>
                <w:b/>
                <w:sz w:val="12"/>
                <w:szCs w:val="12"/>
              </w:rPr>
            </w:pPr>
            <w:r w:rsidRPr="00C035BB">
              <w:rPr>
                <w:b/>
                <w:sz w:val="12"/>
                <w:szCs w:val="12"/>
              </w:rPr>
              <w:t>ВСЕГО</w:t>
            </w:r>
          </w:p>
        </w:tc>
        <w:tc>
          <w:tcPr>
            <w:tcW w:w="3191" w:type="dxa"/>
            <w:shd w:val="clear" w:color="auto" w:fill="auto"/>
          </w:tcPr>
          <w:p w:rsidR="00C035BB" w:rsidRPr="00C035BB" w:rsidRDefault="00C035BB" w:rsidP="00591CEE">
            <w:pPr>
              <w:jc w:val="center"/>
              <w:rPr>
                <w:b/>
                <w:sz w:val="12"/>
                <w:szCs w:val="12"/>
              </w:rPr>
            </w:pPr>
            <w:r w:rsidRPr="00C035BB">
              <w:rPr>
                <w:b/>
                <w:sz w:val="12"/>
                <w:szCs w:val="12"/>
              </w:rPr>
              <w:t>1704,3</w:t>
            </w:r>
          </w:p>
        </w:tc>
      </w:tr>
    </w:tbl>
    <w:p w:rsidR="00C035BB" w:rsidRDefault="00C035BB" w:rsidP="00CF0FDE">
      <w:pPr>
        <w:tabs>
          <w:tab w:val="left" w:pos="3794"/>
        </w:tabs>
        <w:ind w:right="2"/>
        <w:jc w:val="center"/>
        <w:rPr>
          <w:sz w:val="12"/>
          <w:szCs w:val="12"/>
        </w:rPr>
      </w:pPr>
    </w:p>
    <w:p w:rsidR="00C035BB" w:rsidRPr="00C035BB" w:rsidRDefault="00C035BB" w:rsidP="00C035BB">
      <w:pPr>
        <w:jc w:val="center"/>
        <w:rPr>
          <w:b/>
          <w:sz w:val="12"/>
          <w:szCs w:val="12"/>
        </w:rPr>
      </w:pPr>
      <w:r w:rsidRPr="00C035BB">
        <w:rPr>
          <w:b/>
          <w:sz w:val="12"/>
          <w:szCs w:val="12"/>
        </w:rPr>
        <w:t xml:space="preserve">Пояснительная записка </w:t>
      </w:r>
    </w:p>
    <w:p w:rsidR="00C035BB" w:rsidRPr="00C035BB" w:rsidRDefault="00C035BB" w:rsidP="00C035BB">
      <w:pPr>
        <w:jc w:val="center"/>
        <w:rPr>
          <w:b/>
          <w:bCs/>
          <w:sz w:val="12"/>
          <w:szCs w:val="12"/>
        </w:rPr>
      </w:pPr>
      <w:r w:rsidRPr="00C035BB">
        <w:rPr>
          <w:b/>
          <w:sz w:val="12"/>
          <w:szCs w:val="12"/>
        </w:rPr>
        <w:t xml:space="preserve"> </w:t>
      </w:r>
      <w:r w:rsidRPr="00C035BB">
        <w:rPr>
          <w:b/>
          <w:bCs/>
          <w:sz w:val="12"/>
          <w:szCs w:val="12"/>
        </w:rPr>
        <w:t xml:space="preserve">к проекту решения Слободской районной Думы от 20.07.2023 №________ </w:t>
      </w:r>
    </w:p>
    <w:p w:rsidR="00C035BB" w:rsidRPr="00C035BB" w:rsidRDefault="00C035BB" w:rsidP="00C035BB">
      <w:pPr>
        <w:jc w:val="center"/>
        <w:rPr>
          <w:b/>
          <w:bCs/>
          <w:sz w:val="12"/>
          <w:szCs w:val="12"/>
        </w:rPr>
      </w:pPr>
      <w:r w:rsidRPr="00C035BB">
        <w:rPr>
          <w:b/>
          <w:bCs/>
          <w:sz w:val="12"/>
          <w:szCs w:val="12"/>
        </w:rPr>
        <w:t xml:space="preserve"> «О внесении изменений в решение Слободской районной Думы от 19.12.2022 №17/165 «Об утверждении бюджета Слободской района на 2023 год и плановый период 2024 и 2025 годов»  </w:t>
      </w:r>
    </w:p>
    <w:p w:rsidR="00C035BB" w:rsidRPr="00C035BB" w:rsidRDefault="00C035BB" w:rsidP="00C035BB">
      <w:pPr>
        <w:ind w:firstLine="284"/>
        <w:jc w:val="both"/>
        <w:rPr>
          <w:sz w:val="12"/>
          <w:szCs w:val="12"/>
        </w:rPr>
      </w:pPr>
      <w:proofErr w:type="gramStart"/>
      <w:r w:rsidRPr="00C035BB">
        <w:rPr>
          <w:spacing w:val="-1"/>
          <w:sz w:val="12"/>
          <w:szCs w:val="12"/>
        </w:rPr>
        <w:t xml:space="preserve">Вносимые изменения в решение районной Думы «Об утверждении бюджета </w:t>
      </w:r>
      <w:r w:rsidRPr="00C035BB">
        <w:rPr>
          <w:sz w:val="12"/>
          <w:szCs w:val="12"/>
        </w:rPr>
        <w:t>Слободского района</w:t>
      </w:r>
      <w:r w:rsidRPr="00C035BB">
        <w:rPr>
          <w:spacing w:val="-1"/>
          <w:sz w:val="12"/>
          <w:szCs w:val="12"/>
        </w:rPr>
        <w:t xml:space="preserve"> </w:t>
      </w:r>
      <w:r w:rsidRPr="00C035BB">
        <w:rPr>
          <w:sz w:val="12"/>
          <w:szCs w:val="12"/>
        </w:rPr>
        <w:t xml:space="preserve">на 2023 год и плановый период 2024 и 2025 годов» обусловлены необходимостью уточнения прогнозируемых объемов поступлений налоговых и неналоговых доходов, корректировки безвозмездных поступлений из областного бюджета и обеспечения расходов по первоочередным </w:t>
      </w:r>
      <w:r w:rsidRPr="00C035BB">
        <w:rPr>
          <w:sz w:val="12"/>
          <w:szCs w:val="12"/>
        </w:rPr>
        <w:lastRenderedPageBreak/>
        <w:t>направлениям с учетом изменений, внесенных в сводную бюджетную роспись.</w:t>
      </w:r>
      <w:proofErr w:type="gramEnd"/>
    </w:p>
    <w:p w:rsidR="00C035BB" w:rsidRPr="00C035BB" w:rsidRDefault="00C035BB" w:rsidP="00C035BB">
      <w:pPr>
        <w:spacing w:line="360" w:lineRule="auto"/>
        <w:jc w:val="center"/>
        <w:rPr>
          <w:b/>
          <w:sz w:val="12"/>
          <w:szCs w:val="12"/>
        </w:rPr>
      </w:pPr>
      <w:r w:rsidRPr="00C035BB">
        <w:rPr>
          <w:b/>
          <w:sz w:val="12"/>
          <w:szCs w:val="12"/>
        </w:rPr>
        <w:t>ДОХОДЫ</w:t>
      </w:r>
    </w:p>
    <w:p w:rsidR="00C035BB" w:rsidRPr="00C035BB" w:rsidRDefault="00C035BB" w:rsidP="00C035BB">
      <w:pPr>
        <w:ind w:firstLine="284"/>
        <w:jc w:val="both"/>
        <w:rPr>
          <w:sz w:val="12"/>
          <w:szCs w:val="12"/>
        </w:rPr>
      </w:pPr>
      <w:r w:rsidRPr="00C035BB">
        <w:rPr>
          <w:sz w:val="12"/>
          <w:szCs w:val="12"/>
        </w:rPr>
        <w:t xml:space="preserve">Параметры доходной и расходной части районного бюджета на 2023 год предлагается увеличить на сумму 318,8 тыс. рублей.  </w:t>
      </w:r>
    </w:p>
    <w:p w:rsidR="00C035BB" w:rsidRPr="00C035BB" w:rsidRDefault="00C035BB" w:rsidP="00C035BB">
      <w:pPr>
        <w:ind w:firstLine="284"/>
        <w:jc w:val="both"/>
        <w:rPr>
          <w:sz w:val="12"/>
          <w:szCs w:val="12"/>
        </w:rPr>
      </w:pPr>
      <w:r w:rsidRPr="00C035BB">
        <w:rPr>
          <w:sz w:val="12"/>
          <w:szCs w:val="12"/>
        </w:rPr>
        <w:t xml:space="preserve">Прогноз поступлений по собственным доходам предлагается увеличить на 6711,6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по налогу на доходы физических лиц на сумму 3505,0 тыс. рублей (исходя из сложившейся динамики поступлений текущего года, объема произведенных возвратов по заявленным гражданами социальных и имущественных вычетов, а также ожидаемого объема поступлений до конца года), по доходам от сдачи в аренду имущества на сумму 2500,0 тыс. рублей (исходя из начисленных сумм арендной платы в текущем году по действующим договорам), по доходам от реализации имущества на сумму 174,0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(исходя из фактических поступления), по доходам от реализации земельных участков на сумму 500,0 </w:t>
      </w:r>
      <w:proofErr w:type="spellStart"/>
      <w:r w:rsidRPr="00C035BB">
        <w:rPr>
          <w:sz w:val="12"/>
          <w:szCs w:val="12"/>
        </w:rPr>
        <w:t>тыс.рублей</w:t>
      </w:r>
      <w:proofErr w:type="spellEnd"/>
      <w:r w:rsidRPr="00C035BB">
        <w:rPr>
          <w:sz w:val="12"/>
          <w:szCs w:val="12"/>
        </w:rPr>
        <w:t xml:space="preserve"> ( исходя из сложившейся динамики поступлений текущего года), по  денежным пожертвованиям на сумму 10,0 </w:t>
      </w:r>
      <w:proofErr w:type="spellStart"/>
      <w:r w:rsidRPr="00C035BB">
        <w:rPr>
          <w:sz w:val="12"/>
          <w:szCs w:val="12"/>
        </w:rPr>
        <w:t>тыс.рублей</w:t>
      </w:r>
      <w:proofErr w:type="spellEnd"/>
      <w:r w:rsidRPr="00C035BB">
        <w:rPr>
          <w:sz w:val="12"/>
          <w:szCs w:val="12"/>
        </w:rPr>
        <w:t xml:space="preserve">, по компенсации затрат муниципального образования на сумму 22,6 </w:t>
      </w:r>
      <w:proofErr w:type="spellStart"/>
      <w:r w:rsidRPr="00C035BB">
        <w:rPr>
          <w:sz w:val="12"/>
          <w:szCs w:val="12"/>
        </w:rPr>
        <w:t>тыс.рублей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Увеличены плановые назначения по целевым средствам:</w:t>
      </w:r>
    </w:p>
    <w:p w:rsidR="00C035BB" w:rsidRPr="00C035BB" w:rsidRDefault="00C035BB" w:rsidP="00C035BB">
      <w:pPr>
        <w:ind w:firstLine="284"/>
        <w:jc w:val="both"/>
        <w:rPr>
          <w:sz w:val="12"/>
          <w:szCs w:val="12"/>
        </w:rPr>
      </w:pPr>
      <w:r w:rsidRPr="00C035BB">
        <w:rPr>
          <w:sz w:val="12"/>
          <w:szCs w:val="12"/>
        </w:rPr>
        <w:t xml:space="preserve">по субвенции на поддержку сельскохозяйственного производства на сумму 763,3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по субсидии на выполнение предписаний надзорных органов на сумму 612,4 </w:t>
      </w:r>
      <w:proofErr w:type="spellStart"/>
      <w:r w:rsidRPr="00C035BB">
        <w:rPr>
          <w:sz w:val="12"/>
          <w:szCs w:val="12"/>
        </w:rPr>
        <w:t>тыс.рублей</w:t>
      </w:r>
      <w:proofErr w:type="spellEnd"/>
      <w:r w:rsidRPr="00C035BB">
        <w:rPr>
          <w:sz w:val="12"/>
          <w:szCs w:val="12"/>
        </w:rPr>
        <w:t xml:space="preserve">, по иным МБТ на предоставление бесплатного горячего питания детям военнослужащих на сумму 172,7 </w:t>
      </w:r>
      <w:proofErr w:type="spellStart"/>
      <w:r w:rsidRPr="00C035BB">
        <w:rPr>
          <w:sz w:val="12"/>
          <w:szCs w:val="12"/>
        </w:rPr>
        <w:t>тыс.рублей</w:t>
      </w:r>
      <w:proofErr w:type="spellEnd"/>
      <w:r w:rsidRPr="00C035BB">
        <w:rPr>
          <w:sz w:val="12"/>
          <w:szCs w:val="12"/>
        </w:rPr>
        <w:t xml:space="preserve">, на дополнительные меры </w:t>
      </w:r>
      <w:proofErr w:type="spellStart"/>
      <w:r w:rsidRPr="00C035BB">
        <w:rPr>
          <w:sz w:val="12"/>
          <w:szCs w:val="12"/>
        </w:rPr>
        <w:t>соцподдержки</w:t>
      </w:r>
      <w:proofErr w:type="spellEnd"/>
      <w:r w:rsidRPr="00C035BB">
        <w:rPr>
          <w:sz w:val="12"/>
          <w:szCs w:val="12"/>
        </w:rPr>
        <w:t xml:space="preserve"> для членов семей военнослужащих на сумму 465,0 </w:t>
      </w:r>
      <w:proofErr w:type="spellStart"/>
      <w:r w:rsidRPr="00C035BB">
        <w:rPr>
          <w:sz w:val="12"/>
          <w:szCs w:val="12"/>
        </w:rPr>
        <w:t>тыс.рублей</w:t>
      </w:r>
      <w:proofErr w:type="spellEnd"/>
      <w:r w:rsidRPr="00C035BB">
        <w:rPr>
          <w:sz w:val="12"/>
          <w:szCs w:val="12"/>
        </w:rPr>
        <w:t xml:space="preserve">, по иным МБТ из фонда поддержки инициатив населения на сумму 530,4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по регулированию численности волка в целях обеспечения безопасности и жизнедеятельности населения на сумму 7,5 </w:t>
      </w:r>
      <w:proofErr w:type="spellStart"/>
      <w:r w:rsidRPr="00C035BB">
        <w:rPr>
          <w:sz w:val="12"/>
          <w:szCs w:val="12"/>
        </w:rPr>
        <w:t>тыс.рублей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Уменьшены плановые показатели по </w:t>
      </w:r>
      <w:r w:rsidRPr="00C035BB">
        <w:rPr>
          <w:sz w:val="12"/>
          <w:szCs w:val="12"/>
          <w:lang w:val="en-US"/>
        </w:rPr>
        <w:t>c</w:t>
      </w:r>
      <w:proofErr w:type="spellStart"/>
      <w:r w:rsidRPr="00C035BB">
        <w:rPr>
          <w:sz w:val="12"/>
          <w:szCs w:val="12"/>
        </w:rPr>
        <w:t>убвенциям</w:t>
      </w:r>
      <w:proofErr w:type="spellEnd"/>
      <w:r w:rsidRPr="00C035BB">
        <w:rPr>
          <w:sz w:val="12"/>
          <w:szCs w:val="12"/>
        </w:rPr>
        <w:t xml:space="preserve"> на обеспечение прав на жилое помещение детей-сирот на сумму 2091,0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по защите населения от болезней, общих для человека и животных на сумму 395,0 </w:t>
      </w:r>
      <w:proofErr w:type="spellStart"/>
      <w:r w:rsidRPr="00C035BB">
        <w:rPr>
          <w:sz w:val="12"/>
          <w:szCs w:val="12"/>
        </w:rPr>
        <w:t>тыс.рублей</w:t>
      </w:r>
      <w:proofErr w:type="spellEnd"/>
      <w:r w:rsidRPr="00C035BB">
        <w:rPr>
          <w:sz w:val="12"/>
          <w:szCs w:val="12"/>
        </w:rPr>
        <w:t xml:space="preserve">, по льготам специалистам на сумму 50,0 </w:t>
      </w:r>
      <w:proofErr w:type="spellStart"/>
      <w:r w:rsidRPr="00C035BB">
        <w:rPr>
          <w:sz w:val="12"/>
          <w:szCs w:val="12"/>
        </w:rPr>
        <w:t>тыс.рублей</w:t>
      </w:r>
      <w:proofErr w:type="spellEnd"/>
      <w:r w:rsidRPr="00C035BB">
        <w:rPr>
          <w:sz w:val="12"/>
          <w:szCs w:val="12"/>
        </w:rPr>
        <w:t xml:space="preserve">, по субсидии на строительство и реконструкцию объектов питьевого водоснабжения на сумму 4977,8 </w:t>
      </w:r>
      <w:proofErr w:type="spellStart"/>
      <w:r w:rsidRPr="00C035BB">
        <w:rPr>
          <w:sz w:val="12"/>
          <w:szCs w:val="12"/>
        </w:rPr>
        <w:t>тыс.рублей</w:t>
      </w:r>
      <w:proofErr w:type="spellEnd"/>
      <w:r w:rsidRPr="00C035BB">
        <w:rPr>
          <w:sz w:val="12"/>
          <w:szCs w:val="12"/>
        </w:rPr>
        <w:t xml:space="preserve">, на проведение комплексных кадастровых работ на 24,0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на оснащение объектов спортивной инфраструктуры оборудованием на сумму 1093,3 </w:t>
      </w:r>
      <w:proofErr w:type="spellStart"/>
      <w:r w:rsidRPr="00C035BB">
        <w:rPr>
          <w:sz w:val="12"/>
          <w:szCs w:val="12"/>
        </w:rPr>
        <w:t>тыс.рублей</w:t>
      </w:r>
      <w:proofErr w:type="spellEnd"/>
      <w:r w:rsidRPr="00C035BB">
        <w:rPr>
          <w:sz w:val="12"/>
          <w:szCs w:val="12"/>
        </w:rPr>
        <w:t xml:space="preserve">, по субсидии на </w:t>
      </w:r>
      <w:proofErr w:type="spellStart"/>
      <w:r w:rsidRPr="00C035BB">
        <w:rPr>
          <w:sz w:val="12"/>
          <w:szCs w:val="12"/>
        </w:rPr>
        <w:t>софинансирование</w:t>
      </w:r>
      <w:proofErr w:type="spellEnd"/>
      <w:r w:rsidRPr="00C035BB">
        <w:rPr>
          <w:sz w:val="12"/>
          <w:szCs w:val="12"/>
        </w:rPr>
        <w:t xml:space="preserve"> инициативных проектов по развитию общественной инфраструктуры на сумму 287,6 </w:t>
      </w:r>
      <w:proofErr w:type="spellStart"/>
      <w:r w:rsidRPr="00C035BB">
        <w:rPr>
          <w:sz w:val="12"/>
          <w:szCs w:val="12"/>
        </w:rPr>
        <w:t>тыс.рублей</w:t>
      </w:r>
      <w:proofErr w:type="spellEnd"/>
      <w:r w:rsidRPr="00C035BB">
        <w:rPr>
          <w:sz w:val="12"/>
          <w:szCs w:val="12"/>
        </w:rPr>
        <w:t xml:space="preserve">, по МБТ на осуществление части полномочий на сумму 25,4 </w:t>
      </w:r>
      <w:proofErr w:type="spellStart"/>
      <w:r w:rsidRPr="00C035BB">
        <w:rPr>
          <w:sz w:val="12"/>
          <w:szCs w:val="12"/>
        </w:rPr>
        <w:t>тыс.рублей</w:t>
      </w:r>
      <w:proofErr w:type="spellEnd"/>
      <w:r w:rsidRPr="00C035BB">
        <w:rPr>
          <w:sz w:val="12"/>
          <w:szCs w:val="12"/>
        </w:rPr>
        <w:t xml:space="preserve">. </w:t>
      </w:r>
    </w:p>
    <w:p w:rsidR="00C035BB" w:rsidRPr="00C035BB" w:rsidRDefault="00C035BB" w:rsidP="00C035BB">
      <w:pPr>
        <w:jc w:val="center"/>
        <w:rPr>
          <w:b/>
          <w:sz w:val="12"/>
          <w:szCs w:val="12"/>
        </w:rPr>
      </w:pPr>
      <w:r w:rsidRPr="00C035BB">
        <w:rPr>
          <w:b/>
          <w:color w:val="000000"/>
          <w:sz w:val="12"/>
          <w:szCs w:val="12"/>
        </w:rPr>
        <w:t>РАСХОДЫ</w:t>
      </w:r>
    </w:p>
    <w:p w:rsidR="00C035BB" w:rsidRPr="00C035BB" w:rsidRDefault="00C035BB" w:rsidP="00C035BB">
      <w:pPr>
        <w:ind w:firstLine="284"/>
        <w:jc w:val="both"/>
        <w:rPr>
          <w:sz w:val="12"/>
          <w:szCs w:val="12"/>
        </w:rPr>
      </w:pPr>
      <w:r w:rsidRPr="00C035BB">
        <w:rPr>
          <w:sz w:val="12"/>
          <w:szCs w:val="12"/>
        </w:rPr>
        <w:t xml:space="preserve">Параметры расходной части районного бюджета на 2023 год в целом увеличиваются на 318,8 </w:t>
      </w:r>
      <w:proofErr w:type="spellStart"/>
      <w:r w:rsidRPr="00C035BB">
        <w:rPr>
          <w:sz w:val="12"/>
          <w:szCs w:val="12"/>
        </w:rPr>
        <w:t>тыс</w:t>
      </w:r>
      <w:proofErr w:type="gramStart"/>
      <w:r w:rsidRPr="00C035BB">
        <w:rPr>
          <w:sz w:val="12"/>
          <w:szCs w:val="12"/>
        </w:rPr>
        <w:t>.р</w:t>
      </w:r>
      <w:proofErr w:type="gramEnd"/>
      <w:r w:rsidRPr="00C035BB">
        <w:rPr>
          <w:sz w:val="12"/>
          <w:szCs w:val="12"/>
        </w:rPr>
        <w:t>уб</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1.В том числе за счет безвозмездных поступлений из областного бюджета расходная часть бюджета уменьшается  на 6400,3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в </w:t>
      </w:r>
      <w:proofErr w:type="spellStart"/>
      <w:r w:rsidRPr="00C035BB">
        <w:rPr>
          <w:sz w:val="12"/>
          <w:szCs w:val="12"/>
        </w:rPr>
        <w:t>т.ч</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уменьшены ассигнования на сумму 8944,1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 на обеспечение прав на жилое помещение детей-сирот на сумму 2091,0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 на реализацию мероприятия по установления размеров санитарно-защитных зон сибиреязвенных скотомогильников на сумму 395,0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(экономия по результатам электронного аукциона),</w:t>
      </w:r>
    </w:p>
    <w:p w:rsidR="00C035BB" w:rsidRPr="00C035BB" w:rsidRDefault="00C035BB" w:rsidP="00C035BB">
      <w:pPr>
        <w:ind w:firstLine="284"/>
        <w:jc w:val="both"/>
        <w:rPr>
          <w:sz w:val="12"/>
          <w:szCs w:val="12"/>
        </w:rPr>
      </w:pPr>
      <w:r w:rsidRPr="00C035BB">
        <w:rPr>
          <w:sz w:val="12"/>
          <w:szCs w:val="12"/>
        </w:rPr>
        <w:t xml:space="preserve">-на выплату работникам культуры частичной компенсации расходов на оплату жилого помещения и коммунальных услуг на сумму 50,0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 на строительство и реконструкцию объектов питьевого водоснабжения на сумму 4977,8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(экономия по результатам электронного аукциона),</w:t>
      </w:r>
    </w:p>
    <w:p w:rsidR="00C035BB" w:rsidRPr="00C035BB" w:rsidRDefault="00C035BB" w:rsidP="00C035BB">
      <w:pPr>
        <w:ind w:firstLine="284"/>
        <w:jc w:val="both"/>
        <w:rPr>
          <w:sz w:val="12"/>
          <w:szCs w:val="12"/>
        </w:rPr>
      </w:pPr>
      <w:r w:rsidRPr="00C035BB">
        <w:rPr>
          <w:sz w:val="12"/>
          <w:szCs w:val="12"/>
        </w:rPr>
        <w:t xml:space="preserve">- на проведение комплексных кадастровых работ на 24,0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 на оснащение объектов спортивной инфраструктуры оборудованием на сумму 1093,3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(экономия по результатам электронного аукциона),</w:t>
      </w:r>
    </w:p>
    <w:p w:rsidR="00C035BB" w:rsidRPr="00C035BB" w:rsidRDefault="00C035BB" w:rsidP="00C035BB">
      <w:pPr>
        <w:ind w:firstLine="284"/>
        <w:jc w:val="both"/>
        <w:rPr>
          <w:sz w:val="12"/>
          <w:szCs w:val="12"/>
        </w:rPr>
      </w:pPr>
      <w:r w:rsidRPr="00C035BB">
        <w:rPr>
          <w:sz w:val="12"/>
          <w:szCs w:val="12"/>
        </w:rPr>
        <w:t xml:space="preserve">- на реализацию инициативных проектов по развитию общественной инфраструктуры на сумму 287,6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(экономия по результатам электронного аукциона),</w:t>
      </w:r>
    </w:p>
    <w:p w:rsidR="00C035BB" w:rsidRPr="00C035BB" w:rsidRDefault="00C035BB" w:rsidP="00C035BB">
      <w:pPr>
        <w:ind w:firstLine="284"/>
        <w:jc w:val="both"/>
        <w:rPr>
          <w:sz w:val="12"/>
          <w:szCs w:val="12"/>
        </w:rPr>
      </w:pPr>
      <w:r w:rsidRPr="00C035BB">
        <w:rPr>
          <w:sz w:val="12"/>
          <w:szCs w:val="12"/>
        </w:rPr>
        <w:t xml:space="preserve">- по МБТ из бюджета </w:t>
      </w:r>
      <w:proofErr w:type="spellStart"/>
      <w:r w:rsidRPr="00C035BB">
        <w:rPr>
          <w:sz w:val="12"/>
          <w:szCs w:val="12"/>
        </w:rPr>
        <w:t>Бобинского</w:t>
      </w:r>
      <w:proofErr w:type="spellEnd"/>
      <w:r w:rsidRPr="00C035BB">
        <w:rPr>
          <w:sz w:val="12"/>
          <w:szCs w:val="12"/>
        </w:rPr>
        <w:t xml:space="preserve"> поселения на осуществление части переданных полномочий по внутреннему финансовому контролю на сумму 25,4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(в связи с внесением изменений в план контрольных мероприятий).</w:t>
      </w:r>
    </w:p>
    <w:p w:rsidR="00C035BB" w:rsidRPr="00C035BB" w:rsidRDefault="00C035BB" w:rsidP="00C035BB">
      <w:pPr>
        <w:ind w:firstLine="284"/>
        <w:jc w:val="both"/>
        <w:rPr>
          <w:sz w:val="12"/>
          <w:szCs w:val="12"/>
        </w:rPr>
      </w:pPr>
      <w:r w:rsidRPr="00C035BB">
        <w:rPr>
          <w:sz w:val="12"/>
          <w:szCs w:val="12"/>
        </w:rPr>
        <w:t xml:space="preserve">Увеличены ассигнования на 2543,8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w:t>
      </w:r>
    </w:p>
    <w:p w:rsidR="00C035BB" w:rsidRPr="00C035BB" w:rsidRDefault="00C035BB" w:rsidP="00C035BB">
      <w:pPr>
        <w:ind w:firstLine="284"/>
        <w:jc w:val="both"/>
        <w:rPr>
          <w:sz w:val="12"/>
          <w:szCs w:val="12"/>
        </w:rPr>
      </w:pPr>
      <w:r w:rsidRPr="00C035BB">
        <w:rPr>
          <w:sz w:val="12"/>
          <w:szCs w:val="12"/>
        </w:rPr>
        <w:t xml:space="preserve">- на поддержку сельскохозяйственного производства на сумму 763,3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 на выполнение предписаний надзорных органов по МКОУ СОШ </w:t>
      </w:r>
      <w:proofErr w:type="spellStart"/>
      <w:r w:rsidRPr="00C035BB">
        <w:rPr>
          <w:sz w:val="12"/>
          <w:szCs w:val="12"/>
        </w:rPr>
        <w:t>д</w:t>
      </w:r>
      <w:proofErr w:type="gramStart"/>
      <w:r w:rsidRPr="00C035BB">
        <w:rPr>
          <w:sz w:val="12"/>
          <w:szCs w:val="12"/>
        </w:rPr>
        <w:t>.Ш</w:t>
      </w:r>
      <w:proofErr w:type="gramEnd"/>
      <w:r w:rsidRPr="00C035BB">
        <w:rPr>
          <w:sz w:val="12"/>
          <w:szCs w:val="12"/>
        </w:rPr>
        <w:t>ихово</w:t>
      </w:r>
      <w:proofErr w:type="spellEnd"/>
      <w:r w:rsidRPr="00C035BB">
        <w:rPr>
          <w:sz w:val="12"/>
          <w:szCs w:val="12"/>
        </w:rPr>
        <w:t xml:space="preserve"> на сумму 612,4 </w:t>
      </w:r>
      <w:proofErr w:type="spellStart"/>
      <w:r w:rsidRPr="00C035BB">
        <w:rPr>
          <w:sz w:val="12"/>
          <w:szCs w:val="12"/>
        </w:rPr>
        <w:t>тыс.рублей</w:t>
      </w:r>
      <w:proofErr w:type="spellEnd"/>
      <w:r w:rsidRPr="00C035BB">
        <w:rPr>
          <w:sz w:val="12"/>
          <w:szCs w:val="12"/>
        </w:rPr>
        <w:t xml:space="preserve"> (ремонт крыши и замена окон),</w:t>
      </w:r>
    </w:p>
    <w:p w:rsidR="00C035BB" w:rsidRPr="00C035BB" w:rsidRDefault="00C035BB" w:rsidP="00C035BB">
      <w:pPr>
        <w:ind w:firstLine="284"/>
        <w:jc w:val="both"/>
        <w:rPr>
          <w:sz w:val="12"/>
          <w:szCs w:val="12"/>
        </w:rPr>
      </w:pPr>
      <w:r w:rsidRPr="00C035BB">
        <w:rPr>
          <w:sz w:val="12"/>
          <w:szCs w:val="12"/>
        </w:rPr>
        <w:t xml:space="preserve">-на предоставление бесплатного горячего питания детям военнослужащих на сумму 172,7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-на приобретение дров для членов семей военнослужащих на сумму 465,0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 на оснащение пищеблоков школ мебелью и оборудованием из фонда поддержки инициатив населения на сумму 530,4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2. За счет перевыполнения плановых назначений по собственным доходам и экономии увеличиваются и перераспределяются расходы на решение следующих основных вопросов:</w:t>
      </w:r>
    </w:p>
    <w:p w:rsidR="00C035BB" w:rsidRPr="00C035BB" w:rsidRDefault="00C035BB" w:rsidP="00C035BB">
      <w:pPr>
        <w:ind w:firstLine="284"/>
        <w:jc w:val="both"/>
        <w:rPr>
          <w:sz w:val="12"/>
          <w:szCs w:val="12"/>
        </w:rPr>
      </w:pPr>
      <w:r w:rsidRPr="00C035BB">
        <w:rPr>
          <w:sz w:val="12"/>
          <w:szCs w:val="12"/>
        </w:rPr>
        <w:t xml:space="preserve">- </w:t>
      </w:r>
      <w:bookmarkStart w:id="4" w:name="_Hlk96430478"/>
      <w:r w:rsidRPr="00C035BB">
        <w:rPr>
          <w:sz w:val="12"/>
          <w:szCs w:val="12"/>
        </w:rPr>
        <w:t xml:space="preserve">на предоставление иных межбюджетных трансфертов </w:t>
      </w:r>
      <w:bookmarkEnd w:id="4"/>
      <w:r w:rsidRPr="00C035BB">
        <w:rPr>
          <w:sz w:val="12"/>
          <w:szCs w:val="12"/>
        </w:rPr>
        <w:t xml:space="preserve">на сбалансированность бюджетов поселений в общей сумме 965,5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 xml:space="preserve">, в том числе Октябрьскому поселению в сумме 150,0 </w:t>
      </w:r>
      <w:proofErr w:type="spellStart"/>
      <w:r w:rsidRPr="00C035BB">
        <w:rPr>
          <w:sz w:val="12"/>
          <w:szCs w:val="12"/>
        </w:rPr>
        <w:t>тыс.руб</w:t>
      </w:r>
      <w:proofErr w:type="spellEnd"/>
      <w:r w:rsidRPr="00C035BB">
        <w:rPr>
          <w:sz w:val="12"/>
          <w:szCs w:val="12"/>
        </w:rPr>
        <w:t xml:space="preserve">., Ильинскому поселению в сумме 365,0 </w:t>
      </w:r>
      <w:proofErr w:type="spellStart"/>
      <w:r w:rsidRPr="00C035BB">
        <w:rPr>
          <w:sz w:val="12"/>
          <w:szCs w:val="12"/>
        </w:rPr>
        <w:t>тыс.руб</w:t>
      </w:r>
      <w:proofErr w:type="spellEnd"/>
      <w:r w:rsidRPr="00C035BB">
        <w:rPr>
          <w:sz w:val="12"/>
          <w:szCs w:val="12"/>
        </w:rPr>
        <w:t xml:space="preserve">., </w:t>
      </w:r>
      <w:proofErr w:type="spellStart"/>
      <w:r w:rsidRPr="00C035BB">
        <w:rPr>
          <w:sz w:val="12"/>
          <w:szCs w:val="12"/>
        </w:rPr>
        <w:t>Вахрушевскому</w:t>
      </w:r>
      <w:proofErr w:type="spellEnd"/>
      <w:r w:rsidRPr="00C035BB">
        <w:rPr>
          <w:sz w:val="12"/>
          <w:szCs w:val="12"/>
        </w:rPr>
        <w:t xml:space="preserve"> поселению в сумме 200,0 </w:t>
      </w:r>
      <w:proofErr w:type="spellStart"/>
      <w:r w:rsidRPr="00C035BB">
        <w:rPr>
          <w:sz w:val="12"/>
          <w:szCs w:val="12"/>
        </w:rPr>
        <w:t>тыс.руб</w:t>
      </w:r>
      <w:proofErr w:type="spellEnd"/>
      <w:r w:rsidRPr="00C035BB">
        <w:rPr>
          <w:sz w:val="12"/>
          <w:szCs w:val="12"/>
        </w:rPr>
        <w:t xml:space="preserve">., </w:t>
      </w:r>
      <w:proofErr w:type="spellStart"/>
      <w:r w:rsidRPr="00C035BB">
        <w:rPr>
          <w:sz w:val="12"/>
          <w:szCs w:val="12"/>
        </w:rPr>
        <w:t>Шестаковскому</w:t>
      </w:r>
      <w:proofErr w:type="spellEnd"/>
      <w:r w:rsidRPr="00C035BB">
        <w:rPr>
          <w:sz w:val="12"/>
          <w:szCs w:val="12"/>
        </w:rPr>
        <w:t xml:space="preserve"> поселению в сумме 100,0 </w:t>
      </w:r>
      <w:proofErr w:type="spellStart"/>
      <w:r w:rsidRPr="00C035BB">
        <w:rPr>
          <w:sz w:val="12"/>
          <w:szCs w:val="12"/>
        </w:rPr>
        <w:t>тыс.руб</w:t>
      </w:r>
      <w:proofErr w:type="spellEnd"/>
      <w:r w:rsidRPr="00C035BB">
        <w:rPr>
          <w:sz w:val="12"/>
          <w:szCs w:val="12"/>
        </w:rPr>
        <w:t xml:space="preserve">.,  </w:t>
      </w:r>
      <w:proofErr w:type="spellStart"/>
      <w:r w:rsidRPr="00C035BB">
        <w:rPr>
          <w:sz w:val="12"/>
          <w:szCs w:val="12"/>
        </w:rPr>
        <w:t>Денисовскому</w:t>
      </w:r>
      <w:proofErr w:type="spellEnd"/>
      <w:r w:rsidRPr="00C035BB">
        <w:rPr>
          <w:sz w:val="12"/>
          <w:szCs w:val="12"/>
        </w:rPr>
        <w:t xml:space="preserve"> поселению в сумме  104,3 </w:t>
      </w:r>
      <w:proofErr w:type="spellStart"/>
      <w:r w:rsidRPr="00C035BB">
        <w:rPr>
          <w:sz w:val="12"/>
          <w:szCs w:val="12"/>
        </w:rPr>
        <w:t>тыс.руб</w:t>
      </w:r>
      <w:proofErr w:type="spellEnd"/>
      <w:r w:rsidRPr="00C035BB">
        <w:rPr>
          <w:sz w:val="12"/>
          <w:szCs w:val="12"/>
        </w:rPr>
        <w:t xml:space="preserve">., </w:t>
      </w:r>
      <w:proofErr w:type="spellStart"/>
      <w:r w:rsidRPr="00C035BB">
        <w:rPr>
          <w:sz w:val="12"/>
          <w:szCs w:val="12"/>
        </w:rPr>
        <w:t>Бобинскому</w:t>
      </w:r>
      <w:proofErr w:type="spellEnd"/>
      <w:r w:rsidRPr="00C035BB">
        <w:rPr>
          <w:sz w:val="12"/>
          <w:szCs w:val="12"/>
        </w:rPr>
        <w:t xml:space="preserve"> поселению в сумме  126,2 </w:t>
      </w:r>
      <w:proofErr w:type="spellStart"/>
      <w:r w:rsidRPr="00C035BB">
        <w:rPr>
          <w:sz w:val="12"/>
          <w:szCs w:val="12"/>
        </w:rPr>
        <w:t>тыс.руб</w:t>
      </w:r>
      <w:proofErr w:type="spellEnd"/>
      <w:r w:rsidRPr="00C035BB">
        <w:rPr>
          <w:sz w:val="12"/>
          <w:szCs w:val="12"/>
        </w:rPr>
        <w:t xml:space="preserve">., при одновременном уменьшении по </w:t>
      </w:r>
      <w:proofErr w:type="spellStart"/>
      <w:r w:rsidRPr="00C035BB">
        <w:rPr>
          <w:sz w:val="12"/>
          <w:szCs w:val="12"/>
        </w:rPr>
        <w:t>Светозаревскому</w:t>
      </w:r>
      <w:proofErr w:type="spellEnd"/>
      <w:r w:rsidRPr="00C035BB">
        <w:rPr>
          <w:sz w:val="12"/>
          <w:szCs w:val="12"/>
        </w:rPr>
        <w:t xml:space="preserve"> поселению в сумме  80,0 </w:t>
      </w:r>
      <w:proofErr w:type="spellStart"/>
      <w:r w:rsidRPr="00C035BB">
        <w:rPr>
          <w:sz w:val="12"/>
          <w:szCs w:val="12"/>
        </w:rPr>
        <w:t>тыс</w:t>
      </w:r>
      <w:proofErr w:type="gramStart"/>
      <w:r w:rsidRPr="00C035BB">
        <w:rPr>
          <w:sz w:val="12"/>
          <w:szCs w:val="12"/>
        </w:rPr>
        <w:t>.р</w:t>
      </w:r>
      <w:proofErr w:type="gramEnd"/>
      <w:r w:rsidRPr="00C035BB">
        <w:rPr>
          <w:sz w:val="12"/>
          <w:szCs w:val="12"/>
        </w:rPr>
        <w:t>уб</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 на обеспечение текущей деятельности и ремонт учреждений, подведомственных управлению социального развития администрации Слободского района, в сумме 953,5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на обеспечение текущей деятельности и ремонт муниципальных учреждений, подведомственных управлению образования администрации района в сумме 2437,3 тыс. рублей;</w:t>
      </w:r>
    </w:p>
    <w:p w:rsidR="00C035BB" w:rsidRPr="00C035BB" w:rsidRDefault="00C035BB" w:rsidP="00C035BB">
      <w:pPr>
        <w:ind w:firstLine="284"/>
        <w:jc w:val="both"/>
        <w:rPr>
          <w:sz w:val="12"/>
          <w:szCs w:val="12"/>
        </w:rPr>
      </w:pPr>
      <w:r w:rsidRPr="00C035BB">
        <w:rPr>
          <w:sz w:val="12"/>
          <w:szCs w:val="12"/>
        </w:rPr>
        <w:t xml:space="preserve">- на обеспечение бесплатного проезда школьников к месту учебы в сумме 300,0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 на мероприятия по ремонту объектов жилищно-коммунального хозяйства в сумме 2362,0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на ремонт квартир детей сирот 40,6тыс</w:t>
      </w:r>
      <w:proofErr w:type="gramStart"/>
      <w:r w:rsidRPr="00C035BB">
        <w:rPr>
          <w:sz w:val="12"/>
          <w:szCs w:val="12"/>
        </w:rPr>
        <w:t>.р</w:t>
      </w:r>
      <w:proofErr w:type="gramEnd"/>
      <w:r w:rsidRPr="00C035BB">
        <w:rPr>
          <w:sz w:val="12"/>
          <w:szCs w:val="12"/>
        </w:rPr>
        <w:t>уб.;</w:t>
      </w:r>
    </w:p>
    <w:p w:rsidR="00C035BB" w:rsidRPr="00C035BB" w:rsidRDefault="00C035BB" w:rsidP="00C035BB">
      <w:pPr>
        <w:ind w:firstLine="284"/>
        <w:jc w:val="both"/>
        <w:rPr>
          <w:sz w:val="12"/>
          <w:szCs w:val="12"/>
        </w:rPr>
      </w:pPr>
      <w:r w:rsidRPr="00C035BB">
        <w:rPr>
          <w:sz w:val="12"/>
          <w:szCs w:val="12"/>
        </w:rPr>
        <w:t xml:space="preserve">- на возмещение выпадающих доходов МУП Слободские пассажирские перевозки в связи с предоставлением права бесплатного проезда членам семей участников 65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 на уплату штрафа за неисполнение предписания ГИБДД по ремонту автомобильных дорог общего пользования местного значения в сумме 50,0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 на осуществление своих полномочий администрации Слободского района в сумме 226,2 </w:t>
      </w:r>
      <w:proofErr w:type="spellStart"/>
      <w:r w:rsidRPr="00C035BB">
        <w:rPr>
          <w:sz w:val="12"/>
          <w:szCs w:val="12"/>
        </w:rPr>
        <w:t>тыс</w:t>
      </w:r>
      <w:proofErr w:type="gramStart"/>
      <w:r w:rsidRPr="00C035BB">
        <w:rPr>
          <w:sz w:val="12"/>
          <w:szCs w:val="12"/>
        </w:rPr>
        <w:t>.р</w:t>
      </w:r>
      <w:proofErr w:type="gramEnd"/>
      <w:r w:rsidRPr="00C035BB">
        <w:rPr>
          <w:sz w:val="12"/>
          <w:szCs w:val="12"/>
        </w:rPr>
        <w:t>ублей</w:t>
      </w:r>
      <w:proofErr w:type="spellEnd"/>
      <w:r w:rsidRPr="00C035BB">
        <w:rPr>
          <w:sz w:val="12"/>
          <w:szCs w:val="12"/>
        </w:rPr>
        <w:t>.</w:t>
      </w:r>
    </w:p>
    <w:p w:rsidR="00C035BB" w:rsidRPr="00C035BB" w:rsidRDefault="00C035BB" w:rsidP="00C035BB">
      <w:pPr>
        <w:ind w:firstLine="284"/>
        <w:jc w:val="both"/>
        <w:rPr>
          <w:sz w:val="12"/>
          <w:szCs w:val="12"/>
        </w:rPr>
      </w:pPr>
      <w:r w:rsidRPr="00C035BB">
        <w:rPr>
          <w:sz w:val="12"/>
          <w:szCs w:val="12"/>
        </w:rPr>
        <w:t xml:space="preserve">- на предоставление иных межбюджетных трансфертов бюджетам поселений из районного бюджета на реализацию природоохранных мероприятий на 2023 год в сумме 14,3 </w:t>
      </w:r>
      <w:proofErr w:type="spellStart"/>
      <w:r w:rsidRPr="00C035BB">
        <w:rPr>
          <w:sz w:val="12"/>
          <w:szCs w:val="12"/>
        </w:rPr>
        <w:t>тыс</w:t>
      </w:r>
      <w:proofErr w:type="gramStart"/>
      <w:r w:rsidRPr="00C035BB">
        <w:rPr>
          <w:sz w:val="12"/>
          <w:szCs w:val="12"/>
        </w:rPr>
        <w:t>.р</w:t>
      </w:r>
      <w:proofErr w:type="gramEnd"/>
      <w:r w:rsidRPr="00C035BB">
        <w:rPr>
          <w:sz w:val="12"/>
          <w:szCs w:val="12"/>
        </w:rPr>
        <w:t>уб</w:t>
      </w:r>
      <w:proofErr w:type="spellEnd"/>
      <w:r w:rsidRPr="00C035BB">
        <w:rPr>
          <w:sz w:val="12"/>
          <w:szCs w:val="12"/>
        </w:rPr>
        <w:t xml:space="preserve">. </w:t>
      </w:r>
      <w:proofErr w:type="spellStart"/>
      <w:r w:rsidRPr="00C035BB">
        <w:rPr>
          <w:sz w:val="12"/>
          <w:szCs w:val="12"/>
        </w:rPr>
        <w:t>Светозаревскому</w:t>
      </w:r>
      <w:proofErr w:type="spellEnd"/>
      <w:r w:rsidRPr="00C035BB">
        <w:rPr>
          <w:sz w:val="12"/>
          <w:szCs w:val="12"/>
        </w:rPr>
        <w:t xml:space="preserve"> поселению.</w:t>
      </w:r>
    </w:p>
    <w:p w:rsidR="00C035BB" w:rsidRPr="00C035BB" w:rsidRDefault="00C035BB" w:rsidP="00C035BB">
      <w:pPr>
        <w:ind w:firstLine="284"/>
        <w:jc w:val="both"/>
        <w:rPr>
          <w:sz w:val="12"/>
          <w:szCs w:val="12"/>
        </w:rPr>
      </w:pPr>
      <w:r w:rsidRPr="00C035BB">
        <w:rPr>
          <w:sz w:val="12"/>
          <w:szCs w:val="12"/>
        </w:rPr>
        <w:t xml:space="preserve">3. В связи с необходимостью проведения </w:t>
      </w:r>
      <w:proofErr w:type="spellStart"/>
      <w:r w:rsidRPr="00C035BB">
        <w:rPr>
          <w:sz w:val="12"/>
          <w:szCs w:val="12"/>
        </w:rPr>
        <w:t>опрессовки</w:t>
      </w:r>
      <w:proofErr w:type="spellEnd"/>
      <w:r w:rsidRPr="00C035BB">
        <w:rPr>
          <w:sz w:val="12"/>
          <w:szCs w:val="12"/>
        </w:rPr>
        <w:t xml:space="preserve"> газопровода и пуско-наладочных работ </w:t>
      </w:r>
      <w:r w:rsidRPr="00C035BB">
        <w:rPr>
          <w:color w:val="282828"/>
          <w:w w:val="95"/>
          <w:sz w:val="12"/>
          <w:szCs w:val="12"/>
        </w:rPr>
        <w:t>в</w:t>
      </w:r>
      <w:r w:rsidRPr="00C035BB">
        <w:rPr>
          <w:color w:val="282828"/>
          <w:spacing w:val="1"/>
          <w:w w:val="95"/>
          <w:sz w:val="12"/>
          <w:szCs w:val="12"/>
        </w:rPr>
        <w:t xml:space="preserve"> </w:t>
      </w:r>
      <w:r w:rsidRPr="00C035BB">
        <w:rPr>
          <w:color w:val="1C1C1C"/>
          <w:w w:val="95"/>
          <w:sz w:val="12"/>
          <w:szCs w:val="12"/>
        </w:rPr>
        <w:t>сети</w:t>
      </w:r>
      <w:r w:rsidRPr="00C035BB">
        <w:rPr>
          <w:color w:val="1C1C1C"/>
          <w:spacing w:val="1"/>
          <w:w w:val="95"/>
          <w:sz w:val="12"/>
          <w:szCs w:val="12"/>
        </w:rPr>
        <w:t xml:space="preserve"> </w:t>
      </w:r>
      <w:r w:rsidRPr="00C035BB">
        <w:rPr>
          <w:color w:val="1A1A1A"/>
          <w:w w:val="95"/>
          <w:sz w:val="12"/>
          <w:szCs w:val="12"/>
        </w:rPr>
        <w:t>газораспределения</w:t>
      </w:r>
      <w:r w:rsidRPr="00C035BB">
        <w:rPr>
          <w:color w:val="1A1A1A"/>
          <w:spacing w:val="1"/>
          <w:w w:val="95"/>
          <w:sz w:val="12"/>
          <w:szCs w:val="12"/>
        </w:rPr>
        <w:t xml:space="preserve"> </w:t>
      </w:r>
      <w:r w:rsidRPr="00C035BB">
        <w:rPr>
          <w:color w:val="1C1C1C"/>
          <w:w w:val="95"/>
          <w:sz w:val="12"/>
          <w:szCs w:val="12"/>
        </w:rPr>
        <w:t>по</w:t>
      </w:r>
      <w:r w:rsidRPr="00C035BB">
        <w:rPr>
          <w:color w:val="1C1C1C"/>
          <w:spacing w:val="1"/>
          <w:w w:val="95"/>
          <w:sz w:val="12"/>
          <w:szCs w:val="12"/>
        </w:rPr>
        <w:t xml:space="preserve"> </w:t>
      </w:r>
      <w:r w:rsidRPr="00C035BB">
        <w:rPr>
          <w:color w:val="0C0C0C"/>
          <w:sz w:val="12"/>
          <w:szCs w:val="12"/>
        </w:rPr>
        <w:t xml:space="preserve">населенным </w:t>
      </w:r>
      <w:r w:rsidRPr="00C035BB">
        <w:rPr>
          <w:color w:val="151515"/>
          <w:sz w:val="12"/>
          <w:szCs w:val="12"/>
        </w:rPr>
        <w:t>пунктам:</w:t>
      </w:r>
      <w:r w:rsidRPr="00C035BB">
        <w:rPr>
          <w:color w:val="151515"/>
          <w:spacing w:val="1"/>
          <w:sz w:val="12"/>
          <w:szCs w:val="12"/>
        </w:rPr>
        <w:t xml:space="preserve"> </w:t>
      </w:r>
      <w:r w:rsidRPr="00C035BB">
        <w:rPr>
          <w:color w:val="1A1A1A"/>
          <w:sz w:val="12"/>
          <w:szCs w:val="12"/>
        </w:rPr>
        <w:t xml:space="preserve">д. </w:t>
      </w:r>
      <w:r w:rsidRPr="00C035BB">
        <w:rPr>
          <w:color w:val="0C0C0C"/>
          <w:sz w:val="12"/>
          <w:szCs w:val="12"/>
        </w:rPr>
        <w:t xml:space="preserve">Понизовье, </w:t>
      </w:r>
      <w:r w:rsidRPr="00C035BB">
        <w:rPr>
          <w:color w:val="1A1A1A"/>
          <w:sz w:val="12"/>
          <w:szCs w:val="12"/>
        </w:rPr>
        <w:t xml:space="preserve">д. </w:t>
      </w:r>
      <w:r w:rsidRPr="00C035BB">
        <w:rPr>
          <w:color w:val="232323"/>
          <w:sz w:val="12"/>
          <w:szCs w:val="12"/>
        </w:rPr>
        <w:t>Салтыки,</w:t>
      </w:r>
      <w:r w:rsidRPr="00C035BB">
        <w:rPr>
          <w:color w:val="232323"/>
          <w:spacing w:val="1"/>
          <w:sz w:val="12"/>
          <w:szCs w:val="12"/>
        </w:rPr>
        <w:t xml:space="preserve"> </w:t>
      </w:r>
      <w:r w:rsidRPr="00C035BB">
        <w:rPr>
          <w:color w:val="0C0C0C"/>
          <w:sz w:val="12"/>
          <w:szCs w:val="12"/>
        </w:rPr>
        <w:t xml:space="preserve">д. </w:t>
      </w:r>
      <w:proofErr w:type="spellStart"/>
      <w:r w:rsidRPr="00C035BB">
        <w:rPr>
          <w:color w:val="181818"/>
          <w:sz w:val="12"/>
          <w:szCs w:val="12"/>
        </w:rPr>
        <w:t>Яговкино</w:t>
      </w:r>
      <w:proofErr w:type="spellEnd"/>
      <w:r w:rsidRPr="00C035BB">
        <w:rPr>
          <w:color w:val="181818"/>
          <w:sz w:val="12"/>
          <w:szCs w:val="12"/>
        </w:rPr>
        <w:t xml:space="preserve">, </w:t>
      </w:r>
      <w:r w:rsidRPr="00C035BB">
        <w:rPr>
          <w:color w:val="212121"/>
          <w:sz w:val="12"/>
          <w:szCs w:val="12"/>
        </w:rPr>
        <w:t xml:space="preserve">с. </w:t>
      </w:r>
      <w:proofErr w:type="spellStart"/>
      <w:r w:rsidRPr="00C035BB">
        <w:rPr>
          <w:color w:val="1A1A1A"/>
          <w:sz w:val="12"/>
          <w:szCs w:val="12"/>
        </w:rPr>
        <w:t>Ильинское</w:t>
      </w:r>
      <w:proofErr w:type="spellEnd"/>
      <w:r w:rsidRPr="00C035BB">
        <w:rPr>
          <w:color w:val="1A1A1A"/>
          <w:sz w:val="12"/>
          <w:szCs w:val="12"/>
        </w:rPr>
        <w:t xml:space="preserve">, </w:t>
      </w:r>
      <w:r w:rsidRPr="00C035BB">
        <w:rPr>
          <w:color w:val="2F2F2F"/>
          <w:sz w:val="12"/>
          <w:szCs w:val="12"/>
        </w:rPr>
        <w:t>д.</w:t>
      </w:r>
      <w:r w:rsidRPr="00C035BB">
        <w:rPr>
          <w:color w:val="2F2F2F"/>
          <w:spacing w:val="1"/>
          <w:sz w:val="12"/>
          <w:szCs w:val="12"/>
        </w:rPr>
        <w:t xml:space="preserve"> </w:t>
      </w:r>
      <w:r w:rsidRPr="00C035BB">
        <w:rPr>
          <w:color w:val="0F0F0F"/>
          <w:sz w:val="12"/>
          <w:szCs w:val="12"/>
        </w:rPr>
        <w:t xml:space="preserve">Слободка, </w:t>
      </w:r>
      <w:proofErr w:type="spellStart"/>
      <w:r w:rsidRPr="00C035BB">
        <w:rPr>
          <w:color w:val="181818"/>
          <w:spacing w:val="-1"/>
          <w:sz w:val="12"/>
          <w:szCs w:val="12"/>
        </w:rPr>
        <w:t>п</w:t>
      </w:r>
      <w:proofErr w:type="gramStart"/>
      <w:r w:rsidRPr="00C035BB">
        <w:rPr>
          <w:color w:val="181818"/>
          <w:spacing w:val="-1"/>
          <w:sz w:val="12"/>
          <w:szCs w:val="12"/>
        </w:rPr>
        <w:t>.</w:t>
      </w:r>
      <w:r w:rsidRPr="00C035BB">
        <w:rPr>
          <w:color w:val="151515"/>
          <w:spacing w:val="-1"/>
          <w:sz w:val="12"/>
          <w:szCs w:val="12"/>
        </w:rPr>
        <w:t>О</w:t>
      </w:r>
      <w:proofErr w:type="gramEnd"/>
      <w:r w:rsidRPr="00C035BB">
        <w:rPr>
          <w:color w:val="151515"/>
          <w:spacing w:val="-1"/>
          <w:sz w:val="12"/>
          <w:szCs w:val="12"/>
        </w:rPr>
        <w:t>ктябрьский</w:t>
      </w:r>
      <w:proofErr w:type="spellEnd"/>
      <w:r w:rsidRPr="00C035BB">
        <w:rPr>
          <w:color w:val="151515"/>
          <w:spacing w:val="-1"/>
          <w:sz w:val="12"/>
          <w:szCs w:val="12"/>
        </w:rPr>
        <w:t xml:space="preserve">, вносятся предложения по </w:t>
      </w:r>
      <w:r w:rsidRPr="00C035BB">
        <w:rPr>
          <w:color w:val="1F1F1F"/>
          <w:spacing w:val="-1"/>
          <w:sz w:val="12"/>
          <w:szCs w:val="12"/>
        </w:rPr>
        <w:t>перераспределению расходов в пределах общего объема ассигнований на 2024 год.</w:t>
      </w:r>
    </w:p>
    <w:p w:rsidR="00C035BB" w:rsidRPr="00C035BB" w:rsidRDefault="00C035BB" w:rsidP="00C035BB">
      <w:pPr>
        <w:ind w:firstLine="284"/>
        <w:jc w:val="both"/>
        <w:rPr>
          <w:sz w:val="12"/>
          <w:szCs w:val="12"/>
        </w:rPr>
      </w:pPr>
      <w:r w:rsidRPr="00C035BB">
        <w:rPr>
          <w:sz w:val="12"/>
          <w:szCs w:val="12"/>
        </w:rPr>
        <w:t>4. Кроме того, в связи с уточнением  классификации расходов бюджета района вносятся соответствующие изменения в приложения к решению о бюджете.</w:t>
      </w:r>
    </w:p>
    <w:p w:rsidR="00C035BB" w:rsidRPr="00C035BB" w:rsidRDefault="00C035BB" w:rsidP="00C035BB">
      <w:pPr>
        <w:ind w:firstLine="284"/>
        <w:jc w:val="both"/>
        <w:rPr>
          <w:sz w:val="12"/>
          <w:szCs w:val="12"/>
        </w:rPr>
      </w:pPr>
      <w:r w:rsidRPr="00C035BB">
        <w:rPr>
          <w:sz w:val="12"/>
          <w:szCs w:val="12"/>
        </w:rPr>
        <w:t>В результате вносимых изменений дефицит районного бюджета на 2023  год не изменится.</w:t>
      </w:r>
    </w:p>
    <w:p w:rsidR="00C035BB" w:rsidRPr="00C035BB" w:rsidRDefault="00C035BB" w:rsidP="00C035BB">
      <w:pPr>
        <w:ind w:firstLine="284"/>
        <w:jc w:val="both"/>
        <w:rPr>
          <w:sz w:val="12"/>
          <w:szCs w:val="12"/>
        </w:rPr>
      </w:pPr>
      <w:r w:rsidRPr="00C035BB">
        <w:rPr>
          <w:sz w:val="12"/>
          <w:szCs w:val="12"/>
        </w:rPr>
        <w:t>5. В связи с необходимостью привлечения бюджетных кредитов для покрытия временных кассовых разрывов, возникающих при исполнении бюджетов поселений, предлагается увеличить объем предоставления бюджетных   кредитов поселениям на 1000,0 тыс. рублей.</w:t>
      </w:r>
    </w:p>
    <w:p w:rsidR="00C035BB" w:rsidRPr="00C035BB" w:rsidRDefault="00C035BB" w:rsidP="00C035BB">
      <w:pPr>
        <w:ind w:firstLine="284"/>
        <w:jc w:val="both"/>
        <w:rPr>
          <w:sz w:val="12"/>
          <w:szCs w:val="12"/>
        </w:rPr>
      </w:pPr>
      <w:r w:rsidRPr="00C035BB">
        <w:rPr>
          <w:sz w:val="12"/>
          <w:szCs w:val="12"/>
        </w:rPr>
        <w:t>Верхние пределы муниципального долга Слободского района на 01.01.2024, на 01.01.2025 и на 01.01.2026 год также остаются без изменений.</w:t>
      </w:r>
    </w:p>
    <w:p w:rsidR="00CF0FDE" w:rsidRPr="00EC2790" w:rsidRDefault="00CF0FDE" w:rsidP="00CF0FDE">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3605B3" w:rsidRDefault="003605B3" w:rsidP="003605B3">
      <w:pPr>
        <w:shd w:val="clear" w:color="auto" w:fill="FFFFFF"/>
        <w:tabs>
          <w:tab w:val="left" w:leader="underscore" w:pos="2410"/>
          <w:tab w:val="left" w:leader="underscore" w:pos="9134"/>
        </w:tabs>
        <w:jc w:val="center"/>
        <w:rPr>
          <w:b/>
          <w:bCs/>
          <w:sz w:val="12"/>
          <w:szCs w:val="12"/>
        </w:rPr>
      </w:pPr>
    </w:p>
    <w:sectPr w:rsidR="003605B3"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9A" w:rsidRDefault="00333E9A" w:rsidP="00D40C66">
      <w:r>
        <w:separator/>
      </w:r>
    </w:p>
  </w:endnote>
  <w:endnote w:type="continuationSeparator" w:id="0">
    <w:p w:rsidR="00333E9A" w:rsidRDefault="00333E9A"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15B" w:rsidRPr="00616DE0" w:rsidRDefault="0064315B">
    <w:pPr>
      <w:pStyle w:val="ad"/>
      <w:rPr>
        <w:i/>
        <w:sz w:val="12"/>
      </w:rPr>
    </w:pPr>
  </w:p>
  <w:p w:rsidR="0064315B" w:rsidRDefault="0064315B">
    <w:pPr>
      <w:pStyle w:val="ad"/>
      <w:rPr>
        <w:i/>
        <w:sz w:val="16"/>
      </w:rPr>
    </w:pPr>
    <w:r w:rsidRPr="00A711BD">
      <w:rPr>
        <w:i/>
        <w:sz w:val="16"/>
      </w:rPr>
      <w:t>Информационный бюллетень №</w:t>
    </w:r>
    <w:r>
      <w:rPr>
        <w:i/>
        <w:sz w:val="16"/>
      </w:rPr>
      <w:t xml:space="preserve"> 26</w:t>
    </w:r>
    <w:r w:rsidRPr="00A711BD">
      <w:rPr>
        <w:i/>
        <w:sz w:val="16"/>
      </w:rPr>
      <w:t>(</w:t>
    </w:r>
    <w:r>
      <w:rPr>
        <w:i/>
        <w:sz w:val="16"/>
      </w:rPr>
      <w:t>85</w:t>
    </w:r>
    <w:r w:rsidRPr="00A711BD">
      <w:rPr>
        <w:i/>
        <w:sz w:val="16"/>
      </w:rPr>
      <w:t>)</w:t>
    </w:r>
  </w:p>
  <w:p w:rsidR="0064315B" w:rsidRPr="00A711BD" w:rsidRDefault="0064315B">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9A" w:rsidRDefault="00333E9A" w:rsidP="00D40C66">
      <w:r>
        <w:separator/>
      </w:r>
    </w:p>
  </w:footnote>
  <w:footnote w:type="continuationSeparator" w:id="0">
    <w:p w:rsidR="00333E9A" w:rsidRDefault="00333E9A"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64315B" w:rsidRPr="007B1733" w:rsidRDefault="0064315B">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AF5AE4">
          <w:rPr>
            <w:noProof/>
            <w:sz w:val="16"/>
          </w:rPr>
          <w:t>2</w:t>
        </w:r>
        <w:r w:rsidRPr="007B1733">
          <w:rPr>
            <w:sz w:val="16"/>
          </w:rPr>
          <w:fldChar w:fldCharType="end"/>
        </w:r>
      </w:p>
    </w:sdtContent>
  </w:sdt>
  <w:p w:rsidR="0064315B" w:rsidRDefault="006431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1D73E70"/>
    <w:multiLevelType w:val="hybridMultilevel"/>
    <w:tmpl w:val="0588A146"/>
    <w:lvl w:ilvl="0" w:tplc="429CF120">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9">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275E2"/>
    <w:multiLevelType w:val="singleLevel"/>
    <w:tmpl w:val="FCA4C50E"/>
    <w:lvl w:ilvl="0">
      <w:start w:val="1"/>
      <w:numFmt w:val="decimal"/>
      <w:pStyle w:val="a2"/>
      <w:lvlText w:val="%1."/>
      <w:lvlJc w:val="left"/>
      <w:pPr>
        <w:tabs>
          <w:tab w:val="num" w:pos="1080"/>
        </w:tabs>
        <w:ind w:left="1080" w:hanging="360"/>
      </w:pPr>
    </w:lvl>
  </w:abstractNum>
  <w:abstractNum w:abstractNumId="14">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5">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6">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2"/>
  </w:num>
  <w:num w:numId="2">
    <w:abstractNumId w:val="0"/>
  </w:num>
  <w:num w:numId="3">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3"/>
  </w:num>
  <w:num w:numId="5">
    <w:abstractNumId w:val="7"/>
  </w:num>
  <w:num w:numId="6">
    <w:abstractNumId w:val="11"/>
  </w:num>
  <w:num w:numId="7">
    <w:abstractNumId w:val="14"/>
  </w:num>
  <w:num w:numId="8">
    <w:abstractNumId w:val="26"/>
  </w:num>
  <w:num w:numId="9">
    <w:abstractNumId w:val="16"/>
  </w:num>
  <w:num w:numId="10">
    <w:abstractNumId w:val="12"/>
  </w:num>
  <w:num w:numId="11">
    <w:abstractNumId w:val="17"/>
  </w:num>
  <w:num w:numId="12">
    <w:abstractNumId w:val="2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5"/>
  </w:num>
  <w:num w:numId="16">
    <w:abstractNumId w:val="20"/>
  </w:num>
  <w:num w:numId="17">
    <w:abstractNumId w:val="10"/>
  </w:num>
  <w:num w:numId="18">
    <w:abstractNumId w:val="27"/>
  </w:num>
  <w:num w:numId="19">
    <w:abstractNumId w:val="15"/>
  </w:num>
  <w:num w:numId="20">
    <w:abstractNumId w:val="24"/>
  </w:num>
  <w:num w:numId="21">
    <w:abstractNumId w:val="8"/>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nJxXlMfTxPvTzcS/VQpuMcW5b6U=" w:salt="lS+ssx3jD8GstzZKQ3YcNA=="/>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36C"/>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471"/>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46"/>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E9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5B3"/>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E7671"/>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101"/>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15B"/>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93F"/>
    <w:rsid w:val="00672EC6"/>
    <w:rsid w:val="006736CD"/>
    <w:rsid w:val="00673DA9"/>
    <w:rsid w:val="00673DD1"/>
    <w:rsid w:val="0067411A"/>
    <w:rsid w:val="00674DE6"/>
    <w:rsid w:val="00674F9C"/>
    <w:rsid w:val="00675136"/>
    <w:rsid w:val="00675829"/>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415"/>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B49"/>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716"/>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AE4"/>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A91"/>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A99"/>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5BB"/>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2DE"/>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4AE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585"/>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11932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307137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418613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3101408">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6078202">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00803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1866244">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7709012">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341713">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AC68-57B2-430D-9593-E3A526C6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4670</TotalTime>
  <Pages>39</Pages>
  <Words>50555</Words>
  <Characters>288165</Characters>
  <Application>Microsoft Office Word</Application>
  <DocSecurity>8</DocSecurity>
  <Lines>2401</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509</cp:revision>
  <cp:lastPrinted>2020-09-30T10:12:00Z</cp:lastPrinted>
  <dcterms:created xsi:type="dcterms:W3CDTF">2020-12-01T08:13:00Z</dcterms:created>
  <dcterms:modified xsi:type="dcterms:W3CDTF">2023-08-07T07:39:00Z</dcterms:modified>
</cp:coreProperties>
</file>