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3AE3BA34" wp14:editId="4D6B243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125642">
        <w:rPr>
          <w:b/>
          <w:sz w:val="28"/>
          <w:szCs w:val="28"/>
          <w:highlight w:val="yellow"/>
        </w:rPr>
        <w:t>101</w:t>
      </w:r>
      <w:r w:rsidRPr="00E910A9">
        <w:rPr>
          <w:b/>
          <w:sz w:val="28"/>
          <w:szCs w:val="28"/>
          <w:highlight w:val="yellow"/>
        </w:rPr>
        <w:t>(</w:t>
      </w:r>
      <w:r w:rsidR="00125642">
        <w:rPr>
          <w:b/>
          <w:sz w:val="28"/>
          <w:szCs w:val="28"/>
        </w:rPr>
        <w:t>160</w:t>
      </w:r>
      <w:r w:rsidRPr="001B011E">
        <w:rPr>
          <w:b/>
          <w:sz w:val="28"/>
          <w:szCs w:val="28"/>
        </w:rPr>
        <w:t>)</w:t>
      </w:r>
    </w:p>
    <w:p w:rsidR="00A75E30" w:rsidRPr="005776C0" w:rsidRDefault="00125642" w:rsidP="00197F9E">
      <w:pPr>
        <w:jc w:val="center"/>
        <w:rPr>
          <w:b/>
          <w:sz w:val="24"/>
          <w:szCs w:val="24"/>
        </w:rPr>
      </w:pPr>
      <w:r>
        <w:rPr>
          <w:b/>
          <w:sz w:val="28"/>
          <w:szCs w:val="28"/>
          <w:highlight w:val="yellow"/>
        </w:rPr>
        <w:t>07</w:t>
      </w:r>
      <w:r w:rsidR="007B0AF2">
        <w:rPr>
          <w:b/>
          <w:sz w:val="28"/>
          <w:szCs w:val="28"/>
          <w:highlight w:val="yellow"/>
        </w:rPr>
        <w:t>.</w:t>
      </w:r>
      <w:r w:rsidR="00C36C51">
        <w:rPr>
          <w:b/>
          <w:sz w:val="28"/>
          <w:szCs w:val="28"/>
          <w:highlight w:val="yellow"/>
        </w:rPr>
        <w:t>10</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C36C51" w:rsidRPr="00052F7D" w:rsidTr="008878B1">
        <w:trPr>
          <w:trHeight w:val="20"/>
          <w:tblCellSpacing w:w="20" w:type="dxa"/>
          <w:jc w:val="center"/>
        </w:trPr>
        <w:tc>
          <w:tcPr>
            <w:tcW w:w="236" w:type="dxa"/>
            <w:shd w:val="clear" w:color="auto" w:fill="auto"/>
          </w:tcPr>
          <w:p w:rsidR="00C36C51" w:rsidRDefault="00C36C51" w:rsidP="0067184D">
            <w:pPr>
              <w:ind w:left="-109" w:right="2"/>
              <w:jc w:val="right"/>
              <w:rPr>
                <w:sz w:val="12"/>
                <w:szCs w:val="12"/>
              </w:rPr>
            </w:pPr>
            <w:r>
              <w:rPr>
                <w:sz w:val="12"/>
                <w:szCs w:val="12"/>
              </w:rPr>
              <w:t>1</w:t>
            </w:r>
          </w:p>
        </w:tc>
        <w:tc>
          <w:tcPr>
            <w:tcW w:w="9485" w:type="dxa"/>
            <w:shd w:val="clear" w:color="auto" w:fill="auto"/>
          </w:tcPr>
          <w:p w:rsidR="00C36C51" w:rsidRPr="00C36C51" w:rsidRDefault="00125642" w:rsidP="00C36C51">
            <w:pPr>
              <w:jc w:val="both"/>
              <w:rPr>
                <w:bCs/>
                <w:sz w:val="16"/>
                <w:szCs w:val="16"/>
                <w:lang w:eastAsia="en-US"/>
              </w:rPr>
            </w:pPr>
            <w:r w:rsidRPr="00125642">
              <w:rPr>
                <w:bCs/>
                <w:sz w:val="16"/>
                <w:szCs w:val="16"/>
                <w:lang w:eastAsia="en-US"/>
              </w:rPr>
              <w:t>Извещения о проведен</w:t>
            </w:r>
            <w:proofErr w:type="gramStart"/>
            <w:r w:rsidRPr="00125642">
              <w:rPr>
                <w:bCs/>
                <w:sz w:val="16"/>
                <w:szCs w:val="16"/>
                <w:lang w:eastAsia="en-US"/>
              </w:rPr>
              <w:t>ии ау</w:t>
            </w:r>
            <w:proofErr w:type="gramEnd"/>
            <w:r w:rsidRPr="00125642">
              <w:rPr>
                <w:bCs/>
                <w:sz w:val="16"/>
                <w:szCs w:val="16"/>
                <w:lang w:eastAsia="en-US"/>
              </w:rPr>
              <w:t>кционов на право заключения договоров аренды земельных участков.</w:t>
            </w:r>
          </w:p>
        </w:tc>
        <w:tc>
          <w:tcPr>
            <w:tcW w:w="280" w:type="dxa"/>
          </w:tcPr>
          <w:p w:rsidR="00C36C51" w:rsidRDefault="00C36C51" w:rsidP="0067184D">
            <w:pPr>
              <w:ind w:left="-72" w:right="2"/>
              <w:rPr>
                <w:sz w:val="12"/>
                <w:szCs w:val="12"/>
              </w:rPr>
            </w:pPr>
            <w:r>
              <w:rPr>
                <w:sz w:val="12"/>
                <w:szCs w:val="12"/>
              </w:rPr>
              <w:t>2</w:t>
            </w:r>
          </w:p>
        </w:tc>
      </w:tr>
    </w:tbl>
    <w:p w:rsidR="006077D5" w:rsidRPr="006077D5" w:rsidRDefault="006077D5" w:rsidP="006077D5">
      <w:pPr>
        <w:widowControl/>
        <w:autoSpaceDE/>
        <w:autoSpaceDN/>
        <w:adjustRightInd/>
        <w:jc w:val="center"/>
        <w:rPr>
          <w:sz w:val="16"/>
          <w:szCs w:val="16"/>
        </w:rPr>
      </w:pPr>
      <w:r w:rsidRPr="006077D5">
        <w:rPr>
          <w:noProof/>
          <w:sz w:val="16"/>
          <w:szCs w:val="16"/>
        </w:rPr>
        <w:drawing>
          <wp:inline distT="0" distB="0" distL="0" distR="0" wp14:anchorId="78ECD237" wp14:editId="3049747A">
            <wp:extent cx="552450" cy="723900"/>
            <wp:effectExtent l="0" t="0" r="0" b="0"/>
            <wp:docPr id="10" name="Рисунок 1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6077D5" w:rsidRPr="00125642" w:rsidRDefault="006077D5" w:rsidP="006077D5">
      <w:pPr>
        <w:widowControl/>
        <w:autoSpaceDE/>
        <w:autoSpaceDN/>
        <w:adjustRightInd/>
        <w:jc w:val="center"/>
        <w:rPr>
          <w:rFonts w:eastAsia="Calibri"/>
        </w:rPr>
      </w:pPr>
    </w:p>
    <w:p w:rsidR="00125642" w:rsidRPr="00125642" w:rsidRDefault="00125642" w:rsidP="00125642">
      <w:pPr>
        <w:widowControl/>
        <w:autoSpaceDE/>
        <w:autoSpaceDN/>
        <w:adjustRightInd/>
        <w:ind w:firstLine="7230"/>
        <w:jc w:val="center"/>
      </w:pPr>
      <w:r w:rsidRPr="00125642">
        <w:t>УТВЕРЖДАЮ</w:t>
      </w:r>
    </w:p>
    <w:p w:rsidR="00125642" w:rsidRPr="00125642" w:rsidRDefault="00125642" w:rsidP="00125642">
      <w:pPr>
        <w:widowControl/>
        <w:autoSpaceDE/>
        <w:autoSpaceDN/>
        <w:adjustRightInd/>
        <w:ind w:firstLine="7230"/>
        <w:jc w:val="center"/>
      </w:pPr>
      <w:r w:rsidRPr="00125642">
        <w:t>Начальник УМИ и ЗР</w:t>
      </w:r>
    </w:p>
    <w:p w:rsidR="00125642" w:rsidRPr="00125642" w:rsidRDefault="00125642" w:rsidP="00125642">
      <w:pPr>
        <w:widowControl/>
        <w:autoSpaceDE/>
        <w:autoSpaceDN/>
        <w:adjustRightInd/>
        <w:ind w:firstLine="7230"/>
        <w:jc w:val="center"/>
      </w:pPr>
      <w:r w:rsidRPr="00125642">
        <w:t>Зыков В.Н.</w:t>
      </w:r>
    </w:p>
    <w:p w:rsidR="00125642" w:rsidRPr="00125642" w:rsidRDefault="00125642" w:rsidP="00125642">
      <w:pPr>
        <w:widowControl/>
        <w:autoSpaceDE/>
        <w:autoSpaceDN/>
        <w:adjustRightInd/>
        <w:ind w:firstLine="7230"/>
        <w:jc w:val="center"/>
        <w:rPr>
          <w:sz w:val="24"/>
          <w:szCs w:val="24"/>
        </w:rPr>
      </w:pPr>
      <w:r w:rsidRPr="00125642">
        <w:rPr>
          <w:sz w:val="24"/>
          <w:szCs w:val="24"/>
        </w:rPr>
        <w:t>---------------------------------</w:t>
      </w:r>
    </w:p>
    <w:p w:rsidR="00125642" w:rsidRPr="00125642" w:rsidRDefault="00125642" w:rsidP="00125642">
      <w:pPr>
        <w:widowControl/>
        <w:autoSpaceDE/>
        <w:autoSpaceDN/>
        <w:adjustRightInd/>
        <w:ind w:firstLine="7230"/>
        <w:jc w:val="center"/>
        <w:rPr>
          <w:b/>
          <w:sz w:val="24"/>
          <w:szCs w:val="24"/>
        </w:rPr>
      </w:pPr>
      <w:r w:rsidRPr="00125642">
        <w:rPr>
          <w:b/>
          <w:sz w:val="24"/>
          <w:szCs w:val="24"/>
        </w:rPr>
        <w:t>07 октября 2024</w:t>
      </w:r>
    </w:p>
    <w:p w:rsidR="00125642" w:rsidRPr="00125642" w:rsidRDefault="00125642" w:rsidP="00125642">
      <w:pPr>
        <w:widowControl/>
        <w:autoSpaceDE/>
        <w:autoSpaceDN/>
        <w:adjustRightInd/>
        <w:jc w:val="center"/>
        <w:rPr>
          <w:b/>
        </w:rPr>
      </w:pPr>
      <w:bookmarkStart w:id="0" w:name="_GoBack"/>
      <w:bookmarkEnd w:id="0"/>
    </w:p>
    <w:p w:rsidR="00125642" w:rsidRPr="00125642" w:rsidRDefault="00125642" w:rsidP="00125642">
      <w:pPr>
        <w:widowControl/>
        <w:autoSpaceDE/>
        <w:autoSpaceDN/>
        <w:adjustRightInd/>
        <w:jc w:val="center"/>
        <w:rPr>
          <w:b/>
        </w:rPr>
      </w:pPr>
      <w:r w:rsidRPr="00125642">
        <w:rPr>
          <w:b/>
        </w:rPr>
        <w:t xml:space="preserve">ИЗВЕЩЕНИЕ </w:t>
      </w:r>
    </w:p>
    <w:p w:rsidR="00125642" w:rsidRPr="00125642" w:rsidRDefault="00125642" w:rsidP="00125642">
      <w:pPr>
        <w:widowControl/>
        <w:autoSpaceDE/>
        <w:autoSpaceDN/>
        <w:adjustRightInd/>
        <w:jc w:val="center"/>
        <w:rPr>
          <w:b/>
        </w:rPr>
      </w:pPr>
      <w:r w:rsidRPr="00125642">
        <w:rPr>
          <w:b/>
        </w:rPr>
        <w:t>О ПРОВЕДЕН</w:t>
      </w:r>
      <w:proofErr w:type="gramStart"/>
      <w:r w:rsidRPr="00125642">
        <w:rPr>
          <w:b/>
        </w:rPr>
        <w:t>ИИ АУ</w:t>
      </w:r>
      <w:proofErr w:type="gramEnd"/>
      <w:r w:rsidRPr="00125642">
        <w:rPr>
          <w:b/>
        </w:rPr>
        <w:t xml:space="preserve">КЦИОНА НА ПРАВО ЗАКЛЮЧЕНИЯ </w:t>
      </w:r>
    </w:p>
    <w:p w:rsidR="00125642" w:rsidRPr="00125642" w:rsidRDefault="00125642" w:rsidP="00125642">
      <w:pPr>
        <w:widowControl/>
        <w:autoSpaceDE/>
        <w:autoSpaceDN/>
        <w:adjustRightInd/>
        <w:jc w:val="center"/>
        <w:rPr>
          <w:b/>
        </w:rPr>
      </w:pPr>
      <w:r w:rsidRPr="00125642">
        <w:rPr>
          <w:b/>
        </w:rPr>
        <w:t>ДОГОВОРА АРЕНДЫ ЗЕМЕЛЬНОГО УЧАСТКА</w:t>
      </w:r>
    </w:p>
    <w:p w:rsidR="00125642" w:rsidRPr="00125642" w:rsidRDefault="00125642" w:rsidP="00125642">
      <w:pPr>
        <w:widowControl/>
        <w:autoSpaceDE/>
        <w:autoSpaceDN/>
        <w:adjustRightInd/>
        <w:jc w:val="center"/>
        <w:rPr>
          <w:b/>
        </w:rPr>
      </w:pPr>
    </w:p>
    <w:p w:rsidR="00125642" w:rsidRPr="00125642" w:rsidRDefault="00125642" w:rsidP="00125642">
      <w:pPr>
        <w:widowControl/>
        <w:autoSpaceDE/>
        <w:autoSpaceDN/>
        <w:adjustRightInd/>
        <w:ind w:firstLine="567"/>
        <w:jc w:val="both"/>
      </w:pPr>
      <w:r w:rsidRPr="00125642">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125642" w:rsidRPr="00125642" w:rsidRDefault="00125642" w:rsidP="00125642">
      <w:pPr>
        <w:widowControl/>
        <w:autoSpaceDE/>
        <w:autoSpaceDN/>
        <w:adjustRightInd/>
        <w:ind w:firstLine="567"/>
        <w:jc w:val="both"/>
        <w:rPr>
          <w:b/>
        </w:rPr>
      </w:pPr>
      <w:r w:rsidRPr="00125642">
        <w:t xml:space="preserve">Аукцион состоится: </w:t>
      </w:r>
      <w:r w:rsidRPr="00125642">
        <w:rPr>
          <w:b/>
        </w:rPr>
        <w:t>14.11.2024.</w:t>
      </w:r>
      <w:r w:rsidRPr="00125642">
        <w:rPr>
          <w:b/>
          <w:bCs/>
        </w:rPr>
        <w:t xml:space="preserve">  </w:t>
      </w:r>
    </w:p>
    <w:p w:rsidR="00125642" w:rsidRPr="00125642" w:rsidRDefault="00125642" w:rsidP="00125642">
      <w:pPr>
        <w:widowControl/>
        <w:autoSpaceDE/>
        <w:autoSpaceDN/>
        <w:adjustRightInd/>
        <w:ind w:firstLine="567"/>
        <w:jc w:val="both"/>
      </w:pPr>
      <w:r w:rsidRPr="00125642">
        <w:t>Перечень земельных участков с основными характеристиками:</w:t>
      </w:r>
    </w:p>
    <w:p w:rsidR="00125642" w:rsidRPr="00125642" w:rsidRDefault="00125642" w:rsidP="00125642">
      <w:pPr>
        <w:widowControl/>
        <w:autoSpaceDE/>
        <w:autoSpaceDN/>
        <w:adjustRightInd/>
        <w:ind w:firstLine="567"/>
        <w:jc w:val="both"/>
        <w:rPr>
          <w:b/>
        </w:rPr>
      </w:pPr>
    </w:p>
    <w:p w:rsidR="00125642" w:rsidRPr="00125642" w:rsidRDefault="00125642" w:rsidP="00125642">
      <w:pPr>
        <w:widowControl/>
        <w:autoSpaceDE/>
        <w:autoSpaceDN/>
        <w:adjustRightInd/>
        <w:ind w:firstLine="567"/>
        <w:jc w:val="center"/>
        <w:rPr>
          <w:b/>
        </w:rPr>
      </w:pPr>
      <w:r w:rsidRPr="00125642">
        <w:rPr>
          <w:b/>
          <w:u w:val="single"/>
        </w:rPr>
        <w:t>Лот № 1</w:t>
      </w:r>
    </w:p>
    <w:p w:rsidR="00125642" w:rsidRPr="00125642" w:rsidRDefault="00125642" w:rsidP="00125642">
      <w:pPr>
        <w:widowControl/>
        <w:autoSpaceDE/>
        <w:autoSpaceDN/>
        <w:adjustRightInd/>
        <w:ind w:firstLine="567"/>
        <w:jc w:val="center"/>
        <w:rPr>
          <w:b/>
          <w:sz w:val="21"/>
          <w:szCs w:val="21"/>
        </w:rPr>
      </w:pPr>
      <w:r w:rsidRPr="00125642">
        <w:rPr>
          <w:b/>
          <w:sz w:val="21"/>
          <w:szCs w:val="21"/>
        </w:rPr>
        <w:t xml:space="preserve">в </w:t>
      </w:r>
      <w:r w:rsidRPr="00125642">
        <w:rPr>
          <w:b/>
          <w:sz w:val="21"/>
          <w:szCs w:val="21"/>
          <w:u w:val="single"/>
        </w:rPr>
        <w:t>08 часов 30  минут</w:t>
      </w:r>
      <w:r w:rsidRPr="00125642">
        <w:rPr>
          <w:b/>
          <w:sz w:val="21"/>
          <w:szCs w:val="21"/>
        </w:rPr>
        <w:t xml:space="preserve"> (по московскому времени)</w:t>
      </w:r>
    </w:p>
    <w:p w:rsidR="00125642" w:rsidRPr="00125642" w:rsidRDefault="00125642" w:rsidP="00125642">
      <w:pPr>
        <w:widowControl/>
        <w:autoSpaceDE/>
        <w:autoSpaceDN/>
        <w:adjustRightInd/>
        <w:ind w:firstLine="567"/>
        <w:jc w:val="both"/>
        <w:rPr>
          <w:b/>
        </w:rPr>
      </w:pPr>
    </w:p>
    <w:p w:rsidR="00125642" w:rsidRPr="00125642" w:rsidRDefault="00125642" w:rsidP="00125642">
      <w:pPr>
        <w:widowControl/>
        <w:autoSpaceDE/>
        <w:autoSpaceDN/>
        <w:adjustRightInd/>
        <w:spacing w:after="200" w:line="276" w:lineRule="auto"/>
        <w:ind w:firstLine="567"/>
        <w:jc w:val="both"/>
      </w:pPr>
      <w:r w:rsidRPr="00125642">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04.10.2024 № 1493 «О торгах на право заключения договора аренды земельного участка с кадастровым номером 43:30:370402:627 с. </w:t>
      </w:r>
      <w:proofErr w:type="spellStart"/>
      <w:r w:rsidRPr="00125642">
        <w:t>Бобино</w:t>
      </w:r>
      <w:proofErr w:type="spellEnd"/>
      <w:r w:rsidRPr="00125642">
        <w:t xml:space="preserve">».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125642" w:rsidRPr="00125642" w:rsidTr="001D48A6">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 xml:space="preserve">Кадастровый номер </w:t>
            </w:r>
          </w:p>
          <w:p w:rsidR="00125642" w:rsidRPr="00125642" w:rsidRDefault="00125642" w:rsidP="00125642">
            <w:pPr>
              <w:widowControl/>
              <w:autoSpaceDE/>
              <w:autoSpaceDN/>
              <w:adjustRightInd/>
              <w:jc w:val="center"/>
              <w:rPr>
                <w:b/>
                <w:sz w:val="16"/>
                <w:szCs w:val="16"/>
              </w:rPr>
            </w:pPr>
            <w:r w:rsidRPr="00125642">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125642" w:rsidRPr="00125642" w:rsidRDefault="00125642" w:rsidP="00125642">
            <w:pPr>
              <w:widowControl/>
              <w:autoSpaceDE/>
              <w:autoSpaceDN/>
              <w:adjustRightInd/>
              <w:jc w:val="center"/>
              <w:rPr>
                <w:b/>
                <w:sz w:val="16"/>
                <w:szCs w:val="16"/>
              </w:rPr>
            </w:pPr>
            <w:r w:rsidRPr="00125642">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Категория</w:t>
            </w:r>
          </w:p>
          <w:p w:rsidR="00125642" w:rsidRPr="00125642" w:rsidRDefault="00125642" w:rsidP="00125642">
            <w:pPr>
              <w:widowControl/>
              <w:autoSpaceDE/>
              <w:autoSpaceDN/>
              <w:adjustRightInd/>
              <w:jc w:val="center"/>
              <w:rPr>
                <w:b/>
                <w:sz w:val="16"/>
                <w:szCs w:val="16"/>
              </w:rPr>
            </w:pPr>
            <w:r w:rsidRPr="00125642">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 xml:space="preserve">Площадь земельного участка </w:t>
            </w:r>
          </w:p>
          <w:p w:rsidR="00125642" w:rsidRPr="00125642" w:rsidRDefault="00125642" w:rsidP="00125642">
            <w:pPr>
              <w:widowControl/>
              <w:autoSpaceDE/>
              <w:autoSpaceDN/>
              <w:adjustRightInd/>
              <w:jc w:val="center"/>
              <w:rPr>
                <w:b/>
                <w:sz w:val="16"/>
                <w:szCs w:val="16"/>
              </w:rPr>
            </w:pPr>
            <w:r w:rsidRPr="00125642">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 xml:space="preserve">Величина задатка </w:t>
            </w:r>
          </w:p>
          <w:p w:rsidR="00125642" w:rsidRPr="00125642" w:rsidRDefault="00125642" w:rsidP="00125642">
            <w:pPr>
              <w:widowControl/>
              <w:autoSpaceDE/>
              <w:autoSpaceDN/>
              <w:adjustRightInd/>
              <w:jc w:val="center"/>
              <w:rPr>
                <w:b/>
                <w:sz w:val="16"/>
                <w:szCs w:val="16"/>
              </w:rPr>
            </w:pPr>
            <w:r w:rsidRPr="00125642">
              <w:rPr>
                <w:b/>
                <w:sz w:val="16"/>
                <w:szCs w:val="16"/>
              </w:rPr>
              <w:t xml:space="preserve">(20 % от начальной цены предмета аукциона) </w:t>
            </w:r>
          </w:p>
          <w:p w:rsidR="00125642" w:rsidRPr="00125642" w:rsidRDefault="00125642" w:rsidP="00125642">
            <w:pPr>
              <w:widowControl/>
              <w:autoSpaceDE/>
              <w:autoSpaceDN/>
              <w:adjustRightInd/>
              <w:jc w:val="center"/>
              <w:rPr>
                <w:b/>
                <w:sz w:val="16"/>
                <w:szCs w:val="16"/>
              </w:rPr>
            </w:pPr>
            <w:r w:rsidRPr="00125642">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5"/>
                <w:szCs w:val="15"/>
              </w:rPr>
            </w:pPr>
            <w:r w:rsidRPr="00125642">
              <w:rPr>
                <w:b/>
                <w:sz w:val="15"/>
                <w:szCs w:val="15"/>
              </w:rPr>
              <w:t>Шаг аукциона (3% от начальной цены предмета аукциона)</w:t>
            </w:r>
          </w:p>
          <w:p w:rsidR="00125642" w:rsidRPr="00125642" w:rsidRDefault="00125642" w:rsidP="00125642">
            <w:pPr>
              <w:widowControl/>
              <w:autoSpaceDE/>
              <w:autoSpaceDN/>
              <w:adjustRightInd/>
              <w:jc w:val="center"/>
              <w:rPr>
                <w:b/>
                <w:sz w:val="16"/>
                <w:szCs w:val="16"/>
              </w:rPr>
            </w:pPr>
            <w:r w:rsidRPr="00125642">
              <w:rPr>
                <w:b/>
                <w:sz w:val="15"/>
                <w:szCs w:val="15"/>
              </w:rPr>
              <w:t xml:space="preserve"> (руб.)</w:t>
            </w:r>
          </w:p>
        </w:tc>
      </w:tr>
      <w:tr w:rsidR="00125642" w:rsidRPr="00125642" w:rsidTr="001D48A6">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43:30:370402:627</w:t>
            </w:r>
          </w:p>
        </w:tc>
        <w:tc>
          <w:tcPr>
            <w:tcW w:w="1435" w:type="dxa"/>
            <w:tcBorders>
              <w:top w:val="single" w:sz="4" w:space="0" w:color="auto"/>
              <w:left w:val="single" w:sz="4" w:space="0" w:color="auto"/>
              <w:bottom w:val="single" w:sz="4" w:space="0" w:color="auto"/>
              <w:right w:val="single" w:sz="4" w:space="0" w:color="auto"/>
            </w:tcBorders>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 xml:space="preserve">Российская Федерация, </w:t>
            </w:r>
            <w:r w:rsidRPr="00125642">
              <w:rPr>
                <w:sz w:val="16"/>
                <w:szCs w:val="16"/>
              </w:rPr>
              <w:br/>
              <w:t xml:space="preserve">Кировская область, р-н Слободской, </w:t>
            </w:r>
            <w:proofErr w:type="spellStart"/>
            <w:r w:rsidRPr="00125642">
              <w:rPr>
                <w:sz w:val="16"/>
                <w:szCs w:val="16"/>
              </w:rPr>
              <w:t>с</w:t>
            </w:r>
            <w:proofErr w:type="gramStart"/>
            <w:r w:rsidRPr="00125642">
              <w:rPr>
                <w:sz w:val="16"/>
                <w:szCs w:val="16"/>
              </w:rPr>
              <w:t>.Б</w:t>
            </w:r>
            <w:proofErr w:type="gramEnd"/>
            <w:r w:rsidRPr="00125642">
              <w:rPr>
                <w:sz w:val="16"/>
                <w:szCs w:val="16"/>
              </w:rPr>
              <w:t>обино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rPr>
            </w:pPr>
            <w:r w:rsidRPr="00125642">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rPr>
            </w:pPr>
            <w:r w:rsidRPr="00125642">
              <w:rPr>
                <w:sz w:val="16"/>
                <w:szCs w:val="16"/>
              </w:rPr>
              <w:t>Личное подсобное хозяйство (приусадебный земельный участок)</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2000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84900,00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16980,00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2547,00</w:t>
            </w:r>
          </w:p>
        </w:tc>
      </w:tr>
    </w:tbl>
    <w:p w:rsidR="00125642" w:rsidRPr="00125642" w:rsidRDefault="00125642" w:rsidP="00125642">
      <w:pPr>
        <w:widowControl/>
        <w:autoSpaceDE/>
        <w:autoSpaceDN/>
        <w:adjustRightInd/>
        <w:ind w:firstLine="567"/>
        <w:jc w:val="both"/>
        <w:rPr>
          <w:sz w:val="21"/>
          <w:szCs w:val="21"/>
          <w:u w:val="single"/>
        </w:rPr>
      </w:pPr>
    </w:p>
    <w:p w:rsidR="00125642" w:rsidRPr="00125642" w:rsidRDefault="00125642" w:rsidP="00125642">
      <w:pPr>
        <w:widowControl/>
        <w:autoSpaceDE/>
        <w:autoSpaceDN/>
        <w:adjustRightInd/>
        <w:ind w:firstLine="567"/>
        <w:jc w:val="both"/>
      </w:pPr>
      <w:r w:rsidRPr="00125642">
        <w:rPr>
          <w:u w:val="single"/>
        </w:rPr>
        <w:t>Права на земельный участок и Ограничения:</w:t>
      </w:r>
      <w:r w:rsidRPr="00125642">
        <w:t xml:space="preserve"> </w:t>
      </w:r>
    </w:p>
    <w:p w:rsidR="00125642" w:rsidRPr="00125642" w:rsidRDefault="00125642" w:rsidP="00125642">
      <w:pPr>
        <w:widowControl/>
        <w:autoSpaceDE/>
        <w:autoSpaceDN/>
        <w:adjustRightInd/>
        <w:ind w:firstLine="567"/>
        <w:jc w:val="both"/>
      </w:pPr>
      <w:r w:rsidRPr="00125642">
        <w:t xml:space="preserve">Земельный участок свободен от прав третьих лиц, объектов капитального строительства, временных построек. </w:t>
      </w:r>
    </w:p>
    <w:p w:rsidR="00125642" w:rsidRPr="00125642" w:rsidRDefault="00125642" w:rsidP="00125642">
      <w:pPr>
        <w:widowControl/>
        <w:autoSpaceDE/>
        <w:autoSpaceDN/>
        <w:adjustRightInd/>
        <w:ind w:firstLine="567"/>
        <w:jc w:val="both"/>
      </w:pPr>
      <w:r w:rsidRPr="00125642">
        <w:t xml:space="preserve">Минимальная площадь земельного участка: 600 </w:t>
      </w:r>
      <w:proofErr w:type="spellStart"/>
      <w:r w:rsidRPr="00125642">
        <w:t>кв.м</w:t>
      </w:r>
      <w:proofErr w:type="spellEnd"/>
      <w:r w:rsidRPr="00125642">
        <w:t>.</w:t>
      </w:r>
    </w:p>
    <w:p w:rsidR="00125642" w:rsidRPr="00125642" w:rsidRDefault="00125642" w:rsidP="00125642">
      <w:pPr>
        <w:widowControl/>
        <w:autoSpaceDE/>
        <w:autoSpaceDN/>
        <w:adjustRightInd/>
        <w:ind w:firstLine="567"/>
        <w:jc w:val="both"/>
      </w:pPr>
      <w:r w:rsidRPr="00125642">
        <w:t xml:space="preserve">Максимальная площадь земельного участка: 2000 </w:t>
      </w:r>
      <w:proofErr w:type="spellStart"/>
      <w:r w:rsidRPr="00125642">
        <w:t>кв.м</w:t>
      </w:r>
      <w:proofErr w:type="spellEnd"/>
      <w:r w:rsidRPr="00125642">
        <w:t>.</w:t>
      </w:r>
    </w:p>
    <w:p w:rsidR="00125642" w:rsidRPr="00125642" w:rsidRDefault="00125642" w:rsidP="00125642">
      <w:pPr>
        <w:widowControl/>
        <w:autoSpaceDE/>
        <w:autoSpaceDN/>
        <w:adjustRightInd/>
        <w:ind w:firstLine="567"/>
        <w:jc w:val="both"/>
      </w:pPr>
      <w:r w:rsidRPr="00125642">
        <w:t>Максимальный процент застройки в границах земельного участка: 50%</w:t>
      </w:r>
    </w:p>
    <w:p w:rsidR="00125642" w:rsidRPr="00125642" w:rsidRDefault="00125642" w:rsidP="00125642">
      <w:pPr>
        <w:widowControl/>
        <w:autoSpaceDE/>
        <w:autoSpaceDN/>
        <w:adjustRightInd/>
        <w:ind w:firstLine="567"/>
        <w:jc w:val="both"/>
        <w:rPr>
          <w:u w:val="single"/>
        </w:rPr>
      </w:pPr>
      <w:r w:rsidRPr="00125642">
        <w:rPr>
          <w:u w:val="single"/>
        </w:rPr>
        <w:t xml:space="preserve">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w:t>
      </w:r>
      <w:r w:rsidRPr="00125642">
        <w:rPr>
          <w:u w:val="single"/>
        </w:rPr>
        <w:lastRenderedPageBreak/>
        <w:t>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t>Электричество</w:t>
      </w:r>
      <w:r w:rsidRPr="00125642">
        <w:t>: Письмо ПАО «</w:t>
      </w:r>
      <w:proofErr w:type="spellStart"/>
      <w:r w:rsidRPr="00125642">
        <w:t>Россети</w:t>
      </w:r>
      <w:proofErr w:type="spellEnd"/>
      <w:r w:rsidRPr="00125642">
        <w:t xml:space="preserve"> Центр и Приволжье» филиал «Кировэнерго» от 28.05.2024. </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t xml:space="preserve">Водоснабжение: </w:t>
      </w:r>
      <w:r w:rsidRPr="00125642">
        <w:t>Технические условия</w:t>
      </w:r>
      <w:r w:rsidRPr="00125642">
        <w:rPr>
          <w:b/>
        </w:rPr>
        <w:t xml:space="preserve"> </w:t>
      </w:r>
      <w:r w:rsidRPr="00125642">
        <w:t>ООО «Запад» от 09.09.2024.</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t xml:space="preserve">Водоотведение: </w:t>
      </w:r>
      <w:r w:rsidRPr="00125642">
        <w:t>автономно.</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t>Теплоснабжение:</w:t>
      </w:r>
      <w:r w:rsidRPr="00125642">
        <w:t xml:space="preserve"> автономно. </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t xml:space="preserve">Газоснабжение: </w:t>
      </w:r>
      <w:r w:rsidRPr="00125642">
        <w:t>письмо  АО «Газпром газораспределение Киров» от 23.05.2024.</w:t>
      </w:r>
    </w:p>
    <w:p w:rsidR="00125642" w:rsidRPr="00125642" w:rsidRDefault="00125642" w:rsidP="00125642">
      <w:pPr>
        <w:widowControl/>
        <w:autoSpaceDE/>
        <w:autoSpaceDN/>
        <w:adjustRightInd/>
        <w:ind w:left="644"/>
        <w:contextualSpacing/>
        <w:rPr>
          <w:rFonts w:ascii="Calibri" w:hAnsi="Calibri"/>
          <w:szCs w:val="22"/>
        </w:rPr>
      </w:pPr>
      <w:r w:rsidRPr="00125642">
        <w:rPr>
          <w:u w:val="single"/>
        </w:rPr>
        <w:t>Срок договора аренды</w:t>
      </w:r>
      <w:r w:rsidRPr="00125642">
        <w:t xml:space="preserve">: </w:t>
      </w:r>
      <w:r w:rsidRPr="00125642">
        <w:rPr>
          <w:szCs w:val="22"/>
        </w:rPr>
        <w:t>20 лет</w:t>
      </w:r>
      <w:r w:rsidRPr="00125642">
        <w:rPr>
          <w:rFonts w:ascii="Calibri" w:hAnsi="Calibri"/>
          <w:szCs w:val="22"/>
        </w:rPr>
        <w:t>.</w:t>
      </w:r>
    </w:p>
    <w:p w:rsidR="00125642" w:rsidRPr="00125642" w:rsidRDefault="00125642" w:rsidP="00125642">
      <w:pPr>
        <w:widowControl/>
        <w:autoSpaceDE/>
        <w:autoSpaceDN/>
        <w:adjustRightInd/>
        <w:ind w:left="644"/>
        <w:contextualSpacing/>
      </w:pPr>
    </w:p>
    <w:p w:rsidR="00125642" w:rsidRPr="00125642" w:rsidRDefault="00125642" w:rsidP="00125642">
      <w:pPr>
        <w:widowControl/>
        <w:autoSpaceDE/>
        <w:autoSpaceDN/>
        <w:adjustRightInd/>
        <w:ind w:firstLine="567"/>
        <w:jc w:val="center"/>
        <w:rPr>
          <w:b/>
        </w:rPr>
      </w:pPr>
      <w:r w:rsidRPr="00125642">
        <w:rPr>
          <w:b/>
          <w:u w:val="single"/>
        </w:rPr>
        <w:t>Лот № 2</w:t>
      </w:r>
    </w:p>
    <w:p w:rsidR="00125642" w:rsidRPr="00125642" w:rsidRDefault="00125642" w:rsidP="00125642">
      <w:pPr>
        <w:widowControl/>
        <w:autoSpaceDE/>
        <w:autoSpaceDN/>
        <w:adjustRightInd/>
        <w:ind w:firstLine="567"/>
        <w:jc w:val="center"/>
        <w:rPr>
          <w:b/>
          <w:sz w:val="21"/>
          <w:szCs w:val="21"/>
        </w:rPr>
      </w:pPr>
      <w:r w:rsidRPr="00125642">
        <w:rPr>
          <w:b/>
          <w:sz w:val="21"/>
          <w:szCs w:val="21"/>
        </w:rPr>
        <w:t xml:space="preserve">в </w:t>
      </w:r>
      <w:r w:rsidRPr="00125642">
        <w:rPr>
          <w:b/>
          <w:sz w:val="21"/>
          <w:szCs w:val="21"/>
          <w:u w:val="single"/>
        </w:rPr>
        <w:t>09 часов 30  минут</w:t>
      </w:r>
      <w:r w:rsidRPr="00125642">
        <w:rPr>
          <w:b/>
          <w:sz w:val="21"/>
          <w:szCs w:val="21"/>
        </w:rPr>
        <w:t xml:space="preserve"> (по московскому времени)</w:t>
      </w:r>
    </w:p>
    <w:p w:rsidR="00125642" w:rsidRPr="00125642" w:rsidRDefault="00125642" w:rsidP="00125642">
      <w:pPr>
        <w:widowControl/>
        <w:autoSpaceDE/>
        <w:autoSpaceDN/>
        <w:adjustRightInd/>
        <w:ind w:firstLine="567"/>
        <w:jc w:val="both"/>
        <w:rPr>
          <w:b/>
        </w:rPr>
      </w:pPr>
    </w:p>
    <w:p w:rsidR="00125642" w:rsidRPr="00125642" w:rsidRDefault="00125642" w:rsidP="00125642">
      <w:pPr>
        <w:widowControl/>
        <w:autoSpaceDE/>
        <w:autoSpaceDN/>
        <w:adjustRightInd/>
        <w:spacing w:after="200" w:line="276" w:lineRule="auto"/>
        <w:ind w:firstLine="567"/>
        <w:jc w:val="both"/>
      </w:pPr>
      <w:r w:rsidRPr="00125642">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04.10.2024 № 1495 «О торгах на право заключения договора аренды земельного участка с кадастровым номером 43:30:340801:950  д. Верхние </w:t>
      </w:r>
      <w:proofErr w:type="spellStart"/>
      <w:r w:rsidRPr="00125642">
        <w:t>Кропачи</w:t>
      </w:r>
      <w:proofErr w:type="spellEnd"/>
      <w:r w:rsidRPr="00125642">
        <w:t xml:space="preserve">».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125642" w:rsidRPr="00125642" w:rsidTr="001D48A6">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 xml:space="preserve">Кадастровый номер </w:t>
            </w:r>
          </w:p>
          <w:p w:rsidR="00125642" w:rsidRPr="00125642" w:rsidRDefault="00125642" w:rsidP="00125642">
            <w:pPr>
              <w:widowControl/>
              <w:autoSpaceDE/>
              <w:autoSpaceDN/>
              <w:adjustRightInd/>
              <w:jc w:val="center"/>
              <w:rPr>
                <w:b/>
                <w:sz w:val="16"/>
                <w:szCs w:val="16"/>
              </w:rPr>
            </w:pPr>
            <w:r w:rsidRPr="00125642">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125642" w:rsidRPr="00125642" w:rsidRDefault="00125642" w:rsidP="00125642">
            <w:pPr>
              <w:widowControl/>
              <w:autoSpaceDE/>
              <w:autoSpaceDN/>
              <w:adjustRightInd/>
              <w:jc w:val="center"/>
              <w:rPr>
                <w:b/>
                <w:sz w:val="16"/>
                <w:szCs w:val="16"/>
              </w:rPr>
            </w:pPr>
            <w:r w:rsidRPr="00125642">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Категория</w:t>
            </w:r>
          </w:p>
          <w:p w:rsidR="00125642" w:rsidRPr="00125642" w:rsidRDefault="00125642" w:rsidP="00125642">
            <w:pPr>
              <w:widowControl/>
              <w:autoSpaceDE/>
              <w:autoSpaceDN/>
              <w:adjustRightInd/>
              <w:jc w:val="center"/>
              <w:rPr>
                <w:b/>
                <w:sz w:val="16"/>
                <w:szCs w:val="16"/>
              </w:rPr>
            </w:pPr>
            <w:r w:rsidRPr="00125642">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 xml:space="preserve">Площадь земельного участка </w:t>
            </w:r>
          </w:p>
          <w:p w:rsidR="00125642" w:rsidRPr="00125642" w:rsidRDefault="00125642" w:rsidP="00125642">
            <w:pPr>
              <w:widowControl/>
              <w:autoSpaceDE/>
              <w:autoSpaceDN/>
              <w:adjustRightInd/>
              <w:jc w:val="center"/>
              <w:rPr>
                <w:b/>
                <w:sz w:val="16"/>
                <w:szCs w:val="16"/>
              </w:rPr>
            </w:pPr>
            <w:r w:rsidRPr="00125642">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 xml:space="preserve">Величина задатка </w:t>
            </w:r>
          </w:p>
          <w:p w:rsidR="00125642" w:rsidRPr="00125642" w:rsidRDefault="00125642" w:rsidP="00125642">
            <w:pPr>
              <w:widowControl/>
              <w:autoSpaceDE/>
              <w:autoSpaceDN/>
              <w:adjustRightInd/>
              <w:jc w:val="center"/>
              <w:rPr>
                <w:b/>
                <w:sz w:val="16"/>
                <w:szCs w:val="16"/>
              </w:rPr>
            </w:pPr>
            <w:r w:rsidRPr="00125642">
              <w:rPr>
                <w:b/>
                <w:sz w:val="16"/>
                <w:szCs w:val="16"/>
              </w:rPr>
              <w:t xml:space="preserve">(20 % от начальной цены предмета аукциона) </w:t>
            </w:r>
          </w:p>
          <w:p w:rsidR="00125642" w:rsidRPr="00125642" w:rsidRDefault="00125642" w:rsidP="00125642">
            <w:pPr>
              <w:widowControl/>
              <w:autoSpaceDE/>
              <w:autoSpaceDN/>
              <w:adjustRightInd/>
              <w:jc w:val="center"/>
              <w:rPr>
                <w:b/>
                <w:sz w:val="16"/>
                <w:szCs w:val="16"/>
              </w:rPr>
            </w:pPr>
            <w:r w:rsidRPr="00125642">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5"/>
                <w:szCs w:val="15"/>
              </w:rPr>
            </w:pPr>
            <w:r w:rsidRPr="00125642">
              <w:rPr>
                <w:b/>
                <w:sz w:val="15"/>
                <w:szCs w:val="15"/>
              </w:rPr>
              <w:t>Шаг аукциона (3% от начальной цены предмета аукциона)</w:t>
            </w:r>
          </w:p>
          <w:p w:rsidR="00125642" w:rsidRPr="00125642" w:rsidRDefault="00125642" w:rsidP="00125642">
            <w:pPr>
              <w:widowControl/>
              <w:autoSpaceDE/>
              <w:autoSpaceDN/>
              <w:adjustRightInd/>
              <w:jc w:val="center"/>
              <w:rPr>
                <w:b/>
                <w:sz w:val="16"/>
                <w:szCs w:val="16"/>
              </w:rPr>
            </w:pPr>
            <w:r w:rsidRPr="00125642">
              <w:rPr>
                <w:b/>
                <w:sz w:val="15"/>
                <w:szCs w:val="15"/>
              </w:rPr>
              <w:t xml:space="preserve"> (руб.)</w:t>
            </w:r>
          </w:p>
        </w:tc>
      </w:tr>
      <w:tr w:rsidR="00125642" w:rsidRPr="00125642" w:rsidTr="001D48A6">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43:30:340801:950</w:t>
            </w:r>
          </w:p>
        </w:tc>
        <w:tc>
          <w:tcPr>
            <w:tcW w:w="1435" w:type="dxa"/>
            <w:tcBorders>
              <w:top w:val="single" w:sz="4" w:space="0" w:color="auto"/>
              <w:left w:val="single" w:sz="4" w:space="0" w:color="auto"/>
              <w:bottom w:val="single" w:sz="4" w:space="0" w:color="auto"/>
              <w:right w:val="single" w:sz="4" w:space="0" w:color="auto"/>
            </w:tcBorders>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 xml:space="preserve">Российская Федерация, </w:t>
            </w:r>
            <w:r w:rsidRPr="00125642">
              <w:rPr>
                <w:sz w:val="16"/>
                <w:szCs w:val="16"/>
              </w:rPr>
              <w:br/>
              <w:t xml:space="preserve">Кировская область, р-н Слободской, </w:t>
            </w:r>
            <w:proofErr w:type="spellStart"/>
            <w:r w:rsidRPr="00125642">
              <w:rPr>
                <w:sz w:val="16"/>
                <w:szCs w:val="16"/>
              </w:rPr>
              <w:t>д</w:t>
            </w:r>
            <w:proofErr w:type="gramStart"/>
            <w:r w:rsidRPr="00125642">
              <w:rPr>
                <w:sz w:val="16"/>
                <w:szCs w:val="16"/>
              </w:rPr>
              <w:t>.В</w:t>
            </w:r>
            <w:proofErr w:type="gramEnd"/>
            <w:r w:rsidRPr="00125642">
              <w:rPr>
                <w:sz w:val="16"/>
                <w:szCs w:val="16"/>
              </w:rPr>
              <w:t>ерхние</w:t>
            </w:r>
            <w:proofErr w:type="spellEnd"/>
            <w:r w:rsidRPr="00125642">
              <w:rPr>
                <w:sz w:val="16"/>
                <w:szCs w:val="16"/>
              </w:rPr>
              <w:t xml:space="preserve"> </w:t>
            </w:r>
            <w:proofErr w:type="spellStart"/>
            <w:r w:rsidRPr="00125642">
              <w:rPr>
                <w:sz w:val="16"/>
                <w:szCs w:val="16"/>
              </w:rPr>
              <w:t>Кропачи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rPr>
            </w:pPr>
            <w:r w:rsidRPr="00125642">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rPr>
            </w:pPr>
            <w:r w:rsidRPr="00125642">
              <w:rPr>
                <w:sz w:val="16"/>
                <w:szCs w:val="16"/>
              </w:rPr>
              <w:t>Личное подсобное хозяйство (приусадебный земельный участок)</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770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20400,00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4080,00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612,00</w:t>
            </w:r>
          </w:p>
        </w:tc>
      </w:tr>
    </w:tbl>
    <w:p w:rsidR="00125642" w:rsidRPr="00125642" w:rsidRDefault="00125642" w:rsidP="00125642">
      <w:pPr>
        <w:widowControl/>
        <w:autoSpaceDE/>
        <w:autoSpaceDN/>
        <w:adjustRightInd/>
        <w:ind w:firstLine="567"/>
        <w:jc w:val="both"/>
        <w:rPr>
          <w:sz w:val="21"/>
          <w:szCs w:val="21"/>
          <w:u w:val="single"/>
        </w:rPr>
      </w:pPr>
    </w:p>
    <w:p w:rsidR="00125642" w:rsidRPr="00125642" w:rsidRDefault="00125642" w:rsidP="00125642">
      <w:pPr>
        <w:widowControl/>
        <w:autoSpaceDE/>
        <w:autoSpaceDN/>
        <w:adjustRightInd/>
        <w:ind w:firstLine="567"/>
        <w:jc w:val="both"/>
      </w:pPr>
      <w:r w:rsidRPr="00125642">
        <w:rPr>
          <w:u w:val="single"/>
        </w:rPr>
        <w:t>Права на земельный участок и Ограничения:</w:t>
      </w:r>
      <w:r w:rsidRPr="00125642">
        <w:t xml:space="preserve"> </w:t>
      </w:r>
    </w:p>
    <w:p w:rsidR="00125642" w:rsidRPr="00125642" w:rsidRDefault="00125642" w:rsidP="00125642">
      <w:pPr>
        <w:widowControl/>
        <w:autoSpaceDE/>
        <w:autoSpaceDN/>
        <w:adjustRightInd/>
        <w:ind w:firstLine="567"/>
        <w:jc w:val="both"/>
      </w:pPr>
      <w:r w:rsidRPr="00125642">
        <w:t xml:space="preserve">Земельный участок свободен от прав третьих лиц, объектов капитального строительства, временных построек. </w:t>
      </w:r>
    </w:p>
    <w:p w:rsidR="00125642" w:rsidRPr="00125642" w:rsidRDefault="00125642" w:rsidP="00125642">
      <w:pPr>
        <w:widowControl/>
        <w:autoSpaceDE/>
        <w:autoSpaceDN/>
        <w:adjustRightInd/>
        <w:ind w:firstLine="567"/>
        <w:jc w:val="both"/>
      </w:pPr>
      <w:r w:rsidRPr="00125642">
        <w:t xml:space="preserve">Минимальная площадь земельного участка: 600 </w:t>
      </w:r>
      <w:proofErr w:type="spellStart"/>
      <w:r w:rsidRPr="00125642">
        <w:t>кв.м</w:t>
      </w:r>
      <w:proofErr w:type="spellEnd"/>
      <w:r w:rsidRPr="00125642">
        <w:t>.</w:t>
      </w:r>
    </w:p>
    <w:p w:rsidR="00125642" w:rsidRPr="00125642" w:rsidRDefault="00125642" w:rsidP="00125642">
      <w:pPr>
        <w:widowControl/>
        <w:autoSpaceDE/>
        <w:autoSpaceDN/>
        <w:adjustRightInd/>
        <w:ind w:firstLine="567"/>
        <w:jc w:val="both"/>
      </w:pPr>
      <w:r w:rsidRPr="00125642">
        <w:t xml:space="preserve">Максимальная площадь земельного участка: 3200 </w:t>
      </w:r>
      <w:proofErr w:type="spellStart"/>
      <w:r w:rsidRPr="00125642">
        <w:t>кв.м</w:t>
      </w:r>
      <w:proofErr w:type="spellEnd"/>
      <w:r w:rsidRPr="00125642">
        <w:t>.</w:t>
      </w:r>
    </w:p>
    <w:p w:rsidR="00125642" w:rsidRPr="00125642" w:rsidRDefault="00125642" w:rsidP="00125642">
      <w:pPr>
        <w:widowControl/>
        <w:autoSpaceDE/>
        <w:autoSpaceDN/>
        <w:adjustRightInd/>
        <w:ind w:firstLine="567"/>
        <w:jc w:val="both"/>
      </w:pPr>
      <w:r w:rsidRPr="00125642">
        <w:t>Максимальный процент застройки в границах земельного участка: 50%</w:t>
      </w:r>
    </w:p>
    <w:p w:rsidR="00125642" w:rsidRPr="00125642" w:rsidRDefault="00125642" w:rsidP="00125642">
      <w:pPr>
        <w:widowControl/>
        <w:autoSpaceDE/>
        <w:autoSpaceDN/>
        <w:adjustRightInd/>
        <w:ind w:firstLine="567"/>
        <w:jc w:val="both"/>
        <w:rPr>
          <w:u w:val="single"/>
        </w:rPr>
      </w:pPr>
      <w:r w:rsidRPr="00125642">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t>Электричество</w:t>
      </w:r>
      <w:r w:rsidRPr="00125642">
        <w:t>: Письмо ПАО «</w:t>
      </w:r>
      <w:proofErr w:type="spellStart"/>
      <w:r w:rsidRPr="00125642">
        <w:t>Россети</w:t>
      </w:r>
      <w:proofErr w:type="spellEnd"/>
      <w:r w:rsidRPr="00125642">
        <w:t xml:space="preserve"> Центр и Приволжье» филиал «Кировэнерго» от 28.05.2024. </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t xml:space="preserve">Водоснабжение: </w:t>
      </w:r>
      <w:r w:rsidRPr="00125642">
        <w:t>Технические условия</w:t>
      </w:r>
      <w:r w:rsidRPr="00125642">
        <w:rPr>
          <w:b/>
        </w:rPr>
        <w:t xml:space="preserve"> </w:t>
      </w:r>
      <w:r w:rsidRPr="00125642">
        <w:t>ООО «Восток» от 07.06.2024.</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t xml:space="preserve">Водоотведение: </w:t>
      </w:r>
      <w:r w:rsidRPr="00125642">
        <w:t>автономно.</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t>Теплоснабжение:</w:t>
      </w:r>
      <w:r w:rsidRPr="00125642">
        <w:t xml:space="preserve"> автономно. </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t xml:space="preserve">Газоснабжение: </w:t>
      </w:r>
      <w:r w:rsidRPr="00125642">
        <w:t>письмо  АО «Газпром газораспределение Киров» от 23.05.2024.</w:t>
      </w:r>
    </w:p>
    <w:p w:rsidR="00125642" w:rsidRPr="00125642" w:rsidRDefault="00125642" w:rsidP="00125642">
      <w:pPr>
        <w:widowControl/>
        <w:autoSpaceDE/>
        <w:autoSpaceDN/>
        <w:adjustRightInd/>
        <w:ind w:left="644"/>
        <w:contextualSpacing/>
      </w:pPr>
      <w:r w:rsidRPr="00125642">
        <w:rPr>
          <w:u w:val="single"/>
        </w:rPr>
        <w:t>Срок договора аренды</w:t>
      </w:r>
      <w:r w:rsidRPr="00125642">
        <w:t xml:space="preserve">: </w:t>
      </w:r>
      <w:r w:rsidRPr="00125642">
        <w:rPr>
          <w:szCs w:val="22"/>
        </w:rPr>
        <w:t>20 лет</w:t>
      </w:r>
      <w:r w:rsidRPr="00125642">
        <w:rPr>
          <w:rFonts w:ascii="Calibri" w:hAnsi="Calibri"/>
          <w:szCs w:val="22"/>
        </w:rPr>
        <w:t>.</w:t>
      </w:r>
    </w:p>
    <w:p w:rsidR="00125642" w:rsidRPr="00125642" w:rsidRDefault="00125642" w:rsidP="00125642">
      <w:pPr>
        <w:widowControl/>
        <w:autoSpaceDE/>
        <w:autoSpaceDN/>
        <w:adjustRightInd/>
        <w:ind w:left="644"/>
        <w:contextualSpacing/>
      </w:pPr>
    </w:p>
    <w:p w:rsidR="00125642" w:rsidRPr="00125642" w:rsidRDefault="00125642" w:rsidP="00125642">
      <w:pPr>
        <w:widowControl/>
        <w:autoSpaceDE/>
        <w:autoSpaceDN/>
        <w:adjustRightInd/>
        <w:ind w:left="644"/>
        <w:contextualSpacing/>
      </w:pPr>
    </w:p>
    <w:p w:rsidR="00125642" w:rsidRPr="00125642" w:rsidRDefault="00125642" w:rsidP="00125642">
      <w:pPr>
        <w:widowControl/>
        <w:autoSpaceDE/>
        <w:autoSpaceDN/>
        <w:adjustRightInd/>
        <w:ind w:firstLine="567"/>
        <w:jc w:val="center"/>
        <w:rPr>
          <w:b/>
        </w:rPr>
      </w:pPr>
      <w:r w:rsidRPr="00125642">
        <w:rPr>
          <w:b/>
          <w:u w:val="single"/>
        </w:rPr>
        <w:t>Лот № 3</w:t>
      </w:r>
    </w:p>
    <w:p w:rsidR="00125642" w:rsidRPr="00125642" w:rsidRDefault="00125642" w:rsidP="00125642">
      <w:pPr>
        <w:widowControl/>
        <w:autoSpaceDE/>
        <w:autoSpaceDN/>
        <w:adjustRightInd/>
        <w:ind w:firstLine="567"/>
        <w:jc w:val="center"/>
        <w:rPr>
          <w:b/>
          <w:sz w:val="21"/>
          <w:szCs w:val="21"/>
        </w:rPr>
      </w:pPr>
      <w:r w:rsidRPr="00125642">
        <w:rPr>
          <w:b/>
          <w:sz w:val="21"/>
          <w:szCs w:val="21"/>
        </w:rPr>
        <w:t xml:space="preserve">в </w:t>
      </w:r>
      <w:r w:rsidRPr="00125642">
        <w:rPr>
          <w:b/>
          <w:sz w:val="21"/>
          <w:szCs w:val="21"/>
          <w:u w:val="single"/>
        </w:rPr>
        <w:t>10 часов 30  минут</w:t>
      </w:r>
      <w:r w:rsidRPr="00125642">
        <w:rPr>
          <w:b/>
          <w:sz w:val="21"/>
          <w:szCs w:val="21"/>
        </w:rPr>
        <w:t xml:space="preserve"> (по московскому времени)</w:t>
      </w:r>
    </w:p>
    <w:p w:rsidR="00125642" w:rsidRPr="00125642" w:rsidRDefault="00125642" w:rsidP="00125642">
      <w:pPr>
        <w:widowControl/>
        <w:autoSpaceDE/>
        <w:autoSpaceDN/>
        <w:adjustRightInd/>
        <w:ind w:firstLine="567"/>
        <w:jc w:val="both"/>
        <w:rPr>
          <w:b/>
          <w:sz w:val="21"/>
          <w:szCs w:val="21"/>
        </w:rPr>
      </w:pPr>
    </w:p>
    <w:p w:rsidR="00125642" w:rsidRPr="00125642" w:rsidRDefault="00125642" w:rsidP="00125642">
      <w:pPr>
        <w:widowControl/>
        <w:autoSpaceDE/>
        <w:autoSpaceDN/>
        <w:adjustRightInd/>
        <w:spacing w:after="200" w:line="276" w:lineRule="auto"/>
        <w:ind w:firstLine="567"/>
        <w:jc w:val="both"/>
      </w:pPr>
      <w:r w:rsidRPr="00125642">
        <w:t>Аукцион проводится в соответствии со ст.39.11 39.12, 39.13, 39.18 Земельного кодекса Российской Федерации, постановлением администрации Слободского района от 04.10.2024 № 1494 «О торгах на право заключения договора аренды земельного участка с кадастровым номером 43:30:090109:709</w:t>
      </w:r>
      <w:r w:rsidRPr="00125642">
        <w:rPr>
          <w:rFonts w:ascii="Calibri" w:hAnsi="Calibri"/>
        </w:rPr>
        <w:t xml:space="preserve"> </w:t>
      </w:r>
      <w:r w:rsidRPr="00125642">
        <w:t xml:space="preserve">д. Трушковы».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125642" w:rsidRPr="00125642" w:rsidTr="001D48A6">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lastRenderedPageBreak/>
              <w:t xml:space="preserve">Кадастровый номер </w:t>
            </w:r>
          </w:p>
          <w:p w:rsidR="00125642" w:rsidRPr="00125642" w:rsidRDefault="00125642" w:rsidP="00125642">
            <w:pPr>
              <w:widowControl/>
              <w:autoSpaceDE/>
              <w:autoSpaceDN/>
              <w:adjustRightInd/>
              <w:jc w:val="center"/>
              <w:rPr>
                <w:b/>
                <w:sz w:val="16"/>
                <w:szCs w:val="16"/>
              </w:rPr>
            </w:pPr>
            <w:r w:rsidRPr="00125642">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125642" w:rsidRPr="00125642" w:rsidRDefault="00125642" w:rsidP="00125642">
            <w:pPr>
              <w:widowControl/>
              <w:autoSpaceDE/>
              <w:autoSpaceDN/>
              <w:adjustRightInd/>
              <w:jc w:val="center"/>
              <w:rPr>
                <w:b/>
                <w:sz w:val="16"/>
                <w:szCs w:val="16"/>
              </w:rPr>
            </w:pPr>
            <w:r w:rsidRPr="00125642">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Категория</w:t>
            </w:r>
          </w:p>
          <w:p w:rsidR="00125642" w:rsidRPr="00125642" w:rsidRDefault="00125642" w:rsidP="00125642">
            <w:pPr>
              <w:widowControl/>
              <w:autoSpaceDE/>
              <w:autoSpaceDN/>
              <w:adjustRightInd/>
              <w:jc w:val="center"/>
              <w:rPr>
                <w:b/>
                <w:sz w:val="16"/>
                <w:szCs w:val="16"/>
              </w:rPr>
            </w:pPr>
            <w:r w:rsidRPr="00125642">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 xml:space="preserve">Площадь земельного участка </w:t>
            </w:r>
          </w:p>
          <w:p w:rsidR="00125642" w:rsidRPr="00125642" w:rsidRDefault="00125642" w:rsidP="00125642">
            <w:pPr>
              <w:widowControl/>
              <w:autoSpaceDE/>
              <w:autoSpaceDN/>
              <w:adjustRightInd/>
              <w:jc w:val="center"/>
              <w:rPr>
                <w:b/>
                <w:sz w:val="16"/>
                <w:szCs w:val="16"/>
              </w:rPr>
            </w:pPr>
            <w:r w:rsidRPr="00125642">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 xml:space="preserve">Величина задатка </w:t>
            </w:r>
          </w:p>
          <w:p w:rsidR="00125642" w:rsidRPr="00125642" w:rsidRDefault="00125642" w:rsidP="00125642">
            <w:pPr>
              <w:widowControl/>
              <w:autoSpaceDE/>
              <w:autoSpaceDN/>
              <w:adjustRightInd/>
              <w:jc w:val="center"/>
              <w:rPr>
                <w:b/>
                <w:sz w:val="16"/>
                <w:szCs w:val="16"/>
              </w:rPr>
            </w:pPr>
            <w:r w:rsidRPr="00125642">
              <w:rPr>
                <w:b/>
                <w:sz w:val="16"/>
                <w:szCs w:val="16"/>
              </w:rPr>
              <w:t xml:space="preserve">(20 % от начальной цены предмета аукциона) </w:t>
            </w:r>
          </w:p>
          <w:p w:rsidR="00125642" w:rsidRPr="00125642" w:rsidRDefault="00125642" w:rsidP="00125642">
            <w:pPr>
              <w:widowControl/>
              <w:autoSpaceDE/>
              <w:autoSpaceDN/>
              <w:adjustRightInd/>
              <w:jc w:val="center"/>
              <w:rPr>
                <w:b/>
                <w:sz w:val="16"/>
                <w:szCs w:val="16"/>
              </w:rPr>
            </w:pPr>
            <w:r w:rsidRPr="00125642">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5"/>
                <w:szCs w:val="15"/>
              </w:rPr>
            </w:pPr>
            <w:r w:rsidRPr="00125642">
              <w:rPr>
                <w:b/>
                <w:sz w:val="15"/>
                <w:szCs w:val="15"/>
              </w:rPr>
              <w:t>Шаг аукциона (3% от начальной цены предмета аукциона)</w:t>
            </w:r>
          </w:p>
          <w:p w:rsidR="00125642" w:rsidRPr="00125642" w:rsidRDefault="00125642" w:rsidP="00125642">
            <w:pPr>
              <w:widowControl/>
              <w:autoSpaceDE/>
              <w:autoSpaceDN/>
              <w:adjustRightInd/>
              <w:jc w:val="center"/>
              <w:rPr>
                <w:b/>
                <w:sz w:val="16"/>
                <w:szCs w:val="16"/>
              </w:rPr>
            </w:pPr>
            <w:r w:rsidRPr="00125642">
              <w:rPr>
                <w:b/>
                <w:sz w:val="15"/>
                <w:szCs w:val="15"/>
              </w:rPr>
              <w:t xml:space="preserve"> (руб.)</w:t>
            </w:r>
          </w:p>
        </w:tc>
      </w:tr>
      <w:tr w:rsidR="00125642" w:rsidRPr="00125642" w:rsidTr="001D48A6">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43:30:090109:709</w:t>
            </w:r>
          </w:p>
        </w:tc>
        <w:tc>
          <w:tcPr>
            <w:tcW w:w="1435" w:type="dxa"/>
            <w:tcBorders>
              <w:top w:val="single" w:sz="4" w:space="0" w:color="auto"/>
              <w:left w:val="single" w:sz="4" w:space="0" w:color="auto"/>
              <w:bottom w:val="single" w:sz="4" w:space="0" w:color="auto"/>
              <w:right w:val="single" w:sz="4" w:space="0" w:color="auto"/>
            </w:tcBorders>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 xml:space="preserve">Российская Федерация, </w:t>
            </w:r>
            <w:r w:rsidRPr="00125642">
              <w:rPr>
                <w:sz w:val="16"/>
                <w:szCs w:val="16"/>
              </w:rPr>
              <w:br/>
              <w:t>Кировская область, р-н Слободской, д. Трушковы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rPr>
            </w:pPr>
            <w:r w:rsidRPr="00125642">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rPr>
            </w:pPr>
            <w:r w:rsidRPr="00125642">
              <w:rPr>
                <w:sz w:val="16"/>
                <w:szCs w:val="16"/>
              </w:rPr>
              <w:t>Личное подсобное хозяйство (приусадебный земельный участок)</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940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53800,00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10760,00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1614,00</w:t>
            </w:r>
          </w:p>
        </w:tc>
      </w:tr>
    </w:tbl>
    <w:p w:rsidR="00125642" w:rsidRPr="00125642" w:rsidRDefault="00125642" w:rsidP="00125642">
      <w:pPr>
        <w:widowControl/>
        <w:autoSpaceDE/>
        <w:autoSpaceDN/>
        <w:adjustRightInd/>
        <w:ind w:firstLine="567"/>
        <w:jc w:val="both"/>
        <w:rPr>
          <w:sz w:val="21"/>
          <w:szCs w:val="21"/>
          <w:u w:val="single"/>
        </w:rPr>
      </w:pPr>
    </w:p>
    <w:p w:rsidR="00125642" w:rsidRPr="00125642" w:rsidRDefault="00125642" w:rsidP="00125642">
      <w:pPr>
        <w:widowControl/>
        <w:autoSpaceDE/>
        <w:autoSpaceDN/>
        <w:adjustRightInd/>
        <w:ind w:firstLine="567"/>
        <w:jc w:val="both"/>
      </w:pPr>
      <w:r w:rsidRPr="00125642">
        <w:rPr>
          <w:u w:val="single"/>
        </w:rPr>
        <w:t>Права на земельный участок и Ограничения:</w:t>
      </w:r>
      <w:r w:rsidRPr="00125642">
        <w:t xml:space="preserve"> </w:t>
      </w:r>
    </w:p>
    <w:p w:rsidR="00125642" w:rsidRPr="00125642" w:rsidRDefault="00125642" w:rsidP="00125642">
      <w:pPr>
        <w:widowControl/>
        <w:autoSpaceDE/>
        <w:autoSpaceDN/>
        <w:adjustRightInd/>
        <w:ind w:firstLine="567"/>
        <w:jc w:val="both"/>
      </w:pPr>
      <w:r w:rsidRPr="00125642">
        <w:t xml:space="preserve">Земельный участок свободен от прав третьих лиц, объектов капитального строительства, временных построек. </w:t>
      </w:r>
    </w:p>
    <w:p w:rsidR="00125642" w:rsidRPr="00125642" w:rsidRDefault="00125642" w:rsidP="00125642">
      <w:pPr>
        <w:widowControl/>
        <w:autoSpaceDE/>
        <w:autoSpaceDN/>
        <w:adjustRightInd/>
        <w:ind w:firstLine="567"/>
        <w:jc w:val="both"/>
      </w:pPr>
      <w:r w:rsidRPr="00125642">
        <w:t xml:space="preserve">Минимальная площадь земельного участка: 600 </w:t>
      </w:r>
      <w:proofErr w:type="spellStart"/>
      <w:r w:rsidRPr="00125642">
        <w:t>кв.м</w:t>
      </w:r>
      <w:proofErr w:type="spellEnd"/>
      <w:r w:rsidRPr="00125642">
        <w:t>.</w:t>
      </w:r>
    </w:p>
    <w:p w:rsidR="00125642" w:rsidRPr="00125642" w:rsidRDefault="00125642" w:rsidP="00125642">
      <w:pPr>
        <w:widowControl/>
        <w:autoSpaceDE/>
        <w:autoSpaceDN/>
        <w:adjustRightInd/>
        <w:ind w:firstLine="567"/>
        <w:jc w:val="both"/>
      </w:pPr>
      <w:r w:rsidRPr="00125642">
        <w:t xml:space="preserve">Максимальная площадь земельного участка: 2500 </w:t>
      </w:r>
      <w:proofErr w:type="spellStart"/>
      <w:r w:rsidRPr="00125642">
        <w:t>кв.м</w:t>
      </w:r>
      <w:proofErr w:type="spellEnd"/>
      <w:r w:rsidRPr="00125642">
        <w:t>.</w:t>
      </w:r>
    </w:p>
    <w:p w:rsidR="00125642" w:rsidRPr="00125642" w:rsidRDefault="00125642" w:rsidP="00125642">
      <w:pPr>
        <w:widowControl/>
        <w:autoSpaceDE/>
        <w:autoSpaceDN/>
        <w:adjustRightInd/>
        <w:ind w:firstLine="567"/>
        <w:jc w:val="both"/>
      </w:pPr>
      <w:r w:rsidRPr="00125642">
        <w:t>Максимальный процент застройки в границах земельного участка: 50%</w:t>
      </w:r>
    </w:p>
    <w:p w:rsidR="00125642" w:rsidRPr="00125642" w:rsidRDefault="00125642" w:rsidP="00125642">
      <w:pPr>
        <w:widowControl/>
        <w:autoSpaceDE/>
        <w:autoSpaceDN/>
        <w:adjustRightInd/>
        <w:ind w:firstLine="567"/>
        <w:jc w:val="both"/>
        <w:rPr>
          <w:u w:val="single"/>
        </w:rPr>
      </w:pPr>
      <w:r w:rsidRPr="00125642">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t>Электричество</w:t>
      </w:r>
      <w:r w:rsidRPr="00125642">
        <w:t>: Письмо ПАО «</w:t>
      </w:r>
      <w:proofErr w:type="spellStart"/>
      <w:r w:rsidRPr="00125642">
        <w:t>Россети</w:t>
      </w:r>
      <w:proofErr w:type="spellEnd"/>
      <w:r w:rsidRPr="00125642">
        <w:t xml:space="preserve"> Центр и Приволжье» филиал «Кировэнерго» от 28.05.2024. </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t xml:space="preserve">Водоснабжение: </w:t>
      </w:r>
      <w:r w:rsidRPr="00125642">
        <w:t>Технические условия ООО «Запад» от 09.09.2024.</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t xml:space="preserve">Водоотведение: </w:t>
      </w:r>
      <w:r w:rsidRPr="00125642">
        <w:t>автономно.</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t>Теплоснабжение:</w:t>
      </w:r>
      <w:r w:rsidRPr="00125642">
        <w:t xml:space="preserve"> автономно. </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t xml:space="preserve">Газоснабжение: </w:t>
      </w:r>
      <w:r w:rsidRPr="00125642">
        <w:t>письмо  АО «Газпром газораспределение Киров» от 23.05.2024.</w:t>
      </w:r>
    </w:p>
    <w:p w:rsidR="00125642" w:rsidRPr="00125642" w:rsidRDefault="00125642" w:rsidP="00125642">
      <w:pPr>
        <w:widowControl/>
        <w:autoSpaceDE/>
        <w:autoSpaceDN/>
        <w:adjustRightInd/>
        <w:ind w:left="644"/>
        <w:contextualSpacing/>
      </w:pPr>
      <w:r w:rsidRPr="00125642">
        <w:rPr>
          <w:u w:val="single"/>
        </w:rPr>
        <w:t>Срок договора аренды</w:t>
      </w:r>
      <w:r w:rsidRPr="00125642">
        <w:t xml:space="preserve">: </w:t>
      </w:r>
      <w:r w:rsidRPr="00125642">
        <w:rPr>
          <w:szCs w:val="22"/>
        </w:rPr>
        <w:t>20 лет</w:t>
      </w:r>
      <w:r w:rsidRPr="00125642">
        <w:rPr>
          <w:rFonts w:ascii="Calibri" w:hAnsi="Calibri"/>
          <w:szCs w:val="22"/>
        </w:rPr>
        <w:t>.</w:t>
      </w:r>
    </w:p>
    <w:p w:rsidR="00125642" w:rsidRPr="00125642" w:rsidRDefault="00125642" w:rsidP="00125642">
      <w:pPr>
        <w:widowControl/>
        <w:autoSpaceDE/>
        <w:autoSpaceDN/>
        <w:adjustRightInd/>
        <w:ind w:left="644"/>
        <w:contextualSpacing/>
      </w:pPr>
    </w:p>
    <w:p w:rsidR="00125642" w:rsidRPr="00125642" w:rsidRDefault="00125642" w:rsidP="00125642">
      <w:pPr>
        <w:widowControl/>
        <w:autoSpaceDE/>
        <w:autoSpaceDN/>
        <w:adjustRightInd/>
        <w:ind w:left="644"/>
        <w:contextualSpacing/>
      </w:pPr>
    </w:p>
    <w:p w:rsidR="00125642" w:rsidRPr="00125642" w:rsidRDefault="00125642" w:rsidP="00125642">
      <w:pPr>
        <w:widowControl/>
        <w:autoSpaceDE/>
        <w:autoSpaceDN/>
        <w:adjustRightInd/>
        <w:ind w:firstLine="284"/>
        <w:jc w:val="center"/>
        <w:rPr>
          <w:b/>
          <w:sz w:val="21"/>
          <w:szCs w:val="21"/>
        </w:rPr>
      </w:pPr>
      <w:r w:rsidRPr="00125642">
        <w:rPr>
          <w:b/>
          <w:sz w:val="21"/>
          <w:szCs w:val="21"/>
          <w:u w:val="single"/>
        </w:rPr>
        <w:t>Лот № 4</w:t>
      </w:r>
    </w:p>
    <w:p w:rsidR="00125642" w:rsidRPr="00125642" w:rsidRDefault="00125642" w:rsidP="00125642">
      <w:pPr>
        <w:widowControl/>
        <w:autoSpaceDE/>
        <w:autoSpaceDN/>
        <w:adjustRightInd/>
        <w:ind w:firstLine="284"/>
        <w:jc w:val="center"/>
        <w:rPr>
          <w:b/>
          <w:sz w:val="21"/>
          <w:szCs w:val="21"/>
        </w:rPr>
      </w:pPr>
      <w:r w:rsidRPr="00125642">
        <w:rPr>
          <w:b/>
          <w:sz w:val="21"/>
          <w:szCs w:val="21"/>
        </w:rPr>
        <w:t xml:space="preserve">в </w:t>
      </w:r>
      <w:r w:rsidRPr="00125642">
        <w:rPr>
          <w:b/>
          <w:sz w:val="21"/>
          <w:szCs w:val="21"/>
          <w:u w:val="single"/>
        </w:rPr>
        <w:t>11 часов 30  минут</w:t>
      </w:r>
      <w:r w:rsidRPr="00125642">
        <w:rPr>
          <w:b/>
          <w:sz w:val="21"/>
          <w:szCs w:val="21"/>
        </w:rPr>
        <w:t xml:space="preserve"> (по московскому времени) </w:t>
      </w:r>
    </w:p>
    <w:p w:rsidR="00125642" w:rsidRPr="00125642" w:rsidRDefault="00125642" w:rsidP="00125642">
      <w:pPr>
        <w:widowControl/>
        <w:autoSpaceDE/>
        <w:autoSpaceDN/>
        <w:adjustRightInd/>
        <w:ind w:firstLine="284"/>
        <w:jc w:val="center"/>
        <w:rPr>
          <w:b/>
          <w:sz w:val="21"/>
          <w:szCs w:val="21"/>
        </w:rPr>
      </w:pPr>
    </w:p>
    <w:p w:rsidR="00125642" w:rsidRPr="00125642" w:rsidRDefault="00125642" w:rsidP="00125642">
      <w:pPr>
        <w:widowControl/>
        <w:autoSpaceDE/>
        <w:autoSpaceDN/>
        <w:adjustRightInd/>
        <w:spacing w:after="200" w:line="276" w:lineRule="auto"/>
        <w:ind w:firstLine="567"/>
      </w:pPr>
      <w:r w:rsidRPr="00125642">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04.10.2024 № 1492 «О торгах на право заключения договора аренды земельного участка с кадастровым номером 43:30:090901:96  д. </w:t>
      </w:r>
      <w:proofErr w:type="spellStart"/>
      <w:r w:rsidRPr="00125642">
        <w:t>Силяновы</w:t>
      </w:r>
      <w:proofErr w:type="spellEnd"/>
      <w:r w:rsidRPr="00125642">
        <w:t xml:space="preserve">».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125642" w:rsidRPr="00125642" w:rsidTr="001D48A6">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 xml:space="preserve">Кадастровый номер </w:t>
            </w:r>
          </w:p>
          <w:p w:rsidR="00125642" w:rsidRPr="00125642" w:rsidRDefault="00125642" w:rsidP="00125642">
            <w:pPr>
              <w:widowControl/>
              <w:autoSpaceDE/>
              <w:autoSpaceDN/>
              <w:adjustRightInd/>
              <w:jc w:val="center"/>
              <w:rPr>
                <w:b/>
                <w:sz w:val="16"/>
                <w:szCs w:val="16"/>
              </w:rPr>
            </w:pPr>
            <w:r w:rsidRPr="00125642">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125642" w:rsidRPr="00125642" w:rsidRDefault="00125642" w:rsidP="00125642">
            <w:pPr>
              <w:widowControl/>
              <w:autoSpaceDE/>
              <w:autoSpaceDN/>
              <w:adjustRightInd/>
              <w:jc w:val="center"/>
              <w:rPr>
                <w:b/>
                <w:sz w:val="16"/>
                <w:szCs w:val="16"/>
              </w:rPr>
            </w:pPr>
            <w:r w:rsidRPr="00125642">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Категория</w:t>
            </w:r>
          </w:p>
          <w:p w:rsidR="00125642" w:rsidRPr="00125642" w:rsidRDefault="00125642" w:rsidP="00125642">
            <w:pPr>
              <w:widowControl/>
              <w:autoSpaceDE/>
              <w:autoSpaceDN/>
              <w:adjustRightInd/>
              <w:jc w:val="center"/>
              <w:rPr>
                <w:b/>
                <w:sz w:val="16"/>
                <w:szCs w:val="16"/>
              </w:rPr>
            </w:pPr>
            <w:r w:rsidRPr="00125642">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 xml:space="preserve">Площадь земельного участка </w:t>
            </w:r>
          </w:p>
          <w:p w:rsidR="00125642" w:rsidRPr="00125642" w:rsidRDefault="00125642" w:rsidP="00125642">
            <w:pPr>
              <w:widowControl/>
              <w:autoSpaceDE/>
              <w:autoSpaceDN/>
              <w:adjustRightInd/>
              <w:jc w:val="center"/>
              <w:rPr>
                <w:b/>
                <w:sz w:val="16"/>
                <w:szCs w:val="16"/>
              </w:rPr>
            </w:pPr>
            <w:r w:rsidRPr="00125642">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 xml:space="preserve">Величина задатка </w:t>
            </w:r>
          </w:p>
          <w:p w:rsidR="00125642" w:rsidRPr="00125642" w:rsidRDefault="00125642" w:rsidP="00125642">
            <w:pPr>
              <w:widowControl/>
              <w:autoSpaceDE/>
              <w:autoSpaceDN/>
              <w:adjustRightInd/>
              <w:jc w:val="center"/>
              <w:rPr>
                <w:b/>
                <w:sz w:val="16"/>
                <w:szCs w:val="16"/>
              </w:rPr>
            </w:pPr>
            <w:r w:rsidRPr="00125642">
              <w:rPr>
                <w:b/>
                <w:sz w:val="16"/>
                <w:szCs w:val="16"/>
              </w:rPr>
              <w:t xml:space="preserve">(20 % от начальной цены предмета аукциона) </w:t>
            </w:r>
          </w:p>
          <w:p w:rsidR="00125642" w:rsidRPr="00125642" w:rsidRDefault="00125642" w:rsidP="00125642">
            <w:pPr>
              <w:widowControl/>
              <w:autoSpaceDE/>
              <w:autoSpaceDN/>
              <w:adjustRightInd/>
              <w:jc w:val="center"/>
              <w:rPr>
                <w:b/>
                <w:sz w:val="16"/>
                <w:szCs w:val="16"/>
              </w:rPr>
            </w:pPr>
            <w:r w:rsidRPr="00125642">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5"/>
                <w:szCs w:val="15"/>
              </w:rPr>
            </w:pPr>
            <w:r w:rsidRPr="00125642">
              <w:rPr>
                <w:b/>
                <w:sz w:val="15"/>
                <w:szCs w:val="15"/>
              </w:rPr>
              <w:t>Шаг аукциона (3% от начальной цены предмета аукциона)</w:t>
            </w:r>
          </w:p>
          <w:p w:rsidR="00125642" w:rsidRPr="00125642" w:rsidRDefault="00125642" w:rsidP="00125642">
            <w:pPr>
              <w:widowControl/>
              <w:autoSpaceDE/>
              <w:autoSpaceDN/>
              <w:adjustRightInd/>
              <w:jc w:val="center"/>
              <w:rPr>
                <w:b/>
                <w:sz w:val="16"/>
                <w:szCs w:val="16"/>
              </w:rPr>
            </w:pPr>
            <w:r w:rsidRPr="00125642">
              <w:rPr>
                <w:b/>
                <w:sz w:val="15"/>
                <w:szCs w:val="15"/>
              </w:rPr>
              <w:t xml:space="preserve"> (руб.)</w:t>
            </w:r>
          </w:p>
        </w:tc>
      </w:tr>
      <w:tr w:rsidR="00125642" w:rsidRPr="00125642" w:rsidTr="001D48A6">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43:30:090901:96</w:t>
            </w:r>
          </w:p>
        </w:tc>
        <w:tc>
          <w:tcPr>
            <w:tcW w:w="1435" w:type="dxa"/>
            <w:tcBorders>
              <w:top w:val="single" w:sz="4" w:space="0" w:color="auto"/>
              <w:left w:val="single" w:sz="4" w:space="0" w:color="auto"/>
              <w:bottom w:val="single" w:sz="4" w:space="0" w:color="auto"/>
              <w:right w:val="single" w:sz="4" w:space="0" w:color="auto"/>
            </w:tcBorders>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 xml:space="preserve">Российская Федерация, </w:t>
            </w:r>
            <w:r w:rsidRPr="00125642">
              <w:rPr>
                <w:sz w:val="16"/>
                <w:szCs w:val="16"/>
              </w:rPr>
              <w:br/>
              <w:t xml:space="preserve">Кировская область, р-н Слободской, д </w:t>
            </w:r>
            <w:proofErr w:type="spellStart"/>
            <w:r w:rsidRPr="00125642">
              <w:rPr>
                <w:sz w:val="16"/>
                <w:szCs w:val="16"/>
              </w:rPr>
              <w:t>Силяновы</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rPr>
            </w:pPr>
            <w:r w:rsidRPr="00125642">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rPr>
            </w:pPr>
            <w:r w:rsidRPr="00125642">
              <w:rPr>
                <w:sz w:val="16"/>
                <w:szCs w:val="16"/>
              </w:rPr>
              <w:t>Для индивидуального жилищного строительства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1999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89600,00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17920,00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2688,00</w:t>
            </w:r>
          </w:p>
        </w:tc>
      </w:tr>
    </w:tbl>
    <w:p w:rsidR="00125642" w:rsidRPr="00125642" w:rsidRDefault="00125642" w:rsidP="00125642">
      <w:pPr>
        <w:widowControl/>
        <w:autoSpaceDE/>
        <w:autoSpaceDN/>
        <w:adjustRightInd/>
        <w:ind w:firstLine="567"/>
        <w:jc w:val="both"/>
        <w:rPr>
          <w:sz w:val="21"/>
          <w:szCs w:val="21"/>
          <w:u w:val="single"/>
        </w:rPr>
      </w:pPr>
    </w:p>
    <w:p w:rsidR="00125642" w:rsidRPr="00125642" w:rsidRDefault="00125642" w:rsidP="00125642">
      <w:pPr>
        <w:widowControl/>
        <w:autoSpaceDE/>
        <w:autoSpaceDN/>
        <w:adjustRightInd/>
        <w:ind w:firstLine="567"/>
        <w:jc w:val="both"/>
      </w:pPr>
      <w:r w:rsidRPr="00125642">
        <w:rPr>
          <w:u w:val="single"/>
        </w:rPr>
        <w:t>Права на земельный участок и Ограничения:</w:t>
      </w:r>
      <w:r w:rsidRPr="00125642">
        <w:t xml:space="preserve"> </w:t>
      </w:r>
    </w:p>
    <w:p w:rsidR="00125642" w:rsidRPr="00125642" w:rsidRDefault="00125642" w:rsidP="00125642">
      <w:pPr>
        <w:widowControl/>
        <w:autoSpaceDE/>
        <w:autoSpaceDN/>
        <w:adjustRightInd/>
        <w:ind w:firstLine="567"/>
        <w:jc w:val="both"/>
      </w:pPr>
      <w:r w:rsidRPr="00125642">
        <w:t xml:space="preserve">Земельный участок свободен от прав третьих лиц, объектов капитального строительства, временных построек. </w:t>
      </w:r>
    </w:p>
    <w:p w:rsidR="00125642" w:rsidRPr="00125642" w:rsidRDefault="00125642" w:rsidP="00125642">
      <w:pPr>
        <w:widowControl/>
        <w:autoSpaceDE/>
        <w:autoSpaceDN/>
        <w:adjustRightInd/>
        <w:ind w:firstLine="567"/>
        <w:jc w:val="both"/>
      </w:pPr>
      <w:r w:rsidRPr="00125642">
        <w:t xml:space="preserve">Минимальная площадь земельного участка: 600 </w:t>
      </w:r>
      <w:proofErr w:type="spellStart"/>
      <w:r w:rsidRPr="00125642">
        <w:t>кв.м</w:t>
      </w:r>
      <w:proofErr w:type="spellEnd"/>
      <w:r w:rsidRPr="00125642">
        <w:t>.</w:t>
      </w:r>
    </w:p>
    <w:p w:rsidR="00125642" w:rsidRPr="00125642" w:rsidRDefault="00125642" w:rsidP="00125642">
      <w:pPr>
        <w:widowControl/>
        <w:autoSpaceDE/>
        <w:autoSpaceDN/>
        <w:adjustRightInd/>
        <w:ind w:firstLine="567"/>
        <w:jc w:val="both"/>
      </w:pPr>
      <w:r w:rsidRPr="00125642">
        <w:t>Максимальная площадь земельного участка не подлежит установлению.</w:t>
      </w:r>
    </w:p>
    <w:p w:rsidR="00125642" w:rsidRPr="00125642" w:rsidRDefault="00125642" w:rsidP="00125642">
      <w:pPr>
        <w:widowControl/>
        <w:autoSpaceDE/>
        <w:autoSpaceDN/>
        <w:adjustRightInd/>
        <w:ind w:firstLine="567"/>
        <w:jc w:val="both"/>
      </w:pPr>
      <w:r w:rsidRPr="00125642">
        <w:t>Максимальный процент застройки в границах земельного участка: 50%</w:t>
      </w:r>
    </w:p>
    <w:p w:rsidR="00125642" w:rsidRPr="00125642" w:rsidRDefault="00125642" w:rsidP="00125642">
      <w:pPr>
        <w:widowControl/>
        <w:autoSpaceDE/>
        <w:autoSpaceDN/>
        <w:adjustRightInd/>
        <w:ind w:firstLine="567"/>
        <w:jc w:val="both"/>
      </w:pPr>
    </w:p>
    <w:tbl>
      <w:tblPr>
        <w:tblStyle w:val="3360"/>
        <w:tblW w:w="5000" w:type="pct"/>
        <w:tblLook w:val="04A0" w:firstRow="1" w:lastRow="0" w:firstColumn="1" w:lastColumn="0" w:noHBand="0" w:noVBand="1"/>
      </w:tblPr>
      <w:tblGrid>
        <w:gridCol w:w="1564"/>
        <w:gridCol w:w="1196"/>
        <w:gridCol w:w="6811"/>
      </w:tblGrid>
      <w:tr w:rsidR="00125642" w:rsidRPr="00125642" w:rsidTr="00125642">
        <w:tc>
          <w:tcPr>
            <w:tcW w:w="817" w:type="pct"/>
          </w:tcPr>
          <w:p w:rsidR="00125642" w:rsidRPr="00125642" w:rsidRDefault="00125642" w:rsidP="00125642">
            <w:pPr>
              <w:widowControl/>
              <w:autoSpaceDE/>
              <w:autoSpaceDN/>
              <w:adjustRightInd/>
              <w:jc w:val="center"/>
              <w:rPr>
                <w:sz w:val="16"/>
                <w:szCs w:val="16"/>
              </w:rPr>
            </w:pPr>
            <w:r w:rsidRPr="00125642">
              <w:rPr>
                <w:sz w:val="16"/>
                <w:szCs w:val="16"/>
              </w:rPr>
              <w:t>Учетный номер части</w:t>
            </w:r>
          </w:p>
        </w:tc>
        <w:tc>
          <w:tcPr>
            <w:tcW w:w="625" w:type="pct"/>
          </w:tcPr>
          <w:p w:rsidR="00125642" w:rsidRPr="00125642" w:rsidRDefault="00125642" w:rsidP="00125642">
            <w:pPr>
              <w:widowControl/>
              <w:autoSpaceDE/>
              <w:autoSpaceDN/>
              <w:adjustRightInd/>
              <w:jc w:val="center"/>
              <w:rPr>
                <w:sz w:val="16"/>
                <w:szCs w:val="16"/>
              </w:rPr>
            </w:pPr>
            <w:r w:rsidRPr="00125642">
              <w:rPr>
                <w:sz w:val="16"/>
                <w:szCs w:val="16"/>
              </w:rPr>
              <w:t>Площадь, м</w:t>
            </w:r>
            <w:proofErr w:type="gramStart"/>
            <w:r w:rsidRPr="00125642">
              <w:rPr>
                <w:sz w:val="16"/>
                <w:szCs w:val="16"/>
              </w:rPr>
              <w:t>2</w:t>
            </w:r>
            <w:proofErr w:type="gramEnd"/>
          </w:p>
        </w:tc>
        <w:tc>
          <w:tcPr>
            <w:tcW w:w="3558" w:type="pct"/>
          </w:tcPr>
          <w:p w:rsidR="00125642" w:rsidRPr="00125642" w:rsidRDefault="00125642" w:rsidP="00125642">
            <w:pPr>
              <w:widowControl/>
              <w:autoSpaceDE/>
              <w:autoSpaceDN/>
              <w:adjustRightInd/>
              <w:jc w:val="center"/>
              <w:rPr>
                <w:sz w:val="16"/>
                <w:szCs w:val="16"/>
              </w:rPr>
            </w:pPr>
            <w:r w:rsidRPr="00125642">
              <w:rPr>
                <w:sz w:val="16"/>
                <w:szCs w:val="16"/>
              </w:rPr>
              <w:t>Содержание ограничения в использовании или ограничения права на объект недвижимости или обременения объекта</w:t>
            </w:r>
          </w:p>
        </w:tc>
      </w:tr>
      <w:tr w:rsidR="00125642" w:rsidRPr="00125642" w:rsidTr="00125642">
        <w:tc>
          <w:tcPr>
            <w:tcW w:w="817" w:type="pct"/>
          </w:tcPr>
          <w:p w:rsidR="00125642" w:rsidRPr="00125642" w:rsidRDefault="00125642" w:rsidP="00125642">
            <w:pPr>
              <w:widowControl/>
              <w:autoSpaceDE/>
              <w:autoSpaceDN/>
              <w:adjustRightInd/>
              <w:jc w:val="center"/>
              <w:rPr>
                <w:sz w:val="16"/>
                <w:szCs w:val="16"/>
              </w:rPr>
            </w:pPr>
            <w:r w:rsidRPr="00125642">
              <w:rPr>
                <w:sz w:val="16"/>
                <w:szCs w:val="16"/>
              </w:rPr>
              <w:t>1</w:t>
            </w:r>
          </w:p>
        </w:tc>
        <w:tc>
          <w:tcPr>
            <w:tcW w:w="625" w:type="pct"/>
          </w:tcPr>
          <w:p w:rsidR="00125642" w:rsidRPr="00125642" w:rsidRDefault="00125642" w:rsidP="00125642">
            <w:pPr>
              <w:widowControl/>
              <w:autoSpaceDE/>
              <w:autoSpaceDN/>
              <w:adjustRightInd/>
              <w:jc w:val="center"/>
              <w:rPr>
                <w:sz w:val="16"/>
                <w:szCs w:val="16"/>
              </w:rPr>
            </w:pPr>
            <w:r w:rsidRPr="00125642">
              <w:rPr>
                <w:sz w:val="16"/>
                <w:szCs w:val="16"/>
              </w:rPr>
              <w:t>2</w:t>
            </w:r>
          </w:p>
        </w:tc>
        <w:tc>
          <w:tcPr>
            <w:tcW w:w="3558" w:type="pct"/>
          </w:tcPr>
          <w:p w:rsidR="00125642" w:rsidRPr="00125642" w:rsidRDefault="00125642" w:rsidP="00125642">
            <w:pPr>
              <w:widowControl/>
              <w:autoSpaceDE/>
              <w:autoSpaceDN/>
              <w:adjustRightInd/>
              <w:jc w:val="center"/>
              <w:rPr>
                <w:sz w:val="16"/>
                <w:szCs w:val="16"/>
              </w:rPr>
            </w:pPr>
            <w:r w:rsidRPr="00125642">
              <w:rPr>
                <w:sz w:val="16"/>
                <w:szCs w:val="16"/>
              </w:rPr>
              <w:t>3</w:t>
            </w:r>
          </w:p>
        </w:tc>
      </w:tr>
      <w:tr w:rsidR="00125642" w:rsidRPr="00125642" w:rsidTr="00125642">
        <w:tc>
          <w:tcPr>
            <w:tcW w:w="817" w:type="pct"/>
          </w:tcPr>
          <w:p w:rsidR="00125642" w:rsidRPr="00125642" w:rsidRDefault="00125642" w:rsidP="00125642">
            <w:pPr>
              <w:widowControl/>
              <w:autoSpaceDE/>
              <w:autoSpaceDN/>
              <w:adjustRightInd/>
              <w:jc w:val="center"/>
              <w:rPr>
                <w:sz w:val="16"/>
                <w:szCs w:val="16"/>
              </w:rPr>
            </w:pPr>
            <w:r w:rsidRPr="00125642">
              <w:rPr>
                <w:sz w:val="16"/>
                <w:szCs w:val="16"/>
              </w:rPr>
              <w:t>43:30:090901:96/2</w:t>
            </w:r>
          </w:p>
        </w:tc>
        <w:tc>
          <w:tcPr>
            <w:tcW w:w="625" w:type="pct"/>
          </w:tcPr>
          <w:p w:rsidR="00125642" w:rsidRPr="00125642" w:rsidRDefault="00125642" w:rsidP="00125642">
            <w:pPr>
              <w:widowControl/>
              <w:autoSpaceDE/>
              <w:autoSpaceDN/>
              <w:adjustRightInd/>
              <w:jc w:val="center"/>
              <w:rPr>
                <w:sz w:val="16"/>
                <w:szCs w:val="16"/>
              </w:rPr>
            </w:pPr>
            <w:r w:rsidRPr="00125642">
              <w:rPr>
                <w:sz w:val="16"/>
                <w:szCs w:val="16"/>
              </w:rPr>
              <w:t>7</w:t>
            </w:r>
          </w:p>
        </w:tc>
        <w:tc>
          <w:tcPr>
            <w:tcW w:w="3558" w:type="pct"/>
          </w:tcPr>
          <w:p w:rsidR="00125642" w:rsidRPr="00125642" w:rsidRDefault="00125642" w:rsidP="00125642">
            <w:pPr>
              <w:widowControl/>
              <w:autoSpaceDE/>
              <w:autoSpaceDN/>
              <w:adjustRightInd/>
              <w:jc w:val="both"/>
              <w:rPr>
                <w:sz w:val="16"/>
                <w:szCs w:val="16"/>
              </w:rPr>
            </w:pPr>
            <w:r w:rsidRPr="00125642">
              <w:rPr>
                <w:sz w:val="16"/>
                <w:szCs w:val="16"/>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 решение о согласовании границ охранной зоны объекта электросетевого хозяйства от 20.04.2021 № 22-33/180 </w:t>
            </w:r>
            <w:proofErr w:type="gramStart"/>
            <w:r w:rsidRPr="00125642">
              <w:rPr>
                <w:sz w:val="16"/>
                <w:szCs w:val="16"/>
              </w:rPr>
              <w:t>выдан</w:t>
            </w:r>
            <w:proofErr w:type="gramEnd"/>
            <w:r w:rsidRPr="00125642">
              <w:rPr>
                <w:sz w:val="16"/>
                <w:szCs w:val="16"/>
              </w:rPr>
              <w:t xml:space="preserve">: Западно-Уральское Управление Федеральной службы по </w:t>
            </w:r>
            <w:proofErr w:type="spellStart"/>
            <w:r w:rsidRPr="00125642">
              <w:rPr>
                <w:sz w:val="16"/>
                <w:szCs w:val="16"/>
              </w:rPr>
              <w:t>экологическому</w:t>
            </w:r>
            <w:proofErr w:type="gramStart"/>
            <w:r w:rsidRPr="00125642">
              <w:rPr>
                <w:sz w:val="16"/>
                <w:szCs w:val="16"/>
              </w:rPr>
              <w:t>,т</w:t>
            </w:r>
            <w:proofErr w:type="gramEnd"/>
            <w:r w:rsidRPr="00125642">
              <w:rPr>
                <w:sz w:val="16"/>
                <w:szCs w:val="16"/>
              </w:rPr>
              <w:t>ехнологическому</w:t>
            </w:r>
            <w:proofErr w:type="spellEnd"/>
            <w:r w:rsidRPr="00125642">
              <w:rPr>
                <w:sz w:val="16"/>
                <w:szCs w:val="16"/>
              </w:rPr>
              <w:t xml:space="preserve"> и атомному надзору; Содержание ограничения (обременения): В охранных зонах запрещается осуществлять любые </w:t>
            </w:r>
            <w:proofErr w:type="spellStart"/>
            <w:r w:rsidRPr="00125642">
              <w:rPr>
                <w:sz w:val="16"/>
                <w:szCs w:val="16"/>
              </w:rPr>
              <w:t>действия</w:t>
            </w:r>
            <w:proofErr w:type="gramStart"/>
            <w:r w:rsidRPr="00125642">
              <w:rPr>
                <w:sz w:val="16"/>
                <w:szCs w:val="16"/>
              </w:rPr>
              <w:t>,к</w:t>
            </w:r>
            <w:proofErr w:type="gramEnd"/>
            <w:r w:rsidRPr="00125642">
              <w:rPr>
                <w:sz w:val="16"/>
                <w:szCs w:val="16"/>
              </w:rPr>
              <w:t>оторые</w:t>
            </w:r>
            <w:proofErr w:type="spellEnd"/>
            <w:r w:rsidRPr="00125642">
              <w:rPr>
                <w:sz w:val="16"/>
                <w:szCs w:val="16"/>
              </w:rPr>
              <w:t xml:space="preserve"> могут нарушить безопасную работу объектов электросетевого </w:t>
            </w:r>
            <w:proofErr w:type="spellStart"/>
            <w:r w:rsidRPr="00125642">
              <w:rPr>
                <w:sz w:val="16"/>
                <w:szCs w:val="16"/>
              </w:rPr>
              <w:t>хозяйства,в</w:t>
            </w:r>
            <w:proofErr w:type="spellEnd"/>
            <w:r w:rsidRPr="00125642">
              <w:rPr>
                <w:sz w:val="16"/>
                <w:szCs w:val="16"/>
              </w:rPr>
              <w:t xml:space="preserve"> том числе привести к их повреждению или </w:t>
            </w:r>
            <w:proofErr w:type="spellStart"/>
            <w:r w:rsidRPr="00125642">
              <w:rPr>
                <w:sz w:val="16"/>
                <w:szCs w:val="16"/>
              </w:rPr>
              <w:t>уничтожению,и</w:t>
            </w:r>
            <w:proofErr w:type="spellEnd"/>
            <w:r w:rsidRPr="00125642">
              <w:rPr>
                <w:sz w:val="16"/>
                <w:szCs w:val="16"/>
              </w:rPr>
              <w:t xml:space="preserve">(или)повлечь причинение вреда </w:t>
            </w:r>
            <w:proofErr w:type="spellStart"/>
            <w:r w:rsidRPr="00125642">
              <w:rPr>
                <w:sz w:val="16"/>
                <w:szCs w:val="16"/>
              </w:rPr>
              <w:t>жизни,здоровью</w:t>
            </w:r>
            <w:proofErr w:type="spellEnd"/>
            <w:r w:rsidRPr="00125642">
              <w:rPr>
                <w:sz w:val="16"/>
                <w:szCs w:val="16"/>
              </w:rPr>
              <w:t xml:space="preserve"> граждан и имуществу физических или юридических </w:t>
            </w:r>
            <w:proofErr w:type="spellStart"/>
            <w:r w:rsidRPr="00125642">
              <w:rPr>
                <w:sz w:val="16"/>
                <w:szCs w:val="16"/>
              </w:rPr>
              <w:t>лиц,а</w:t>
            </w:r>
            <w:proofErr w:type="spellEnd"/>
            <w:r w:rsidRPr="00125642">
              <w:rPr>
                <w:sz w:val="16"/>
                <w:szCs w:val="16"/>
              </w:rPr>
              <w:t xml:space="preserve"> также повлечь нанесение экологического ущерба и возникновение </w:t>
            </w:r>
            <w:proofErr w:type="spellStart"/>
            <w:r w:rsidRPr="00125642">
              <w:rPr>
                <w:sz w:val="16"/>
                <w:szCs w:val="16"/>
              </w:rPr>
              <w:t>пожаров,в</w:t>
            </w:r>
            <w:proofErr w:type="spellEnd"/>
            <w:r w:rsidRPr="00125642">
              <w:rPr>
                <w:sz w:val="16"/>
                <w:szCs w:val="16"/>
              </w:rPr>
              <w:t xml:space="preserve"> том </w:t>
            </w:r>
            <w:proofErr w:type="spellStart"/>
            <w:r w:rsidRPr="00125642">
              <w:rPr>
                <w:sz w:val="16"/>
                <w:szCs w:val="16"/>
              </w:rPr>
              <w:t>числе:набрасывать</w:t>
            </w:r>
            <w:proofErr w:type="spellEnd"/>
            <w:r w:rsidRPr="00125642">
              <w:rPr>
                <w:sz w:val="16"/>
                <w:szCs w:val="16"/>
              </w:rPr>
              <w:t xml:space="preserve"> на провода и опоры воздушных ЛЭП посторонние </w:t>
            </w:r>
            <w:proofErr w:type="spellStart"/>
            <w:r w:rsidRPr="00125642">
              <w:rPr>
                <w:sz w:val="16"/>
                <w:szCs w:val="16"/>
              </w:rPr>
              <w:t>предметы,а</w:t>
            </w:r>
            <w:proofErr w:type="spellEnd"/>
            <w:r w:rsidRPr="00125642">
              <w:rPr>
                <w:sz w:val="16"/>
                <w:szCs w:val="16"/>
              </w:rPr>
              <w:t xml:space="preserve"> также подниматься на опоры воздушных </w:t>
            </w:r>
            <w:proofErr w:type="spellStart"/>
            <w:r w:rsidRPr="00125642">
              <w:rPr>
                <w:sz w:val="16"/>
                <w:szCs w:val="16"/>
              </w:rPr>
              <w:t>ЛЭП</w:t>
            </w:r>
            <w:proofErr w:type="gramStart"/>
            <w:r w:rsidRPr="00125642">
              <w:rPr>
                <w:sz w:val="16"/>
                <w:szCs w:val="16"/>
              </w:rPr>
              <w:t>;р</w:t>
            </w:r>
            <w:proofErr w:type="gramEnd"/>
            <w:r w:rsidRPr="00125642">
              <w:rPr>
                <w:sz w:val="16"/>
                <w:szCs w:val="16"/>
              </w:rPr>
              <w:t>азмещать</w:t>
            </w:r>
            <w:proofErr w:type="spellEnd"/>
            <w:r w:rsidRPr="00125642">
              <w:rPr>
                <w:sz w:val="16"/>
                <w:szCs w:val="16"/>
              </w:rPr>
              <w:t xml:space="preserve"> любые объекты и предметы(материалы)в пределах созданных в соответствии с требованиями нормативно-технических документов проходов и подъездов для доступа к объектам электросетевого </w:t>
            </w:r>
            <w:proofErr w:type="spellStart"/>
            <w:r w:rsidRPr="00125642">
              <w:rPr>
                <w:sz w:val="16"/>
                <w:szCs w:val="16"/>
              </w:rPr>
              <w:t>хозяйства,а</w:t>
            </w:r>
            <w:proofErr w:type="spellEnd"/>
            <w:r w:rsidRPr="00125642">
              <w:rPr>
                <w:sz w:val="16"/>
                <w:szCs w:val="16"/>
              </w:rPr>
              <w:t xml:space="preserve"> также проводить любые работы и возводить </w:t>
            </w:r>
            <w:proofErr w:type="spellStart"/>
            <w:r w:rsidRPr="00125642">
              <w:rPr>
                <w:sz w:val="16"/>
                <w:szCs w:val="16"/>
              </w:rPr>
              <w:t>сооружения,которые</w:t>
            </w:r>
            <w:proofErr w:type="spellEnd"/>
            <w:r w:rsidRPr="00125642">
              <w:rPr>
                <w:sz w:val="16"/>
                <w:szCs w:val="16"/>
              </w:rPr>
              <w:t xml:space="preserve"> могут препятствовать доступу к объектам электросетевого </w:t>
            </w:r>
            <w:proofErr w:type="spellStart"/>
            <w:r w:rsidRPr="00125642">
              <w:rPr>
                <w:sz w:val="16"/>
                <w:szCs w:val="16"/>
              </w:rPr>
              <w:t>хозяйства,без</w:t>
            </w:r>
            <w:proofErr w:type="spellEnd"/>
            <w:r w:rsidRPr="00125642">
              <w:rPr>
                <w:sz w:val="16"/>
                <w:szCs w:val="16"/>
              </w:rPr>
              <w:t xml:space="preserve"> создания необходимых для такого доступа проходов и </w:t>
            </w:r>
            <w:proofErr w:type="spellStart"/>
            <w:r w:rsidRPr="00125642">
              <w:rPr>
                <w:sz w:val="16"/>
                <w:szCs w:val="16"/>
              </w:rPr>
              <w:t>подъездов;находиться</w:t>
            </w:r>
            <w:proofErr w:type="spellEnd"/>
            <w:r w:rsidRPr="00125642">
              <w:rPr>
                <w:sz w:val="16"/>
                <w:szCs w:val="16"/>
              </w:rPr>
              <w:t xml:space="preserve"> в пределах огороженной территории и помещениях распределительных устройств и </w:t>
            </w:r>
            <w:proofErr w:type="spellStart"/>
            <w:r w:rsidRPr="00125642">
              <w:rPr>
                <w:sz w:val="16"/>
                <w:szCs w:val="16"/>
              </w:rPr>
              <w:t>подстанций</w:t>
            </w:r>
            <w:proofErr w:type="gramStart"/>
            <w:r w:rsidRPr="00125642">
              <w:rPr>
                <w:sz w:val="16"/>
                <w:szCs w:val="16"/>
              </w:rPr>
              <w:t>,о</w:t>
            </w:r>
            <w:proofErr w:type="gramEnd"/>
            <w:r w:rsidRPr="00125642">
              <w:rPr>
                <w:sz w:val="16"/>
                <w:szCs w:val="16"/>
              </w:rPr>
              <w:t>ткрывать</w:t>
            </w:r>
            <w:proofErr w:type="spellEnd"/>
            <w:r w:rsidRPr="00125642">
              <w:rPr>
                <w:sz w:val="16"/>
                <w:szCs w:val="16"/>
              </w:rPr>
              <w:t xml:space="preserve"> двери и люки распределительных устройств и </w:t>
            </w:r>
            <w:proofErr w:type="spellStart"/>
            <w:r w:rsidRPr="00125642">
              <w:rPr>
                <w:sz w:val="16"/>
                <w:szCs w:val="16"/>
              </w:rPr>
              <w:t>подстанций,производить</w:t>
            </w:r>
            <w:proofErr w:type="spellEnd"/>
            <w:r w:rsidRPr="00125642">
              <w:rPr>
                <w:sz w:val="16"/>
                <w:szCs w:val="16"/>
              </w:rPr>
              <w:t xml:space="preserve"> переключения и подключения в электрических сетях(указанное требование не распространяется на </w:t>
            </w:r>
            <w:proofErr w:type="spellStart"/>
            <w:r w:rsidRPr="00125642">
              <w:rPr>
                <w:sz w:val="16"/>
                <w:szCs w:val="16"/>
              </w:rPr>
              <w:t>работников,занятых</w:t>
            </w:r>
            <w:proofErr w:type="spellEnd"/>
            <w:r w:rsidRPr="00125642">
              <w:rPr>
                <w:sz w:val="16"/>
                <w:szCs w:val="16"/>
              </w:rPr>
              <w:t xml:space="preserve"> выполнением разрешенных в установленном порядке работ),разводить огонь в пределах охранных зон вводных и распределительных </w:t>
            </w:r>
            <w:proofErr w:type="spellStart"/>
            <w:r w:rsidRPr="00125642">
              <w:rPr>
                <w:sz w:val="16"/>
                <w:szCs w:val="16"/>
              </w:rPr>
              <w:t>устройств,подстанций,воздушных</w:t>
            </w:r>
            <w:proofErr w:type="spellEnd"/>
            <w:r w:rsidRPr="00125642">
              <w:rPr>
                <w:sz w:val="16"/>
                <w:szCs w:val="16"/>
              </w:rPr>
              <w:t xml:space="preserve"> </w:t>
            </w:r>
            <w:proofErr w:type="spellStart"/>
            <w:r w:rsidRPr="00125642">
              <w:rPr>
                <w:sz w:val="16"/>
                <w:szCs w:val="16"/>
              </w:rPr>
              <w:t>ЛЭП,а</w:t>
            </w:r>
            <w:proofErr w:type="spellEnd"/>
            <w:r w:rsidRPr="00125642">
              <w:rPr>
                <w:sz w:val="16"/>
                <w:szCs w:val="16"/>
              </w:rPr>
              <w:t xml:space="preserve"> также в охранных зонах кабельных </w:t>
            </w:r>
            <w:proofErr w:type="spellStart"/>
            <w:r w:rsidRPr="00125642">
              <w:rPr>
                <w:sz w:val="16"/>
                <w:szCs w:val="16"/>
              </w:rPr>
              <w:t>ЛЭП;размещать</w:t>
            </w:r>
            <w:proofErr w:type="spellEnd"/>
            <w:r w:rsidRPr="00125642">
              <w:rPr>
                <w:sz w:val="16"/>
                <w:szCs w:val="16"/>
              </w:rPr>
              <w:t xml:space="preserve"> </w:t>
            </w:r>
            <w:proofErr w:type="spellStart"/>
            <w:r w:rsidRPr="00125642">
              <w:rPr>
                <w:sz w:val="16"/>
                <w:szCs w:val="16"/>
              </w:rPr>
              <w:t>свалки;производить</w:t>
            </w:r>
            <w:proofErr w:type="spellEnd"/>
            <w:r w:rsidRPr="00125642">
              <w:rPr>
                <w:sz w:val="16"/>
                <w:szCs w:val="16"/>
              </w:rPr>
              <w:t xml:space="preserve"> работы ударными </w:t>
            </w:r>
            <w:proofErr w:type="spellStart"/>
            <w:r w:rsidRPr="00125642">
              <w:rPr>
                <w:sz w:val="16"/>
                <w:szCs w:val="16"/>
              </w:rPr>
              <w:t>механизмами,сбрасывать</w:t>
            </w:r>
            <w:proofErr w:type="spellEnd"/>
            <w:r w:rsidRPr="00125642">
              <w:rPr>
                <w:sz w:val="16"/>
                <w:szCs w:val="16"/>
              </w:rPr>
              <w:t xml:space="preserve"> тяжести массой свыше 5т</w:t>
            </w:r>
            <w:proofErr w:type="gramStart"/>
            <w:r w:rsidRPr="00125642">
              <w:rPr>
                <w:sz w:val="16"/>
                <w:szCs w:val="16"/>
              </w:rPr>
              <w:t>,п</w:t>
            </w:r>
            <w:proofErr w:type="gramEnd"/>
            <w:r w:rsidRPr="00125642">
              <w:rPr>
                <w:sz w:val="16"/>
                <w:szCs w:val="16"/>
              </w:rPr>
              <w:t xml:space="preserve">роизводить сброс и слив едких и коррозионных веществ и ГСМ(в охранных зонах подземных кабельных ЛЭП).В пределах охранных зон без письменного решения о согласовании сетевых организаций юридическим и физическим лицам </w:t>
            </w:r>
            <w:proofErr w:type="spellStart"/>
            <w:r w:rsidRPr="00125642">
              <w:rPr>
                <w:sz w:val="16"/>
                <w:szCs w:val="16"/>
              </w:rPr>
              <w:t>запрещаются:строительство,капитальный</w:t>
            </w:r>
            <w:proofErr w:type="spellEnd"/>
            <w:r w:rsidRPr="00125642">
              <w:rPr>
                <w:sz w:val="16"/>
                <w:szCs w:val="16"/>
              </w:rPr>
              <w:t xml:space="preserve"> </w:t>
            </w:r>
            <w:proofErr w:type="spellStart"/>
            <w:r w:rsidRPr="00125642">
              <w:rPr>
                <w:sz w:val="16"/>
                <w:szCs w:val="16"/>
              </w:rPr>
              <w:t>ремонт,реконструкция</w:t>
            </w:r>
            <w:proofErr w:type="spellEnd"/>
            <w:r w:rsidRPr="00125642">
              <w:rPr>
                <w:sz w:val="16"/>
                <w:szCs w:val="16"/>
              </w:rPr>
              <w:t xml:space="preserve"> или снос зданий и </w:t>
            </w:r>
            <w:proofErr w:type="spellStart"/>
            <w:r w:rsidRPr="00125642">
              <w:rPr>
                <w:sz w:val="16"/>
                <w:szCs w:val="16"/>
              </w:rPr>
              <w:t>сооружений;горные,взрывные,мелиоративные</w:t>
            </w:r>
            <w:proofErr w:type="spellEnd"/>
            <w:r w:rsidRPr="00125642">
              <w:rPr>
                <w:sz w:val="16"/>
                <w:szCs w:val="16"/>
              </w:rPr>
              <w:t xml:space="preserve"> </w:t>
            </w:r>
            <w:proofErr w:type="spellStart"/>
            <w:r w:rsidRPr="00125642">
              <w:rPr>
                <w:sz w:val="16"/>
                <w:szCs w:val="16"/>
              </w:rPr>
              <w:t>работы,в</w:t>
            </w:r>
            <w:proofErr w:type="spellEnd"/>
            <w:r w:rsidRPr="00125642">
              <w:rPr>
                <w:sz w:val="16"/>
                <w:szCs w:val="16"/>
              </w:rPr>
              <w:t xml:space="preserve"> том числе связанные с временным затоплением </w:t>
            </w:r>
            <w:proofErr w:type="spellStart"/>
            <w:r w:rsidRPr="00125642">
              <w:rPr>
                <w:sz w:val="16"/>
                <w:szCs w:val="16"/>
              </w:rPr>
              <w:t>земель;посадка</w:t>
            </w:r>
            <w:proofErr w:type="spellEnd"/>
            <w:r w:rsidRPr="00125642">
              <w:rPr>
                <w:sz w:val="16"/>
                <w:szCs w:val="16"/>
              </w:rPr>
              <w:t xml:space="preserve"> и вырубка деревьев и </w:t>
            </w:r>
            <w:proofErr w:type="spellStart"/>
            <w:r w:rsidRPr="00125642">
              <w:rPr>
                <w:sz w:val="16"/>
                <w:szCs w:val="16"/>
              </w:rPr>
              <w:t>кустарников</w:t>
            </w:r>
            <w:proofErr w:type="gramStart"/>
            <w:r w:rsidRPr="00125642">
              <w:rPr>
                <w:sz w:val="16"/>
                <w:szCs w:val="16"/>
              </w:rPr>
              <w:t>;д</w:t>
            </w:r>
            <w:proofErr w:type="gramEnd"/>
            <w:r w:rsidRPr="00125642">
              <w:rPr>
                <w:sz w:val="16"/>
                <w:szCs w:val="16"/>
              </w:rPr>
              <w:t>ноуглубительные,землечерпальные</w:t>
            </w:r>
            <w:proofErr w:type="spellEnd"/>
            <w:r w:rsidRPr="00125642">
              <w:rPr>
                <w:sz w:val="16"/>
                <w:szCs w:val="16"/>
              </w:rPr>
              <w:t xml:space="preserve"> и погрузочно-разгрузочные </w:t>
            </w:r>
            <w:proofErr w:type="spellStart"/>
            <w:r w:rsidRPr="00125642">
              <w:rPr>
                <w:sz w:val="16"/>
                <w:szCs w:val="16"/>
              </w:rPr>
              <w:t>работы,добыча</w:t>
            </w:r>
            <w:proofErr w:type="spellEnd"/>
            <w:r w:rsidRPr="00125642">
              <w:rPr>
                <w:sz w:val="16"/>
                <w:szCs w:val="16"/>
              </w:rPr>
              <w:t xml:space="preserve"> </w:t>
            </w:r>
            <w:proofErr w:type="spellStart"/>
            <w:r w:rsidRPr="00125642">
              <w:rPr>
                <w:sz w:val="16"/>
                <w:szCs w:val="16"/>
              </w:rPr>
              <w:t>рыбы,других</w:t>
            </w:r>
            <w:proofErr w:type="spellEnd"/>
            <w:r w:rsidRPr="00125642">
              <w:rPr>
                <w:sz w:val="16"/>
                <w:szCs w:val="16"/>
              </w:rPr>
              <w:t xml:space="preserve"> </w:t>
            </w:r>
            <w:proofErr w:type="spellStart"/>
            <w:r w:rsidRPr="00125642">
              <w:rPr>
                <w:sz w:val="16"/>
                <w:szCs w:val="16"/>
              </w:rPr>
              <w:t>водныхживотных</w:t>
            </w:r>
            <w:proofErr w:type="spellEnd"/>
            <w:r w:rsidRPr="00125642">
              <w:rPr>
                <w:sz w:val="16"/>
                <w:szCs w:val="16"/>
              </w:rPr>
              <w:t xml:space="preserve"> и растений придонными орудиями </w:t>
            </w:r>
            <w:proofErr w:type="spellStart"/>
            <w:r w:rsidRPr="00125642">
              <w:rPr>
                <w:sz w:val="16"/>
                <w:szCs w:val="16"/>
              </w:rPr>
              <w:t>лова,устройство</w:t>
            </w:r>
            <w:proofErr w:type="spellEnd"/>
            <w:r w:rsidRPr="00125642">
              <w:rPr>
                <w:sz w:val="16"/>
                <w:szCs w:val="16"/>
              </w:rPr>
              <w:t xml:space="preserve"> </w:t>
            </w:r>
            <w:proofErr w:type="spellStart"/>
            <w:r w:rsidRPr="00125642">
              <w:rPr>
                <w:sz w:val="16"/>
                <w:szCs w:val="16"/>
              </w:rPr>
              <w:t>водопоев,колка</w:t>
            </w:r>
            <w:proofErr w:type="spellEnd"/>
            <w:r w:rsidRPr="00125642">
              <w:rPr>
                <w:sz w:val="16"/>
                <w:szCs w:val="16"/>
              </w:rPr>
              <w:t xml:space="preserve"> и заготовка льда(в охранных зонах подводных кабельных ЛЭП);проход </w:t>
            </w:r>
            <w:proofErr w:type="spellStart"/>
            <w:r w:rsidRPr="00125642">
              <w:rPr>
                <w:sz w:val="16"/>
                <w:szCs w:val="16"/>
              </w:rPr>
              <w:t>судов,у</w:t>
            </w:r>
            <w:proofErr w:type="spellEnd"/>
            <w:r w:rsidRPr="00125642">
              <w:rPr>
                <w:sz w:val="16"/>
                <w:szCs w:val="16"/>
              </w:rPr>
              <w:t xml:space="preserve"> которых расстояние по вертикали от верхнего крайнего габарита с грузом или без груза до нижней точки провеса проводов переходов воздушных ЛЭП через водоемы менее минимально допустимого </w:t>
            </w:r>
            <w:proofErr w:type="spellStart"/>
            <w:r w:rsidRPr="00125642">
              <w:rPr>
                <w:sz w:val="16"/>
                <w:szCs w:val="16"/>
              </w:rPr>
              <w:t>расстояния,в</w:t>
            </w:r>
            <w:proofErr w:type="spellEnd"/>
            <w:r w:rsidRPr="00125642">
              <w:rPr>
                <w:sz w:val="16"/>
                <w:szCs w:val="16"/>
              </w:rPr>
              <w:t xml:space="preserve"> том числе с учетом максимального уровня подъема воды при </w:t>
            </w:r>
            <w:proofErr w:type="spellStart"/>
            <w:r w:rsidRPr="00125642">
              <w:rPr>
                <w:sz w:val="16"/>
                <w:szCs w:val="16"/>
              </w:rPr>
              <w:t>паводке</w:t>
            </w:r>
            <w:proofErr w:type="gramStart"/>
            <w:r w:rsidRPr="00125642">
              <w:rPr>
                <w:sz w:val="16"/>
                <w:szCs w:val="16"/>
              </w:rPr>
              <w:t>;п</w:t>
            </w:r>
            <w:proofErr w:type="gramEnd"/>
            <w:r w:rsidRPr="00125642">
              <w:rPr>
                <w:sz w:val="16"/>
                <w:szCs w:val="16"/>
              </w:rPr>
              <w:t>роезд</w:t>
            </w:r>
            <w:proofErr w:type="spellEnd"/>
            <w:r w:rsidRPr="00125642">
              <w:rPr>
                <w:sz w:val="16"/>
                <w:szCs w:val="16"/>
              </w:rPr>
              <w:t xml:space="preserve"> машин и </w:t>
            </w:r>
            <w:proofErr w:type="spellStart"/>
            <w:r w:rsidRPr="00125642">
              <w:rPr>
                <w:sz w:val="16"/>
                <w:szCs w:val="16"/>
              </w:rPr>
              <w:t>механизмов,имеющих</w:t>
            </w:r>
            <w:proofErr w:type="spellEnd"/>
            <w:r w:rsidRPr="00125642">
              <w:rPr>
                <w:sz w:val="16"/>
                <w:szCs w:val="16"/>
              </w:rPr>
              <w:t xml:space="preserve"> общую высоту с грузом или без груза от поверхности дороги более 4,5 м(в охранных зонах воздушных ЛЭП);земляные работы на глубине более 0,3м(на вспахиваемых землях на глубине более 0,45м),а также планировка грунта(в охранных зонах подземных кабельных ЛЭП);полив с/х культур в </w:t>
            </w:r>
            <w:proofErr w:type="spellStart"/>
            <w:r w:rsidRPr="00125642">
              <w:rPr>
                <w:sz w:val="16"/>
                <w:szCs w:val="16"/>
              </w:rPr>
              <w:t>случае</w:t>
            </w:r>
            <w:proofErr w:type="gramStart"/>
            <w:r w:rsidRPr="00125642">
              <w:rPr>
                <w:sz w:val="16"/>
                <w:szCs w:val="16"/>
              </w:rPr>
              <w:t>,е</w:t>
            </w:r>
            <w:proofErr w:type="gramEnd"/>
            <w:r w:rsidRPr="00125642">
              <w:rPr>
                <w:sz w:val="16"/>
                <w:szCs w:val="16"/>
              </w:rPr>
              <w:t>сли</w:t>
            </w:r>
            <w:proofErr w:type="spellEnd"/>
            <w:r w:rsidRPr="00125642">
              <w:rPr>
                <w:sz w:val="16"/>
                <w:szCs w:val="16"/>
              </w:rPr>
              <w:t xml:space="preserve"> высота струи воды может составить свыше 3м(в охранных зонах воздушных ЛЭП);полевые с/х работы с применением с/х машин и оборудования высотой более 4 метров(в охранных зонах воздушных ЛЭП)или полевые с/х </w:t>
            </w:r>
            <w:proofErr w:type="spellStart"/>
            <w:r w:rsidRPr="00125642">
              <w:rPr>
                <w:sz w:val="16"/>
                <w:szCs w:val="16"/>
              </w:rPr>
              <w:t>работы,связанные</w:t>
            </w:r>
            <w:proofErr w:type="spellEnd"/>
            <w:r w:rsidRPr="00125642">
              <w:rPr>
                <w:sz w:val="16"/>
                <w:szCs w:val="16"/>
              </w:rPr>
              <w:t xml:space="preserve"> с вспашкой земли(в охранных зонах кабельных ЛЭП).В охранных </w:t>
            </w:r>
            <w:proofErr w:type="spellStart"/>
            <w:r w:rsidRPr="00125642">
              <w:rPr>
                <w:sz w:val="16"/>
                <w:szCs w:val="16"/>
              </w:rPr>
              <w:t>зонах,установленных</w:t>
            </w:r>
            <w:proofErr w:type="spellEnd"/>
            <w:r w:rsidRPr="00125642">
              <w:rPr>
                <w:sz w:val="16"/>
                <w:szCs w:val="16"/>
              </w:rPr>
              <w:t xml:space="preserve"> для объектов электросетевого хозяйства напряжением до 1кВ без письменного решения о согласовании сетевых организаций </w:t>
            </w:r>
            <w:proofErr w:type="spellStart"/>
            <w:r w:rsidRPr="00125642">
              <w:rPr>
                <w:sz w:val="16"/>
                <w:szCs w:val="16"/>
              </w:rPr>
              <w:t>запрещается</w:t>
            </w:r>
            <w:proofErr w:type="gramStart"/>
            <w:r w:rsidRPr="00125642">
              <w:rPr>
                <w:sz w:val="16"/>
                <w:szCs w:val="16"/>
              </w:rPr>
              <w:t>:р</w:t>
            </w:r>
            <w:proofErr w:type="gramEnd"/>
            <w:r w:rsidRPr="00125642">
              <w:rPr>
                <w:sz w:val="16"/>
                <w:szCs w:val="16"/>
              </w:rPr>
              <w:t>азмещать</w:t>
            </w:r>
            <w:proofErr w:type="spellEnd"/>
            <w:r w:rsidRPr="00125642">
              <w:rPr>
                <w:sz w:val="16"/>
                <w:szCs w:val="16"/>
              </w:rPr>
              <w:t xml:space="preserve"> детские и спортивные </w:t>
            </w:r>
            <w:proofErr w:type="spellStart"/>
            <w:r w:rsidRPr="00125642">
              <w:rPr>
                <w:sz w:val="16"/>
                <w:szCs w:val="16"/>
              </w:rPr>
              <w:t>площадки,стадионы,рынки,торговые</w:t>
            </w:r>
            <w:proofErr w:type="spellEnd"/>
            <w:r w:rsidRPr="00125642">
              <w:rPr>
                <w:sz w:val="16"/>
                <w:szCs w:val="16"/>
              </w:rPr>
              <w:t xml:space="preserve"> </w:t>
            </w:r>
            <w:proofErr w:type="spellStart"/>
            <w:r w:rsidRPr="00125642">
              <w:rPr>
                <w:sz w:val="16"/>
                <w:szCs w:val="16"/>
              </w:rPr>
              <w:t>точки,полевые</w:t>
            </w:r>
            <w:proofErr w:type="spellEnd"/>
            <w:r w:rsidRPr="00125642">
              <w:rPr>
                <w:sz w:val="16"/>
                <w:szCs w:val="16"/>
              </w:rPr>
              <w:t xml:space="preserve"> </w:t>
            </w:r>
            <w:proofErr w:type="spellStart"/>
            <w:r w:rsidRPr="00125642">
              <w:rPr>
                <w:sz w:val="16"/>
                <w:szCs w:val="16"/>
              </w:rPr>
              <w:t>станы,загоны</w:t>
            </w:r>
            <w:proofErr w:type="spellEnd"/>
            <w:r w:rsidRPr="00125642">
              <w:rPr>
                <w:sz w:val="16"/>
                <w:szCs w:val="16"/>
              </w:rPr>
              <w:t xml:space="preserve"> для </w:t>
            </w:r>
            <w:proofErr w:type="spellStart"/>
            <w:r w:rsidRPr="00125642">
              <w:rPr>
                <w:sz w:val="16"/>
                <w:szCs w:val="16"/>
              </w:rPr>
              <w:t>скота,гаражи</w:t>
            </w:r>
            <w:proofErr w:type="spellEnd"/>
            <w:r w:rsidRPr="00125642">
              <w:rPr>
                <w:sz w:val="16"/>
                <w:szCs w:val="16"/>
              </w:rPr>
              <w:t xml:space="preserve"> и стоянки всех видов машин и </w:t>
            </w:r>
            <w:proofErr w:type="spellStart"/>
            <w:r w:rsidRPr="00125642">
              <w:rPr>
                <w:sz w:val="16"/>
                <w:szCs w:val="16"/>
              </w:rPr>
              <w:t>механизмов,садовые,огородные</w:t>
            </w:r>
            <w:proofErr w:type="spellEnd"/>
            <w:r w:rsidRPr="00125642">
              <w:rPr>
                <w:sz w:val="16"/>
                <w:szCs w:val="16"/>
              </w:rPr>
              <w:t xml:space="preserve"> и дачные земельные </w:t>
            </w:r>
            <w:proofErr w:type="spellStart"/>
            <w:r w:rsidRPr="00125642">
              <w:rPr>
                <w:sz w:val="16"/>
                <w:szCs w:val="16"/>
              </w:rPr>
              <w:t>участки,объекты</w:t>
            </w:r>
            <w:proofErr w:type="spellEnd"/>
            <w:r w:rsidRPr="00125642">
              <w:rPr>
                <w:sz w:val="16"/>
                <w:szCs w:val="16"/>
              </w:rPr>
              <w:t xml:space="preserve"> </w:t>
            </w:r>
            <w:proofErr w:type="spellStart"/>
            <w:r w:rsidRPr="00125642">
              <w:rPr>
                <w:sz w:val="16"/>
                <w:szCs w:val="16"/>
              </w:rPr>
              <w:t>садоводческих,огороднических</w:t>
            </w:r>
            <w:proofErr w:type="spellEnd"/>
            <w:r w:rsidRPr="00125642">
              <w:rPr>
                <w:sz w:val="16"/>
                <w:szCs w:val="16"/>
              </w:rPr>
              <w:t xml:space="preserve"> или дачных некоммерческих </w:t>
            </w:r>
            <w:proofErr w:type="spellStart"/>
            <w:r w:rsidRPr="00125642">
              <w:rPr>
                <w:sz w:val="16"/>
                <w:szCs w:val="16"/>
              </w:rPr>
              <w:t>объединений,объекты</w:t>
            </w:r>
            <w:proofErr w:type="spellEnd"/>
            <w:r w:rsidRPr="00125642">
              <w:rPr>
                <w:sz w:val="16"/>
                <w:szCs w:val="16"/>
              </w:rPr>
              <w:t xml:space="preserve"> жилищного </w:t>
            </w:r>
            <w:proofErr w:type="spellStart"/>
            <w:r w:rsidRPr="00125642">
              <w:rPr>
                <w:sz w:val="16"/>
                <w:szCs w:val="16"/>
              </w:rPr>
              <w:t>строительства,в</w:t>
            </w:r>
            <w:proofErr w:type="spellEnd"/>
            <w:r w:rsidRPr="00125642">
              <w:rPr>
                <w:sz w:val="16"/>
                <w:szCs w:val="16"/>
              </w:rPr>
              <w:t xml:space="preserve"> том числе индивидуального(в охранных зонах воздушных ЛЭП);складировать или размещать хранилища </w:t>
            </w:r>
            <w:proofErr w:type="spellStart"/>
            <w:r w:rsidRPr="00125642">
              <w:rPr>
                <w:sz w:val="16"/>
                <w:szCs w:val="16"/>
              </w:rPr>
              <w:t>любых</w:t>
            </w:r>
            <w:proofErr w:type="gramStart"/>
            <w:r w:rsidRPr="00125642">
              <w:rPr>
                <w:sz w:val="16"/>
                <w:szCs w:val="16"/>
              </w:rPr>
              <w:t>,в</w:t>
            </w:r>
            <w:proofErr w:type="spellEnd"/>
            <w:proofErr w:type="gramEnd"/>
            <w:r w:rsidRPr="00125642">
              <w:rPr>
                <w:sz w:val="16"/>
                <w:szCs w:val="16"/>
              </w:rPr>
              <w:t xml:space="preserve"> том числе </w:t>
            </w:r>
            <w:proofErr w:type="spellStart"/>
            <w:r w:rsidRPr="00125642">
              <w:rPr>
                <w:sz w:val="16"/>
                <w:szCs w:val="16"/>
              </w:rPr>
              <w:t>горюче-смазочных,материалов;устраивать</w:t>
            </w:r>
            <w:proofErr w:type="spellEnd"/>
            <w:r w:rsidRPr="00125642">
              <w:rPr>
                <w:sz w:val="16"/>
                <w:szCs w:val="16"/>
              </w:rPr>
              <w:t xml:space="preserve"> причалы для стоянки </w:t>
            </w:r>
            <w:proofErr w:type="spellStart"/>
            <w:r w:rsidRPr="00125642">
              <w:rPr>
                <w:sz w:val="16"/>
                <w:szCs w:val="16"/>
              </w:rPr>
              <w:t>судов,барж</w:t>
            </w:r>
            <w:proofErr w:type="spellEnd"/>
            <w:r w:rsidRPr="00125642">
              <w:rPr>
                <w:sz w:val="16"/>
                <w:szCs w:val="16"/>
              </w:rPr>
              <w:t xml:space="preserve"> и плавучих </w:t>
            </w:r>
            <w:proofErr w:type="spellStart"/>
            <w:r w:rsidRPr="00125642">
              <w:rPr>
                <w:sz w:val="16"/>
                <w:szCs w:val="16"/>
              </w:rPr>
              <w:t>кранов,бросать</w:t>
            </w:r>
            <w:proofErr w:type="spellEnd"/>
            <w:r w:rsidRPr="00125642">
              <w:rPr>
                <w:sz w:val="16"/>
                <w:szCs w:val="16"/>
              </w:rPr>
              <w:t xml:space="preserve"> якоря с судов и осуществлять их проход с отданными </w:t>
            </w:r>
            <w:proofErr w:type="spellStart"/>
            <w:r w:rsidRPr="00125642">
              <w:rPr>
                <w:sz w:val="16"/>
                <w:szCs w:val="16"/>
              </w:rPr>
              <w:t>якорями,цепями,лотами,волокушами</w:t>
            </w:r>
            <w:proofErr w:type="spellEnd"/>
            <w:r w:rsidRPr="00125642">
              <w:rPr>
                <w:sz w:val="16"/>
                <w:szCs w:val="16"/>
              </w:rPr>
              <w:t xml:space="preserve"> и тралами(в охранных зонах подводных кабельных ЛЭП); Реестровый номер границы: 43:30-6.1457; Вид объекта реестра границ: Зона с особыми условиями использования территории; Вид зоны по документу: Охранная зона объекта электросетевого хозяйства ВЛ-0,4кВ ф.1 ТП Б-302 1СШ ПС Беляево, местоположение: Кировская область, Слободской район; Тип зоны: Охранная зона инженерных коммуникаций</w:t>
            </w:r>
          </w:p>
        </w:tc>
      </w:tr>
    </w:tbl>
    <w:p w:rsidR="00125642" w:rsidRPr="00125642" w:rsidRDefault="00125642" w:rsidP="00125642">
      <w:pPr>
        <w:widowControl/>
        <w:autoSpaceDE/>
        <w:autoSpaceDN/>
        <w:adjustRightInd/>
        <w:ind w:firstLine="567"/>
        <w:jc w:val="both"/>
      </w:pPr>
    </w:p>
    <w:p w:rsidR="00125642" w:rsidRPr="00125642" w:rsidRDefault="00125642" w:rsidP="00125642">
      <w:pPr>
        <w:widowControl/>
        <w:autoSpaceDE/>
        <w:autoSpaceDN/>
        <w:adjustRightInd/>
        <w:ind w:firstLine="567"/>
        <w:jc w:val="both"/>
        <w:rPr>
          <w:u w:val="single"/>
        </w:rPr>
      </w:pPr>
      <w:r w:rsidRPr="00125642">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t>Электричество</w:t>
      </w:r>
      <w:r w:rsidRPr="00125642">
        <w:t>: Письмо ПАО «</w:t>
      </w:r>
      <w:proofErr w:type="spellStart"/>
      <w:r w:rsidRPr="00125642">
        <w:t>Россети</w:t>
      </w:r>
      <w:proofErr w:type="spellEnd"/>
      <w:r w:rsidRPr="00125642">
        <w:t xml:space="preserve"> Центр и Приволжье» филиал «Кировэнерго» от 28.05.2024. </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t xml:space="preserve">Водоснабжение: </w:t>
      </w:r>
      <w:r w:rsidRPr="00125642">
        <w:t>Технические условия</w:t>
      </w:r>
      <w:r w:rsidRPr="00125642">
        <w:rPr>
          <w:b/>
        </w:rPr>
        <w:t xml:space="preserve"> </w:t>
      </w:r>
      <w:r w:rsidRPr="00125642">
        <w:t>МУП ЖКХ «Запад» от 16.05.2024.</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t xml:space="preserve">Водоотведение: </w:t>
      </w:r>
      <w:r w:rsidRPr="00125642">
        <w:t>автономно.</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t>Теплоснабжение:</w:t>
      </w:r>
      <w:r w:rsidRPr="00125642">
        <w:t xml:space="preserve"> автономно. </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lastRenderedPageBreak/>
        <w:t xml:space="preserve">Газоснабжение: </w:t>
      </w:r>
      <w:r w:rsidRPr="00125642">
        <w:t>письмо  АО «Газпром газораспределение Киров» от 17.05.2024.</w:t>
      </w:r>
    </w:p>
    <w:p w:rsidR="00125642" w:rsidRPr="00125642" w:rsidRDefault="00125642" w:rsidP="00125642">
      <w:pPr>
        <w:widowControl/>
        <w:autoSpaceDE/>
        <w:autoSpaceDN/>
        <w:adjustRightInd/>
        <w:ind w:left="644"/>
        <w:contextualSpacing/>
      </w:pPr>
      <w:r w:rsidRPr="00125642">
        <w:rPr>
          <w:u w:val="single"/>
        </w:rPr>
        <w:t>Срок договора аренды</w:t>
      </w:r>
      <w:r w:rsidRPr="00125642">
        <w:t xml:space="preserve">: </w:t>
      </w:r>
      <w:r w:rsidRPr="00125642">
        <w:rPr>
          <w:rFonts w:ascii="Calibri" w:hAnsi="Calibri"/>
          <w:szCs w:val="22"/>
        </w:rPr>
        <w:t>20 лет.</w:t>
      </w: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p>
    <w:p w:rsidR="00125642" w:rsidRPr="00125642" w:rsidRDefault="00125642" w:rsidP="00125642">
      <w:pPr>
        <w:widowControl/>
        <w:autoSpaceDE/>
        <w:autoSpaceDN/>
        <w:adjustRightInd/>
        <w:ind w:firstLine="284"/>
        <w:jc w:val="center"/>
        <w:rPr>
          <w:b/>
          <w:sz w:val="21"/>
          <w:szCs w:val="21"/>
        </w:rPr>
      </w:pPr>
      <w:r w:rsidRPr="00125642">
        <w:rPr>
          <w:b/>
          <w:sz w:val="21"/>
          <w:szCs w:val="21"/>
          <w:u w:val="single"/>
        </w:rPr>
        <w:t>Лот № 5</w:t>
      </w:r>
    </w:p>
    <w:p w:rsidR="00125642" w:rsidRPr="00125642" w:rsidRDefault="00125642" w:rsidP="00125642">
      <w:pPr>
        <w:widowControl/>
        <w:autoSpaceDE/>
        <w:autoSpaceDN/>
        <w:adjustRightInd/>
        <w:ind w:firstLine="284"/>
        <w:jc w:val="center"/>
        <w:rPr>
          <w:b/>
          <w:sz w:val="21"/>
          <w:szCs w:val="21"/>
        </w:rPr>
      </w:pPr>
      <w:r w:rsidRPr="00125642">
        <w:rPr>
          <w:b/>
          <w:sz w:val="21"/>
          <w:szCs w:val="21"/>
        </w:rPr>
        <w:t xml:space="preserve">в </w:t>
      </w:r>
      <w:r w:rsidRPr="00125642">
        <w:rPr>
          <w:b/>
          <w:sz w:val="21"/>
          <w:szCs w:val="21"/>
          <w:u w:val="single"/>
        </w:rPr>
        <w:t>12 часов 30  минут</w:t>
      </w:r>
      <w:r w:rsidRPr="00125642">
        <w:rPr>
          <w:b/>
          <w:sz w:val="21"/>
          <w:szCs w:val="21"/>
        </w:rPr>
        <w:t xml:space="preserve"> (по московскому времени) </w:t>
      </w:r>
    </w:p>
    <w:p w:rsidR="00125642" w:rsidRPr="00125642" w:rsidRDefault="00125642" w:rsidP="00125642">
      <w:pPr>
        <w:widowControl/>
        <w:autoSpaceDE/>
        <w:autoSpaceDN/>
        <w:adjustRightInd/>
        <w:ind w:firstLine="284"/>
        <w:jc w:val="center"/>
        <w:rPr>
          <w:b/>
          <w:sz w:val="21"/>
          <w:szCs w:val="21"/>
        </w:rPr>
      </w:pPr>
    </w:p>
    <w:p w:rsidR="00125642" w:rsidRPr="00125642" w:rsidRDefault="00125642" w:rsidP="00125642">
      <w:pPr>
        <w:widowControl/>
        <w:autoSpaceDE/>
        <w:autoSpaceDN/>
        <w:adjustRightInd/>
        <w:spacing w:after="200" w:line="276" w:lineRule="auto"/>
        <w:ind w:firstLine="567"/>
        <w:jc w:val="both"/>
      </w:pPr>
      <w:r w:rsidRPr="00125642">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04.10.2024 № 1496 «О торгах на право заключения договора аренды земельного участка с кадастровым номером 43:30: 380834:2735 д. </w:t>
      </w:r>
      <w:proofErr w:type="spellStart"/>
      <w:r w:rsidRPr="00125642">
        <w:t>Стулово</w:t>
      </w:r>
      <w:proofErr w:type="spellEnd"/>
      <w:r w:rsidRPr="00125642">
        <w:t xml:space="preserve">». </w:t>
      </w:r>
    </w:p>
    <w:tbl>
      <w:tblPr>
        <w:tblW w:w="10136"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125642" w:rsidRPr="00125642" w:rsidTr="001D48A6">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 xml:space="preserve">Кадастровый номер </w:t>
            </w:r>
          </w:p>
          <w:p w:rsidR="00125642" w:rsidRPr="00125642" w:rsidRDefault="00125642" w:rsidP="00125642">
            <w:pPr>
              <w:widowControl/>
              <w:autoSpaceDE/>
              <w:autoSpaceDN/>
              <w:adjustRightInd/>
              <w:jc w:val="center"/>
              <w:rPr>
                <w:b/>
                <w:sz w:val="16"/>
                <w:szCs w:val="16"/>
              </w:rPr>
            </w:pPr>
            <w:r w:rsidRPr="00125642">
              <w:rPr>
                <w:b/>
                <w:sz w:val="16"/>
                <w:szCs w:val="16"/>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125642" w:rsidRPr="00125642" w:rsidRDefault="00125642" w:rsidP="00125642">
            <w:pPr>
              <w:widowControl/>
              <w:autoSpaceDE/>
              <w:autoSpaceDN/>
              <w:adjustRightInd/>
              <w:jc w:val="center"/>
              <w:rPr>
                <w:b/>
                <w:sz w:val="16"/>
                <w:szCs w:val="16"/>
              </w:rPr>
            </w:pPr>
            <w:r w:rsidRPr="00125642">
              <w:rPr>
                <w:b/>
                <w:sz w:val="16"/>
                <w:szCs w:val="16"/>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Категория</w:t>
            </w:r>
          </w:p>
          <w:p w:rsidR="00125642" w:rsidRPr="00125642" w:rsidRDefault="00125642" w:rsidP="00125642">
            <w:pPr>
              <w:widowControl/>
              <w:autoSpaceDE/>
              <w:autoSpaceDN/>
              <w:adjustRightInd/>
              <w:jc w:val="center"/>
              <w:rPr>
                <w:b/>
                <w:sz w:val="16"/>
                <w:szCs w:val="16"/>
              </w:rPr>
            </w:pPr>
            <w:r w:rsidRPr="00125642">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 xml:space="preserve">Площадь земельного участка </w:t>
            </w:r>
          </w:p>
          <w:p w:rsidR="00125642" w:rsidRPr="00125642" w:rsidRDefault="00125642" w:rsidP="00125642">
            <w:pPr>
              <w:widowControl/>
              <w:autoSpaceDE/>
              <w:autoSpaceDN/>
              <w:adjustRightInd/>
              <w:jc w:val="center"/>
              <w:rPr>
                <w:b/>
                <w:sz w:val="16"/>
                <w:szCs w:val="16"/>
              </w:rPr>
            </w:pPr>
            <w:r w:rsidRPr="00125642">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6"/>
                <w:szCs w:val="16"/>
              </w:rPr>
            </w:pPr>
            <w:r w:rsidRPr="00125642">
              <w:rPr>
                <w:b/>
                <w:sz w:val="16"/>
                <w:szCs w:val="16"/>
              </w:rPr>
              <w:t xml:space="preserve">Величина задатка </w:t>
            </w:r>
          </w:p>
          <w:p w:rsidR="00125642" w:rsidRPr="00125642" w:rsidRDefault="00125642" w:rsidP="00125642">
            <w:pPr>
              <w:widowControl/>
              <w:autoSpaceDE/>
              <w:autoSpaceDN/>
              <w:adjustRightInd/>
              <w:jc w:val="center"/>
              <w:rPr>
                <w:b/>
                <w:sz w:val="16"/>
                <w:szCs w:val="16"/>
              </w:rPr>
            </w:pPr>
            <w:r w:rsidRPr="00125642">
              <w:rPr>
                <w:b/>
                <w:sz w:val="16"/>
                <w:szCs w:val="16"/>
              </w:rPr>
              <w:t xml:space="preserve">(20 % от начальной цены предмета аукциона) </w:t>
            </w:r>
          </w:p>
          <w:p w:rsidR="00125642" w:rsidRPr="00125642" w:rsidRDefault="00125642" w:rsidP="00125642">
            <w:pPr>
              <w:widowControl/>
              <w:autoSpaceDE/>
              <w:autoSpaceDN/>
              <w:adjustRightInd/>
              <w:jc w:val="center"/>
              <w:rPr>
                <w:b/>
                <w:sz w:val="16"/>
                <w:szCs w:val="16"/>
              </w:rPr>
            </w:pPr>
            <w:r w:rsidRPr="00125642">
              <w:rPr>
                <w:b/>
                <w:sz w:val="16"/>
                <w:szCs w:val="16"/>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125642" w:rsidRPr="00125642" w:rsidRDefault="00125642" w:rsidP="00125642">
            <w:pPr>
              <w:widowControl/>
              <w:autoSpaceDE/>
              <w:autoSpaceDN/>
              <w:adjustRightInd/>
              <w:jc w:val="center"/>
              <w:rPr>
                <w:b/>
                <w:sz w:val="15"/>
                <w:szCs w:val="15"/>
              </w:rPr>
            </w:pPr>
            <w:r w:rsidRPr="00125642">
              <w:rPr>
                <w:b/>
                <w:sz w:val="15"/>
                <w:szCs w:val="15"/>
              </w:rPr>
              <w:t>Шаг аукциона (3% от начальной цены предмета аукциона)</w:t>
            </w:r>
          </w:p>
          <w:p w:rsidR="00125642" w:rsidRPr="00125642" w:rsidRDefault="00125642" w:rsidP="00125642">
            <w:pPr>
              <w:widowControl/>
              <w:autoSpaceDE/>
              <w:autoSpaceDN/>
              <w:adjustRightInd/>
              <w:jc w:val="center"/>
              <w:rPr>
                <w:b/>
                <w:sz w:val="16"/>
                <w:szCs w:val="16"/>
              </w:rPr>
            </w:pPr>
            <w:r w:rsidRPr="00125642">
              <w:rPr>
                <w:b/>
                <w:sz w:val="15"/>
                <w:szCs w:val="15"/>
              </w:rPr>
              <w:t xml:space="preserve"> (руб.)</w:t>
            </w:r>
          </w:p>
        </w:tc>
      </w:tr>
      <w:tr w:rsidR="00125642" w:rsidRPr="00125642" w:rsidTr="001D48A6">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43:30:380834:2735</w:t>
            </w:r>
          </w:p>
        </w:tc>
        <w:tc>
          <w:tcPr>
            <w:tcW w:w="1435" w:type="dxa"/>
            <w:tcBorders>
              <w:top w:val="single" w:sz="4" w:space="0" w:color="auto"/>
              <w:left w:val="single" w:sz="4" w:space="0" w:color="auto"/>
              <w:bottom w:val="single" w:sz="4" w:space="0" w:color="auto"/>
              <w:right w:val="single" w:sz="4" w:space="0" w:color="auto"/>
            </w:tcBorders>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 xml:space="preserve">Российская Федерация, Кировская область, р-н Слободской, д </w:t>
            </w:r>
            <w:proofErr w:type="spellStart"/>
            <w:r w:rsidRPr="00125642">
              <w:rPr>
                <w:sz w:val="16"/>
                <w:szCs w:val="16"/>
              </w:rPr>
              <w:t>Стулово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rPr>
            </w:pPr>
            <w:r w:rsidRPr="00125642">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rPr>
            </w:pPr>
            <w:r w:rsidRPr="00125642">
              <w:rPr>
                <w:sz w:val="16"/>
                <w:szCs w:val="16"/>
              </w:rPr>
              <w:t>отдых (рекреация)</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3313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51400,00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10280,00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125642" w:rsidRPr="00125642" w:rsidRDefault="00125642" w:rsidP="00125642">
            <w:pPr>
              <w:widowControl/>
              <w:autoSpaceDE/>
              <w:autoSpaceDN/>
              <w:adjustRightInd/>
              <w:spacing w:after="200" w:line="276" w:lineRule="auto"/>
              <w:jc w:val="center"/>
              <w:rPr>
                <w:sz w:val="16"/>
                <w:szCs w:val="16"/>
                <w:highlight w:val="yellow"/>
              </w:rPr>
            </w:pPr>
            <w:r w:rsidRPr="00125642">
              <w:rPr>
                <w:sz w:val="16"/>
                <w:szCs w:val="16"/>
              </w:rPr>
              <w:t>1542,00</w:t>
            </w:r>
          </w:p>
        </w:tc>
      </w:tr>
    </w:tbl>
    <w:p w:rsidR="00125642" w:rsidRPr="00125642" w:rsidRDefault="00125642" w:rsidP="00125642">
      <w:pPr>
        <w:widowControl/>
        <w:autoSpaceDE/>
        <w:autoSpaceDN/>
        <w:adjustRightInd/>
        <w:ind w:firstLine="567"/>
        <w:jc w:val="both"/>
        <w:rPr>
          <w:sz w:val="21"/>
          <w:szCs w:val="21"/>
          <w:u w:val="single"/>
        </w:rPr>
      </w:pPr>
    </w:p>
    <w:p w:rsidR="00125642" w:rsidRPr="00125642" w:rsidRDefault="00125642" w:rsidP="00125642">
      <w:pPr>
        <w:widowControl/>
        <w:autoSpaceDE/>
        <w:autoSpaceDN/>
        <w:adjustRightInd/>
        <w:ind w:firstLine="567"/>
        <w:jc w:val="both"/>
      </w:pPr>
      <w:r w:rsidRPr="00125642">
        <w:rPr>
          <w:u w:val="single"/>
        </w:rPr>
        <w:t>Права на земельный участок и Ограничения:</w:t>
      </w:r>
      <w:r w:rsidRPr="00125642">
        <w:t xml:space="preserve"> </w:t>
      </w:r>
    </w:p>
    <w:p w:rsidR="00125642" w:rsidRPr="00125642" w:rsidRDefault="00125642" w:rsidP="00125642">
      <w:pPr>
        <w:widowControl/>
        <w:autoSpaceDE/>
        <w:autoSpaceDN/>
        <w:adjustRightInd/>
        <w:ind w:firstLine="567"/>
        <w:jc w:val="both"/>
      </w:pPr>
      <w:r w:rsidRPr="00125642">
        <w:t xml:space="preserve">Земельный участок свободен от прав третьих лиц, объектов капитального строительства, временных построек. </w:t>
      </w:r>
    </w:p>
    <w:p w:rsidR="00125642" w:rsidRPr="00125642" w:rsidRDefault="00125642" w:rsidP="00125642">
      <w:pPr>
        <w:widowControl/>
        <w:autoSpaceDE/>
        <w:autoSpaceDN/>
        <w:adjustRightInd/>
        <w:ind w:firstLine="567"/>
        <w:jc w:val="both"/>
      </w:pPr>
      <w:r w:rsidRPr="00125642">
        <w:t xml:space="preserve">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не подлежат установлению. </w:t>
      </w:r>
    </w:p>
    <w:p w:rsidR="00125642" w:rsidRPr="00125642" w:rsidRDefault="00125642" w:rsidP="00125642">
      <w:pPr>
        <w:widowControl/>
        <w:autoSpaceDE/>
        <w:autoSpaceDN/>
        <w:adjustRightInd/>
        <w:ind w:firstLine="567"/>
        <w:jc w:val="both"/>
      </w:pPr>
      <w:r w:rsidRPr="00125642">
        <w:t>Максимальный процент застройки в границах земельного участка: 0%</w:t>
      </w:r>
    </w:p>
    <w:p w:rsidR="00125642" w:rsidRPr="00125642" w:rsidRDefault="00125642" w:rsidP="00125642">
      <w:pPr>
        <w:widowControl/>
        <w:autoSpaceDE/>
        <w:autoSpaceDN/>
        <w:adjustRightInd/>
        <w:ind w:firstLine="567"/>
        <w:jc w:val="both"/>
        <w:rPr>
          <w:u w:val="single"/>
        </w:rPr>
      </w:pPr>
      <w:r w:rsidRPr="00125642">
        <w:rPr>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t>Электричество</w:t>
      </w:r>
      <w:r w:rsidRPr="00125642">
        <w:t>: Письмо ПАО «</w:t>
      </w:r>
      <w:proofErr w:type="spellStart"/>
      <w:r w:rsidRPr="00125642">
        <w:t>Россети</w:t>
      </w:r>
      <w:proofErr w:type="spellEnd"/>
      <w:r w:rsidRPr="00125642">
        <w:t xml:space="preserve"> Центр и Приволжье» филиал «Кировэнерго» от 28.05.2024. </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t xml:space="preserve">Водоснабжение: </w:t>
      </w:r>
      <w:r w:rsidRPr="00125642">
        <w:t>ООО «Гидра» от 01.10.2024</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t xml:space="preserve">Водоотведение: </w:t>
      </w:r>
      <w:r w:rsidRPr="00125642">
        <w:t>ООО «Гидра» от 01.10.2024</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t>Теплоснабжение:</w:t>
      </w:r>
      <w:r w:rsidRPr="00125642">
        <w:t xml:space="preserve"> автономно. </w:t>
      </w:r>
    </w:p>
    <w:p w:rsidR="00125642" w:rsidRPr="00125642" w:rsidRDefault="00125642" w:rsidP="00125642">
      <w:pPr>
        <w:widowControl/>
        <w:numPr>
          <w:ilvl w:val="0"/>
          <w:numId w:val="14"/>
        </w:numPr>
        <w:autoSpaceDE/>
        <w:autoSpaceDN/>
        <w:adjustRightInd/>
        <w:spacing w:after="200" w:line="276" w:lineRule="auto"/>
        <w:contextualSpacing/>
        <w:jc w:val="both"/>
      </w:pPr>
      <w:r w:rsidRPr="00125642">
        <w:rPr>
          <w:b/>
        </w:rPr>
        <w:t xml:space="preserve">Газоснабжение: </w:t>
      </w:r>
      <w:r w:rsidRPr="00125642">
        <w:t>письмо  АО «Газпром газораспределение Киров» от 17.05.2024.</w:t>
      </w:r>
    </w:p>
    <w:p w:rsidR="00125642" w:rsidRPr="00125642" w:rsidRDefault="00125642" w:rsidP="00125642">
      <w:pPr>
        <w:widowControl/>
        <w:autoSpaceDE/>
        <w:autoSpaceDN/>
        <w:adjustRightInd/>
        <w:ind w:left="644"/>
        <w:contextualSpacing/>
        <w:rPr>
          <w:rFonts w:ascii="Calibri" w:hAnsi="Calibri"/>
          <w:szCs w:val="28"/>
        </w:rPr>
      </w:pPr>
      <w:r w:rsidRPr="00125642">
        <w:rPr>
          <w:u w:val="single"/>
        </w:rPr>
        <w:t>Срок договора аренды</w:t>
      </w:r>
      <w:r w:rsidRPr="00125642">
        <w:t xml:space="preserve">: </w:t>
      </w:r>
      <w:r w:rsidRPr="00125642">
        <w:rPr>
          <w:rFonts w:ascii="Calibri" w:hAnsi="Calibri"/>
          <w:szCs w:val="28"/>
        </w:rPr>
        <w:t>20 лет.</w:t>
      </w:r>
    </w:p>
    <w:p w:rsidR="00125642" w:rsidRPr="00125642" w:rsidRDefault="00125642" w:rsidP="00125642">
      <w:pPr>
        <w:widowControl/>
        <w:autoSpaceDE/>
        <w:autoSpaceDN/>
        <w:adjustRightInd/>
        <w:ind w:left="644"/>
        <w:contextualSpacing/>
      </w:pP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r w:rsidRPr="00125642">
        <w:rPr>
          <w:bCs/>
          <w:snapToGrid w:val="0"/>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r w:rsidRPr="00125642">
        <w:rPr>
          <w:bCs/>
          <w:snapToGrid w:val="0"/>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r w:rsidRPr="00125642">
        <w:rPr>
          <w:bCs/>
          <w:snapToGrid w:val="0"/>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p>
    <w:p w:rsidR="00125642" w:rsidRPr="00125642" w:rsidRDefault="00125642" w:rsidP="00125642">
      <w:pPr>
        <w:widowControl/>
        <w:autoSpaceDE/>
        <w:autoSpaceDN/>
        <w:adjustRightInd/>
        <w:spacing w:after="200" w:line="276" w:lineRule="auto"/>
        <w:jc w:val="both"/>
        <w:rPr>
          <w:b/>
          <w:szCs w:val="22"/>
        </w:rPr>
      </w:pPr>
      <w:r w:rsidRPr="00125642">
        <w:rPr>
          <w:bCs/>
          <w:szCs w:val="22"/>
        </w:rPr>
        <w:t xml:space="preserve">Прием заявок осуществляется на электронной площадке www.roseltorg.ru  с </w:t>
      </w:r>
      <w:r w:rsidRPr="00125642">
        <w:rPr>
          <w:b/>
          <w:szCs w:val="22"/>
        </w:rPr>
        <w:t>10.10.2024-10.11.2024</w:t>
      </w: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r w:rsidRPr="00125642">
        <w:rPr>
          <w:bCs/>
          <w:snapToGrid w:val="0"/>
        </w:rPr>
        <w:t>Информация по телефону: (8 83362)  4-21-17.</w:t>
      </w: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r w:rsidRPr="00125642">
        <w:rPr>
          <w:bCs/>
          <w:snapToGrid w:val="0"/>
        </w:rPr>
        <w:t xml:space="preserve">Определение участников аукциона состоится: </w:t>
      </w:r>
      <w:r w:rsidRPr="00125642">
        <w:rPr>
          <w:b/>
          <w:bCs/>
          <w:snapToGrid w:val="0"/>
        </w:rPr>
        <w:t>12</w:t>
      </w:r>
      <w:r w:rsidRPr="00125642">
        <w:rPr>
          <w:b/>
          <w:snapToGrid w:val="0"/>
        </w:rPr>
        <w:t>.11.2024</w:t>
      </w:r>
      <w:r w:rsidRPr="00125642">
        <w:rPr>
          <w:rFonts w:ascii="Arial" w:hAnsi="Arial"/>
          <w:b/>
          <w:snapToGrid w:val="0"/>
        </w:rPr>
        <w:t xml:space="preserve"> </w:t>
      </w:r>
      <w:r w:rsidRPr="00125642">
        <w:rPr>
          <w:bCs/>
          <w:snapToGrid w:val="0"/>
        </w:rPr>
        <w:t>на электронной площадке www.roseltorg.ru</w:t>
      </w: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r w:rsidRPr="00125642">
        <w:rPr>
          <w:bCs/>
          <w:snapToGrid w:val="0"/>
        </w:rPr>
        <w:lastRenderedPageBreak/>
        <w:t xml:space="preserve">Задаток для участия в аукционе вносится на электронной площадке www.roseltorg.ru </w:t>
      </w: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r w:rsidRPr="00125642">
        <w:rPr>
          <w:bCs/>
          <w:snapToGrid w:val="0"/>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r w:rsidRPr="00125642">
        <w:rPr>
          <w:bCs/>
          <w:snapToGrid w:val="0"/>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r w:rsidRPr="00125642">
        <w:rPr>
          <w:bCs/>
          <w:snapToGrid w:val="0"/>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r w:rsidRPr="00125642">
        <w:rPr>
          <w:bCs/>
          <w:snapToGrid w:val="0"/>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r w:rsidRPr="00125642">
        <w:rPr>
          <w:bCs/>
          <w:snapToGrid w:val="0"/>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r w:rsidRPr="00125642">
        <w:rPr>
          <w:bCs/>
          <w:snapToGrid w:val="0"/>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125642">
        <w:rPr>
          <w:bCs/>
          <w:snapToGrid w:val="0"/>
        </w:rPr>
        <w:t>ии ау</w:t>
      </w:r>
      <w:proofErr w:type="gramEnd"/>
      <w:r w:rsidRPr="00125642">
        <w:rPr>
          <w:bCs/>
          <w:snapToGrid w:val="0"/>
        </w:rPr>
        <w:t>кциона на официальном сайте торгов, но не позднее, чем за 2 (два) рабочих дня до даты окончания срока подачи заявок на участие в аукционе.</w:t>
      </w: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r w:rsidRPr="00125642">
        <w:rPr>
          <w:bCs/>
          <w:snapToGrid w:val="0"/>
        </w:rPr>
        <w:t xml:space="preserve">Определение победителя и подведение итогов аукциона состоится </w:t>
      </w:r>
      <w:r w:rsidRPr="00125642">
        <w:rPr>
          <w:b/>
          <w:snapToGrid w:val="0"/>
        </w:rPr>
        <w:t>14.11.2024</w:t>
      </w:r>
      <w:r w:rsidRPr="00125642">
        <w:rPr>
          <w:bCs/>
          <w:snapToGrid w:val="0"/>
          <w:sz w:val="24"/>
        </w:rPr>
        <w:t xml:space="preserve"> </w:t>
      </w:r>
      <w:r w:rsidRPr="00125642">
        <w:rPr>
          <w:bCs/>
          <w:snapToGrid w:val="0"/>
        </w:rPr>
        <w:t>на электронной площадке www.roseltorg.ru</w:t>
      </w: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r w:rsidRPr="00125642">
        <w:rPr>
          <w:bCs/>
          <w:snapToGrid w:val="0"/>
        </w:rPr>
        <w:t>Победителем аукциона признается участник аукциона, предложивший наибольший размер ежегодной арендной платы за земельный участок.</w:t>
      </w: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r w:rsidRPr="00125642">
        <w:rPr>
          <w:bCs/>
          <w:snapToGrid w:val="0"/>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125642">
        <w:rPr>
          <w:bCs/>
          <w:snapToGrid w:val="0"/>
        </w:rPr>
        <w:t>,</w:t>
      </w:r>
      <w:proofErr w:type="gramEnd"/>
      <w:r w:rsidRPr="00125642">
        <w:rPr>
          <w:bCs/>
          <w:snapToGrid w:val="0"/>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r w:rsidRPr="00125642">
        <w:rPr>
          <w:bCs/>
          <w:snapToGrid w:val="0"/>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r w:rsidRPr="00125642">
        <w:rPr>
          <w:bCs/>
          <w:snapToGrid w:val="0"/>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r w:rsidRPr="00125642">
        <w:rPr>
          <w:bCs/>
          <w:snapToGrid w:val="0"/>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r w:rsidRPr="00125642">
        <w:rPr>
          <w:bCs/>
          <w:snapToGrid w:val="0"/>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r w:rsidRPr="00125642">
        <w:rPr>
          <w:bCs/>
          <w:snapToGrid w:val="0"/>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125642">
        <w:rPr>
          <w:bCs/>
          <w:snapToGrid w:val="0"/>
        </w:rPr>
        <w:t>Советская</w:t>
      </w:r>
      <w:proofErr w:type="gramEnd"/>
      <w:r w:rsidRPr="00125642">
        <w:rPr>
          <w:bCs/>
          <w:snapToGrid w:val="0"/>
        </w:rPr>
        <w:t>, д. 86 (</w:t>
      </w:r>
      <w:proofErr w:type="spellStart"/>
      <w:r w:rsidRPr="00125642">
        <w:rPr>
          <w:bCs/>
          <w:snapToGrid w:val="0"/>
        </w:rPr>
        <w:t>каб</w:t>
      </w:r>
      <w:proofErr w:type="spellEnd"/>
      <w:r w:rsidRPr="00125642">
        <w:rPr>
          <w:bCs/>
          <w:snapToGrid w:val="0"/>
        </w:rPr>
        <w:t>. 205) и на сайтах, www.torgi.ru, http://admslob.ru/.</w:t>
      </w:r>
    </w:p>
    <w:p w:rsidR="00125642" w:rsidRPr="00125642" w:rsidRDefault="00125642" w:rsidP="00125642">
      <w:pPr>
        <w:tabs>
          <w:tab w:val="left" w:pos="5700"/>
          <w:tab w:val="left" w:pos="6555"/>
          <w:tab w:val="left" w:pos="7938"/>
        </w:tabs>
        <w:autoSpaceDE/>
        <w:autoSpaceDN/>
        <w:adjustRightInd/>
        <w:ind w:right="-1" w:firstLine="720"/>
        <w:jc w:val="both"/>
        <w:rPr>
          <w:bCs/>
          <w:snapToGrid w:val="0"/>
        </w:rPr>
      </w:pPr>
      <w:r w:rsidRPr="00125642">
        <w:rPr>
          <w:bCs/>
          <w:snapToGrid w:val="0"/>
        </w:rPr>
        <w:t xml:space="preserve">Все вопросы, касающиеся проведения аукциона и не нашедшие отражение в настоящем извещении, регулируются законодательством РФ. </w:t>
      </w:r>
    </w:p>
    <w:p w:rsidR="00125642" w:rsidRPr="00125642" w:rsidRDefault="00125642" w:rsidP="00125642">
      <w:pPr>
        <w:tabs>
          <w:tab w:val="left" w:pos="5700"/>
          <w:tab w:val="left" w:pos="6555"/>
          <w:tab w:val="left" w:pos="7938"/>
        </w:tabs>
        <w:autoSpaceDE/>
        <w:autoSpaceDN/>
        <w:adjustRightInd/>
        <w:ind w:right="-1"/>
        <w:jc w:val="center"/>
        <w:rPr>
          <w:bCs/>
          <w:snapToGrid w:val="0"/>
        </w:rPr>
      </w:pPr>
      <w:r w:rsidRPr="00125642">
        <w:rPr>
          <w:bCs/>
          <w:snapToGrid w:val="0"/>
        </w:rPr>
        <w:t>_____________</w:t>
      </w:r>
    </w:p>
    <w:p w:rsidR="00125642" w:rsidRPr="00125642" w:rsidRDefault="00125642" w:rsidP="00125642">
      <w:pPr>
        <w:widowControl/>
        <w:tabs>
          <w:tab w:val="left" w:pos="5700"/>
          <w:tab w:val="left" w:pos="6555"/>
          <w:tab w:val="left" w:pos="7938"/>
        </w:tabs>
        <w:autoSpaceDE/>
        <w:autoSpaceDN/>
        <w:adjustRightInd/>
        <w:ind w:right="-1"/>
        <w:jc w:val="both"/>
        <w:rPr>
          <w:bCs/>
          <w:snapToGrid w:val="0"/>
        </w:rPr>
      </w:pPr>
    </w:p>
    <w:p w:rsidR="00530B21" w:rsidRPr="005D03C5" w:rsidRDefault="00530B21" w:rsidP="00125642">
      <w:pPr>
        <w:widowControl/>
        <w:autoSpaceDE/>
        <w:autoSpaceDN/>
        <w:adjustRightInd/>
        <w:jc w:val="center"/>
        <w:rPr>
          <w:sz w:val="16"/>
          <w:szCs w:val="16"/>
        </w:rPr>
      </w:pPr>
    </w:p>
    <w:sectPr w:rsidR="00530B21" w:rsidRPr="005D03C5" w:rsidSect="001412BC">
      <w:headerReference w:type="default" r:id="rId11"/>
      <w:footerReference w:type="defaul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E56" w:rsidRDefault="00A22E56" w:rsidP="00D40C66">
      <w:r>
        <w:separator/>
      </w:r>
    </w:p>
  </w:endnote>
  <w:endnote w:type="continuationSeparator" w:id="0">
    <w:p w:rsidR="00A22E56" w:rsidRDefault="00A22E56"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B21" w:rsidRPr="00616DE0" w:rsidRDefault="00530B21">
    <w:pPr>
      <w:pStyle w:val="ad"/>
      <w:rPr>
        <w:i/>
        <w:sz w:val="12"/>
      </w:rPr>
    </w:pPr>
  </w:p>
  <w:p w:rsidR="00530B21" w:rsidRDefault="00530B21">
    <w:pPr>
      <w:pStyle w:val="ad"/>
      <w:rPr>
        <w:i/>
        <w:sz w:val="16"/>
      </w:rPr>
    </w:pPr>
    <w:r w:rsidRPr="00A711BD">
      <w:rPr>
        <w:i/>
        <w:sz w:val="16"/>
      </w:rPr>
      <w:t>Информационный бюллетень №</w:t>
    </w:r>
    <w:r>
      <w:rPr>
        <w:i/>
        <w:sz w:val="16"/>
      </w:rPr>
      <w:t xml:space="preserve"> 99(158</w:t>
    </w:r>
    <w:r w:rsidRPr="00A711BD">
      <w:rPr>
        <w:i/>
        <w:sz w:val="16"/>
      </w:rPr>
      <w:t>)</w:t>
    </w:r>
  </w:p>
  <w:p w:rsidR="00530B21" w:rsidRPr="00A711BD" w:rsidRDefault="00530B21" w:rsidP="00C36C51">
    <w:pPr>
      <w:pStyle w:val="ad"/>
      <w:tabs>
        <w:tab w:val="clear" w:pos="4677"/>
        <w:tab w:val="clear" w:pos="9355"/>
        <w:tab w:val="left" w:pos="1185"/>
      </w:tabs>
      <w:rPr>
        <w:i/>
        <w:sz w:val="16"/>
      </w:rPr>
    </w:pPr>
    <w:r>
      <w:rPr>
        <w:i/>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E56" w:rsidRDefault="00A22E56" w:rsidP="00D40C66">
      <w:r>
        <w:separator/>
      </w:r>
    </w:p>
  </w:footnote>
  <w:footnote w:type="continuationSeparator" w:id="0">
    <w:p w:rsidR="00A22E56" w:rsidRDefault="00A22E56"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708622"/>
      <w:docPartObj>
        <w:docPartGallery w:val="Page Numbers (Top of Page)"/>
        <w:docPartUnique/>
      </w:docPartObj>
    </w:sdtPr>
    <w:sdtEndPr>
      <w:rPr>
        <w:sz w:val="12"/>
      </w:rPr>
    </w:sdtEndPr>
    <w:sdtContent>
      <w:p w:rsidR="00530B21" w:rsidRPr="007B1733" w:rsidRDefault="00530B21">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125642">
          <w:rPr>
            <w:noProof/>
            <w:sz w:val="16"/>
          </w:rPr>
          <w:t>6</w:t>
        </w:r>
        <w:r w:rsidRPr="007B1733">
          <w:rPr>
            <w:sz w:val="16"/>
          </w:rPr>
          <w:fldChar w:fldCharType="end"/>
        </w:r>
      </w:p>
    </w:sdtContent>
  </w:sdt>
  <w:p w:rsidR="00530B21" w:rsidRDefault="00530B21"/>
  <w:p w:rsidR="00530B21" w:rsidRDefault="00530B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BEE6714"/>
    <w:multiLevelType w:val="multilevel"/>
    <w:tmpl w:val="5672C8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68C2189"/>
    <w:multiLevelType w:val="hybridMultilevel"/>
    <w:tmpl w:val="B838EC4C"/>
    <w:lvl w:ilvl="0" w:tplc="012E796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70275E2"/>
    <w:multiLevelType w:val="singleLevel"/>
    <w:tmpl w:val="FCA4C50E"/>
    <w:lvl w:ilvl="0">
      <w:start w:val="1"/>
      <w:numFmt w:val="decimal"/>
      <w:pStyle w:val="a2"/>
      <w:lvlText w:val="%1."/>
      <w:lvlJc w:val="left"/>
      <w:pPr>
        <w:tabs>
          <w:tab w:val="num" w:pos="1080"/>
        </w:tabs>
        <w:ind w:left="1080" w:hanging="360"/>
      </w:pPr>
    </w:lvl>
  </w:abstractNum>
  <w:abstractNum w:abstractNumId="13">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4">
    <w:nsid w:val="48A64604"/>
    <w:multiLevelType w:val="hybridMultilevel"/>
    <w:tmpl w:val="DC2C3DD4"/>
    <w:lvl w:ilvl="0" w:tplc="CC58D5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540666A"/>
    <w:multiLevelType w:val="multilevel"/>
    <w:tmpl w:val="E6FABD34"/>
    <w:lvl w:ilvl="0">
      <w:start w:val="1"/>
      <w:numFmt w:val="decimal"/>
      <w:lvlText w:val="%1."/>
      <w:lvlJc w:val="left"/>
      <w:pPr>
        <w:ind w:left="81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63" w:hanging="720"/>
      </w:pPr>
      <w:rPr>
        <w:rFonts w:hint="default"/>
      </w:rPr>
    </w:lvl>
    <w:lvl w:ilvl="3">
      <w:start w:val="1"/>
      <w:numFmt w:val="decimal"/>
      <w:isLgl/>
      <w:lvlText w:val="%1.%2.%3.%4."/>
      <w:lvlJc w:val="left"/>
      <w:pPr>
        <w:ind w:left="2715" w:hanging="1080"/>
      </w:pPr>
      <w:rPr>
        <w:rFonts w:hint="default"/>
      </w:rPr>
    </w:lvl>
    <w:lvl w:ilvl="4">
      <w:start w:val="1"/>
      <w:numFmt w:val="decimal"/>
      <w:isLgl/>
      <w:lvlText w:val="%1.%2.%3.%4.%5."/>
      <w:lvlJc w:val="left"/>
      <w:pPr>
        <w:ind w:left="3107" w:hanging="1080"/>
      </w:pPr>
      <w:rPr>
        <w:rFonts w:hint="default"/>
      </w:rPr>
    </w:lvl>
    <w:lvl w:ilvl="5">
      <w:start w:val="1"/>
      <w:numFmt w:val="decimal"/>
      <w:isLgl/>
      <w:lvlText w:val="%1.%2.%3.%4.%5.%6."/>
      <w:lvlJc w:val="left"/>
      <w:pPr>
        <w:ind w:left="3859" w:hanging="1440"/>
      </w:pPr>
      <w:rPr>
        <w:rFonts w:hint="default"/>
      </w:rPr>
    </w:lvl>
    <w:lvl w:ilvl="6">
      <w:start w:val="1"/>
      <w:numFmt w:val="decimal"/>
      <w:isLgl/>
      <w:lvlText w:val="%1.%2.%3.%4.%5.%6.%7."/>
      <w:lvlJc w:val="left"/>
      <w:pPr>
        <w:ind w:left="4611" w:hanging="1800"/>
      </w:pPr>
      <w:rPr>
        <w:rFonts w:hint="default"/>
      </w:rPr>
    </w:lvl>
    <w:lvl w:ilvl="7">
      <w:start w:val="1"/>
      <w:numFmt w:val="decimal"/>
      <w:isLgl/>
      <w:lvlText w:val="%1.%2.%3.%4.%5.%6.%7.%8."/>
      <w:lvlJc w:val="left"/>
      <w:pPr>
        <w:ind w:left="5003" w:hanging="1800"/>
      </w:pPr>
      <w:rPr>
        <w:rFonts w:hint="default"/>
      </w:rPr>
    </w:lvl>
    <w:lvl w:ilvl="8">
      <w:start w:val="1"/>
      <w:numFmt w:val="decimal"/>
      <w:isLgl/>
      <w:lvlText w:val="%1.%2.%3.%4.%5.%6.%7.%8.%9."/>
      <w:lvlJc w:val="left"/>
      <w:pPr>
        <w:ind w:left="5755" w:hanging="2160"/>
      </w:pPr>
      <w:rPr>
        <w:rFonts w:hint="default"/>
      </w:rPr>
    </w:lvl>
  </w:abstractNum>
  <w:num w:numId="1">
    <w:abstractNumId w:val="16"/>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2"/>
  </w:num>
  <w:num w:numId="5">
    <w:abstractNumId w:val="6"/>
  </w:num>
  <w:num w:numId="6">
    <w:abstractNumId w:val="11"/>
  </w:num>
  <w:num w:numId="7">
    <w:abstractNumId w:val="13"/>
  </w:num>
  <w:num w:numId="8">
    <w:abstractNumId w:val="17"/>
  </w:num>
  <w:num w:numId="9">
    <w:abstractNumId w:val="9"/>
  </w:num>
  <w:num w:numId="10">
    <w:abstractNumId w:val="14"/>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eqnNaoAxJ93KHGJPcDHuNzjAhjY=" w:salt="CX7RoI0Jq+FSpjTqWk9CqA=="/>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2A6"/>
    <w:rsid w:val="000126A6"/>
    <w:rsid w:val="00012818"/>
    <w:rsid w:val="00012F6F"/>
    <w:rsid w:val="00013460"/>
    <w:rsid w:val="00013A06"/>
    <w:rsid w:val="00013B24"/>
    <w:rsid w:val="00013EDD"/>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BA3"/>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4F1D"/>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C7FB3"/>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B56"/>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83E"/>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5642"/>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C10"/>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2BC"/>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880"/>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892"/>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329"/>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3C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12D"/>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7A4"/>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588C"/>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7D6"/>
    <w:rsid w:val="004129F9"/>
    <w:rsid w:val="00412D74"/>
    <w:rsid w:val="00412E31"/>
    <w:rsid w:val="00413095"/>
    <w:rsid w:val="00413B62"/>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AC1"/>
    <w:rsid w:val="00433FD0"/>
    <w:rsid w:val="00434187"/>
    <w:rsid w:val="00434CFC"/>
    <w:rsid w:val="00434DCA"/>
    <w:rsid w:val="00434E69"/>
    <w:rsid w:val="0043520F"/>
    <w:rsid w:val="00435F5D"/>
    <w:rsid w:val="00436000"/>
    <w:rsid w:val="00436519"/>
    <w:rsid w:val="0043689C"/>
    <w:rsid w:val="0044061E"/>
    <w:rsid w:val="004409D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6CBC"/>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B1F"/>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B21"/>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3C5"/>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7D5"/>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E62"/>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DD9"/>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1749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06E"/>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AF2"/>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65"/>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63EE"/>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5FDE"/>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2CC5"/>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549"/>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0AC"/>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21A"/>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867"/>
    <w:rsid w:val="009F19D5"/>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E56"/>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961"/>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43C"/>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CCC"/>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374"/>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1E3"/>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6C51"/>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AA9"/>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71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2E4D"/>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AC4"/>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593"/>
    <w:rsid w:val="00DA3680"/>
    <w:rsid w:val="00DA38F9"/>
    <w:rsid w:val="00DA3EB8"/>
    <w:rsid w:val="00DA43C2"/>
    <w:rsid w:val="00DA5A57"/>
    <w:rsid w:val="00DA6130"/>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A23"/>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159"/>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79C"/>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7D5"/>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04"/>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7FE"/>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 w:type="table" w:customStyle="1" w:styleId="3360">
    <w:name w:val="Сетка таблицы336"/>
    <w:basedOn w:val="a7"/>
    <w:next w:val="af4"/>
    <w:rsid w:val="001256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d">
    <w:name w:val="Слабое выделение1"/>
    <w:uiPriority w:val="19"/>
    <w:qFormat/>
    <w:rsid w:val="000D614F"/>
    <w:rPr>
      <w:i/>
      <w:iCs/>
      <w:color w:val="808080"/>
    </w:rPr>
  </w:style>
  <w:style w:type="character" w:customStyle="1" w:styleId="1fffe">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f">
    <w:name w:val="Выделенная цитата1"/>
    <w:next w:val="afffffffffff1"/>
    <w:link w:val="afffffffffff2"/>
    <w:uiPriority w:val="30"/>
    <w:qFormat/>
    <w:rsid w:val="000D614F"/>
    <w:pPr>
      <w:pBdr>
        <w:bottom w:val="single" w:sz="4" w:space="4" w:color="4F81BD"/>
      </w:pBdr>
      <w:spacing w:before="200" w:after="280"/>
      <w:ind w:left="936" w:right="936"/>
    </w:pPr>
    <w:rPr>
      <w:b/>
      <w:bCs/>
      <w:i/>
      <w:iCs/>
      <w:color w:val="4F81BD"/>
    </w:rPr>
  </w:style>
  <w:style w:type="character" w:customStyle="1" w:styleId="afffffffffff2">
    <w:name w:val="Выделенная цитата Знак"/>
    <w:basedOn w:val="a6"/>
    <w:link w:val="1ffff"/>
    <w:uiPriority w:val="30"/>
    <w:rsid w:val="000D614F"/>
    <w:rPr>
      <w:b/>
      <w:bCs/>
      <w:i/>
      <w:iCs/>
      <w:color w:val="4F81BD"/>
    </w:rPr>
  </w:style>
  <w:style w:type="character" w:customStyle="1" w:styleId="1ffff0">
    <w:name w:val="Слабая ссылка1"/>
    <w:uiPriority w:val="31"/>
    <w:qFormat/>
    <w:rsid w:val="000D614F"/>
    <w:rPr>
      <w:smallCaps/>
      <w:color w:val="C0504D"/>
      <w:u w:val="single"/>
    </w:rPr>
  </w:style>
  <w:style w:type="character" w:customStyle="1" w:styleId="1ffff1">
    <w:name w:val="Сильная ссылка1"/>
    <w:uiPriority w:val="32"/>
    <w:qFormat/>
    <w:rsid w:val="000D614F"/>
    <w:rPr>
      <w:b/>
      <w:bCs/>
      <w:smallCaps/>
      <w:color w:val="C0504D"/>
      <w:spacing w:val="5"/>
      <w:u w:val="single"/>
    </w:rPr>
  </w:style>
  <w:style w:type="character" w:styleId="afffffffffff3">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f4">
    <w:name w:val="Subtle Emphasis"/>
    <w:basedOn w:val="a6"/>
    <w:uiPriority w:val="19"/>
    <w:qFormat/>
    <w:rsid w:val="000D614F"/>
    <w:rPr>
      <w:i/>
      <w:iCs/>
      <w:color w:val="808080" w:themeColor="text1" w:themeTint="7F"/>
    </w:rPr>
  </w:style>
  <w:style w:type="character" w:styleId="afffffffffff5">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f1">
    <w:name w:val="Intense Quote"/>
    <w:basedOn w:val="a5"/>
    <w:next w:val="a5"/>
    <w:link w:val="1ffff2"/>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2">
    <w:name w:val="Выделенная цитата Знак1"/>
    <w:basedOn w:val="a6"/>
    <w:link w:val="afffffffffff1"/>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f6">
    <w:name w:val="Subtle Reference"/>
    <w:basedOn w:val="a6"/>
    <w:uiPriority w:val="31"/>
    <w:qFormat/>
    <w:rsid w:val="000D614F"/>
    <w:rPr>
      <w:smallCaps/>
      <w:color w:val="C0504D" w:themeColor="accent2"/>
      <w:u w:val="single"/>
    </w:rPr>
  </w:style>
  <w:style w:type="character" w:styleId="afffffffffff7">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Сетка таблицы328"/>
    <w:basedOn w:val="a7"/>
    <w:next w:val="af4"/>
    <w:uiPriority w:val="59"/>
    <w:rsid w:val="007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8"/>
    <w:uiPriority w:val="99"/>
    <w:semiHidden/>
    <w:unhideWhenUsed/>
    <w:rsid w:val="00DA3593"/>
  </w:style>
  <w:style w:type="table" w:customStyle="1" w:styleId="329">
    <w:name w:val="Сетка таблицы329"/>
    <w:basedOn w:val="a7"/>
    <w:next w:val="af4"/>
    <w:uiPriority w:val="59"/>
    <w:rsid w:val="00DA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0">
    <w:name w:val="Сетка таблицы330"/>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c">
    <w:name w:val="Нет списка27"/>
    <w:next w:val="a8"/>
    <w:uiPriority w:val="99"/>
    <w:semiHidden/>
    <w:unhideWhenUsed/>
    <w:rsid w:val="00EE2504"/>
  </w:style>
  <w:style w:type="table" w:customStyle="1" w:styleId="3310">
    <w:name w:val="Сетка таблицы331"/>
    <w:basedOn w:val="a7"/>
    <w:next w:val="af4"/>
    <w:rsid w:val="00EE2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0">
    <w:name w:val="Сетка таблицы2100"/>
    <w:basedOn w:val="a7"/>
    <w:next w:val="af4"/>
    <w:uiPriority w:val="59"/>
    <w:rsid w:val="00EE2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7"/>
    <w:next w:val="af4"/>
    <w:uiPriority w:val="59"/>
    <w:rsid w:val="00EE25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0">
    <w:name w:val="Сетка таблицы333"/>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c">
    <w:name w:val="Нет списка28"/>
    <w:next w:val="a8"/>
    <w:uiPriority w:val="99"/>
    <w:semiHidden/>
    <w:unhideWhenUsed/>
    <w:rsid w:val="00155880"/>
  </w:style>
  <w:style w:type="table" w:customStyle="1" w:styleId="3340">
    <w:name w:val="Сетка таблицы334"/>
    <w:basedOn w:val="a7"/>
    <w:next w:val="af4"/>
    <w:uiPriority w:val="59"/>
    <w:rsid w:val="0015588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3">
    <w:name w:val="Сетка таблицы1103"/>
    <w:basedOn w:val="a7"/>
    <w:next w:val="af4"/>
    <w:uiPriority w:val="59"/>
    <w:rsid w:val="0015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c">
    <w:name w:val="Нет списка29"/>
    <w:next w:val="a8"/>
    <w:semiHidden/>
    <w:rsid w:val="00235329"/>
  </w:style>
  <w:style w:type="table" w:customStyle="1" w:styleId="3350">
    <w:name w:val="Сетка таблицы335"/>
    <w:basedOn w:val="a7"/>
    <w:next w:val="af4"/>
    <w:rsid w:val="00235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5"/>
    <w:rsid w:val="00235329"/>
    <w:pPr>
      <w:autoSpaceDE/>
      <w:autoSpaceDN/>
      <w:spacing w:after="160" w:line="240" w:lineRule="exact"/>
      <w:jc w:val="right"/>
    </w:pPr>
    <w:rPr>
      <w:lang w:val="en-GB" w:eastAsia="en-US"/>
    </w:rPr>
  </w:style>
  <w:style w:type="table" w:customStyle="1" w:styleId="3360">
    <w:name w:val="Сетка таблицы336"/>
    <w:basedOn w:val="a7"/>
    <w:next w:val="af4"/>
    <w:rsid w:val="001256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4045995">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230320">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8256367">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0607005">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8861805">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938C7-F438-4618-8679-A9D583FB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7</Pages>
  <Words>3067</Words>
  <Characters>17483</Characters>
  <Application>Microsoft Office Word</Application>
  <DocSecurity>8</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96</cp:revision>
  <cp:lastPrinted>2020-09-30T10:12:00Z</cp:lastPrinted>
  <dcterms:created xsi:type="dcterms:W3CDTF">2023-12-29T05:06:00Z</dcterms:created>
  <dcterms:modified xsi:type="dcterms:W3CDTF">2024-10-07T06:59:00Z</dcterms:modified>
</cp:coreProperties>
</file>