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F65C29">
        <w:rPr>
          <w:b/>
          <w:color w:val="000000" w:themeColor="text1"/>
          <w:sz w:val="28"/>
          <w:szCs w:val="28"/>
        </w:rPr>
        <w:t>104(163)</w:t>
      </w:r>
    </w:p>
    <w:p w:rsidR="00A75E30" w:rsidRPr="002D4A83" w:rsidRDefault="00F65C29" w:rsidP="00197F9E">
      <w:pPr>
        <w:jc w:val="center"/>
        <w:rPr>
          <w:b/>
          <w:color w:val="000000" w:themeColor="text1"/>
          <w:sz w:val="24"/>
          <w:szCs w:val="24"/>
        </w:rPr>
      </w:pPr>
      <w:r>
        <w:rPr>
          <w:b/>
          <w:color w:val="000000" w:themeColor="text1"/>
          <w:sz w:val="28"/>
          <w:szCs w:val="28"/>
        </w:rPr>
        <w:t>30</w:t>
      </w:r>
      <w:r w:rsidR="007C44D9" w:rsidRPr="002D4A83">
        <w:rPr>
          <w:b/>
          <w:color w:val="000000" w:themeColor="text1"/>
          <w:sz w:val="28"/>
          <w:szCs w:val="28"/>
        </w:rPr>
        <w:t>.</w:t>
      </w:r>
      <w:r>
        <w:rPr>
          <w:b/>
          <w:color w:val="000000" w:themeColor="text1"/>
          <w:sz w:val="28"/>
          <w:szCs w:val="28"/>
        </w:rPr>
        <w:t>10</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Pr>
          <w:b/>
          <w:color w:val="000000" w:themeColor="text1"/>
          <w:sz w:val="28"/>
          <w:szCs w:val="28"/>
        </w:rPr>
        <w:t>4</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F65C29">
        <w:t>5-05-86</w:t>
      </w:r>
      <w:r w:rsidR="007C44D9">
        <w:t>)</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892" w:type="dxa"/>
        <w:jc w:val="center"/>
        <w:tblCellSpacing w:w="20" w:type="dxa"/>
        <w:tblLayout w:type="fixed"/>
        <w:tblLook w:val="04A0" w:firstRow="1" w:lastRow="0" w:firstColumn="1" w:lastColumn="0" w:noHBand="0" w:noVBand="1"/>
      </w:tblPr>
      <w:tblGrid>
        <w:gridCol w:w="296"/>
        <w:gridCol w:w="9827"/>
        <w:gridCol w:w="769"/>
      </w:tblGrid>
      <w:tr w:rsidR="00514A17" w:rsidRPr="004D6850" w:rsidTr="00FA3135">
        <w:trPr>
          <w:trHeight w:val="20"/>
          <w:tblCellSpacing w:w="20" w:type="dxa"/>
          <w:jc w:val="center"/>
        </w:trPr>
        <w:tc>
          <w:tcPr>
            <w:tcW w:w="236" w:type="dxa"/>
            <w:shd w:val="clear" w:color="auto" w:fill="auto"/>
          </w:tcPr>
          <w:p w:rsidR="00514A17" w:rsidRDefault="00833725" w:rsidP="00C36774">
            <w:pPr>
              <w:ind w:left="-109" w:right="-93"/>
              <w:jc w:val="right"/>
              <w:rPr>
                <w:sz w:val="16"/>
                <w:szCs w:val="16"/>
              </w:rPr>
            </w:pPr>
            <w:r>
              <w:rPr>
                <w:sz w:val="16"/>
                <w:szCs w:val="16"/>
              </w:rPr>
              <w:t>1</w:t>
            </w:r>
          </w:p>
        </w:tc>
        <w:tc>
          <w:tcPr>
            <w:tcW w:w="9787" w:type="dxa"/>
            <w:shd w:val="clear" w:color="auto" w:fill="auto"/>
          </w:tcPr>
          <w:p w:rsidR="00514A17" w:rsidRPr="00852D1F" w:rsidRDefault="00514A17" w:rsidP="0057289A">
            <w:pPr>
              <w:shd w:val="clear" w:color="auto" w:fill="FFFFFF"/>
              <w:tabs>
                <w:tab w:val="left" w:leader="underscore" w:pos="3907"/>
              </w:tabs>
              <w:jc w:val="both"/>
              <w:rPr>
                <w:color w:val="000000" w:themeColor="text1"/>
                <w:sz w:val="16"/>
                <w:szCs w:val="16"/>
              </w:rPr>
            </w:pPr>
            <w:r w:rsidRPr="00852D1F">
              <w:rPr>
                <w:color w:val="000000" w:themeColor="text1"/>
                <w:sz w:val="16"/>
                <w:szCs w:val="16"/>
                <w:lang w:eastAsia="en-US"/>
              </w:rPr>
              <w:t>Решение Слободской районной Думы от 24.10.2024 № 37/378 «</w:t>
            </w:r>
            <w:r w:rsidR="0057289A" w:rsidRPr="00852D1F">
              <w:rPr>
                <w:color w:val="000000" w:themeColor="text1"/>
                <w:spacing w:val="-1"/>
                <w:sz w:val="16"/>
                <w:szCs w:val="16"/>
              </w:rPr>
              <w:t>О внесении изменений в решение район</w:t>
            </w:r>
            <w:r w:rsidR="003F584F">
              <w:rPr>
                <w:color w:val="000000" w:themeColor="text1"/>
                <w:spacing w:val="-1"/>
                <w:sz w:val="16"/>
                <w:szCs w:val="16"/>
              </w:rPr>
              <w:t xml:space="preserve">ной Думы от 14.12.2023 </w:t>
            </w:r>
            <w:r w:rsidR="0057289A" w:rsidRPr="00852D1F">
              <w:rPr>
                <w:color w:val="000000" w:themeColor="text1"/>
                <w:spacing w:val="-1"/>
                <w:sz w:val="16"/>
                <w:szCs w:val="16"/>
              </w:rPr>
              <w:t xml:space="preserve">№ </w:t>
            </w:r>
            <w:r w:rsidR="0057289A" w:rsidRPr="00852D1F">
              <w:rPr>
                <w:bCs/>
                <w:color w:val="000000" w:themeColor="text1"/>
                <w:sz w:val="16"/>
                <w:szCs w:val="16"/>
              </w:rPr>
              <w:t>28/291</w:t>
            </w:r>
            <w:r w:rsidR="0057289A" w:rsidRPr="00852D1F">
              <w:rPr>
                <w:color w:val="000000" w:themeColor="text1"/>
                <w:sz w:val="16"/>
                <w:szCs w:val="16"/>
              </w:rPr>
              <w:t xml:space="preserve"> </w:t>
            </w:r>
            <w:r w:rsidR="0057289A" w:rsidRPr="00852D1F">
              <w:rPr>
                <w:color w:val="000000" w:themeColor="text1"/>
                <w:spacing w:val="-1"/>
                <w:sz w:val="16"/>
                <w:szCs w:val="16"/>
              </w:rPr>
              <w:t xml:space="preserve">«Об утверждении бюджета </w:t>
            </w:r>
            <w:r w:rsidR="0057289A" w:rsidRPr="00852D1F">
              <w:rPr>
                <w:color w:val="000000" w:themeColor="text1"/>
                <w:sz w:val="16"/>
                <w:szCs w:val="16"/>
              </w:rPr>
              <w:t>Слободского района</w:t>
            </w:r>
            <w:r w:rsidR="0057289A" w:rsidRPr="00852D1F">
              <w:rPr>
                <w:color w:val="000000" w:themeColor="text1"/>
                <w:spacing w:val="-1"/>
                <w:sz w:val="16"/>
                <w:szCs w:val="16"/>
              </w:rPr>
              <w:t xml:space="preserve"> </w:t>
            </w:r>
            <w:r w:rsidR="0057289A" w:rsidRPr="00852D1F">
              <w:rPr>
                <w:color w:val="000000" w:themeColor="text1"/>
                <w:sz w:val="16"/>
                <w:szCs w:val="16"/>
              </w:rPr>
              <w:t>на 2024 год и плановый период 2025 и 2026 годов»</w:t>
            </w:r>
          </w:p>
        </w:tc>
        <w:tc>
          <w:tcPr>
            <w:tcW w:w="709" w:type="dxa"/>
          </w:tcPr>
          <w:p w:rsidR="003F584F" w:rsidRDefault="003F584F" w:rsidP="0067184D">
            <w:pPr>
              <w:ind w:left="-72" w:right="2"/>
              <w:rPr>
                <w:sz w:val="16"/>
                <w:szCs w:val="16"/>
              </w:rPr>
            </w:pPr>
          </w:p>
          <w:p w:rsidR="00514A17" w:rsidRDefault="003F584F" w:rsidP="0067184D">
            <w:pPr>
              <w:ind w:left="-72" w:right="2"/>
              <w:rPr>
                <w:sz w:val="16"/>
                <w:szCs w:val="16"/>
              </w:rPr>
            </w:pPr>
            <w:r>
              <w:rPr>
                <w:sz w:val="16"/>
                <w:szCs w:val="16"/>
              </w:rPr>
              <w:t>2</w:t>
            </w:r>
          </w:p>
        </w:tc>
      </w:tr>
      <w:tr w:rsidR="00514A17" w:rsidRPr="004D6850" w:rsidTr="00FA3135">
        <w:trPr>
          <w:trHeight w:val="20"/>
          <w:tblCellSpacing w:w="20" w:type="dxa"/>
          <w:jc w:val="center"/>
        </w:trPr>
        <w:tc>
          <w:tcPr>
            <w:tcW w:w="236" w:type="dxa"/>
            <w:shd w:val="clear" w:color="auto" w:fill="auto"/>
          </w:tcPr>
          <w:p w:rsidR="00514A17" w:rsidRDefault="00833725" w:rsidP="00C36774">
            <w:pPr>
              <w:ind w:left="-109" w:right="-93"/>
              <w:jc w:val="right"/>
              <w:rPr>
                <w:sz w:val="16"/>
                <w:szCs w:val="16"/>
              </w:rPr>
            </w:pPr>
            <w:r>
              <w:rPr>
                <w:sz w:val="16"/>
                <w:szCs w:val="16"/>
              </w:rPr>
              <w:t>2</w:t>
            </w:r>
          </w:p>
        </w:tc>
        <w:tc>
          <w:tcPr>
            <w:tcW w:w="9787" w:type="dxa"/>
            <w:shd w:val="clear" w:color="auto" w:fill="auto"/>
          </w:tcPr>
          <w:p w:rsidR="00514A17" w:rsidRPr="00852D1F" w:rsidRDefault="00514A17" w:rsidP="00423452">
            <w:pPr>
              <w:jc w:val="both"/>
              <w:rPr>
                <w:color w:val="000000" w:themeColor="text1"/>
                <w:sz w:val="16"/>
                <w:szCs w:val="16"/>
              </w:rPr>
            </w:pPr>
            <w:r w:rsidRPr="00852D1F">
              <w:rPr>
                <w:color w:val="000000" w:themeColor="text1"/>
                <w:sz w:val="16"/>
                <w:szCs w:val="16"/>
                <w:lang w:eastAsia="en-US"/>
              </w:rPr>
              <w:t>Решение Слободской районной Думы от 24.10.2024 № 37/379 «</w:t>
            </w:r>
            <w:r w:rsidRPr="00852D1F">
              <w:rPr>
                <w:color w:val="000000" w:themeColor="text1"/>
                <w:sz w:val="16"/>
                <w:szCs w:val="16"/>
              </w:rPr>
              <w:t>Об исполнении бюджета Слободского района за 9 месяцев 2024 года»</w:t>
            </w:r>
          </w:p>
        </w:tc>
        <w:tc>
          <w:tcPr>
            <w:tcW w:w="709" w:type="dxa"/>
          </w:tcPr>
          <w:p w:rsidR="00514A17" w:rsidRDefault="003F584F" w:rsidP="0067184D">
            <w:pPr>
              <w:ind w:left="-72" w:right="2"/>
              <w:rPr>
                <w:sz w:val="16"/>
                <w:szCs w:val="16"/>
              </w:rPr>
            </w:pPr>
            <w:r>
              <w:rPr>
                <w:sz w:val="16"/>
                <w:szCs w:val="16"/>
              </w:rPr>
              <w:t>58</w:t>
            </w:r>
          </w:p>
        </w:tc>
      </w:tr>
      <w:tr w:rsidR="00C36774" w:rsidRPr="004D6850" w:rsidTr="00FA3135">
        <w:trPr>
          <w:trHeight w:val="20"/>
          <w:tblCellSpacing w:w="20" w:type="dxa"/>
          <w:jc w:val="center"/>
        </w:trPr>
        <w:tc>
          <w:tcPr>
            <w:tcW w:w="236" w:type="dxa"/>
            <w:shd w:val="clear" w:color="auto" w:fill="auto"/>
          </w:tcPr>
          <w:p w:rsidR="00C36774" w:rsidRPr="004937A6" w:rsidRDefault="00833725" w:rsidP="00C36774">
            <w:pPr>
              <w:ind w:left="-109" w:right="-93"/>
              <w:jc w:val="right"/>
              <w:rPr>
                <w:sz w:val="16"/>
                <w:szCs w:val="16"/>
              </w:rPr>
            </w:pPr>
            <w:r>
              <w:rPr>
                <w:sz w:val="16"/>
                <w:szCs w:val="16"/>
              </w:rPr>
              <w:t>3</w:t>
            </w:r>
          </w:p>
        </w:tc>
        <w:tc>
          <w:tcPr>
            <w:tcW w:w="9787" w:type="dxa"/>
            <w:shd w:val="clear" w:color="auto" w:fill="auto"/>
          </w:tcPr>
          <w:p w:rsidR="00C36774" w:rsidRPr="00852D1F" w:rsidRDefault="00C36774" w:rsidP="00423452">
            <w:pPr>
              <w:jc w:val="both"/>
              <w:rPr>
                <w:color w:val="000000" w:themeColor="text1"/>
                <w:sz w:val="16"/>
                <w:szCs w:val="16"/>
              </w:rPr>
            </w:pPr>
            <w:r w:rsidRPr="00852D1F">
              <w:rPr>
                <w:color w:val="000000" w:themeColor="text1"/>
                <w:sz w:val="16"/>
                <w:szCs w:val="16"/>
                <w:lang w:eastAsia="en-US"/>
              </w:rPr>
              <w:t>Решение Слободской районн</w:t>
            </w:r>
            <w:r w:rsidR="00423452" w:rsidRPr="00852D1F">
              <w:rPr>
                <w:color w:val="000000" w:themeColor="text1"/>
                <w:sz w:val="16"/>
                <w:szCs w:val="16"/>
                <w:lang w:eastAsia="en-US"/>
              </w:rPr>
              <w:t>ой Думы от 24.10.2024 № 37/382 «</w:t>
            </w:r>
            <w:r w:rsidR="00423452" w:rsidRPr="00852D1F">
              <w:rPr>
                <w:color w:val="000000" w:themeColor="text1"/>
                <w:sz w:val="16"/>
                <w:szCs w:val="16"/>
              </w:rPr>
              <w:t>О</w:t>
            </w:r>
            <w:r w:rsidR="00423452" w:rsidRPr="00852D1F">
              <w:rPr>
                <w:color w:val="000000" w:themeColor="text1"/>
                <w:spacing w:val="-6"/>
                <w:sz w:val="16"/>
                <w:szCs w:val="16"/>
              </w:rPr>
              <w:t xml:space="preserve"> </w:t>
            </w:r>
            <w:r w:rsidR="00423452" w:rsidRPr="00852D1F">
              <w:rPr>
                <w:color w:val="000000" w:themeColor="text1"/>
                <w:sz w:val="16"/>
                <w:szCs w:val="16"/>
              </w:rPr>
              <w:t>районном</w:t>
            </w:r>
            <w:r w:rsidR="00423452" w:rsidRPr="00852D1F">
              <w:rPr>
                <w:color w:val="000000" w:themeColor="text1"/>
                <w:spacing w:val="-1"/>
                <w:sz w:val="16"/>
                <w:szCs w:val="16"/>
              </w:rPr>
              <w:t xml:space="preserve"> </w:t>
            </w:r>
            <w:r w:rsidR="00423452" w:rsidRPr="00852D1F">
              <w:rPr>
                <w:color w:val="000000" w:themeColor="text1"/>
                <w:sz w:val="16"/>
                <w:szCs w:val="16"/>
              </w:rPr>
              <w:t>фонде</w:t>
            </w:r>
            <w:r w:rsidR="00423452" w:rsidRPr="00852D1F">
              <w:rPr>
                <w:color w:val="000000" w:themeColor="text1"/>
                <w:spacing w:val="-5"/>
                <w:sz w:val="16"/>
                <w:szCs w:val="16"/>
              </w:rPr>
              <w:t xml:space="preserve"> </w:t>
            </w:r>
            <w:r w:rsidR="00423452" w:rsidRPr="00852D1F">
              <w:rPr>
                <w:color w:val="000000" w:themeColor="text1"/>
                <w:sz w:val="16"/>
                <w:szCs w:val="16"/>
              </w:rPr>
              <w:t>поддержки</w:t>
            </w:r>
            <w:r w:rsidR="00423452" w:rsidRPr="00852D1F">
              <w:rPr>
                <w:color w:val="000000" w:themeColor="text1"/>
                <w:spacing w:val="-5"/>
                <w:sz w:val="16"/>
                <w:szCs w:val="16"/>
              </w:rPr>
              <w:t xml:space="preserve"> </w:t>
            </w:r>
            <w:r w:rsidR="00423452" w:rsidRPr="00852D1F">
              <w:rPr>
                <w:color w:val="000000" w:themeColor="text1"/>
                <w:sz w:val="16"/>
                <w:szCs w:val="16"/>
              </w:rPr>
              <w:t>инициатив</w:t>
            </w:r>
            <w:r w:rsidR="00423452" w:rsidRPr="00852D1F">
              <w:rPr>
                <w:color w:val="000000" w:themeColor="text1"/>
                <w:spacing w:val="-6"/>
                <w:sz w:val="16"/>
                <w:szCs w:val="16"/>
              </w:rPr>
              <w:t xml:space="preserve"> </w:t>
            </w:r>
            <w:r w:rsidR="00423452" w:rsidRPr="00852D1F">
              <w:rPr>
                <w:color w:val="000000" w:themeColor="text1"/>
                <w:sz w:val="16"/>
                <w:szCs w:val="16"/>
              </w:rPr>
              <w:t>граждан</w:t>
            </w:r>
            <w:r w:rsidR="00514A17" w:rsidRPr="00852D1F">
              <w:rPr>
                <w:color w:val="000000" w:themeColor="text1"/>
                <w:sz w:val="16"/>
                <w:szCs w:val="16"/>
              </w:rPr>
              <w:t xml:space="preserve"> </w:t>
            </w:r>
            <w:r w:rsidR="00423452" w:rsidRPr="00852D1F">
              <w:rPr>
                <w:color w:val="000000" w:themeColor="text1"/>
                <w:sz w:val="16"/>
                <w:szCs w:val="16"/>
              </w:rPr>
              <w:t>Слободского района»</w:t>
            </w:r>
          </w:p>
        </w:tc>
        <w:tc>
          <w:tcPr>
            <w:tcW w:w="709" w:type="dxa"/>
          </w:tcPr>
          <w:p w:rsidR="00C36774" w:rsidRDefault="00591AE8" w:rsidP="0067184D">
            <w:pPr>
              <w:ind w:left="-72" w:right="2"/>
              <w:rPr>
                <w:sz w:val="16"/>
                <w:szCs w:val="16"/>
              </w:rPr>
            </w:pPr>
            <w:r>
              <w:rPr>
                <w:sz w:val="16"/>
                <w:szCs w:val="16"/>
              </w:rPr>
              <w:t>59</w:t>
            </w:r>
          </w:p>
        </w:tc>
      </w:tr>
      <w:tr w:rsidR="00C36774" w:rsidRPr="004D6850" w:rsidTr="00FA3135">
        <w:trPr>
          <w:trHeight w:val="20"/>
          <w:tblCellSpacing w:w="20" w:type="dxa"/>
          <w:jc w:val="center"/>
        </w:trPr>
        <w:tc>
          <w:tcPr>
            <w:tcW w:w="236" w:type="dxa"/>
            <w:shd w:val="clear" w:color="auto" w:fill="auto"/>
          </w:tcPr>
          <w:p w:rsidR="00C36774" w:rsidRPr="004937A6" w:rsidRDefault="00833725" w:rsidP="00C36774">
            <w:pPr>
              <w:ind w:left="-109" w:right="-93"/>
              <w:jc w:val="right"/>
              <w:rPr>
                <w:sz w:val="16"/>
                <w:szCs w:val="16"/>
              </w:rPr>
            </w:pPr>
            <w:r>
              <w:rPr>
                <w:sz w:val="16"/>
                <w:szCs w:val="16"/>
              </w:rPr>
              <w:t>4</w:t>
            </w:r>
          </w:p>
        </w:tc>
        <w:tc>
          <w:tcPr>
            <w:tcW w:w="9787" w:type="dxa"/>
            <w:shd w:val="clear" w:color="auto" w:fill="auto"/>
          </w:tcPr>
          <w:p w:rsidR="00C36774" w:rsidRPr="00852D1F" w:rsidRDefault="00C36774" w:rsidP="00514A17">
            <w:pPr>
              <w:jc w:val="both"/>
              <w:rPr>
                <w:color w:val="000000" w:themeColor="text1"/>
                <w:sz w:val="16"/>
                <w:szCs w:val="16"/>
              </w:rPr>
            </w:pPr>
            <w:r w:rsidRPr="00852D1F">
              <w:rPr>
                <w:color w:val="000000" w:themeColor="text1"/>
                <w:sz w:val="16"/>
                <w:szCs w:val="16"/>
                <w:lang w:eastAsia="en-US"/>
              </w:rPr>
              <w:t>Решени</w:t>
            </w:r>
            <w:r w:rsidR="00514A17" w:rsidRPr="00852D1F">
              <w:rPr>
                <w:color w:val="000000" w:themeColor="text1"/>
                <w:sz w:val="16"/>
                <w:szCs w:val="16"/>
                <w:lang w:eastAsia="en-US"/>
              </w:rPr>
              <w:t>е Слободской районной Думы от 24.10.2024 № 37/383 «</w:t>
            </w:r>
            <w:r w:rsidR="00514A17" w:rsidRPr="00852D1F">
              <w:rPr>
                <w:color w:val="000000" w:themeColor="text1"/>
                <w:sz w:val="16"/>
                <w:szCs w:val="16"/>
              </w:rPr>
              <w:t>О внесении изменений в решение Слободской районной Думы от 21.02.2023 № 19/190 «Об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tc>
        <w:tc>
          <w:tcPr>
            <w:tcW w:w="709" w:type="dxa"/>
          </w:tcPr>
          <w:p w:rsidR="00591AE8" w:rsidRDefault="00591AE8" w:rsidP="0067184D">
            <w:pPr>
              <w:ind w:left="-72" w:right="2"/>
              <w:rPr>
                <w:sz w:val="16"/>
                <w:szCs w:val="16"/>
              </w:rPr>
            </w:pPr>
          </w:p>
          <w:p w:rsidR="00591AE8" w:rsidRDefault="00591AE8" w:rsidP="0067184D">
            <w:pPr>
              <w:ind w:left="-72" w:right="2"/>
              <w:rPr>
                <w:sz w:val="16"/>
                <w:szCs w:val="16"/>
              </w:rPr>
            </w:pPr>
          </w:p>
          <w:p w:rsidR="00C36774" w:rsidRPr="004937A6" w:rsidRDefault="00591AE8" w:rsidP="0067184D">
            <w:pPr>
              <w:ind w:left="-72" w:right="2"/>
              <w:rPr>
                <w:sz w:val="16"/>
                <w:szCs w:val="16"/>
              </w:rPr>
            </w:pPr>
            <w:r>
              <w:rPr>
                <w:sz w:val="16"/>
                <w:szCs w:val="16"/>
              </w:rPr>
              <w:t>65</w:t>
            </w:r>
          </w:p>
        </w:tc>
      </w:tr>
      <w:tr w:rsidR="00C36774" w:rsidRPr="004D6850" w:rsidTr="00FA3135">
        <w:trPr>
          <w:trHeight w:val="20"/>
          <w:tblCellSpacing w:w="20" w:type="dxa"/>
          <w:jc w:val="center"/>
        </w:trPr>
        <w:tc>
          <w:tcPr>
            <w:tcW w:w="236" w:type="dxa"/>
            <w:shd w:val="clear" w:color="auto" w:fill="auto"/>
          </w:tcPr>
          <w:p w:rsidR="00C36774" w:rsidRPr="004937A6" w:rsidRDefault="00833725" w:rsidP="00C36774">
            <w:pPr>
              <w:ind w:left="-109" w:right="-93"/>
              <w:jc w:val="right"/>
              <w:rPr>
                <w:sz w:val="16"/>
                <w:szCs w:val="16"/>
              </w:rPr>
            </w:pPr>
            <w:r>
              <w:rPr>
                <w:sz w:val="16"/>
                <w:szCs w:val="16"/>
              </w:rPr>
              <w:t>5</w:t>
            </w:r>
          </w:p>
        </w:tc>
        <w:tc>
          <w:tcPr>
            <w:tcW w:w="9787" w:type="dxa"/>
            <w:shd w:val="clear" w:color="auto" w:fill="auto"/>
          </w:tcPr>
          <w:p w:rsidR="00C36774" w:rsidRPr="00852D1F" w:rsidRDefault="0057289A" w:rsidP="0057289A">
            <w:pPr>
              <w:jc w:val="both"/>
              <w:rPr>
                <w:color w:val="000000" w:themeColor="text1"/>
                <w:sz w:val="16"/>
                <w:szCs w:val="16"/>
              </w:rPr>
            </w:pPr>
            <w:r w:rsidRPr="00852D1F">
              <w:rPr>
                <w:color w:val="000000" w:themeColor="text1"/>
                <w:sz w:val="16"/>
                <w:szCs w:val="16"/>
                <w:lang w:eastAsia="en-US"/>
              </w:rPr>
              <w:t>Решение Слободской районной Думы от 24.10.2024 № 37/387 «</w:t>
            </w:r>
            <w:r w:rsidRPr="00852D1F">
              <w:rPr>
                <w:color w:val="000000" w:themeColor="text1"/>
                <w:sz w:val="16"/>
                <w:szCs w:val="16"/>
              </w:rPr>
              <w:t>О внесении изменений в решение Слободской районной Думы от 29.09.2017 № 16/134»</w:t>
            </w:r>
          </w:p>
        </w:tc>
        <w:tc>
          <w:tcPr>
            <w:tcW w:w="709" w:type="dxa"/>
          </w:tcPr>
          <w:p w:rsidR="00C36774" w:rsidRDefault="00C36774" w:rsidP="0067184D">
            <w:pPr>
              <w:ind w:left="-72" w:right="2"/>
              <w:rPr>
                <w:sz w:val="16"/>
                <w:szCs w:val="16"/>
              </w:rPr>
            </w:pPr>
          </w:p>
          <w:p w:rsidR="00591AE8" w:rsidRPr="004937A6" w:rsidRDefault="00591AE8" w:rsidP="0067184D">
            <w:pPr>
              <w:ind w:left="-72" w:right="2"/>
              <w:rPr>
                <w:sz w:val="16"/>
                <w:szCs w:val="16"/>
              </w:rPr>
            </w:pPr>
            <w:r>
              <w:rPr>
                <w:sz w:val="16"/>
                <w:szCs w:val="16"/>
              </w:rPr>
              <w:t>65</w:t>
            </w:r>
          </w:p>
        </w:tc>
      </w:tr>
      <w:tr w:rsidR="00C36774" w:rsidRPr="004D6850" w:rsidTr="00FA3135">
        <w:trPr>
          <w:trHeight w:val="20"/>
          <w:tblCellSpacing w:w="20" w:type="dxa"/>
          <w:jc w:val="center"/>
        </w:trPr>
        <w:tc>
          <w:tcPr>
            <w:tcW w:w="236" w:type="dxa"/>
            <w:shd w:val="clear" w:color="auto" w:fill="auto"/>
          </w:tcPr>
          <w:p w:rsidR="00C36774" w:rsidRPr="004937A6" w:rsidRDefault="00833725" w:rsidP="003013EE">
            <w:pPr>
              <w:ind w:left="-109" w:right="-93"/>
              <w:jc w:val="right"/>
              <w:rPr>
                <w:sz w:val="16"/>
                <w:szCs w:val="16"/>
              </w:rPr>
            </w:pPr>
            <w:r>
              <w:rPr>
                <w:sz w:val="16"/>
                <w:szCs w:val="16"/>
              </w:rPr>
              <w:t>6</w:t>
            </w:r>
          </w:p>
        </w:tc>
        <w:tc>
          <w:tcPr>
            <w:tcW w:w="9787" w:type="dxa"/>
            <w:shd w:val="clear" w:color="auto" w:fill="auto"/>
          </w:tcPr>
          <w:p w:rsidR="0057289A" w:rsidRPr="00852D1F" w:rsidRDefault="0057289A" w:rsidP="0057289A">
            <w:pPr>
              <w:widowControl/>
              <w:autoSpaceDE/>
              <w:autoSpaceDN/>
              <w:ind w:right="-1"/>
              <w:jc w:val="both"/>
              <w:rPr>
                <w:color w:val="000000" w:themeColor="text1"/>
                <w:sz w:val="16"/>
                <w:szCs w:val="16"/>
              </w:rPr>
            </w:pPr>
            <w:r w:rsidRPr="00852D1F">
              <w:rPr>
                <w:color w:val="000000" w:themeColor="text1"/>
                <w:sz w:val="16"/>
                <w:szCs w:val="16"/>
                <w:lang w:eastAsia="en-US"/>
              </w:rPr>
              <w:t>Решение Слободской районной Думы от 24.10.2024 № 37/388 «</w:t>
            </w:r>
            <w:r w:rsidRPr="00852D1F">
              <w:rPr>
                <w:color w:val="000000" w:themeColor="text1"/>
                <w:sz w:val="16"/>
                <w:szCs w:val="16"/>
              </w:rPr>
              <w:t xml:space="preserve">О назначении публичных слушаний по проекту </w:t>
            </w:r>
          </w:p>
          <w:p w:rsidR="00C36774" w:rsidRPr="00852D1F" w:rsidRDefault="0057289A" w:rsidP="0057289A">
            <w:pPr>
              <w:jc w:val="both"/>
              <w:rPr>
                <w:color w:val="000000" w:themeColor="text1"/>
                <w:sz w:val="16"/>
                <w:szCs w:val="16"/>
              </w:rPr>
            </w:pPr>
            <w:r w:rsidRPr="00852D1F">
              <w:rPr>
                <w:color w:val="000000" w:themeColor="text1"/>
                <w:sz w:val="16"/>
                <w:szCs w:val="16"/>
              </w:rPr>
              <w:t>решения Слободской районной Думы «Об утверждении бюджета муниципального образования Слободской муниципальный район Кировской области на 2025 год и плановый период 2026 и 2027годов»</w:t>
            </w:r>
          </w:p>
        </w:tc>
        <w:tc>
          <w:tcPr>
            <w:tcW w:w="709" w:type="dxa"/>
          </w:tcPr>
          <w:p w:rsidR="00C36774" w:rsidRDefault="00C36774" w:rsidP="0067184D">
            <w:pPr>
              <w:ind w:left="-72" w:right="2"/>
              <w:rPr>
                <w:sz w:val="16"/>
                <w:szCs w:val="16"/>
              </w:rPr>
            </w:pPr>
          </w:p>
          <w:p w:rsidR="00591AE8" w:rsidRDefault="00591AE8" w:rsidP="0067184D">
            <w:pPr>
              <w:ind w:left="-72" w:right="2"/>
              <w:rPr>
                <w:sz w:val="16"/>
                <w:szCs w:val="16"/>
              </w:rPr>
            </w:pPr>
          </w:p>
          <w:p w:rsidR="00591AE8" w:rsidRPr="004937A6" w:rsidRDefault="00591AE8" w:rsidP="0067184D">
            <w:pPr>
              <w:ind w:left="-72" w:right="2"/>
              <w:rPr>
                <w:sz w:val="16"/>
                <w:szCs w:val="16"/>
              </w:rPr>
            </w:pPr>
            <w:r>
              <w:rPr>
                <w:sz w:val="16"/>
                <w:szCs w:val="16"/>
              </w:rPr>
              <w:t>66</w:t>
            </w:r>
          </w:p>
        </w:tc>
      </w:tr>
      <w:tr w:rsidR="00C36774" w:rsidRPr="004D6850" w:rsidTr="00FA3135">
        <w:trPr>
          <w:trHeight w:val="20"/>
          <w:tblCellSpacing w:w="20" w:type="dxa"/>
          <w:jc w:val="center"/>
        </w:trPr>
        <w:tc>
          <w:tcPr>
            <w:tcW w:w="236" w:type="dxa"/>
            <w:shd w:val="clear" w:color="auto" w:fill="auto"/>
          </w:tcPr>
          <w:p w:rsidR="00C36774" w:rsidRPr="004937A6" w:rsidRDefault="00833725" w:rsidP="003013EE">
            <w:pPr>
              <w:ind w:left="-109" w:right="-93"/>
              <w:jc w:val="right"/>
              <w:rPr>
                <w:sz w:val="16"/>
                <w:szCs w:val="16"/>
              </w:rPr>
            </w:pPr>
            <w:r>
              <w:rPr>
                <w:sz w:val="16"/>
                <w:szCs w:val="16"/>
              </w:rPr>
              <w:t>7</w:t>
            </w:r>
          </w:p>
        </w:tc>
        <w:tc>
          <w:tcPr>
            <w:tcW w:w="9787" w:type="dxa"/>
            <w:shd w:val="clear" w:color="auto" w:fill="auto"/>
          </w:tcPr>
          <w:p w:rsidR="00C36774" w:rsidRPr="00852D1F" w:rsidRDefault="00833725" w:rsidP="00833725">
            <w:pPr>
              <w:pStyle w:val="afffff8"/>
              <w:tabs>
                <w:tab w:val="left" w:pos="8647"/>
              </w:tabs>
              <w:spacing w:after="0"/>
              <w:ind w:right="-1"/>
              <w:rPr>
                <w:b w:val="0"/>
                <w:color w:val="000000" w:themeColor="text1"/>
                <w:sz w:val="16"/>
                <w:szCs w:val="16"/>
              </w:rPr>
            </w:pPr>
            <w:r w:rsidRPr="00852D1F">
              <w:rPr>
                <w:b w:val="0"/>
                <w:color w:val="000000" w:themeColor="text1"/>
                <w:sz w:val="16"/>
                <w:szCs w:val="16"/>
                <w:lang w:eastAsia="en-US"/>
              </w:rPr>
              <w:t>Решение Слободской районной Думы от 24.10.2024 № 37/389 «</w:t>
            </w:r>
            <w:r w:rsidRPr="00852D1F">
              <w:rPr>
                <w:b w:val="0"/>
                <w:color w:val="000000" w:themeColor="text1"/>
                <w:sz w:val="16"/>
                <w:szCs w:val="16"/>
              </w:rPr>
              <w:t>О внесении изменений и дополнений в Решение Слободской районной Думы от 27.01.2006 № 48/562 «Об утверждении положения об администрации Слободского района»</w:t>
            </w:r>
          </w:p>
        </w:tc>
        <w:tc>
          <w:tcPr>
            <w:tcW w:w="709" w:type="dxa"/>
          </w:tcPr>
          <w:p w:rsidR="00C36774" w:rsidRDefault="00C36774" w:rsidP="0067184D">
            <w:pPr>
              <w:ind w:left="-72" w:right="2"/>
              <w:rPr>
                <w:sz w:val="16"/>
                <w:szCs w:val="16"/>
              </w:rPr>
            </w:pPr>
          </w:p>
          <w:p w:rsidR="00591AE8" w:rsidRDefault="00591AE8" w:rsidP="0067184D">
            <w:pPr>
              <w:ind w:left="-72" w:right="2"/>
              <w:rPr>
                <w:sz w:val="16"/>
                <w:szCs w:val="16"/>
              </w:rPr>
            </w:pPr>
            <w:r>
              <w:rPr>
                <w:sz w:val="16"/>
                <w:szCs w:val="16"/>
              </w:rPr>
              <w:t>66</w:t>
            </w:r>
          </w:p>
        </w:tc>
      </w:tr>
      <w:tr w:rsidR="00C36774" w:rsidRPr="004D6850" w:rsidTr="00FA3135">
        <w:trPr>
          <w:trHeight w:val="20"/>
          <w:tblCellSpacing w:w="20" w:type="dxa"/>
          <w:jc w:val="center"/>
        </w:trPr>
        <w:tc>
          <w:tcPr>
            <w:tcW w:w="236" w:type="dxa"/>
            <w:shd w:val="clear" w:color="auto" w:fill="auto"/>
          </w:tcPr>
          <w:p w:rsidR="00C36774" w:rsidRDefault="00833725" w:rsidP="003013EE">
            <w:pPr>
              <w:ind w:left="-109" w:right="-93"/>
              <w:jc w:val="right"/>
              <w:rPr>
                <w:sz w:val="16"/>
                <w:szCs w:val="16"/>
              </w:rPr>
            </w:pPr>
            <w:r>
              <w:rPr>
                <w:sz w:val="16"/>
                <w:szCs w:val="16"/>
              </w:rPr>
              <w:t>8</w:t>
            </w:r>
          </w:p>
        </w:tc>
        <w:tc>
          <w:tcPr>
            <w:tcW w:w="9787" w:type="dxa"/>
            <w:shd w:val="clear" w:color="auto" w:fill="auto"/>
          </w:tcPr>
          <w:p w:rsidR="00C36774" w:rsidRPr="00852D1F" w:rsidRDefault="00833725" w:rsidP="00423452">
            <w:pPr>
              <w:jc w:val="both"/>
              <w:rPr>
                <w:color w:val="000000" w:themeColor="text1"/>
                <w:sz w:val="16"/>
                <w:szCs w:val="16"/>
                <w:lang w:eastAsia="en-US"/>
              </w:rPr>
            </w:pPr>
            <w:r w:rsidRPr="00852D1F">
              <w:rPr>
                <w:color w:val="000000" w:themeColor="text1"/>
                <w:sz w:val="16"/>
                <w:szCs w:val="16"/>
              </w:rPr>
              <w:t>Постановление Главы Слободского района от 30.10.2024 № 22 «О назначении общественных обсуждений»</w:t>
            </w:r>
          </w:p>
        </w:tc>
        <w:tc>
          <w:tcPr>
            <w:tcW w:w="709" w:type="dxa"/>
          </w:tcPr>
          <w:p w:rsidR="00C36774" w:rsidRDefault="00591AE8" w:rsidP="0067184D">
            <w:pPr>
              <w:ind w:left="-72" w:right="2"/>
              <w:rPr>
                <w:sz w:val="16"/>
                <w:szCs w:val="16"/>
              </w:rPr>
            </w:pPr>
            <w:r>
              <w:rPr>
                <w:sz w:val="16"/>
                <w:szCs w:val="16"/>
              </w:rPr>
              <w:t>67</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92249" w:rsidRPr="00ED0D26" w:rsidRDefault="00E92249" w:rsidP="00E92249">
      <w:pPr>
        <w:tabs>
          <w:tab w:val="left" w:pos="3794"/>
        </w:tabs>
        <w:jc w:val="center"/>
        <w:rPr>
          <w:sz w:val="14"/>
          <w:szCs w:val="14"/>
        </w:rPr>
      </w:pPr>
    </w:p>
    <w:p w:rsidR="007B2B0B" w:rsidRPr="00ED0D26" w:rsidRDefault="007B2B0B" w:rsidP="007B2B0B">
      <w:pPr>
        <w:ind w:firstLine="708"/>
        <w:jc w:val="both"/>
        <w:rPr>
          <w:color w:val="FF0000"/>
          <w:sz w:val="14"/>
          <w:szCs w:val="14"/>
        </w:rPr>
      </w:pPr>
    </w:p>
    <w:p w:rsidR="006620FD" w:rsidRDefault="006620FD" w:rsidP="006620FD">
      <w:pPr>
        <w:spacing w:line="360" w:lineRule="auto"/>
        <w:ind w:right="-30"/>
        <w:jc w:val="center"/>
        <w:rPr>
          <w:b/>
          <w:bCs/>
          <w:sz w:val="12"/>
          <w:szCs w:val="12"/>
        </w:rPr>
      </w:pPr>
    </w:p>
    <w:p w:rsidR="00FD5C70" w:rsidRPr="002732FF" w:rsidRDefault="00FD5C70" w:rsidP="00FD5C70">
      <w:pPr>
        <w:jc w:val="center"/>
        <w:rPr>
          <w:b/>
          <w:bCs/>
          <w:sz w:val="12"/>
          <w:szCs w:val="12"/>
        </w:rPr>
      </w:pPr>
      <w:r w:rsidRPr="002732FF">
        <w:rPr>
          <w:b/>
          <w:bCs/>
          <w:sz w:val="12"/>
          <w:szCs w:val="12"/>
        </w:rPr>
        <w:t>СЛОБОДСКАЯ РАЙОННАЯ ДУМА КИРОВСКОЙ ОБЛАСТИ</w:t>
      </w:r>
    </w:p>
    <w:p w:rsidR="00FD5C70" w:rsidRPr="002732FF" w:rsidRDefault="00FD5C70" w:rsidP="00FD5C70">
      <w:pPr>
        <w:keepNext/>
        <w:jc w:val="center"/>
        <w:outlineLvl w:val="0"/>
        <w:rPr>
          <w:b/>
          <w:bCs/>
          <w:sz w:val="12"/>
          <w:szCs w:val="12"/>
        </w:rPr>
      </w:pPr>
      <w:r w:rsidRPr="002732FF">
        <w:rPr>
          <w:b/>
          <w:bCs/>
          <w:sz w:val="12"/>
          <w:szCs w:val="12"/>
        </w:rPr>
        <w:t>ШЕСТОГО СОЗЫВА</w:t>
      </w:r>
    </w:p>
    <w:p w:rsidR="00FD5C70" w:rsidRPr="002732FF" w:rsidRDefault="00FD5C70" w:rsidP="00FD5C70">
      <w:pPr>
        <w:keepNext/>
        <w:jc w:val="center"/>
        <w:outlineLvl w:val="1"/>
        <w:rPr>
          <w:b/>
          <w:bCs/>
          <w:sz w:val="12"/>
          <w:szCs w:val="12"/>
        </w:rPr>
      </w:pPr>
      <w:r w:rsidRPr="002732FF">
        <w:rPr>
          <w:b/>
          <w:bCs/>
          <w:sz w:val="12"/>
          <w:szCs w:val="12"/>
        </w:rPr>
        <w:t>РЕШЕНИЕ</w:t>
      </w:r>
    </w:p>
    <w:p w:rsidR="00FD5C70" w:rsidRPr="002732FF" w:rsidRDefault="00833725" w:rsidP="00FD5C70">
      <w:pPr>
        <w:tabs>
          <w:tab w:val="left" w:pos="2694"/>
        </w:tabs>
        <w:ind w:right="-1"/>
        <w:rPr>
          <w:caps/>
          <w:sz w:val="12"/>
          <w:szCs w:val="12"/>
        </w:rPr>
      </w:pPr>
      <w:r>
        <w:rPr>
          <w:caps/>
          <w:sz w:val="12"/>
          <w:szCs w:val="12"/>
          <w:u w:val="single"/>
        </w:rPr>
        <w:t>24.10.</w:t>
      </w:r>
      <w:r w:rsidR="00B85390">
        <w:rPr>
          <w:caps/>
          <w:sz w:val="12"/>
          <w:szCs w:val="12"/>
          <w:u w:val="single"/>
        </w:rPr>
        <w:t>2024</w:t>
      </w:r>
      <w:r w:rsidR="00FD5C70" w:rsidRPr="002732FF">
        <w:rPr>
          <w:caps/>
          <w:sz w:val="12"/>
          <w:szCs w:val="12"/>
        </w:rPr>
        <w:t xml:space="preserve">                                                                                            </w:t>
      </w:r>
      <w:r w:rsidR="00FD5C70" w:rsidRPr="002732FF">
        <w:rPr>
          <w:caps/>
          <w:sz w:val="12"/>
          <w:szCs w:val="12"/>
        </w:rPr>
        <w:tab/>
      </w:r>
      <w:r w:rsidR="00FD5C70" w:rsidRPr="002732FF">
        <w:rPr>
          <w:caps/>
          <w:sz w:val="12"/>
          <w:szCs w:val="12"/>
        </w:rPr>
        <w:tab/>
        <w:t xml:space="preserve">                                                                                                                                             </w:t>
      </w:r>
      <w:r w:rsidR="00852D1F">
        <w:rPr>
          <w:caps/>
          <w:sz w:val="12"/>
          <w:szCs w:val="12"/>
        </w:rPr>
        <w:t xml:space="preserve">                     </w:t>
      </w:r>
      <w:r w:rsidR="00FD5C70" w:rsidRPr="002732FF">
        <w:rPr>
          <w:caps/>
          <w:sz w:val="12"/>
          <w:szCs w:val="12"/>
        </w:rPr>
        <w:t xml:space="preserve">         </w:t>
      </w:r>
      <w:r w:rsidR="00B85390">
        <w:rPr>
          <w:caps/>
          <w:sz w:val="12"/>
          <w:szCs w:val="12"/>
          <w:u w:val="single"/>
        </w:rPr>
        <w:t>№ 37/378</w:t>
      </w:r>
    </w:p>
    <w:p w:rsidR="00FD5C70" w:rsidRPr="002732FF" w:rsidRDefault="00FD5C70" w:rsidP="00FD5C70">
      <w:pPr>
        <w:ind w:right="2"/>
        <w:jc w:val="center"/>
        <w:rPr>
          <w:sz w:val="12"/>
          <w:szCs w:val="12"/>
        </w:rPr>
      </w:pPr>
      <w:r w:rsidRPr="002732FF">
        <w:rPr>
          <w:sz w:val="12"/>
          <w:szCs w:val="12"/>
        </w:rPr>
        <w:t>г. Слободской</w:t>
      </w:r>
    </w:p>
    <w:p w:rsidR="00FD5C70" w:rsidRDefault="00FD5C70" w:rsidP="006620FD">
      <w:pPr>
        <w:jc w:val="center"/>
        <w:rPr>
          <w:b/>
          <w:bCs/>
          <w:sz w:val="12"/>
          <w:szCs w:val="12"/>
        </w:rPr>
      </w:pPr>
    </w:p>
    <w:p w:rsidR="00342AE5" w:rsidRDefault="00342AE5" w:rsidP="00342AE5">
      <w:pPr>
        <w:shd w:val="clear" w:color="auto" w:fill="FFFFFF"/>
        <w:tabs>
          <w:tab w:val="left" w:leader="underscore" w:pos="3907"/>
        </w:tabs>
        <w:ind w:left="45"/>
        <w:jc w:val="center"/>
        <w:rPr>
          <w:sz w:val="12"/>
          <w:szCs w:val="12"/>
        </w:rPr>
      </w:pPr>
      <w:r w:rsidRPr="00342AE5">
        <w:rPr>
          <w:b/>
          <w:spacing w:val="-1"/>
          <w:sz w:val="12"/>
          <w:szCs w:val="12"/>
        </w:rPr>
        <w:t xml:space="preserve">О внесении изменений в решение районной Думы от 14.12.2023 № </w:t>
      </w:r>
      <w:r w:rsidRPr="00342AE5">
        <w:rPr>
          <w:b/>
          <w:bCs/>
          <w:sz w:val="12"/>
          <w:szCs w:val="12"/>
        </w:rPr>
        <w:t>28/291</w:t>
      </w:r>
    </w:p>
    <w:p w:rsidR="00342AE5" w:rsidRPr="00342AE5" w:rsidRDefault="00342AE5" w:rsidP="00342AE5">
      <w:pPr>
        <w:shd w:val="clear" w:color="auto" w:fill="FFFFFF"/>
        <w:tabs>
          <w:tab w:val="left" w:leader="underscore" w:pos="3907"/>
        </w:tabs>
        <w:ind w:left="45"/>
        <w:jc w:val="center"/>
        <w:rPr>
          <w:sz w:val="12"/>
          <w:szCs w:val="12"/>
        </w:rPr>
      </w:pPr>
      <w:r w:rsidRPr="00342AE5">
        <w:rPr>
          <w:b/>
          <w:spacing w:val="-1"/>
          <w:sz w:val="12"/>
          <w:szCs w:val="12"/>
        </w:rPr>
        <w:t xml:space="preserve">«Об утверждении бюджета </w:t>
      </w:r>
      <w:r w:rsidRPr="00342AE5">
        <w:rPr>
          <w:b/>
          <w:sz w:val="12"/>
          <w:szCs w:val="12"/>
        </w:rPr>
        <w:t>Слободского района</w:t>
      </w:r>
      <w:r w:rsidRPr="00342AE5">
        <w:rPr>
          <w:b/>
          <w:spacing w:val="-1"/>
          <w:sz w:val="12"/>
          <w:szCs w:val="12"/>
        </w:rPr>
        <w:t xml:space="preserve"> </w:t>
      </w:r>
      <w:r w:rsidRPr="00342AE5">
        <w:rPr>
          <w:b/>
          <w:sz w:val="12"/>
          <w:szCs w:val="12"/>
        </w:rPr>
        <w:t>на 2024 год и плановый период 2025 и 2026 годов»</w:t>
      </w:r>
    </w:p>
    <w:p w:rsidR="004C6A0C" w:rsidRPr="00833725" w:rsidRDefault="004C6A0C" w:rsidP="004C6A0C">
      <w:pPr>
        <w:shd w:val="clear" w:color="auto" w:fill="FFFFFF"/>
        <w:tabs>
          <w:tab w:val="left" w:leader="underscore" w:pos="3907"/>
        </w:tabs>
        <w:spacing w:line="192" w:lineRule="auto"/>
        <w:jc w:val="center"/>
        <w:rPr>
          <w:b/>
          <w:color w:val="FF0000"/>
          <w:sz w:val="12"/>
          <w:szCs w:val="12"/>
        </w:rPr>
      </w:pPr>
    </w:p>
    <w:p w:rsidR="00342AE5" w:rsidRPr="00342AE5" w:rsidRDefault="00342AE5" w:rsidP="00342AE5">
      <w:pPr>
        <w:widowControl/>
        <w:spacing w:line="360" w:lineRule="auto"/>
        <w:ind w:firstLine="709"/>
        <w:jc w:val="both"/>
        <w:rPr>
          <w:sz w:val="12"/>
          <w:szCs w:val="12"/>
        </w:rPr>
      </w:pPr>
      <w:r w:rsidRPr="00342AE5">
        <w:rPr>
          <w:sz w:val="12"/>
          <w:szCs w:val="12"/>
        </w:rPr>
        <w:t xml:space="preserve">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342AE5">
        <w:rPr>
          <w:spacing w:val="-3"/>
          <w:sz w:val="12"/>
          <w:szCs w:val="12"/>
        </w:rPr>
        <w:t>районная</w:t>
      </w:r>
      <w:r w:rsidRPr="00342AE5">
        <w:rPr>
          <w:sz w:val="12"/>
          <w:szCs w:val="12"/>
        </w:rPr>
        <w:t xml:space="preserve"> Дума РЕШИЛА:</w:t>
      </w:r>
    </w:p>
    <w:p w:rsidR="00342AE5" w:rsidRPr="00342AE5" w:rsidRDefault="00342AE5" w:rsidP="00342AE5">
      <w:pPr>
        <w:shd w:val="clear" w:color="auto" w:fill="FFFFFF"/>
        <w:spacing w:line="360" w:lineRule="auto"/>
        <w:ind w:firstLine="709"/>
        <w:jc w:val="both"/>
        <w:rPr>
          <w:sz w:val="12"/>
          <w:szCs w:val="12"/>
        </w:rPr>
      </w:pPr>
      <w:r w:rsidRPr="00342AE5">
        <w:rPr>
          <w:sz w:val="12"/>
          <w:szCs w:val="12"/>
        </w:rPr>
        <w:t>1. Внести в решение районной Думы от 14.12.2023 № 28/291 «Об утверждении бюджета Слободского района на 2024 год и плановый период 2025 и 2026 годов» следующие изменения:</w:t>
      </w:r>
    </w:p>
    <w:p w:rsidR="00342AE5" w:rsidRPr="00342AE5" w:rsidRDefault="00342AE5" w:rsidP="00342AE5">
      <w:pPr>
        <w:shd w:val="clear" w:color="auto" w:fill="FFFFFF"/>
        <w:spacing w:line="360" w:lineRule="auto"/>
        <w:ind w:firstLine="680"/>
        <w:jc w:val="both"/>
        <w:rPr>
          <w:sz w:val="12"/>
          <w:szCs w:val="12"/>
        </w:rPr>
      </w:pPr>
      <w:r w:rsidRPr="00342AE5">
        <w:rPr>
          <w:sz w:val="12"/>
          <w:szCs w:val="12"/>
        </w:rPr>
        <w:t>1.1.  Приложение № 1 «О</w:t>
      </w:r>
      <w:r w:rsidRPr="00342AE5">
        <w:rPr>
          <w:spacing w:val="-5"/>
          <w:sz w:val="12"/>
          <w:szCs w:val="12"/>
        </w:rPr>
        <w:t>сновные характеристики бюджета Слободского района на 2024 год и плановый период 2025 год и 2026 годов»</w:t>
      </w:r>
      <w:r w:rsidRPr="00342AE5">
        <w:rPr>
          <w:sz w:val="12"/>
          <w:szCs w:val="12"/>
        </w:rPr>
        <w:t xml:space="preserve"> </w:t>
      </w:r>
      <w:r w:rsidRPr="00342AE5">
        <w:rPr>
          <w:bCs/>
          <w:color w:val="000000"/>
          <w:sz w:val="12"/>
          <w:szCs w:val="12"/>
        </w:rPr>
        <w:t>утвердить в новой редакции. Прилагается.</w:t>
      </w:r>
    </w:p>
    <w:p w:rsidR="00342AE5" w:rsidRPr="00342AE5" w:rsidRDefault="00342AE5" w:rsidP="00342AE5">
      <w:pPr>
        <w:shd w:val="clear" w:color="auto" w:fill="FFFFFF"/>
        <w:spacing w:line="360" w:lineRule="auto"/>
        <w:ind w:firstLine="680"/>
        <w:jc w:val="both"/>
        <w:rPr>
          <w:bCs/>
          <w:color w:val="000000"/>
          <w:sz w:val="12"/>
          <w:szCs w:val="12"/>
        </w:rPr>
      </w:pPr>
      <w:r w:rsidRPr="00342AE5">
        <w:rPr>
          <w:sz w:val="12"/>
          <w:szCs w:val="12"/>
        </w:rPr>
        <w:t xml:space="preserve">1.2.  </w:t>
      </w:r>
      <w:r w:rsidRPr="00342AE5">
        <w:rPr>
          <w:spacing w:val="-5"/>
          <w:sz w:val="12"/>
          <w:szCs w:val="12"/>
        </w:rPr>
        <w:t>Приложение № 3 «П</w:t>
      </w:r>
      <w:r w:rsidRPr="00342AE5">
        <w:rPr>
          <w:bCs/>
          <w:color w:val="000000"/>
          <w:sz w:val="12"/>
          <w:szCs w:val="12"/>
        </w:rPr>
        <w:t xml:space="preserve">оступления налоговых и неналоговых доходов, объемы безвозмездных поступлений по подстатьям </w:t>
      </w:r>
      <w:r w:rsidRPr="00342AE5">
        <w:rPr>
          <w:bCs/>
          <w:color w:val="000000"/>
          <w:sz w:val="12"/>
          <w:szCs w:val="12"/>
        </w:rPr>
        <w:br/>
        <w:t>классификации доходов бюджетов на 2024 год» утвердить в новой редакции. Прилагается.</w:t>
      </w:r>
    </w:p>
    <w:p w:rsidR="00342AE5" w:rsidRPr="00342AE5" w:rsidRDefault="00342AE5" w:rsidP="00342AE5">
      <w:pPr>
        <w:shd w:val="clear" w:color="auto" w:fill="FFFFFF"/>
        <w:spacing w:line="360" w:lineRule="auto"/>
        <w:ind w:firstLine="680"/>
        <w:jc w:val="both"/>
        <w:rPr>
          <w:spacing w:val="-5"/>
          <w:sz w:val="12"/>
          <w:szCs w:val="12"/>
        </w:rPr>
      </w:pPr>
      <w:r w:rsidRPr="00342AE5">
        <w:rPr>
          <w:bCs/>
          <w:color w:val="000000"/>
          <w:sz w:val="12"/>
          <w:szCs w:val="12"/>
        </w:rPr>
        <w:t xml:space="preserve">1.3. </w:t>
      </w:r>
      <w:r w:rsidRPr="00342AE5">
        <w:rPr>
          <w:spacing w:val="-5"/>
          <w:sz w:val="12"/>
          <w:szCs w:val="12"/>
        </w:rPr>
        <w:t>Приложение № 6 «Распределение бюджетных ассигнований по разделам и подразделам классификации расходов бюджетов на 2024 год» утвердить в новой редакции. Прилагается.</w:t>
      </w:r>
    </w:p>
    <w:p w:rsidR="00342AE5" w:rsidRPr="00342AE5" w:rsidRDefault="00342AE5" w:rsidP="00342AE5">
      <w:pPr>
        <w:shd w:val="clear" w:color="auto" w:fill="FFFFFF"/>
        <w:spacing w:line="360" w:lineRule="auto"/>
        <w:ind w:firstLine="680"/>
        <w:jc w:val="both"/>
        <w:rPr>
          <w:spacing w:val="-5"/>
          <w:sz w:val="12"/>
          <w:szCs w:val="12"/>
        </w:rPr>
      </w:pPr>
      <w:r w:rsidRPr="00342AE5">
        <w:rPr>
          <w:spacing w:val="-5"/>
          <w:sz w:val="12"/>
          <w:szCs w:val="12"/>
        </w:rPr>
        <w:t>1.4. Приложение №</w:t>
      </w:r>
      <w:r w:rsidRPr="00342AE5">
        <w:rPr>
          <w:color w:val="FF0000"/>
          <w:spacing w:val="-5"/>
          <w:sz w:val="12"/>
          <w:szCs w:val="12"/>
        </w:rPr>
        <w:t xml:space="preserve"> </w:t>
      </w:r>
      <w:r w:rsidRPr="00342AE5">
        <w:rPr>
          <w:spacing w:val="-5"/>
          <w:sz w:val="12"/>
          <w:szCs w:val="12"/>
        </w:rPr>
        <w:t>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 утвердить в новой редакции. Прилагается.</w:t>
      </w:r>
    </w:p>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 xml:space="preserve">1.5. </w:t>
      </w:r>
      <w:bookmarkStart w:id="1" w:name="_Hlk157005253"/>
      <w:r w:rsidRPr="00342AE5">
        <w:rPr>
          <w:spacing w:val="-5"/>
          <w:sz w:val="12"/>
          <w:szCs w:val="12"/>
        </w:rPr>
        <w:t xml:space="preserve">Приложение № 10 «Ведомственная структура расходов районного бюджета на 2024 год» утвердить в новой редакции. Прилагается. </w:t>
      </w:r>
    </w:p>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 xml:space="preserve">1.6. Приложение № 12 «Перечень публичных нормативных обязательств, подлежащих исполнению за счет средств районного бюджета в 2024 году» утвердить в новой редакции. Прилагается. </w:t>
      </w:r>
    </w:p>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1.7. Приложение № 15 «Источники финансирования дефицита районного бюджета на 2024 год» утвердить в новой редакции. Прилагается.</w:t>
      </w:r>
    </w:p>
    <w:bookmarkEnd w:id="1"/>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1.</w:t>
      </w:r>
      <w:bookmarkStart w:id="2" w:name="_Hlk157005470"/>
      <w:r w:rsidRPr="00342AE5">
        <w:rPr>
          <w:spacing w:val="-5"/>
          <w:sz w:val="12"/>
          <w:szCs w:val="12"/>
        </w:rPr>
        <w:t xml:space="preserve">8. В </w:t>
      </w:r>
      <w:bookmarkStart w:id="3" w:name="_Hlk167884901"/>
      <w:r w:rsidRPr="00342AE5">
        <w:rPr>
          <w:spacing w:val="-5"/>
          <w:sz w:val="12"/>
          <w:szCs w:val="12"/>
        </w:rPr>
        <w:t>подпункте</w:t>
      </w:r>
      <w:bookmarkEnd w:id="3"/>
      <w:r w:rsidRPr="00342AE5">
        <w:rPr>
          <w:spacing w:val="-5"/>
          <w:sz w:val="12"/>
          <w:szCs w:val="12"/>
        </w:rPr>
        <w:t xml:space="preserve"> 1.1 пункта 1 статьи 11 «Межбюджетные трансферты бюджетам поселений» </w:t>
      </w:r>
      <w:bookmarkStart w:id="4" w:name="_Hlk180573108"/>
      <w:r w:rsidRPr="00342AE5">
        <w:rPr>
          <w:spacing w:val="-5"/>
          <w:sz w:val="12"/>
          <w:szCs w:val="12"/>
        </w:rPr>
        <w:t xml:space="preserve">цифры «16936» заменить цифрами </w:t>
      </w:r>
      <w:bookmarkStart w:id="5" w:name="_Hlk177981259"/>
      <w:r w:rsidRPr="00342AE5">
        <w:rPr>
          <w:spacing w:val="-5"/>
          <w:sz w:val="12"/>
          <w:szCs w:val="12"/>
        </w:rPr>
        <w:t>«18059,7»</w:t>
      </w:r>
      <w:bookmarkEnd w:id="5"/>
      <w:r w:rsidRPr="00342AE5">
        <w:rPr>
          <w:spacing w:val="-5"/>
          <w:sz w:val="12"/>
          <w:szCs w:val="12"/>
        </w:rPr>
        <w:t>.</w:t>
      </w:r>
    </w:p>
    <w:p w:rsidR="00342AE5" w:rsidRPr="00342AE5" w:rsidRDefault="00342AE5" w:rsidP="00342AE5">
      <w:pPr>
        <w:shd w:val="clear" w:color="auto" w:fill="FFFFFF"/>
        <w:spacing w:line="360" w:lineRule="auto"/>
        <w:ind w:firstLine="709"/>
        <w:jc w:val="both"/>
        <w:rPr>
          <w:spacing w:val="-5"/>
          <w:sz w:val="12"/>
          <w:szCs w:val="12"/>
        </w:rPr>
      </w:pPr>
      <w:bookmarkStart w:id="6" w:name="_Hlk167879175"/>
      <w:bookmarkEnd w:id="4"/>
      <w:r w:rsidRPr="00342AE5">
        <w:rPr>
          <w:spacing w:val="-5"/>
          <w:sz w:val="12"/>
          <w:szCs w:val="12"/>
        </w:rPr>
        <w:t>1.9. Приложение № 22 «Распределение иных межбюджетных трансфертов на поддержку мер по обеспечению сбалансированности бюджетов поселений на 2024 год» утвердить в новой редакции. Прилагается.</w:t>
      </w:r>
    </w:p>
    <w:bookmarkEnd w:id="6"/>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 xml:space="preserve">1.10. </w:t>
      </w:r>
      <w:bookmarkStart w:id="7" w:name="_Hlk91605759"/>
      <w:bookmarkEnd w:id="2"/>
      <w:r w:rsidRPr="00342AE5">
        <w:rPr>
          <w:spacing w:val="-5"/>
          <w:sz w:val="12"/>
          <w:szCs w:val="12"/>
        </w:rPr>
        <w:t>Дополнить статью 11 «Межбюджетные трансферты бюджетам поселений» пунктом 7 следующего содержания:</w:t>
      </w:r>
    </w:p>
    <w:p w:rsidR="00342AE5" w:rsidRPr="00342AE5" w:rsidRDefault="00342AE5" w:rsidP="00342AE5">
      <w:pPr>
        <w:spacing w:line="360" w:lineRule="auto"/>
        <w:ind w:firstLine="709"/>
        <w:jc w:val="both"/>
        <w:rPr>
          <w:spacing w:val="-5"/>
          <w:sz w:val="12"/>
          <w:szCs w:val="12"/>
        </w:rPr>
      </w:pPr>
      <w:r w:rsidRPr="00342AE5">
        <w:rPr>
          <w:sz w:val="12"/>
          <w:szCs w:val="12"/>
        </w:rPr>
        <w:t>«7. Объем д</w:t>
      </w:r>
      <w:r w:rsidRPr="00342AE5">
        <w:rPr>
          <w:bCs/>
          <w:sz w:val="12"/>
          <w:szCs w:val="12"/>
        </w:rPr>
        <w:t xml:space="preserve">отации местным бюджетам из районного бюджета за достижение показателей деятельности органов исполнительной власти (органов местного самоуправления) Кировской области в 2024 году </w:t>
      </w:r>
      <w:r w:rsidRPr="00342AE5">
        <w:rPr>
          <w:spacing w:val="-5"/>
          <w:sz w:val="12"/>
          <w:szCs w:val="12"/>
        </w:rPr>
        <w:t>в сумме 757389,6 рублей и утвердить распределение дотации согласно приложению №36 к настоящему Решению.</w:t>
      </w:r>
    </w:p>
    <w:p w:rsidR="00342AE5" w:rsidRPr="00342AE5" w:rsidRDefault="00342AE5" w:rsidP="00342AE5">
      <w:pPr>
        <w:shd w:val="clear" w:color="auto" w:fill="FFFFFF"/>
        <w:spacing w:line="360" w:lineRule="auto"/>
        <w:ind w:firstLine="709"/>
        <w:jc w:val="both"/>
        <w:rPr>
          <w:sz w:val="12"/>
          <w:szCs w:val="12"/>
        </w:rPr>
      </w:pPr>
      <w:r w:rsidRPr="00342AE5">
        <w:rPr>
          <w:spacing w:val="-5"/>
          <w:sz w:val="12"/>
          <w:szCs w:val="12"/>
        </w:rPr>
        <w:t>Предоставление дотации местным бюджетам осуществляется финансовым управлением Слободского района в соответствии с Методикой распределения и правилами предоставления дотации местным бюджетам, утвержденной постановлением администрации Слободского района</w:t>
      </w:r>
      <w:r w:rsidRPr="00342AE5">
        <w:rPr>
          <w:bCs/>
          <w:sz w:val="12"/>
          <w:szCs w:val="12"/>
        </w:rPr>
        <w:t>».</w:t>
      </w:r>
    </w:p>
    <w:p w:rsidR="00342AE5" w:rsidRPr="00342AE5" w:rsidRDefault="00342AE5" w:rsidP="00342AE5">
      <w:pPr>
        <w:spacing w:line="360" w:lineRule="auto"/>
        <w:ind w:firstLine="720"/>
        <w:jc w:val="both"/>
        <w:outlineLvl w:val="1"/>
        <w:rPr>
          <w:bCs/>
          <w:sz w:val="12"/>
          <w:szCs w:val="12"/>
        </w:rPr>
      </w:pPr>
      <w:bookmarkStart w:id="8" w:name="_Hlk167880461"/>
      <w:r w:rsidRPr="00342AE5">
        <w:rPr>
          <w:spacing w:val="-5"/>
          <w:sz w:val="12"/>
          <w:szCs w:val="12"/>
        </w:rPr>
        <w:t xml:space="preserve">1.11. В </w:t>
      </w:r>
      <w:r w:rsidRPr="00342AE5">
        <w:rPr>
          <w:bCs/>
          <w:sz w:val="12"/>
          <w:szCs w:val="12"/>
        </w:rPr>
        <w:t>статье 8 «Субсидии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w:t>
      </w:r>
    </w:p>
    <w:p w:rsidR="00342AE5" w:rsidRPr="00342AE5" w:rsidRDefault="00342AE5" w:rsidP="00342AE5">
      <w:pPr>
        <w:spacing w:line="360" w:lineRule="auto"/>
        <w:ind w:firstLine="720"/>
        <w:jc w:val="both"/>
        <w:outlineLvl w:val="1"/>
        <w:rPr>
          <w:bCs/>
          <w:sz w:val="12"/>
          <w:szCs w:val="12"/>
        </w:rPr>
      </w:pPr>
      <w:r w:rsidRPr="00342AE5">
        <w:rPr>
          <w:sz w:val="12"/>
          <w:szCs w:val="12"/>
        </w:rPr>
        <w:t xml:space="preserve">1.11.1. </w:t>
      </w:r>
      <w:r w:rsidRPr="00342AE5">
        <w:rPr>
          <w:bCs/>
          <w:sz w:val="12"/>
          <w:szCs w:val="12"/>
        </w:rPr>
        <w:t>Пункт 1.1. изложить в следующей редакции:</w:t>
      </w:r>
    </w:p>
    <w:p w:rsidR="00342AE5" w:rsidRPr="00342AE5" w:rsidRDefault="00342AE5" w:rsidP="00342AE5">
      <w:pPr>
        <w:shd w:val="clear" w:color="auto" w:fill="FFFFFF"/>
        <w:tabs>
          <w:tab w:val="left" w:pos="1421"/>
        </w:tabs>
        <w:spacing w:line="360" w:lineRule="auto"/>
        <w:ind w:firstLine="720"/>
        <w:jc w:val="both"/>
        <w:rPr>
          <w:sz w:val="12"/>
          <w:szCs w:val="12"/>
        </w:rPr>
      </w:pPr>
      <w:r w:rsidRPr="00342AE5">
        <w:rPr>
          <w:bCs/>
          <w:sz w:val="12"/>
          <w:szCs w:val="12"/>
        </w:rPr>
        <w:t xml:space="preserve">«1.1. </w:t>
      </w:r>
      <w:bookmarkStart w:id="9" w:name="_Hlk180573264"/>
      <w:r w:rsidRPr="00342AE5">
        <w:rPr>
          <w:sz w:val="12"/>
          <w:szCs w:val="12"/>
        </w:rPr>
        <w:t>Муниципальному унитарному предприятию «Слободские пассажирские перевозки», осуществляющему регулярные перевозки пассажиров по регулируемым тарифам по муниципальным маршрутам в границах муниципального образования Слободской муниципальный район, утвержденным муниципальным правовым актом, на 2024 год в сумме 10465,5 тыс. рублей.»</w:t>
      </w:r>
    </w:p>
    <w:bookmarkEnd w:id="9"/>
    <w:p w:rsidR="00342AE5" w:rsidRPr="00342AE5" w:rsidRDefault="00342AE5" w:rsidP="00342AE5">
      <w:pPr>
        <w:shd w:val="clear" w:color="auto" w:fill="FFFFFF"/>
        <w:spacing w:line="360" w:lineRule="auto"/>
        <w:ind w:firstLine="709"/>
        <w:jc w:val="both"/>
        <w:rPr>
          <w:sz w:val="12"/>
          <w:szCs w:val="12"/>
        </w:rPr>
      </w:pPr>
      <w:r w:rsidRPr="00342AE5">
        <w:rPr>
          <w:sz w:val="12"/>
          <w:szCs w:val="12"/>
        </w:rPr>
        <w:t>1.11.2. Дополнить пунктом 1.8 следующего содержания:</w:t>
      </w:r>
    </w:p>
    <w:p w:rsidR="00342AE5" w:rsidRPr="00342AE5" w:rsidRDefault="00342AE5" w:rsidP="00342AE5">
      <w:pPr>
        <w:shd w:val="clear" w:color="auto" w:fill="FFFFFF"/>
        <w:tabs>
          <w:tab w:val="left" w:pos="1421"/>
        </w:tabs>
        <w:spacing w:line="360" w:lineRule="auto"/>
        <w:ind w:firstLine="720"/>
        <w:jc w:val="both"/>
        <w:rPr>
          <w:spacing w:val="-5"/>
          <w:sz w:val="12"/>
          <w:szCs w:val="12"/>
        </w:rPr>
      </w:pPr>
      <w:r w:rsidRPr="00342AE5">
        <w:rPr>
          <w:sz w:val="12"/>
          <w:szCs w:val="12"/>
        </w:rPr>
        <w:t xml:space="preserve">«1.8. </w:t>
      </w:r>
      <w:bookmarkStart w:id="10" w:name="_Hlk180573960"/>
      <w:r w:rsidRPr="00342AE5">
        <w:rPr>
          <w:sz w:val="12"/>
          <w:szCs w:val="12"/>
        </w:rPr>
        <w:t xml:space="preserve">Обществу с ограниченной ответственностью </w:t>
      </w:r>
      <w:bookmarkEnd w:id="10"/>
      <w:r w:rsidRPr="00342AE5">
        <w:rPr>
          <w:sz w:val="12"/>
          <w:szCs w:val="12"/>
        </w:rPr>
        <w:t>«Слободские пассажирские перевозки», осуществляющему регулярные перевозки пассажиров по регулируемым тарифам по муниципальным маршрутам в границах муниципального образования Слободской муниципальный район, утвержденным муниципальным правовым актом, на 2024 год в сумме 2563,9 тыс. рублей, на 2025 год в сумме 3300,0 тыс.рублей и на 2026 год в сумме 6100,0  тыс. рублей</w:t>
      </w:r>
      <w:r w:rsidRPr="00342AE5">
        <w:rPr>
          <w:spacing w:val="-5"/>
          <w:sz w:val="12"/>
          <w:szCs w:val="12"/>
        </w:rPr>
        <w:t>».</w:t>
      </w:r>
    </w:p>
    <w:p w:rsidR="00342AE5" w:rsidRPr="00342AE5" w:rsidRDefault="00342AE5" w:rsidP="00342AE5">
      <w:pPr>
        <w:spacing w:line="360" w:lineRule="auto"/>
        <w:ind w:firstLine="720"/>
        <w:jc w:val="both"/>
        <w:outlineLvl w:val="1"/>
        <w:rPr>
          <w:bCs/>
          <w:sz w:val="12"/>
          <w:szCs w:val="12"/>
        </w:rPr>
      </w:pPr>
      <w:r w:rsidRPr="00342AE5">
        <w:rPr>
          <w:sz w:val="12"/>
          <w:szCs w:val="12"/>
        </w:rPr>
        <w:t xml:space="preserve">1.11.3.    </w:t>
      </w:r>
      <w:r w:rsidRPr="00342AE5">
        <w:rPr>
          <w:bCs/>
          <w:sz w:val="12"/>
          <w:szCs w:val="12"/>
        </w:rPr>
        <w:t>Пункт 1.4. изложить в следующей редакции:</w:t>
      </w:r>
    </w:p>
    <w:p w:rsidR="00342AE5" w:rsidRPr="00342AE5" w:rsidRDefault="00342AE5" w:rsidP="00342AE5">
      <w:pPr>
        <w:spacing w:line="360" w:lineRule="auto"/>
        <w:ind w:firstLine="709"/>
        <w:jc w:val="both"/>
        <w:rPr>
          <w:sz w:val="12"/>
          <w:szCs w:val="12"/>
        </w:rPr>
      </w:pPr>
      <w:r w:rsidRPr="00342AE5">
        <w:rPr>
          <w:sz w:val="12"/>
          <w:szCs w:val="12"/>
        </w:rPr>
        <w:t>«1.4. Муниципальному унитарному предприятию «Слободские пассажирские перевозки» в целях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отдельным категориям граждан на 2024 год в сумме 536,8 тыс.рублей».</w:t>
      </w:r>
    </w:p>
    <w:p w:rsidR="00342AE5" w:rsidRPr="00342AE5" w:rsidRDefault="00342AE5" w:rsidP="00342AE5">
      <w:pPr>
        <w:shd w:val="clear" w:color="auto" w:fill="FFFFFF"/>
        <w:spacing w:line="360" w:lineRule="auto"/>
        <w:ind w:firstLine="709"/>
        <w:jc w:val="both"/>
        <w:rPr>
          <w:sz w:val="12"/>
          <w:szCs w:val="12"/>
        </w:rPr>
      </w:pPr>
      <w:r w:rsidRPr="00342AE5">
        <w:rPr>
          <w:sz w:val="12"/>
          <w:szCs w:val="12"/>
        </w:rPr>
        <w:t>1.11.4. Дополнить пунктом 1.9 следующего содержания:</w:t>
      </w:r>
    </w:p>
    <w:p w:rsidR="00342AE5" w:rsidRPr="00342AE5" w:rsidRDefault="00342AE5" w:rsidP="00342AE5">
      <w:pPr>
        <w:spacing w:line="360" w:lineRule="auto"/>
        <w:ind w:firstLine="709"/>
        <w:jc w:val="both"/>
        <w:rPr>
          <w:sz w:val="12"/>
          <w:szCs w:val="12"/>
        </w:rPr>
      </w:pPr>
      <w:r w:rsidRPr="00342AE5">
        <w:rPr>
          <w:sz w:val="12"/>
          <w:szCs w:val="12"/>
        </w:rPr>
        <w:t>«1.9. Обществу с ограниченной ответственностью «Слободские пассажирские перевозки» в целях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отдельным категориям граждан на 2024 год в сумме 317,6 тыс.рублей».</w:t>
      </w:r>
    </w:p>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 xml:space="preserve">1.12. В пункте 5 статьи 11 «Межбюджетные трансферты бюджетам поселений» цифры «4226,7» заменить цифрами </w:t>
      </w:r>
      <w:bookmarkStart w:id="11" w:name="_Hlk177981453"/>
      <w:r w:rsidRPr="00342AE5">
        <w:rPr>
          <w:spacing w:val="-5"/>
          <w:sz w:val="12"/>
          <w:szCs w:val="12"/>
        </w:rPr>
        <w:t>«4288,7»</w:t>
      </w:r>
      <w:bookmarkEnd w:id="11"/>
      <w:r w:rsidRPr="00342AE5">
        <w:rPr>
          <w:spacing w:val="-5"/>
          <w:sz w:val="12"/>
          <w:szCs w:val="12"/>
        </w:rPr>
        <w:t>.</w:t>
      </w:r>
    </w:p>
    <w:p w:rsidR="00342AE5" w:rsidRPr="00342AE5" w:rsidRDefault="00342AE5" w:rsidP="00342AE5">
      <w:pPr>
        <w:shd w:val="clear" w:color="auto" w:fill="FFFFFF"/>
        <w:spacing w:line="360" w:lineRule="auto"/>
        <w:ind w:firstLine="709"/>
        <w:jc w:val="both"/>
        <w:rPr>
          <w:spacing w:val="-5"/>
          <w:sz w:val="12"/>
          <w:szCs w:val="12"/>
        </w:rPr>
      </w:pPr>
      <w:bookmarkStart w:id="12" w:name="_Hlk159505562"/>
      <w:r w:rsidRPr="00342AE5">
        <w:rPr>
          <w:spacing w:val="-5"/>
          <w:sz w:val="12"/>
          <w:szCs w:val="12"/>
        </w:rPr>
        <w:t>1.13. Приложение № 31 «Распределение иных межбюджетных трансфертов местным бюджетам поселений из районного бюджета на реализацию природоохранных мероприятий на 2024 год» утвердить в новой редакции. Прилагается.</w:t>
      </w:r>
    </w:p>
    <w:p w:rsidR="00342AE5" w:rsidRPr="00342AE5" w:rsidRDefault="00342AE5" w:rsidP="00342AE5">
      <w:pPr>
        <w:shd w:val="clear" w:color="auto" w:fill="FFFFFF"/>
        <w:spacing w:line="360" w:lineRule="auto"/>
        <w:ind w:firstLine="709"/>
        <w:jc w:val="both"/>
        <w:rPr>
          <w:spacing w:val="-5"/>
          <w:sz w:val="12"/>
          <w:szCs w:val="12"/>
        </w:rPr>
      </w:pPr>
      <w:bookmarkStart w:id="13" w:name="_Hlk167884859"/>
      <w:bookmarkEnd w:id="12"/>
      <w:r w:rsidRPr="00342AE5">
        <w:rPr>
          <w:spacing w:val="-5"/>
          <w:sz w:val="12"/>
          <w:szCs w:val="12"/>
        </w:rPr>
        <w:t xml:space="preserve">1.14. В пункте 6 статьи 11 «Межбюджетные трансферты бюджетам поселений» цифры «3376» заменить цифрами </w:t>
      </w:r>
      <w:bookmarkStart w:id="14" w:name="_Hlk177981585"/>
      <w:r w:rsidRPr="00342AE5">
        <w:rPr>
          <w:spacing w:val="-5"/>
          <w:sz w:val="12"/>
          <w:szCs w:val="12"/>
        </w:rPr>
        <w:t>«3774»</w:t>
      </w:r>
      <w:bookmarkEnd w:id="14"/>
      <w:r w:rsidRPr="00342AE5">
        <w:rPr>
          <w:spacing w:val="-5"/>
          <w:sz w:val="12"/>
          <w:szCs w:val="12"/>
        </w:rPr>
        <w:t>.</w:t>
      </w:r>
    </w:p>
    <w:bookmarkEnd w:id="13"/>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1.15. Приложение № 35 «Распределение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 утвердить в новой редакции. Прилагается.</w:t>
      </w:r>
    </w:p>
    <w:p w:rsidR="00342AE5" w:rsidRPr="00342AE5" w:rsidRDefault="00342AE5" w:rsidP="00342AE5">
      <w:pPr>
        <w:shd w:val="clear" w:color="auto" w:fill="FFFFFF"/>
        <w:spacing w:line="360" w:lineRule="auto"/>
        <w:ind w:firstLine="709"/>
        <w:jc w:val="both"/>
        <w:rPr>
          <w:sz w:val="12"/>
          <w:szCs w:val="12"/>
        </w:rPr>
      </w:pPr>
      <w:r w:rsidRPr="00342AE5">
        <w:rPr>
          <w:spacing w:val="-5"/>
          <w:sz w:val="12"/>
          <w:szCs w:val="12"/>
        </w:rPr>
        <w:t>1.16. В пункте 4 статьи 4 «Расходы районного бюджета» абзац 2 изложить в следующей редакции «</w:t>
      </w:r>
      <w:r w:rsidRPr="00342AE5">
        <w:rPr>
          <w:sz w:val="12"/>
          <w:szCs w:val="12"/>
        </w:rPr>
        <w:t>на 2024 год в сумме 107029,0 тыс. рублей;».</w:t>
      </w:r>
    </w:p>
    <w:p w:rsidR="00342AE5" w:rsidRPr="00342AE5" w:rsidRDefault="00342AE5" w:rsidP="00342AE5">
      <w:pPr>
        <w:shd w:val="clear" w:color="auto" w:fill="FFFFFF"/>
        <w:spacing w:line="360" w:lineRule="auto"/>
        <w:ind w:firstLine="709"/>
        <w:jc w:val="both"/>
        <w:rPr>
          <w:spacing w:val="-5"/>
          <w:sz w:val="12"/>
          <w:szCs w:val="12"/>
        </w:rPr>
      </w:pPr>
      <w:r w:rsidRPr="00342AE5">
        <w:rPr>
          <w:spacing w:val="-5"/>
          <w:sz w:val="12"/>
          <w:szCs w:val="12"/>
        </w:rPr>
        <w:t>1.17. В подпункте 2.1 пункта 2 статьи 6 «</w:t>
      </w:r>
      <w:r w:rsidRPr="00342AE5">
        <w:rPr>
          <w:sz w:val="12"/>
          <w:szCs w:val="12"/>
        </w:rPr>
        <w:t>Муниципальный внутренний долг Слободского района</w:t>
      </w:r>
      <w:r w:rsidRPr="00342AE5">
        <w:rPr>
          <w:spacing w:val="-5"/>
          <w:sz w:val="12"/>
          <w:szCs w:val="12"/>
        </w:rPr>
        <w:t>» цифры «3415,6» заменить цифрами «2876,3».</w:t>
      </w:r>
    </w:p>
    <w:bookmarkEnd w:id="7"/>
    <w:bookmarkEnd w:id="8"/>
    <w:p w:rsidR="00342AE5" w:rsidRPr="00342AE5" w:rsidRDefault="00342AE5" w:rsidP="00342AE5">
      <w:pPr>
        <w:shd w:val="clear" w:color="auto" w:fill="FFFFFF"/>
        <w:spacing w:line="360" w:lineRule="auto"/>
        <w:ind w:firstLine="709"/>
        <w:jc w:val="both"/>
        <w:rPr>
          <w:sz w:val="12"/>
          <w:szCs w:val="12"/>
        </w:rPr>
      </w:pPr>
      <w:r w:rsidRPr="00342AE5">
        <w:rPr>
          <w:spacing w:val="-5"/>
          <w:sz w:val="12"/>
          <w:szCs w:val="12"/>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342AE5" w:rsidRPr="00342AE5" w:rsidRDefault="00342AE5" w:rsidP="00342AE5">
      <w:pPr>
        <w:shd w:val="clear" w:color="auto" w:fill="FFFFFF"/>
        <w:spacing w:line="360" w:lineRule="auto"/>
        <w:ind w:firstLine="709"/>
        <w:jc w:val="both"/>
        <w:rPr>
          <w:sz w:val="12"/>
          <w:szCs w:val="12"/>
        </w:rPr>
      </w:pPr>
      <w:r w:rsidRPr="00342AE5">
        <w:rPr>
          <w:spacing w:val="-5"/>
          <w:sz w:val="12"/>
          <w:szCs w:val="12"/>
        </w:rPr>
        <w:t xml:space="preserve"> 3. Контроль   за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w:t>
      </w:r>
      <w:r w:rsidRPr="00342AE5">
        <w:rPr>
          <w:spacing w:val="-5"/>
          <w:sz w:val="12"/>
          <w:szCs w:val="12"/>
        </w:rPr>
        <w:lastRenderedPageBreak/>
        <w:t>бюджету, финансам, экономической, инвестиционной и социальной политике (Манылова Л.А.).</w:t>
      </w:r>
    </w:p>
    <w:p w:rsidR="00342AE5" w:rsidRDefault="00342AE5" w:rsidP="00342AE5">
      <w:pPr>
        <w:shd w:val="clear" w:color="auto" w:fill="FFFFFF"/>
        <w:spacing w:line="360" w:lineRule="auto"/>
        <w:ind w:firstLine="709"/>
        <w:jc w:val="both"/>
        <w:rPr>
          <w:spacing w:val="-5"/>
          <w:sz w:val="28"/>
          <w:szCs w:val="28"/>
        </w:rPr>
      </w:pPr>
      <w:r w:rsidRPr="00342AE5">
        <w:rPr>
          <w:spacing w:val="-5"/>
          <w:sz w:val="12"/>
          <w:szCs w:val="12"/>
        </w:rPr>
        <w:t xml:space="preserve"> 4. Опубликовать настоящее решение в официальном печатном издании района.</w:t>
      </w:r>
    </w:p>
    <w:p w:rsidR="004C6A0C" w:rsidRPr="00833725" w:rsidRDefault="004C6A0C" w:rsidP="004C6A0C">
      <w:pPr>
        <w:shd w:val="clear" w:color="auto" w:fill="FFFFFF"/>
        <w:spacing w:line="192" w:lineRule="auto"/>
        <w:jc w:val="both"/>
        <w:rPr>
          <w:color w:val="FF0000"/>
          <w:spacing w:val="-5"/>
          <w:sz w:val="12"/>
          <w:szCs w:val="12"/>
        </w:rPr>
      </w:pPr>
    </w:p>
    <w:tbl>
      <w:tblPr>
        <w:tblW w:w="0" w:type="auto"/>
        <w:tblInd w:w="108" w:type="dxa"/>
        <w:tblLook w:val="04A0" w:firstRow="1" w:lastRow="0" w:firstColumn="1" w:lastColumn="0" w:noHBand="0" w:noVBand="1"/>
      </w:tblPr>
      <w:tblGrid>
        <w:gridCol w:w="5103"/>
        <w:gridCol w:w="5103"/>
      </w:tblGrid>
      <w:tr w:rsidR="004C6A0C" w:rsidRPr="00833725" w:rsidTr="004C6A0C">
        <w:tc>
          <w:tcPr>
            <w:tcW w:w="5103" w:type="dxa"/>
            <w:shd w:val="clear" w:color="auto" w:fill="auto"/>
          </w:tcPr>
          <w:p w:rsidR="004C6A0C" w:rsidRPr="00342AE5" w:rsidRDefault="004C6A0C" w:rsidP="004C6A0C">
            <w:pPr>
              <w:jc w:val="both"/>
              <w:rPr>
                <w:color w:val="000000" w:themeColor="text1"/>
                <w:sz w:val="12"/>
                <w:szCs w:val="12"/>
              </w:rPr>
            </w:pPr>
            <w:r w:rsidRPr="00342AE5">
              <w:rPr>
                <w:color w:val="000000" w:themeColor="text1"/>
                <w:sz w:val="12"/>
                <w:szCs w:val="12"/>
              </w:rPr>
              <w:t>Глава Слободского района                                               А.И. Костылев</w:t>
            </w:r>
          </w:p>
        </w:tc>
        <w:tc>
          <w:tcPr>
            <w:tcW w:w="5103" w:type="dxa"/>
            <w:shd w:val="clear" w:color="auto" w:fill="auto"/>
          </w:tcPr>
          <w:p w:rsidR="004C6A0C" w:rsidRPr="00342AE5" w:rsidRDefault="004C6A0C" w:rsidP="004C6A0C">
            <w:pPr>
              <w:jc w:val="both"/>
              <w:rPr>
                <w:color w:val="000000" w:themeColor="text1"/>
                <w:sz w:val="12"/>
                <w:szCs w:val="12"/>
              </w:rPr>
            </w:pPr>
            <w:r w:rsidRPr="00342AE5">
              <w:rPr>
                <w:color w:val="000000" w:themeColor="text1"/>
                <w:sz w:val="12"/>
                <w:szCs w:val="12"/>
              </w:rPr>
              <w:t>Председатель Слободской районной Думы                    Е.А. Градобоева</w:t>
            </w:r>
          </w:p>
        </w:tc>
      </w:tr>
    </w:tbl>
    <w:p w:rsidR="007B2B0B" w:rsidRPr="00833725" w:rsidRDefault="007B2B0B" w:rsidP="004C6A0C">
      <w:pPr>
        <w:spacing w:line="192" w:lineRule="auto"/>
        <w:jc w:val="both"/>
        <w:rPr>
          <w:color w:val="FF0000"/>
          <w:sz w:val="16"/>
          <w:szCs w:val="16"/>
        </w:rPr>
      </w:pPr>
    </w:p>
    <w:tbl>
      <w:tblPr>
        <w:tblW w:w="10221" w:type="dxa"/>
        <w:tblInd w:w="93" w:type="dxa"/>
        <w:tblLook w:val="04A0" w:firstRow="1" w:lastRow="0" w:firstColumn="1" w:lastColumn="0" w:noHBand="0" w:noVBand="1"/>
      </w:tblPr>
      <w:tblGrid>
        <w:gridCol w:w="720"/>
        <w:gridCol w:w="2940"/>
        <w:gridCol w:w="1780"/>
        <w:gridCol w:w="1820"/>
        <w:gridCol w:w="2961"/>
      </w:tblGrid>
      <w:tr w:rsidR="00692575" w:rsidRPr="00692575" w:rsidTr="00692575">
        <w:trPr>
          <w:trHeight w:val="375"/>
        </w:trPr>
        <w:tc>
          <w:tcPr>
            <w:tcW w:w="7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Приложение 1</w:t>
            </w:r>
          </w:p>
        </w:tc>
      </w:tr>
      <w:tr w:rsidR="00692575" w:rsidRPr="00692575" w:rsidTr="00692575">
        <w:trPr>
          <w:trHeight w:val="171"/>
        </w:trPr>
        <w:tc>
          <w:tcPr>
            <w:tcW w:w="7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к решению</w:t>
            </w:r>
          </w:p>
        </w:tc>
      </w:tr>
      <w:tr w:rsidR="00692575" w:rsidRPr="00692575" w:rsidTr="00692575">
        <w:trPr>
          <w:trHeight w:val="160"/>
        </w:trPr>
        <w:tc>
          <w:tcPr>
            <w:tcW w:w="7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Слободской районной Думы</w:t>
            </w:r>
          </w:p>
        </w:tc>
      </w:tr>
      <w:tr w:rsidR="00692575" w:rsidRPr="00692575" w:rsidTr="00692575">
        <w:trPr>
          <w:trHeight w:val="134"/>
        </w:trPr>
        <w:tc>
          <w:tcPr>
            <w:tcW w:w="7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4781" w:type="dxa"/>
            <w:gridSpan w:val="2"/>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от 24.10.2024  №37/378</w:t>
            </w:r>
          </w:p>
        </w:tc>
      </w:tr>
      <w:tr w:rsidR="00692575" w:rsidRPr="00692575" w:rsidTr="00692575">
        <w:trPr>
          <w:trHeight w:val="63"/>
        </w:trPr>
        <w:tc>
          <w:tcPr>
            <w:tcW w:w="7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61"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r>
      <w:tr w:rsidR="00692575" w:rsidRPr="00692575" w:rsidTr="00692575">
        <w:trPr>
          <w:trHeight w:val="319"/>
        </w:trPr>
        <w:tc>
          <w:tcPr>
            <w:tcW w:w="10221" w:type="dxa"/>
            <w:gridSpan w:val="5"/>
            <w:tcBorders>
              <w:top w:val="nil"/>
              <w:left w:val="nil"/>
              <w:bottom w:val="nil"/>
              <w:right w:val="nil"/>
            </w:tcBorders>
            <w:shd w:val="clear" w:color="auto" w:fill="auto"/>
            <w:vAlign w:val="bottom"/>
            <w:hideMark/>
          </w:tcPr>
          <w:p w:rsidR="00692575" w:rsidRPr="00692575" w:rsidRDefault="00692575" w:rsidP="00692575">
            <w:pPr>
              <w:widowControl/>
              <w:autoSpaceDE/>
              <w:autoSpaceDN/>
              <w:adjustRightInd/>
              <w:jc w:val="center"/>
              <w:rPr>
                <w:b/>
                <w:bCs/>
                <w:color w:val="000000"/>
                <w:sz w:val="12"/>
                <w:szCs w:val="12"/>
              </w:rPr>
            </w:pPr>
            <w:r w:rsidRPr="00692575">
              <w:rPr>
                <w:b/>
                <w:bCs/>
                <w:color w:val="000000"/>
                <w:sz w:val="12"/>
                <w:szCs w:val="12"/>
              </w:rPr>
              <w:t>Основные характеристики</w:t>
            </w:r>
            <w:r w:rsidRPr="00692575">
              <w:rPr>
                <w:b/>
                <w:bCs/>
                <w:color w:val="000000"/>
                <w:sz w:val="12"/>
                <w:szCs w:val="12"/>
              </w:rPr>
              <w:br/>
              <w:t>районного бюджета на 2024 год и на плановый период 2025 и 2026 годов</w:t>
            </w:r>
          </w:p>
        </w:tc>
      </w:tr>
      <w:tr w:rsidR="00692575" w:rsidRPr="00692575" w:rsidTr="00692575">
        <w:trPr>
          <w:trHeight w:val="86"/>
        </w:trPr>
        <w:tc>
          <w:tcPr>
            <w:tcW w:w="7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c>
          <w:tcPr>
            <w:tcW w:w="2961" w:type="dxa"/>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rPr>
                <w:rFonts w:ascii="Calibri" w:hAnsi="Calibri"/>
                <w:color w:val="000000"/>
                <w:sz w:val="12"/>
                <w:szCs w:val="12"/>
              </w:rPr>
            </w:pPr>
          </w:p>
        </w:tc>
      </w:tr>
      <w:tr w:rsidR="00692575" w:rsidRPr="00692575" w:rsidTr="00692575">
        <w:trPr>
          <w:trHeight w:val="375"/>
        </w:trPr>
        <w:tc>
          <w:tcPr>
            <w:tcW w:w="720" w:type="dxa"/>
            <w:tcBorders>
              <w:top w:val="nil"/>
              <w:left w:val="nil"/>
              <w:bottom w:val="nil"/>
              <w:right w:val="nil"/>
            </w:tcBorders>
            <w:shd w:val="clear" w:color="auto" w:fill="auto"/>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 xml:space="preserve">  </w:t>
            </w:r>
          </w:p>
        </w:tc>
        <w:tc>
          <w:tcPr>
            <w:tcW w:w="2940" w:type="dxa"/>
            <w:tcBorders>
              <w:top w:val="nil"/>
              <w:left w:val="nil"/>
              <w:bottom w:val="nil"/>
              <w:right w:val="nil"/>
            </w:tcBorders>
            <w:shd w:val="clear" w:color="auto" w:fill="auto"/>
            <w:vAlign w:val="bottom"/>
            <w:hideMark/>
          </w:tcPr>
          <w:p w:rsidR="00692575" w:rsidRPr="00692575" w:rsidRDefault="00692575" w:rsidP="00692575">
            <w:pPr>
              <w:widowControl/>
              <w:autoSpaceDE/>
              <w:autoSpaceDN/>
              <w:adjustRightInd/>
              <w:rPr>
                <w:color w:val="000000"/>
                <w:sz w:val="12"/>
                <w:szCs w:val="12"/>
              </w:rPr>
            </w:pPr>
          </w:p>
        </w:tc>
        <w:tc>
          <w:tcPr>
            <w:tcW w:w="6561" w:type="dxa"/>
            <w:gridSpan w:val="3"/>
            <w:tcBorders>
              <w:top w:val="nil"/>
              <w:left w:val="nil"/>
              <w:bottom w:val="nil"/>
              <w:right w:val="nil"/>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 xml:space="preserve"> (тыс. рублей)</w:t>
            </w:r>
          </w:p>
        </w:tc>
      </w:tr>
      <w:tr w:rsidR="00692575" w:rsidRPr="00692575" w:rsidTr="00692575">
        <w:trPr>
          <w:trHeight w:val="40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b/>
                <w:bCs/>
                <w:color w:val="000000"/>
                <w:sz w:val="12"/>
                <w:szCs w:val="12"/>
              </w:rPr>
            </w:pPr>
            <w:r w:rsidRPr="00692575">
              <w:rPr>
                <w:b/>
                <w:bCs/>
                <w:color w:val="000000"/>
                <w:sz w:val="12"/>
                <w:szCs w:val="12"/>
              </w:rPr>
              <w:t>№  п/п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b/>
                <w:bCs/>
                <w:color w:val="000000"/>
                <w:sz w:val="12"/>
                <w:szCs w:val="12"/>
              </w:rPr>
            </w:pPr>
            <w:r w:rsidRPr="00692575">
              <w:rPr>
                <w:b/>
                <w:bCs/>
                <w:color w:val="000000"/>
                <w:sz w:val="12"/>
                <w:szCs w:val="12"/>
              </w:rPr>
              <w:t>Наименование основных характеристик</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jc w:val="center"/>
              <w:rPr>
                <w:b/>
                <w:bCs/>
                <w:color w:val="000000"/>
                <w:sz w:val="12"/>
                <w:szCs w:val="12"/>
              </w:rPr>
            </w:pPr>
            <w:r w:rsidRPr="00692575">
              <w:rPr>
                <w:b/>
                <w:bCs/>
                <w:color w:val="000000"/>
                <w:sz w:val="12"/>
                <w:szCs w:val="12"/>
              </w:rPr>
              <w:t>2024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jc w:val="center"/>
              <w:rPr>
                <w:b/>
                <w:bCs/>
                <w:color w:val="000000"/>
                <w:sz w:val="12"/>
                <w:szCs w:val="12"/>
              </w:rPr>
            </w:pPr>
            <w:r w:rsidRPr="00692575">
              <w:rPr>
                <w:b/>
                <w:bCs/>
                <w:color w:val="000000"/>
                <w:sz w:val="12"/>
                <w:szCs w:val="12"/>
              </w:rPr>
              <w:t>2025 год</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jc w:val="center"/>
              <w:rPr>
                <w:b/>
                <w:bCs/>
                <w:color w:val="000000"/>
                <w:sz w:val="12"/>
                <w:szCs w:val="12"/>
              </w:rPr>
            </w:pPr>
            <w:r w:rsidRPr="00692575">
              <w:rPr>
                <w:b/>
                <w:bCs/>
                <w:color w:val="000000"/>
                <w:sz w:val="12"/>
                <w:szCs w:val="12"/>
              </w:rPr>
              <w:t>2026 год</w:t>
            </w:r>
          </w:p>
        </w:tc>
      </w:tr>
      <w:tr w:rsidR="00692575" w:rsidRPr="00692575" w:rsidTr="00692575">
        <w:trPr>
          <w:trHeight w:val="27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1</w:t>
            </w:r>
          </w:p>
        </w:tc>
        <w:tc>
          <w:tcPr>
            <w:tcW w:w="2940" w:type="dxa"/>
            <w:tcBorders>
              <w:top w:val="nil"/>
              <w:left w:val="nil"/>
              <w:bottom w:val="single" w:sz="4" w:space="0" w:color="auto"/>
              <w:right w:val="single" w:sz="4" w:space="0" w:color="auto"/>
            </w:tcBorders>
            <w:shd w:val="clear" w:color="auto" w:fill="auto"/>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Общий объем доходов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1 177 038,9</w:t>
            </w:r>
          </w:p>
        </w:tc>
        <w:tc>
          <w:tcPr>
            <w:tcW w:w="1820" w:type="dxa"/>
            <w:tcBorders>
              <w:top w:val="nil"/>
              <w:left w:val="nil"/>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929 024,0</w:t>
            </w:r>
          </w:p>
        </w:tc>
        <w:tc>
          <w:tcPr>
            <w:tcW w:w="2961" w:type="dxa"/>
            <w:tcBorders>
              <w:top w:val="nil"/>
              <w:left w:val="nil"/>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927 515,5</w:t>
            </w:r>
          </w:p>
        </w:tc>
      </w:tr>
      <w:tr w:rsidR="00692575" w:rsidRPr="00692575" w:rsidTr="00692575">
        <w:trPr>
          <w:trHeight w:val="4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2</w:t>
            </w:r>
          </w:p>
        </w:tc>
        <w:tc>
          <w:tcPr>
            <w:tcW w:w="2940" w:type="dxa"/>
            <w:tcBorders>
              <w:top w:val="nil"/>
              <w:left w:val="nil"/>
              <w:bottom w:val="single" w:sz="4" w:space="0" w:color="auto"/>
              <w:right w:val="single" w:sz="4" w:space="0" w:color="auto"/>
            </w:tcBorders>
            <w:shd w:val="clear" w:color="auto" w:fill="auto"/>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Общий объем расходов районного бюджета</w:t>
            </w:r>
          </w:p>
        </w:tc>
        <w:tc>
          <w:tcPr>
            <w:tcW w:w="1780" w:type="dxa"/>
            <w:tcBorders>
              <w:top w:val="nil"/>
              <w:left w:val="nil"/>
              <w:bottom w:val="single" w:sz="4" w:space="0" w:color="auto"/>
              <w:right w:val="single" w:sz="4" w:space="0" w:color="auto"/>
            </w:tcBorders>
            <w:shd w:val="clear" w:color="000000" w:fill="FFFFFF"/>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1 219 424,4</w:t>
            </w:r>
          </w:p>
        </w:tc>
        <w:tc>
          <w:tcPr>
            <w:tcW w:w="1820" w:type="dxa"/>
            <w:tcBorders>
              <w:top w:val="nil"/>
              <w:left w:val="nil"/>
              <w:bottom w:val="single" w:sz="4" w:space="0" w:color="auto"/>
              <w:right w:val="single" w:sz="4" w:space="0" w:color="auto"/>
            </w:tcBorders>
            <w:shd w:val="clear" w:color="000000" w:fill="FFFFFF"/>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930 024,0</w:t>
            </w:r>
          </w:p>
        </w:tc>
        <w:tc>
          <w:tcPr>
            <w:tcW w:w="2961" w:type="dxa"/>
            <w:tcBorders>
              <w:top w:val="nil"/>
              <w:left w:val="nil"/>
              <w:bottom w:val="single" w:sz="4" w:space="0" w:color="auto"/>
              <w:right w:val="single" w:sz="4" w:space="0" w:color="auto"/>
            </w:tcBorders>
            <w:shd w:val="clear" w:color="000000" w:fill="FFFFFF"/>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928 515,5</w:t>
            </w:r>
          </w:p>
        </w:tc>
      </w:tr>
      <w:tr w:rsidR="00692575" w:rsidRPr="00692575" w:rsidTr="00692575">
        <w:trPr>
          <w:trHeight w:val="26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3</w:t>
            </w:r>
          </w:p>
        </w:tc>
        <w:tc>
          <w:tcPr>
            <w:tcW w:w="2940" w:type="dxa"/>
            <w:tcBorders>
              <w:top w:val="nil"/>
              <w:left w:val="nil"/>
              <w:bottom w:val="single" w:sz="4" w:space="0" w:color="auto"/>
              <w:right w:val="single" w:sz="4" w:space="0" w:color="auto"/>
            </w:tcBorders>
            <w:shd w:val="clear" w:color="auto" w:fill="auto"/>
            <w:vAlign w:val="bottom"/>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Дефицит (профицит)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-42 385,5</w:t>
            </w:r>
          </w:p>
        </w:tc>
        <w:tc>
          <w:tcPr>
            <w:tcW w:w="1820" w:type="dxa"/>
            <w:tcBorders>
              <w:top w:val="nil"/>
              <w:left w:val="nil"/>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-1 000,0</w:t>
            </w:r>
          </w:p>
        </w:tc>
        <w:tc>
          <w:tcPr>
            <w:tcW w:w="2961" w:type="dxa"/>
            <w:tcBorders>
              <w:top w:val="nil"/>
              <w:left w:val="nil"/>
              <w:bottom w:val="single" w:sz="4" w:space="0" w:color="auto"/>
              <w:right w:val="single" w:sz="4" w:space="0" w:color="auto"/>
            </w:tcBorders>
            <w:shd w:val="clear" w:color="auto" w:fill="auto"/>
            <w:noWrap/>
            <w:vAlign w:val="bottom"/>
            <w:hideMark/>
          </w:tcPr>
          <w:p w:rsidR="00692575" w:rsidRPr="00692575" w:rsidRDefault="00692575" w:rsidP="00692575">
            <w:pPr>
              <w:widowControl/>
              <w:autoSpaceDE/>
              <w:autoSpaceDN/>
              <w:adjustRightInd/>
              <w:jc w:val="right"/>
              <w:rPr>
                <w:color w:val="000000"/>
                <w:sz w:val="12"/>
                <w:szCs w:val="12"/>
              </w:rPr>
            </w:pPr>
            <w:r w:rsidRPr="00692575">
              <w:rPr>
                <w:color w:val="000000"/>
                <w:sz w:val="12"/>
                <w:szCs w:val="12"/>
              </w:rPr>
              <w:t>-1 000,0</w:t>
            </w:r>
          </w:p>
        </w:tc>
      </w:tr>
    </w:tbl>
    <w:p w:rsidR="00692575" w:rsidRDefault="00692575" w:rsidP="002000FA">
      <w:pPr>
        <w:tabs>
          <w:tab w:val="left" w:pos="3794"/>
        </w:tabs>
        <w:jc w:val="center"/>
        <w:rPr>
          <w:sz w:val="12"/>
          <w:szCs w:val="12"/>
        </w:rPr>
      </w:pPr>
    </w:p>
    <w:tbl>
      <w:tblPr>
        <w:tblW w:w="10320" w:type="dxa"/>
        <w:tblInd w:w="93" w:type="dxa"/>
        <w:tblLook w:val="04A0" w:firstRow="1" w:lastRow="0" w:firstColumn="1" w:lastColumn="0" w:noHBand="0" w:noVBand="1"/>
      </w:tblPr>
      <w:tblGrid>
        <w:gridCol w:w="2920"/>
        <w:gridCol w:w="5740"/>
        <w:gridCol w:w="1660"/>
      </w:tblGrid>
      <w:tr w:rsidR="00692575" w:rsidRPr="00692575" w:rsidTr="00692575">
        <w:trPr>
          <w:trHeight w:val="272"/>
        </w:trPr>
        <w:tc>
          <w:tcPr>
            <w:tcW w:w="2920" w:type="dxa"/>
            <w:tcBorders>
              <w:top w:val="nil"/>
              <w:left w:val="nil"/>
              <w:bottom w:val="nil"/>
              <w:right w:val="nil"/>
            </w:tcBorders>
            <w:shd w:val="clear" w:color="auto" w:fill="auto"/>
            <w:vAlign w:val="center"/>
            <w:hideMark/>
          </w:tcPr>
          <w:p w:rsidR="00692575" w:rsidRPr="00692575" w:rsidRDefault="00692575" w:rsidP="00692575">
            <w:pPr>
              <w:widowControl/>
              <w:autoSpaceDE/>
              <w:autoSpaceDN/>
              <w:adjustRightInd/>
              <w:rPr>
                <w:rFonts w:ascii="Times New Roman CYR" w:hAnsi="Times New Roman CYR" w:cs="Times New Roman CYR"/>
                <w:color w:val="000000"/>
                <w:sz w:val="12"/>
                <w:szCs w:val="12"/>
              </w:rPr>
            </w:pPr>
          </w:p>
        </w:tc>
        <w:tc>
          <w:tcPr>
            <w:tcW w:w="7400" w:type="dxa"/>
            <w:gridSpan w:val="2"/>
            <w:tcBorders>
              <w:top w:val="nil"/>
              <w:left w:val="nil"/>
              <w:bottom w:val="nil"/>
              <w:right w:val="nil"/>
            </w:tcBorders>
            <w:shd w:val="clear" w:color="auto" w:fill="auto"/>
            <w:vAlign w:val="center"/>
            <w:hideMark/>
          </w:tcPr>
          <w:p w:rsidR="00692575" w:rsidRPr="00692575" w:rsidRDefault="00692575" w:rsidP="00692575">
            <w:pPr>
              <w:widowControl/>
              <w:autoSpaceDE/>
              <w:autoSpaceDN/>
              <w:adjustRightInd/>
              <w:jc w:val="right"/>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Приложение № 3</w:t>
            </w:r>
          </w:p>
        </w:tc>
      </w:tr>
      <w:tr w:rsidR="00692575" w:rsidRPr="00692575" w:rsidTr="00692575">
        <w:trPr>
          <w:trHeight w:val="375"/>
        </w:trPr>
        <w:tc>
          <w:tcPr>
            <w:tcW w:w="2920" w:type="dxa"/>
            <w:tcBorders>
              <w:top w:val="nil"/>
              <w:left w:val="nil"/>
              <w:bottom w:val="nil"/>
              <w:right w:val="nil"/>
            </w:tcBorders>
            <w:shd w:val="clear" w:color="auto" w:fill="auto"/>
            <w:vAlign w:val="center"/>
            <w:hideMark/>
          </w:tcPr>
          <w:p w:rsidR="00692575" w:rsidRPr="00692575" w:rsidRDefault="00692575" w:rsidP="00692575">
            <w:pPr>
              <w:widowControl/>
              <w:autoSpaceDE/>
              <w:autoSpaceDN/>
              <w:adjustRightInd/>
              <w:rPr>
                <w:rFonts w:ascii="Times New Roman CYR" w:hAnsi="Times New Roman CYR" w:cs="Times New Roman CYR"/>
                <w:color w:val="000000"/>
                <w:sz w:val="12"/>
                <w:szCs w:val="12"/>
              </w:rPr>
            </w:pPr>
          </w:p>
        </w:tc>
        <w:tc>
          <w:tcPr>
            <w:tcW w:w="7400" w:type="dxa"/>
            <w:gridSpan w:val="2"/>
            <w:tcBorders>
              <w:top w:val="nil"/>
              <w:left w:val="nil"/>
              <w:bottom w:val="nil"/>
              <w:right w:val="nil"/>
            </w:tcBorders>
            <w:shd w:val="clear" w:color="auto" w:fill="auto"/>
            <w:vAlign w:val="center"/>
            <w:hideMark/>
          </w:tcPr>
          <w:p w:rsidR="00692575" w:rsidRPr="00692575" w:rsidRDefault="00692575" w:rsidP="00692575">
            <w:pPr>
              <w:widowControl/>
              <w:autoSpaceDE/>
              <w:autoSpaceDN/>
              <w:adjustRightInd/>
              <w:jc w:val="right"/>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к решению Слободской районной Думы</w:t>
            </w:r>
          </w:p>
        </w:tc>
      </w:tr>
      <w:tr w:rsidR="00692575" w:rsidRPr="00692575" w:rsidTr="00692575">
        <w:trPr>
          <w:trHeight w:val="375"/>
        </w:trPr>
        <w:tc>
          <w:tcPr>
            <w:tcW w:w="2920" w:type="dxa"/>
            <w:tcBorders>
              <w:top w:val="nil"/>
              <w:left w:val="nil"/>
              <w:bottom w:val="nil"/>
              <w:right w:val="nil"/>
            </w:tcBorders>
            <w:shd w:val="clear" w:color="auto" w:fill="auto"/>
            <w:vAlign w:val="center"/>
            <w:hideMark/>
          </w:tcPr>
          <w:p w:rsidR="00692575" w:rsidRPr="00692575" w:rsidRDefault="00692575" w:rsidP="00692575">
            <w:pPr>
              <w:widowControl/>
              <w:autoSpaceDE/>
              <w:autoSpaceDN/>
              <w:adjustRightInd/>
              <w:rPr>
                <w:rFonts w:ascii="Times New Roman CYR" w:hAnsi="Times New Roman CYR" w:cs="Times New Roman CYR"/>
                <w:color w:val="000000"/>
                <w:sz w:val="12"/>
                <w:szCs w:val="12"/>
              </w:rPr>
            </w:pPr>
          </w:p>
        </w:tc>
        <w:tc>
          <w:tcPr>
            <w:tcW w:w="7400" w:type="dxa"/>
            <w:gridSpan w:val="2"/>
            <w:tcBorders>
              <w:top w:val="nil"/>
              <w:left w:val="nil"/>
              <w:bottom w:val="nil"/>
              <w:right w:val="nil"/>
            </w:tcBorders>
            <w:shd w:val="clear" w:color="auto" w:fill="auto"/>
            <w:vAlign w:val="center"/>
            <w:hideMark/>
          </w:tcPr>
          <w:p w:rsidR="00692575" w:rsidRPr="00692575" w:rsidRDefault="00692575" w:rsidP="00692575">
            <w:pPr>
              <w:widowControl/>
              <w:autoSpaceDE/>
              <w:autoSpaceDN/>
              <w:adjustRightInd/>
              <w:jc w:val="right"/>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 xml:space="preserve">от     24.10.2024  № 37/378            </w:t>
            </w:r>
          </w:p>
        </w:tc>
      </w:tr>
      <w:tr w:rsidR="00692575" w:rsidRPr="00692575" w:rsidTr="00692575">
        <w:trPr>
          <w:trHeight w:val="255"/>
        </w:trPr>
        <w:tc>
          <w:tcPr>
            <w:tcW w:w="10320" w:type="dxa"/>
            <w:gridSpan w:val="3"/>
            <w:tcBorders>
              <w:top w:val="nil"/>
              <w:left w:val="nil"/>
              <w:bottom w:val="nil"/>
              <w:right w:val="nil"/>
            </w:tcBorders>
            <w:shd w:val="clear" w:color="auto" w:fill="auto"/>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p>
        </w:tc>
      </w:tr>
      <w:tr w:rsidR="00692575" w:rsidRPr="00692575" w:rsidTr="00692575">
        <w:trPr>
          <w:trHeight w:val="417"/>
        </w:trPr>
        <w:tc>
          <w:tcPr>
            <w:tcW w:w="10320" w:type="dxa"/>
            <w:gridSpan w:val="3"/>
            <w:tcBorders>
              <w:top w:val="nil"/>
              <w:left w:val="nil"/>
              <w:bottom w:val="nil"/>
              <w:right w:val="nil"/>
            </w:tcBorders>
            <w:shd w:val="clear" w:color="auto" w:fill="auto"/>
            <w:hideMark/>
          </w:tcPr>
          <w:p w:rsidR="00692575" w:rsidRPr="00692575" w:rsidRDefault="00692575" w:rsidP="00692575">
            <w:pPr>
              <w:widowControl/>
              <w:autoSpaceDE/>
              <w:autoSpaceDN/>
              <w:adjustRightInd/>
              <w:jc w:val="center"/>
              <w:rPr>
                <w:b/>
                <w:bCs/>
                <w:color w:val="000000"/>
                <w:sz w:val="12"/>
                <w:szCs w:val="12"/>
              </w:rPr>
            </w:pPr>
            <w:r w:rsidRPr="00692575">
              <w:rPr>
                <w:b/>
                <w:bCs/>
                <w:color w:val="000000"/>
                <w:sz w:val="12"/>
                <w:szCs w:val="12"/>
              </w:rPr>
              <w:t xml:space="preserve">Объем поступления налоговых и неналоговых доходов и объем безвозмездных поступлений по подстатьям </w:t>
            </w:r>
            <w:r w:rsidRPr="00692575">
              <w:rPr>
                <w:b/>
                <w:bCs/>
                <w:color w:val="000000"/>
                <w:sz w:val="12"/>
                <w:szCs w:val="12"/>
              </w:rPr>
              <w:br/>
              <w:t>классификации доходов бюджетов на 2024 год</w:t>
            </w:r>
          </w:p>
        </w:tc>
      </w:tr>
      <w:tr w:rsidR="00692575" w:rsidRPr="00692575" w:rsidTr="00692575">
        <w:trPr>
          <w:trHeight w:val="255"/>
        </w:trPr>
        <w:tc>
          <w:tcPr>
            <w:tcW w:w="2920" w:type="dxa"/>
            <w:tcBorders>
              <w:top w:val="nil"/>
              <w:left w:val="nil"/>
              <w:bottom w:val="nil"/>
              <w:right w:val="nil"/>
            </w:tcBorders>
            <w:shd w:val="clear" w:color="auto" w:fill="auto"/>
            <w:noWrap/>
            <w:hideMark/>
          </w:tcPr>
          <w:p w:rsidR="00692575" w:rsidRPr="00692575" w:rsidRDefault="00692575" w:rsidP="00692575">
            <w:pPr>
              <w:widowControl/>
              <w:autoSpaceDE/>
              <w:autoSpaceDN/>
              <w:adjustRightInd/>
              <w:jc w:val="center"/>
              <w:rPr>
                <w:b/>
                <w:bCs/>
                <w:color w:val="000000"/>
                <w:sz w:val="12"/>
                <w:szCs w:val="12"/>
              </w:rPr>
            </w:pPr>
          </w:p>
        </w:tc>
        <w:tc>
          <w:tcPr>
            <w:tcW w:w="5740" w:type="dxa"/>
            <w:tcBorders>
              <w:top w:val="nil"/>
              <w:left w:val="nil"/>
              <w:bottom w:val="nil"/>
              <w:right w:val="nil"/>
            </w:tcBorders>
            <w:shd w:val="clear" w:color="auto" w:fill="auto"/>
            <w:noWrap/>
            <w:vAlign w:val="center"/>
            <w:hideMark/>
          </w:tcPr>
          <w:p w:rsidR="00692575" w:rsidRPr="00692575" w:rsidRDefault="00692575" w:rsidP="00692575">
            <w:pPr>
              <w:widowControl/>
              <w:autoSpaceDE/>
              <w:autoSpaceDN/>
              <w:adjustRightInd/>
              <w:rPr>
                <w:rFonts w:ascii="Arial CYR" w:hAnsi="Arial CYR" w:cs="Arial CYR"/>
                <w:color w:val="000000"/>
                <w:sz w:val="12"/>
                <w:szCs w:val="12"/>
              </w:rPr>
            </w:pPr>
          </w:p>
        </w:tc>
        <w:tc>
          <w:tcPr>
            <w:tcW w:w="1660" w:type="dxa"/>
            <w:tcBorders>
              <w:top w:val="nil"/>
              <w:left w:val="nil"/>
              <w:bottom w:val="nil"/>
              <w:right w:val="nil"/>
            </w:tcBorders>
            <w:shd w:val="clear" w:color="auto" w:fill="auto"/>
            <w:noWrap/>
            <w:hideMark/>
          </w:tcPr>
          <w:p w:rsidR="00692575" w:rsidRPr="00692575" w:rsidRDefault="00692575" w:rsidP="00692575">
            <w:pPr>
              <w:widowControl/>
              <w:autoSpaceDE/>
              <w:autoSpaceDN/>
              <w:adjustRightInd/>
              <w:rPr>
                <w:rFonts w:ascii="Arial CYR" w:hAnsi="Arial CYR" w:cs="Arial CYR"/>
                <w:color w:val="000000"/>
                <w:sz w:val="12"/>
                <w:szCs w:val="12"/>
              </w:rPr>
            </w:pPr>
          </w:p>
        </w:tc>
      </w:tr>
      <w:tr w:rsidR="00692575" w:rsidRPr="00692575" w:rsidTr="00692575">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center"/>
              <w:rPr>
                <w:color w:val="000000"/>
                <w:sz w:val="12"/>
                <w:szCs w:val="12"/>
              </w:rPr>
            </w:pPr>
            <w:r w:rsidRPr="00692575">
              <w:rPr>
                <w:color w:val="000000"/>
                <w:sz w:val="12"/>
                <w:szCs w:val="12"/>
              </w:rPr>
              <w:t>Код бюджетной классификации</w:t>
            </w:r>
          </w:p>
        </w:tc>
        <w:tc>
          <w:tcPr>
            <w:tcW w:w="5740" w:type="dxa"/>
            <w:tcBorders>
              <w:top w:val="single" w:sz="4" w:space="0" w:color="auto"/>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center"/>
              <w:rPr>
                <w:color w:val="000000"/>
                <w:sz w:val="12"/>
                <w:szCs w:val="12"/>
              </w:rPr>
            </w:pPr>
            <w:r w:rsidRPr="00692575">
              <w:rPr>
                <w:color w:val="000000"/>
                <w:sz w:val="12"/>
                <w:szCs w:val="12"/>
              </w:rPr>
              <w:t>Наименование дохода</w:t>
            </w:r>
          </w:p>
        </w:tc>
        <w:tc>
          <w:tcPr>
            <w:tcW w:w="1660" w:type="dxa"/>
            <w:tcBorders>
              <w:top w:val="single" w:sz="4" w:space="0" w:color="auto"/>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center"/>
              <w:rPr>
                <w:color w:val="000000"/>
                <w:sz w:val="12"/>
                <w:szCs w:val="12"/>
              </w:rPr>
            </w:pPr>
            <w:r w:rsidRPr="00692575">
              <w:rPr>
                <w:color w:val="000000"/>
                <w:sz w:val="12"/>
                <w:szCs w:val="12"/>
              </w:rPr>
              <w:t xml:space="preserve">Сумма </w:t>
            </w:r>
            <w:r w:rsidRPr="00692575">
              <w:rPr>
                <w:color w:val="000000"/>
                <w:sz w:val="12"/>
                <w:szCs w:val="12"/>
              </w:rPr>
              <w:br/>
              <w:t>(тыс. рублей)</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000 1 00 00000 00 0000 000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НАЛОГОВЫЕ И НЕНАЛОГОВЫЕ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426 290,6</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000 1 01 00000 00 0000 000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НАЛОГИ НА ПРИБЫЛЬ,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156 079,4</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000 1 01 02000 01 0000 110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Налог на доходы физических лиц</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156 079,4</w:t>
            </w:r>
          </w:p>
        </w:tc>
      </w:tr>
      <w:tr w:rsidR="00692575" w:rsidRPr="00692575" w:rsidTr="00E407CE">
        <w:trPr>
          <w:trHeight w:val="74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182 1 01 02010 01 0000 110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143 175,8</w:t>
            </w:r>
          </w:p>
        </w:tc>
      </w:tr>
      <w:tr w:rsidR="00692575" w:rsidRPr="00692575" w:rsidTr="00E407CE">
        <w:trPr>
          <w:trHeight w:val="70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182 1 01 02020 01 0000 110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334,0</w:t>
            </w:r>
          </w:p>
        </w:tc>
      </w:tr>
      <w:tr w:rsidR="00692575" w:rsidRPr="00692575" w:rsidTr="00E407CE">
        <w:trPr>
          <w:trHeight w:val="55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182 1 01 02030 01 0000 110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2 404,2</w:t>
            </w:r>
          </w:p>
        </w:tc>
      </w:tr>
      <w:tr w:rsidR="00692575" w:rsidRPr="00692575" w:rsidTr="00E407CE">
        <w:trPr>
          <w:trHeight w:val="84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182 1 01 02080 01 0000 110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3 011,2</w:t>
            </w:r>
          </w:p>
        </w:tc>
      </w:tr>
      <w:tr w:rsidR="00692575" w:rsidRPr="00692575" w:rsidTr="00E407CE">
        <w:trPr>
          <w:trHeight w:val="40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182 1 01 02130 01 0000 110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1 646,2</w:t>
            </w:r>
          </w:p>
        </w:tc>
      </w:tr>
      <w:tr w:rsidR="00692575" w:rsidRPr="00692575" w:rsidTr="00E407CE">
        <w:trPr>
          <w:trHeight w:val="41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182 1 01 02140 01 0000 110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5 508,0</w:t>
            </w:r>
          </w:p>
        </w:tc>
      </w:tr>
      <w:tr w:rsidR="00692575" w:rsidRPr="00692575" w:rsidTr="00E407CE">
        <w:trPr>
          <w:trHeight w:val="26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000 1 03 00000 00 0000 000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НАЛОГИ НА ТОВАРЫ (РАБОТЫ, УСЛУГИ), РЕАЛИЗУЕМЫЕ НА ТЕРРИТОРИИ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9 981,4</w:t>
            </w:r>
          </w:p>
        </w:tc>
      </w:tr>
      <w:tr w:rsidR="00692575" w:rsidRPr="00692575" w:rsidTr="00E407CE">
        <w:trPr>
          <w:trHeight w:val="4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000 1 03 02000 01 0000 110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Акцизы по подакцизным товарам (продукции), производимым на территории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9 981,4</w:t>
            </w:r>
          </w:p>
        </w:tc>
      </w:tr>
      <w:tr w:rsidR="00692575" w:rsidRPr="00692575" w:rsidTr="00692575">
        <w:trPr>
          <w:trHeight w:val="6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000 1 03 02230 01 0000 110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5 179,1</w:t>
            </w:r>
          </w:p>
        </w:tc>
      </w:tr>
      <w:tr w:rsidR="00692575" w:rsidRPr="00692575" w:rsidTr="00E407CE">
        <w:trPr>
          <w:trHeight w:val="8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182 1 03 02231 01 0000 110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5 179,1</w:t>
            </w:r>
          </w:p>
        </w:tc>
      </w:tr>
      <w:tr w:rsidR="00692575" w:rsidRPr="00692575" w:rsidTr="00E407CE">
        <w:trPr>
          <w:trHeight w:val="8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000 1 03 02240 01 0000 110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23,8</w:t>
            </w:r>
          </w:p>
        </w:tc>
      </w:tr>
      <w:tr w:rsidR="00692575" w:rsidRPr="00692575" w:rsidTr="00E407CE">
        <w:trPr>
          <w:trHeight w:val="11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lastRenderedPageBreak/>
              <w:t>182 1 03 02241 01 0000 110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23,8</w:t>
            </w:r>
          </w:p>
        </w:tc>
      </w:tr>
      <w:tr w:rsidR="00692575" w:rsidRPr="00692575" w:rsidTr="00E407CE">
        <w:trPr>
          <w:trHeight w:val="56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000 1 03 02250 01 0000 110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5 481,4</w:t>
            </w:r>
          </w:p>
        </w:tc>
      </w:tr>
      <w:tr w:rsidR="00692575" w:rsidRPr="00692575" w:rsidTr="00E407CE">
        <w:trPr>
          <w:trHeight w:val="83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182 1 03 02251 01 0000 110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5 481,4</w:t>
            </w:r>
          </w:p>
        </w:tc>
      </w:tr>
      <w:tr w:rsidR="00692575" w:rsidRPr="00692575" w:rsidTr="00E407CE">
        <w:trPr>
          <w:trHeight w:val="56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000 1 03 02260 01 0000 110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-702,9</w:t>
            </w:r>
          </w:p>
        </w:tc>
      </w:tr>
      <w:tr w:rsidR="00692575" w:rsidRPr="00692575" w:rsidTr="00E407CE">
        <w:trPr>
          <w:trHeight w:val="83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182 1 03 02261 01 0000 110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-702,9</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000 1 05 00000 00 0000 000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НАЛОГИ НА СОВОКУПНЫЙ ДОХОД</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159 639,7</w:t>
            </w:r>
          </w:p>
        </w:tc>
      </w:tr>
      <w:tr w:rsidR="00692575" w:rsidRPr="00692575" w:rsidTr="00E407CE">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000 1 05 01000 00 0000 110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взимаемый в связи с применением упрощенной системы налогообложения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155 700,0</w:t>
            </w:r>
          </w:p>
        </w:tc>
      </w:tr>
      <w:tr w:rsidR="00692575" w:rsidRPr="00692575" w:rsidTr="00E407CE">
        <w:trPr>
          <w:trHeight w:val="27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000 1 05 01010 01 0000 110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взимаемый с налогоплательщиков, выбравших в качестве объекта налогообложения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107 700,0</w:t>
            </w:r>
          </w:p>
        </w:tc>
      </w:tr>
      <w:tr w:rsidR="00692575" w:rsidRPr="00692575" w:rsidTr="00E407CE">
        <w:trPr>
          <w:trHeight w:val="27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182 1 05 01011 01 0000 110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взимаемый с налогоплательщиков, выбравших в качестве объекта налогообложения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107 700,0</w:t>
            </w:r>
          </w:p>
        </w:tc>
      </w:tr>
      <w:tr w:rsidR="00692575" w:rsidRPr="00692575" w:rsidTr="00E407CE">
        <w:trPr>
          <w:trHeight w:val="4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000 1 05 01020 01 0000 110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48 000,0</w:t>
            </w:r>
          </w:p>
        </w:tc>
      </w:tr>
      <w:tr w:rsidR="00692575" w:rsidRPr="00692575" w:rsidTr="00E407CE">
        <w:trPr>
          <w:trHeight w:val="69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182 1 05 01021 01 0000 110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48 000,0</w:t>
            </w:r>
          </w:p>
        </w:tc>
      </w:tr>
      <w:tr w:rsidR="00692575" w:rsidRPr="00692575" w:rsidTr="00E407CE">
        <w:trPr>
          <w:trHeight w:val="41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000 1 05 02000 02 0000 110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Единый налог на вмененный доход для отдельных видов деятельности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15,4</w:t>
            </w:r>
          </w:p>
        </w:tc>
      </w:tr>
      <w:tr w:rsidR="00692575" w:rsidRPr="00692575" w:rsidTr="00E407CE">
        <w:trPr>
          <w:trHeight w:val="28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182 1 05 02010 02 0000 110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Единый налог на вмененный доход для отдельных видов деятельности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15,4</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000 1 05 03000 01 0000 110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Единый сельскохозяйственный налог</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144,3</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182 1 05 03010 01 0000 110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Единый сельскохозяйственный налог</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144,3</w:t>
            </w:r>
          </w:p>
        </w:tc>
      </w:tr>
      <w:tr w:rsidR="00692575" w:rsidRPr="00692575" w:rsidTr="00E407CE">
        <w:trPr>
          <w:trHeight w:val="29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000 1 05 04000 02 0000 110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взимаемый в связи с применением патентной системы налогообложения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3 780,0</w:t>
            </w:r>
          </w:p>
        </w:tc>
      </w:tr>
      <w:tr w:rsidR="00692575" w:rsidRPr="00692575" w:rsidTr="00E407CE">
        <w:trPr>
          <w:trHeight w:val="4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182 1 05 04020 02 0000 110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3 780,0</w:t>
            </w:r>
          </w:p>
        </w:tc>
      </w:tr>
      <w:tr w:rsidR="00692575" w:rsidRPr="00692575" w:rsidTr="00692575">
        <w:trPr>
          <w:trHeight w:val="3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000 1 06 00000 00 0000 000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НАЛОГИ НА ИМУЩЕСТВО</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7 176,0</w:t>
            </w:r>
          </w:p>
        </w:tc>
      </w:tr>
      <w:tr w:rsidR="00692575" w:rsidRPr="00692575" w:rsidTr="00692575">
        <w:trPr>
          <w:trHeight w:val="3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000 1 06 02000 02 0000 110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имущество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7 176,0</w:t>
            </w:r>
          </w:p>
        </w:tc>
      </w:tr>
      <w:tr w:rsidR="00692575" w:rsidRPr="00692575" w:rsidTr="00E407CE">
        <w:trPr>
          <w:trHeight w:val="23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182 1 06 02010 02 0000 110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имущество организаций по имуществу, не входящему в Единую систему газоснабжения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7 186,5</w:t>
            </w:r>
          </w:p>
        </w:tc>
      </w:tr>
      <w:tr w:rsidR="00692575" w:rsidRPr="00692575" w:rsidTr="0069257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182 106 02020 02 1000 110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Налог на имущество организаций по имуществу, входящему в Единую систему газоснабжения</w:t>
            </w:r>
            <w:r w:rsidRPr="00692575">
              <w:rPr>
                <w:color w:val="000000"/>
                <w:sz w:val="12"/>
                <w:szCs w:val="12"/>
              </w:rPr>
              <w:br/>
            </w:r>
            <w:r w:rsidRPr="00692575">
              <w:rPr>
                <w:color w:val="000000"/>
                <w:sz w:val="12"/>
                <w:szCs w:val="12"/>
              </w:rPr>
              <w:br/>
            </w:r>
            <w:r w:rsidRPr="00692575">
              <w:rPr>
                <w:color w:val="000000"/>
                <w:sz w:val="12"/>
                <w:szCs w:val="12"/>
              </w:rPr>
              <w:br/>
              <w:t>Платежи в целях возмещения причиненного ущерба (убытков)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-10,5</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000 1 08 00000 00 0000 000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ГОСУДАРСТВЕННАЯ ПОШЛИНА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6 715,0</w:t>
            </w:r>
          </w:p>
        </w:tc>
      </w:tr>
      <w:tr w:rsidR="00692575" w:rsidRPr="00692575" w:rsidTr="00E407CE">
        <w:trPr>
          <w:trHeight w:val="30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000 1 08 03000 01 0000 110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Государственная пошлина по делам, рассматриваемым в судах общей юрисдикции, мировыми судьями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6 705,0</w:t>
            </w:r>
          </w:p>
        </w:tc>
      </w:tr>
      <w:tr w:rsidR="00692575" w:rsidRPr="00692575" w:rsidTr="00E407CE">
        <w:trPr>
          <w:trHeight w:val="70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182 1 08 03010 01 1050 110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6 635,0</w:t>
            </w:r>
          </w:p>
        </w:tc>
      </w:tr>
      <w:tr w:rsidR="00692575" w:rsidRPr="00692575" w:rsidTr="00E407CE">
        <w:trPr>
          <w:trHeight w:val="54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182 1 08 03010 01 1060 110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70,0</w:t>
            </w:r>
          </w:p>
        </w:tc>
      </w:tr>
      <w:tr w:rsidR="00692575" w:rsidRPr="00692575" w:rsidTr="00E407CE">
        <w:trPr>
          <w:trHeight w:val="4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000 1 08 07000 01 0000 110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10,0</w:t>
            </w:r>
          </w:p>
        </w:tc>
      </w:tr>
      <w:tr w:rsidR="00692575" w:rsidRPr="00692575" w:rsidTr="00E407CE">
        <w:trPr>
          <w:trHeight w:val="27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936 1 08 07150 01 0000 110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Государственная пошлина за выдачу разрешения на установку рекламной конструкции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10,0</w:t>
            </w:r>
          </w:p>
        </w:tc>
      </w:tr>
      <w:tr w:rsidR="00692575" w:rsidRPr="00692575" w:rsidTr="00E407CE">
        <w:trPr>
          <w:trHeight w:val="41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000 1 11 00000 00 0000 000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ДОХОДЫ ОТ ИСПОЛЬЗОВАНИЯ ИМУЩЕСТВА, НАХОДЯЩЕГОСЯ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23 733,8</w:t>
            </w:r>
          </w:p>
        </w:tc>
      </w:tr>
      <w:tr w:rsidR="00692575" w:rsidRPr="00692575" w:rsidTr="0069257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000 1 11 03000 00 0000 120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Проценты, полученные от предоставления бюджетных кредитов внутри страны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8,0</w:t>
            </w:r>
          </w:p>
        </w:tc>
      </w:tr>
      <w:tr w:rsidR="00692575" w:rsidRPr="00692575" w:rsidTr="00E407CE">
        <w:trPr>
          <w:trHeight w:val="41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912 1 11 03050 05 0000 120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8,0</w:t>
            </w:r>
          </w:p>
        </w:tc>
      </w:tr>
      <w:tr w:rsidR="00692575" w:rsidRPr="00692575" w:rsidTr="00E407CE">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000 1 11 05000 00 0000 120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23 345,4</w:t>
            </w:r>
          </w:p>
        </w:tc>
      </w:tr>
      <w:tr w:rsidR="00692575" w:rsidRPr="00692575" w:rsidTr="00E407CE">
        <w:trPr>
          <w:trHeight w:val="5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lastRenderedPageBreak/>
              <w:t>000 1 11 05010 00 0000 120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18 235,9</w:t>
            </w:r>
          </w:p>
        </w:tc>
      </w:tr>
      <w:tr w:rsidR="00692575" w:rsidRPr="00692575" w:rsidTr="00E407CE">
        <w:trPr>
          <w:trHeight w:val="84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936 1 11 05013 05 0000 120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17 874,2</w:t>
            </w:r>
          </w:p>
        </w:tc>
      </w:tr>
      <w:tr w:rsidR="00692575" w:rsidRPr="00692575" w:rsidTr="00E407CE">
        <w:trPr>
          <w:trHeight w:val="71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936 1 11 05013 13 0000 120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361,7</w:t>
            </w:r>
          </w:p>
        </w:tc>
      </w:tr>
      <w:tr w:rsidR="00692575" w:rsidRPr="00692575" w:rsidTr="00E407CE">
        <w:trPr>
          <w:trHeight w:val="25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000 1 11 05070 00 0000 120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5 109,5</w:t>
            </w:r>
          </w:p>
        </w:tc>
      </w:tr>
      <w:tr w:rsidR="00692575" w:rsidRPr="00692575" w:rsidTr="00E407CE">
        <w:trPr>
          <w:trHeight w:val="40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936 1 11 05075 05 0000 120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5 109,5</w:t>
            </w:r>
          </w:p>
        </w:tc>
      </w:tr>
      <w:tr w:rsidR="00692575" w:rsidRPr="00692575" w:rsidTr="00E407CE">
        <w:trPr>
          <w:trHeight w:val="83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000 1 11 09080 00 0000 120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380,4</w:t>
            </w:r>
          </w:p>
        </w:tc>
      </w:tr>
      <w:tr w:rsidR="00692575" w:rsidRPr="00692575" w:rsidTr="00E407CE">
        <w:trPr>
          <w:trHeight w:val="70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936 1 11 09080 05 0000 120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380,4</w:t>
            </w:r>
          </w:p>
        </w:tc>
      </w:tr>
      <w:tr w:rsidR="00692575" w:rsidRPr="00692575" w:rsidTr="00E407CE">
        <w:trPr>
          <w:trHeight w:val="41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000 1 12 00000 00 0000 000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ПЛАТЕЖИ ПРИ ПОЛЬЗОВАНИИ ПРИРОДНЫМИ РЕСУРСАМИ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14 835,4</w:t>
            </w:r>
          </w:p>
        </w:tc>
      </w:tr>
      <w:tr w:rsidR="00692575" w:rsidRPr="00692575" w:rsidTr="00E407CE">
        <w:trPr>
          <w:trHeight w:val="2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000 1 12 01000 01 0000 120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Плата за негативное воздействие на окружающую среду</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14 835,4</w:t>
            </w:r>
          </w:p>
        </w:tc>
      </w:tr>
      <w:tr w:rsidR="00692575" w:rsidRPr="00692575" w:rsidTr="00E407CE">
        <w:trPr>
          <w:trHeight w:val="47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048 1 12 01010 01 6000 120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319,5</w:t>
            </w:r>
          </w:p>
        </w:tc>
      </w:tr>
      <w:tr w:rsidR="00692575" w:rsidRPr="00692575" w:rsidTr="00E407CE">
        <w:trPr>
          <w:trHeight w:val="4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048 1 12 01030 01 6000 120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153,3</w:t>
            </w:r>
          </w:p>
        </w:tc>
      </w:tr>
      <w:tr w:rsidR="00692575" w:rsidRPr="00692575" w:rsidTr="00692575">
        <w:trPr>
          <w:trHeight w:val="6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000 1 12 01040 01 0000 120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Плата за размещение отходов производства и потребления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14 362,6</w:t>
            </w:r>
          </w:p>
        </w:tc>
      </w:tr>
      <w:tr w:rsidR="00692575" w:rsidRPr="00692575" w:rsidTr="00E407CE">
        <w:trPr>
          <w:trHeight w:val="421"/>
        </w:trPr>
        <w:tc>
          <w:tcPr>
            <w:tcW w:w="2920" w:type="dxa"/>
            <w:tcBorders>
              <w:top w:val="nil"/>
              <w:left w:val="single" w:sz="4" w:space="0" w:color="auto"/>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rPr>
                <w:sz w:val="12"/>
                <w:szCs w:val="12"/>
              </w:rPr>
            </w:pPr>
            <w:r w:rsidRPr="00692575">
              <w:rPr>
                <w:sz w:val="12"/>
                <w:szCs w:val="12"/>
              </w:rPr>
              <w:t>048 1 12 01041 01 6000 120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sz w:val="12"/>
                <w:szCs w:val="12"/>
              </w:rPr>
            </w:pPr>
            <w:r w:rsidRPr="00692575">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2 535,5</w:t>
            </w:r>
          </w:p>
        </w:tc>
      </w:tr>
      <w:tr w:rsidR="00692575" w:rsidRPr="00692575" w:rsidTr="00E407CE">
        <w:trPr>
          <w:trHeight w:val="400"/>
        </w:trPr>
        <w:tc>
          <w:tcPr>
            <w:tcW w:w="2920" w:type="dxa"/>
            <w:tcBorders>
              <w:top w:val="nil"/>
              <w:left w:val="single" w:sz="4" w:space="0" w:color="auto"/>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rPr>
                <w:sz w:val="12"/>
                <w:szCs w:val="12"/>
              </w:rPr>
            </w:pPr>
            <w:r w:rsidRPr="00692575">
              <w:rPr>
                <w:sz w:val="12"/>
                <w:szCs w:val="12"/>
              </w:rPr>
              <w:t>048 1 12 01042 01 6000 120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sz w:val="12"/>
                <w:szCs w:val="12"/>
              </w:rPr>
            </w:pPr>
            <w:r w:rsidRPr="00692575">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11 827,1</w:t>
            </w:r>
          </w:p>
        </w:tc>
      </w:tr>
      <w:tr w:rsidR="00692575" w:rsidRPr="00692575" w:rsidTr="00E407CE">
        <w:trPr>
          <w:trHeight w:val="27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000 1 13 00000 00 0000 000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ДОХОДЫ ОТ ОКАЗАНИЯ ПЛАТНЫХ УСЛУГ И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33 962,7</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000 1 13 01000 00 0000 130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оказания платных услуг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32 722,7</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000 1 13 01990 00 0000 130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32 722,7</w:t>
            </w:r>
          </w:p>
        </w:tc>
      </w:tr>
      <w:tr w:rsidR="00692575" w:rsidRPr="00692575" w:rsidTr="00E407CE">
        <w:trPr>
          <w:trHeight w:val="39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000 1 13 01995 05 0000 130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32 722,7</w:t>
            </w:r>
          </w:p>
        </w:tc>
      </w:tr>
      <w:tr w:rsidR="00692575" w:rsidRPr="00692575" w:rsidTr="00E407CE">
        <w:trPr>
          <w:trHeight w:val="55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901 1 13 01995 05 0000 130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272,0</w:t>
            </w:r>
          </w:p>
        </w:tc>
      </w:tr>
      <w:tr w:rsidR="00692575" w:rsidRPr="00692575" w:rsidTr="00E407CE">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901 1 13 01995 05 0005 130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272,0</w:t>
            </w:r>
          </w:p>
        </w:tc>
      </w:tr>
      <w:tr w:rsidR="00692575" w:rsidRPr="00692575" w:rsidTr="00E407CE">
        <w:trPr>
          <w:trHeight w:val="27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903 1 13 01995 05 0000 130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32 449,7</w:t>
            </w:r>
          </w:p>
        </w:tc>
      </w:tr>
      <w:tr w:rsidR="00692575" w:rsidRPr="00692575" w:rsidTr="00E407CE">
        <w:trPr>
          <w:trHeight w:val="68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903 1 13 01995 05 0001 130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25 015,0</w:t>
            </w:r>
          </w:p>
        </w:tc>
      </w:tr>
      <w:tr w:rsidR="00692575" w:rsidRPr="00692575" w:rsidTr="00E407CE">
        <w:trPr>
          <w:trHeight w:val="56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903 1 13 01995 05 0002 130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5 863,6</w:t>
            </w:r>
          </w:p>
        </w:tc>
      </w:tr>
      <w:tr w:rsidR="00692575" w:rsidRPr="00692575" w:rsidTr="00E407CE">
        <w:trPr>
          <w:trHeight w:val="68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903 1 13 01995 05 0003 130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975,4</w:t>
            </w:r>
          </w:p>
        </w:tc>
      </w:tr>
      <w:tr w:rsidR="00692575" w:rsidRPr="00692575" w:rsidTr="00E407CE">
        <w:trPr>
          <w:trHeight w:val="55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903 1 13 01995 05 0004 130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370,0</w:t>
            </w:r>
          </w:p>
        </w:tc>
      </w:tr>
      <w:tr w:rsidR="00692575" w:rsidRPr="00692575" w:rsidTr="00E407CE">
        <w:trPr>
          <w:trHeight w:val="42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903 1 13 01995 05 0005 130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225,7</w:t>
            </w:r>
          </w:p>
        </w:tc>
      </w:tr>
      <w:tr w:rsidR="00692575" w:rsidRPr="00692575" w:rsidTr="00E407CE">
        <w:trPr>
          <w:trHeight w:val="4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936 1 13 01995 05 0000 130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w:t>
            </w:r>
          </w:p>
        </w:tc>
      </w:tr>
      <w:tr w:rsidR="00692575" w:rsidRPr="00692575" w:rsidTr="00E407CE">
        <w:trPr>
          <w:trHeight w:val="40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936 1 13 01995 05 0005 130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000 1 13 02000 00 0000 130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1 240,0</w:t>
            </w:r>
          </w:p>
        </w:tc>
      </w:tr>
      <w:tr w:rsidR="00692575" w:rsidRPr="00692575" w:rsidTr="00692575">
        <w:trPr>
          <w:trHeight w:val="9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000 1 13 02060 00 0000 130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поступающие в порядке возмещения расходов, понесенных в связи с эксплуатацией имущества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110,0</w:t>
            </w:r>
          </w:p>
        </w:tc>
      </w:tr>
      <w:tr w:rsidR="00692575" w:rsidRPr="00692575" w:rsidTr="00E407CE">
        <w:trPr>
          <w:trHeight w:val="4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lastRenderedPageBreak/>
              <w:t>936 1 13 02065 05 0000 130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поступающие в порядке возмещения расходов, понесенных в связи с эксплуатацией имущества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110,0</w:t>
            </w:r>
          </w:p>
        </w:tc>
      </w:tr>
      <w:tr w:rsidR="00692575" w:rsidRPr="00692575" w:rsidTr="00692575">
        <w:trPr>
          <w:trHeight w:val="58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000 1 13 02990 00 0000 130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1 130,0</w:t>
            </w:r>
          </w:p>
        </w:tc>
      </w:tr>
      <w:tr w:rsidR="00692575" w:rsidRPr="00692575" w:rsidTr="0069257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903 1 13 02995 05 0000 130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компенсации затрат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80,0</w:t>
            </w:r>
          </w:p>
        </w:tc>
      </w:tr>
      <w:tr w:rsidR="00692575" w:rsidRPr="00692575" w:rsidTr="00692575">
        <w:trPr>
          <w:trHeight w:val="7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936 1 13 02995 05 0000 130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доходы от компенсации затрат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1 050,0</w:t>
            </w:r>
          </w:p>
        </w:tc>
      </w:tr>
      <w:tr w:rsidR="00692575" w:rsidRPr="00692575" w:rsidTr="00692575">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000 1 14 00000 00 0000 000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ДОХОДЫ ОТ ПРОДАЖИ МАТЕРИАЛЬНЫХ И НЕМАТЕРИАЛЬНЫХ АКТИВОВ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12 201,1</w:t>
            </w:r>
          </w:p>
        </w:tc>
      </w:tr>
      <w:tr w:rsidR="00692575" w:rsidRPr="00692575" w:rsidTr="00E407CE">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000 1 14 02000 00 0000 000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1,1</w:t>
            </w:r>
          </w:p>
        </w:tc>
      </w:tr>
      <w:tr w:rsidR="00692575" w:rsidRPr="00692575" w:rsidTr="00E407CE">
        <w:trPr>
          <w:trHeight w:val="70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000 1 14 02050 05 0000 410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1,1</w:t>
            </w:r>
          </w:p>
        </w:tc>
      </w:tr>
      <w:tr w:rsidR="00692575" w:rsidRPr="00692575" w:rsidTr="00E407CE">
        <w:trPr>
          <w:trHeight w:val="83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936 1 14 02053 05 0000 410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1,1</w:t>
            </w:r>
          </w:p>
        </w:tc>
      </w:tr>
      <w:tr w:rsidR="00692575" w:rsidRPr="00692575" w:rsidTr="00692575">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000 1 14 06000 00 0000 430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продажи земельных участков, находящихся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12 200,0</w:t>
            </w:r>
          </w:p>
        </w:tc>
      </w:tr>
      <w:tr w:rsidR="00692575" w:rsidRPr="00692575" w:rsidTr="00E407CE">
        <w:trPr>
          <w:trHeight w:val="34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000 1 14 06010 00 0000 430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продажи земельных участков, государственная собственность на которые не разграничена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12 200,0</w:t>
            </w:r>
          </w:p>
        </w:tc>
      </w:tr>
      <w:tr w:rsidR="00692575" w:rsidRPr="00692575" w:rsidTr="00E407CE">
        <w:trPr>
          <w:trHeight w:val="55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936 1 14 06013 05 0000 430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12 000,0</w:t>
            </w:r>
          </w:p>
        </w:tc>
      </w:tr>
      <w:tr w:rsidR="00692575" w:rsidRPr="00692575" w:rsidTr="00E407CE">
        <w:trPr>
          <w:trHeight w:val="41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936 1 14 06013 13 0000 430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200,0</w:t>
            </w:r>
          </w:p>
        </w:tc>
      </w:tr>
      <w:tr w:rsidR="00692575" w:rsidRPr="00692575" w:rsidTr="00692575">
        <w:trPr>
          <w:trHeight w:val="3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000 1 16 00000 00 0000 000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ШТРАФЫ, САНКЦИИ, ВОЗМЕЩЕНИЕ УЩЕРБА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1 667,2</w:t>
            </w:r>
          </w:p>
        </w:tc>
      </w:tr>
      <w:tr w:rsidR="00692575" w:rsidRPr="00692575" w:rsidTr="00692575">
        <w:trPr>
          <w:trHeight w:val="10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000 1 16 01000 01 0000 140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Кодексом Российской Федерации об административных правонарушениях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469,2</w:t>
            </w:r>
          </w:p>
        </w:tc>
      </w:tr>
      <w:tr w:rsidR="00692575" w:rsidRPr="00692575" w:rsidTr="00E407CE">
        <w:trPr>
          <w:trHeight w:val="4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000  1 16 01050 01 0000 140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15,6</w:t>
            </w:r>
          </w:p>
        </w:tc>
      </w:tr>
      <w:tr w:rsidR="00692575" w:rsidRPr="00692575" w:rsidTr="00E407CE">
        <w:trPr>
          <w:trHeight w:val="98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738  1 16 01053 01 0059 140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692575">
              <w:rPr>
                <w:color w:val="000000"/>
                <w:sz w:val="12"/>
                <w:szCs w:val="12"/>
              </w:rPr>
              <w:br/>
              <w:t>за нарушение порядка рассмотрения обращений граждан)</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5,0</w:t>
            </w:r>
          </w:p>
        </w:tc>
      </w:tr>
      <w:tr w:rsidR="00692575" w:rsidRPr="00692575" w:rsidTr="00E407CE">
        <w:trPr>
          <w:trHeight w:val="99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738 1 16 01053 01 0351 140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692575">
              <w:rPr>
                <w:color w:val="000000"/>
                <w:sz w:val="12"/>
                <w:szCs w:val="12"/>
              </w:rPr>
              <w:br/>
              <w:t>за нарушение порядка рассмотрения обращений граждан)</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0,5</w:t>
            </w:r>
          </w:p>
        </w:tc>
      </w:tr>
      <w:tr w:rsidR="00692575" w:rsidRPr="00692575" w:rsidTr="00E407CE">
        <w:trPr>
          <w:trHeight w:val="68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738  1 16 01053 01 9000 140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9,3</w:t>
            </w:r>
          </w:p>
        </w:tc>
      </w:tr>
      <w:tr w:rsidR="00692575" w:rsidRPr="00692575" w:rsidTr="00E407CE">
        <w:trPr>
          <w:trHeight w:val="69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836  1 16 01053 01 9000 140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0,8</w:t>
            </w:r>
          </w:p>
        </w:tc>
      </w:tr>
      <w:tr w:rsidR="00692575" w:rsidRPr="00692575" w:rsidTr="00E407CE">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000 1 16 01060 01 0000 140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62,8</w:t>
            </w:r>
          </w:p>
        </w:tc>
      </w:tr>
      <w:tr w:rsidR="00692575" w:rsidRPr="00692575" w:rsidTr="00E407CE">
        <w:trPr>
          <w:trHeight w:val="127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738  1 16 01063 01 0008 140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2,3</w:t>
            </w:r>
          </w:p>
        </w:tc>
      </w:tr>
      <w:tr w:rsidR="00692575" w:rsidRPr="00692575" w:rsidTr="00E407CE">
        <w:trPr>
          <w:trHeight w:val="11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lastRenderedPageBreak/>
              <w:t>738  1 16 01063 01 0009 140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692575">
              <w:rPr>
                <w:color w:val="000000"/>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692575">
              <w:rPr>
                <w:color w:val="000000"/>
                <w:sz w:val="12"/>
                <w:szCs w:val="12"/>
              </w:rPr>
              <w:br/>
              <w:t>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8,0</w:t>
            </w:r>
          </w:p>
        </w:tc>
      </w:tr>
      <w:tr w:rsidR="00692575" w:rsidRPr="00692575" w:rsidTr="00E407CE">
        <w:trPr>
          <w:trHeight w:val="99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738  1 16 01063 01 0091 140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6,7</w:t>
            </w:r>
          </w:p>
        </w:tc>
      </w:tr>
      <w:tr w:rsidR="00692575" w:rsidRPr="00692575" w:rsidTr="00E407CE">
        <w:trPr>
          <w:trHeight w:val="69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738  1 16 01063 01 0101 140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36,0</w:t>
            </w:r>
          </w:p>
        </w:tc>
      </w:tr>
      <w:tr w:rsidR="00692575" w:rsidRPr="00692575" w:rsidTr="00E407CE">
        <w:trPr>
          <w:trHeight w:val="5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738  1 16 01063 01 9000 140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2,5</w:t>
            </w:r>
          </w:p>
        </w:tc>
      </w:tr>
      <w:tr w:rsidR="00692575" w:rsidRPr="00692575" w:rsidTr="00E407CE">
        <w:trPr>
          <w:trHeight w:val="84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836  1 16 01063 01 9000 140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7,3</w:t>
            </w:r>
          </w:p>
        </w:tc>
      </w:tr>
      <w:tr w:rsidR="00692575" w:rsidRPr="00692575" w:rsidTr="00E407CE">
        <w:trPr>
          <w:trHeight w:val="42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000 1 16 01070 01 0000 140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17,1</w:t>
            </w:r>
          </w:p>
        </w:tc>
      </w:tr>
      <w:tr w:rsidR="00692575" w:rsidRPr="00692575" w:rsidTr="00E407CE">
        <w:trPr>
          <w:trHeight w:val="83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738 1 16 01073 01 0017 140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2,7</w:t>
            </w:r>
          </w:p>
        </w:tc>
      </w:tr>
      <w:tr w:rsidR="00692575" w:rsidRPr="00692575" w:rsidTr="00E407CE">
        <w:trPr>
          <w:trHeight w:val="83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738 1 16 01073 01 0019 140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5,0</w:t>
            </w:r>
          </w:p>
        </w:tc>
      </w:tr>
      <w:tr w:rsidR="00692575" w:rsidRPr="00692575" w:rsidTr="00E407CE">
        <w:trPr>
          <w:trHeight w:val="84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738 1 16 01073 01 0027 140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9,2</w:t>
            </w:r>
          </w:p>
        </w:tc>
      </w:tr>
      <w:tr w:rsidR="00692575" w:rsidRPr="00692575" w:rsidTr="00E407CE">
        <w:trPr>
          <w:trHeight w:val="71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738 1 16 01073 01 9000 140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0,2</w:t>
            </w:r>
          </w:p>
        </w:tc>
      </w:tr>
      <w:tr w:rsidR="00692575" w:rsidRPr="00692575" w:rsidTr="00E407CE">
        <w:trPr>
          <w:trHeight w:val="82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000 1 16 01100 01 0000 140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692575">
              <w:rPr>
                <w:color w:val="000000"/>
                <w:sz w:val="12"/>
                <w:szCs w:val="12"/>
              </w:rPr>
              <w:br/>
              <w:t>и мелиорации земель,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0,5</w:t>
            </w:r>
          </w:p>
        </w:tc>
      </w:tr>
      <w:tr w:rsidR="00692575" w:rsidRPr="00692575" w:rsidTr="00E407CE">
        <w:trPr>
          <w:trHeight w:val="84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738 1 16 01103 01 9000 140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692575">
              <w:rPr>
                <w:color w:val="000000"/>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0,5</w:t>
            </w:r>
          </w:p>
        </w:tc>
      </w:tr>
      <w:tr w:rsidR="00692575" w:rsidRPr="00692575" w:rsidTr="00E407CE">
        <w:trPr>
          <w:trHeight w:val="56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000 1 16 01130 01 0000 140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0,3</w:t>
            </w:r>
          </w:p>
        </w:tc>
      </w:tr>
      <w:tr w:rsidR="00692575" w:rsidRPr="00692575" w:rsidTr="00E407CE">
        <w:trPr>
          <w:trHeight w:val="69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738 1 16 01133 01 9000 140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0,3</w:t>
            </w:r>
          </w:p>
        </w:tc>
      </w:tr>
      <w:tr w:rsidR="00692575" w:rsidRPr="00692575" w:rsidTr="00E407CE">
        <w:trPr>
          <w:trHeight w:val="55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000 1 16 01140 01 0000 140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8,3</w:t>
            </w:r>
          </w:p>
        </w:tc>
      </w:tr>
      <w:tr w:rsidR="00692575" w:rsidRPr="00692575" w:rsidTr="00E407CE">
        <w:trPr>
          <w:trHeight w:val="112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738 1 16 01143 01 0002 140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w:t>
            </w:r>
          </w:p>
        </w:tc>
      </w:tr>
      <w:tr w:rsidR="00692575" w:rsidRPr="00692575" w:rsidTr="00E407CE">
        <w:trPr>
          <w:trHeight w:val="99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738 1 16 01143 01 0111 140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0,1</w:t>
            </w:r>
          </w:p>
        </w:tc>
      </w:tr>
      <w:tr w:rsidR="00692575" w:rsidRPr="00692575" w:rsidTr="00E407CE">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738 1 16 01143 01 9000 140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5,0</w:t>
            </w:r>
          </w:p>
        </w:tc>
      </w:tr>
      <w:tr w:rsidR="00692575" w:rsidRPr="00692575" w:rsidTr="00E407CE">
        <w:trPr>
          <w:trHeight w:val="5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000 1 16 01150 01 0000 140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3,7</w:t>
            </w:r>
          </w:p>
        </w:tc>
      </w:tr>
      <w:tr w:rsidR="00692575" w:rsidRPr="00692575" w:rsidTr="00E407CE">
        <w:trPr>
          <w:trHeight w:val="99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lastRenderedPageBreak/>
              <w:t>738 1 16 01153 01 0006 140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3,5</w:t>
            </w:r>
          </w:p>
        </w:tc>
      </w:tr>
      <w:tr w:rsidR="00692575" w:rsidRPr="00692575" w:rsidTr="00E407CE">
        <w:trPr>
          <w:trHeight w:val="8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738 1 16 01153 01 9000 140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0,2</w:t>
            </w:r>
          </w:p>
        </w:tc>
      </w:tr>
      <w:tr w:rsidR="00692575" w:rsidRPr="00692575" w:rsidTr="00E407CE">
        <w:trPr>
          <w:trHeight w:val="5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000 1 16 01170 01 0000 140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13,3</w:t>
            </w:r>
          </w:p>
        </w:tc>
      </w:tr>
      <w:tr w:rsidR="00692575" w:rsidRPr="00692575" w:rsidTr="00E407CE">
        <w:trPr>
          <w:trHeight w:val="84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738 1 16 01173 01 0007 140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692575">
              <w:rPr>
                <w:color w:val="000000"/>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w:t>
            </w:r>
          </w:p>
        </w:tc>
      </w:tr>
      <w:tr w:rsidR="00692575" w:rsidRPr="00692575" w:rsidTr="00E407CE">
        <w:trPr>
          <w:trHeight w:val="98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738 1 16 01173 01 0008 140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10,0</w:t>
            </w:r>
          </w:p>
        </w:tc>
      </w:tr>
      <w:tr w:rsidR="00692575" w:rsidRPr="00692575" w:rsidTr="00E407CE">
        <w:trPr>
          <w:trHeight w:val="57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738 1 16 01173 01 9000 140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1,8</w:t>
            </w:r>
          </w:p>
        </w:tc>
      </w:tr>
      <w:tr w:rsidR="00692575" w:rsidRPr="00692575" w:rsidTr="00E407CE">
        <w:trPr>
          <w:trHeight w:val="4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000 1 16 01190 01 0000 140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26,5</w:t>
            </w:r>
          </w:p>
        </w:tc>
      </w:tr>
      <w:tr w:rsidR="00692575" w:rsidRPr="00692575" w:rsidTr="00E407CE">
        <w:trPr>
          <w:trHeight w:val="11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738 1 16 01193 01 0005 140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10,0</w:t>
            </w:r>
          </w:p>
        </w:tc>
      </w:tr>
      <w:tr w:rsidR="00692575" w:rsidRPr="00692575" w:rsidTr="00E407CE">
        <w:trPr>
          <w:trHeight w:val="84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738 1 16 01193 01 0013 140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7,0</w:t>
            </w:r>
          </w:p>
        </w:tc>
      </w:tr>
      <w:tr w:rsidR="00692575" w:rsidRPr="00692575" w:rsidTr="00E407CE">
        <w:trPr>
          <w:trHeight w:val="99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738 1 16 01193 01 0029 140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8,3</w:t>
            </w:r>
          </w:p>
        </w:tc>
      </w:tr>
      <w:tr w:rsidR="00692575" w:rsidRPr="00692575" w:rsidTr="00E407CE">
        <w:trPr>
          <w:trHeight w:val="96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738 1 16 01193 01 0401 140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1,2</w:t>
            </w:r>
          </w:p>
        </w:tc>
      </w:tr>
      <w:tr w:rsidR="00692575" w:rsidRPr="00692575" w:rsidTr="00E407CE">
        <w:trPr>
          <w:trHeight w:val="69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000 1 16 01200 01 0000 140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321,1</w:t>
            </w:r>
          </w:p>
        </w:tc>
      </w:tr>
      <w:tr w:rsidR="00692575" w:rsidRPr="00692575" w:rsidTr="00E407CE">
        <w:trPr>
          <w:trHeight w:val="141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738 1 16 01203 01 0008 140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0,5</w:t>
            </w:r>
          </w:p>
        </w:tc>
      </w:tr>
      <w:tr w:rsidR="00692575" w:rsidRPr="00692575" w:rsidTr="00692575">
        <w:trPr>
          <w:trHeight w:val="29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738 1 16 01203 01 0010 140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6,3</w:t>
            </w:r>
          </w:p>
        </w:tc>
      </w:tr>
      <w:tr w:rsidR="00692575" w:rsidRPr="00692575" w:rsidTr="00E407CE">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738 1 16 01203 01 9000 140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311,5</w:t>
            </w:r>
          </w:p>
        </w:tc>
      </w:tr>
      <w:tr w:rsidR="00692575" w:rsidRPr="00692575" w:rsidTr="00E407CE">
        <w:trPr>
          <w:trHeight w:val="85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lastRenderedPageBreak/>
              <w:t>836 1 16 01203 01 9000 140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2,8</w:t>
            </w:r>
          </w:p>
        </w:tc>
      </w:tr>
      <w:tr w:rsidR="00692575" w:rsidRPr="00692575" w:rsidTr="00E407CE">
        <w:trPr>
          <w:trHeight w:val="84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000 1 16 01330 00 0000 140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7,5</w:t>
            </w:r>
          </w:p>
        </w:tc>
      </w:tr>
      <w:tr w:rsidR="00692575" w:rsidRPr="00692575" w:rsidTr="00E407CE">
        <w:trPr>
          <w:trHeight w:val="98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738 1 16 01333 01 0000 140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7,5</w:t>
            </w:r>
          </w:p>
        </w:tc>
      </w:tr>
      <w:tr w:rsidR="00692575" w:rsidRPr="00692575" w:rsidTr="00E407CE">
        <w:trPr>
          <w:trHeight w:val="691"/>
        </w:trPr>
        <w:tc>
          <w:tcPr>
            <w:tcW w:w="2920" w:type="dxa"/>
            <w:tcBorders>
              <w:top w:val="nil"/>
              <w:left w:val="single" w:sz="4" w:space="0" w:color="auto"/>
              <w:bottom w:val="single" w:sz="4" w:space="0" w:color="auto"/>
              <w:right w:val="single" w:sz="4" w:space="0" w:color="auto"/>
            </w:tcBorders>
            <w:shd w:val="clear" w:color="auto" w:fill="auto"/>
            <w:noWrap/>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000 1 16 07000 00 0000 140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8,9</w:t>
            </w:r>
          </w:p>
        </w:tc>
      </w:tr>
      <w:tr w:rsidR="00692575" w:rsidRPr="00692575" w:rsidTr="002B4840">
        <w:trPr>
          <w:trHeight w:val="41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000 1 16 07010 00 0000 140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4,8</w:t>
            </w:r>
          </w:p>
        </w:tc>
      </w:tr>
      <w:tr w:rsidR="00692575" w:rsidRPr="00692575" w:rsidTr="002B4840">
        <w:trPr>
          <w:trHeight w:val="70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901 1 16 07010 05 0006 140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4,8</w:t>
            </w:r>
          </w:p>
        </w:tc>
      </w:tr>
      <w:tr w:rsidR="00692575" w:rsidRPr="00692575" w:rsidTr="002B4840">
        <w:trPr>
          <w:trHeight w:val="68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000 1 16 07090 00 0000 140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4,1</w:t>
            </w:r>
          </w:p>
        </w:tc>
      </w:tr>
      <w:tr w:rsidR="00692575" w:rsidRPr="00692575" w:rsidTr="002B4840">
        <w:trPr>
          <w:trHeight w:val="55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936 1 16 07090 05 0006 140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4,1</w:t>
            </w:r>
          </w:p>
        </w:tc>
      </w:tr>
      <w:tr w:rsidR="00692575" w:rsidRPr="00692575" w:rsidTr="00692575">
        <w:trPr>
          <w:trHeight w:val="6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000 1 16 10000 00 0000 000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Платежи в целях возмещения причиненного ущерба (убытков)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63,6</w:t>
            </w:r>
          </w:p>
        </w:tc>
      </w:tr>
      <w:tr w:rsidR="00692575" w:rsidRPr="00692575" w:rsidTr="002B4840">
        <w:trPr>
          <w:trHeight w:val="11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936 1 16 10061 05 0000 140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8,1</w:t>
            </w:r>
          </w:p>
        </w:tc>
      </w:tr>
      <w:tr w:rsidR="00692575" w:rsidRPr="00692575" w:rsidTr="002B4840">
        <w:trPr>
          <w:trHeight w:val="56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081 1 16 10123 01 0051 140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55,5</w:t>
            </w:r>
          </w:p>
        </w:tc>
      </w:tr>
      <w:tr w:rsidR="00692575" w:rsidRPr="00692575" w:rsidTr="00692575">
        <w:trPr>
          <w:trHeight w:val="4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000 1 16 11000 01 0000 140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Платежи, уплачиваемые в целях возмещения вреда</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1 118,0</w:t>
            </w:r>
          </w:p>
        </w:tc>
      </w:tr>
      <w:tr w:rsidR="00692575" w:rsidRPr="00692575" w:rsidTr="002B4840">
        <w:trPr>
          <w:trHeight w:val="71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048 1 16 11050 01 0000 140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102,7</w:t>
            </w:r>
          </w:p>
        </w:tc>
      </w:tr>
      <w:tr w:rsidR="00692575" w:rsidRPr="00692575" w:rsidTr="002B4840">
        <w:trPr>
          <w:trHeight w:val="84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710 1 16 11050 01 0000 140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160,0</w:t>
            </w:r>
          </w:p>
        </w:tc>
      </w:tr>
      <w:tr w:rsidR="00692575" w:rsidRPr="00692575" w:rsidTr="002B4840">
        <w:trPr>
          <w:trHeight w:val="8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804 1 16 11050 01 0000 140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855,3</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000 1 17 00000 00 0000 000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НЕНАЛОГОВЫЕ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299,0</w:t>
            </w:r>
          </w:p>
        </w:tc>
      </w:tr>
      <w:tr w:rsidR="00692575" w:rsidRPr="00692575" w:rsidTr="00692575">
        <w:trPr>
          <w:trHeight w:val="4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000 1 17 15000 00 0000 150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Инициативные платежи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299,0</w:t>
            </w:r>
          </w:p>
        </w:tc>
      </w:tr>
      <w:tr w:rsidR="00692575" w:rsidRPr="00692575" w:rsidTr="00692575">
        <w:trPr>
          <w:trHeight w:val="6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000 1 17 15030 05 0000 150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Инициативные платежи, зачисляемые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299,0</w:t>
            </w:r>
          </w:p>
        </w:tc>
      </w:tr>
      <w:tr w:rsidR="00692575" w:rsidRPr="00692575" w:rsidTr="00692575">
        <w:trPr>
          <w:trHeight w:val="6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901 1 17 15030 05 0000 150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Инициативные платежи, зачисляемые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158,0</w:t>
            </w:r>
          </w:p>
        </w:tc>
      </w:tr>
      <w:tr w:rsidR="00692575" w:rsidRPr="00692575" w:rsidTr="002B4840">
        <w:trPr>
          <w:trHeight w:val="37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901 1 17 15030 05 0011 150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Инициативные платежи, зачисляемые в бюджеты муниципальных районов (поступления по проекту «Культурный отдых в комфортных условиях»)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158,0</w:t>
            </w:r>
          </w:p>
        </w:tc>
      </w:tr>
      <w:tr w:rsidR="00692575" w:rsidRPr="00692575" w:rsidTr="00692575">
        <w:trPr>
          <w:trHeight w:val="6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936 1 17 15030 05 0000 150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Инициативные платежи, зачисляемые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141,0</w:t>
            </w:r>
          </w:p>
        </w:tc>
      </w:tr>
      <w:tr w:rsidR="00692575" w:rsidRPr="00692575" w:rsidTr="002B4840">
        <w:trPr>
          <w:trHeight w:val="4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936 1 17 15030 05 0008 150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Инициативные платежи, зачисляемые в бюджеты муниципальных районов (поступления по проекту Замена наружного водопровода по ул. Тукая с. Карино)</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141,0</w:t>
            </w:r>
          </w:p>
        </w:tc>
      </w:tr>
      <w:tr w:rsidR="00692575" w:rsidRPr="00692575" w:rsidTr="00692575">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000 2 00 00000 00 0000 000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БЕЗВОЗМЕЗДНЫЕ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750 748,2</w:t>
            </w:r>
          </w:p>
        </w:tc>
      </w:tr>
      <w:tr w:rsidR="00692575" w:rsidRPr="00692575" w:rsidTr="002B4840">
        <w:trPr>
          <w:trHeight w:val="28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000  2 02 00000 00 0000 000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БЕЗВОЗМЕЗДНЫЕ ПОСТУПЛЕНИЯ ОТ ДРУГИХ БЮДЖЕТОВ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751 062,2</w:t>
            </w:r>
          </w:p>
        </w:tc>
      </w:tr>
      <w:tr w:rsidR="00692575" w:rsidRPr="00692575" w:rsidTr="00692575">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b/>
                <w:bCs/>
                <w:sz w:val="12"/>
                <w:szCs w:val="12"/>
              </w:rPr>
            </w:pPr>
            <w:r w:rsidRPr="00692575">
              <w:rPr>
                <w:b/>
                <w:bCs/>
                <w:sz w:val="12"/>
                <w:szCs w:val="12"/>
              </w:rPr>
              <w:lastRenderedPageBreak/>
              <w:t>000 2 02 10000 00 0000 150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sz w:val="12"/>
                <w:szCs w:val="12"/>
              </w:rPr>
            </w:pPr>
            <w:r w:rsidRPr="00692575">
              <w:rPr>
                <w:b/>
                <w:bCs/>
                <w:sz w:val="12"/>
                <w:szCs w:val="12"/>
              </w:rPr>
              <w:t>Дотации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61 220,6</w:t>
            </w:r>
          </w:p>
        </w:tc>
      </w:tr>
      <w:tr w:rsidR="00692575" w:rsidRPr="00692575" w:rsidTr="00692575">
        <w:trPr>
          <w:trHeight w:val="4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000 2 02 15001 00 0000 150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Дотации на выравнивание бюджетной обеспеченности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59 083,0</w:t>
            </w:r>
          </w:p>
        </w:tc>
      </w:tr>
      <w:tr w:rsidR="00692575" w:rsidRPr="00692575" w:rsidTr="00692575">
        <w:trPr>
          <w:trHeight w:val="9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912 2 02 15001 05 0000 150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59 083,0</w:t>
            </w:r>
          </w:p>
        </w:tc>
      </w:tr>
      <w:tr w:rsidR="00692575" w:rsidRPr="00692575" w:rsidTr="00692575">
        <w:trPr>
          <w:trHeight w:val="9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000 2 02 16549 00 0000 150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Дотации (гранты) бюджетам за достижение показателей деятельности органов местного самоуправления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2 137,6</w:t>
            </w:r>
          </w:p>
        </w:tc>
      </w:tr>
      <w:tr w:rsidR="00692575" w:rsidRPr="00692575" w:rsidTr="00692575">
        <w:trPr>
          <w:trHeight w:val="9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912 2 02 16549 05 0000 150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Дотации (гранты) бюджетам муниципальных районов за достижение показателей деятельности органов местного самоуправления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2 137,6</w:t>
            </w:r>
          </w:p>
        </w:tc>
      </w:tr>
      <w:tr w:rsidR="00692575" w:rsidRPr="00692575" w:rsidTr="00692575">
        <w:trPr>
          <w:trHeight w:val="7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b/>
                <w:bCs/>
                <w:sz w:val="12"/>
                <w:szCs w:val="12"/>
              </w:rPr>
            </w:pPr>
            <w:r w:rsidRPr="00692575">
              <w:rPr>
                <w:b/>
                <w:bCs/>
                <w:sz w:val="12"/>
                <w:szCs w:val="12"/>
              </w:rPr>
              <w:t>000 2 02 20000 00 0000 150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Субсидии бюджетам бюджетной системы Российской Федерации (межбюджетные субсидии)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284 126,6</w:t>
            </w:r>
          </w:p>
        </w:tc>
      </w:tr>
      <w:tr w:rsidR="00692575" w:rsidRPr="00692575" w:rsidTr="002B4840">
        <w:trPr>
          <w:trHeight w:val="7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000 2 02 20216 00 0000 150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47 169,0</w:t>
            </w:r>
          </w:p>
        </w:tc>
      </w:tr>
      <w:tr w:rsidR="00692575" w:rsidRPr="00692575" w:rsidTr="002B4840">
        <w:trPr>
          <w:trHeight w:val="69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936 2 02 20216 05 0000 150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47 169,0</w:t>
            </w:r>
          </w:p>
        </w:tc>
      </w:tr>
      <w:tr w:rsidR="00692575" w:rsidRPr="00692575" w:rsidTr="002B4840">
        <w:trPr>
          <w:trHeight w:val="56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000 2 02 25179 00 0000 150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2 264,6</w:t>
            </w:r>
          </w:p>
        </w:tc>
      </w:tr>
      <w:tr w:rsidR="00692575" w:rsidRPr="00692575" w:rsidTr="002B4840">
        <w:trPr>
          <w:trHeight w:val="559"/>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903 2 02 25179 05 0000 150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2 264,6</w:t>
            </w:r>
          </w:p>
        </w:tc>
      </w:tr>
      <w:tr w:rsidR="00692575" w:rsidRPr="00692575" w:rsidTr="002B4840">
        <w:trPr>
          <w:trHeight w:val="411"/>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000 2 02 25304 00 0000 150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10 878,0</w:t>
            </w:r>
          </w:p>
        </w:tc>
      </w:tr>
      <w:tr w:rsidR="00692575" w:rsidRPr="00692575" w:rsidTr="002B4840">
        <w:trPr>
          <w:trHeight w:val="559"/>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903 2 02 25304 05 0000 150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10 878,0</w:t>
            </w:r>
          </w:p>
        </w:tc>
      </w:tr>
      <w:tr w:rsidR="00692575" w:rsidRPr="00692575" w:rsidTr="00692575">
        <w:trPr>
          <w:trHeight w:val="69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000 2 02 25372 00 0000 150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развитие транспортной инфраструктуры на сельских территориях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15 908,8</w:t>
            </w:r>
          </w:p>
        </w:tc>
      </w:tr>
      <w:tr w:rsidR="00692575" w:rsidRPr="00692575" w:rsidTr="00692575">
        <w:trPr>
          <w:trHeight w:val="10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936 2 02 25372 05 0000 150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развитие транспортной инфраструктуры на сельских территориях</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15 908,8</w:t>
            </w:r>
          </w:p>
        </w:tc>
      </w:tr>
      <w:tr w:rsidR="00692575" w:rsidRPr="00692575" w:rsidTr="002B4840">
        <w:trPr>
          <w:trHeight w:val="521"/>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000 2 02 25467 00 0000 150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1 321,4</w:t>
            </w:r>
          </w:p>
        </w:tc>
      </w:tr>
      <w:tr w:rsidR="00692575" w:rsidRPr="00692575" w:rsidTr="002B4840">
        <w:trPr>
          <w:trHeight w:val="571"/>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901 2 02 25467 05 0000 150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1 321,4</w:t>
            </w:r>
          </w:p>
        </w:tc>
      </w:tr>
      <w:tr w:rsidR="00692575" w:rsidRPr="00692575" w:rsidTr="00692575">
        <w:trPr>
          <w:trHeight w:val="7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000 2 02 25497 00 0000 150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реализацию мероприятий по обеспечению жильем молодых семей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327,6</w:t>
            </w:r>
          </w:p>
        </w:tc>
      </w:tr>
      <w:tr w:rsidR="00692575" w:rsidRPr="00692575" w:rsidTr="002B4840">
        <w:trPr>
          <w:trHeight w:val="249"/>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901 2 02 25497 05 0000 150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реализацию мероприятий по обеспечению жильем молодых семей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327,6</w:t>
            </w:r>
          </w:p>
        </w:tc>
      </w:tr>
      <w:tr w:rsidR="00692575" w:rsidRPr="00692575" w:rsidTr="00692575">
        <w:trPr>
          <w:trHeight w:val="7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000 2 02 25511 00 0000 150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проведение комплексных кадастровых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1 463,9</w:t>
            </w:r>
          </w:p>
        </w:tc>
      </w:tr>
      <w:tr w:rsidR="00692575" w:rsidRPr="00692575" w:rsidTr="00692575">
        <w:trPr>
          <w:trHeight w:val="7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936 2 02 25511 05 0000 150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проведение комплексных кадастровых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1 463,9</w:t>
            </w:r>
          </w:p>
        </w:tc>
      </w:tr>
      <w:tr w:rsidR="00692575" w:rsidRPr="00692575" w:rsidTr="00692575">
        <w:trPr>
          <w:trHeight w:val="40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000 2 02 25519 00 0000 150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на поддержку отрасли культуры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4 427,2</w:t>
            </w:r>
          </w:p>
        </w:tc>
      </w:tr>
      <w:tr w:rsidR="00692575" w:rsidRPr="00692575" w:rsidTr="00692575">
        <w:trPr>
          <w:trHeight w:val="66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901 2 02 25519 05 0000 150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Субсидии бюджетам муниципальных районов на поддержку отрасли культуры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4 427,2</w:t>
            </w:r>
          </w:p>
        </w:tc>
      </w:tr>
      <w:tr w:rsidR="00692575" w:rsidRPr="00692575" w:rsidTr="00692575">
        <w:trPr>
          <w:trHeight w:val="34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000 2 02 29999 00 0000 150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субсидии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200 366,2</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000 2 02 29999 05 0000 150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200 366,2</w:t>
            </w:r>
          </w:p>
        </w:tc>
      </w:tr>
      <w:tr w:rsidR="00692575" w:rsidRPr="00692575" w:rsidTr="00692575">
        <w:trPr>
          <w:trHeight w:val="37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lastRenderedPageBreak/>
              <w:t>903 2 02 29999 05 0000 150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13 364,7</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912 2 02 29999 05 0000 150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147 498,6</w:t>
            </w:r>
          </w:p>
        </w:tc>
      </w:tr>
      <w:tr w:rsidR="00692575" w:rsidRPr="00692575" w:rsidTr="00692575">
        <w:trPr>
          <w:trHeight w:val="39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936 2 02 29999 05 0000 150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39 502,9</w:t>
            </w:r>
          </w:p>
        </w:tc>
      </w:tr>
      <w:tr w:rsidR="00692575" w:rsidRPr="00692575" w:rsidTr="00692575">
        <w:trPr>
          <w:trHeight w:val="6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b/>
                <w:bCs/>
                <w:sz w:val="12"/>
                <w:szCs w:val="12"/>
              </w:rPr>
            </w:pPr>
            <w:r w:rsidRPr="00692575">
              <w:rPr>
                <w:b/>
                <w:bCs/>
                <w:sz w:val="12"/>
                <w:szCs w:val="12"/>
              </w:rPr>
              <w:t>000 2 02 30000 00 0000 150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sz w:val="12"/>
                <w:szCs w:val="12"/>
              </w:rPr>
            </w:pPr>
            <w:r w:rsidRPr="00692575">
              <w:rPr>
                <w:b/>
                <w:bCs/>
                <w:sz w:val="12"/>
                <w:szCs w:val="12"/>
              </w:rPr>
              <w:t>Субвенции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350 363,7</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000 2 02 30024 00 0000 150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местным бюджетам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34 531,3</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000 2 02 30024 05 0000 150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34 531,3</w:t>
            </w:r>
          </w:p>
        </w:tc>
      </w:tr>
      <w:tr w:rsidR="00692575" w:rsidRPr="00692575" w:rsidTr="002B4840">
        <w:trPr>
          <w:trHeight w:val="44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901 2 02 30024 05 0000 150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538,8</w:t>
            </w:r>
          </w:p>
        </w:tc>
      </w:tr>
      <w:tr w:rsidR="00692575" w:rsidRPr="00692575" w:rsidTr="00692575">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903 2 02 30024 05 0000 150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2 721,8</w:t>
            </w:r>
          </w:p>
        </w:tc>
      </w:tr>
      <w:tr w:rsidR="00692575" w:rsidRPr="00692575" w:rsidTr="00692575">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912 2 02 30024 05 0000 150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28 976,0</w:t>
            </w:r>
          </w:p>
        </w:tc>
      </w:tr>
      <w:tr w:rsidR="00692575" w:rsidRPr="00692575" w:rsidTr="00692575">
        <w:trPr>
          <w:trHeight w:val="9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936 2 02 30024 05 0000 150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2 294,7</w:t>
            </w:r>
          </w:p>
        </w:tc>
      </w:tr>
      <w:tr w:rsidR="00692575" w:rsidRPr="00692575" w:rsidTr="002B4840">
        <w:trPr>
          <w:trHeight w:val="5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000 2 02 30027 00 0000 150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9 094,0</w:t>
            </w:r>
          </w:p>
        </w:tc>
      </w:tr>
      <w:tr w:rsidR="00692575" w:rsidRPr="00692575" w:rsidTr="002B4840">
        <w:trPr>
          <w:trHeight w:val="70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903 2 02 30027 05 0000 150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9 094,0</w:t>
            </w:r>
          </w:p>
        </w:tc>
      </w:tr>
      <w:tr w:rsidR="00692575" w:rsidRPr="00692575" w:rsidTr="002B4840">
        <w:trPr>
          <w:trHeight w:val="69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000 2 02 30029 00 0000 150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1 175,0</w:t>
            </w:r>
          </w:p>
        </w:tc>
      </w:tr>
      <w:tr w:rsidR="00692575" w:rsidRPr="00692575" w:rsidTr="002B4840">
        <w:trPr>
          <w:trHeight w:val="69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903 2 02 30029 05 0000 150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1 175,0</w:t>
            </w:r>
          </w:p>
        </w:tc>
      </w:tr>
      <w:tr w:rsidR="00692575" w:rsidRPr="00692575" w:rsidTr="002B4840">
        <w:trPr>
          <w:trHeight w:val="70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000 2 02 35082 00 0000 150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5 826,7</w:t>
            </w:r>
          </w:p>
        </w:tc>
      </w:tr>
      <w:tr w:rsidR="00692575" w:rsidRPr="00692575" w:rsidTr="002B4840">
        <w:trPr>
          <w:trHeight w:val="55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936 2 02 35082 05 0000 150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5 826,7</w:t>
            </w:r>
          </w:p>
        </w:tc>
      </w:tr>
      <w:tr w:rsidR="00692575" w:rsidRPr="00692575" w:rsidTr="002B4840">
        <w:trPr>
          <w:trHeight w:val="42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000 2 02 35120 00 0000 150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4,1</w:t>
            </w:r>
          </w:p>
        </w:tc>
      </w:tr>
      <w:tr w:rsidR="00692575" w:rsidRPr="00692575" w:rsidTr="002B4840">
        <w:trPr>
          <w:trHeight w:val="64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936 2 02 35120 05 0000 150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4,1</w:t>
            </w:r>
          </w:p>
        </w:tc>
      </w:tr>
      <w:tr w:rsidR="00692575" w:rsidRPr="00692575" w:rsidTr="00692575">
        <w:trPr>
          <w:trHeight w:val="36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sz w:val="12"/>
                <w:szCs w:val="12"/>
              </w:rPr>
            </w:pPr>
            <w:r w:rsidRPr="00692575">
              <w:rPr>
                <w:sz w:val="12"/>
                <w:szCs w:val="12"/>
              </w:rPr>
              <w:t>000 2 02 39999 00 0000 150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sz w:val="12"/>
                <w:szCs w:val="12"/>
              </w:rPr>
            </w:pPr>
            <w:r w:rsidRPr="00692575">
              <w:rPr>
                <w:sz w:val="12"/>
                <w:szCs w:val="12"/>
              </w:rPr>
              <w:t xml:space="preserve">Прочие субвенции </w:t>
            </w:r>
          </w:p>
        </w:tc>
        <w:tc>
          <w:tcPr>
            <w:tcW w:w="1660" w:type="dxa"/>
            <w:tcBorders>
              <w:top w:val="nil"/>
              <w:left w:val="nil"/>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299732,6</w:t>
            </w:r>
          </w:p>
        </w:tc>
      </w:tr>
      <w:tr w:rsidR="00692575" w:rsidRPr="00692575" w:rsidTr="00692575">
        <w:trPr>
          <w:trHeight w:val="43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sz w:val="12"/>
                <w:szCs w:val="12"/>
              </w:rPr>
            </w:pPr>
            <w:r w:rsidRPr="00692575">
              <w:rPr>
                <w:sz w:val="12"/>
                <w:szCs w:val="12"/>
              </w:rPr>
              <w:t>000 2 02 39999 05 0000 150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sz w:val="12"/>
                <w:szCs w:val="12"/>
              </w:rPr>
            </w:pPr>
            <w:r w:rsidRPr="00692575">
              <w:rPr>
                <w:sz w:val="12"/>
                <w:szCs w:val="12"/>
              </w:rPr>
              <w:t>Прочие субвенции бюджетам муниципальных районов</w:t>
            </w:r>
          </w:p>
        </w:tc>
        <w:tc>
          <w:tcPr>
            <w:tcW w:w="1660" w:type="dxa"/>
            <w:tcBorders>
              <w:top w:val="nil"/>
              <w:left w:val="nil"/>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299732,6</w:t>
            </w:r>
          </w:p>
        </w:tc>
      </w:tr>
      <w:tr w:rsidR="00692575" w:rsidRPr="00692575" w:rsidTr="00692575">
        <w:trPr>
          <w:trHeight w:val="4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sz w:val="12"/>
                <w:szCs w:val="12"/>
              </w:rPr>
            </w:pPr>
            <w:r w:rsidRPr="00692575">
              <w:rPr>
                <w:sz w:val="12"/>
                <w:szCs w:val="12"/>
              </w:rPr>
              <w:t>903 2 02 39999 05 0000 150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sz w:val="12"/>
                <w:szCs w:val="12"/>
              </w:rPr>
            </w:pPr>
            <w:r w:rsidRPr="00692575">
              <w:rPr>
                <w:sz w:val="12"/>
                <w:szCs w:val="12"/>
              </w:rPr>
              <w:t>Прочие субвенции бюджетам муниципальных районов</w:t>
            </w:r>
          </w:p>
        </w:tc>
        <w:tc>
          <w:tcPr>
            <w:tcW w:w="1660" w:type="dxa"/>
            <w:tcBorders>
              <w:top w:val="nil"/>
              <w:left w:val="nil"/>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295178,5</w:t>
            </w:r>
          </w:p>
        </w:tc>
      </w:tr>
      <w:tr w:rsidR="00692575" w:rsidRPr="00692575" w:rsidTr="00692575">
        <w:trPr>
          <w:trHeight w:val="43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692575" w:rsidRPr="00692575" w:rsidRDefault="00692575" w:rsidP="00692575">
            <w:pPr>
              <w:widowControl/>
              <w:autoSpaceDE/>
              <w:autoSpaceDN/>
              <w:adjustRightInd/>
              <w:rPr>
                <w:sz w:val="12"/>
                <w:szCs w:val="12"/>
              </w:rPr>
            </w:pPr>
            <w:r w:rsidRPr="00692575">
              <w:rPr>
                <w:sz w:val="12"/>
                <w:szCs w:val="12"/>
              </w:rPr>
              <w:t>936 2 02 39999 05 0000 150</w:t>
            </w:r>
          </w:p>
        </w:tc>
        <w:tc>
          <w:tcPr>
            <w:tcW w:w="5740" w:type="dxa"/>
            <w:tcBorders>
              <w:top w:val="nil"/>
              <w:left w:val="nil"/>
              <w:bottom w:val="single" w:sz="4" w:space="0" w:color="auto"/>
              <w:right w:val="single" w:sz="4" w:space="0" w:color="auto"/>
            </w:tcBorders>
            <w:shd w:val="clear" w:color="000000" w:fill="FFFFFF"/>
            <w:hideMark/>
          </w:tcPr>
          <w:p w:rsidR="00692575" w:rsidRPr="00692575" w:rsidRDefault="00692575" w:rsidP="00692575">
            <w:pPr>
              <w:widowControl/>
              <w:autoSpaceDE/>
              <w:autoSpaceDN/>
              <w:adjustRightInd/>
              <w:jc w:val="both"/>
              <w:rPr>
                <w:sz w:val="12"/>
                <w:szCs w:val="12"/>
              </w:rPr>
            </w:pPr>
            <w:r w:rsidRPr="00692575">
              <w:rPr>
                <w:sz w:val="12"/>
                <w:szCs w:val="12"/>
              </w:rPr>
              <w:t>Прочие субвенции бюджетам муниципальных районов</w:t>
            </w:r>
          </w:p>
        </w:tc>
        <w:tc>
          <w:tcPr>
            <w:tcW w:w="1660" w:type="dxa"/>
            <w:tcBorders>
              <w:top w:val="nil"/>
              <w:left w:val="nil"/>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4554,1</w:t>
            </w:r>
          </w:p>
        </w:tc>
      </w:tr>
      <w:tr w:rsidR="00692575" w:rsidRPr="00692575" w:rsidTr="00692575">
        <w:trPr>
          <w:trHeight w:val="3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000 2 02 40000 00 0000 150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Иные межбюджетные трансферты</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55 351,3</w:t>
            </w:r>
          </w:p>
        </w:tc>
      </w:tr>
      <w:tr w:rsidR="00692575" w:rsidRPr="00692575" w:rsidTr="002B4840">
        <w:trPr>
          <w:trHeight w:val="48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000 2 02 40014 00 0000 150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684,8</w:t>
            </w:r>
          </w:p>
        </w:tc>
      </w:tr>
      <w:tr w:rsidR="00692575" w:rsidRPr="00692575" w:rsidTr="002B4840">
        <w:trPr>
          <w:trHeight w:val="56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000 2 02 40014 05 0000 150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684,8</w:t>
            </w:r>
          </w:p>
        </w:tc>
      </w:tr>
      <w:tr w:rsidR="00692575" w:rsidRPr="00692575" w:rsidTr="00692575">
        <w:trPr>
          <w:trHeight w:val="49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912 2 02 40014 05 0000 150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50,8</w:t>
            </w:r>
          </w:p>
        </w:tc>
      </w:tr>
      <w:tr w:rsidR="00692575" w:rsidRPr="00692575" w:rsidTr="00692575">
        <w:trPr>
          <w:trHeight w:val="49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936 2 02 40014 05 0000 150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634,0</w:t>
            </w:r>
          </w:p>
        </w:tc>
      </w:tr>
      <w:tr w:rsidR="00692575" w:rsidRPr="00692575" w:rsidTr="00692575">
        <w:trPr>
          <w:trHeight w:val="9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lastRenderedPageBreak/>
              <w:t>000 2 02 45050 00 0000 150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419,3</w:t>
            </w:r>
          </w:p>
        </w:tc>
      </w:tr>
      <w:tr w:rsidR="00692575" w:rsidRPr="00692575" w:rsidTr="002B4840">
        <w:trPr>
          <w:trHeight w:val="99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903 2 02 45050 05 0000 150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419,3</w:t>
            </w:r>
          </w:p>
        </w:tc>
      </w:tr>
      <w:tr w:rsidR="00692575" w:rsidRPr="00692575" w:rsidTr="002B4840">
        <w:trPr>
          <w:trHeight w:val="69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jc w:val="center"/>
              <w:rPr>
                <w:sz w:val="12"/>
                <w:szCs w:val="12"/>
              </w:rPr>
            </w:pPr>
            <w:r w:rsidRPr="00692575">
              <w:rPr>
                <w:sz w:val="12"/>
                <w:szCs w:val="12"/>
              </w:rPr>
              <w:t>000 2 02 45303 00 0000 150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24 870,2</w:t>
            </w:r>
          </w:p>
        </w:tc>
      </w:tr>
      <w:tr w:rsidR="00692575" w:rsidRPr="00692575" w:rsidTr="002B4840">
        <w:trPr>
          <w:trHeight w:val="847"/>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903 2 02 45303 05 0000 150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sz w:val="12"/>
                <w:szCs w:val="12"/>
              </w:rPr>
            </w:pPr>
            <w:r w:rsidRPr="00692575">
              <w:rPr>
                <w:sz w:val="12"/>
                <w:szCs w:val="1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24 870,2</w:t>
            </w:r>
          </w:p>
        </w:tc>
      </w:tr>
      <w:tr w:rsidR="00692575" w:rsidRPr="00692575" w:rsidTr="00692575">
        <w:trPr>
          <w:trHeight w:val="6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000 2 02 49999 00 0000 150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межбюджетные трансферты, передаваемые бюджетам</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29 377,0</w:t>
            </w:r>
          </w:p>
        </w:tc>
      </w:tr>
      <w:tr w:rsidR="00692575" w:rsidRPr="00692575" w:rsidTr="00692575">
        <w:trPr>
          <w:trHeight w:val="6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000 2 02 49999 05 0000 150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29 377,0</w:t>
            </w:r>
          </w:p>
        </w:tc>
      </w:tr>
      <w:tr w:rsidR="00692575" w:rsidRPr="00692575" w:rsidTr="00692575">
        <w:trPr>
          <w:trHeight w:val="6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901 2 02 49999 05 0000 150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3 416,2</w:t>
            </w:r>
          </w:p>
        </w:tc>
      </w:tr>
      <w:tr w:rsidR="00692575" w:rsidRPr="00692575" w:rsidTr="00692575">
        <w:trPr>
          <w:trHeight w:val="6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903 2 02 49999 05 0000 150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11 034,6</w:t>
            </w:r>
          </w:p>
        </w:tc>
      </w:tr>
      <w:tr w:rsidR="00692575" w:rsidRPr="00692575" w:rsidTr="00692575">
        <w:trPr>
          <w:trHeight w:val="6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936 2 02 49999 05 0000 150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14 926,2</w:t>
            </w:r>
          </w:p>
        </w:tc>
      </w:tr>
      <w:tr w:rsidR="00692575" w:rsidRPr="00692575" w:rsidTr="0069257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000 2 04 00000 00 0000 000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БЕЗВОЗМЕЗДНЫЕ ПОСТУПЛЕНИЯ ОТ НЕГОСУДАРСТВЕННЫХ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90,2</w:t>
            </w:r>
          </w:p>
        </w:tc>
      </w:tr>
      <w:tr w:rsidR="00692575" w:rsidRPr="00692575" w:rsidTr="0069257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000 2 04 05000 05 0000 150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Безвозмездные поступления от негосударственных организаций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90,2</w:t>
            </w:r>
          </w:p>
        </w:tc>
      </w:tr>
      <w:tr w:rsidR="00692575" w:rsidRPr="00692575" w:rsidTr="00692575">
        <w:trPr>
          <w:trHeight w:val="12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901 2 04 05020 05 0000 150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40,2</w:t>
            </w:r>
          </w:p>
        </w:tc>
      </w:tr>
      <w:tr w:rsidR="00692575" w:rsidRPr="00692575" w:rsidTr="002B4840">
        <w:trPr>
          <w:trHeight w:val="49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903 2 04 05020 05 0000 150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50,0</w:t>
            </w:r>
          </w:p>
        </w:tc>
      </w:tr>
      <w:tr w:rsidR="00692575" w:rsidRPr="00692575" w:rsidTr="00692575">
        <w:trPr>
          <w:trHeight w:val="3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000 2 07 00000 00 0000 000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ПРОЧИЕ БЕЗВОЗМЕЗДНЫЕ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329,4</w:t>
            </w:r>
          </w:p>
        </w:tc>
      </w:tr>
      <w:tr w:rsidR="00692575" w:rsidRPr="00692575" w:rsidTr="002B4840">
        <w:trPr>
          <w:trHeight w:val="29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000 2 07 05000 05 0000 150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Прочие безвозмездные поступления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329,4</w:t>
            </w:r>
          </w:p>
        </w:tc>
      </w:tr>
      <w:tr w:rsidR="00692575" w:rsidRPr="00692575" w:rsidTr="0069257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901 2 07 05020 05 0000 150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313,4</w:t>
            </w:r>
          </w:p>
        </w:tc>
      </w:tr>
      <w:tr w:rsidR="00692575" w:rsidRPr="00692575" w:rsidTr="00692575">
        <w:trPr>
          <w:trHeight w:val="2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936 2 07 05030 05 0000 150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Прочие безвозмездные поступления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16,0</w:t>
            </w:r>
          </w:p>
        </w:tc>
      </w:tr>
      <w:tr w:rsidR="00692575" w:rsidRPr="00692575" w:rsidTr="00692575">
        <w:trPr>
          <w:trHeight w:val="3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000 2 19 00000 00 0000 000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-733,6</w:t>
            </w:r>
          </w:p>
        </w:tc>
      </w:tr>
      <w:tr w:rsidR="00692575" w:rsidRPr="00692575" w:rsidTr="002B4840">
        <w:trPr>
          <w:trHeight w:val="41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000 2 19 00000 05 0000 150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-733,6</w:t>
            </w:r>
          </w:p>
        </w:tc>
      </w:tr>
      <w:tr w:rsidR="00692575" w:rsidRPr="00692575" w:rsidTr="002B4840">
        <w:trPr>
          <w:trHeight w:val="56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000 2 19 45303 05 0000 150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-0,4</w:t>
            </w:r>
          </w:p>
        </w:tc>
      </w:tr>
      <w:tr w:rsidR="00692575" w:rsidRPr="00692575" w:rsidTr="002B4840">
        <w:trPr>
          <w:trHeight w:val="55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903 2 19 45303 05 0000 150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-0,4</w:t>
            </w:r>
          </w:p>
        </w:tc>
      </w:tr>
      <w:tr w:rsidR="00692575" w:rsidRPr="00692575" w:rsidTr="00692575">
        <w:trPr>
          <w:trHeight w:val="3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000 2 19 60010 05 0000 150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b/>
                <w:bCs/>
                <w:color w:val="000000"/>
                <w:sz w:val="12"/>
                <w:szCs w:val="12"/>
              </w:rPr>
            </w:pPr>
            <w:r w:rsidRPr="00692575">
              <w:rPr>
                <w:b/>
                <w:bCs/>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-733,2</w:t>
            </w:r>
          </w:p>
        </w:tc>
      </w:tr>
      <w:tr w:rsidR="00692575" w:rsidRPr="00692575" w:rsidTr="002B4840">
        <w:trPr>
          <w:trHeight w:val="4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903 2 19 60010 05 0000 150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-157,6</w:t>
            </w:r>
          </w:p>
        </w:tc>
      </w:tr>
      <w:tr w:rsidR="00692575" w:rsidRPr="00692575" w:rsidTr="002B4840">
        <w:trPr>
          <w:trHeight w:val="5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912 2 19 60010 05 0000 150</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jc w:val="both"/>
              <w:rPr>
                <w:color w:val="000000"/>
                <w:sz w:val="12"/>
                <w:szCs w:val="12"/>
              </w:rPr>
            </w:pPr>
            <w:r w:rsidRPr="00692575">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color w:val="000000"/>
                <w:sz w:val="12"/>
                <w:szCs w:val="12"/>
              </w:rPr>
            </w:pPr>
            <w:r w:rsidRPr="00692575">
              <w:rPr>
                <w:rFonts w:ascii="Times New Roman CYR" w:hAnsi="Times New Roman CYR" w:cs="Times New Roman CYR"/>
                <w:color w:val="000000"/>
                <w:sz w:val="12"/>
                <w:szCs w:val="12"/>
              </w:rPr>
              <w:t>-575,6</w:t>
            </w:r>
          </w:p>
        </w:tc>
      </w:tr>
      <w:tr w:rsidR="00692575" w:rsidRPr="00692575" w:rsidTr="00692575">
        <w:trPr>
          <w:trHeight w:val="25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692575" w:rsidRPr="00692575" w:rsidRDefault="00692575" w:rsidP="00692575">
            <w:pPr>
              <w:widowControl/>
              <w:autoSpaceDE/>
              <w:autoSpaceDN/>
              <w:adjustRightInd/>
              <w:rPr>
                <w:color w:val="000000"/>
                <w:sz w:val="12"/>
                <w:szCs w:val="12"/>
              </w:rPr>
            </w:pPr>
            <w:r w:rsidRPr="00692575">
              <w:rPr>
                <w:color w:val="000000"/>
                <w:sz w:val="12"/>
                <w:szCs w:val="12"/>
              </w:rPr>
              <w:t> </w:t>
            </w:r>
          </w:p>
        </w:tc>
        <w:tc>
          <w:tcPr>
            <w:tcW w:w="5740" w:type="dxa"/>
            <w:tcBorders>
              <w:top w:val="nil"/>
              <w:left w:val="nil"/>
              <w:bottom w:val="single" w:sz="4" w:space="0" w:color="auto"/>
              <w:right w:val="single" w:sz="4" w:space="0" w:color="auto"/>
            </w:tcBorders>
            <w:shd w:val="clear" w:color="auto" w:fill="auto"/>
            <w:hideMark/>
          </w:tcPr>
          <w:p w:rsidR="00692575" w:rsidRPr="00692575" w:rsidRDefault="00692575" w:rsidP="00692575">
            <w:pPr>
              <w:widowControl/>
              <w:autoSpaceDE/>
              <w:autoSpaceDN/>
              <w:adjustRightInd/>
              <w:rPr>
                <w:b/>
                <w:bCs/>
                <w:color w:val="000000"/>
                <w:sz w:val="12"/>
                <w:szCs w:val="12"/>
              </w:rPr>
            </w:pPr>
            <w:r w:rsidRPr="00692575">
              <w:rPr>
                <w:b/>
                <w:bCs/>
                <w:color w:val="000000"/>
                <w:sz w:val="12"/>
                <w:szCs w:val="12"/>
              </w:rPr>
              <w:t>ВСЕГО ДОХОДОВ</w:t>
            </w:r>
          </w:p>
        </w:tc>
        <w:tc>
          <w:tcPr>
            <w:tcW w:w="1660" w:type="dxa"/>
            <w:tcBorders>
              <w:top w:val="nil"/>
              <w:left w:val="nil"/>
              <w:bottom w:val="single" w:sz="4" w:space="0" w:color="auto"/>
              <w:right w:val="single" w:sz="4" w:space="0" w:color="auto"/>
            </w:tcBorders>
            <w:shd w:val="clear" w:color="000000" w:fill="FFFFFF"/>
            <w:noWrap/>
            <w:vAlign w:val="center"/>
            <w:hideMark/>
          </w:tcPr>
          <w:p w:rsidR="00692575" w:rsidRPr="00692575" w:rsidRDefault="00692575" w:rsidP="00692575">
            <w:pPr>
              <w:widowControl/>
              <w:autoSpaceDE/>
              <w:autoSpaceDN/>
              <w:adjustRightInd/>
              <w:jc w:val="center"/>
              <w:rPr>
                <w:rFonts w:ascii="Times New Roman CYR" w:hAnsi="Times New Roman CYR" w:cs="Times New Roman CYR"/>
                <w:b/>
                <w:bCs/>
                <w:color w:val="000000"/>
                <w:sz w:val="12"/>
                <w:szCs w:val="12"/>
              </w:rPr>
            </w:pPr>
            <w:r w:rsidRPr="00692575">
              <w:rPr>
                <w:rFonts w:ascii="Times New Roman CYR" w:hAnsi="Times New Roman CYR" w:cs="Times New Roman CYR"/>
                <w:b/>
                <w:bCs/>
                <w:color w:val="000000"/>
                <w:sz w:val="12"/>
                <w:szCs w:val="12"/>
              </w:rPr>
              <w:t>1 177 038,9</w:t>
            </w:r>
          </w:p>
        </w:tc>
      </w:tr>
    </w:tbl>
    <w:p w:rsidR="00692575" w:rsidRDefault="00692575" w:rsidP="002000FA">
      <w:pPr>
        <w:tabs>
          <w:tab w:val="left" w:pos="3794"/>
        </w:tabs>
        <w:jc w:val="center"/>
        <w:rPr>
          <w:sz w:val="12"/>
          <w:szCs w:val="12"/>
        </w:rPr>
      </w:pPr>
    </w:p>
    <w:tbl>
      <w:tblPr>
        <w:tblW w:w="12620" w:type="dxa"/>
        <w:tblInd w:w="93" w:type="dxa"/>
        <w:tblLook w:val="04A0" w:firstRow="1" w:lastRow="0" w:firstColumn="1" w:lastColumn="0" w:noHBand="0" w:noVBand="1"/>
      </w:tblPr>
      <w:tblGrid>
        <w:gridCol w:w="4410"/>
        <w:gridCol w:w="1559"/>
        <w:gridCol w:w="1417"/>
        <w:gridCol w:w="1414"/>
        <w:gridCol w:w="3820"/>
      </w:tblGrid>
      <w:tr w:rsidR="002B4840" w:rsidRPr="002B4840" w:rsidTr="002B4840">
        <w:trPr>
          <w:trHeight w:val="153"/>
        </w:trPr>
        <w:tc>
          <w:tcPr>
            <w:tcW w:w="8800" w:type="dxa"/>
            <w:gridSpan w:val="4"/>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p>
        </w:tc>
        <w:tc>
          <w:tcPr>
            <w:tcW w:w="3820" w:type="dxa"/>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r w:rsidRPr="002B4840">
              <w:rPr>
                <w:sz w:val="12"/>
                <w:szCs w:val="12"/>
              </w:rPr>
              <w:t>Приложение № 6</w:t>
            </w:r>
          </w:p>
        </w:tc>
      </w:tr>
      <w:tr w:rsidR="002B4840" w:rsidRPr="002B4840" w:rsidTr="002B4840">
        <w:trPr>
          <w:trHeight w:val="140"/>
        </w:trPr>
        <w:tc>
          <w:tcPr>
            <w:tcW w:w="8800" w:type="dxa"/>
            <w:gridSpan w:val="4"/>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p>
        </w:tc>
        <w:tc>
          <w:tcPr>
            <w:tcW w:w="3820" w:type="dxa"/>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r w:rsidRPr="002B4840">
              <w:rPr>
                <w:sz w:val="12"/>
                <w:szCs w:val="12"/>
              </w:rPr>
              <w:t>к решению Слободской</w:t>
            </w:r>
          </w:p>
        </w:tc>
      </w:tr>
      <w:tr w:rsidR="002B4840" w:rsidRPr="002B4840" w:rsidTr="002B4840">
        <w:trPr>
          <w:trHeight w:val="142"/>
        </w:trPr>
        <w:tc>
          <w:tcPr>
            <w:tcW w:w="8800" w:type="dxa"/>
            <w:gridSpan w:val="4"/>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p>
        </w:tc>
        <w:tc>
          <w:tcPr>
            <w:tcW w:w="3820" w:type="dxa"/>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r w:rsidRPr="002B4840">
              <w:rPr>
                <w:sz w:val="12"/>
                <w:szCs w:val="12"/>
              </w:rPr>
              <w:t>районной Думы</w:t>
            </w:r>
          </w:p>
        </w:tc>
      </w:tr>
      <w:tr w:rsidR="002B4840" w:rsidRPr="002B4840" w:rsidTr="002B4840">
        <w:trPr>
          <w:trHeight w:val="144"/>
        </w:trPr>
        <w:tc>
          <w:tcPr>
            <w:tcW w:w="8800" w:type="dxa"/>
            <w:gridSpan w:val="4"/>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p>
        </w:tc>
        <w:tc>
          <w:tcPr>
            <w:tcW w:w="3820" w:type="dxa"/>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rPr>
                <w:sz w:val="12"/>
                <w:szCs w:val="12"/>
              </w:rPr>
            </w:pPr>
            <w:r w:rsidRPr="002B4840">
              <w:rPr>
                <w:sz w:val="12"/>
                <w:szCs w:val="12"/>
              </w:rPr>
              <w:t>от  24.10.2024 № 37/378</w:t>
            </w:r>
          </w:p>
        </w:tc>
      </w:tr>
      <w:tr w:rsidR="002B4840" w:rsidRPr="002B4840" w:rsidTr="002B4840">
        <w:trPr>
          <w:trHeight w:val="315"/>
        </w:trPr>
        <w:tc>
          <w:tcPr>
            <w:tcW w:w="12620" w:type="dxa"/>
            <w:gridSpan w:val="5"/>
            <w:tcBorders>
              <w:top w:val="nil"/>
              <w:left w:val="nil"/>
              <w:bottom w:val="nil"/>
              <w:right w:val="nil"/>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 xml:space="preserve">РАСПРЕДЕЛЕНИЕ </w:t>
            </w:r>
          </w:p>
        </w:tc>
      </w:tr>
      <w:tr w:rsidR="002B4840" w:rsidRPr="002B4840" w:rsidTr="002B4840">
        <w:trPr>
          <w:trHeight w:val="250"/>
        </w:trPr>
        <w:tc>
          <w:tcPr>
            <w:tcW w:w="12620" w:type="dxa"/>
            <w:gridSpan w:val="5"/>
            <w:tcBorders>
              <w:top w:val="nil"/>
              <w:left w:val="nil"/>
              <w:bottom w:val="nil"/>
              <w:right w:val="nil"/>
            </w:tcBorders>
            <w:shd w:val="clear" w:color="auto" w:fill="auto"/>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бюджетных ассигнований по разделам и подразделам классификации расходов бюджетов на 2024 год</w:t>
            </w:r>
          </w:p>
        </w:tc>
      </w:tr>
      <w:tr w:rsidR="002B4840" w:rsidRPr="002B4840" w:rsidTr="009B5496">
        <w:trPr>
          <w:trHeight w:val="255"/>
        </w:trPr>
        <w:tc>
          <w:tcPr>
            <w:tcW w:w="4410" w:type="dxa"/>
            <w:tcBorders>
              <w:top w:val="nil"/>
              <w:left w:val="nil"/>
              <w:bottom w:val="nil"/>
              <w:right w:val="nil"/>
            </w:tcBorders>
            <w:shd w:val="clear" w:color="auto" w:fill="auto"/>
            <w:vAlign w:val="bottom"/>
            <w:hideMark/>
          </w:tcPr>
          <w:p w:rsidR="002B4840" w:rsidRPr="002B4840" w:rsidRDefault="002B4840" w:rsidP="002B4840">
            <w:pPr>
              <w:widowControl/>
              <w:autoSpaceDE/>
              <w:autoSpaceDN/>
              <w:adjustRightInd/>
              <w:rPr>
                <w:i/>
                <w:iCs/>
                <w:sz w:val="12"/>
                <w:szCs w:val="12"/>
              </w:rPr>
            </w:pPr>
          </w:p>
        </w:tc>
        <w:tc>
          <w:tcPr>
            <w:tcW w:w="1559" w:type="dxa"/>
            <w:tcBorders>
              <w:top w:val="nil"/>
              <w:left w:val="nil"/>
              <w:bottom w:val="nil"/>
              <w:right w:val="nil"/>
            </w:tcBorders>
            <w:shd w:val="clear" w:color="auto" w:fill="auto"/>
            <w:vAlign w:val="bottom"/>
            <w:hideMark/>
          </w:tcPr>
          <w:p w:rsidR="002B4840" w:rsidRPr="002B4840" w:rsidRDefault="002B4840" w:rsidP="002B4840">
            <w:pPr>
              <w:widowControl/>
              <w:autoSpaceDE/>
              <w:autoSpaceDN/>
              <w:adjustRightInd/>
              <w:jc w:val="center"/>
              <w:rPr>
                <w:i/>
                <w:iCs/>
                <w:sz w:val="12"/>
                <w:szCs w:val="12"/>
              </w:rPr>
            </w:pPr>
          </w:p>
        </w:tc>
        <w:tc>
          <w:tcPr>
            <w:tcW w:w="1417" w:type="dxa"/>
            <w:tcBorders>
              <w:top w:val="nil"/>
              <w:left w:val="nil"/>
              <w:bottom w:val="nil"/>
              <w:right w:val="nil"/>
            </w:tcBorders>
            <w:shd w:val="clear" w:color="auto" w:fill="auto"/>
            <w:vAlign w:val="bottom"/>
            <w:hideMark/>
          </w:tcPr>
          <w:p w:rsidR="002B4840" w:rsidRPr="002B4840" w:rsidRDefault="002B4840" w:rsidP="002B4840">
            <w:pPr>
              <w:widowControl/>
              <w:autoSpaceDE/>
              <w:autoSpaceDN/>
              <w:adjustRightInd/>
              <w:jc w:val="center"/>
              <w:rPr>
                <w:i/>
                <w:iCs/>
                <w:sz w:val="12"/>
                <w:szCs w:val="12"/>
              </w:rPr>
            </w:pPr>
          </w:p>
        </w:tc>
        <w:tc>
          <w:tcPr>
            <w:tcW w:w="5234" w:type="dxa"/>
            <w:gridSpan w:val="2"/>
            <w:tcBorders>
              <w:top w:val="nil"/>
              <w:left w:val="nil"/>
              <w:bottom w:val="nil"/>
              <w:right w:val="nil"/>
            </w:tcBorders>
            <w:shd w:val="clear" w:color="auto" w:fill="auto"/>
            <w:vAlign w:val="bottom"/>
            <w:hideMark/>
          </w:tcPr>
          <w:p w:rsidR="002B4840" w:rsidRPr="002B4840" w:rsidRDefault="002B4840" w:rsidP="002B4840">
            <w:pPr>
              <w:widowControl/>
              <w:autoSpaceDE/>
              <w:autoSpaceDN/>
              <w:adjustRightInd/>
              <w:rPr>
                <w:i/>
                <w:iCs/>
                <w:sz w:val="12"/>
                <w:szCs w:val="12"/>
              </w:rPr>
            </w:pPr>
          </w:p>
        </w:tc>
      </w:tr>
      <w:tr w:rsidR="002B4840" w:rsidRPr="002B4840" w:rsidTr="009B5496">
        <w:trPr>
          <w:trHeight w:val="303"/>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840" w:rsidRPr="002B4840" w:rsidRDefault="002B4840" w:rsidP="002B4840">
            <w:pPr>
              <w:widowControl/>
              <w:autoSpaceDE/>
              <w:autoSpaceDN/>
              <w:adjustRightInd/>
              <w:jc w:val="center"/>
              <w:rPr>
                <w:b/>
                <w:bCs/>
                <w:sz w:val="12"/>
                <w:szCs w:val="12"/>
              </w:rPr>
            </w:pPr>
            <w:r w:rsidRPr="002B4840">
              <w:rPr>
                <w:b/>
                <w:bCs/>
                <w:sz w:val="12"/>
                <w:szCs w:val="12"/>
              </w:rPr>
              <w:t>Наименование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4840" w:rsidRPr="002B4840" w:rsidRDefault="002B4840" w:rsidP="002B4840">
            <w:pPr>
              <w:widowControl/>
              <w:autoSpaceDE/>
              <w:autoSpaceDN/>
              <w:adjustRightInd/>
              <w:jc w:val="center"/>
              <w:rPr>
                <w:b/>
                <w:bCs/>
                <w:sz w:val="12"/>
                <w:szCs w:val="12"/>
              </w:rPr>
            </w:pPr>
            <w:r w:rsidRPr="002B4840">
              <w:rPr>
                <w:b/>
                <w:bCs/>
                <w:sz w:val="12"/>
                <w:szCs w:val="12"/>
              </w:rPr>
              <w:t>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B4840" w:rsidRPr="002B4840" w:rsidRDefault="002B4840" w:rsidP="002B4840">
            <w:pPr>
              <w:widowControl/>
              <w:autoSpaceDE/>
              <w:autoSpaceDN/>
              <w:adjustRightInd/>
              <w:jc w:val="center"/>
              <w:rPr>
                <w:b/>
                <w:bCs/>
                <w:sz w:val="12"/>
                <w:szCs w:val="12"/>
              </w:rPr>
            </w:pPr>
            <w:r w:rsidRPr="002B4840">
              <w:rPr>
                <w:b/>
                <w:bCs/>
                <w:sz w:val="12"/>
                <w:szCs w:val="12"/>
              </w:rPr>
              <w:t>Подраздел</w:t>
            </w:r>
          </w:p>
        </w:tc>
        <w:tc>
          <w:tcPr>
            <w:tcW w:w="5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840" w:rsidRPr="002B4840" w:rsidRDefault="002B4840" w:rsidP="002B4840">
            <w:pPr>
              <w:widowControl/>
              <w:autoSpaceDE/>
              <w:autoSpaceDN/>
              <w:adjustRightInd/>
              <w:jc w:val="center"/>
              <w:rPr>
                <w:b/>
                <w:bCs/>
                <w:sz w:val="12"/>
                <w:szCs w:val="12"/>
              </w:rPr>
            </w:pPr>
            <w:r w:rsidRPr="002B4840">
              <w:rPr>
                <w:b/>
                <w:bCs/>
                <w:sz w:val="12"/>
                <w:szCs w:val="12"/>
              </w:rPr>
              <w:t xml:space="preserve">Сумма всего (тыс.рублей) </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Всего расходов</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1219424,40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139985,10</w:t>
            </w:r>
          </w:p>
        </w:tc>
      </w:tr>
      <w:tr w:rsidR="002B4840" w:rsidRPr="002B4840" w:rsidTr="009B5496">
        <w:trPr>
          <w:trHeight w:val="33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02</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2492,40</w:t>
            </w:r>
          </w:p>
        </w:tc>
      </w:tr>
      <w:tr w:rsidR="002B4840" w:rsidRPr="002B4840" w:rsidTr="009B5496">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456,00</w:t>
            </w:r>
          </w:p>
        </w:tc>
      </w:tr>
      <w:tr w:rsidR="002B4840" w:rsidRPr="002B4840" w:rsidTr="009B5496">
        <w:trPr>
          <w:trHeight w:val="36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60315,20</w:t>
            </w:r>
          </w:p>
        </w:tc>
      </w:tr>
      <w:tr w:rsidR="002B4840" w:rsidRPr="002B4840" w:rsidTr="009B5496">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Судебная система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52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4,10</w:t>
            </w:r>
          </w:p>
        </w:tc>
      </w:tr>
      <w:tr w:rsidR="002B4840" w:rsidRPr="002B4840" w:rsidTr="009B5496">
        <w:trPr>
          <w:trHeight w:val="37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06</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1165,80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Резервные фонды</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123,00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75428,60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02</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420,00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Мобилизационная подготовка экономики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02</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420,00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03</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3828,50</w:t>
            </w:r>
          </w:p>
        </w:tc>
      </w:tr>
      <w:tr w:rsidR="002B4840" w:rsidRPr="002B4840" w:rsidTr="009B5496">
        <w:trPr>
          <w:trHeight w:val="34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3483,50</w:t>
            </w:r>
          </w:p>
        </w:tc>
      </w:tr>
      <w:tr w:rsidR="002B4840" w:rsidRPr="002B4840" w:rsidTr="009B5496">
        <w:trPr>
          <w:trHeight w:val="28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14</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345,00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147301,50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4584,10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Транспорт</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08</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33106,40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09</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107029,00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12</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2582,00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05</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41810,00</w:t>
            </w:r>
          </w:p>
        </w:tc>
      </w:tr>
      <w:tr w:rsidR="002B4840" w:rsidRPr="002B4840" w:rsidTr="009B5496">
        <w:trPr>
          <w:trHeight w:val="36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Жилищное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335,00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02</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32751,00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1744,00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6980,00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Охрана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06</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21469,70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Сбор, удаление отходов и очистка сточных вод</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06</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02</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15301,90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Охрана объектов растительного и животного мира и среды их обитания</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06</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58,00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06</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6109,80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07</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630778,70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07</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203072,30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Общее 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07</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02</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362912,10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07</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42860,00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07</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05</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145,40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07</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07</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280,00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07</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09</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21508,90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08</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73588,20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Культура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08</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60706,00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08</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12882,20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10</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48722,40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10</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3155,20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10</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28333,30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lastRenderedPageBreak/>
              <w:t>Охрана семьи и детства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10</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04</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16588,00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Другие вопросы в области социальной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10</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06</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645,90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11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25874,60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 xml:space="preserve">Физическая культура   </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980,90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Массовый спорт</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02</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444,10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Спорт высших достижений</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11</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24449,60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13</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2876,30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Обслуживание государственного (муниципального) внутреннего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13</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2876,30</w:t>
            </w:r>
          </w:p>
        </w:tc>
      </w:tr>
      <w:tr w:rsidR="002B4840" w:rsidRPr="002B4840" w:rsidTr="009B5496">
        <w:trPr>
          <w:trHeight w:val="44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b/>
                <w:bCs/>
                <w:sz w:val="12"/>
                <w:szCs w:val="12"/>
              </w:rPr>
            </w:pPr>
            <w:r w:rsidRPr="002B4840">
              <w:rPr>
                <w:b/>
                <w:bCs/>
                <w:sz w:val="12"/>
                <w:szCs w:val="12"/>
              </w:rPr>
              <w:t>Межбюджетные трансферты общего характера бюджетам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14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00</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b/>
                <w:bCs/>
                <w:sz w:val="12"/>
                <w:szCs w:val="12"/>
              </w:rPr>
            </w:pPr>
            <w:r w:rsidRPr="002B4840">
              <w:rPr>
                <w:b/>
                <w:bCs/>
                <w:sz w:val="12"/>
                <w:szCs w:val="12"/>
              </w:rPr>
              <w:t>82769,40</w:t>
            </w:r>
          </w:p>
        </w:tc>
      </w:tr>
      <w:tr w:rsidR="002B4840" w:rsidRPr="002B4840" w:rsidTr="009B5496">
        <w:trPr>
          <w:trHeight w:val="27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Дотации на выравнивание бюджетной обеспеченности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01</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15000,00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Прочие дотации</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02</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757,40</w:t>
            </w:r>
          </w:p>
        </w:tc>
      </w:tr>
      <w:tr w:rsidR="002B4840" w:rsidRPr="002B4840" w:rsidTr="009B5496">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2B4840" w:rsidRPr="002B4840" w:rsidRDefault="002B4840" w:rsidP="002B4840">
            <w:pPr>
              <w:widowControl/>
              <w:autoSpaceDE/>
              <w:autoSpaceDN/>
              <w:adjustRightInd/>
              <w:rPr>
                <w:i/>
                <w:iCs/>
                <w:sz w:val="12"/>
                <w:szCs w:val="12"/>
              </w:rPr>
            </w:pPr>
            <w:r w:rsidRPr="002B4840">
              <w:rPr>
                <w:i/>
                <w:iCs/>
                <w:sz w:val="12"/>
                <w:szCs w:val="12"/>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14</w:t>
            </w:r>
          </w:p>
        </w:tc>
        <w:tc>
          <w:tcPr>
            <w:tcW w:w="1417" w:type="dxa"/>
            <w:tcBorders>
              <w:top w:val="nil"/>
              <w:left w:val="nil"/>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03</w:t>
            </w:r>
          </w:p>
        </w:tc>
        <w:tc>
          <w:tcPr>
            <w:tcW w:w="52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B4840" w:rsidRPr="002B4840" w:rsidRDefault="002B4840" w:rsidP="002B4840">
            <w:pPr>
              <w:widowControl/>
              <w:autoSpaceDE/>
              <w:autoSpaceDN/>
              <w:adjustRightInd/>
              <w:jc w:val="center"/>
              <w:rPr>
                <w:i/>
                <w:iCs/>
                <w:sz w:val="12"/>
                <w:szCs w:val="12"/>
              </w:rPr>
            </w:pPr>
            <w:r w:rsidRPr="002B4840">
              <w:rPr>
                <w:i/>
                <w:iCs/>
                <w:sz w:val="12"/>
                <w:szCs w:val="12"/>
              </w:rPr>
              <w:t>67012,00</w:t>
            </w:r>
          </w:p>
        </w:tc>
      </w:tr>
    </w:tbl>
    <w:p w:rsidR="00692575" w:rsidRPr="002B4840" w:rsidRDefault="00692575" w:rsidP="002000FA">
      <w:pPr>
        <w:tabs>
          <w:tab w:val="left" w:pos="3794"/>
        </w:tabs>
        <w:jc w:val="center"/>
        <w:rPr>
          <w:sz w:val="12"/>
          <w:szCs w:val="12"/>
        </w:rPr>
      </w:pPr>
    </w:p>
    <w:tbl>
      <w:tblPr>
        <w:tblW w:w="11540" w:type="dxa"/>
        <w:tblInd w:w="93" w:type="dxa"/>
        <w:tblLook w:val="04A0" w:firstRow="1" w:lastRow="0" w:firstColumn="1" w:lastColumn="0" w:noHBand="0" w:noVBand="1"/>
      </w:tblPr>
      <w:tblGrid>
        <w:gridCol w:w="5118"/>
        <w:gridCol w:w="1701"/>
        <w:gridCol w:w="581"/>
        <w:gridCol w:w="979"/>
        <w:gridCol w:w="3161"/>
      </w:tblGrid>
      <w:tr w:rsidR="0056396C" w:rsidRPr="0056396C" w:rsidTr="0056396C">
        <w:trPr>
          <w:trHeight w:val="315"/>
        </w:trPr>
        <w:tc>
          <w:tcPr>
            <w:tcW w:w="7400" w:type="dxa"/>
            <w:gridSpan w:val="3"/>
            <w:tcBorders>
              <w:top w:val="nil"/>
              <w:left w:val="nil"/>
              <w:bottom w:val="nil"/>
              <w:right w:val="nil"/>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 </w:t>
            </w:r>
          </w:p>
        </w:tc>
        <w:tc>
          <w:tcPr>
            <w:tcW w:w="4140" w:type="dxa"/>
            <w:gridSpan w:val="2"/>
            <w:tcBorders>
              <w:top w:val="nil"/>
              <w:left w:val="nil"/>
              <w:bottom w:val="nil"/>
              <w:right w:val="nil"/>
            </w:tcBorders>
            <w:shd w:val="clear" w:color="000000" w:fill="FFFFFF"/>
            <w:noWrap/>
            <w:vAlign w:val="bottom"/>
            <w:hideMark/>
          </w:tcPr>
          <w:p w:rsidR="0056396C" w:rsidRPr="0056396C" w:rsidRDefault="0056396C" w:rsidP="0056396C">
            <w:pPr>
              <w:widowControl/>
              <w:autoSpaceDE/>
              <w:autoSpaceDN/>
              <w:adjustRightInd/>
              <w:rPr>
                <w:sz w:val="12"/>
                <w:szCs w:val="12"/>
              </w:rPr>
            </w:pPr>
            <w:r w:rsidRPr="0056396C">
              <w:rPr>
                <w:sz w:val="12"/>
                <w:szCs w:val="12"/>
              </w:rPr>
              <w:t>Приложение № 8</w:t>
            </w:r>
          </w:p>
        </w:tc>
      </w:tr>
      <w:tr w:rsidR="0056396C" w:rsidRPr="0056396C" w:rsidTr="0056396C">
        <w:trPr>
          <w:trHeight w:val="315"/>
        </w:trPr>
        <w:tc>
          <w:tcPr>
            <w:tcW w:w="7400" w:type="dxa"/>
            <w:gridSpan w:val="3"/>
            <w:tcBorders>
              <w:top w:val="nil"/>
              <w:left w:val="nil"/>
              <w:bottom w:val="nil"/>
              <w:right w:val="nil"/>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 </w:t>
            </w:r>
          </w:p>
        </w:tc>
        <w:tc>
          <w:tcPr>
            <w:tcW w:w="4140" w:type="dxa"/>
            <w:gridSpan w:val="2"/>
            <w:tcBorders>
              <w:top w:val="nil"/>
              <w:left w:val="nil"/>
              <w:bottom w:val="nil"/>
              <w:right w:val="nil"/>
            </w:tcBorders>
            <w:shd w:val="clear" w:color="000000" w:fill="FFFFFF"/>
            <w:noWrap/>
            <w:vAlign w:val="bottom"/>
            <w:hideMark/>
          </w:tcPr>
          <w:p w:rsidR="0056396C" w:rsidRPr="0056396C" w:rsidRDefault="0056396C" w:rsidP="0056396C">
            <w:pPr>
              <w:widowControl/>
              <w:autoSpaceDE/>
              <w:autoSpaceDN/>
              <w:adjustRightInd/>
              <w:rPr>
                <w:sz w:val="12"/>
                <w:szCs w:val="12"/>
              </w:rPr>
            </w:pPr>
            <w:r w:rsidRPr="0056396C">
              <w:rPr>
                <w:sz w:val="12"/>
                <w:szCs w:val="12"/>
              </w:rPr>
              <w:t>к решению Слободской</w:t>
            </w:r>
          </w:p>
        </w:tc>
      </w:tr>
      <w:tr w:rsidR="0056396C" w:rsidRPr="0056396C" w:rsidTr="0056396C">
        <w:trPr>
          <w:trHeight w:val="315"/>
        </w:trPr>
        <w:tc>
          <w:tcPr>
            <w:tcW w:w="7400" w:type="dxa"/>
            <w:gridSpan w:val="3"/>
            <w:tcBorders>
              <w:top w:val="nil"/>
              <w:left w:val="nil"/>
              <w:bottom w:val="nil"/>
              <w:right w:val="nil"/>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 </w:t>
            </w:r>
          </w:p>
        </w:tc>
        <w:tc>
          <w:tcPr>
            <w:tcW w:w="4140" w:type="dxa"/>
            <w:gridSpan w:val="2"/>
            <w:tcBorders>
              <w:top w:val="nil"/>
              <w:left w:val="nil"/>
              <w:bottom w:val="nil"/>
              <w:right w:val="nil"/>
            </w:tcBorders>
            <w:shd w:val="clear" w:color="000000" w:fill="FFFFFF"/>
            <w:noWrap/>
            <w:vAlign w:val="bottom"/>
            <w:hideMark/>
          </w:tcPr>
          <w:p w:rsidR="0056396C" w:rsidRPr="0056396C" w:rsidRDefault="0056396C" w:rsidP="0056396C">
            <w:pPr>
              <w:widowControl/>
              <w:autoSpaceDE/>
              <w:autoSpaceDN/>
              <w:adjustRightInd/>
              <w:rPr>
                <w:sz w:val="12"/>
                <w:szCs w:val="12"/>
              </w:rPr>
            </w:pPr>
            <w:r w:rsidRPr="0056396C">
              <w:rPr>
                <w:sz w:val="12"/>
                <w:szCs w:val="12"/>
              </w:rPr>
              <w:t>районной Думы</w:t>
            </w:r>
          </w:p>
        </w:tc>
      </w:tr>
      <w:tr w:rsidR="0056396C" w:rsidRPr="0056396C" w:rsidTr="0056396C">
        <w:trPr>
          <w:trHeight w:val="315"/>
        </w:trPr>
        <w:tc>
          <w:tcPr>
            <w:tcW w:w="7400" w:type="dxa"/>
            <w:gridSpan w:val="3"/>
            <w:tcBorders>
              <w:top w:val="nil"/>
              <w:left w:val="nil"/>
              <w:bottom w:val="nil"/>
              <w:right w:val="nil"/>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 </w:t>
            </w:r>
          </w:p>
        </w:tc>
        <w:tc>
          <w:tcPr>
            <w:tcW w:w="4140" w:type="dxa"/>
            <w:gridSpan w:val="2"/>
            <w:tcBorders>
              <w:top w:val="nil"/>
              <w:left w:val="nil"/>
              <w:bottom w:val="nil"/>
              <w:right w:val="nil"/>
            </w:tcBorders>
            <w:shd w:val="clear" w:color="000000" w:fill="FFFFFF"/>
            <w:noWrap/>
            <w:vAlign w:val="bottom"/>
            <w:hideMark/>
          </w:tcPr>
          <w:p w:rsidR="0056396C" w:rsidRPr="0056396C" w:rsidRDefault="0056396C" w:rsidP="0056396C">
            <w:pPr>
              <w:widowControl/>
              <w:autoSpaceDE/>
              <w:autoSpaceDN/>
              <w:adjustRightInd/>
              <w:rPr>
                <w:sz w:val="12"/>
                <w:szCs w:val="12"/>
              </w:rPr>
            </w:pPr>
            <w:r w:rsidRPr="0056396C">
              <w:rPr>
                <w:sz w:val="12"/>
                <w:szCs w:val="12"/>
              </w:rPr>
              <w:t>от 24.10.2024  № 37/378</w:t>
            </w:r>
          </w:p>
        </w:tc>
      </w:tr>
      <w:tr w:rsidR="0056396C" w:rsidRPr="0056396C" w:rsidTr="0056396C">
        <w:trPr>
          <w:trHeight w:val="315"/>
        </w:trPr>
        <w:tc>
          <w:tcPr>
            <w:tcW w:w="11540" w:type="dxa"/>
            <w:gridSpan w:val="5"/>
            <w:tcBorders>
              <w:top w:val="nil"/>
              <w:left w:val="nil"/>
              <w:bottom w:val="nil"/>
              <w:right w:val="nil"/>
            </w:tcBorders>
            <w:shd w:val="clear" w:color="000000" w:fill="FFFFFF"/>
            <w:noWrap/>
            <w:vAlign w:val="bottom"/>
            <w:hideMark/>
          </w:tcPr>
          <w:p w:rsidR="0056396C" w:rsidRPr="0056396C" w:rsidRDefault="0056396C" w:rsidP="0056396C">
            <w:pPr>
              <w:widowControl/>
              <w:autoSpaceDE/>
              <w:autoSpaceDN/>
              <w:adjustRightInd/>
              <w:jc w:val="center"/>
              <w:rPr>
                <w:b/>
                <w:bCs/>
                <w:sz w:val="12"/>
                <w:szCs w:val="12"/>
              </w:rPr>
            </w:pPr>
            <w:r w:rsidRPr="0056396C">
              <w:rPr>
                <w:b/>
                <w:bCs/>
                <w:sz w:val="12"/>
                <w:szCs w:val="12"/>
              </w:rPr>
              <w:t>Распределение</w:t>
            </w:r>
          </w:p>
        </w:tc>
      </w:tr>
      <w:tr w:rsidR="0056396C" w:rsidRPr="0056396C" w:rsidTr="0056396C">
        <w:trPr>
          <w:trHeight w:val="945"/>
        </w:trPr>
        <w:tc>
          <w:tcPr>
            <w:tcW w:w="11540" w:type="dxa"/>
            <w:gridSpan w:val="5"/>
            <w:tcBorders>
              <w:top w:val="nil"/>
              <w:left w:val="nil"/>
              <w:bottom w:val="nil"/>
              <w:right w:val="nil"/>
            </w:tcBorders>
            <w:shd w:val="clear" w:color="000000" w:fill="FFFFFF"/>
            <w:vAlign w:val="bottom"/>
            <w:hideMark/>
          </w:tcPr>
          <w:p w:rsidR="0056396C" w:rsidRPr="0056396C" w:rsidRDefault="0056396C" w:rsidP="0056396C">
            <w:pPr>
              <w:widowControl/>
              <w:autoSpaceDE/>
              <w:autoSpaceDN/>
              <w:adjustRightInd/>
              <w:jc w:val="center"/>
              <w:rPr>
                <w:b/>
                <w:bCs/>
                <w:sz w:val="12"/>
                <w:szCs w:val="12"/>
              </w:rPr>
            </w:pPr>
            <w:r w:rsidRPr="0056396C">
              <w:rPr>
                <w:b/>
                <w:bCs/>
                <w:sz w:val="12"/>
                <w:szCs w:val="12"/>
              </w:rPr>
              <w:t>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w:t>
            </w:r>
          </w:p>
        </w:tc>
      </w:tr>
      <w:tr w:rsidR="0056396C" w:rsidRPr="0056396C" w:rsidTr="00866196">
        <w:trPr>
          <w:trHeight w:val="285"/>
        </w:trPr>
        <w:tc>
          <w:tcPr>
            <w:tcW w:w="5118" w:type="dxa"/>
            <w:tcBorders>
              <w:top w:val="nil"/>
              <w:left w:val="nil"/>
              <w:bottom w:val="nil"/>
              <w:right w:val="nil"/>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 </w:t>
            </w:r>
          </w:p>
        </w:tc>
        <w:tc>
          <w:tcPr>
            <w:tcW w:w="1701" w:type="dxa"/>
            <w:tcBorders>
              <w:top w:val="nil"/>
              <w:left w:val="nil"/>
              <w:bottom w:val="nil"/>
              <w:right w:val="nil"/>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 </w:t>
            </w:r>
          </w:p>
        </w:tc>
        <w:tc>
          <w:tcPr>
            <w:tcW w:w="1560" w:type="dxa"/>
            <w:gridSpan w:val="2"/>
            <w:tcBorders>
              <w:top w:val="nil"/>
              <w:left w:val="nil"/>
              <w:bottom w:val="nil"/>
              <w:right w:val="nil"/>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 </w:t>
            </w:r>
          </w:p>
        </w:tc>
        <w:tc>
          <w:tcPr>
            <w:tcW w:w="3161" w:type="dxa"/>
            <w:tcBorders>
              <w:top w:val="nil"/>
              <w:left w:val="nil"/>
              <w:bottom w:val="nil"/>
              <w:right w:val="nil"/>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 </w:t>
            </w:r>
          </w:p>
        </w:tc>
      </w:tr>
      <w:tr w:rsidR="0056396C" w:rsidRPr="0056396C" w:rsidTr="00866196">
        <w:trPr>
          <w:trHeight w:val="425"/>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Наименование расхода</w:t>
            </w:r>
          </w:p>
        </w:tc>
        <w:tc>
          <w:tcPr>
            <w:tcW w:w="1701" w:type="dxa"/>
            <w:tcBorders>
              <w:top w:val="single" w:sz="4" w:space="0" w:color="000000"/>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Целевая статья</w:t>
            </w:r>
          </w:p>
        </w:tc>
        <w:tc>
          <w:tcPr>
            <w:tcW w:w="1560" w:type="dxa"/>
            <w:gridSpan w:val="2"/>
            <w:tcBorders>
              <w:top w:val="single" w:sz="4" w:space="0" w:color="000000"/>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 xml:space="preserve"> Вид рас-хода</w:t>
            </w:r>
          </w:p>
        </w:tc>
        <w:tc>
          <w:tcPr>
            <w:tcW w:w="3161" w:type="dxa"/>
            <w:tcBorders>
              <w:top w:val="single" w:sz="4" w:space="0" w:color="000000"/>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Сумма      (тыс. рублей)</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ВСЕГО РАСХОДОВ</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1219424,4</w:t>
            </w:r>
          </w:p>
        </w:tc>
      </w:tr>
      <w:tr w:rsidR="0056396C" w:rsidRPr="0056396C" w:rsidTr="00866196">
        <w:trPr>
          <w:trHeight w:val="35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образования в Слободском районе"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01000 00000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633367,00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01Q00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438582,30</w:t>
            </w:r>
          </w:p>
        </w:tc>
      </w:tr>
      <w:tr w:rsidR="0056396C" w:rsidRPr="0056396C" w:rsidTr="00866196">
        <w:trPr>
          <w:trHeight w:val="36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01Q00 16000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32469,30</w:t>
            </w:r>
          </w:p>
        </w:tc>
      </w:tr>
      <w:tr w:rsidR="0056396C" w:rsidRPr="0056396C" w:rsidTr="00866196">
        <w:trPr>
          <w:trHeight w:val="1264"/>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sz w:val="12"/>
                <w:szCs w:val="12"/>
              </w:rPr>
            </w:pPr>
            <w:r w:rsidRPr="0056396C">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01Q03 16080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9094,00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01Q03 16080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68,50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01Q03 16080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9025,50</w:t>
            </w:r>
          </w:p>
        </w:tc>
      </w:tr>
      <w:tr w:rsidR="0056396C" w:rsidRPr="0056396C" w:rsidTr="00866196">
        <w:trPr>
          <w:trHeight w:val="58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16130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1175,00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16130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34,30</w:t>
            </w:r>
          </w:p>
        </w:tc>
      </w:tr>
      <w:tr w:rsidR="0056396C" w:rsidRPr="0056396C" w:rsidTr="00866196">
        <w:trPr>
          <w:trHeight w:val="315"/>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16130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1140,70</w:t>
            </w:r>
          </w:p>
        </w:tc>
      </w:tr>
      <w:tr w:rsidR="0056396C" w:rsidRPr="0056396C" w:rsidTr="00866196">
        <w:trPr>
          <w:trHeight w:val="851"/>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01Q06 16140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21776,00</w:t>
            </w:r>
          </w:p>
        </w:tc>
      </w:tr>
      <w:tr w:rsidR="0056396C" w:rsidRPr="0056396C" w:rsidTr="00866196">
        <w:trPr>
          <w:trHeight w:val="126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01Q06 16140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21016,20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01Q06 16140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219,90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01Q06 16140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600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539,90</w:t>
            </w:r>
          </w:p>
        </w:tc>
      </w:tr>
      <w:tr w:rsidR="0056396C" w:rsidRPr="0056396C" w:rsidTr="00866196">
        <w:trPr>
          <w:trHeight w:val="712"/>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16170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287,40</w:t>
            </w:r>
          </w:p>
        </w:tc>
      </w:tr>
      <w:tr w:rsidR="0056396C" w:rsidRPr="0056396C" w:rsidTr="00866196">
        <w:trPr>
          <w:trHeight w:val="42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16170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287,40</w:t>
            </w:r>
          </w:p>
        </w:tc>
      </w:tr>
      <w:tr w:rsidR="0056396C" w:rsidRPr="0056396C" w:rsidTr="00866196">
        <w:trPr>
          <w:trHeight w:val="828"/>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пердставителям) детей-инвалидов, инвалидам в случае обучения их на дому</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16180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107,90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16180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96,80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16180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11,10</w:t>
            </w:r>
          </w:p>
        </w:tc>
      </w:tr>
      <w:tr w:rsidR="0056396C" w:rsidRPr="0056396C" w:rsidTr="00866196">
        <w:trPr>
          <w:trHeight w:val="86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01Q53 16090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29,00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 xml:space="preserve"> Расходы по администрированию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01Q53 16094</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29,00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01Q53 16094</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29,00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Иные межбюджетные трансферты из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01Q00 17000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306213,10</w:t>
            </w:r>
          </w:p>
        </w:tc>
      </w:tr>
      <w:tr w:rsidR="0056396C" w:rsidRPr="0056396C" w:rsidTr="00866196">
        <w:trPr>
          <w:trHeight w:val="55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223838,00</w:t>
            </w:r>
          </w:p>
        </w:tc>
      </w:tr>
      <w:tr w:rsidR="0056396C" w:rsidRPr="0056396C" w:rsidTr="00866196">
        <w:trPr>
          <w:trHeight w:val="69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221730,00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2076,00</w:t>
            </w:r>
          </w:p>
        </w:tc>
      </w:tr>
      <w:tr w:rsidR="0056396C" w:rsidRPr="0056396C" w:rsidTr="00866196">
        <w:trPr>
          <w:trHeight w:val="315"/>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32,00</w:t>
            </w:r>
          </w:p>
        </w:tc>
      </w:tr>
      <w:tr w:rsidR="0056396C" w:rsidRPr="0056396C" w:rsidTr="00866196">
        <w:trPr>
          <w:trHeight w:val="435"/>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71340,50</w:t>
            </w:r>
          </w:p>
        </w:tc>
      </w:tr>
      <w:tr w:rsidR="0056396C" w:rsidRPr="0056396C" w:rsidTr="00866196">
        <w:trPr>
          <w:trHeight w:val="69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70486,40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816,90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01Q02 17140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37,20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17180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10567,20</w:t>
            </w:r>
          </w:p>
        </w:tc>
      </w:tr>
      <w:tr w:rsidR="0056396C" w:rsidRPr="0056396C" w:rsidTr="00866196">
        <w:trPr>
          <w:trHeight w:val="659"/>
        </w:trPr>
        <w:tc>
          <w:tcPr>
            <w:tcW w:w="5118" w:type="dxa"/>
            <w:tcBorders>
              <w:top w:val="nil"/>
              <w:left w:val="single" w:sz="4" w:space="0" w:color="000000"/>
              <w:bottom w:val="nil"/>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17180</w:t>
            </w:r>
          </w:p>
        </w:tc>
        <w:tc>
          <w:tcPr>
            <w:tcW w:w="1560" w:type="dxa"/>
            <w:gridSpan w:val="2"/>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10567,20</w:t>
            </w:r>
          </w:p>
        </w:tc>
      </w:tr>
      <w:tr w:rsidR="0056396C" w:rsidRPr="0056396C" w:rsidTr="00866196">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бесплатного горячего питания детям участников специальной военной операции</w:t>
            </w:r>
          </w:p>
        </w:tc>
        <w:tc>
          <w:tcPr>
            <w:tcW w:w="1701" w:type="dxa"/>
            <w:tcBorders>
              <w:top w:val="single" w:sz="4" w:space="0" w:color="000000"/>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17480</w:t>
            </w:r>
          </w:p>
        </w:tc>
        <w:tc>
          <w:tcPr>
            <w:tcW w:w="1560" w:type="dxa"/>
            <w:gridSpan w:val="2"/>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417,40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17480</w:t>
            </w:r>
          </w:p>
        </w:tc>
        <w:tc>
          <w:tcPr>
            <w:tcW w:w="1560" w:type="dxa"/>
            <w:gridSpan w:val="2"/>
            <w:tcBorders>
              <w:top w:val="nil"/>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417,40</w:t>
            </w:r>
          </w:p>
        </w:tc>
      </w:tr>
      <w:tr w:rsidR="0056396C" w:rsidRPr="0056396C" w:rsidTr="00866196">
        <w:trPr>
          <w:trHeight w:val="687"/>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Грант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1701" w:type="dxa"/>
            <w:tcBorders>
              <w:top w:val="single" w:sz="4" w:space="0" w:color="auto"/>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01Q06 17580</w:t>
            </w:r>
          </w:p>
        </w:tc>
        <w:tc>
          <w:tcPr>
            <w:tcW w:w="1560" w:type="dxa"/>
            <w:gridSpan w:val="2"/>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50,00</w:t>
            </w:r>
          </w:p>
        </w:tc>
      </w:tr>
      <w:tr w:rsidR="0056396C" w:rsidRPr="0056396C" w:rsidTr="00866196">
        <w:trPr>
          <w:trHeight w:val="630"/>
        </w:trPr>
        <w:tc>
          <w:tcPr>
            <w:tcW w:w="5118" w:type="dxa"/>
            <w:tcBorders>
              <w:top w:val="nil"/>
              <w:left w:val="single" w:sz="4" w:space="0" w:color="000000"/>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01Q06 17580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50,00</w:t>
            </w:r>
          </w:p>
        </w:tc>
      </w:tr>
      <w:tr w:rsidR="0056396C" w:rsidRPr="0056396C" w:rsidTr="00866196">
        <w:trPr>
          <w:trHeight w:val="851"/>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L3030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24870,20</w:t>
            </w:r>
          </w:p>
        </w:tc>
      </w:tr>
      <w:tr w:rsidR="0056396C" w:rsidRPr="0056396C" w:rsidTr="00866196">
        <w:trPr>
          <w:trHeight w:val="56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L3030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24870,20</w:t>
            </w:r>
          </w:p>
        </w:tc>
      </w:tr>
      <w:tr w:rsidR="0056396C" w:rsidRPr="0056396C" w:rsidTr="00866196">
        <w:trPr>
          <w:trHeight w:val="70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L3040</w:t>
            </w:r>
          </w:p>
        </w:tc>
        <w:tc>
          <w:tcPr>
            <w:tcW w:w="1560" w:type="dxa"/>
            <w:gridSpan w:val="2"/>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10987,90</w:t>
            </w:r>
          </w:p>
        </w:tc>
      </w:tr>
      <w:tr w:rsidR="0056396C" w:rsidRPr="0056396C" w:rsidTr="00866196">
        <w:trPr>
          <w:trHeight w:val="303"/>
        </w:trPr>
        <w:tc>
          <w:tcPr>
            <w:tcW w:w="5118" w:type="dxa"/>
            <w:tcBorders>
              <w:top w:val="nil"/>
              <w:left w:val="single" w:sz="4" w:space="0" w:color="000000"/>
              <w:bottom w:val="nil"/>
              <w:right w:val="nil"/>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single" w:sz="4" w:space="0" w:color="auto"/>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L3040</w:t>
            </w:r>
          </w:p>
        </w:tc>
        <w:tc>
          <w:tcPr>
            <w:tcW w:w="1560" w:type="dxa"/>
            <w:gridSpan w:val="2"/>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10987,90</w:t>
            </w:r>
          </w:p>
        </w:tc>
      </w:tr>
      <w:tr w:rsidR="0056396C" w:rsidRPr="0056396C" w:rsidTr="00866196">
        <w:trPr>
          <w:trHeight w:val="673"/>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L0500</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419,30</w:t>
            </w:r>
          </w:p>
        </w:tc>
      </w:tr>
      <w:tr w:rsidR="0056396C" w:rsidRPr="0056396C" w:rsidTr="00866196">
        <w:trPr>
          <w:trHeight w:val="69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01Q02 L0500</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419,30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Финансовое обеспечение деятельности муниципальных учреждений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01Q00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57824,80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за счет средств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8201А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45316,40</w:t>
            </w:r>
          </w:p>
        </w:tc>
      </w:tr>
      <w:tr w:rsidR="0056396C" w:rsidRPr="0056396C" w:rsidTr="00866196">
        <w:trPr>
          <w:trHeight w:val="61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8201А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43674,70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8201А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1641,70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по софинансированию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8201Б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1200,60</w:t>
            </w:r>
          </w:p>
        </w:tc>
      </w:tr>
      <w:tr w:rsidR="0056396C" w:rsidRPr="0056396C" w:rsidTr="00866196">
        <w:trPr>
          <w:trHeight w:val="60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8201Б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790,10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8201Б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410,50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за счет средств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8202А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10561,30</w:t>
            </w:r>
          </w:p>
        </w:tc>
      </w:tr>
      <w:tr w:rsidR="0056396C" w:rsidRPr="0056396C" w:rsidTr="00866196">
        <w:trPr>
          <w:trHeight w:val="766"/>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8202A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10000,00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8202А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561,30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по софинансированию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8202Б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140,40</w:t>
            </w:r>
          </w:p>
        </w:tc>
      </w:tr>
      <w:tr w:rsidR="0056396C" w:rsidRPr="0056396C" w:rsidTr="00866196">
        <w:trPr>
          <w:trHeight w:val="315"/>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8202Б</w:t>
            </w:r>
          </w:p>
        </w:tc>
        <w:tc>
          <w:tcPr>
            <w:tcW w:w="1560" w:type="dxa"/>
            <w:gridSpan w:val="2"/>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800</w:t>
            </w:r>
          </w:p>
        </w:tc>
        <w:tc>
          <w:tcPr>
            <w:tcW w:w="3161" w:type="dxa"/>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140,40</w:t>
            </w:r>
          </w:p>
        </w:tc>
      </w:tr>
      <w:tr w:rsidR="0056396C" w:rsidRPr="0056396C" w:rsidTr="00866196">
        <w:trPr>
          <w:trHeight w:val="315"/>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за счет средств областного бюджета</w:t>
            </w:r>
          </w:p>
        </w:tc>
        <w:tc>
          <w:tcPr>
            <w:tcW w:w="1701" w:type="dxa"/>
            <w:tcBorders>
              <w:top w:val="single" w:sz="4" w:space="0" w:color="000000"/>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8203А</w:t>
            </w:r>
          </w:p>
        </w:tc>
        <w:tc>
          <w:tcPr>
            <w:tcW w:w="1560" w:type="dxa"/>
            <w:gridSpan w:val="2"/>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606,10</w:t>
            </w:r>
          </w:p>
        </w:tc>
      </w:tr>
      <w:tr w:rsidR="0056396C" w:rsidRPr="0056396C" w:rsidTr="00866196">
        <w:trPr>
          <w:trHeight w:val="669"/>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01Q51 8203А</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606,10</w:t>
            </w:r>
          </w:p>
        </w:tc>
      </w:tr>
      <w:tr w:rsidR="0056396C" w:rsidRPr="0056396C" w:rsidTr="00866196">
        <w:trPr>
          <w:trHeight w:val="84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01Q53 Д0820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5797,70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01Q53 Д0820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400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5797,70</w:t>
            </w:r>
          </w:p>
        </w:tc>
      </w:tr>
      <w:tr w:rsidR="0056396C" w:rsidRPr="0056396C" w:rsidTr="00866196">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Региональные проекты Кировской области, реализуемые вне рамок национальных проектов</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01U00 00000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10942,80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Развитие инфраструктуры системы образования  Кировской области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01U0У 00000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10942,80</w:t>
            </w:r>
          </w:p>
        </w:tc>
      </w:tr>
      <w:tr w:rsidR="0056396C" w:rsidRPr="0056396C" w:rsidTr="00866196">
        <w:trPr>
          <w:trHeight w:val="516"/>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01U0У 15000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10833,00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Укрепление материально-технической базы и благоустройства территорий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15050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2946,00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15050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2946,00</w:t>
            </w:r>
          </w:p>
        </w:tc>
      </w:tr>
      <w:tr w:rsidR="0056396C" w:rsidRPr="0056396C" w:rsidTr="00866196">
        <w:trPr>
          <w:trHeight w:val="126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15480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7887,00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15480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7887,00</w:t>
            </w:r>
          </w:p>
        </w:tc>
      </w:tr>
      <w:tr w:rsidR="0056396C" w:rsidRPr="0056396C" w:rsidTr="00866196">
        <w:trPr>
          <w:trHeight w:val="50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S5050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29,90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S5050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29,90</w:t>
            </w:r>
          </w:p>
        </w:tc>
      </w:tr>
      <w:tr w:rsidR="0056396C" w:rsidRPr="0056396C" w:rsidTr="00866196">
        <w:trPr>
          <w:trHeight w:val="777"/>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S5480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79,90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01U0У S5480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79,90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Реализация мероприятий национального проекта "Образование"</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010E0 00000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i/>
                <w:iCs/>
                <w:sz w:val="12"/>
                <w:szCs w:val="12"/>
              </w:rPr>
            </w:pPr>
            <w:r w:rsidRPr="0056396C">
              <w:rPr>
                <w:i/>
                <w:iCs/>
                <w:sz w:val="12"/>
                <w:szCs w:val="12"/>
              </w:rPr>
              <w:t>3499,90</w:t>
            </w:r>
          </w:p>
        </w:tc>
      </w:tr>
      <w:tr w:rsidR="0056396C" w:rsidRPr="0056396C" w:rsidTr="00866196">
        <w:trPr>
          <w:trHeight w:val="575"/>
        </w:trPr>
        <w:tc>
          <w:tcPr>
            <w:tcW w:w="5118" w:type="dxa"/>
            <w:tcBorders>
              <w:top w:val="nil"/>
              <w:left w:val="single" w:sz="4" w:space="0" w:color="auto"/>
              <w:bottom w:val="single" w:sz="4" w:space="0" w:color="auto"/>
              <w:right w:val="single" w:sz="4" w:space="0" w:color="auto"/>
            </w:tcBorders>
            <w:shd w:val="clear" w:color="auto" w:fill="auto"/>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010EB 51790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2287,50</w:t>
            </w:r>
          </w:p>
        </w:tc>
      </w:tr>
      <w:tr w:rsidR="0056396C" w:rsidRPr="0056396C" w:rsidTr="00866196">
        <w:trPr>
          <w:trHeight w:val="63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010EB 51790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2287,50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Федеральный проект "Современная школа"</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010E1 00000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1212,40</w:t>
            </w:r>
          </w:p>
        </w:tc>
      </w:tr>
      <w:tr w:rsidR="0056396C" w:rsidRPr="0056396C" w:rsidTr="00866196">
        <w:trPr>
          <w:trHeight w:val="94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010E1 15000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1200,00</w:t>
            </w:r>
          </w:p>
        </w:tc>
      </w:tr>
      <w:tr w:rsidR="0056396C" w:rsidRPr="0056396C" w:rsidTr="00866196">
        <w:trPr>
          <w:trHeight w:val="76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010E1 15460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1200,00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010E1 15460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1200,00</w:t>
            </w:r>
          </w:p>
        </w:tc>
      </w:tr>
      <w:tr w:rsidR="0056396C" w:rsidRPr="0056396C" w:rsidTr="00866196">
        <w:trPr>
          <w:trHeight w:val="836"/>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010E1 S5460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12,40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010E1 S5460</w:t>
            </w:r>
          </w:p>
        </w:tc>
        <w:tc>
          <w:tcPr>
            <w:tcW w:w="1560" w:type="dxa"/>
            <w:gridSpan w:val="2"/>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auto" w:fill="auto"/>
            <w:hideMark/>
          </w:tcPr>
          <w:p w:rsidR="0056396C" w:rsidRPr="0056396C" w:rsidRDefault="0056396C" w:rsidP="0056396C">
            <w:pPr>
              <w:widowControl/>
              <w:autoSpaceDE/>
              <w:autoSpaceDN/>
              <w:adjustRightInd/>
              <w:jc w:val="center"/>
              <w:rPr>
                <w:sz w:val="12"/>
                <w:szCs w:val="12"/>
              </w:rPr>
            </w:pPr>
            <w:r w:rsidRPr="0056396C">
              <w:rPr>
                <w:sz w:val="12"/>
                <w:szCs w:val="12"/>
              </w:rPr>
              <w:t>12,40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01000 82000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179165,50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Дошкольные образовательные организации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01000 82010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83473,30</w:t>
            </w:r>
          </w:p>
        </w:tc>
      </w:tr>
      <w:tr w:rsidR="0056396C" w:rsidRPr="0056396C" w:rsidTr="00866196">
        <w:trPr>
          <w:trHeight w:val="74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01000 82010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32290,10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01000 82010</w:t>
            </w:r>
          </w:p>
        </w:tc>
        <w:tc>
          <w:tcPr>
            <w:tcW w:w="1560" w:type="dxa"/>
            <w:gridSpan w:val="2"/>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51053,90</w:t>
            </w:r>
          </w:p>
        </w:tc>
      </w:tr>
      <w:tr w:rsidR="0056396C" w:rsidRPr="0056396C" w:rsidTr="00866196">
        <w:trPr>
          <w:trHeight w:val="315"/>
        </w:trPr>
        <w:tc>
          <w:tcPr>
            <w:tcW w:w="5118" w:type="dxa"/>
            <w:tcBorders>
              <w:top w:val="single" w:sz="4" w:space="0" w:color="000000"/>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single" w:sz="4" w:space="0" w:color="000000"/>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01000 82010</w:t>
            </w:r>
          </w:p>
        </w:tc>
        <w:tc>
          <w:tcPr>
            <w:tcW w:w="1560" w:type="dxa"/>
            <w:gridSpan w:val="2"/>
            <w:tcBorders>
              <w:top w:val="single" w:sz="4" w:space="0" w:color="000000"/>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300</w:t>
            </w:r>
          </w:p>
        </w:tc>
        <w:tc>
          <w:tcPr>
            <w:tcW w:w="3161" w:type="dxa"/>
            <w:tcBorders>
              <w:top w:val="single" w:sz="4" w:space="0" w:color="000000"/>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101,70</w:t>
            </w:r>
          </w:p>
        </w:tc>
      </w:tr>
      <w:tr w:rsidR="0056396C" w:rsidRPr="0056396C" w:rsidTr="00866196">
        <w:trPr>
          <w:trHeight w:val="315"/>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single" w:sz="4" w:space="0" w:color="000000"/>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01000 82010</w:t>
            </w:r>
          </w:p>
        </w:tc>
        <w:tc>
          <w:tcPr>
            <w:tcW w:w="1560" w:type="dxa"/>
            <w:gridSpan w:val="2"/>
            <w:tcBorders>
              <w:top w:val="single" w:sz="4" w:space="0" w:color="000000"/>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800</w:t>
            </w:r>
          </w:p>
        </w:tc>
        <w:tc>
          <w:tcPr>
            <w:tcW w:w="3161" w:type="dxa"/>
            <w:tcBorders>
              <w:top w:val="single" w:sz="4" w:space="0" w:color="000000"/>
              <w:left w:val="nil"/>
              <w:bottom w:val="nil"/>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27,60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Общеобразовательные организации</w:t>
            </w:r>
          </w:p>
        </w:tc>
        <w:tc>
          <w:tcPr>
            <w:tcW w:w="1701" w:type="dxa"/>
            <w:tcBorders>
              <w:top w:val="single" w:sz="4" w:space="0" w:color="000000"/>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01000 82020</w:t>
            </w:r>
          </w:p>
        </w:tc>
        <w:tc>
          <w:tcPr>
            <w:tcW w:w="1560" w:type="dxa"/>
            <w:gridSpan w:val="2"/>
            <w:tcBorders>
              <w:top w:val="single" w:sz="4" w:space="0" w:color="000000"/>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single" w:sz="4" w:space="0" w:color="000000"/>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68331,00</w:t>
            </w:r>
          </w:p>
        </w:tc>
      </w:tr>
      <w:tr w:rsidR="0056396C" w:rsidRPr="0056396C" w:rsidTr="00866196">
        <w:trPr>
          <w:trHeight w:val="794"/>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01000 82020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10449,50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01000 82020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57405,90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01000 82020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475,60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Организация бесплатного питания обучающихся с ограниченными возможностями здоровья</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01000 82021</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1258,10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01000 82021</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1258,10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Организации дополнительного образования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01000 82030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7103,20</w:t>
            </w:r>
          </w:p>
        </w:tc>
      </w:tr>
      <w:tr w:rsidR="0056396C" w:rsidRPr="0056396C" w:rsidTr="00866196">
        <w:trPr>
          <w:trHeight w:val="56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01000 82030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6049,40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01000 82030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1053,80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Учебно-методические кабинеты, централизованные бухгалтерии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01000 82040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18999,90</w:t>
            </w:r>
          </w:p>
        </w:tc>
      </w:tr>
      <w:tr w:rsidR="0056396C" w:rsidRPr="0056396C" w:rsidTr="00866196">
        <w:trPr>
          <w:trHeight w:val="73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01000 82040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17439,40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01000 82040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1560,50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01000 84000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1176,50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Мероприятия по организации здорового питания учащихся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01000 84100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852,00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01000 84100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852,00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по выявлению и поддержке одаренных детей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01000 84110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35,00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01000 84110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21,00</w:t>
            </w:r>
          </w:p>
        </w:tc>
      </w:tr>
      <w:tr w:rsidR="0056396C" w:rsidRPr="0056396C" w:rsidTr="00866196">
        <w:trPr>
          <w:trHeight w:val="315"/>
        </w:trPr>
        <w:tc>
          <w:tcPr>
            <w:tcW w:w="5118" w:type="dxa"/>
            <w:tcBorders>
              <w:top w:val="nil"/>
              <w:left w:val="single" w:sz="4" w:space="0" w:color="000000"/>
              <w:bottom w:val="nil"/>
              <w:right w:val="single" w:sz="4" w:space="0" w:color="000000"/>
            </w:tcBorders>
            <w:shd w:val="clear" w:color="FFFFCC"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01000 84110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14,00</w:t>
            </w:r>
          </w:p>
        </w:tc>
      </w:tr>
      <w:tr w:rsidR="0056396C" w:rsidRPr="0056396C" w:rsidTr="00866196">
        <w:trPr>
          <w:trHeight w:val="630"/>
        </w:trPr>
        <w:tc>
          <w:tcPr>
            <w:tcW w:w="5118" w:type="dxa"/>
            <w:tcBorders>
              <w:top w:val="single" w:sz="4" w:space="0" w:color="000000"/>
              <w:left w:val="single" w:sz="4" w:space="0" w:color="000000"/>
              <w:bottom w:val="single" w:sz="4" w:space="0" w:color="000000"/>
              <w:right w:val="nil"/>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Меры социальной поддержки гражданам, заключившим договор о целевом обучении</w:t>
            </w:r>
          </w:p>
        </w:tc>
        <w:tc>
          <w:tcPr>
            <w:tcW w:w="170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01000 84160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10,00</w:t>
            </w:r>
          </w:p>
        </w:tc>
      </w:tr>
      <w:tr w:rsidR="0056396C" w:rsidRPr="0056396C" w:rsidTr="00866196">
        <w:trPr>
          <w:trHeight w:val="315"/>
        </w:trPr>
        <w:tc>
          <w:tcPr>
            <w:tcW w:w="5118" w:type="dxa"/>
            <w:tcBorders>
              <w:top w:val="nil"/>
              <w:left w:val="single" w:sz="4" w:space="0" w:color="000000"/>
              <w:bottom w:val="nil"/>
              <w:right w:val="nil"/>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single" w:sz="4" w:space="0" w:color="auto"/>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01000 84160</w:t>
            </w:r>
          </w:p>
        </w:tc>
        <w:tc>
          <w:tcPr>
            <w:tcW w:w="1560" w:type="dxa"/>
            <w:gridSpan w:val="2"/>
            <w:tcBorders>
              <w:top w:val="nil"/>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10,00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образования</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01000 84190</w:t>
            </w:r>
          </w:p>
        </w:tc>
        <w:tc>
          <w:tcPr>
            <w:tcW w:w="1560" w:type="dxa"/>
            <w:gridSpan w:val="2"/>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20,30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01000 84190</w:t>
            </w:r>
          </w:p>
        </w:tc>
        <w:tc>
          <w:tcPr>
            <w:tcW w:w="1560" w:type="dxa"/>
            <w:gridSpan w:val="2"/>
            <w:tcBorders>
              <w:top w:val="nil"/>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20,30</w:t>
            </w:r>
          </w:p>
        </w:tc>
      </w:tr>
      <w:tr w:rsidR="0056396C" w:rsidRPr="0056396C" w:rsidTr="00866196">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Премии главы Слободского района лучшим педагогическим работникам образовательных организаций Слободского района</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0100084191</w:t>
            </w:r>
          </w:p>
        </w:tc>
        <w:tc>
          <w:tcPr>
            <w:tcW w:w="1560" w:type="dxa"/>
            <w:gridSpan w:val="2"/>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30,00</w:t>
            </w:r>
          </w:p>
        </w:tc>
      </w:tr>
      <w:tr w:rsidR="0056396C" w:rsidRPr="0056396C" w:rsidTr="00866196">
        <w:trPr>
          <w:trHeight w:val="315"/>
        </w:trPr>
        <w:tc>
          <w:tcPr>
            <w:tcW w:w="5118" w:type="dxa"/>
            <w:tcBorders>
              <w:top w:val="nil"/>
              <w:left w:val="single" w:sz="4" w:space="0" w:color="000000"/>
              <w:bottom w:val="nil"/>
              <w:right w:val="nil"/>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0100084191</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30,00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Персонифицированное финансирование дополнительного образования детей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01000 84192</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229,20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01000 84192</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229,20</w:t>
            </w:r>
          </w:p>
        </w:tc>
      </w:tr>
      <w:tr w:rsidR="0056396C" w:rsidRPr="0056396C" w:rsidTr="00866196">
        <w:trPr>
          <w:trHeight w:val="67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02000 00000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2915,55</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02000 84000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232,00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молодежной политики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02000 84050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232,00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02000 84050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232,00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Комплекс процессных мероприятий</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02Q00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2683,55</w:t>
            </w:r>
          </w:p>
        </w:tc>
      </w:tr>
      <w:tr w:rsidR="0056396C" w:rsidRPr="0056396C" w:rsidTr="00866196">
        <w:trPr>
          <w:trHeight w:val="51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02Q00 15000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1331,70</w:t>
            </w:r>
          </w:p>
        </w:tc>
      </w:tr>
      <w:tr w:rsidR="0056396C" w:rsidRPr="0056396C" w:rsidTr="00866196">
        <w:trPr>
          <w:trHeight w:val="68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02Q25 15060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1331,70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02Q25 15060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1240,20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02Q25 15060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91,50</w:t>
            </w:r>
          </w:p>
        </w:tc>
      </w:tr>
      <w:tr w:rsidR="0056396C" w:rsidRPr="0056396C" w:rsidTr="00866196">
        <w:trPr>
          <w:trHeight w:val="71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02Q25 S5060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942,40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02Q25 S5060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941,50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02Q25 S5060</w:t>
            </w:r>
          </w:p>
        </w:tc>
        <w:tc>
          <w:tcPr>
            <w:tcW w:w="1560" w:type="dxa"/>
            <w:gridSpan w:val="2"/>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0,90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02Q53 L4970</w:t>
            </w:r>
          </w:p>
        </w:tc>
        <w:tc>
          <w:tcPr>
            <w:tcW w:w="1560" w:type="dxa"/>
            <w:gridSpan w:val="2"/>
            <w:tcBorders>
              <w:top w:val="single" w:sz="4" w:space="0" w:color="auto"/>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409,45</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02Q53 L4970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409,45</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культуры Слободского района Кировской области" на 2020-2030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03000 00000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109029,54</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Региональные проекты Кировской области, реализуемые вне рамок национальных проектов</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03U00 00000</w:t>
            </w:r>
          </w:p>
        </w:tc>
        <w:tc>
          <w:tcPr>
            <w:tcW w:w="1560" w:type="dxa"/>
            <w:gridSpan w:val="2"/>
            <w:tcBorders>
              <w:top w:val="nil"/>
              <w:left w:val="nil"/>
              <w:bottom w:val="single" w:sz="4" w:space="0" w:color="000000"/>
              <w:right w:val="nil"/>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1403,80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Поддержка местных инициатив в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03U0F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1403,80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Культурный отдых в комфортных условиях</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03U0F 15177</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985,80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03U0F 15177</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985,80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Культурный отдых в комфортных условиях</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03U0F S5177</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418,00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03U0F S5177</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418,00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Реализация мероприятий национального проекта "Культура"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030A0 00000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4320,74</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Федеральный проект "Культурная среда"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030A1 00000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4052,10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Государственная поддержка отрасли культуры</w:t>
            </w:r>
          </w:p>
        </w:tc>
        <w:tc>
          <w:tcPr>
            <w:tcW w:w="1701" w:type="dxa"/>
            <w:tcBorders>
              <w:top w:val="nil"/>
              <w:left w:val="nil"/>
              <w:bottom w:val="nil"/>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030A1 55190</w:t>
            </w:r>
          </w:p>
        </w:tc>
        <w:tc>
          <w:tcPr>
            <w:tcW w:w="1560" w:type="dxa"/>
            <w:gridSpan w:val="2"/>
            <w:tcBorders>
              <w:top w:val="nil"/>
              <w:left w:val="nil"/>
              <w:bottom w:val="nil"/>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4052,10</w:t>
            </w:r>
          </w:p>
        </w:tc>
      </w:tr>
      <w:tr w:rsidR="0056396C" w:rsidRPr="0056396C" w:rsidTr="00866196">
        <w:trPr>
          <w:trHeight w:val="630"/>
        </w:trPr>
        <w:tc>
          <w:tcPr>
            <w:tcW w:w="5118" w:type="dxa"/>
            <w:tcBorders>
              <w:top w:val="nil"/>
              <w:left w:val="single" w:sz="4" w:space="0" w:color="auto"/>
              <w:bottom w:val="nil"/>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030A1 55190</w:t>
            </w:r>
          </w:p>
        </w:tc>
        <w:tc>
          <w:tcPr>
            <w:tcW w:w="1560" w:type="dxa"/>
            <w:gridSpan w:val="2"/>
            <w:tcBorders>
              <w:top w:val="single" w:sz="4" w:space="0" w:color="auto"/>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4052,10</w:t>
            </w:r>
          </w:p>
        </w:tc>
      </w:tr>
      <w:tr w:rsidR="0056396C" w:rsidRPr="0056396C" w:rsidTr="00866196">
        <w:trPr>
          <w:trHeight w:val="315"/>
        </w:trPr>
        <w:tc>
          <w:tcPr>
            <w:tcW w:w="5118" w:type="dxa"/>
            <w:tcBorders>
              <w:top w:val="single" w:sz="4" w:space="0" w:color="auto"/>
              <w:left w:val="single" w:sz="4" w:space="0" w:color="auto"/>
              <w:bottom w:val="nil"/>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Федеральный проект "Творческие люди"</w:t>
            </w:r>
          </w:p>
        </w:tc>
        <w:tc>
          <w:tcPr>
            <w:tcW w:w="1701" w:type="dxa"/>
            <w:tcBorders>
              <w:top w:val="nil"/>
              <w:left w:val="nil"/>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030А2 00000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268,64</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Государственная поддержка отрасли культуры</w:t>
            </w:r>
          </w:p>
        </w:tc>
        <w:tc>
          <w:tcPr>
            <w:tcW w:w="1701" w:type="dxa"/>
            <w:tcBorders>
              <w:top w:val="nil"/>
              <w:left w:val="nil"/>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030А2 55190</w:t>
            </w:r>
          </w:p>
        </w:tc>
        <w:tc>
          <w:tcPr>
            <w:tcW w:w="1560" w:type="dxa"/>
            <w:gridSpan w:val="2"/>
            <w:tcBorders>
              <w:top w:val="nil"/>
              <w:left w:val="nil"/>
              <w:bottom w:val="single" w:sz="4" w:space="0" w:color="auto"/>
              <w:right w:val="nil"/>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268,64</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030А2 55190</w:t>
            </w:r>
          </w:p>
        </w:tc>
        <w:tc>
          <w:tcPr>
            <w:tcW w:w="1560" w:type="dxa"/>
            <w:gridSpan w:val="2"/>
            <w:tcBorders>
              <w:top w:val="nil"/>
              <w:left w:val="nil"/>
              <w:bottom w:val="single" w:sz="4" w:space="0" w:color="auto"/>
              <w:right w:val="nil"/>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auto"/>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107,46</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030А2 55190</w:t>
            </w:r>
          </w:p>
        </w:tc>
        <w:tc>
          <w:tcPr>
            <w:tcW w:w="1560" w:type="dxa"/>
            <w:gridSpan w:val="2"/>
            <w:tcBorders>
              <w:top w:val="nil"/>
              <w:left w:val="nil"/>
              <w:bottom w:val="single" w:sz="4" w:space="0" w:color="auto"/>
              <w:right w:val="nil"/>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600</w:t>
            </w:r>
          </w:p>
        </w:tc>
        <w:tc>
          <w:tcPr>
            <w:tcW w:w="3161" w:type="dxa"/>
            <w:tcBorders>
              <w:top w:val="nil"/>
              <w:left w:val="single" w:sz="4" w:space="0" w:color="auto"/>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sz w:val="12"/>
                <w:szCs w:val="12"/>
              </w:rPr>
            </w:pPr>
            <w:r w:rsidRPr="0056396C">
              <w:rPr>
                <w:sz w:val="12"/>
                <w:szCs w:val="12"/>
              </w:rPr>
              <w:t>161,18</w:t>
            </w:r>
          </w:p>
        </w:tc>
      </w:tr>
      <w:tr w:rsidR="0056396C" w:rsidRPr="0056396C" w:rsidTr="00866196">
        <w:trPr>
          <w:trHeight w:val="315"/>
        </w:trPr>
        <w:tc>
          <w:tcPr>
            <w:tcW w:w="5118" w:type="dxa"/>
            <w:tcBorders>
              <w:top w:val="nil"/>
              <w:left w:val="nil"/>
              <w:bottom w:val="nil"/>
              <w:right w:val="nil"/>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Комплекс процессных мероприятий</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i/>
                <w:iCs/>
                <w:sz w:val="12"/>
                <w:szCs w:val="12"/>
              </w:rPr>
            </w:pPr>
            <w:r w:rsidRPr="0056396C">
              <w:rPr>
                <w:i/>
                <w:iCs/>
                <w:sz w:val="12"/>
                <w:szCs w:val="12"/>
              </w:rPr>
              <w:t>03Q00 00000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nil"/>
              <w:bottom w:val="single" w:sz="4" w:space="0" w:color="auto"/>
              <w:right w:val="single" w:sz="4" w:space="0" w:color="auto"/>
            </w:tcBorders>
            <w:shd w:val="clear" w:color="000000" w:fill="FFFFFF"/>
            <w:noWrap/>
            <w:vAlign w:val="bottom"/>
            <w:hideMark/>
          </w:tcPr>
          <w:p w:rsidR="0056396C" w:rsidRPr="0056396C" w:rsidRDefault="0056396C" w:rsidP="0056396C">
            <w:pPr>
              <w:widowControl/>
              <w:autoSpaceDE/>
              <w:autoSpaceDN/>
              <w:adjustRightInd/>
              <w:jc w:val="center"/>
              <w:rPr>
                <w:i/>
                <w:iCs/>
                <w:sz w:val="12"/>
                <w:szCs w:val="12"/>
              </w:rPr>
            </w:pPr>
            <w:r w:rsidRPr="0056396C">
              <w:rPr>
                <w:i/>
                <w:iCs/>
                <w:sz w:val="12"/>
                <w:szCs w:val="12"/>
              </w:rPr>
              <w:t>43992,10</w:t>
            </w:r>
          </w:p>
        </w:tc>
      </w:tr>
      <w:tr w:rsidR="0056396C" w:rsidRPr="0056396C" w:rsidTr="004D2846">
        <w:trPr>
          <w:trHeight w:val="317"/>
        </w:trPr>
        <w:tc>
          <w:tcPr>
            <w:tcW w:w="511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03Q00 16000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538,80</w:t>
            </w:r>
          </w:p>
        </w:tc>
      </w:tr>
      <w:tr w:rsidR="0056396C" w:rsidRPr="0056396C" w:rsidTr="00866196">
        <w:trPr>
          <w:trHeight w:val="77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03Q10 16120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538,80</w:t>
            </w:r>
          </w:p>
        </w:tc>
      </w:tr>
      <w:tr w:rsidR="0056396C" w:rsidRPr="0056396C" w:rsidTr="00866196">
        <w:trPr>
          <w:trHeight w:val="126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03Q10 16120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129,00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03Q10 16120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409,80</w:t>
            </w:r>
          </w:p>
        </w:tc>
      </w:tr>
      <w:tr w:rsidR="0056396C" w:rsidRPr="0056396C" w:rsidTr="00866196">
        <w:trPr>
          <w:trHeight w:val="43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Финансовое обеспечвение деятельности муниципальных учреждений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03Q00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41408,90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за счет средств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8203А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16145,00</w:t>
            </w:r>
          </w:p>
        </w:tc>
      </w:tr>
      <w:tr w:rsidR="0056396C" w:rsidRPr="0056396C" w:rsidTr="00866196">
        <w:trPr>
          <w:trHeight w:val="57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8203А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16130,00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8203А</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15,00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по софинансированию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8203Б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8203Б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за счет средств областного бюджета</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03Q51 8205A</w:t>
            </w:r>
          </w:p>
        </w:tc>
        <w:tc>
          <w:tcPr>
            <w:tcW w:w="1560" w:type="dxa"/>
            <w:gridSpan w:val="2"/>
            <w:tcBorders>
              <w:top w:val="nil"/>
              <w:left w:val="nil"/>
              <w:bottom w:val="single" w:sz="4" w:space="0" w:color="000000"/>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11785,30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03Q51 8205A</w:t>
            </w:r>
          </w:p>
        </w:tc>
        <w:tc>
          <w:tcPr>
            <w:tcW w:w="1560" w:type="dxa"/>
            <w:gridSpan w:val="2"/>
            <w:tcBorders>
              <w:top w:val="nil"/>
              <w:left w:val="nil"/>
              <w:bottom w:val="single" w:sz="4" w:space="0" w:color="000000"/>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11785,30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Расходы по софинансированию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03Q51 8205Б</w:t>
            </w:r>
          </w:p>
        </w:tc>
        <w:tc>
          <w:tcPr>
            <w:tcW w:w="1560" w:type="dxa"/>
            <w:gridSpan w:val="2"/>
            <w:tcBorders>
              <w:top w:val="nil"/>
              <w:left w:val="nil"/>
              <w:bottom w:val="single" w:sz="4" w:space="0" w:color="000000"/>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03Q51 8205Б</w:t>
            </w:r>
          </w:p>
        </w:tc>
        <w:tc>
          <w:tcPr>
            <w:tcW w:w="1560" w:type="dxa"/>
            <w:gridSpan w:val="2"/>
            <w:tcBorders>
              <w:top w:val="nil"/>
              <w:left w:val="nil"/>
              <w:bottom w:val="single" w:sz="4" w:space="0" w:color="000000"/>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за счет средств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8206A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13341,60</w:t>
            </w:r>
          </w:p>
        </w:tc>
      </w:tr>
      <w:tr w:rsidR="0056396C" w:rsidRPr="0056396C" w:rsidTr="00866196">
        <w:trPr>
          <w:trHeight w:val="72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8206A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13340,20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8206A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по софинансированию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8206Б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127,80</w:t>
            </w:r>
          </w:p>
        </w:tc>
      </w:tr>
      <w:tr w:rsidR="0056396C" w:rsidRPr="0056396C" w:rsidTr="00866196">
        <w:trPr>
          <w:trHeight w:val="61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8206Б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127,50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03Q51 8206Б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0,30</w:t>
            </w:r>
          </w:p>
        </w:tc>
      </w:tr>
      <w:tr w:rsidR="0056396C" w:rsidRPr="0056396C" w:rsidTr="00866196">
        <w:trPr>
          <w:trHeight w:val="66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Развитие и укрепление материально-технической базы домов культуры в неселенных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03Q08 L4670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1334,70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03Q08 L4670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600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1334,70</w:t>
            </w:r>
          </w:p>
        </w:tc>
      </w:tr>
      <w:tr w:rsidR="0056396C" w:rsidRPr="0056396C" w:rsidTr="00866196">
        <w:trPr>
          <w:trHeight w:val="481"/>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Развитие и укрепление материально-технической базы домов культуры в неселенных пунктах с числом жителей до 50 тысяч человек за счет средств местных бюджетов</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03Q08 S4670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558,50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03Q08 S4670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600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558,50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Поддержка отрасли культуры</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03Q08 L5190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151,20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03Q08 L5190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151,20</w:t>
            </w:r>
          </w:p>
        </w:tc>
      </w:tr>
      <w:tr w:rsidR="0056396C" w:rsidRPr="0056396C" w:rsidTr="00866196">
        <w:trPr>
          <w:trHeight w:val="43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Финансовое обеспечвение деятельности муниципальных учреждений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03000 82000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58498,30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Организации дополнительного образования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14721,70</w:t>
            </w:r>
          </w:p>
        </w:tc>
      </w:tr>
      <w:tr w:rsidR="0056396C" w:rsidRPr="0056396C" w:rsidTr="00866196">
        <w:trPr>
          <w:trHeight w:val="606"/>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11209,60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3512,10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Дома культуры и другие учреждения культуры</w:t>
            </w:r>
          </w:p>
        </w:tc>
        <w:tc>
          <w:tcPr>
            <w:tcW w:w="1701" w:type="dxa"/>
            <w:tcBorders>
              <w:top w:val="single" w:sz="4" w:space="0" w:color="000000"/>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03000 82050</w:t>
            </w:r>
          </w:p>
        </w:tc>
        <w:tc>
          <w:tcPr>
            <w:tcW w:w="1560" w:type="dxa"/>
            <w:gridSpan w:val="2"/>
            <w:tcBorders>
              <w:top w:val="nil"/>
              <w:left w:val="nil"/>
              <w:bottom w:val="single" w:sz="4" w:space="0" w:color="000000"/>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14122,40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03000 82050</w:t>
            </w:r>
          </w:p>
        </w:tc>
        <w:tc>
          <w:tcPr>
            <w:tcW w:w="1560" w:type="dxa"/>
            <w:gridSpan w:val="2"/>
            <w:tcBorders>
              <w:top w:val="nil"/>
              <w:left w:val="nil"/>
              <w:bottom w:val="single" w:sz="4" w:space="0" w:color="000000"/>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600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14122,40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Библиотеки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03000 82060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16772,00</w:t>
            </w:r>
          </w:p>
        </w:tc>
      </w:tr>
      <w:tr w:rsidR="0056396C" w:rsidRPr="0056396C" w:rsidTr="00866196">
        <w:trPr>
          <w:trHeight w:val="60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03000 82060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12810,40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03000 82060</w:t>
            </w:r>
          </w:p>
        </w:tc>
        <w:tc>
          <w:tcPr>
            <w:tcW w:w="1560" w:type="dxa"/>
            <w:gridSpan w:val="2"/>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3961,60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Учреждения, обеспечивающие оказание услуг муниципальными учреждениями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12882,20</w:t>
            </w:r>
          </w:p>
        </w:tc>
      </w:tr>
      <w:tr w:rsidR="0056396C" w:rsidRPr="0056396C" w:rsidTr="00866196">
        <w:trPr>
          <w:trHeight w:val="557"/>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12699,10</w:t>
            </w:r>
          </w:p>
        </w:tc>
      </w:tr>
      <w:tr w:rsidR="0056396C" w:rsidRPr="0056396C" w:rsidTr="00866196">
        <w:trPr>
          <w:trHeight w:val="26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03000 82080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183,10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03000 84000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814,60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культуры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03000 84070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814,60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03000 84070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108,60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03000 84070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706,00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физической культуры и спорта Слободского района" на 2020-2030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05000 00000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25874,60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Региональные проекты Кировской области, реализуемые вне рамок национальных проектов</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05U00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816,00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Иные межбюджетные трансферты из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05U0J 17000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816,00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Финансовая поддержка детско-юношеского спорта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05U0J 17440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816,00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05U0J 17440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22,00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05U0J 17440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794,00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729,30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05Q00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729,30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за счет средств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05Q51 8209A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719,30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05Q51 8209A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719,30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по софинансированию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05Q51 8209Б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05Q51 8209Б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Финансовое обеспечение деятельности муниципальных учреждений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05000 82000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23885,20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Спортивные школы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05000 82090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23885,20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05000 82090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23885,20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05000 84000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444,10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физической культуры и спорта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05000 84080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444,10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05000 84080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137,50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05000 84080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306,60</w:t>
            </w:r>
          </w:p>
        </w:tc>
      </w:tr>
      <w:tr w:rsidR="0056396C" w:rsidRPr="0056396C" w:rsidTr="00866196">
        <w:trPr>
          <w:trHeight w:val="563"/>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06000 00000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i/>
                <w:iCs/>
                <w:color w:val="000000"/>
                <w:sz w:val="12"/>
                <w:szCs w:val="12"/>
              </w:rPr>
            </w:pPr>
            <w:r w:rsidRPr="0056396C">
              <w:rPr>
                <w:b/>
                <w:bCs/>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3464,10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06000 84000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3354,10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Мероприятия в области социальной политики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06000 84090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665,90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06000 84090</w:t>
            </w:r>
          </w:p>
        </w:tc>
        <w:tc>
          <w:tcPr>
            <w:tcW w:w="1560" w:type="dxa"/>
            <w:gridSpan w:val="2"/>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24,50</w:t>
            </w:r>
          </w:p>
        </w:tc>
      </w:tr>
      <w:tr w:rsidR="0056396C" w:rsidRPr="0056396C" w:rsidTr="00866196">
        <w:trPr>
          <w:trHeight w:val="630"/>
        </w:trPr>
        <w:tc>
          <w:tcPr>
            <w:tcW w:w="5118" w:type="dxa"/>
            <w:tcBorders>
              <w:top w:val="single" w:sz="4" w:space="0" w:color="000000"/>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06000 84090</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641,40</w:t>
            </w:r>
          </w:p>
        </w:tc>
      </w:tr>
      <w:tr w:rsidR="0056396C" w:rsidRPr="0056396C" w:rsidTr="00866196">
        <w:trPr>
          <w:trHeight w:val="329"/>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Обеспечение менр социальной поддержки отдельных категорий граждан</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06000 84091</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2688,20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06000 84091</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2688,20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06Q00 00000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110,00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Иные межбюджетные трансферты из областного бюджета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06Q00 17000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110,00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Реализация мероприятий по проведению Великорецкого крестного хода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06Q14 17110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110,00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06Q14 17110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110,00</w:t>
            </w:r>
          </w:p>
        </w:tc>
      </w:tr>
      <w:tr w:rsidR="0056396C" w:rsidRPr="0056396C" w:rsidTr="00866196">
        <w:trPr>
          <w:trHeight w:val="56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"Обеспечение безопасности и жизнедеятельности населения Слободского района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07000 00000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4101,30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Обеспечение деятельности муниципальной пожарной команды Шиховского сельского поселения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07000 71010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1464,30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07000 71010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1464,30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07000 84000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2487,00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Антинаркотические мероприятия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20,00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07000 84030</w:t>
            </w:r>
          </w:p>
        </w:tc>
        <w:tc>
          <w:tcPr>
            <w:tcW w:w="1560" w:type="dxa"/>
            <w:gridSpan w:val="2"/>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20,00</w:t>
            </w:r>
          </w:p>
        </w:tc>
      </w:tr>
      <w:tr w:rsidR="0056396C" w:rsidRPr="0056396C" w:rsidTr="00866196">
        <w:trPr>
          <w:trHeight w:val="315"/>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молодежной политики</w:t>
            </w:r>
          </w:p>
        </w:tc>
        <w:tc>
          <w:tcPr>
            <w:tcW w:w="1701" w:type="dxa"/>
            <w:tcBorders>
              <w:top w:val="single" w:sz="4" w:space="0" w:color="000000"/>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07000 84050</w:t>
            </w:r>
          </w:p>
        </w:tc>
        <w:tc>
          <w:tcPr>
            <w:tcW w:w="1560" w:type="dxa"/>
            <w:gridSpan w:val="2"/>
            <w:tcBorders>
              <w:top w:val="single" w:sz="4" w:space="0" w:color="000000"/>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single" w:sz="4" w:space="0" w:color="000000"/>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28,00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28,00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по оздоровлению детей и молодежи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189,80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189,80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по организации трудоустройства подростков</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07000 84130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230,00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07000 84130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Мероприятия в области национальной безопасности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07000 84150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2019,20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07000 84150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2019,20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Резервные фонды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07000 87000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150,00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Резервный фонд администрации Слободского района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07000 87020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150,00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07000 87020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27,00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07000 87020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123,00</w:t>
            </w:r>
          </w:p>
        </w:tc>
      </w:tr>
      <w:tr w:rsidR="0056396C" w:rsidRPr="0056396C" w:rsidTr="00866196">
        <w:trPr>
          <w:trHeight w:val="569"/>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коммунальной и жилищной инфраструктуры в Слободском районе" на 2020-2026 годы</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08000 00000</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93508,40</w:t>
            </w:r>
          </w:p>
        </w:tc>
      </w:tr>
      <w:tr w:rsidR="0056396C" w:rsidRPr="0056396C" w:rsidTr="00866196">
        <w:trPr>
          <w:trHeight w:val="315"/>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08000 84000</w:t>
            </w:r>
          </w:p>
        </w:tc>
        <w:tc>
          <w:tcPr>
            <w:tcW w:w="1560" w:type="dxa"/>
            <w:gridSpan w:val="2"/>
            <w:tcBorders>
              <w:top w:val="nil"/>
              <w:left w:val="nil"/>
              <w:bottom w:val="nil"/>
              <w:right w:val="nil"/>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single" w:sz="4" w:space="0" w:color="auto"/>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71002,90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коммунального хозяйства</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08000 84170</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70667,90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08000 84170</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49417,10</w:t>
            </w:r>
          </w:p>
        </w:tc>
      </w:tr>
      <w:tr w:rsidR="0056396C" w:rsidRPr="0056396C" w:rsidTr="00866196">
        <w:trPr>
          <w:trHeight w:val="630"/>
        </w:trPr>
        <w:tc>
          <w:tcPr>
            <w:tcW w:w="5118" w:type="dxa"/>
            <w:tcBorders>
              <w:top w:val="single" w:sz="4" w:space="0" w:color="000000"/>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08000 84170</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400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5030,20</w:t>
            </w:r>
          </w:p>
        </w:tc>
      </w:tr>
      <w:tr w:rsidR="0056396C" w:rsidRPr="0056396C" w:rsidTr="00866196">
        <w:trPr>
          <w:trHeight w:val="315"/>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0800084170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16220,60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жилищного хозяйства</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08000 84180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335,00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08000 84180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335,00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Федеральный проект "Чистая вода"</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080F5 00000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6980,00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Строительство и реконструкция (модернизация) объектов питьевого водоснабжения</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080F5 A2430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6910,20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Капитальные вложения в объектры недвижимого имущества государственной (муниципальной) собственности</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080F5 A2430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400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6910,20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Строительство и реконструкция (модернизация) объектов питьевого водоснабжения за счет средств местного бюджета</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080F5 S2430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69,80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Капитальные вложения в объектры недвижимого имущества государственной (муниципальной) собственности</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080F5 S2430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400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69,80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Комплекс процессных мероприятий</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08Q00 00000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14501,20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межбюджетные трансферты из областного бюджета</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08Q59 17000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14501,20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Исполнение денежных обязательств муниципальных образований Кировской области в сфере жилищно-коммунального хозяйства</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08Q59 17430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14501,20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Иные бюджетные ассигнования</w:t>
            </w:r>
          </w:p>
        </w:tc>
        <w:tc>
          <w:tcPr>
            <w:tcW w:w="1701" w:type="dxa"/>
            <w:tcBorders>
              <w:top w:val="single" w:sz="4" w:space="0" w:color="auto"/>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08Q59 17430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14501,20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Региональные проекты Кировской области, реализуемые вне рамок национальных проектов</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08U00 00000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1024,30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Поддержка местных инициатив в Кировской области</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08U0F 00000</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784,30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Ремонт наружного водопровода от д.14 по ул. Тукая до дома 29а по ул.Советской с.Карино</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08U0F 15176</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507,20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08U0F 15176</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507,20</w:t>
            </w:r>
          </w:p>
        </w:tc>
      </w:tr>
      <w:tr w:rsidR="0056396C" w:rsidRPr="0056396C" w:rsidTr="00866196">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Ремонт наружного водопровода от д.14 по ул. Тукая до дома 29а по ул.Советской с.Карино</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08U0F S5176</w:t>
            </w:r>
          </w:p>
        </w:tc>
        <w:tc>
          <w:tcPr>
            <w:tcW w:w="1560" w:type="dxa"/>
            <w:gridSpan w:val="2"/>
            <w:tcBorders>
              <w:top w:val="nil"/>
              <w:left w:val="nil"/>
              <w:bottom w:val="single" w:sz="4" w:space="0" w:color="auto"/>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277,10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08U0F S5176</w:t>
            </w:r>
          </w:p>
        </w:tc>
        <w:tc>
          <w:tcPr>
            <w:tcW w:w="1560" w:type="dxa"/>
            <w:gridSpan w:val="2"/>
            <w:tcBorders>
              <w:top w:val="nil"/>
              <w:left w:val="nil"/>
              <w:bottom w:val="nil"/>
              <w:right w:val="nil"/>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single" w:sz="4" w:space="0" w:color="auto"/>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277,10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Обеспечение отопительного сезона</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08U0517420</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240,00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08U0517420</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240,00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транспортной системы в Слободском районе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09000 00000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124820,30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09Q00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78706,60</w:t>
            </w:r>
          </w:p>
        </w:tc>
      </w:tr>
      <w:tr w:rsidR="0056396C" w:rsidRPr="0056396C" w:rsidTr="00866196">
        <w:trPr>
          <w:trHeight w:val="94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09Q00 15000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78199,00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Осуществление 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15080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47169,00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15080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47169,00</w:t>
            </w:r>
          </w:p>
        </w:tc>
      </w:tr>
      <w:tr w:rsidR="0056396C" w:rsidRPr="0056396C" w:rsidTr="00866196">
        <w:trPr>
          <w:trHeight w:val="663"/>
        </w:trPr>
        <w:tc>
          <w:tcPr>
            <w:tcW w:w="5118" w:type="dxa"/>
            <w:tcBorders>
              <w:top w:val="nil"/>
              <w:left w:val="single" w:sz="4" w:space="0" w:color="auto"/>
              <w:bottom w:val="nil"/>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15210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31030,00</w:t>
            </w:r>
          </w:p>
        </w:tc>
      </w:tr>
      <w:tr w:rsidR="0056396C" w:rsidRPr="0056396C" w:rsidTr="00866196">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15210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31030,00</w:t>
            </w:r>
          </w:p>
        </w:tc>
      </w:tr>
      <w:tr w:rsidR="0056396C" w:rsidRPr="0056396C" w:rsidTr="00866196">
        <w:trPr>
          <w:trHeight w:val="483"/>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S5080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476,50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S5080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476,50</w:t>
            </w:r>
          </w:p>
        </w:tc>
      </w:tr>
      <w:tr w:rsidR="0056396C" w:rsidRPr="0056396C" w:rsidTr="00866196">
        <w:trPr>
          <w:trHeight w:val="627"/>
        </w:trPr>
        <w:tc>
          <w:tcPr>
            <w:tcW w:w="5118" w:type="dxa"/>
            <w:tcBorders>
              <w:top w:val="nil"/>
              <w:left w:val="single" w:sz="4" w:space="0" w:color="auto"/>
              <w:bottom w:val="nil"/>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значения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S5210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31,10</w:t>
            </w:r>
          </w:p>
        </w:tc>
      </w:tr>
      <w:tr w:rsidR="0056396C" w:rsidRPr="0056396C" w:rsidTr="00866196">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09Q28 S5210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31,10</w:t>
            </w:r>
          </w:p>
        </w:tc>
      </w:tr>
      <w:tr w:rsidR="0056396C" w:rsidRPr="0056396C" w:rsidTr="00866196">
        <w:trPr>
          <w:trHeight w:val="773"/>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09000 80000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3774,00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09000 80020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3774,00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09000 80020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3774,00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09000 84000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22262,70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сфере дорожной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09000 84040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8378,90</w:t>
            </w:r>
          </w:p>
        </w:tc>
      </w:tr>
      <w:tr w:rsidR="0056396C" w:rsidRPr="0056396C" w:rsidTr="00866196">
        <w:trPr>
          <w:trHeight w:val="392"/>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09000 84040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8378,90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Обеспечение менр социальной поддержки отдельных категорий граждан</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09000 84091</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854,40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09000 84091</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854,40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Поддержка автомобильного транспорта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09000 84120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13029,40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09000 84120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13029,40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Мероприятия, осуществляемые за счёт целевых межбюджетных трансфертов прошлых лет из областного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09000 89000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20077,00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09000 89000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20077,00</w:t>
            </w:r>
          </w:p>
        </w:tc>
      </w:tr>
      <w:tr w:rsidR="0056396C" w:rsidRPr="0056396C" w:rsidTr="00866196">
        <w:trPr>
          <w:trHeight w:val="42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10000 00000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23558,70</w:t>
            </w:r>
          </w:p>
        </w:tc>
      </w:tr>
      <w:tr w:rsidR="0056396C" w:rsidRPr="0056396C" w:rsidTr="00866196">
        <w:trPr>
          <w:trHeight w:val="84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10000 80000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5822,70</w:t>
            </w:r>
          </w:p>
        </w:tc>
      </w:tr>
      <w:tr w:rsidR="0056396C" w:rsidRPr="0056396C" w:rsidTr="00866196">
        <w:trPr>
          <w:trHeight w:val="54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10000 80031</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1534,00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10000 80031</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1534,00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межбюджетные трансферты бюджетам поселений из районного бюджета на реализацию природоохранных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10000 80033</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4288,70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10000 80033</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4288,70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10000 84000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17736,00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Природоохранные мероприятия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10000 84200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17391,00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10000 84200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17356,20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10000 84200</w:t>
            </w:r>
          </w:p>
        </w:tc>
        <w:tc>
          <w:tcPr>
            <w:tcW w:w="1560" w:type="dxa"/>
            <w:gridSpan w:val="2"/>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600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34,80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Регулирование численности волка за счет средств местного бюджета</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10000 84151</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345,00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10000 84151</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345,00</w:t>
            </w:r>
          </w:p>
        </w:tc>
      </w:tr>
      <w:tr w:rsidR="0056396C" w:rsidRPr="0056396C" w:rsidTr="00866196">
        <w:trPr>
          <w:trHeight w:val="94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агропромышленного комплекса Слободского района Кировской области"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11000 00000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5183,10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11Q00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629,00</w:t>
            </w:r>
          </w:p>
        </w:tc>
      </w:tr>
      <w:tr w:rsidR="0056396C" w:rsidRPr="0056396C" w:rsidTr="004D2846">
        <w:trPr>
          <w:trHeight w:val="5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11Q00 16000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629,00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Поддержка сельскохозяйственного производства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11Q38 16020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599,00</w:t>
            </w:r>
          </w:p>
        </w:tc>
      </w:tr>
      <w:tr w:rsidR="0056396C" w:rsidRPr="0056396C" w:rsidTr="004D2846">
        <w:trPr>
          <w:trHeight w:val="79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11Q38 16020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597,70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11Q38 16020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1,30</w:t>
            </w:r>
          </w:p>
        </w:tc>
      </w:tr>
      <w:tr w:rsidR="0056396C" w:rsidRPr="0056396C" w:rsidTr="00866196">
        <w:trPr>
          <w:trHeight w:val="315"/>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Защита населения от болезней , общих для человека и животных</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11Q41 16070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30,00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11Q41 16070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30,00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Региональные проекты Кировской области, реализуемые вне рамок национальных проектов</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11U00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4554,10</w:t>
            </w:r>
          </w:p>
        </w:tc>
      </w:tr>
      <w:tr w:rsidR="0056396C" w:rsidRPr="0056396C" w:rsidTr="00866196">
        <w:trPr>
          <w:trHeight w:val="37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Развитие отраслей агропромышленного комплекса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11U06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4554,10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11U06 R4361</w:t>
            </w:r>
          </w:p>
        </w:tc>
        <w:tc>
          <w:tcPr>
            <w:tcW w:w="1560" w:type="dxa"/>
            <w:gridSpan w:val="2"/>
            <w:tcBorders>
              <w:top w:val="nil"/>
              <w:left w:val="nil"/>
              <w:bottom w:val="single" w:sz="4" w:space="0" w:color="000000"/>
              <w:right w:val="single" w:sz="4" w:space="0" w:color="000000"/>
            </w:tcBorders>
            <w:shd w:val="clear" w:color="FFFFCC"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4554,10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11U06 R4361</w:t>
            </w:r>
          </w:p>
        </w:tc>
        <w:tc>
          <w:tcPr>
            <w:tcW w:w="1560" w:type="dxa"/>
            <w:gridSpan w:val="2"/>
            <w:tcBorders>
              <w:top w:val="nil"/>
              <w:left w:val="nil"/>
              <w:bottom w:val="single" w:sz="4" w:space="0" w:color="000000"/>
              <w:right w:val="single" w:sz="4" w:space="0" w:color="000000"/>
            </w:tcBorders>
            <w:shd w:val="clear" w:color="FFFFCC"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4554,10</w:t>
            </w:r>
          </w:p>
        </w:tc>
      </w:tr>
      <w:tr w:rsidR="0056396C" w:rsidRPr="0056396C" w:rsidTr="004D2846">
        <w:trPr>
          <w:trHeight w:val="50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"Управление муниципальным имуществом и земельными ресурсами Слободского района"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12000 00000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11834,10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12Q00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1951,90</w:t>
            </w:r>
          </w:p>
        </w:tc>
      </w:tr>
      <w:tr w:rsidR="0056396C" w:rsidRPr="0056396C" w:rsidTr="004D2846">
        <w:trPr>
          <w:trHeight w:val="517"/>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12Q00 15000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1463,90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Проведение комплексных кадастровых работ</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12Q44 15140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1463,90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FFFFCC"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12Q44 15140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1463,90</w:t>
            </w:r>
          </w:p>
        </w:tc>
      </w:tr>
      <w:tr w:rsidR="0056396C" w:rsidRPr="0056396C" w:rsidTr="00866196">
        <w:trPr>
          <w:trHeight w:val="630"/>
        </w:trPr>
        <w:tc>
          <w:tcPr>
            <w:tcW w:w="5118" w:type="dxa"/>
            <w:tcBorders>
              <w:top w:val="single" w:sz="4" w:space="0" w:color="000000"/>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Проведение комплексных кадастровых работ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12Q44 S5140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488,00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12Q44 S5140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488,00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12000 84000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9882,20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в области земельно-имущественных отношений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12000 84140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9882,20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FFFFCC"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000000"/>
            </w:tcBorders>
            <w:shd w:val="clear" w:color="FFFFCC"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12000 84140</w:t>
            </w:r>
          </w:p>
        </w:tc>
        <w:tc>
          <w:tcPr>
            <w:tcW w:w="1560" w:type="dxa"/>
            <w:gridSpan w:val="2"/>
            <w:tcBorders>
              <w:top w:val="nil"/>
              <w:left w:val="nil"/>
              <w:bottom w:val="nil"/>
              <w:right w:val="single" w:sz="4" w:space="0" w:color="000000"/>
            </w:tcBorders>
            <w:shd w:val="clear" w:color="FFFFCC"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9833,20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FFFFCC"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FFFFCC"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12000 84140</w:t>
            </w:r>
          </w:p>
        </w:tc>
        <w:tc>
          <w:tcPr>
            <w:tcW w:w="1560" w:type="dxa"/>
            <w:gridSpan w:val="2"/>
            <w:tcBorders>
              <w:top w:val="single" w:sz="4" w:space="0" w:color="auto"/>
              <w:left w:val="nil"/>
              <w:bottom w:val="single" w:sz="4" w:space="0" w:color="auto"/>
              <w:right w:val="single" w:sz="4" w:space="0" w:color="auto"/>
            </w:tcBorders>
            <w:shd w:val="clear" w:color="FFFFCC"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49,00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архивного дела в Слободском районе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13000 00000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3245,60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13Q00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479,70</w:t>
            </w:r>
          </w:p>
        </w:tc>
      </w:tr>
      <w:tr w:rsidR="0056396C" w:rsidRPr="0056396C" w:rsidTr="004D2846">
        <w:trPr>
          <w:trHeight w:val="47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13Q00 16000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106,50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 xml:space="preserve">Хранение , комплектование,  учет и использование архивных документов </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13Q08 16010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106,50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13Q08 16010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106,50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Финансовое обеспечение деятельности муниципальных учреждений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13Q00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373,20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Расходы за счет средств областного бюджета</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13Q51 8207А</w:t>
            </w:r>
          </w:p>
        </w:tc>
        <w:tc>
          <w:tcPr>
            <w:tcW w:w="1560" w:type="dxa"/>
            <w:gridSpan w:val="2"/>
            <w:tcBorders>
              <w:top w:val="nil"/>
              <w:left w:val="nil"/>
              <w:bottom w:val="single" w:sz="4" w:space="0" w:color="000000"/>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371,30</w:t>
            </w:r>
          </w:p>
        </w:tc>
      </w:tr>
      <w:tr w:rsidR="0056396C" w:rsidRPr="0056396C" w:rsidTr="00937518">
        <w:trPr>
          <w:trHeight w:val="60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13Q51 8207А</w:t>
            </w:r>
          </w:p>
        </w:tc>
        <w:tc>
          <w:tcPr>
            <w:tcW w:w="1560" w:type="dxa"/>
            <w:gridSpan w:val="2"/>
            <w:tcBorders>
              <w:top w:val="nil"/>
              <w:left w:val="nil"/>
              <w:bottom w:val="single" w:sz="4" w:space="0" w:color="000000"/>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363,70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13Q51 8207А</w:t>
            </w:r>
          </w:p>
        </w:tc>
        <w:tc>
          <w:tcPr>
            <w:tcW w:w="1560" w:type="dxa"/>
            <w:gridSpan w:val="2"/>
            <w:tcBorders>
              <w:top w:val="nil"/>
              <w:left w:val="nil"/>
              <w:bottom w:val="single" w:sz="4" w:space="0" w:color="000000"/>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7,60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по софинансированию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13Q51 8207Б</w:t>
            </w:r>
          </w:p>
        </w:tc>
        <w:tc>
          <w:tcPr>
            <w:tcW w:w="1560" w:type="dxa"/>
            <w:gridSpan w:val="2"/>
            <w:tcBorders>
              <w:top w:val="nil"/>
              <w:left w:val="nil"/>
              <w:bottom w:val="single" w:sz="4" w:space="0" w:color="000000"/>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000000"/>
              <w:bottom w:val="single" w:sz="4" w:space="0" w:color="000000"/>
              <w:right w:val="single" w:sz="4" w:space="0" w:color="000000"/>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13Q51 8207Б</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Финансовое обеспечение деятельности муниципальных учреждений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13000 82000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2765,90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Муниципальные архивы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13000 82070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2765,90</w:t>
            </w:r>
          </w:p>
        </w:tc>
      </w:tr>
      <w:tr w:rsidR="0056396C" w:rsidRPr="0056396C" w:rsidTr="004D2846">
        <w:trPr>
          <w:trHeight w:val="693"/>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13000 82070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2370,50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13000 82070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395,10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13000 82070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0,30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"Развитие муниципального управления в Слободском районе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14000 00000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70063,28</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14Q00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5337,38</w:t>
            </w:r>
          </w:p>
        </w:tc>
      </w:tr>
      <w:tr w:rsidR="0056396C" w:rsidRPr="0056396C" w:rsidTr="004D2846">
        <w:trPr>
          <w:trHeight w:val="461"/>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14Q00 15000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66,70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Подготовка и повышение квалификации лиц, замещающих муниципальные должности, и муниципальных служащих</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14Q14 15560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66,70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14Q14 15560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66,70</w:t>
            </w:r>
          </w:p>
        </w:tc>
      </w:tr>
      <w:tr w:rsidR="0056396C" w:rsidRPr="0056396C" w:rsidTr="00866196">
        <w:trPr>
          <w:trHeight w:val="94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14Q14 S5560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0,68</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14Q14 S5560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0,68</w:t>
            </w:r>
          </w:p>
        </w:tc>
      </w:tr>
      <w:tr w:rsidR="0056396C" w:rsidRPr="0056396C" w:rsidTr="004D2846">
        <w:trPr>
          <w:trHeight w:val="505"/>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14Q00 16000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3885,70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Осуществление деятельности по опеке и попечительству</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14Q03 16040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2326,50</w:t>
            </w:r>
          </w:p>
        </w:tc>
      </w:tr>
      <w:tr w:rsidR="0056396C" w:rsidRPr="0056396C" w:rsidTr="004D2846">
        <w:trPr>
          <w:trHeight w:val="65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14Q03 16040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2158,60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14Q03 16040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167,90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Создание и деятельность в муниципальных образованиях административных  комиссий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14Q20 16050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14Q20 16050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1,20</w:t>
            </w:r>
          </w:p>
        </w:tc>
      </w:tr>
      <w:tr w:rsidR="0056396C" w:rsidRPr="0056396C" w:rsidTr="004D2846">
        <w:trPr>
          <w:trHeight w:val="76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14Q20 16060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1558,00</w:t>
            </w:r>
          </w:p>
        </w:tc>
      </w:tr>
      <w:tr w:rsidR="0056396C" w:rsidRPr="0056396C" w:rsidTr="004D2846">
        <w:trPr>
          <w:trHeight w:val="693"/>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14Q20 16060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1477,50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14Q20 16060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80,50</w:t>
            </w:r>
          </w:p>
        </w:tc>
      </w:tr>
      <w:tr w:rsidR="0056396C" w:rsidRPr="0056396C" w:rsidTr="004D2846">
        <w:trPr>
          <w:trHeight w:val="627"/>
        </w:trPr>
        <w:tc>
          <w:tcPr>
            <w:tcW w:w="5118" w:type="dxa"/>
            <w:tcBorders>
              <w:top w:val="nil"/>
              <w:left w:val="single" w:sz="4" w:space="0" w:color="000000"/>
              <w:bottom w:val="single" w:sz="4" w:space="0" w:color="000000"/>
              <w:right w:val="single" w:sz="4" w:space="0" w:color="000000"/>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14Q56 51200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14Q56 51200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14Q14 55490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1380,20</w:t>
            </w:r>
          </w:p>
        </w:tc>
      </w:tr>
      <w:tr w:rsidR="0056396C" w:rsidRPr="0056396C" w:rsidTr="004D2846">
        <w:trPr>
          <w:trHeight w:val="55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14Q14 55490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1380,20</w:t>
            </w:r>
          </w:p>
        </w:tc>
      </w:tr>
      <w:tr w:rsidR="0056396C" w:rsidRPr="0056396C" w:rsidTr="004D2846">
        <w:trPr>
          <w:trHeight w:val="70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14000 80000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684,80</w:t>
            </w:r>
          </w:p>
        </w:tc>
      </w:tr>
      <w:tr w:rsidR="0056396C" w:rsidRPr="0056396C" w:rsidTr="004D2846">
        <w:trPr>
          <w:trHeight w:val="70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 xml:space="preserve">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 </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144,10</w:t>
            </w:r>
          </w:p>
        </w:tc>
      </w:tr>
      <w:tr w:rsidR="0056396C" w:rsidRPr="0056396C" w:rsidTr="004D2846">
        <w:trPr>
          <w:trHeight w:val="55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144,10</w:t>
            </w:r>
          </w:p>
        </w:tc>
      </w:tr>
      <w:tr w:rsidR="0056396C" w:rsidRPr="0056396C" w:rsidTr="004D2846">
        <w:trPr>
          <w:trHeight w:val="54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448,30</w:t>
            </w:r>
          </w:p>
        </w:tc>
      </w:tr>
      <w:tr w:rsidR="0056396C" w:rsidRPr="0056396C" w:rsidTr="004D2846">
        <w:trPr>
          <w:trHeight w:val="55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14000 80070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448,30</w:t>
            </w:r>
          </w:p>
        </w:tc>
      </w:tr>
      <w:tr w:rsidR="0056396C" w:rsidRPr="0056396C" w:rsidTr="004D2846">
        <w:trPr>
          <w:trHeight w:val="551"/>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41,60</w:t>
            </w:r>
          </w:p>
        </w:tc>
      </w:tr>
      <w:tr w:rsidR="0056396C" w:rsidRPr="0056396C" w:rsidTr="004D2846">
        <w:trPr>
          <w:trHeight w:val="55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14000 80080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41,60</w:t>
            </w:r>
          </w:p>
        </w:tc>
      </w:tr>
      <w:tr w:rsidR="0056396C" w:rsidRPr="0056396C" w:rsidTr="004D2846">
        <w:trPr>
          <w:trHeight w:val="567"/>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50,80</w:t>
            </w:r>
          </w:p>
        </w:tc>
      </w:tr>
      <w:tr w:rsidR="0056396C" w:rsidRPr="0056396C" w:rsidTr="004D2846">
        <w:trPr>
          <w:trHeight w:val="689"/>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14000 80090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50,80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14000 81000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58009,60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Глава муниципального образования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14000 81010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2219,40</w:t>
            </w:r>
          </w:p>
        </w:tc>
      </w:tr>
      <w:tr w:rsidR="0056396C" w:rsidRPr="0056396C" w:rsidTr="004D2846">
        <w:trPr>
          <w:trHeight w:val="56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14000 81010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2219,40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Органы местного самоуправления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14000 81050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55790,20</w:t>
            </w:r>
          </w:p>
        </w:tc>
      </w:tr>
      <w:tr w:rsidR="0056396C" w:rsidRPr="0056396C" w:rsidTr="004D2846">
        <w:trPr>
          <w:trHeight w:val="66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14000 81050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50409,70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14000 81050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5164,20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Иные бюджетные ассигнования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14000 81050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800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216,30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Обслуживание муниципального долга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14000 86000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2876,30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Процентные платежи по муниципальному долгу</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14000 86010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2876,30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 xml:space="preserve">Обслуживание государственного (муниципального) долга </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14000 86010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700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2876,30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Доплаты к пенсиям, дополнительное пенсионное обеспечение</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14000 88000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3155,20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14000 88000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300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3155,20</w:t>
            </w:r>
          </w:p>
        </w:tc>
      </w:tr>
      <w:tr w:rsidR="0056396C" w:rsidRPr="0056396C" w:rsidTr="004D2846">
        <w:trPr>
          <w:trHeight w:val="38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15000 00000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82769,40</w:t>
            </w:r>
          </w:p>
        </w:tc>
      </w:tr>
      <w:tr w:rsidR="0056396C" w:rsidRPr="0056396C" w:rsidTr="00866196">
        <w:trPr>
          <w:trHeight w:val="315"/>
        </w:trPr>
        <w:tc>
          <w:tcPr>
            <w:tcW w:w="5118" w:type="dxa"/>
            <w:tcBorders>
              <w:top w:val="nil"/>
              <w:left w:val="single" w:sz="4" w:space="0" w:color="auto"/>
              <w:bottom w:val="nil"/>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 процессных мероприятий</w:t>
            </w:r>
          </w:p>
        </w:tc>
        <w:tc>
          <w:tcPr>
            <w:tcW w:w="1701" w:type="dxa"/>
            <w:tcBorders>
              <w:top w:val="nil"/>
              <w:left w:val="nil"/>
              <w:bottom w:val="nil"/>
              <w:right w:val="single" w:sz="4" w:space="0" w:color="auto"/>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15Q00 00000</w:t>
            </w:r>
          </w:p>
        </w:tc>
        <w:tc>
          <w:tcPr>
            <w:tcW w:w="1560" w:type="dxa"/>
            <w:gridSpan w:val="2"/>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7957,40</w:t>
            </w:r>
          </w:p>
        </w:tc>
      </w:tr>
      <w:tr w:rsidR="0056396C" w:rsidRPr="0056396C" w:rsidTr="00866196">
        <w:trPr>
          <w:trHeight w:val="630"/>
        </w:trPr>
        <w:tc>
          <w:tcPr>
            <w:tcW w:w="51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15Q14 55490</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757,40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15Q14 55490</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757,40</w:t>
            </w:r>
          </w:p>
        </w:tc>
      </w:tr>
      <w:tr w:rsidR="0056396C" w:rsidRPr="0056396C" w:rsidTr="004D2846">
        <w:trPr>
          <w:trHeight w:val="39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15Q5116000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7200,00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Расчет и предоставление дотаций бюджетам поселений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15Q51 16030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7200,00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15Q51 16030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7200,00</w:t>
            </w:r>
          </w:p>
        </w:tc>
      </w:tr>
      <w:tr w:rsidR="0056396C" w:rsidRPr="0056396C" w:rsidTr="00866196">
        <w:trPr>
          <w:trHeight w:val="630"/>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Предоставление бюджетам поселений субсидии на выполнение расходных обязательств муниципальных образований</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15Q51 7700A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48652,30</w:t>
            </w:r>
          </w:p>
        </w:tc>
      </w:tr>
      <w:tr w:rsidR="0056396C" w:rsidRPr="0056396C" w:rsidTr="0086619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15Q51 7700A</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48652,30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Выравнивание бюджетной обеспеченности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15000 78000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7800,00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15000 78000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7800,00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Поддержка мер по обеспечению сбалансированности бюджетов</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15000 79000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18359,70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Межбюджетные трансферты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15000 79000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500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18359,70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"Противодействие коррупции в Слободском районе"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16000 00000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8,03</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Мероприятия в установленной сфере деятельности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16000 84000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5,00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Мероприятия по противодействию коррупции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16000 84220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16000 84220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5,00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Комплекс процессных мероприятий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16Q00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3,03</w:t>
            </w:r>
          </w:p>
        </w:tc>
      </w:tr>
      <w:tr w:rsidR="0056396C" w:rsidRPr="0056396C" w:rsidTr="004D2846">
        <w:trPr>
          <w:trHeight w:val="489"/>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16Q14 15000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3,00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Подготовка и повышение квалификации лиц, замещающих муниципальные должности, и муниципальных служащих</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16Q14 15560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3,00</w:t>
            </w:r>
          </w:p>
        </w:tc>
      </w:tr>
      <w:tr w:rsidR="0056396C" w:rsidRPr="0056396C" w:rsidTr="00866196">
        <w:trPr>
          <w:trHeight w:val="630"/>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16Q14 15560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3,00</w:t>
            </w:r>
          </w:p>
        </w:tc>
      </w:tr>
      <w:tr w:rsidR="0056396C" w:rsidRPr="0056396C" w:rsidTr="004D2846">
        <w:trPr>
          <w:trHeight w:val="557"/>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16Q14 S5560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0,03</w:t>
            </w:r>
          </w:p>
        </w:tc>
      </w:tr>
      <w:tr w:rsidR="0056396C" w:rsidRPr="0056396C" w:rsidTr="004D2846">
        <w:trPr>
          <w:trHeight w:val="302"/>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16Q14 S5560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0,03</w:t>
            </w:r>
          </w:p>
        </w:tc>
      </w:tr>
      <w:tr w:rsidR="0056396C" w:rsidRPr="0056396C" w:rsidTr="00937518">
        <w:trPr>
          <w:trHeight w:val="533"/>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17000 00000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6446,70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Финансовое обеспечение деятельности муниципальных учреждений</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17000 82000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6446,70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Учебно-методическое кабинеты, централизованные бухгалтерии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17000 82040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6446,70</w:t>
            </w:r>
          </w:p>
        </w:tc>
      </w:tr>
      <w:tr w:rsidR="0056396C" w:rsidRPr="0056396C" w:rsidTr="004D2846">
        <w:trPr>
          <w:trHeight w:val="77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17000 82040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6076,80</w:t>
            </w:r>
          </w:p>
        </w:tc>
      </w:tr>
      <w:tr w:rsidR="0056396C" w:rsidRPr="0056396C" w:rsidTr="00937518">
        <w:trPr>
          <w:trHeight w:val="36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17000 82040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369,90</w:t>
            </w:r>
          </w:p>
        </w:tc>
      </w:tr>
      <w:tr w:rsidR="0056396C" w:rsidRPr="0056396C" w:rsidTr="004D2846">
        <w:trPr>
          <w:trHeight w:val="497"/>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b/>
                <w:bCs/>
                <w:sz w:val="12"/>
                <w:szCs w:val="12"/>
              </w:rPr>
            </w:pPr>
            <w:r w:rsidRPr="0056396C">
              <w:rPr>
                <w:b/>
                <w:bCs/>
                <w:sz w:val="12"/>
                <w:szCs w:val="12"/>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b/>
                <w:bCs/>
                <w:sz w:val="12"/>
                <w:szCs w:val="12"/>
              </w:rPr>
            </w:pPr>
            <w:r w:rsidRPr="0056396C">
              <w:rPr>
                <w:b/>
                <w:bCs/>
                <w:sz w:val="12"/>
                <w:szCs w:val="12"/>
              </w:rPr>
              <w:t>18000 00000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b/>
                <w:bCs/>
                <w:sz w:val="12"/>
                <w:szCs w:val="12"/>
              </w:rPr>
            </w:pPr>
            <w:r w:rsidRPr="0056396C">
              <w:rPr>
                <w:b/>
                <w:bCs/>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b/>
                <w:bCs/>
                <w:sz w:val="12"/>
                <w:szCs w:val="12"/>
              </w:rPr>
            </w:pPr>
            <w:r w:rsidRPr="0056396C">
              <w:rPr>
                <w:b/>
                <w:bCs/>
                <w:sz w:val="12"/>
                <w:szCs w:val="12"/>
              </w:rPr>
              <w:t>1543,40</w:t>
            </w:r>
          </w:p>
        </w:tc>
      </w:tr>
      <w:tr w:rsidR="0056396C" w:rsidRPr="0056396C" w:rsidTr="00937518">
        <w:trPr>
          <w:trHeight w:val="336"/>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18000 81000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88,40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Органы местного самоуправления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18000 81050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88,40</w:t>
            </w:r>
          </w:p>
        </w:tc>
      </w:tr>
      <w:tr w:rsidR="0056396C" w:rsidRPr="0056396C" w:rsidTr="00937518">
        <w:trPr>
          <w:trHeight w:val="364"/>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18000 81050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88,40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i/>
                <w:iCs/>
                <w:sz w:val="12"/>
                <w:szCs w:val="12"/>
              </w:rPr>
            </w:pPr>
            <w:r w:rsidRPr="0056396C">
              <w:rPr>
                <w:i/>
                <w:iCs/>
                <w:sz w:val="12"/>
                <w:szCs w:val="12"/>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18000 84000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i/>
                <w:iCs/>
                <w:sz w:val="12"/>
                <w:szCs w:val="12"/>
              </w:rPr>
            </w:pPr>
            <w:r w:rsidRPr="0056396C">
              <w:rPr>
                <w:i/>
                <w:iCs/>
                <w:sz w:val="12"/>
                <w:szCs w:val="12"/>
              </w:rPr>
              <w:t>1455,00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18000 84210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1455,00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18000 84210</w:t>
            </w:r>
          </w:p>
        </w:tc>
        <w:tc>
          <w:tcPr>
            <w:tcW w:w="1560" w:type="dxa"/>
            <w:gridSpan w:val="2"/>
            <w:tcBorders>
              <w:top w:val="nil"/>
              <w:left w:val="nil"/>
              <w:bottom w:val="single" w:sz="4" w:space="0" w:color="auto"/>
              <w:right w:val="nil"/>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single" w:sz="4" w:space="0" w:color="auto"/>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1455,00</w:t>
            </w:r>
          </w:p>
        </w:tc>
      </w:tr>
      <w:tr w:rsidR="0056396C" w:rsidRPr="0056396C" w:rsidTr="004D2846">
        <w:trPr>
          <w:trHeight w:val="49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b/>
                <w:bCs/>
                <w:sz w:val="12"/>
                <w:szCs w:val="12"/>
              </w:rPr>
            </w:pPr>
            <w:r w:rsidRPr="0056396C">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2020-2026 годы</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b/>
                <w:bCs/>
                <w:sz w:val="12"/>
                <w:szCs w:val="12"/>
              </w:rPr>
            </w:pPr>
            <w:r w:rsidRPr="0056396C">
              <w:rPr>
                <w:b/>
                <w:bCs/>
                <w:sz w:val="12"/>
                <w:szCs w:val="12"/>
              </w:rPr>
              <w:t>19000 00000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b/>
                <w:bCs/>
                <w:sz w:val="12"/>
                <w:szCs w:val="12"/>
              </w:rPr>
            </w:pPr>
            <w:r w:rsidRPr="0056396C">
              <w:rPr>
                <w:b/>
                <w:bCs/>
                <w:sz w:val="12"/>
                <w:szCs w:val="12"/>
              </w:rPr>
              <w:t>000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b/>
                <w:bCs/>
                <w:sz w:val="12"/>
                <w:szCs w:val="12"/>
              </w:rPr>
            </w:pPr>
            <w:r w:rsidRPr="0056396C">
              <w:rPr>
                <w:b/>
                <w:bCs/>
                <w:sz w:val="12"/>
                <w:szCs w:val="12"/>
              </w:rPr>
              <w:t>16069,50</w:t>
            </w:r>
          </w:p>
        </w:tc>
      </w:tr>
      <w:tr w:rsidR="0056396C" w:rsidRPr="0056396C" w:rsidTr="00937518">
        <w:trPr>
          <w:trHeight w:val="333"/>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Региональные проекты Кировской области, реализуемые вне рамок национальных проектов</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19U00 00000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16069,50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Комплексное развитие сельских территорий Кировской области</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19U07 00000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16069,50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 xml:space="preserve">Развитие транспортной инфраструктуры на сельских территориях </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19U07 A3720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15908,80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19U07 A3720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15908,80</w:t>
            </w:r>
          </w:p>
        </w:tc>
      </w:tr>
      <w:tr w:rsidR="0056396C" w:rsidRPr="0056396C" w:rsidTr="00866196">
        <w:trPr>
          <w:trHeight w:val="63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Развитие транспортной инфраструктуры на сельских территориях за счет местного бюджета</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19U07 S3720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000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160,70</w:t>
            </w:r>
          </w:p>
        </w:tc>
      </w:tr>
      <w:tr w:rsidR="0056396C" w:rsidRPr="0056396C" w:rsidTr="00937518">
        <w:trPr>
          <w:trHeight w:val="340"/>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19U07 S3720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160,70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b/>
                <w:bCs/>
                <w:color w:val="000000"/>
                <w:sz w:val="12"/>
                <w:szCs w:val="12"/>
              </w:rPr>
            </w:pPr>
            <w:r w:rsidRPr="0056396C">
              <w:rPr>
                <w:b/>
                <w:bCs/>
                <w:color w:val="000000"/>
                <w:sz w:val="12"/>
                <w:szCs w:val="12"/>
              </w:rPr>
              <w:t>Непрограммные мероприятия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20000 00000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color w:val="000000"/>
                <w:sz w:val="12"/>
                <w:szCs w:val="12"/>
              </w:rPr>
            </w:pPr>
            <w:r w:rsidRPr="0056396C">
              <w:rPr>
                <w:b/>
                <w:b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b/>
                <w:bCs/>
                <w:sz w:val="12"/>
                <w:szCs w:val="12"/>
              </w:rPr>
            </w:pPr>
            <w:r w:rsidRPr="0056396C">
              <w:rPr>
                <w:b/>
                <w:bCs/>
                <w:sz w:val="12"/>
                <w:szCs w:val="12"/>
              </w:rPr>
              <w:t>1621,80</w:t>
            </w:r>
          </w:p>
        </w:tc>
      </w:tr>
      <w:tr w:rsidR="0056396C" w:rsidRPr="0056396C" w:rsidTr="00937518">
        <w:trPr>
          <w:trHeight w:val="36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i/>
                <w:iCs/>
                <w:color w:val="000000"/>
                <w:sz w:val="12"/>
                <w:szCs w:val="12"/>
              </w:rPr>
            </w:pPr>
            <w:r w:rsidRPr="0056396C">
              <w:rPr>
                <w:i/>
                <w:iCs/>
                <w:color w:val="000000"/>
                <w:sz w:val="12"/>
                <w:szCs w:val="1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20000 81000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color w:val="000000"/>
                <w:sz w:val="12"/>
                <w:szCs w:val="12"/>
              </w:rPr>
            </w:pPr>
            <w:r w:rsidRPr="0056396C">
              <w:rPr>
                <w:i/>
                <w:iCs/>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i/>
                <w:iCs/>
                <w:sz w:val="12"/>
                <w:szCs w:val="12"/>
              </w:rPr>
            </w:pPr>
            <w:r w:rsidRPr="0056396C">
              <w:rPr>
                <w:i/>
                <w:iCs/>
                <w:sz w:val="12"/>
                <w:szCs w:val="12"/>
              </w:rPr>
              <w:t>1621,80</w:t>
            </w:r>
          </w:p>
        </w:tc>
      </w:tr>
      <w:tr w:rsidR="0056396C" w:rsidRPr="0056396C" w:rsidTr="00866196">
        <w:trPr>
          <w:trHeight w:val="315"/>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Депутаты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20000 81020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456,00</w:t>
            </w:r>
          </w:p>
        </w:tc>
      </w:tr>
      <w:tr w:rsidR="0056396C" w:rsidRPr="0056396C" w:rsidTr="004D2846">
        <w:trPr>
          <w:trHeight w:val="588"/>
        </w:trPr>
        <w:tc>
          <w:tcPr>
            <w:tcW w:w="5118" w:type="dxa"/>
            <w:tcBorders>
              <w:top w:val="nil"/>
              <w:left w:val="single" w:sz="4" w:space="0" w:color="000000"/>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20000 81020</w:t>
            </w:r>
          </w:p>
        </w:tc>
        <w:tc>
          <w:tcPr>
            <w:tcW w:w="1560" w:type="dxa"/>
            <w:gridSpan w:val="2"/>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000000"/>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450,00</w:t>
            </w:r>
          </w:p>
        </w:tc>
      </w:tr>
      <w:tr w:rsidR="0056396C" w:rsidRPr="0056396C" w:rsidTr="004D2846">
        <w:trPr>
          <w:trHeight w:val="274"/>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Закупка товаров, работ и услуг для государственных (муниципальных)  нужд</w:t>
            </w:r>
          </w:p>
        </w:tc>
        <w:tc>
          <w:tcPr>
            <w:tcW w:w="170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20000 81020</w:t>
            </w:r>
          </w:p>
        </w:tc>
        <w:tc>
          <w:tcPr>
            <w:tcW w:w="1560" w:type="dxa"/>
            <w:gridSpan w:val="2"/>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6,00</w:t>
            </w:r>
          </w:p>
        </w:tc>
      </w:tr>
      <w:tr w:rsidR="0056396C" w:rsidRPr="0056396C" w:rsidTr="004D2846">
        <w:trPr>
          <w:trHeight w:val="212"/>
        </w:trPr>
        <w:tc>
          <w:tcPr>
            <w:tcW w:w="5118" w:type="dxa"/>
            <w:tcBorders>
              <w:top w:val="nil"/>
              <w:left w:val="single" w:sz="4" w:space="0" w:color="000000"/>
              <w:bottom w:val="nil"/>
              <w:right w:val="single" w:sz="4" w:space="0" w:color="000000"/>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Руководитель Контрольно-счетного органа муниципального образования</w:t>
            </w:r>
          </w:p>
        </w:tc>
        <w:tc>
          <w:tcPr>
            <w:tcW w:w="1701" w:type="dxa"/>
            <w:tcBorders>
              <w:top w:val="single" w:sz="4" w:space="0" w:color="000000"/>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20000 81060</w:t>
            </w:r>
          </w:p>
        </w:tc>
        <w:tc>
          <w:tcPr>
            <w:tcW w:w="1560" w:type="dxa"/>
            <w:gridSpan w:val="2"/>
            <w:tcBorders>
              <w:top w:val="single" w:sz="4" w:space="0" w:color="000000"/>
              <w:left w:val="nil"/>
              <w:bottom w:val="nil"/>
              <w:right w:val="single" w:sz="4" w:space="0" w:color="000000"/>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000</w:t>
            </w:r>
          </w:p>
        </w:tc>
        <w:tc>
          <w:tcPr>
            <w:tcW w:w="316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1165,80</w:t>
            </w:r>
          </w:p>
        </w:tc>
      </w:tr>
      <w:tr w:rsidR="0056396C" w:rsidRPr="0056396C" w:rsidTr="004D2846">
        <w:trPr>
          <w:trHeight w:val="555"/>
        </w:trPr>
        <w:tc>
          <w:tcPr>
            <w:tcW w:w="5118" w:type="dxa"/>
            <w:tcBorders>
              <w:top w:val="single" w:sz="4" w:space="0" w:color="auto"/>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20000 81060</w:t>
            </w:r>
          </w:p>
        </w:tc>
        <w:tc>
          <w:tcPr>
            <w:tcW w:w="1560" w:type="dxa"/>
            <w:gridSpan w:val="2"/>
            <w:tcBorders>
              <w:top w:val="single" w:sz="4" w:space="0" w:color="auto"/>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100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1141,20</w:t>
            </w:r>
          </w:p>
        </w:tc>
      </w:tr>
      <w:tr w:rsidR="0056396C" w:rsidRPr="0056396C" w:rsidTr="004D2846">
        <w:trPr>
          <w:trHeight w:val="265"/>
        </w:trPr>
        <w:tc>
          <w:tcPr>
            <w:tcW w:w="5118" w:type="dxa"/>
            <w:tcBorders>
              <w:top w:val="nil"/>
              <w:left w:val="single" w:sz="4" w:space="0" w:color="auto"/>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rPr>
                <w:color w:val="000000"/>
                <w:sz w:val="12"/>
                <w:szCs w:val="12"/>
              </w:rPr>
            </w:pPr>
            <w:r w:rsidRPr="0056396C">
              <w:rPr>
                <w:color w:val="000000"/>
                <w:sz w:val="12"/>
                <w:szCs w:val="1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20000 81060</w:t>
            </w:r>
          </w:p>
        </w:tc>
        <w:tc>
          <w:tcPr>
            <w:tcW w:w="1560" w:type="dxa"/>
            <w:gridSpan w:val="2"/>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color w:val="000000"/>
                <w:sz w:val="12"/>
                <w:szCs w:val="12"/>
              </w:rPr>
            </w:pPr>
            <w:r w:rsidRPr="0056396C">
              <w:rPr>
                <w:color w:val="000000"/>
                <w:sz w:val="12"/>
                <w:szCs w:val="12"/>
              </w:rPr>
              <w:t>200</w:t>
            </w:r>
          </w:p>
        </w:tc>
        <w:tc>
          <w:tcPr>
            <w:tcW w:w="3161" w:type="dxa"/>
            <w:tcBorders>
              <w:top w:val="nil"/>
              <w:left w:val="nil"/>
              <w:bottom w:val="single" w:sz="4" w:space="0" w:color="auto"/>
              <w:right w:val="single" w:sz="4" w:space="0" w:color="auto"/>
            </w:tcBorders>
            <w:shd w:val="clear" w:color="000000" w:fill="FFFFFF"/>
            <w:hideMark/>
          </w:tcPr>
          <w:p w:rsidR="0056396C" w:rsidRPr="0056396C" w:rsidRDefault="0056396C" w:rsidP="0056396C">
            <w:pPr>
              <w:widowControl/>
              <w:autoSpaceDE/>
              <w:autoSpaceDN/>
              <w:adjustRightInd/>
              <w:jc w:val="center"/>
              <w:rPr>
                <w:sz w:val="12"/>
                <w:szCs w:val="12"/>
              </w:rPr>
            </w:pPr>
            <w:r w:rsidRPr="0056396C">
              <w:rPr>
                <w:sz w:val="12"/>
                <w:szCs w:val="12"/>
              </w:rPr>
              <w:t>21,60</w:t>
            </w:r>
          </w:p>
        </w:tc>
      </w:tr>
      <w:tr w:rsidR="0056396C" w:rsidRPr="0056396C" w:rsidTr="00866196">
        <w:trPr>
          <w:trHeight w:val="31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56396C" w:rsidRPr="0056396C" w:rsidRDefault="0056396C" w:rsidP="0056396C">
            <w:pPr>
              <w:widowControl/>
              <w:autoSpaceDE/>
              <w:autoSpaceDN/>
              <w:adjustRightInd/>
              <w:rPr>
                <w:sz w:val="12"/>
                <w:szCs w:val="12"/>
              </w:rPr>
            </w:pPr>
            <w:r w:rsidRPr="0056396C">
              <w:rPr>
                <w:sz w:val="12"/>
                <w:szCs w:val="12"/>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20000 81060</w:t>
            </w:r>
          </w:p>
        </w:tc>
        <w:tc>
          <w:tcPr>
            <w:tcW w:w="1560" w:type="dxa"/>
            <w:gridSpan w:val="2"/>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800</w:t>
            </w:r>
          </w:p>
        </w:tc>
        <w:tc>
          <w:tcPr>
            <w:tcW w:w="3161" w:type="dxa"/>
            <w:tcBorders>
              <w:top w:val="nil"/>
              <w:left w:val="nil"/>
              <w:bottom w:val="single" w:sz="4" w:space="0" w:color="auto"/>
              <w:right w:val="single" w:sz="4" w:space="0" w:color="auto"/>
            </w:tcBorders>
            <w:shd w:val="clear" w:color="000000" w:fill="FFFFFF"/>
            <w:noWrap/>
            <w:hideMark/>
          </w:tcPr>
          <w:p w:rsidR="0056396C" w:rsidRPr="0056396C" w:rsidRDefault="0056396C" w:rsidP="0056396C">
            <w:pPr>
              <w:widowControl/>
              <w:autoSpaceDE/>
              <w:autoSpaceDN/>
              <w:adjustRightInd/>
              <w:jc w:val="center"/>
              <w:rPr>
                <w:sz w:val="12"/>
                <w:szCs w:val="12"/>
              </w:rPr>
            </w:pPr>
            <w:r w:rsidRPr="0056396C">
              <w:rPr>
                <w:sz w:val="12"/>
                <w:szCs w:val="12"/>
              </w:rPr>
              <w:t>3,00</w:t>
            </w:r>
          </w:p>
        </w:tc>
      </w:tr>
    </w:tbl>
    <w:p w:rsidR="00692575" w:rsidRPr="0056396C" w:rsidRDefault="00692575" w:rsidP="002000FA">
      <w:pPr>
        <w:tabs>
          <w:tab w:val="left" w:pos="3794"/>
        </w:tabs>
        <w:jc w:val="center"/>
        <w:rPr>
          <w:sz w:val="12"/>
          <w:szCs w:val="12"/>
        </w:rPr>
      </w:pPr>
    </w:p>
    <w:tbl>
      <w:tblPr>
        <w:tblW w:w="14729" w:type="dxa"/>
        <w:tblInd w:w="93" w:type="dxa"/>
        <w:tblLook w:val="04A0" w:firstRow="1" w:lastRow="0" w:firstColumn="1" w:lastColumn="0" w:noHBand="0" w:noVBand="1"/>
      </w:tblPr>
      <w:tblGrid>
        <w:gridCol w:w="4835"/>
        <w:gridCol w:w="142"/>
        <w:gridCol w:w="890"/>
        <w:gridCol w:w="952"/>
        <w:gridCol w:w="142"/>
        <w:gridCol w:w="709"/>
        <w:gridCol w:w="567"/>
        <w:gridCol w:w="709"/>
        <w:gridCol w:w="3482"/>
        <w:gridCol w:w="700"/>
        <w:gridCol w:w="1601"/>
      </w:tblGrid>
      <w:tr w:rsidR="004D2846" w:rsidRPr="004D2846" w:rsidTr="009B5496">
        <w:trPr>
          <w:trHeight w:val="315"/>
        </w:trPr>
        <w:tc>
          <w:tcPr>
            <w:tcW w:w="4977" w:type="dxa"/>
            <w:gridSpan w:val="2"/>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1984" w:type="dxa"/>
            <w:gridSpan w:val="3"/>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1276" w:type="dxa"/>
            <w:gridSpan w:val="2"/>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709" w:type="dxa"/>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5783" w:type="dxa"/>
            <w:gridSpan w:val="3"/>
            <w:tcBorders>
              <w:top w:val="nil"/>
              <w:left w:val="nil"/>
              <w:bottom w:val="nil"/>
              <w:right w:val="nil"/>
            </w:tcBorders>
            <w:shd w:val="clear" w:color="000000" w:fill="FFFFFF"/>
            <w:noWrap/>
            <w:vAlign w:val="bottom"/>
            <w:hideMark/>
          </w:tcPr>
          <w:p w:rsidR="004D2846" w:rsidRPr="00042511" w:rsidRDefault="009B5496" w:rsidP="004D2846">
            <w:pPr>
              <w:widowControl/>
              <w:autoSpaceDE/>
              <w:autoSpaceDN/>
              <w:adjustRightInd/>
              <w:rPr>
                <w:sz w:val="12"/>
                <w:szCs w:val="12"/>
              </w:rPr>
            </w:pPr>
            <w:r>
              <w:rPr>
                <w:sz w:val="12"/>
                <w:szCs w:val="12"/>
              </w:rPr>
              <w:t xml:space="preserve">Приложение к решению </w:t>
            </w:r>
            <w:r w:rsidR="004D2846" w:rsidRPr="00042511">
              <w:rPr>
                <w:sz w:val="12"/>
                <w:szCs w:val="12"/>
              </w:rPr>
              <w:t>районной Думы</w:t>
            </w:r>
          </w:p>
        </w:tc>
      </w:tr>
      <w:tr w:rsidR="004D2846" w:rsidRPr="004D2846" w:rsidTr="009B5496">
        <w:trPr>
          <w:trHeight w:val="110"/>
        </w:trPr>
        <w:tc>
          <w:tcPr>
            <w:tcW w:w="4977" w:type="dxa"/>
            <w:gridSpan w:val="2"/>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1984" w:type="dxa"/>
            <w:gridSpan w:val="3"/>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7768" w:type="dxa"/>
            <w:gridSpan w:val="6"/>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xml:space="preserve">                от  24.10.2024 № 37/378</w:t>
            </w:r>
          </w:p>
        </w:tc>
      </w:tr>
      <w:tr w:rsidR="004D2846" w:rsidRPr="004D2846" w:rsidTr="009B5496">
        <w:trPr>
          <w:trHeight w:val="60"/>
        </w:trPr>
        <w:tc>
          <w:tcPr>
            <w:tcW w:w="4977" w:type="dxa"/>
            <w:gridSpan w:val="2"/>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1984" w:type="dxa"/>
            <w:gridSpan w:val="3"/>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7768" w:type="dxa"/>
            <w:gridSpan w:val="6"/>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r>
      <w:tr w:rsidR="004D2846" w:rsidRPr="004D2846" w:rsidTr="009B5496">
        <w:trPr>
          <w:trHeight w:val="270"/>
        </w:trPr>
        <w:tc>
          <w:tcPr>
            <w:tcW w:w="4977" w:type="dxa"/>
            <w:gridSpan w:val="2"/>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1984" w:type="dxa"/>
            <w:gridSpan w:val="3"/>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1276" w:type="dxa"/>
            <w:gridSpan w:val="2"/>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709" w:type="dxa"/>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3482" w:type="dxa"/>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rPr>
                <w:sz w:val="12"/>
                <w:szCs w:val="12"/>
              </w:rPr>
            </w:pPr>
            <w:r w:rsidRPr="00042511">
              <w:rPr>
                <w:sz w:val="12"/>
                <w:szCs w:val="12"/>
              </w:rPr>
              <w:t> </w:t>
            </w:r>
          </w:p>
        </w:tc>
        <w:tc>
          <w:tcPr>
            <w:tcW w:w="700" w:type="dxa"/>
            <w:tcBorders>
              <w:top w:val="nil"/>
              <w:left w:val="nil"/>
              <w:bottom w:val="nil"/>
              <w:right w:val="nil"/>
            </w:tcBorders>
            <w:shd w:val="clear" w:color="000000" w:fill="FFFFFF"/>
            <w:noWrap/>
            <w:vAlign w:val="bottom"/>
            <w:hideMark/>
          </w:tcPr>
          <w:p w:rsidR="004D2846" w:rsidRPr="004D2846" w:rsidRDefault="004D2846" w:rsidP="004D2846">
            <w:pPr>
              <w:widowControl/>
              <w:autoSpaceDE/>
              <w:autoSpaceDN/>
              <w:adjustRightInd/>
              <w:rPr>
                <w:sz w:val="24"/>
                <w:szCs w:val="24"/>
              </w:rPr>
            </w:pPr>
            <w:r w:rsidRPr="004D2846">
              <w:rPr>
                <w:sz w:val="24"/>
                <w:szCs w:val="24"/>
              </w:rPr>
              <w:t> </w:t>
            </w:r>
          </w:p>
        </w:tc>
        <w:tc>
          <w:tcPr>
            <w:tcW w:w="1601" w:type="dxa"/>
            <w:tcBorders>
              <w:top w:val="nil"/>
              <w:left w:val="nil"/>
              <w:bottom w:val="nil"/>
              <w:right w:val="nil"/>
            </w:tcBorders>
            <w:shd w:val="clear" w:color="000000" w:fill="FFFFFF"/>
            <w:noWrap/>
            <w:vAlign w:val="bottom"/>
            <w:hideMark/>
          </w:tcPr>
          <w:p w:rsidR="004D2846" w:rsidRPr="004D2846" w:rsidRDefault="004D2846" w:rsidP="004D2846">
            <w:pPr>
              <w:widowControl/>
              <w:autoSpaceDE/>
              <w:autoSpaceDN/>
              <w:adjustRightInd/>
              <w:rPr>
                <w:sz w:val="24"/>
                <w:szCs w:val="24"/>
              </w:rPr>
            </w:pPr>
            <w:r w:rsidRPr="004D2846">
              <w:rPr>
                <w:sz w:val="24"/>
                <w:szCs w:val="24"/>
              </w:rPr>
              <w:t> </w:t>
            </w:r>
          </w:p>
        </w:tc>
      </w:tr>
      <w:tr w:rsidR="004D2846" w:rsidRPr="004D2846" w:rsidTr="00042511">
        <w:trPr>
          <w:trHeight w:val="315"/>
        </w:trPr>
        <w:tc>
          <w:tcPr>
            <w:tcW w:w="14729" w:type="dxa"/>
            <w:gridSpan w:val="11"/>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ВЕДОМСТВЕННАЯ СТРУКТУРА</w:t>
            </w:r>
          </w:p>
        </w:tc>
      </w:tr>
      <w:tr w:rsidR="004D2846" w:rsidRPr="004D2846" w:rsidTr="00042511">
        <w:trPr>
          <w:trHeight w:val="315"/>
        </w:trPr>
        <w:tc>
          <w:tcPr>
            <w:tcW w:w="14729" w:type="dxa"/>
            <w:gridSpan w:val="11"/>
            <w:tcBorders>
              <w:top w:val="nil"/>
              <w:left w:val="nil"/>
              <w:bottom w:val="nil"/>
              <w:right w:val="nil"/>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расходов районного бюджета  на 2024 год</w:t>
            </w:r>
          </w:p>
        </w:tc>
      </w:tr>
      <w:tr w:rsidR="004D2846" w:rsidRPr="004D2846" w:rsidTr="00937518">
        <w:trPr>
          <w:trHeight w:val="1122"/>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2846" w:rsidRPr="00042511" w:rsidRDefault="004D2846" w:rsidP="004D2846">
            <w:pPr>
              <w:widowControl/>
              <w:autoSpaceDE/>
              <w:autoSpaceDN/>
              <w:adjustRightInd/>
              <w:jc w:val="center"/>
              <w:rPr>
                <w:b/>
                <w:bCs/>
                <w:sz w:val="12"/>
                <w:szCs w:val="12"/>
              </w:rPr>
            </w:pPr>
            <w:r w:rsidRPr="00042511">
              <w:rPr>
                <w:b/>
                <w:bCs/>
                <w:sz w:val="12"/>
                <w:szCs w:val="12"/>
              </w:rPr>
              <w:t>Наименование расхода</w:t>
            </w:r>
          </w:p>
        </w:tc>
        <w:tc>
          <w:tcPr>
            <w:tcW w:w="1032" w:type="dxa"/>
            <w:gridSpan w:val="2"/>
            <w:tcBorders>
              <w:top w:val="single" w:sz="4" w:space="0" w:color="auto"/>
              <w:left w:val="nil"/>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jc w:val="center"/>
              <w:rPr>
                <w:b/>
                <w:bCs/>
                <w:sz w:val="12"/>
                <w:szCs w:val="12"/>
              </w:rPr>
            </w:pPr>
            <w:r w:rsidRPr="00042511">
              <w:rPr>
                <w:b/>
                <w:bCs/>
                <w:sz w:val="12"/>
                <w:szCs w:val="12"/>
              </w:rPr>
              <w:t>Код глав-ного распорядителя средств районного бюд-жета</w:t>
            </w:r>
          </w:p>
        </w:tc>
        <w:tc>
          <w:tcPr>
            <w:tcW w:w="952" w:type="dxa"/>
            <w:tcBorders>
              <w:top w:val="single" w:sz="4" w:space="0" w:color="auto"/>
              <w:left w:val="nil"/>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jc w:val="center"/>
              <w:rPr>
                <w:b/>
                <w:bCs/>
                <w:sz w:val="12"/>
                <w:szCs w:val="12"/>
              </w:rPr>
            </w:pPr>
            <w:r w:rsidRPr="00042511">
              <w:rPr>
                <w:b/>
                <w:bCs/>
                <w:sz w:val="12"/>
                <w:szCs w:val="12"/>
              </w:rPr>
              <w:t>Раздел</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jc w:val="center"/>
              <w:rPr>
                <w:b/>
                <w:bCs/>
                <w:sz w:val="12"/>
                <w:szCs w:val="12"/>
              </w:rPr>
            </w:pPr>
            <w:r w:rsidRPr="00042511">
              <w:rPr>
                <w:b/>
                <w:bCs/>
                <w:sz w:val="12"/>
                <w:szCs w:val="12"/>
              </w:rPr>
              <w:t>Подраздел</w:t>
            </w:r>
          </w:p>
        </w:tc>
        <w:tc>
          <w:tcPr>
            <w:tcW w:w="4758" w:type="dxa"/>
            <w:gridSpan w:val="3"/>
            <w:tcBorders>
              <w:top w:val="single" w:sz="4" w:space="0" w:color="auto"/>
              <w:left w:val="nil"/>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jc w:val="center"/>
              <w:rPr>
                <w:b/>
                <w:bCs/>
                <w:sz w:val="12"/>
                <w:szCs w:val="12"/>
              </w:rPr>
            </w:pPr>
            <w:r w:rsidRPr="00042511">
              <w:rPr>
                <w:b/>
                <w:bCs/>
                <w:sz w:val="12"/>
                <w:szCs w:val="12"/>
              </w:rPr>
              <w:t>Целевая статья</w:t>
            </w:r>
          </w:p>
        </w:tc>
        <w:tc>
          <w:tcPr>
            <w:tcW w:w="700" w:type="dxa"/>
            <w:tcBorders>
              <w:top w:val="single" w:sz="4" w:space="0" w:color="auto"/>
              <w:left w:val="nil"/>
              <w:bottom w:val="single" w:sz="4" w:space="0" w:color="auto"/>
              <w:right w:val="nil"/>
            </w:tcBorders>
            <w:shd w:val="clear" w:color="000000" w:fill="FFFFFF"/>
            <w:hideMark/>
          </w:tcPr>
          <w:p w:rsidR="004D2846" w:rsidRPr="004D2846" w:rsidRDefault="004D2846" w:rsidP="004D2846">
            <w:pPr>
              <w:widowControl/>
              <w:autoSpaceDE/>
              <w:autoSpaceDN/>
              <w:adjustRightInd/>
              <w:jc w:val="center"/>
              <w:rPr>
                <w:b/>
                <w:bCs/>
                <w:sz w:val="24"/>
                <w:szCs w:val="24"/>
              </w:rPr>
            </w:pPr>
            <w:r w:rsidRPr="004D2846">
              <w:rPr>
                <w:b/>
                <w:bCs/>
                <w:sz w:val="24"/>
                <w:szCs w:val="24"/>
              </w:rPr>
              <w:t>Вид рас-хо-дов</w:t>
            </w:r>
          </w:p>
        </w:tc>
        <w:tc>
          <w:tcPr>
            <w:tcW w:w="1601" w:type="dxa"/>
            <w:tcBorders>
              <w:top w:val="single" w:sz="4" w:space="0" w:color="auto"/>
              <w:left w:val="single" w:sz="4" w:space="0" w:color="auto"/>
              <w:bottom w:val="single" w:sz="4" w:space="0" w:color="auto"/>
              <w:right w:val="single" w:sz="4" w:space="0" w:color="auto"/>
            </w:tcBorders>
            <w:shd w:val="clear" w:color="000000" w:fill="FFFFFF"/>
            <w:hideMark/>
          </w:tcPr>
          <w:p w:rsidR="004D2846" w:rsidRPr="004D2846" w:rsidRDefault="004D2846" w:rsidP="004D2846">
            <w:pPr>
              <w:widowControl/>
              <w:autoSpaceDE/>
              <w:autoSpaceDN/>
              <w:adjustRightInd/>
              <w:jc w:val="center"/>
              <w:rPr>
                <w:b/>
                <w:bCs/>
                <w:sz w:val="24"/>
                <w:szCs w:val="24"/>
              </w:rPr>
            </w:pPr>
            <w:r w:rsidRPr="004D2846">
              <w:rPr>
                <w:b/>
                <w:bCs/>
                <w:sz w:val="24"/>
                <w:szCs w:val="24"/>
              </w:rPr>
              <w:t xml:space="preserve">Сумма всего (тыс.рублей) </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4D2846" w:rsidRPr="00042511" w:rsidRDefault="004D2846" w:rsidP="004D2846">
            <w:pPr>
              <w:widowControl/>
              <w:autoSpaceDE/>
              <w:autoSpaceDN/>
              <w:adjustRightInd/>
              <w:jc w:val="center"/>
              <w:rPr>
                <w:sz w:val="12"/>
                <w:szCs w:val="12"/>
              </w:rPr>
            </w:pPr>
            <w:r w:rsidRPr="00042511">
              <w:rPr>
                <w:sz w:val="12"/>
                <w:szCs w:val="12"/>
              </w:rPr>
              <w:t>1</w:t>
            </w:r>
          </w:p>
        </w:tc>
        <w:tc>
          <w:tcPr>
            <w:tcW w:w="1032" w:type="dxa"/>
            <w:gridSpan w:val="2"/>
            <w:tcBorders>
              <w:top w:val="nil"/>
              <w:left w:val="nil"/>
              <w:bottom w:val="single" w:sz="4" w:space="0" w:color="auto"/>
              <w:right w:val="single" w:sz="4" w:space="0" w:color="auto"/>
            </w:tcBorders>
            <w:shd w:val="clear" w:color="000000" w:fill="FFFFFF"/>
            <w:vAlign w:val="center"/>
            <w:hideMark/>
          </w:tcPr>
          <w:p w:rsidR="004D2846" w:rsidRPr="00042511" w:rsidRDefault="004D2846" w:rsidP="004D2846">
            <w:pPr>
              <w:widowControl/>
              <w:autoSpaceDE/>
              <w:autoSpaceDN/>
              <w:adjustRightInd/>
              <w:jc w:val="center"/>
              <w:rPr>
                <w:sz w:val="12"/>
                <w:szCs w:val="12"/>
              </w:rPr>
            </w:pPr>
            <w:r w:rsidRPr="00042511">
              <w:rPr>
                <w:sz w:val="12"/>
                <w:szCs w:val="12"/>
              </w:rPr>
              <w:t>2</w:t>
            </w:r>
          </w:p>
        </w:tc>
        <w:tc>
          <w:tcPr>
            <w:tcW w:w="952" w:type="dxa"/>
            <w:tcBorders>
              <w:top w:val="nil"/>
              <w:left w:val="nil"/>
              <w:bottom w:val="single" w:sz="4" w:space="0" w:color="auto"/>
              <w:right w:val="single" w:sz="4" w:space="0" w:color="auto"/>
            </w:tcBorders>
            <w:shd w:val="clear" w:color="000000" w:fill="FFFFFF"/>
            <w:vAlign w:val="center"/>
            <w:hideMark/>
          </w:tcPr>
          <w:p w:rsidR="004D2846" w:rsidRPr="00042511" w:rsidRDefault="004D2846" w:rsidP="004D2846">
            <w:pPr>
              <w:widowControl/>
              <w:autoSpaceDE/>
              <w:autoSpaceDN/>
              <w:adjustRightInd/>
              <w:jc w:val="center"/>
              <w:rPr>
                <w:sz w:val="12"/>
                <w:szCs w:val="12"/>
              </w:rPr>
            </w:pPr>
            <w:r w:rsidRPr="00042511">
              <w:rPr>
                <w:sz w:val="12"/>
                <w:szCs w:val="12"/>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4D2846" w:rsidRPr="00042511" w:rsidRDefault="004D2846" w:rsidP="004D2846">
            <w:pPr>
              <w:widowControl/>
              <w:autoSpaceDE/>
              <w:autoSpaceDN/>
              <w:adjustRightInd/>
              <w:jc w:val="center"/>
              <w:rPr>
                <w:sz w:val="12"/>
                <w:szCs w:val="12"/>
              </w:rPr>
            </w:pPr>
            <w:r w:rsidRPr="00042511">
              <w:rPr>
                <w:sz w:val="12"/>
                <w:szCs w:val="12"/>
              </w:rPr>
              <w:t>4</w:t>
            </w:r>
          </w:p>
        </w:tc>
        <w:tc>
          <w:tcPr>
            <w:tcW w:w="4758" w:type="dxa"/>
            <w:gridSpan w:val="3"/>
            <w:tcBorders>
              <w:top w:val="nil"/>
              <w:left w:val="nil"/>
              <w:bottom w:val="single" w:sz="4" w:space="0" w:color="auto"/>
              <w:right w:val="single" w:sz="4" w:space="0" w:color="auto"/>
            </w:tcBorders>
            <w:shd w:val="clear" w:color="000000" w:fill="FFFFFF"/>
            <w:vAlign w:val="center"/>
            <w:hideMark/>
          </w:tcPr>
          <w:p w:rsidR="004D2846" w:rsidRPr="00042511" w:rsidRDefault="004D2846" w:rsidP="004D2846">
            <w:pPr>
              <w:widowControl/>
              <w:autoSpaceDE/>
              <w:autoSpaceDN/>
              <w:adjustRightInd/>
              <w:jc w:val="center"/>
              <w:rPr>
                <w:sz w:val="12"/>
                <w:szCs w:val="12"/>
              </w:rPr>
            </w:pPr>
            <w:r w:rsidRPr="00042511">
              <w:rPr>
                <w:sz w:val="12"/>
                <w:szCs w:val="12"/>
              </w:rPr>
              <w:t>5</w:t>
            </w:r>
          </w:p>
        </w:tc>
        <w:tc>
          <w:tcPr>
            <w:tcW w:w="700" w:type="dxa"/>
            <w:tcBorders>
              <w:top w:val="nil"/>
              <w:left w:val="nil"/>
              <w:bottom w:val="single" w:sz="4" w:space="0" w:color="auto"/>
              <w:right w:val="nil"/>
            </w:tcBorders>
            <w:shd w:val="clear" w:color="000000" w:fill="FFFFFF"/>
            <w:vAlign w:val="center"/>
            <w:hideMark/>
          </w:tcPr>
          <w:p w:rsidR="004D2846" w:rsidRPr="004D2846" w:rsidRDefault="004D2846" w:rsidP="004D2846">
            <w:pPr>
              <w:widowControl/>
              <w:autoSpaceDE/>
              <w:autoSpaceDN/>
              <w:adjustRightInd/>
              <w:jc w:val="center"/>
              <w:rPr>
                <w:sz w:val="24"/>
                <w:szCs w:val="24"/>
              </w:rPr>
            </w:pPr>
            <w:r w:rsidRPr="004D2846">
              <w:rPr>
                <w:sz w:val="24"/>
                <w:szCs w:val="24"/>
              </w:rPr>
              <w:t>6</w:t>
            </w:r>
          </w:p>
        </w:tc>
        <w:tc>
          <w:tcPr>
            <w:tcW w:w="1601" w:type="dxa"/>
            <w:tcBorders>
              <w:top w:val="nil"/>
              <w:left w:val="single" w:sz="4" w:space="0" w:color="auto"/>
              <w:bottom w:val="single" w:sz="4" w:space="0" w:color="auto"/>
              <w:right w:val="single" w:sz="4" w:space="0" w:color="auto"/>
            </w:tcBorders>
            <w:shd w:val="clear" w:color="000000" w:fill="FFFFFF"/>
            <w:vAlign w:val="center"/>
            <w:hideMark/>
          </w:tcPr>
          <w:p w:rsidR="004D2846" w:rsidRPr="004D2846" w:rsidRDefault="004D2846" w:rsidP="004D2846">
            <w:pPr>
              <w:widowControl/>
              <w:autoSpaceDE/>
              <w:autoSpaceDN/>
              <w:adjustRightInd/>
              <w:jc w:val="center"/>
              <w:rPr>
                <w:sz w:val="24"/>
                <w:szCs w:val="24"/>
              </w:rPr>
            </w:pPr>
            <w:r w:rsidRPr="004D2846">
              <w:rPr>
                <w:sz w:val="24"/>
                <w:szCs w:val="24"/>
              </w:rPr>
              <w:t>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ВСЕГО РАСХОДОВ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1219424,4</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Управление социального развития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152280,46</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11060,10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4470,00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4470,00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4376,00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4376,00</w:t>
            </w:r>
          </w:p>
        </w:tc>
      </w:tr>
      <w:tr w:rsidR="004D2846" w:rsidRPr="004D2846" w:rsidTr="00937518">
        <w:trPr>
          <w:trHeight w:val="5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4232,00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94,00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94,00</w:t>
            </w:r>
          </w:p>
        </w:tc>
      </w:tr>
      <w:tr w:rsidR="004D2846" w:rsidRPr="004D2846" w:rsidTr="00937518">
        <w:trPr>
          <w:trHeight w:val="64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6590,10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68,50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68,50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68,50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68,50</w:t>
            </w:r>
          </w:p>
        </w:tc>
      </w:tr>
      <w:tr w:rsidR="004D2846" w:rsidRPr="004D2846" w:rsidTr="00937518">
        <w:trPr>
          <w:trHeight w:val="53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6433,20</w:t>
            </w:r>
          </w:p>
        </w:tc>
      </w:tr>
      <w:tr w:rsidR="004D2846" w:rsidRPr="004D2846" w:rsidTr="00937518">
        <w:trPr>
          <w:trHeight w:val="5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17000 82000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6433,20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Учебно-методическое кабинеты, централизованные бухгалтерии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17000 82040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6433,20</w:t>
            </w:r>
          </w:p>
        </w:tc>
      </w:tr>
      <w:tr w:rsidR="004D2846" w:rsidRPr="004D2846" w:rsidTr="00937518">
        <w:trPr>
          <w:trHeight w:val="48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17000 82040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6076,80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17000 82040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356,40</w:t>
            </w:r>
          </w:p>
        </w:tc>
      </w:tr>
      <w:tr w:rsidR="004D2846" w:rsidRPr="004D2846" w:rsidTr="00937518">
        <w:trPr>
          <w:trHeight w:val="47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18000 00000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88,40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18000 81000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88,40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88,40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88,40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Охрана окружающей среды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40,80</w:t>
            </w:r>
          </w:p>
        </w:tc>
      </w:tr>
      <w:tr w:rsidR="004D2846" w:rsidRPr="004D2846" w:rsidTr="00937518">
        <w:trPr>
          <w:trHeight w:val="34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Охрана объектов растительного и животного мира и среды их обитания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40,80</w:t>
            </w:r>
          </w:p>
        </w:tc>
      </w:tr>
      <w:tr w:rsidR="004D2846" w:rsidRPr="004D2846" w:rsidTr="00937518">
        <w:trPr>
          <w:trHeight w:val="404"/>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40,80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40,80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Природоохранные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34,80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Образование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35308,40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Дополнительное образование детей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34921,50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Премии главы Слободского района лучшим педагогическим работникам образовательных организаций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культуры Слободского района Кировской области"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34911,50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Реализация мероприятий национального проекта "Культура"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030A0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4052,10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Федеральный проект "Культурная среда"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030A1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4052,10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Государственная поддержка отрасли культуры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030A1 55190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4052,10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030A1 55190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4052,10</w:t>
            </w:r>
          </w:p>
        </w:tc>
      </w:tr>
      <w:tr w:rsidR="004D2846" w:rsidRPr="004D2846" w:rsidTr="00937518">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16148,70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16148,70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средств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8203А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16145,00</w:t>
            </w:r>
          </w:p>
        </w:tc>
      </w:tr>
      <w:tr w:rsidR="004D2846" w:rsidRPr="004D2846" w:rsidTr="00937518">
        <w:trPr>
          <w:trHeight w:val="63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8203А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16130,00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8203А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по софинансированию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8203Б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8203Б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3,70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14710,70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Организации дополнительного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14710,70</w:t>
            </w:r>
          </w:p>
        </w:tc>
      </w:tr>
      <w:tr w:rsidR="004D2846" w:rsidRPr="004D2846" w:rsidTr="00937518">
        <w:trPr>
          <w:trHeight w:val="60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11209,60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3501,10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Профессиональная подготовка, переподготовка и повышение квалификации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24,50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культуры Слободского района Кировской области"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11,00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Организации дополнительного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11,00</w:t>
            </w:r>
          </w:p>
        </w:tc>
      </w:tr>
      <w:tr w:rsidR="004D2846" w:rsidRPr="004D2846" w:rsidTr="00937518">
        <w:trPr>
          <w:trHeight w:val="43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13,50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17000 82000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Учебно-методическое кабинеты, централизованные бухгалтерии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17000 82040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17000 82040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 xml:space="preserve">Молодежная политика </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270,00</w:t>
            </w:r>
          </w:p>
        </w:tc>
      </w:tr>
      <w:tr w:rsidR="004D2846" w:rsidRPr="004D2846" w:rsidTr="00937518">
        <w:trPr>
          <w:trHeight w:val="60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232,00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232,00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молодежной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02000 84050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232,00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02000 84050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232,00</w:t>
            </w:r>
          </w:p>
        </w:tc>
      </w:tr>
      <w:tr w:rsidR="004D2846" w:rsidRPr="004D2846" w:rsidTr="00937518">
        <w:trPr>
          <w:trHeight w:val="39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38,00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38,00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Антинаркотические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молодежной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92,40</w:t>
            </w:r>
          </w:p>
        </w:tc>
      </w:tr>
      <w:tr w:rsidR="004D2846" w:rsidRPr="004D2846" w:rsidTr="00937518">
        <w:trPr>
          <w:trHeight w:val="53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92,40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92,40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02Q25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91,50</w:t>
            </w:r>
          </w:p>
        </w:tc>
      </w:tr>
      <w:tr w:rsidR="004D2846" w:rsidRPr="004D2846" w:rsidTr="00937518">
        <w:trPr>
          <w:trHeight w:val="69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15060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91,50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15060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91,50</w:t>
            </w:r>
          </w:p>
        </w:tc>
      </w:tr>
      <w:tr w:rsidR="004D2846" w:rsidRPr="004D2846" w:rsidTr="00937518">
        <w:trPr>
          <w:trHeight w:val="76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S5060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S5060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Культура, кинематография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73588,21</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Культура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60706,01</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культуры Слободского района Кировской области"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60686,01</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color w:val="000000"/>
                <w:sz w:val="12"/>
                <w:szCs w:val="12"/>
              </w:rPr>
            </w:pPr>
            <w:r w:rsidRPr="00042511">
              <w:rPr>
                <w:i/>
                <w:iCs/>
                <w:color w:val="000000"/>
                <w:sz w:val="12"/>
                <w:szCs w:val="12"/>
              </w:rPr>
              <w:t>03U00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color w:val="000000"/>
                <w:sz w:val="24"/>
                <w:szCs w:val="24"/>
              </w:rPr>
            </w:pPr>
            <w:r w:rsidRPr="004D2846">
              <w:rPr>
                <w:i/>
                <w:iCs/>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1403,77</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Поддержка местных инициатив в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03U0F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1403,77</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Культурный отдых в комфортных условиях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03U0F 15177</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985,77</w:t>
            </w:r>
          </w:p>
        </w:tc>
      </w:tr>
      <w:tr w:rsidR="004D2846" w:rsidRPr="004D2846" w:rsidTr="00937518">
        <w:trPr>
          <w:trHeight w:val="69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03U0F 15177</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985,77</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Культурный отдых в комфортных условиях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03U0F S5177</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418,00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03U0F S5177</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418,00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27304,60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lastRenderedPageBreak/>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03Q00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25260,20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средств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8205А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11785,30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8205А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11785,30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по софинансированию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8205Б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8205Б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средств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8206А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13341,60</w:t>
            </w:r>
          </w:p>
        </w:tc>
      </w:tr>
      <w:tr w:rsidR="004D2846" w:rsidRPr="004D2846" w:rsidTr="00937518">
        <w:trPr>
          <w:trHeight w:val="65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8206А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13340,20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8206А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по софинансированию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8206Б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127,80</w:t>
            </w:r>
          </w:p>
        </w:tc>
      </w:tr>
      <w:tr w:rsidR="004D2846" w:rsidRPr="004D2846" w:rsidTr="00937518">
        <w:trPr>
          <w:trHeight w:val="62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8206Б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127,50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03Q51 8206Б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0,30</w:t>
            </w:r>
          </w:p>
        </w:tc>
      </w:tr>
      <w:tr w:rsidR="004D2846" w:rsidRPr="004D2846" w:rsidTr="00937518">
        <w:trPr>
          <w:trHeight w:val="65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03Q08 L4670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1334,70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03Q08 L4670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1334,70</w:t>
            </w:r>
          </w:p>
        </w:tc>
      </w:tr>
      <w:tr w:rsidR="004D2846" w:rsidRPr="004D2846" w:rsidTr="00937518">
        <w:trPr>
          <w:trHeight w:val="48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Развитие и укрепление материально-технической базы домов культуры в населенных пунктах с числом жителей до 50 тысяч человек за счет средств местных бюджетов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03Q08 S4670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558,50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03Q08 S4670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558,50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Поддержка отрасли культуры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03Q08 L5190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151,20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03Q08 L5190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151,20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30894,40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Дома культуры и другие учреждения культуры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14122,40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14122,40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Библиотеки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16772,00</w:t>
            </w:r>
          </w:p>
        </w:tc>
      </w:tr>
      <w:tr w:rsidR="004D2846" w:rsidRPr="004D2846" w:rsidTr="00937518">
        <w:trPr>
          <w:trHeight w:val="70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12810,40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3961,60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Реализация мероприятий национального проекта "Культура"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030А0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268,64</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Федеральный проект "Творческие люди"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030А2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268,64</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Государственная поддержка отрасли культуры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030А2 55190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268,64</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030А2 55190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107,46</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030А2 55190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161,18</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814,60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культуры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03000 84070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814,60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03000 84070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108,60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03000 84070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706,00</w:t>
            </w:r>
          </w:p>
        </w:tc>
      </w:tr>
      <w:tr w:rsidR="004D2846" w:rsidRPr="004D2846" w:rsidTr="00937518">
        <w:trPr>
          <w:trHeight w:val="71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области социальной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06000  84090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06000  84090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культуры, кинематографии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12882,20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культуры Слободского района Кировской области"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12882,20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12882,20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Учреждения, обеспечивающие оказание услуг муниципальными учреждениями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12882,20</w:t>
            </w:r>
          </w:p>
        </w:tc>
      </w:tr>
      <w:tr w:rsidR="004D2846" w:rsidRPr="004D2846" w:rsidTr="00937518">
        <w:trPr>
          <w:trHeight w:val="71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12699,10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03000 82080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183,10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Социальная политика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6408,35</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Социальное обеспечение населения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5353,00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2126,00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2126,00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2126,00</w:t>
            </w:r>
          </w:p>
        </w:tc>
      </w:tr>
      <w:tr w:rsidR="004D2846" w:rsidRPr="004D2846" w:rsidTr="00937518">
        <w:trPr>
          <w:trHeight w:val="131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 16140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2126,00</w:t>
            </w:r>
          </w:p>
        </w:tc>
      </w:tr>
      <w:tr w:rsidR="004D2846" w:rsidRPr="004D2846" w:rsidTr="00937518">
        <w:trPr>
          <w:trHeight w:val="69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 16140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1569,10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 16140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17,00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 16140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539,90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культуры Слободского района Кировской области"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538,80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538,80</w:t>
            </w:r>
          </w:p>
        </w:tc>
      </w:tr>
      <w:tr w:rsidR="004D2846" w:rsidRPr="004D2846" w:rsidTr="00937518">
        <w:trPr>
          <w:trHeight w:val="57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538,80</w:t>
            </w:r>
          </w:p>
        </w:tc>
      </w:tr>
      <w:tr w:rsidR="004D2846" w:rsidRPr="004D2846" w:rsidTr="00937518">
        <w:trPr>
          <w:trHeight w:val="99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03Q10 16120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538,80</w:t>
            </w:r>
          </w:p>
        </w:tc>
      </w:tr>
      <w:tr w:rsidR="004D2846" w:rsidRPr="004D2846" w:rsidTr="00937518">
        <w:trPr>
          <w:trHeight w:val="71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03Q10 16120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129,00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03Q10 16120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409,80</w:t>
            </w:r>
          </w:p>
        </w:tc>
      </w:tr>
      <w:tr w:rsidR="004D2846" w:rsidRPr="004D2846" w:rsidTr="00937518">
        <w:trPr>
          <w:trHeight w:val="628"/>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06000 00000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i/>
                <w:iCs/>
                <w:sz w:val="24"/>
                <w:szCs w:val="24"/>
              </w:rPr>
            </w:pPr>
            <w:r w:rsidRPr="004D2846">
              <w:rPr>
                <w:b/>
                <w:bCs/>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2688,20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jc w:val="center"/>
              <w:rPr>
                <w:i/>
                <w:iCs/>
                <w:color w:val="000000"/>
                <w:sz w:val="12"/>
                <w:szCs w:val="12"/>
              </w:rPr>
            </w:pPr>
            <w:r w:rsidRPr="00042511">
              <w:rPr>
                <w:i/>
                <w:iCs/>
                <w:color w:val="000000"/>
                <w:sz w:val="12"/>
                <w:szCs w:val="12"/>
              </w:rPr>
              <w:t>06000 84000</w:t>
            </w:r>
          </w:p>
        </w:tc>
        <w:tc>
          <w:tcPr>
            <w:tcW w:w="700" w:type="dxa"/>
            <w:tcBorders>
              <w:top w:val="nil"/>
              <w:left w:val="nil"/>
              <w:bottom w:val="single" w:sz="4" w:space="0" w:color="000000"/>
              <w:right w:val="single" w:sz="4" w:space="0" w:color="000000"/>
            </w:tcBorders>
            <w:shd w:val="clear" w:color="000000" w:fill="FFFFFF"/>
            <w:hideMark/>
          </w:tcPr>
          <w:p w:rsidR="004D2846" w:rsidRPr="004D2846" w:rsidRDefault="004D2846" w:rsidP="004D2846">
            <w:pPr>
              <w:widowControl/>
              <w:autoSpaceDE/>
              <w:autoSpaceDN/>
              <w:adjustRightInd/>
              <w:jc w:val="center"/>
              <w:rPr>
                <w:i/>
                <w:iCs/>
                <w:color w:val="000000"/>
                <w:sz w:val="24"/>
                <w:szCs w:val="24"/>
              </w:rPr>
            </w:pPr>
            <w:r w:rsidRPr="004D2846">
              <w:rPr>
                <w:i/>
                <w:i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2688,20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области социальной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06000 84090</w:t>
            </w:r>
          </w:p>
        </w:tc>
        <w:tc>
          <w:tcPr>
            <w:tcW w:w="700" w:type="dxa"/>
            <w:tcBorders>
              <w:top w:val="nil"/>
              <w:left w:val="nil"/>
              <w:bottom w:val="single" w:sz="4" w:space="0" w:color="000000"/>
              <w:right w:val="single" w:sz="4" w:space="0" w:color="000000"/>
            </w:tcBorders>
            <w:shd w:val="clear" w:color="000000" w:fill="FFFFFF"/>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2688,20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Обеспечение мер социальной поддержки отдельных категорий граждан</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06000 84091</w:t>
            </w:r>
          </w:p>
        </w:tc>
        <w:tc>
          <w:tcPr>
            <w:tcW w:w="700" w:type="dxa"/>
            <w:tcBorders>
              <w:top w:val="nil"/>
              <w:left w:val="nil"/>
              <w:bottom w:val="single" w:sz="4" w:space="0" w:color="auto"/>
              <w:right w:val="single" w:sz="4" w:space="0" w:color="auto"/>
            </w:tcBorders>
            <w:shd w:val="clear" w:color="000000" w:fill="FFFFFF"/>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2688,20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06000 84091</w:t>
            </w:r>
          </w:p>
        </w:tc>
        <w:tc>
          <w:tcPr>
            <w:tcW w:w="700" w:type="dxa"/>
            <w:tcBorders>
              <w:top w:val="nil"/>
              <w:left w:val="nil"/>
              <w:bottom w:val="single" w:sz="4" w:space="0" w:color="auto"/>
              <w:right w:val="single" w:sz="4" w:space="0" w:color="auto"/>
            </w:tcBorders>
            <w:shd w:val="clear" w:color="000000" w:fill="FFFFFF"/>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300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2688,20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Охрана семьи и детства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409,45</w:t>
            </w:r>
          </w:p>
        </w:tc>
      </w:tr>
      <w:tr w:rsidR="004D2846" w:rsidRPr="004D2846" w:rsidTr="00937518">
        <w:trPr>
          <w:trHeight w:val="75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409,45</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409,45</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мероприятий по обеспечению жильем молодых семей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02Q53 L4970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409,45</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02Q53 L4970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409,45</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социальной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645,90</w:t>
            </w:r>
          </w:p>
        </w:tc>
      </w:tr>
      <w:tr w:rsidR="004D2846" w:rsidRPr="004D2846" w:rsidTr="00937518">
        <w:trPr>
          <w:trHeight w:val="68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645,90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645,90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области социальной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06000 84090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645,90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06000 84090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06000  84090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641,40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Физическая культура и спорт</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25874,60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 xml:space="preserve">Физическая культура </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980,90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физической культуры и спорта Слободского района"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980,90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980,90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Спортивные школы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05000 82090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980,90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05000 82090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980,90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Массовый спорт</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444,10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физической культуры и спорта Слободского района"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444,10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444,10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физической культуры и спорта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05000 84080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444,10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05000 84080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137,50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05000 84080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306,60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Спорт высших достижений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24449,60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lastRenderedPageBreak/>
              <w:t>Муниципальная программа "Развитие физической культуры и спорта Слободского района"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24449,60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22904,30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Спортивные школы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05000 82090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22904,30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05000 82090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22904,30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729,30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средств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05Q51 8209А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719,30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05Q51 8209А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719,30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по софинансированию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05Q51 8209Б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05Q51 8209Б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05U00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816,00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Иные межбюджетные трансферты из областного бюджета</w:t>
            </w:r>
          </w:p>
        </w:tc>
        <w:tc>
          <w:tcPr>
            <w:tcW w:w="1032"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901</w:t>
            </w:r>
          </w:p>
        </w:tc>
        <w:tc>
          <w:tcPr>
            <w:tcW w:w="952" w:type="dxa"/>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11</w:t>
            </w:r>
          </w:p>
        </w:tc>
        <w:tc>
          <w:tcPr>
            <w:tcW w:w="851"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05U0J 17000</w:t>
            </w:r>
          </w:p>
        </w:tc>
        <w:tc>
          <w:tcPr>
            <w:tcW w:w="700" w:type="dxa"/>
            <w:tcBorders>
              <w:top w:val="nil"/>
              <w:left w:val="nil"/>
              <w:bottom w:val="single" w:sz="4" w:space="0" w:color="auto"/>
              <w:right w:val="single" w:sz="4" w:space="0" w:color="auto"/>
            </w:tcBorders>
            <w:shd w:val="clear" w:color="000000" w:fill="FFFFFF"/>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816,00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Финансовая поддержка детско-юношеского спорта</w:t>
            </w:r>
          </w:p>
        </w:tc>
        <w:tc>
          <w:tcPr>
            <w:tcW w:w="1032"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05U0J 17440</w:t>
            </w:r>
          </w:p>
        </w:tc>
        <w:tc>
          <w:tcPr>
            <w:tcW w:w="700" w:type="dxa"/>
            <w:tcBorders>
              <w:top w:val="nil"/>
              <w:left w:val="nil"/>
              <w:bottom w:val="single" w:sz="4" w:space="0" w:color="auto"/>
              <w:right w:val="single" w:sz="4" w:space="0" w:color="auto"/>
            </w:tcBorders>
            <w:shd w:val="clear" w:color="000000" w:fill="FFFFFF"/>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816,00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05U0J 17440</w:t>
            </w:r>
          </w:p>
        </w:tc>
        <w:tc>
          <w:tcPr>
            <w:tcW w:w="700" w:type="dxa"/>
            <w:tcBorders>
              <w:top w:val="nil"/>
              <w:left w:val="nil"/>
              <w:bottom w:val="single" w:sz="4" w:space="0" w:color="auto"/>
              <w:right w:val="nil"/>
            </w:tcBorders>
            <w:shd w:val="clear" w:color="000000" w:fill="FFFFFF"/>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901</w:t>
            </w:r>
          </w:p>
        </w:tc>
        <w:tc>
          <w:tcPr>
            <w:tcW w:w="952" w:type="dxa"/>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05U0J 17440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794,00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Управление образования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631861,23</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4040,90</w:t>
            </w:r>
          </w:p>
        </w:tc>
      </w:tr>
      <w:tr w:rsidR="004D2846" w:rsidRPr="004D2846" w:rsidTr="00937518">
        <w:trPr>
          <w:trHeight w:val="9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3815,20</w:t>
            </w:r>
          </w:p>
        </w:tc>
      </w:tr>
      <w:tr w:rsidR="004D2846" w:rsidRPr="004D2846" w:rsidTr="00937518">
        <w:trPr>
          <w:trHeight w:val="5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3815,20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2358,30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31,80</w:t>
            </w:r>
          </w:p>
        </w:tc>
      </w:tr>
      <w:tr w:rsidR="004D2846" w:rsidRPr="004D2846" w:rsidTr="00937518">
        <w:trPr>
          <w:trHeight w:val="71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31,80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2326,50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Осуществление деятельности по опеке и попечительству</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14Q03 16040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2326,50</w:t>
            </w:r>
          </w:p>
        </w:tc>
      </w:tr>
      <w:tr w:rsidR="004D2846" w:rsidRPr="004D2846" w:rsidTr="00937518">
        <w:trPr>
          <w:trHeight w:val="54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14Q03 16040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2158,60</w:t>
            </w:r>
          </w:p>
        </w:tc>
      </w:tr>
      <w:tr w:rsidR="004D2846" w:rsidRPr="004D2846" w:rsidTr="00937518">
        <w:trPr>
          <w:trHeight w:val="5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14Q03 16040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167,90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1456,90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1456,90</w:t>
            </w:r>
          </w:p>
        </w:tc>
      </w:tr>
      <w:tr w:rsidR="004D2846" w:rsidRPr="004D2846" w:rsidTr="00937518">
        <w:trPr>
          <w:trHeight w:val="71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1418,90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38,00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225,70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225,70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225,70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Общеобразовательные организации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225,70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225,70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Охрана окружающей среды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17,20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Охрана объектов растительного и животного мира и среды их обитания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17,20</w:t>
            </w:r>
          </w:p>
        </w:tc>
      </w:tr>
      <w:tr w:rsidR="004D2846" w:rsidRPr="004D2846" w:rsidTr="00937518">
        <w:trPr>
          <w:trHeight w:val="60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17,20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17,20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Природоохранные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17,20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17,20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Образование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595352,43</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Дошкольное образование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203072,30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203072,30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117857,50</w:t>
            </w:r>
          </w:p>
        </w:tc>
      </w:tr>
      <w:tr w:rsidR="004D2846" w:rsidRPr="004D2846" w:rsidTr="00937518">
        <w:trPr>
          <w:trHeight w:val="3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Иные межбюджетные трансферты из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17000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71340,50</w:t>
            </w:r>
          </w:p>
        </w:tc>
      </w:tr>
      <w:tr w:rsidR="004D2846" w:rsidRPr="004D2846" w:rsidTr="00937518">
        <w:trPr>
          <w:trHeight w:val="57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71340,50</w:t>
            </w:r>
          </w:p>
        </w:tc>
      </w:tr>
      <w:tr w:rsidR="004D2846" w:rsidRPr="004D2846" w:rsidTr="00937518">
        <w:trPr>
          <w:trHeight w:val="6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70486,40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816,90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37,20</w:t>
            </w:r>
          </w:p>
        </w:tc>
      </w:tr>
      <w:tr w:rsidR="004D2846" w:rsidRPr="004D2846" w:rsidTr="00937518">
        <w:trPr>
          <w:trHeight w:val="55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46517,00</w:t>
            </w:r>
          </w:p>
        </w:tc>
      </w:tr>
      <w:tr w:rsidR="004D2846" w:rsidRPr="004D2846" w:rsidTr="00937518">
        <w:trPr>
          <w:trHeight w:val="3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средств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8201А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45316,40</w:t>
            </w:r>
          </w:p>
        </w:tc>
      </w:tr>
      <w:tr w:rsidR="004D2846" w:rsidRPr="004D2846" w:rsidTr="00937518">
        <w:trPr>
          <w:trHeight w:val="66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8201А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43674,70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8201А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1641,70</w:t>
            </w:r>
          </w:p>
        </w:tc>
      </w:tr>
      <w:tr w:rsidR="004D2846" w:rsidRPr="004D2846" w:rsidTr="00937518">
        <w:trPr>
          <w:trHeight w:val="4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по софинансированию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8201Б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1200,60</w:t>
            </w:r>
          </w:p>
        </w:tc>
      </w:tr>
      <w:tr w:rsidR="004D2846" w:rsidRPr="004D2846" w:rsidTr="00937518">
        <w:trPr>
          <w:trHeight w:val="79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8201Б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790,10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8201Б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410,50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83144,50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Дошкольные образовательные организации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83144,50</w:t>
            </w:r>
          </w:p>
        </w:tc>
      </w:tr>
      <w:tr w:rsidR="004D2846" w:rsidRPr="004D2846" w:rsidTr="00937518">
        <w:trPr>
          <w:trHeight w:val="85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32290,10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50725,10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101,70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01U00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2070,30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Развитие инфраструктуры системы образования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2070,30</w:t>
            </w:r>
          </w:p>
        </w:tc>
      </w:tr>
      <w:tr w:rsidR="004D2846" w:rsidRPr="004D2846" w:rsidTr="00937518">
        <w:trPr>
          <w:trHeight w:val="56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01U0У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2049,50</w:t>
            </w:r>
          </w:p>
        </w:tc>
      </w:tr>
      <w:tr w:rsidR="004D2846" w:rsidRPr="004D2846" w:rsidTr="00937518">
        <w:trPr>
          <w:trHeight w:val="69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15480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2049,50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15480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2049,50</w:t>
            </w:r>
          </w:p>
        </w:tc>
      </w:tr>
      <w:tr w:rsidR="004D2846" w:rsidRPr="004D2846" w:rsidTr="00937518">
        <w:trPr>
          <w:trHeight w:val="914"/>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S5480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S5480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Общее образование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362912,10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362672,10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Федеральный проект "Патриотическое воспитание граждан Российской Федерации"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010EВ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2287,50</w:t>
            </w:r>
          </w:p>
        </w:tc>
      </w:tr>
      <w:tr w:rsidR="004D2846" w:rsidRPr="004D2846" w:rsidTr="00937518">
        <w:trPr>
          <w:trHeight w:val="860"/>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010EВ 51790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2287,50</w:t>
            </w:r>
          </w:p>
        </w:tc>
      </w:tr>
      <w:tr w:rsidR="004D2846" w:rsidRPr="004D2846" w:rsidTr="00937518">
        <w:trPr>
          <w:trHeight w:val="68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010EВ 51790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2287,50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282139,10</w:t>
            </w:r>
          </w:p>
        </w:tc>
      </w:tr>
      <w:tr w:rsidR="004D2846" w:rsidRPr="004D2846" w:rsidTr="00937518">
        <w:trPr>
          <w:trHeight w:val="51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L3040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10987,90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L3040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10987,90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287,40</w:t>
            </w:r>
          </w:p>
        </w:tc>
      </w:tr>
      <w:tr w:rsidR="004D2846" w:rsidRPr="004D2846" w:rsidTr="00937518">
        <w:trPr>
          <w:trHeight w:val="110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287,40</w:t>
            </w:r>
          </w:p>
        </w:tc>
      </w:tr>
      <w:tr w:rsidR="004D2846" w:rsidRPr="004D2846" w:rsidTr="00937518">
        <w:trPr>
          <w:trHeight w:val="69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287,40</w:t>
            </w:r>
          </w:p>
        </w:tc>
      </w:tr>
      <w:tr w:rsidR="004D2846" w:rsidRPr="004D2846" w:rsidTr="00937518">
        <w:trPr>
          <w:trHeight w:val="45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Иные межбюджетные трансферты из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17000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234872,60</w:t>
            </w:r>
          </w:p>
        </w:tc>
      </w:tr>
      <w:tr w:rsidR="004D2846" w:rsidRPr="004D2846" w:rsidTr="00937518">
        <w:trPr>
          <w:trHeight w:val="80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223838,00</w:t>
            </w:r>
          </w:p>
        </w:tc>
      </w:tr>
      <w:tr w:rsidR="004D2846" w:rsidRPr="004D2846" w:rsidTr="00937518">
        <w:trPr>
          <w:trHeight w:val="85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221730,00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2076,00</w:t>
            </w:r>
          </w:p>
        </w:tc>
      </w:tr>
      <w:tr w:rsidR="004D2846" w:rsidRPr="004D2846" w:rsidTr="00937518">
        <w:trPr>
          <w:trHeight w:val="4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32,00</w:t>
            </w:r>
          </w:p>
        </w:tc>
      </w:tr>
      <w:tr w:rsidR="004D2846" w:rsidRPr="004D2846" w:rsidTr="00937518">
        <w:trPr>
          <w:trHeight w:val="52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17180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10567,20</w:t>
            </w:r>
          </w:p>
        </w:tc>
      </w:tr>
      <w:tr w:rsidR="004D2846" w:rsidRPr="004D2846" w:rsidTr="00937518">
        <w:trPr>
          <w:trHeight w:val="76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17180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10567,20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бесплатного горячего питания детям участников специальной военной операции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417,40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17480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417,40</w:t>
            </w:r>
          </w:p>
        </w:tc>
      </w:tr>
      <w:tr w:rsidR="004D2846" w:rsidRPr="004D2846" w:rsidTr="00237454">
        <w:trPr>
          <w:trHeight w:val="63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Грант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01Q0617580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01Q0617580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50,00</w:t>
            </w:r>
          </w:p>
        </w:tc>
      </w:tr>
      <w:tr w:rsidR="004D2846" w:rsidRPr="004D2846" w:rsidTr="00237454">
        <w:trPr>
          <w:trHeight w:val="104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L3030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24870,20</w:t>
            </w:r>
          </w:p>
        </w:tc>
      </w:tr>
      <w:tr w:rsidR="004D2846" w:rsidRPr="004D2846" w:rsidTr="00237454">
        <w:trPr>
          <w:trHeight w:val="56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L3030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24870,20</w:t>
            </w:r>
          </w:p>
        </w:tc>
      </w:tr>
      <w:tr w:rsidR="004D2846" w:rsidRPr="004D2846" w:rsidTr="00937518">
        <w:trPr>
          <w:trHeight w:val="12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01Q02L0500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419,30</w:t>
            </w:r>
          </w:p>
        </w:tc>
      </w:tr>
      <w:tr w:rsidR="004D2846" w:rsidRPr="004D2846" w:rsidTr="00237454">
        <w:trPr>
          <w:trHeight w:val="73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01Q02L0500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419,30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10701,70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средств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8202А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10561,30</w:t>
            </w:r>
          </w:p>
        </w:tc>
      </w:tr>
      <w:tr w:rsidR="004D2846" w:rsidRPr="004D2846" w:rsidTr="00237454">
        <w:trPr>
          <w:trHeight w:val="57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8202А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8202А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561,30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по софинансированию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8202Б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140,40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8202Б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140,40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01U00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8872,50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Развитие инфраструктуры системы образования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01U0У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8872,50</w:t>
            </w:r>
          </w:p>
        </w:tc>
      </w:tr>
      <w:tr w:rsidR="004D2846" w:rsidRPr="004D2846" w:rsidTr="00237454">
        <w:trPr>
          <w:trHeight w:val="57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01U0У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8783,50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Укрепление материально-технической базы и благоустройства территорий муниципальных образовательных организаций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15050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2946,00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15050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2946,00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S5050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29,90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S5050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29,90</w:t>
            </w:r>
          </w:p>
        </w:tc>
      </w:tr>
      <w:tr w:rsidR="004D2846" w:rsidRPr="004D2846" w:rsidTr="00237454">
        <w:trPr>
          <w:trHeight w:val="85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15480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5837,50</w:t>
            </w:r>
          </w:p>
        </w:tc>
      </w:tr>
      <w:tr w:rsidR="004D2846" w:rsidRPr="004D2846" w:rsidTr="00937518">
        <w:trPr>
          <w:trHeight w:val="55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15480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5837,50</w:t>
            </w:r>
          </w:p>
        </w:tc>
      </w:tr>
      <w:tr w:rsidR="004D2846" w:rsidRPr="004D2846" w:rsidTr="00237454">
        <w:trPr>
          <w:trHeight w:val="102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S5480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59,10</w:t>
            </w:r>
          </w:p>
        </w:tc>
      </w:tr>
      <w:tr w:rsidR="004D2846" w:rsidRPr="004D2846" w:rsidTr="00937518">
        <w:trPr>
          <w:trHeight w:val="6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01U0У S5480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59,10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68105,30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Общеобразовательные организации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68105,30</w:t>
            </w:r>
          </w:p>
        </w:tc>
      </w:tr>
      <w:tr w:rsidR="004D2846" w:rsidRPr="004D2846" w:rsidTr="00237454">
        <w:trPr>
          <w:trHeight w:val="84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10449,50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57405,90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249,90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55,30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по выявлению и поддержке одаренных детей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35,00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Реализация мероприятий национального проекта "Образование"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010E0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1212,40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Федеральный проект "Современная школа"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010E1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1212,40</w:t>
            </w:r>
          </w:p>
        </w:tc>
      </w:tr>
      <w:tr w:rsidR="004D2846" w:rsidRPr="004D2846" w:rsidTr="00237454">
        <w:trPr>
          <w:trHeight w:val="62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010E1 15000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1200,00</w:t>
            </w:r>
          </w:p>
        </w:tc>
      </w:tr>
      <w:tr w:rsidR="004D2846" w:rsidRPr="004D2846" w:rsidTr="00237454">
        <w:trPr>
          <w:trHeight w:val="828"/>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010E1 15460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1200,00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010E1 15460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1200,00</w:t>
            </w:r>
          </w:p>
        </w:tc>
      </w:tr>
      <w:tr w:rsidR="004D2846" w:rsidRPr="004D2846" w:rsidTr="00237454">
        <w:trPr>
          <w:trHeight w:val="92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010E1 S5460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010E1 S5460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12,40</w:t>
            </w:r>
          </w:p>
        </w:tc>
      </w:tr>
      <w:tr w:rsidR="004D2846" w:rsidRPr="004D2846" w:rsidTr="00237454">
        <w:trPr>
          <w:trHeight w:val="71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Иные межбюджетные трансферты из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06Q00 17000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10,00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06Q14 17110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06Q14 17110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237454">
        <w:trPr>
          <w:trHeight w:val="59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230,00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230,00</w:t>
            </w:r>
          </w:p>
        </w:tc>
      </w:tr>
      <w:tr w:rsidR="004D2846" w:rsidRPr="004D2846" w:rsidTr="00937518">
        <w:trPr>
          <w:trHeight w:val="39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по организации трудоустройства подростков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07000 84130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230,00</w:t>
            </w:r>
          </w:p>
        </w:tc>
      </w:tr>
      <w:tr w:rsidR="004D2846" w:rsidRPr="004D2846" w:rsidTr="00937518">
        <w:trPr>
          <w:trHeight w:val="12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07000 84130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Дополнительное образование детей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7938,60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7938,60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7709,40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Организации дополнительного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7103,30</w:t>
            </w:r>
          </w:p>
        </w:tc>
      </w:tr>
      <w:tr w:rsidR="004D2846" w:rsidRPr="004D2846" w:rsidTr="00237454">
        <w:trPr>
          <w:trHeight w:val="74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6049,40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1053,90</w:t>
            </w:r>
          </w:p>
        </w:tc>
      </w:tr>
      <w:tr w:rsidR="004D2846" w:rsidRPr="004D2846" w:rsidTr="00937518">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Комплекс процессных мероприятий</w:t>
            </w:r>
          </w:p>
        </w:tc>
        <w:tc>
          <w:tcPr>
            <w:tcW w:w="10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00000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606,10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606,10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8203A</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606,10</w:t>
            </w:r>
          </w:p>
        </w:tc>
      </w:tr>
      <w:tr w:rsidR="004D2846" w:rsidRPr="004D2846" w:rsidTr="00237454">
        <w:trPr>
          <w:trHeight w:val="7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01Q51 8203A</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606,10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229,20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сфере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229,20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Персонифицированное финансирование дополнительного образования детей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01000 84192</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229,20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субсидий бюджетным, автономным учреждениям и иным некоммерческим организациям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01000 84192</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229,20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Профессиональная подготовка, переподготовка и повышение квалификации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3,03</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"Противодействие коррупции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16000 00000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3,03</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Подготовка и повышение квалификации лиц. замещающих муниципальные должности, и муниципальных служащих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16Q14 15560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16Q14 15560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16Q14 S5560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0,03</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16Q14 S5560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0,03</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Молодежная политика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10,00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молодежной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21416,40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19045,00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25,10</w:t>
            </w:r>
          </w:p>
        </w:tc>
      </w:tr>
      <w:tr w:rsidR="004D2846" w:rsidRPr="004D2846" w:rsidTr="00937518">
        <w:trPr>
          <w:trHeight w:val="9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25,10</w:t>
            </w:r>
          </w:p>
        </w:tc>
      </w:tr>
      <w:tr w:rsidR="004D2846" w:rsidRPr="004D2846" w:rsidTr="00237454">
        <w:trPr>
          <w:trHeight w:val="102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25,10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25,10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18999,90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Учебно-методические кабинеты, централизованные бухгалтерии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18999,90</w:t>
            </w:r>
          </w:p>
        </w:tc>
      </w:tr>
      <w:tr w:rsidR="004D2846" w:rsidRPr="004D2846" w:rsidTr="00237454">
        <w:trPr>
          <w:trHeight w:val="79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17439,40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1560,50</w:t>
            </w:r>
          </w:p>
        </w:tc>
      </w:tr>
      <w:tr w:rsidR="004D2846" w:rsidRPr="004D2846" w:rsidTr="00937518">
        <w:trPr>
          <w:trHeight w:val="42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20,00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Премии главы Слободского района лучшим педагогическим работникам образовательных организаций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01000 84191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20,00</w:t>
            </w:r>
          </w:p>
        </w:tc>
      </w:tr>
      <w:tr w:rsidR="004D2846" w:rsidRPr="004D2846" w:rsidTr="00237454">
        <w:trPr>
          <w:trHeight w:val="72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2181,60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2181,60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02Q00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1240,10</w:t>
            </w:r>
          </w:p>
        </w:tc>
      </w:tr>
      <w:tr w:rsidR="004D2846" w:rsidRPr="004D2846" w:rsidTr="00237454">
        <w:trPr>
          <w:trHeight w:val="678"/>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15060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1240,10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15060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1240,10</w:t>
            </w:r>
          </w:p>
        </w:tc>
      </w:tr>
      <w:tr w:rsidR="004D2846" w:rsidRPr="004D2846" w:rsidTr="00937518">
        <w:trPr>
          <w:trHeight w:val="12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S5060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941,50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02Q25 S5060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941,50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189,80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189,80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по оздоровлению детей и молодежи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189,80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189,80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Социальная политика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32450,70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Социальное обеспечение населения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22098,90</w:t>
            </w:r>
          </w:p>
        </w:tc>
      </w:tr>
      <w:tr w:rsidR="004D2846" w:rsidRPr="004D2846" w:rsidTr="00937518">
        <w:trPr>
          <w:trHeight w:val="5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22098,90</w:t>
            </w:r>
          </w:p>
        </w:tc>
      </w:tr>
      <w:tr w:rsidR="004D2846" w:rsidRPr="004D2846" w:rsidTr="00937518">
        <w:trPr>
          <w:trHeight w:val="285"/>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01000 82000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1586,90</w:t>
            </w:r>
          </w:p>
        </w:tc>
      </w:tr>
      <w:tr w:rsidR="004D2846" w:rsidRPr="004D2846" w:rsidTr="00937518">
        <w:trPr>
          <w:trHeight w:val="4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Дошкольные образовательные организации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01000 82010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328,80</w:t>
            </w:r>
          </w:p>
        </w:tc>
      </w:tr>
      <w:tr w:rsidR="004D2846" w:rsidRPr="004D2846" w:rsidTr="00937518">
        <w:trPr>
          <w:trHeight w:val="6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01000 82010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328,80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Организация бесплатного питания обучающихся с ограниченными возможностями здоровья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01000 82021</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1258,10</w:t>
            </w:r>
          </w:p>
        </w:tc>
      </w:tr>
      <w:tr w:rsidR="004D2846" w:rsidRPr="004D2846" w:rsidTr="00937518">
        <w:trPr>
          <w:trHeight w:val="6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01000 82021</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1258,10</w:t>
            </w:r>
          </w:p>
        </w:tc>
      </w:tr>
      <w:tr w:rsidR="004D2846" w:rsidRPr="004D2846" w:rsidTr="00937518">
        <w:trPr>
          <w:trHeight w:val="39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862,00</w:t>
            </w:r>
          </w:p>
        </w:tc>
      </w:tr>
      <w:tr w:rsidR="004D2846" w:rsidRPr="004D2846" w:rsidTr="00937518">
        <w:trPr>
          <w:trHeight w:val="45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по организации здорового питания учащихся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852,00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852,00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Меры социальной поддержки гражданам, заключившим договор о целевом обучении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01000 84160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w:t>
            </w:r>
          </w:p>
        </w:tc>
      </w:tr>
      <w:tr w:rsidR="004D2846" w:rsidRPr="004D2846" w:rsidTr="00937518">
        <w:trPr>
          <w:trHeight w:val="43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19650,00</w:t>
            </w:r>
          </w:p>
        </w:tc>
      </w:tr>
      <w:tr w:rsidR="004D2846" w:rsidRPr="004D2846" w:rsidTr="00937518">
        <w:trPr>
          <w:trHeight w:val="9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19650,00</w:t>
            </w:r>
          </w:p>
        </w:tc>
      </w:tr>
      <w:tr w:rsidR="004D2846" w:rsidRPr="004D2846" w:rsidTr="00237454">
        <w:trPr>
          <w:trHeight w:val="14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 16140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19650,00</w:t>
            </w:r>
          </w:p>
        </w:tc>
      </w:tr>
      <w:tr w:rsidR="004D2846" w:rsidRPr="004D2846" w:rsidTr="00937518">
        <w:trPr>
          <w:trHeight w:val="11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 16140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19447,10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01Q06 16140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202,90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lastRenderedPageBreak/>
              <w:t>Охрана семьи и детства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10351,80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10351,80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10351,80</w:t>
            </w:r>
          </w:p>
        </w:tc>
      </w:tr>
      <w:tr w:rsidR="004D2846" w:rsidRPr="004D2846" w:rsidTr="00937518">
        <w:trPr>
          <w:trHeight w:val="9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10351,80</w:t>
            </w:r>
          </w:p>
        </w:tc>
      </w:tr>
      <w:tr w:rsidR="004D2846" w:rsidRPr="004D2846" w:rsidTr="00237454">
        <w:trPr>
          <w:trHeight w:val="92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1149,90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1140,70</w:t>
            </w:r>
          </w:p>
        </w:tc>
      </w:tr>
      <w:tr w:rsidR="004D2846" w:rsidRPr="004D2846" w:rsidTr="00937518">
        <w:trPr>
          <w:trHeight w:val="22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пердставителям) детей-инвалидов, инвалидам в случае обучения их на дому</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107,90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96,80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01Q02 16180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11,10</w:t>
            </w:r>
          </w:p>
        </w:tc>
      </w:tr>
      <w:tr w:rsidR="004D2846" w:rsidRPr="004D2846" w:rsidTr="00237454">
        <w:trPr>
          <w:trHeight w:val="1366"/>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sz w:val="12"/>
                <w:szCs w:val="12"/>
              </w:rPr>
            </w:pPr>
            <w:r w:rsidRPr="00042511">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01Q03 16080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9094,00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01Q03 16080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68,50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01Q03 16080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9025,50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Физическая культура и спорт</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Массовый спорт</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физической культуры и спорта Слободского района" на 2020-2030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из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05U0J 17000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Финансовая поддержка детско-юношеского спорта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05U0J 17440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903</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05U0J 17440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Финансовое управление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98884,70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13225,00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12901,70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12901,70</w:t>
            </w:r>
          </w:p>
        </w:tc>
      </w:tr>
      <w:tr w:rsidR="004D2846" w:rsidRPr="004D2846" w:rsidTr="00237454">
        <w:trPr>
          <w:trHeight w:val="85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50,80</w:t>
            </w:r>
          </w:p>
        </w:tc>
      </w:tr>
      <w:tr w:rsidR="004D2846" w:rsidRPr="004D2846" w:rsidTr="00937518">
        <w:trPr>
          <w:trHeight w:val="12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50,80</w:t>
            </w:r>
          </w:p>
        </w:tc>
      </w:tr>
      <w:tr w:rsidR="004D2846" w:rsidRPr="004D2846" w:rsidTr="00237454">
        <w:trPr>
          <w:trHeight w:val="63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12560,40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12560,40</w:t>
            </w:r>
          </w:p>
        </w:tc>
      </w:tr>
      <w:tr w:rsidR="004D2846" w:rsidRPr="004D2846" w:rsidTr="00237454">
        <w:trPr>
          <w:trHeight w:val="718"/>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12325,30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235,10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290,50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290,50</w:t>
            </w:r>
          </w:p>
        </w:tc>
      </w:tr>
      <w:tr w:rsidR="004D2846" w:rsidRPr="004D2846" w:rsidTr="00237454">
        <w:trPr>
          <w:trHeight w:val="79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290,50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323,30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282,30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282,30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282,30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282,30</w:t>
            </w:r>
          </w:p>
        </w:tc>
      </w:tr>
      <w:tr w:rsidR="004D2846" w:rsidRPr="004D2846" w:rsidTr="00237454">
        <w:trPr>
          <w:trHeight w:val="68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18000 00000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41,00</w:t>
            </w:r>
          </w:p>
        </w:tc>
      </w:tr>
      <w:tr w:rsidR="004D2846" w:rsidRPr="004D2846" w:rsidTr="00937518">
        <w:trPr>
          <w:trHeight w:val="3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18000 84000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41,00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Другие 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18000 84210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18000 84210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Образование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nil"/>
              <w:bottom w:val="nil"/>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14,00</w:t>
            </w:r>
          </w:p>
        </w:tc>
      </w:tr>
      <w:tr w:rsidR="004D2846" w:rsidRPr="004D2846" w:rsidTr="00937518">
        <w:trPr>
          <w:trHeight w:val="63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Профессиональная подготовка, переподготовка и повышение квалификации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 xml:space="preserve">00000 00000 </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single" w:sz="4" w:space="0" w:color="auto"/>
              <w:left w:val="nil"/>
              <w:bottom w:val="nil"/>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14,00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single" w:sz="4" w:space="0" w:color="auto"/>
              <w:left w:val="nil"/>
              <w:bottom w:val="nil"/>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14,00</w:t>
            </w:r>
          </w:p>
        </w:tc>
      </w:tr>
      <w:tr w:rsidR="004D2846" w:rsidRPr="004D2846" w:rsidTr="00FA27E5">
        <w:trPr>
          <w:trHeight w:val="55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14Q00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13,90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Подготовка и повышение квалификации лиц, замещающих муниципальные должности, и муниципальных служащих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15560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15560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13,90</w:t>
            </w:r>
          </w:p>
        </w:tc>
      </w:tr>
      <w:tr w:rsidR="004D2846" w:rsidRPr="004D2846" w:rsidTr="00FA27E5">
        <w:trPr>
          <w:trHeight w:val="64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S5560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0,10</w:t>
            </w:r>
          </w:p>
        </w:tc>
      </w:tr>
      <w:tr w:rsidR="004D2846" w:rsidRPr="004D2846" w:rsidTr="00937518">
        <w:trPr>
          <w:trHeight w:val="5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S5560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Обслуживание государственного ( муниципального) долга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2876,30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Обслуживание государственного (муниципального) внутреннего долга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2876,30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2876,30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Обслуживание муниципального долга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2876,30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Процентные платежи по муниципальному долгу</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14000 86010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2876,30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Обслуживание государственного (муниципального) долга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14000 86010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2876,30</w:t>
            </w:r>
          </w:p>
        </w:tc>
      </w:tr>
      <w:tr w:rsidR="004D2846" w:rsidRPr="004D2846" w:rsidTr="00FA27E5">
        <w:trPr>
          <w:trHeight w:val="49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Межбюджетные трансферты общего характера бюджетам субъектов Российской Федерации и муниципальных образований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82769,40</w:t>
            </w:r>
          </w:p>
        </w:tc>
      </w:tr>
      <w:tr w:rsidR="004D2846" w:rsidRPr="004D2846" w:rsidTr="00FA27E5">
        <w:trPr>
          <w:trHeight w:val="52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Дотации на выравнивание бюджетной обеспеченности субъектов Российской Федерации и муниципальных образований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15000,00</w:t>
            </w:r>
          </w:p>
        </w:tc>
      </w:tr>
      <w:tr w:rsidR="004D2846" w:rsidRPr="004D2846" w:rsidTr="00FA27E5">
        <w:trPr>
          <w:trHeight w:val="49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15000 00000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15000,00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7200,00</w:t>
            </w:r>
          </w:p>
        </w:tc>
      </w:tr>
      <w:tr w:rsidR="004D2846" w:rsidRPr="004D2846" w:rsidTr="00FA27E5">
        <w:trPr>
          <w:trHeight w:val="63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7200,00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Расчет и предоставление дотаций бюджетам поселений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15Q51 16030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7200,00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15Q51 16030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7200,00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Выравнивание бюджетной обеспеченности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15000 78000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7800,00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15000 78000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7800,00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Иные дотации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757,40</w:t>
            </w:r>
          </w:p>
        </w:tc>
      </w:tr>
      <w:tr w:rsidR="004D2846" w:rsidRPr="004D2846" w:rsidTr="00FA27E5">
        <w:trPr>
          <w:trHeight w:val="60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15000 00000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757,40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757,40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757,40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757,40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Прочие межбюджетные трансферты общего характера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67012,00</w:t>
            </w:r>
          </w:p>
        </w:tc>
      </w:tr>
      <w:tr w:rsidR="004D2846" w:rsidRPr="004D2846" w:rsidTr="00237454">
        <w:trPr>
          <w:trHeight w:val="58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15000 00000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67012,00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Поддержка мер по обеспечению сбалансированности бюджетов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15000 79000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18359,70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15000 79000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18359,70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48652,30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Предоставление бюджетам поселений субсидии на выполнение расходных обязательств муниципальных образований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15Q51 7700А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48652,30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15Q51 7700А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48652,30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Слободская районная Дума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456,00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456,00</w:t>
            </w:r>
          </w:p>
        </w:tc>
      </w:tr>
      <w:tr w:rsidR="004D2846" w:rsidRPr="004D2846" w:rsidTr="00FA27E5">
        <w:trPr>
          <w:trHeight w:val="59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456,00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i/>
                <w:iCs/>
                <w:sz w:val="12"/>
                <w:szCs w:val="12"/>
              </w:rPr>
            </w:pPr>
            <w:r w:rsidRPr="00042511">
              <w:rPr>
                <w:b/>
                <w:bCs/>
                <w:i/>
                <w:iCs/>
                <w:sz w:val="12"/>
                <w:szCs w:val="12"/>
              </w:rPr>
              <w:t>Непрограммные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20000 00000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i/>
                <w:iCs/>
                <w:sz w:val="24"/>
                <w:szCs w:val="24"/>
              </w:rPr>
            </w:pPr>
            <w:r w:rsidRPr="004D2846">
              <w:rPr>
                <w:b/>
                <w:bCs/>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i/>
                <w:iCs/>
                <w:sz w:val="24"/>
                <w:szCs w:val="24"/>
              </w:rPr>
            </w:pPr>
            <w:r w:rsidRPr="004D2846">
              <w:rPr>
                <w:b/>
                <w:bCs/>
                <w:i/>
                <w:iCs/>
                <w:sz w:val="24"/>
                <w:szCs w:val="24"/>
              </w:rPr>
              <w:t>456,00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20000 81000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456,00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Депутаты представительного органа муниципального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20000 81020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456,00</w:t>
            </w:r>
          </w:p>
        </w:tc>
      </w:tr>
      <w:tr w:rsidR="004D2846" w:rsidRPr="004D2846" w:rsidTr="00FA27E5">
        <w:trPr>
          <w:trHeight w:val="75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20000 81020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450,00</w:t>
            </w:r>
          </w:p>
        </w:tc>
      </w:tr>
      <w:tr w:rsidR="004D2846" w:rsidRPr="004D2846" w:rsidTr="00FA27E5">
        <w:trPr>
          <w:trHeight w:val="34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928</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20000 81020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Администрация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334776,20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110037,30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Функционирование высшего должностного лица субъекта Российской Федерации и муниципального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2492,40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2492,40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2219,40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Глава муниципального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2219,40</w:t>
            </w:r>
          </w:p>
        </w:tc>
      </w:tr>
      <w:tr w:rsidR="004D2846" w:rsidRPr="004D2846" w:rsidTr="00FA27E5">
        <w:trPr>
          <w:trHeight w:val="63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2219,40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273,00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273,00</w:t>
            </w:r>
          </w:p>
        </w:tc>
      </w:tr>
      <w:tr w:rsidR="004D2846" w:rsidRPr="004D2846" w:rsidTr="00237454">
        <w:trPr>
          <w:trHeight w:val="71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273,00</w:t>
            </w:r>
          </w:p>
        </w:tc>
      </w:tr>
      <w:tr w:rsidR="004D2846" w:rsidRPr="004D2846" w:rsidTr="00FA27E5">
        <w:trPr>
          <w:trHeight w:val="55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39128,30</w:t>
            </w:r>
          </w:p>
        </w:tc>
      </w:tr>
      <w:tr w:rsidR="004D2846" w:rsidRPr="004D2846" w:rsidTr="00FA27E5">
        <w:trPr>
          <w:trHeight w:val="50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агропромышленного комплекса  Слободского района Кировской области"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599,00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599,00</w:t>
            </w:r>
          </w:p>
        </w:tc>
      </w:tr>
      <w:tr w:rsidR="004D2846" w:rsidRPr="004D2846" w:rsidTr="00FA27E5">
        <w:trPr>
          <w:trHeight w:val="4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11Q00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599,00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Поддержка сельскохозяйственного производства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11Q38 16020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599,00</w:t>
            </w:r>
          </w:p>
        </w:tc>
      </w:tr>
      <w:tr w:rsidR="004D2846" w:rsidRPr="004D2846" w:rsidTr="009B5496">
        <w:trPr>
          <w:trHeight w:val="64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11Q38 16020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597,70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11Q38 16020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38529,30</w:t>
            </w:r>
          </w:p>
        </w:tc>
      </w:tr>
      <w:tr w:rsidR="004D2846" w:rsidRPr="004D2846" w:rsidTr="00937518">
        <w:trPr>
          <w:trHeight w:val="39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2248,90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690,90</w:t>
            </w:r>
          </w:p>
        </w:tc>
      </w:tr>
      <w:tr w:rsidR="004D2846" w:rsidRPr="004D2846" w:rsidTr="00237454">
        <w:trPr>
          <w:trHeight w:val="674"/>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912</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14Q1455490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690,90</w:t>
            </w:r>
          </w:p>
        </w:tc>
      </w:tr>
      <w:tr w:rsidR="004D2846" w:rsidRPr="004D2846" w:rsidTr="00937518">
        <w:trPr>
          <w:trHeight w:val="87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1558,00</w:t>
            </w:r>
          </w:p>
        </w:tc>
      </w:tr>
      <w:tr w:rsidR="004D2846" w:rsidRPr="004D2846" w:rsidTr="00237454">
        <w:trPr>
          <w:trHeight w:val="810"/>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0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14Q20 16060</w:t>
            </w:r>
          </w:p>
        </w:tc>
        <w:tc>
          <w:tcPr>
            <w:tcW w:w="700" w:type="dxa"/>
            <w:tcBorders>
              <w:top w:val="single" w:sz="4" w:space="0" w:color="auto"/>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1558,00</w:t>
            </w:r>
          </w:p>
        </w:tc>
      </w:tr>
      <w:tr w:rsidR="004D2846" w:rsidRPr="004D2846" w:rsidTr="00237454">
        <w:trPr>
          <w:trHeight w:val="694"/>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14Q20 16060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1477,50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14Q20 16060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80,50</w:t>
            </w:r>
          </w:p>
        </w:tc>
      </w:tr>
      <w:tr w:rsidR="004D2846" w:rsidRPr="004D2846" w:rsidTr="009B5496">
        <w:trPr>
          <w:trHeight w:val="88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634,00</w:t>
            </w:r>
          </w:p>
        </w:tc>
      </w:tr>
      <w:tr w:rsidR="004D2846" w:rsidRPr="004D2846" w:rsidTr="003F10FF">
        <w:trPr>
          <w:trHeight w:val="69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144,10</w:t>
            </w:r>
          </w:p>
        </w:tc>
      </w:tr>
      <w:tr w:rsidR="004D2846" w:rsidRPr="004D2846" w:rsidTr="003F10FF">
        <w:trPr>
          <w:trHeight w:val="69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144,10</w:t>
            </w:r>
          </w:p>
        </w:tc>
      </w:tr>
      <w:tr w:rsidR="004D2846" w:rsidRPr="004D2846" w:rsidTr="003F10FF">
        <w:trPr>
          <w:trHeight w:val="7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448,30</w:t>
            </w:r>
          </w:p>
        </w:tc>
      </w:tr>
      <w:tr w:rsidR="004D2846" w:rsidRPr="004D2846" w:rsidTr="003F10FF">
        <w:trPr>
          <w:trHeight w:val="7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448,30</w:t>
            </w:r>
          </w:p>
        </w:tc>
      </w:tr>
      <w:tr w:rsidR="004D2846" w:rsidRPr="004D2846" w:rsidTr="00237454">
        <w:trPr>
          <w:trHeight w:val="85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41,60</w:t>
            </w:r>
          </w:p>
        </w:tc>
      </w:tr>
      <w:tr w:rsidR="004D2846" w:rsidRPr="004D2846" w:rsidTr="00937518">
        <w:trPr>
          <w:trHeight w:val="129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14000 80080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41,60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35646,40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35646,40</w:t>
            </w:r>
          </w:p>
        </w:tc>
      </w:tr>
      <w:tr w:rsidR="004D2846" w:rsidRPr="004D2846" w:rsidTr="00237454">
        <w:trPr>
          <w:trHeight w:val="72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32433,50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3210,10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Судебная система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4,10</w:t>
            </w:r>
          </w:p>
        </w:tc>
      </w:tr>
      <w:tr w:rsidR="004D2846" w:rsidRPr="004D2846" w:rsidTr="00237454">
        <w:trPr>
          <w:trHeight w:val="71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51200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51200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Резервные фонды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123,00</w:t>
            </w:r>
          </w:p>
        </w:tc>
      </w:tr>
      <w:tr w:rsidR="004D2846" w:rsidRPr="004D2846" w:rsidTr="00237454">
        <w:trPr>
          <w:trHeight w:val="58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123,00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Резервные фонды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07000 87000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123,00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Резервный фонд администрации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07000 87020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123,00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07000 87020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123,00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68289,50</w:t>
            </w:r>
          </w:p>
        </w:tc>
      </w:tr>
      <w:tr w:rsidR="004D2846" w:rsidRPr="004D2846" w:rsidTr="00237454">
        <w:trPr>
          <w:trHeight w:val="537"/>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Муниципальная программа "Развитие коммунальной и жилищной инфраструктуры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08000 00000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53442,40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коммунального хозяйства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08000 84170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38941,20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08000 84170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38941,20</w:t>
            </w:r>
          </w:p>
        </w:tc>
      </w:tr>
      <w:tr w:rsidR="004D2846" w:rsidRPr="004D2846" w:rsidTr="00937518">
        <w:trPr>
          <w:trHeight w:val="63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lastRenderedPageBreak/>
              <w:t>Исполнение денежных обязательств муниципальных образований Кировской области в сфере жилищно-коммунального хозяйства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08Q27 17430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14501,20</w:t>
            </w:r>
          </w:p>
        </w:tc>
      </w:tr>
      <w:tr w:rsidR="004D2846" w:rsidRPr="004D2846" w:rsidTr="00937518">
        <w:trPr>
          <w:trHeight w:val="315"/>
        </w:trPr>
        <w:tc>
          <w:tcPr>
            <w:tcW w:w="4835" w:type="dxa"/>
            <w:tcBorders>
              <w:top w:val="nil"/>
              <w:left w:val="nil"/>
              <w:bottom w:val="nil"/>
              <w:right w:val="nil"/>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08Q27 17430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14501,20</w:t>
            </w:r>
          </w:p>
        </w:tc>
      </w:tr>
      <w:tr w:rsidR="004D2846" w:rsidRPr="004D2846" w:rsidTr="00237454">
        <w:trPr>
          <w:trHeight w:val="497"/>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"Управление муниципальным имуществом и земельными ресурсами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12000 00000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9252,10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12000 84000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9252,10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области земельно-имущественных отношений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12000 84140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9252,10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12000 84140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9203,10</w:t>
            </w:r>
          </w:p>
        </w:tc>
      </w:tr>
      <w:tr w:rsidR="004D2846" w:rsidRPr="004D2846" w:rsidTr="00937518">
        <w:trPr>
          <w:trHeight w:val="315"/>
        </w:trPr>
        <w:tc>
          <w:tcPr>
            <w:tcW w:w="4835" w:type="dxa"/>
            <w:tcBorders>
              <w:top w:val="nil"/>
              <w:left w:val="nil"/>
              <w:bottom w:val="nil"/>
              <w:right w:val="nil"/>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12000 84140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49,00</w:t>
            </w:r>
          </w:p>
        </w:tc>
      </w:tr>
      <w:tr w:rsidR="004D2846" w:rsidRPr="004D2846" w:rsidTr="00937518">
        <w:trPr>
          <w:trHeight w:val="585"/>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архивного дела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3245,60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479,70</w:t>
            </w:r>
          </w:p>
        </w:tc>
      </w:tr>
      <w:tr w:rsidR="004D2846" w:rsidRPr="004D2846" w:rsidTr="00937518">
        <w:trPr>
          <w:trHeight w:val="9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106,50</w:t>
            </w:r>
          </w:p>
        </w:tc>
      </w:tr>
      <w:tr w:rsidR="004D2846" w:rsidRPr="004D2846" w:rsidTr="00937518">
        <w:trPr>
          <w:trHeight w:val="6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Хранение, комплектование, учет и использование архивных документов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13Q00 16010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106,50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13Q00 16010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106,50</w:t>
            </w:r>
          </w:p>
        </w:tc>
      </w:tr>
      <w:tr w:rsidR="004D2846" w:rsidRPr="004D2846" w:rsidTr="00937518">
        <w:trPr>
          <w:trHeight w:val="5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13Q00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373,20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за счет средств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13Q51 8207А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371,30</w:t>
            </w:r>
          </w:p>
        </w:tc>
      </w:tr>
      <w:tr w:rsidR="004D2846" w:rsidRPr="004D2846" w:rsidTr="00237454">
        <w:trPr>
          <w:trHeight w:val="52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13Q51 8207A</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363,70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13Q51 8207А</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7,60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по софинансированию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13Q51 8207Б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1,90</w:t>
            </w:r>
          </w:p>
        </w:tc>
      </w:tr>
      <w:tr w:rsidR="004D2846" w:rsidRPr="004D2846" w:rsidTr="00937518">
        <w:trPr>
          <w:trHeight w:val="2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13Q51 8207Б</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1,90</w:t>
            </w:r>
          </w:p>
        </w:tc>
      </w:tr>
      <w:tr w:rsidR="004D2846" w:rsidRPr="004D2846" w:rsidTr="00937518">
        <w:trPr>
          <w:trHeight w:val="52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деятельности муниципальных учреждений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13000 82000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2765,90</w:t>
            </w:r>
          </w:p>
        </w:tc>
      </w:tr>
      <w:tr w:rsidR="004D2846" w:rsidRPr="004D2846" w:rsidTr="00937518">
        <w:trPr>
          <w:trHeight w:val="2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Муниципальные архивы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13000 82070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2765,90</w:t>
            </w:r>
          </w:p>
        </w:tc>
      </w:tr>
      <w:tr w:rsidR="004D2846" w:rsidRPr="004D2846" w:rsidTr="00937518">
        <w:trPr>
          <w:trHeight w:val="12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13000 82070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2370,50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13000 82070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395,10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13000 82070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0,30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1355,40</w:t>
            </w:r>
          </w:p>
        </w:tc>
      </w:tr>
      <w:tr w:rsidR="004D2846" w:rsidRPr="004D2846" w:rsidTr="00937518">
        <w:trPr>
          <w:trHeight w:val="6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1354,20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1354,20</w:t>
            </w:r>
          </w:p>
        </w:tc>
      </w:tr>
      <w:tr w:rsidR="004D2846" w:rsidRPr="004D2846" w:rsidTr="00937518">
        <w:trPr>
          <w:trHeight w:val="6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1140,70</w:t>
            </w:r>
          </w:p>
        </w:tc>
      </w:tr>
      <w:tr w:rsidR="004D2846" w:rsidRPr="004D2846" w:rsidTr="00937518">
        <w:trPr>
          <w:trHeight w:val="3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213,50</w:t>
            </w:r>
          </w:p>
        </w:tc>
      </w:tr>
      <w:tr w:rsidR="004D2846" w:rsidRPr="004D2846" w:rsidTr="00937518">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nil"/>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1,20</w:t>
            </w:r>
          </w:p>
        </w:tc>
      </w:tr>
      <w:tr w:rsidR="004D2846" w:rsidRPr="004D2846" w:rsidTr="00937518">
        <w:trPr>
          <w:trHeight w:val="9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14Q00 16000</w:t>
            </w:r>
          </w:p>
        </w:tc>
        <w:tc>
          <w:tcPr>
            <w:tcW w:w="700" w:type="dxa"/>
            <w:tcBorders>
              <w:top w:val="single" w:sz="4" w:space="0" w:color="auto"/>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1,20</w:t>
            </w:r>
          </w:p>
        </w:tc>
      </w:tr>
      <w:tr w:rsidR="004D2846" w:rsidRPr="004D2846" w:rsidTr="00937518">
        <w:trPr>
          <w:trHeight w:val="57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Создание и деятельность в муниципальных образованиях административных комиссий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14Q20 16050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14Q20 16050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1,20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18000 00000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994,00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18000 84000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994,00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Другие 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18000 84210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994,00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18000 84210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994,00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Национальная оборона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Мобилизационная подготовка экономики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420,00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18000 00000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420,00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Другие 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18000 84210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420,00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18000 84210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420,00</w:t>
            </w:r>
          </w:p>
        </w:tc>
      </w:tr>
      <w:tr w:rsidR="004D2846" w:rsidRPr="004D2846" w:rsidTr="00937518">
        <w:trPr>
          <w:trHeight w:val="5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Национальная безопасность и правоохранительная деятельность</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3828,50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3483,50</w:t>
            </w:r>
          </w:p>
        </w:tc>
      </w:tr>
      <w:tr w:rsidR="004D2846" w:rsidRPr="004D2846" w:rsidTr="00237454">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3483,50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07000 80000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2019,20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2019,20</w:t>
            </w:r>
          </w:p>
        </w:tc>
      </w:tr>
      <w:tr w:rsidR="004D2846" w:rsidRPr="004D2846" w:rsidTr="00937518">
        <w:trPr>
          <w:trHeight w:val="3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области национальной безопасности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07000 84150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2019,20</w:t>
            </w:r>
          </w:p>
        </w:tc>
      </w:tr>
      <w:tr w:rsidR="004D2846" w:rsidRPr="004D2846" w:rsidTr="00937518">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07000 84150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2019,20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Содержание муниципальной пожарной команды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07000 71010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1464,30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07000 71010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1464,30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национальной безопасности и правоохранительной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345,00</w:t>
            </w:r>
          </w:p>
        </w:tc>
      </w:tr>
      <w:tr w:rsidR="004D2846" w:rsidRPr="004D2846" w:rsidTr="00237454">
        <w:trPr>
          <w:trHeight w:val="36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345,00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345,00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области национальной безопасности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10000 84150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345,00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Регулирование численности волка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10000 84151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345,00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10000 84151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345,00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Национальная экономика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147301,50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Сельское хозяйство и рыболовство</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4584,10</w:t>
            </w:r>
          </w:p>
        </w:tc>
      </w:tr>
      <w:tr w:rsidR="004D2846" w:rsidRPr="004D2846" w:rsidTr="00937518">
        <w:trPr>
          <w:trHeight w:val="88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lastRenderedPageBreak/>
              <w:t>Муниципальная программа "Развитие агропромышленного комплекса  Слободского района Кировской области"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11000 00000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4584,10</w:t>
            </w:r>
          </w:p>
        </w:tc>
      </w:tr>
      <w:tr w:rsidR="004D2846" w:rsidRPr="004D2846" w:rsidTr="00937518">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Региональные проекты Кировской области, реализуемые вне рамок национальных проектов</w:t>
            </w:r>
          </w:p>
        </w:tc>
        <w:tc>
          <w:tcPr>
            <w:tcW w:w="10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47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11U00 00000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4554,10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Развитие отраслей агропромышленного комплекса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11U06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4554,10</w:t>
            </w:r>
          </w:p>
        </w:tc>
      </w:tr>
      <w:tr w:rsidR="004D2846" w:rsidRPr="004D2846" w:rsidTr="00937518">
        <w:trPr>
          <w:trHeight w:val="57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Общество с ограниченной ответственностью "Агрофирма "Бобино-М"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11U06 R4361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4554,10</w:t>
            </w:r>
          </w:p>
        </w:tc>
      </w:tr>
      <w:tr w:rsidR="004D2846" w:rsidRPr="004D2846" w:rsidTr="00937518">
        <w:trPr>
          <w:trHeight w:val="3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11U06 R4361</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4554,10</w:t>
            </w:r>
          </w:p>
        </w:tc>
      </w:tr>
      <w:tr w:rsidR="004D2846" w:rsidRPr="004D2846" w:rsidTr="00937518">
        <w:trPr>
          <w:trHeight w:val="4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30,00</w:t>
            </w:r>
          </w:p>
        </w:tc>
      </w:tr>
      <w:tr w:rsidR="004D2846" w:rsidRPr="004D2846" w:rsidTr="00937518">
        <w:trPr>
          <w:trHeight w:val="9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11Q00 16000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30,00</w:t>
            </w:r>
          </w:p>
        </w:tc>
      </w:tr>
      <w:tr w:rsidR="004D2846" w:rsidRPr="004D2846" w:rsidTr="00937518">
        <w:trPr>
          <w:trHeight w:val="3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Защита населения от болезней, общих для человека и животных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11Q41 16070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30,00</w:t>
            </w:r>
          </w:p>
        </w:tc>
      </w:tr>
      <w:tr w:rsidR="004D2846" w:rsidRPr="004D2846" w:rsidTr="00937518">
        <w:trPr>
          <w:trHeight w:val="57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11Q41 16070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Транспорт</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33106,40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транспортной системы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33106,40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13029,40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Поддержка автомобильного транспорт</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09000 84120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13029,40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09000 84120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13029,40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осуществляемые за счёт целевых межбюджетных трансфертов прошлых лет из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09000 89000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20077,00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09000 89000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20077,00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Дорожное хозяйство (дорожные фонды)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 xml:space="preserve">00000 00000 </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107029,00</w:t>
            </w:r>
          </w:p>
        </w:tc>
      </w:tr>
      <w:tr w:rsidR="004D2846" w:rsidRPr="004D2846" w:rsidTr="003F10FF">
        <w:trPr>
          <w:trHeight w:val="64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Иные межбюджетные трансферты из областного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06Q00 17000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100,00</w:t>
            </w:r>
          </w:p>
        </w:tc>
      </w:tr>
      <w:tr w:rsidR="004D2846" w:rsidRPr="004D2846" w:rsidTr="003F10FF">
        <w:trPr>
          <w:trHeight w:val="76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06Q14 17110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06Q14 17110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100,00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транспортной системы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90859,50</w:t>
            </w:r>
          </w:p>
        </w:tc>
      </w:tr>
      <w:tr w:rsidR="004D2846" w:rsidRPr="004D2846" w:rsidTr="00937518">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78706,60</w:t>
            </w:r>
          </w:p>
        </w:tc>
      </w:tr>
      <w:tr w:rsidR="004D2846" w:rsidRPr="004D2846" w:rsidTr="003F10FF">
        <w:trPr>
          <w:trHeight w:val="60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09Q00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78199,00</w:t>
            </w:r>
          </w:p>
        </w:tc>
      </w:tr>
      <w:tr w:rsidR="004D2846" w:rsidRPr="004D2846" w:rsidTr="00937518">
        <w:trPr>
          <w:trHeight w:val="6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Осуществление дорожной деятельности в отношении автомобильных дорог общего пользования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15080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47169,00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15080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47169,00</w:t>
            </w:r>
          </w:p>
        </w:tc>
      </w:tr>
      <w:tr w:rsidR="004D2846" w:rsidRPr="004D2846" w:rsidTr="00937518">
        <w:trPr>
          <w:trHeight w:val="945"/>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0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S5080</w:t>
            </w:r>
          </w:p>
        </w:tc>
        <w:tc>
          <w:tcPr>
            <w:tcW w:w="700" w:type="dxa"/>
            <w:tcBorders>
              <w:top w:val="single" w:sz="4" w:space="0" w:color="auto"/>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476,50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S5080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476,50</w:t>
            </w:r>
          </w:p>
        </w:tc>
      </w:tr>
      <w:tr w:rsidR="004D2846" w:rsidRPr="004D2846" w:rsidTr="00937518">
        <w:trPr>
          <w:trHeight w:val="12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15210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nil"/>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31030,00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nil"/>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15210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single" w:sz="4" w:space="0" w:color="auto"/>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31030,00</w:t>
            </w:r>
          </w:p>
        </w:tc>
      </w:tr>
      <w:tr w:rsidR="004D2846" w:rsidRPr="004D2846" w:rsidTr="00CF6508">
        <w:trPr>
          <w:trHeight w:val="962"/>
        </w:trPr>
        <w:tc>
          <w:tcPr>
            <w:tcW w:w="4835" w:type="dxa"/>
            <w:tcBorders>
              <w:top w:val="nil"/>
              <w:left w:val="single" w:sz="4" w:space="0" w:color="auto"/>
              <w:bottom w:val="nil"/>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nil"/>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S5210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31,10</w:t>
            </w:r>
          </w:p>
        </w:tc>
      </w:tr>
      <w:tr w:rsidR="004D2846" w:rsidRPr="004D2846" w:rsidTr="00937518">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09Q28 S5210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31,10</w:t>
            </w:r>
          </w:p>
        </w:tc>
      </w:tr>
      <w:tr w:rsidR="004D2846" w:rsidRPr="004D2846" w:rsidTr="00CF6508">
        <w:trPr>
          <w:trHeight w:val="85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2"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09000 80000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3774,00</w:t>
            </w:r>
          </w:p>
        </w:tc>
      </w:tr>
      <w:tr w:rsidR="004D2846" w:rsidRPr="004D2846" w:rsidTr="00CF6508">
        <w:trPr>
          <w:trHeight w:val="69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09000 80020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3774,00</w:t>
            </w:r>
          </w:p>
        </w:tc>
      </w:tr>
      <w:tr w:rsidR="004D2846" w:rsidRPr="004D2846" w:rsidTr="00937518">
        <w:trPr>
          <w:trHeight w:val="315"/>
        </w:trPr>
        <w:tc>
          <w:tcPr>
            <w:tcW w:w="4835" w:type="dxa"/>
            <w:tcBorders>
              <w:top w:val="nil"/>
              <w:left w:val="single" w:sz="4" w:space="0" w:color="000000"/>
              <w:bottom w:val="nil"/>
              <w:right w:val="single" w:sz="4" w:space="0" w:color="000000"/>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09000 80020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3774,00</w:t>
            </w:r>
          </w:p>
        </w:tc>
      </w:tr>
      <w:tr w:rsidR="004D2846" w:rsidRPr="004D2846" w:rsidTr="00937518">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8378,90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дорожной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09000 84040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8378,90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09000 84040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8378,90</w:t>
            </w:r>
          </w:p>
        </w:tc>
      </w:tr>
      <w:tr w:rsidR="004D2846" w:rsidRPr="004D2846" w:rsidTr="00CF6508">
        <w:trPr>
          <w:trHeight w:val="671"/>
        </w:trPr>
        <w:tc>
          <w:tcPr>
            <w:tcW w:w="4835" w:type="dxa"/>
            <w:tcBorders>
              <w:top w:val="nil"/>
              <w:left w:val="nil"/>
              <w:bottom w:val="nil"/>
              <w:right w:val="nil"/>
            </w:tcBorders>
            <w:shd w:val="clear" w:color="000000" w:fill="FFFFFF"/>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1032" w:type="dxa"/>
            <w:gridSpan w:val="2"/>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19000 00000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16069,50</w:t>
            </w:r>
          </w:p>
        </w:tc>
      </w:tr>
      <w:tr w:rsidR="004D2846" w:rsidRPr="004D2846" w:rsidTr="00937518">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i/>
                <w:iCs/>
                <w:sz w:val="12"/>
                <w:szCs w:val="12"/>
              </w:rPr>
            </w:pPr>
            <w:r w:rsidRPr="00042511">
              <w:rPr>
                <w:i/>
                <w:iCs/>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19U00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15908,80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sz w:val="12"/>
                <w:szCs w:val="12"/>
              </w:rPr>
            </w:pPr>
            <w:r w:rsidRPr="00042511">
              <w:rPr>
                <w:sz w:val="12"/>
                <w:szCs w:val="12"/>
              </w:rPr>
              <w:t>Комплексное развитие сельских территорий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19U07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15908,80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sz w:val="12"/>
                <w:szCs w:val="12"/>
              </w:rPr>
            </w:pPr>
            <w:r w:rsidRPr="00042511">
              <w:rPr>
                <w:sz w:val="12"/>
                <w:szCs w:val="12"/>
              </w:rPr>
              <w:t>Развитие транспортной инфраструктуры на сельских территориях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19U07 A3720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15908,80</w:t>
            </w:r>
          </w:p>
        </w:tc>
      </w:tr>
      <w:tr w:rsidR="004D2846" w:rsidRPr="004D2846" w:rsidTr="00CF6508">
        <w:trPr>
          <w:trHeight w:val="4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19U07 A3720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15908,80</w:t>
            </w:r>
          </w:p>
        </w:tc>
      </w:tr>
      <w:tr w:rsidR="004D2846" w:rsidRPr="004D2846" w:rsidTr="00CF6508">
        <w:trPr>
          <w:trHeight w:val="42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Развитие транспортной инфраструктуры на сельских территориях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19U07 S3720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160,70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09</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19U07 S3720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160,70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национальной экономики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2582,00</w:t>
            </w:r>
          </w:p>
        </w:tc>
      </w:tr>
      <w:tr w:rsidR="004D2846" w:rsidRPr="004D2846" w:rsidTr="003F10FF">
        <w:trPr>
          <w:trHeight w:val="67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"Управление муниципальным имуществом и земельными ресурсами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12000 00000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2582,00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1951,90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12Q00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1463,90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Проведение комплексных кадастровых работ</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12Q44 15140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1463,90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12Q44 15140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1463,90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Проведение комплексных кадастровых работ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12Q44 S5140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488,00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12Q44 S5140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488,00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12000 84000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630,10</w:t>
            </w:r>
          </w:p>
        </w:tc>
      </w:tr>
      <w:tr w:rsidR="004D2846" w:rsidRPr="004D2846" w:rsidTr="00937518">
        <w:trPr>
          <w:trHeight w:val="3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области земельно-имущественных отношений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12000 84140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630,10</w:t>
            </w:r>
          </w:p>
        </w:tc>
      </w:tr>
      <w:tr w:rsidR="004D2846" w:rsidRPr="004D2846" w:rsidTr="00CF6508">
        <w:trPr>
          <w:trHeight w:val="38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12000 84140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630,10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Жилищно-коммунальное хозяйство</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41810,00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Жилищное хозяйство</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335,00</w:t>
            </w:r>
          </w:p>
        </w:tc>
      </w:tr>
      <w:tr w:rsidR="004D2846" w:rsidRPr="004D2846" w:rsidTr="00CF6508">
        <w:trPr>
          <w:trHeight w:val="513"/>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Муниципальная программа "Развитие коммунальной и жилищной инфраструктуры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08000 00000</w:t>
            </w:r>
          </w:p>
        </w:tc>
        <w:tc>
          <w:tcPr>
            <w:tcW w:w="700" w:type="dxa"/>
            <w:tcBorders>
              <w:top w:val="nil"/>
              <w:left w:val="nil"/>
              <w:bottom w:val="single" w:sz="4" w:space="0" w:color="000000"/>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335,00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i/>
                <w:iCs/>
                <w:color w:val="000000"/>
                <w:sz w:val="12"/>
                <w:szCs w:val="12"/>
              </w:rPr>
            </w:pPr>
            <w:r w:rsidRPr="00042511">
              <w:rPr>
                <w:i/>
                <w:iCs/>
                <w:color w:val="000000"/>
                <w:sz w:val="12"/>
                <w:szCs w:val="12"/>
              </w:rPr>
              <w:t>08000 84000</w:t>
            </w:r>
          </w:p>
        </w:tc>
        <w:tc>
          <w:tcPr>
            <w:tcW w:w="700" w:type="dxa"/>
            <w:tcBorders>
              <w:top w:val="nil"/>
              <w:left w:val="nil"/>
              <w:bottom w:val="single" w:sz="4" w:space="0" w:color="000000"/>
              <w:right w:val="nil"/>
            </w:tcBorders>
            <w:shd w:val="clear" w:color="000000" w:fill="FFFFFF"/>
            <w:noWrap/>
            <w:vAlign w:val="bottom"/>
            <w:hideMark/>
          </w:tcPr>
          <w:p w:rsidR="004D2846" w:rsidRPr="004D2846" w:rsidRDefault="004D2846" w:rsidP="004D2846">
            <w:pPr>
              <w:widowControl/>
              <w:autoSpaceDE/>
              <w:autoSpaceDN/>
              <w:adjustRightInd/>
              <w:jc w:val="center"/>
              <w:rPr>
                <w:i/>
                <w:iCs/>
                <w:color w:val="000000"/>
                <w:sz w:val="24"/>
                <w:szCs w:val="24"/>
              </w:rPr>
            </w:pPr>
            <w:r w:rsidRPr="004D2846">
              <w:rPr>
                <w:i/>
                <w:iCs/>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335,00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Мероприятия в сфере жилищного хозяйства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08000 84180</w:t>
            </w:r>
          </w:p>
        </w:tc>
        <w:tc>
          <w:tcPr>
            <w:tcW w:w="700" w:type="dxa"/>
            <w:tcBorders>
              <w:top w:val="nil"/>
              <w:left w:val="nil"/>
              <w:bottom w:val="single" w:sz="4" w:space="0" w:color="000000"/>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335,00</w:t>
            </w:r>
          </w:p>
        </w:tc>
      </w:tr>
      <w:tr w:rsidR="004D2846" w:rsidRPr="004D2846" w:rsidTr="00937518">
        <w:trPr>
          <w:trHeight w:val="63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08000 84180</w:t>
            </w:r>
          </w:p>
        </w:tc>
        <w:tc>
          <w:tcPr>
            <w:tcW w:w="700" w:type="dxa"/>
            <w:tcBorders>
              <w:top w:val="nil"/>
              <w:left w:val="nil"/>
              <w:bottom w:val="single" w:sz="4" w:space="0" w:color="000000"/>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335,00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Коммунальное хозяйство</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00000 00000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32751,00</w:t>
            </w:r>
          </w:p>
        </w:tc>
      </w:tr>
      <w:tr w:rsidR="004D2846" w:rsidRPr="004D2846" w:rsidTr="00937518">
        <w:trPr>
          <w:trHeight w:val="94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Муниципальная программа "Развитие коммунальной и жилищной инфраструктуры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08000 00000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32751,00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i/>
                <w:iCs/>
                <w:color w:val="000000"/>
                <w:sz w:val="12"/>
                <w:szCs w:val="12"/>
              </w:rPr>
            </w:pPr>
            <w:r w:rsidRPr="00042511">
              <w:rPr>
                <w:i/>
                <w:iCs/>
                <w:color w:val="000000"/>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02</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i/>
                <w:iCs/>
                <w:color w:val="000000"/>
                <w:sz w:val="12"/>
                <w:szCs w:val="12"/>
              </w:rPr>
            </w:pPr>
            <w:r w:rsidRPr="00042511">
              <w:rPr>
                <w:i/>
                <w:iCs/>
                <w:color w:val="000000"/>
                <w:sz w:val="12"/>
                <w:szCs w:val="12"/>
              </w:rPr>
              <w:t>08U00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1024,30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Поддержка местных инициатив в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08U0F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1024,30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Замена наружного водопровода от д.14 по ул.Тукая до дома 29а по ул.Советской с.Карино</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08U0F 15176</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507,20</w:t>
            </w:r>
          </w:p>
        </w:tc>
      </w:tr>
      <w:tr w:rsidR="004D2846" w:rsidRPr="004D2846" w:rsidTr="00937518">
        <w:trPr>
          <w:trHeight w:val="63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08U0F 15176</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507,20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Замена наружного водопровода от д.14 по ул.Тукая до дома 29а по ул.Советской с.Карино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08U0F S5176</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277,10</w:t>
            </w:r>
          </w:p>
        </w:tc>
      </w:tr>
      <w:tr w:rsidR="004D2846" w:rsidRPr="004D2846" w:rsidTr="00937518">
        <w:trPr>
          <w:trHeight w:val="63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08U0F S5176</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277,10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Обеспечение отопительного сезона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08U05 17420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240,00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08U05 17420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240,00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сфере коммунального хозяйства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08000 84170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31726,70</w:t>
            </w:r>
          </w:p>
        </w:tc>
      </w:tr>
      <w:tr w:rsidR="004D2846" w:rsidRPr="004D2846" w:rsidTr="00937518">
        <w:trPr>
          <w:trHeight w:val="63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08000 84170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10475,90</w:t>
            </w:r>
          </w:p>
        </w:tc>
      </w:tr>
      <w:tr w:rsidR="004D2846" w:rsidRPr="004D2846" w:rsidTr="00937518">
        <w:trPr>
          <w:trHeight w:val="63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Капитальные вложения в объекты государственной (муниципальной) собственности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08000 84170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400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5030,20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08000 84170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800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16220,60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Благоустройство</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1744,00</w:t>
            </w:r>
          </w:p>
        </w:tc>
      </w:tr>
      <w:tr w:rsidR="004D2846" w:rsidRPr="004D2846" w:rsidTr="00CF6508">
        <w:trPr>
          <w:trHeight w:val="53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10000 00000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1744,00</w:t>
            </w:r>
          </w:p>
        </w:tc>
      </w:tr>
      <w:tr w:rsidR="004D2846" w:rsidRPr="004D2846" w:rsidTr="00CF6508">
        <w:trPr>
          <w:trHeight w:val="101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10000 80000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color w:val="000000"/>
                <w:sz w:val="24"/>
                <w:szCs w:val="24"/>
              </w:rPr>
            </w:pPr>
            <w:r w:rsidRPr="004D2846">
              <w:rPr>
                <w:i/>
                <w:i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1534,00</w:t>
            </w:r>
          </w:p>
        </w:tc>
      </w:tr>
      <w:tr w:rsidR="004D2846" w:rsidRPr="004D2846" w:rsidTr="00CF6508">
        <w:trPr>
          <w:trHeight w:val="70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10000 80031</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1534,00</w:t>
            </w:r>
          </w:p>
        </w:tc>
      </w:tr>
      <w:tr w:rsidR="004D2846" w:rsidRPr="004D2846" w:rsidTr="00937518">
        <w:trPr>
          <w:trHeight w:val="315"/>
        </w:trPr>
        <w:tc>
          <w:tcPr>
            <w:tcW w:w="4835" w:type="dxa"/>
            <w:tcBorders>
              <w:top w:val="nil"/>
              <w:left w:val="single" w:sz="4" w:space="0" w:color="000000"/>
              <w:bottom w:val="nil"/>
              <w:right w:val="single" w:sz="4" w:space="0" w:color="000000"/>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10000 80031</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500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1534,00</w:t>
            </w:r>
          </w:p>
        </w:tc>
      </w:tr>
      <w:tr w:rsidR="004D2846" w:rsidRPr="004D2846" w:rsidTr="00937518">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lastRenderedPageBreak/>
              <w:t>Природоохранные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03</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200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жилищно-коммунального хозяйства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6980,00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коммунальной и жилищной инфраструктуры в Слободском районе"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08000 00000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6980,00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Реализация мероприятий национального проекта "Жилье и городская среда"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080F0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6980,00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Федеральный проект "Чистая вода"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080F5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6980,00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Строительство и реконструкция (модернизация) объектов питьевого водоснабжения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080F5 A2430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6910,20</w:t>
            </w:r>
          </w:p>
        </w:tc>
      </w:tr>
      <w:tr w:rsidR="004D2846" w:rsidRPr="004D2846" w:rsidTr="00937518">
        <w:trPr>
          <w:trHeight w:val="55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Капитальные вложения в объекты государственной (муниципальной) собственности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080F5 A2430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6910,20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Строительство и реконструкция (модернизация) объектов питьевого водоснабжения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080F5 S2430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69,80</w:t>
            </w:r>
          </w:p>
        </w:tc>
      </w:tr>
      <w:tr w:rsidR="004D2846" w:rsidRPr="004D2846" w:rsidTr="00CF6508">
        <w:trPr>
          <w:trHeight w:val="32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Капитальные вложения в объекты государственной (муниципальной) собственности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080F5 S2430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69,80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Охрана окружающей среды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21411,70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Сбор, удаление отходов и очистка сточных вод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15301,90</w:t>
            </w:r>
          </w:p>
        </w:tc>
      </w:tr>
      <w:tr w:rsidR="004D2846" w:rsidRPr="004D2846" w:rsidTr="00CF6508">
        <w:trPr>
          <w:trHeight w:val="45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15301,90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15301,90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Природоохранные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15301,90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02</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15301,90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Другие вопросы в области охраны окружающей среды</w:t>
            </w:r>
          </w:p>
        </w:tc>
        <w:tc>
          <w:tcPr>
            <w:tcW w:w="1032" w:type="dxa"/>
            <w:gridSpan w:val="2"/>
            <w:tcBorders>
              <w:top w:val="nil"/>
              <w:left w:val="nil"/>
              <w:bottom w:val="single" w:sz="4" w:space="0" w:color="auto"/>
              <w:right w:val="single" w:sz="4" w:space="0" w:color="auto"/>
            </w:tcBorders>
            <w:shd w:val="clear" w:color="000000" w:fill="FFFFFF"/>
            <w:noWrap/>
            <w:vAlign w:val="center"/>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center"/>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center"/>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center"/>
            <w:hideMark/>
          </w:tcPr>
          <w:p w:rsidR="004D2846" w:rsidRPr="004D2846" w:rsidRDefault="004D2846" w:rsidP="004D2846">
            <w:pPr>
              <w:widowControl/>
              <w:autoSpaceDE/>
              <w:autoSpaceDN/>
              <w:adjustRightInd/>
              <w:jc w:val="center"/>
              <w:rPr>
                <w:b/>
                <w:bCs/>
                <w:sz w:val="24"/>
                <w:szCs w:val="24"/>
              </w:rPr>
            </w:pPr>
            <w:r w:rsidRPr="004D2846">
              <w:rPr>
                <w:b/>
                <w:bCs/>
                <w:sz w:val="24"/>
                <w:szCs w:val="24"/>
              </w:rPr>
              <w:t>6109,80</w:t>
            </w:r>
          </w:p>
        </w:tc>
      </w:tr>
      <w:tr w:rsidR="004D2846" w:rsidRPr="004D2846" w:rsidTr="00937518">
        <w:trPr>
          <w:trHeight w:val="94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6109,80</w:t>
            </w:r>
          </w:p>
        </w:tc>
      </w:tr>
      <w:tr w:rsidR="004D2846" w:rsidRPr="004D2846" w:rsidTr="00CF6508">
        <w:trPr>
          <w:trHeight w:val="98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10000 80000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4288,70</w:t>
            </w:r>
          </w:p>
        </w:tc>
      </w:tr>
      <w:tr w:rsidR="004D2846" w:rsidRPr="004D2846" w:rsidTr="00CF6508">
        <w:trPr>
          <w:trHeight w:val="56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межбюджетные трансферты бюджетам поселений из районного бюджета на реализацию природоохранных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10000 80033</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4288,70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Межбюджетные трансферты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10000 80033</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4288,70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1821,10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Природоохранные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1821,10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10000 84200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1821,10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Образование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103,90</w:t>
            </w:r>
          </w:p>
        </w:tc>
      </w:tr>
      <w:tr w:rsidR="004D2846" w:rsidRPr="004D2846" w:rsidTr="00237454">
        <w:trPr>
          <w:trHeight w:val="407"/>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Профессиональная подготовка, переподготовка и повышение квалификации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103,90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98,90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Органы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45,50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14000 81050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45,50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Комплекс процессных мероприятий</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53,40</w:t>
            </w:r>
          </w:p>
        </w:tc>
      </w:tr>
      <w:tr w:rsidR="004D2846" w:rsidRPr="004D2846" w:rsidTr="00237454">
        <w:trPr>
          <w:trHeight w:val="49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14Q00 15000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52,80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Подготовка и повышение квалификации лиц, замещающих муниципальные должности, и муниципальных служащих</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15560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52,80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14Q14 15560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52,80</w:t>
            </w:r>
          </w:p>
        </w:tc>
      </w:tr>
      <w:tr w:rsidR="004D2846" w:rsidRPr="004D2846" w:rsidTr="00237454">
        <w:trPr>
          <w:trHeight w:val="408"/>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14Q14 S5560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0,60</w:t>
            </w:r>
          </w:p>
        </w:tc>
      </w:tr>
      <w:tr w:rsidR="004D2846" w:rsidRPr="004D2846" w:rsidTr="00CF6508">
        <w:trPr>
          <w:trHeight w:val="47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14Q14 S5560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0,60</w:t>
            </w:r>
          </w:p>
        </w:tc>
      </w:tr>
      <w:tr w:rsidR="004D2846" w:rsidRPr="004D2846" w:rsidTr="00937518">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"Противодействие  коррупции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16000 00000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5,00</w:t>
            </w:r>
          </w:p>
        </w:tc>
      </w:tr>
      <w:tr w:rsidR="004D2846" w:rsidRPr="004D2846" w:rsidTr="00937518">
        <w:trPr>
          <w:trHeight w:val="3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16000 84000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r>
      <w:tr w:rsidR="004D2846" w:rsidRPr="004D2846" w:rsidTr="00937518">
        <w:trPr>
          <w:trHeight w:val="36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по противодействию коррупции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16000 84220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r>
      <w:tr w:rsidR="004D2846" w:rsidRPr="004D2846" w:rsidTr="00CF6508">
        <w:trPr>
          <w:trHeight w:val="33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Закупка товаров, работ и услуг для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05</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16000 84220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Социальная политика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9863,30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Пенсионное обеспечение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3155,20</w:t>
            </w:r>
          </w:p>
        </w:tc>
      </w:tr>
      <w:tr w:rsidR="004D2846" w:rsidRPr="004D2846" w:rsidTr="00CF6508">
        <w:trPr>
          <w:trHeight w:val="5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муниципального управления в Слободском районе на 2020 - 2026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14000 00000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3155,20</w:t>
            </w:r>
          </w:p>
        </w:tc>
      </w:tr>
      <w:tr w:rsidR="004D2846" w:rsidRPr="004D2846" w:rsidTr="00937518">
        <w:trPr>
          <w:trHeight w:val="39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Доплаты к пенсиям, дополнительное пенсионное обеспечение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14000 88000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3155,20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14000 88000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3155,20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Социальное обеспечение населения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00000 00000</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881,40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"Обеспечение безопасности и жизнедеятельности населения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07000 00000</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27,00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Резервные фонды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i/>
                <w:iCs/>
                <w:color w:val="000000"/>
                <w:sz w:val="12"/>
                <w:szCs w:val="12"/>
              </w:rPr>
            </w:pPr>
            <w:r w:rsidRPr="00042511">
              <w:rPr>
                <w:i/>
                <w:iCs/>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i/>
                <w:iCs/>
                <w:color w:val="000000"/>
                <w:sz w:val="12"/>
                <w:szCs w:val="12"/>
              </w:rPr>
            </w:pPr>
            <w:r w:rsidRPr="00042511">
              <w:rPr>
                <w:i/>
                <w:iCs/>
                <w:color w:val="000000"/>
                <w:sz w:val="12"/>
                <w:szCs w:val="12"/>
              </w:rPr>
              <w:t>07000 87000</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i/>
                <w:iCs/>
                <w:color w:val="000000"/>
                <w:sz w:val="24"/>
                <w:szCs w:val="24"/>
              </w:rPr>
            </w:pPr>
            <w:r w:rsidRPr="004D2846">
              <w:rPr>
                <w:i/>
                <w:i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27,00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Резервный фонд администрации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07000 87020</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27,00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Социальное обеспечение и иные выплаты населению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07000 87020</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300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27,00</w:t>
            </w:r>
          </w:p>
        </w:tc>
      </w:tr>
      <w:tr w:rsidR="004D2846" w:rsidRPr="004D2846" w:rsidTr="00937518">
        <w:trPr>
          <w:trHeight w:val="6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транспортной системы в Слободском районе"</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09000 00000</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854,40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Мероприятия в установленной сфере деятельности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09000 84000</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854,40</w:t>
            </w:r>
          </w:p>
        </w:tc>
      </w:tr>
      <w:tr w:rsidR="004D2846" w:rsidRPr="004D2846" w:rsidTr="00CF6508">
        <w:trPr>
          <w:trHeight w:val="46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Обеспечение мер социальной поддержки отдельных категорий граждан</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09000 84091</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854,40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03</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09000 84091</w:t>
            </w:r>
          </w:p>
        </w:tc>
        <w:tc>
          <w:tcPr>
            <w:tcW w:w="700" w:type="dxa"/>
            <w:tcBorders>
              <w:top w:val="nil"/>
              <w:left w:val="nil"/>
              <w:bottom w:val="single" w:sz="4" w:space="0" w:color="000000"/>
              <w:right w:val="single" w:sz="4" w:space="0" w:color="000000"/>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800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854,40</w:t>
            </w:r>
          </w:p>
        </w:tc>
      </w:tr>
      <w:tr w:rsidR="004D2846" w:rsidRPr="004D2846" w:rsidTr="00937518">
        <w:trPr>
          <w:trHeight w:val="31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b/>
                <w:bCs/>
                <w:color w:val="000000"/>
                <w:sz w:val="12"/>
                <w:szCs w:val="12"/>
              </w:rPr>
            </w:pPr>
            <w:r w:rsidRPr="00042511">
              <w:rPr>
                <w:b/>
                <w:bCs/>
                <w:color w:val="000000"/>
                <w:sz w:val="12"/>
                <w:szCs w:val="12"/>
              </w:rPr>
              <w:t>Охрана семьи и детства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000000"/>
              <w:right w:val="single" w:sz="4" w:space="0" w:color="000000"/>
            </w:tcBorders>
            <w:shd w:val="clear" w:color="000000" w:fill="FFFFFF"/>
            <w:noWrap/>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00000 00000</w:t>
            </w:r>
          </w:p>
        </w:tc>
        <w:tc>
          <w:tcPr>
            <w:tcW w:w="700" w:type="dxa"/>
            <w:tcBorders>
              <w:top w:val="nil"/>
              <w:left w:val="nil"/>
              <w:bottom w:val="single" w:sz="4" w:space="0" w:color="000000"/>
              <w:right w:val="nil"/>
            </w:tcBorders>
            <w:shd w:val="clear" w:color="000000" w:fill="FFFFFF"/>
            <w:noWrap/>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5826,70</w:t>
            </w:r>
          </w:p>
        </w:tc>
      </w:tr>
      <w:tr w:rsidR="004D2846" w:rsidRPr="004D2846" w:rsidTr="00CF6508">
        <w:trPr>
          <w:trHeight w:val="31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Муниципальная программа "Развитие образования в Слободском районе" на 2020-2026 годы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04</w:t>
            </w:r>
          </w:p>
        </w:tc>
        <w:tc>
          <w:tcPr>
            <w:tcW w:w="4758" w:type="dxa"/>
            <w:gridSpan w:val="3"/>
            <w:tcBorders>
              <w:top w:val="nil"/>
              <w:left w:val="nil"/>
              <w:bottom w:val="single" w:sz="4" w:space="0" w:color="000000"/>
              <w:right w:val="single" w:sz="4" w:space="0" w:color="000000"/>
            </w:tcBorders>
            <w:shd w:val="clear" w:color="000000" w:fill="FFFFFF"/>
            <w:noWrap/>
            <w:vAlign w:val="bottom"/>
            <w:hideMark/>
          </w:tcPr>
          <w:p w:rsidR="004D2846" w:rsidRPr="00042511" w:rsidRDefault="004D2846" w:rsidP="004D2846">
            <w:pPr>
              <w:widowControl/>
              <w:autoSpaceDE/>
              <w:autoSpaceDN/>
              <w:adjustRightInd/>
              <w:jc w:val="center"/>
              <w:rPr>
                <w:b/>
                <w:bCs/>
                <w:color w:val="000000"/>
                <w:sz w:val="12"/>
                <w:szCs w:val="12"/>
              </w:rPr>
            </w:pPr>
            <w:r w:rsidRPr="00042511">
              <w:rPr>
                <w:b/>
                <w:bCs/>
                <w:color w:val="000000"/>
                <w:sz w:val="12"/>
                <w:szCs w:val="12"/>
              </w:rPr>
              <w:t>01000 00000</w:t>
            </w:r>
          </w:p>
        </w:tc>
        <w:tc>
          <w:tcPr>
            <w:tcW w:w="700" w:type="dxa"/>
            <w:tcBorders>
              <w:top w:val="nil"/>
              <w:left w:val="nil"/>
              <w:bottom w:val="single" w:sz="4" w:space="0" w:color="000000"/>
              <w:right w:val="nil"/>
            </w:tcBorders>
            <w:shd w:val="clear" w:color="000000" w:fill="FFFFFF"/>
            <w:noWrap/>
            <w:vAlign w:val="bottom"/>
            <w:hideMark/>
          </w:tcPr>
          <w:p w:rsidR="004D2846" w:rsidRPr="004D2846" w:rsidRDefault="004D2846" w:rsidP="004D2846">
            <w:pPr>
              <w:widowControl/>
              <w:autoSpaceDE/>
              <w:autoSpaceDN/>
              <w:adjustRightInd/>
              <w:jc w:val="center"/>
              <w:rPr>
                <w:b/>
                <w:bCs/>
                <w:color w:val="000000"/>
                <w:sz w:val="24"/>
                <w:szCs w:val="24"/>
              </w:rPr>
            </w:pPr>
            <w:r w:rsidRPr="004D2846">
              <w:rPr>
                <w:b/>
                <w:bCs/>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5826,70</w:t>
            </w:r>
          </w:p>
        </w:tc>
      </w:tr>
      <w:tr w:rsidR="004D2846" w:rsidRPr="004D2846" w:rsidTr="00CF6508">
        <w:trPr>
          <w:trHeight w:val="361"/>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i/>
                <w:iCs/>
                <w:color w:val="000000"/>
                <w:sz w:val="12"/>
                <w:szCs w:val="12"/>
              </w:rPr>
            </w:pPr>
            <w:r w:rsidRPr="00042511">
              <w:rPr>
                <w:i/>
                <w:iCs/>
                <w:color w:val="000000"/>
                <w:sz w:val="12"/>
                <w:szCs w:val="12"/>
              </w:rPr>
              <w:t>Региональные проекты Кировской области, реализуемые вне рамок национальных проектов</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jc w:val="center"/>
              <w:rPr>
                <w:i/>
                <w:iCs/>
                <w:color w:val="000000"/>
                <w:sz w:val="12"/>
                <w:szCs w:val="12"/>
              </w:rPr>
            </w:pPr>
            <w:r w:rsidRPr="00042511">
              <w:rPr>
                <w:i/>
                <w:iCs/>
                <w:color w:val="000000"/>
                <w:sz w:val="12"/>
                <w:szCs w:val="12"/>
              </w:rPr>
              <w:t>01Q00 00000</w:t>
            </w:r>
          </w:p>
        </w:tc>
        <w:tc>
          <w:tcPr>
            <w:tcW w:w="700" w:type="dxa"/>
            <w:tcBorders>
              <w:top w:val="nil"/>
              <w:left w:val="nil"/>
              <w:bottom w:val="single" w:sz="4" w:space="0" w:color="000000"/>
              <w:right w:val="nil"/>
            </w:tcBorders>
            <w:shd w:val="clear" w:color="000000" w:fill="FFFFFF"/>
            <w:vAlign w:val="bottom"/>
            <w:hideMark/>
          </w:tcPr>
          <w:p w:rsidR="004D2846" w:rsidRPr="004D2846" w:rsidRDefault="004D2846" w:rsidP="004D2846">
            <w:pPr>
              <w:widowControl/>
              <w:autoSpaceDE/>
              <w:autoSpaceDN/>
              <w:adjustRightInd/>
              <w:jc w:val="center"/>
              <w:rPr>
                <w:i/>
                <w:iCs/>
                <w:color w:val="000000"/>
                <w:sz w:val="24"/>
                <w:szCs w:val="24"/>
              </w:rPr>
            </w:pPr>
            <w:r w:rsidRPr="004D2846">
              <w:rPr>
                <w:i/>
                <w:iCs/>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5826,70</w:t>
            </w:r>
          </w:p>
        </w:tc>
      </w:tr>
      <w:tr w:rsidR="004D2846" w:rsidRPr="004D2846" w:rsidTr="00CF6508">
        <w:trPr>
          <w:trHeight w:val="409"/>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Оказание государственной поддержки отдельным категориям граждан Кировской области в обеспечении жильем</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01Q53 00000</w:t>
            </w:r>
          </w:p>
        </w:tc>
        <w:tc>
          <w:tcPr>
            <w:tcW w:w="700" w:type="dxa"/>
            <w:tcBorders>
              <w:top w:val="nil"/>
              <w:left w:val="nil"/>
              <w:bottom w:val="single" w:sz="4" w:space="0" w:color="000000"/>
              <w:right w:val="nil"/>
            </w:tcBorders>
            <w:shd w:val="clear" w:color="000000" w:fill="FFFFFF"/>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5826,70</w:t>
            </w:r>
          </w:p>
        </w:tc>
      </w:tr>
      <w:tr w:rsidR="004D2846" w:rsidRPr="004D2846" w:rsidTr="00CF6508">
        <w:trPr>
          <w:trHeight w:val="602"/>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01Q53 16000</w:t>
            </w:r>
          </w:p>
        </w:tc>
        <w:tc>
          <w:tcPr>
            <w:tcW w:w="700" w:type="dxa"/>
            <w:tcBorders>
              <w:top w:val="nil"/>
              <w:left w:val="nil"/>
              <w:bottom w:val="single" w:sz="4" w:space="0" w:color="000000"/>
              <w:right w:val="nil"/>
            </w:tcBorders>
            <w:shd w:val="clear" w:color="000000" w:fill="FFFFFF"/>
            <w:vAlign w:val="bottom"/>
            <w:hideMark/>
          </w:tcPr>
          <w:p w:rsidR="004D2846" w:rsidRPr="004D2846" w:rsidRDefault="004D2846" w:rsidP="004D2846">
            <w:pPr>
              <w:widowControl/>
              <w:autoSpaceDE/>
              <w:autoSpaceDN/>
              <w:adjustRightInd/>
              <w:jc w:val="center"/>
              <w:rPr>
                <w:i/>
                <w:iCs/>
                <w:color w:val="000000"/>
                <w:sz w:val="24"/>
                <w:szCs w:val="24"/>
              </w:rPr>
            </w:pPr>
            <w:r w:rsidRPr="004D2846">
              <w:rPr>
                <w:i/>
                <w:iCs/>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29,00</w:t>
            </w:r>
          </w:p>
        </w:tc>
      </w:tr>
      <w:tr w:rsidR="004D2846" w:rsidRPr="004D2846" w:rsidTr="00237454">
        <w:trPr>
          <w:trHeight w:val="717"/>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01Q53 16090</w:t>
            </w:r>
          </w:p>
        </w:tc>
        <w:tc>
          <w:tcPr>
            <w:tcW w:w="700" w:type="dxa"/>
            <w:tcBorders>
              <w:top w:val="nil"/>
              <w:left w:val="nil"/>
              <w:bottom w:val="single" w:sz="4" w:space="0" w:color="000000"/>
              <w:right w:val="nil"/>
            </w:tcBorders>
            <w:shd w:val="clear" w:color="000000" w:fill="FFFFFF"/>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29,00</w:t>
            </w:r>
          </w:p>
        </w:tc>
      </w:tr>
      <w:tr w:rsidR="004D2846" w:rsidRPr="004D2846" w:rsidTr="00937518">
        <w:trPr>
          <w:trHeight w:val="450"/>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Расходы по администрированию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01Q53 16094</w:t>
            </w:r>
          </w:p>
        </w:tc>
        <w:tc>
          <w:tcPr>
            <w:tcW w:w="700" w:type="dxa"/>
            <w:tcBorders>
              <w:top w:val="nil"/>
              <w:left w:val="nil"/>
              <w:bottom w:val="single" w:sz="4" w:space="0" w:color="000000"/>
              <w:right w:val="nil"/>
            </w:tcBorders>
            <w:shd w:val="clear" w:color="000000" w:fill="FFFFFF"/>
            <w:noWrap/>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29,00</w:t>
            </w:r>
          </w:p>
        </w:tc>
      </w:tr>
      <w:tr w:rsidR="004D2846" w:rsidRPr="004D2846" w:rsidTr="00CF6508">
        <w:trPr>
          <w:trHeight w:val="355"/>
        </w:trPr>
        <w:tc>
          <w:tcPr>
            <w:tcW w:w="4835" w:type="dxa"/>
            <w:tcBorders>
              <w:top w:val="nil"/>
              <w:left w:val="single" w:sz="4" w:space="0" w:color="000000"/>
              <w:bottom w:val="single" w:sz="4" w:space="0" w:color="000000"/>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Закупка товаров, работ и услуг для обеспечения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04</w:t>
            </w:r>
          </w:p>
        </w:tc>
        <w:tc>
          <w:tcPr>
            <w:tcW w:w="4758" w:type="dxa"/>
            <w:gridSpan w:val="3"/>
            <w:tcBorders>
              <w:top w:val="nil"/>
              <w:left w:val="nil"/>
              <w:bottom w:val="single" w:sz="4" w:space="0" w:color="000000"/>
              <w:right w:val="single" w:sz="4" w:space="0" w:color="000000"/>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01Q53 16094</w:t>
            </w:r>
          </w:p>
        </w:tc>
        <w:tc>
          <w:tcPr>
            <w:tcW w:w="700" w:type="dxa"/>
            <w:tcBorders>
              <w:top w:val="nil"/>
              <w:left w:val="nil"/>
              <w:bottom w:val="nil"/>
              <w:right w:val="nil"/>
            </w:tcBorders>
            <w:shd w:val="clear" w:color="000000" w:fill="FFFFFF"/>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br/>
              <w:t>200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29,00</w:t>
            </w:r>
          </w:p>
        </w:tc>
      </w:tr>
      <w:tr w:rsidR="004D2846" w:rsidRPr="004D2846" w:rsidTr="00CF6508">
        <w:trPr>
          <w:trHeight w:val="646"/>
        </w:trPr>
        <w:tc>
          <w:tcPr>
            <w:tcW w:w="4835" w:type="dxa"/>
            <w:tcBorders>
              <w:top w:val="nil"/>
              <w:left w:val="single" w:sz="4" w:space="0" w:color="000000"/>
              <w:bottom w:val="nil"/>
              <w:right w:val="single" w:sz="4" w:space="0" w:color="000000"/>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01Q53 Д0820</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rsidR="004D2846" w:rsidRPr="004D2846" w:rsidRDefault="004D2846" w:rsidP="004D2846">
            <w:pPr>
              <w:widowControl/>
              <w:autoSpaceDE/>
              <w:autoSpaceDN/>
              <w:adjustRightInd/>
              <w:jc w:val="center"/>
              <w:rPr>
                <w:color w:val="000000"/>
                <w:sz w:val="24"/>
                <w:szCs w:val="24"/>
              </w:rPr>
            </w:pPr>
            <w:r w:rsidRPr="004D2846">
              <w:rPr>
                <w:color w:val="000000"/>
                <w:sz w:val="24"/>
                <w:szCs w:val="24"/>
              </w:rPr>
              <w:t>000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5797,70</w:t>
            </w:r>
          </w:p>
        </w:tc>
      </w:tr>
      <w:tr w:rsidR="004D2846" w:rsidRPr="004D2846" w:rsidTr="00CF6508">
        <w:trPr>
          <w:trHeight w:val="317"/>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Капитальные вложения в объекты государственной (муниципальной) собственности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936</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10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04</w:t>
            </w:r>
          </w:p>
        </w:tc>
        <w:tc>
          <w:tcPr>
            <w:tcW w:w="4758" w:type="dxa"/>
            <w:gridSpan w:val="3"/>
            <w:tcBorders>
              <w:top w:val="nil"/>
              <w:left w:val="nil"/>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jc w:val="center"/>
              <w:rPr>
                <w:color w:val="000000"/>
                <w:sz w:val="12"/>
                <w:szCs w:val="12"/>
              </w:rPr>
            </w:pPr>
            <w:r w:rsidRPr="00042511">
              <w:rPr>
                <w:color w:val="000000"/>
                <w:sz w:val="12"/>
                <w:szCs w:val="12"/>
              </w:rPr>
              <w:t>01Q53 Д0820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400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5797,70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Контрольно-счетный орган Слободского района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1165,80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lastRenderedPageBreak/>
              <w:t>Общегосударственные вопросы</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1165,80</w:t>
            </w:r>
          </w:p>
        </w:tc>
      </w:tr>
      <w:tr w:rsidR="004D2846" w:rsidRPr="004D2846" w:rsidTr="00237454">
        <w:trPr>
          <w:trHeight w:val="40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sz w:val="12"/>
                <w:szCs w:val="12"/>
              </w:rPr>
            </w:pPr>
            <w:r w:rsidRPr="00042511">
              <w:rPr>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00000 00000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sz w:val="24"/>
                <w:szCs w:val="24"/>
              </w:rPr>
            </w:pPr>
            <w:r w:rsidRPr="004D2846">
              <w:rPr>
                <w:b/>
                <w:bCs/>
                <w:sz w:val="24"/>
                <w:szCs w:val="24"/>
              </w:rPr>
              <w:t>1165,80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b/>
                <w:bCs/>
                <w:i/>
                <w:iCs/>
                <w:sz w:val="12"/>
                <w:szCs w:val="12"/>
              </w:rPr>
            </w:pPr>
            <w:r w:rsidRPr="00042511">
              <w:rPr>
                <w:b/>
                <w:bCs/>
                <w:i/>
                <w:iCs/>
                <w:sz w:val="12"/>
                <w:szCs w:val="12"/>
              </w:rPr>
              <w:t>Непрограммные мероприятия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sz w:val="12"/>
                <w:szCs w:val="12"/>
              </w:rPr>
            </w:pPr>
            <w:r w:rsidRPr="00042511">
              <w:rPr>
                <w:b/>
                <w:bCs/>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b/>
                <w:bCs/>
                <w:i/>
                <w:iCs/>
                <w:sz w:val="12"/>
                <w:szCs w:val="12"/>
              </w:rPr>
            </w:pPr>
            <w:r w:rsidRPr="00042511">
              <w:rPr>
                <w:b/>
                <w:bCs/>
                <w:i/>
                <w:iCs/>
                <w:sz w:val="12"/>
                <w:szCs w:val="12"/>
              </w:rPr>
              <w:t>20000 00000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b/>
                <w:bCs/>
                <w:i/>
                <w:iCs/>
                <w:sz w:val="24"/>
                <w:szCs w:val="24"/>
              </w:rPr>
            </w:pPr>
            <w:r w:rsidRPr="004D2846">
              <w:rPr>
                <w:b/>
                <w:bCs/>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b/>
                <w:bCs/>
                <w:i/>
                <w:iCs/>
                <w:sz w:val="24"/>
                <w:szCs w:val="24"/>
              </w:rPr>
            </w:pPr>
            <w:r w:rsidRPr="004D2846">
              <w:rPr>
                <w:b/>
                <w:bCs/>
                <w:i/>
                <w:iCs/>
                <w:sz w:val="24"/>
                <w:szCs w:val="24"/>
              </w:rPr>
              <w:t>1165,80</w:t>
            </w:r>
          </w:p>
        </w:tc>
      </w:tr>
      <w:tr w:rsidR="004D2846" w:rsidRPr="004D2846" w:rsidTr="00237454">
        <w:trPr>
          <w:trHeight w:val="404"/>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i/>
                <w:iCs/>
                <w:sz w:val="12"/>
                <w:szCs w:val="12"/>
              </w:rPr>
            </w:pPr>
            <w:r w:rsidRPr="00042511">
              <w:rPr>
                <w:i/>
                <w:iCs/>
                <w:sz w:val="12"/>
                <w:szCs w:val="12"/>
              </w:rPr>
              <w:t>Руководство и управление в сфере установленных функций органов местного самоуправления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i/>
                <w:iCs/>
                <w:sz w:val="12"/>
                <w:szCs w:val="12"/>
              </w:rPr>
            </w:pPr>
            <w:r w:rsidRPr="00042511">
              <w:rPr>
                <w:i/>
                <w:iCs/>
                <w:sz w:val="12"/>
                <w:szCs w:val="12"/>
              </w:rPr>
              <w:t>20000 81000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i/>
                <w:iCs/>
                <w:sz w:val="24"/>
                <w:szCs w:val="24"/>
              </w:rPr>
            </w:pPr>
            <w:r w:rsidRPr="004D2846">
              <w:rPr>
                <w:i/>
                <w:iCs/>
                <w:sz w:val="24"/>
                <w:szCs w:val="24"/>
              </w:rPr>
              <w:t>1165,80</w:t>
            </w:r>
          </w:p>
        </w:tc>
      </w:tr>
      <w:tr w:rsidR="004D2846" w:rsidRPr="004D2846" w:rsidTr="00CF6508">
        <w:trPr>
          <w:trHeight w:val="2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Руководитель Контрольно-счетного органа муниципального образования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20000 81060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000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1165,80</w:t>
            </w:r>
          </w:p>
        </w:tc>
      </w:tr>
      <w:tr w:rsidR="004D2846" w:rsidRPr="004D2846" w:rsidTr="00237454">
        <w:trPr>
          <w:trHeight w:val="69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20000 81060</w:t>
            </w:r>
          </w:p>
        </w:tc>
        <w:tc>
          <w:tcPr>
            <w:tcW w:w="700" w:type="dxa"/>
            <w:tcBorders>
              <w:top w:val="nil"/>
              <w:left w:val="nil"/>
              <w:bottom w:val="single" w:sz="4" w:space="0" w:color="auto"/>
              <w:right w:val="nil"/>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100</w:t>
            </w:r>
          </w:p>
        </w:tc>
        <w:tc>
          <w:tcPr>
            <w:tcW w:w="1601" w:type="dxa"/>
            <w:tcBorders>
              <w:top w:val="nil"/>
              <w:left w:val="single" w:sz="4" w:space="0" w:color="auto"/>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1141,20</w:t>
            </w:r>
          </w:p>
        </w:tc>
      </w:tr>
      <w:tr w:rsidR="004D2846" w:rsidRPr="004D2846" w:rsidTr="00CF6508">
        <w:trPr>
          <w:trHeight w:val="275"/>
        </w:trPr>
        <w:tc>
          <w:tcPr>
            <w:tcW w:w="4835" w:type="dxa"/>
            <w:tcBorders>
              <w:top w:val="nil"/>
              <w:left w:val="single" w:sz="4" w:space="0" w:color="auto"/>
              <w:bottom w:val="single" w:sz="4" w:space="0" w:color="auto"/>
              <w:right w:val="single" w:sz="4" w:space="0" w:color="auto"/>
            </w:tcBorders>
            <w:shd w:val="clear" w:color="000000" w:fill="FFFFFF"/>
            <w:hideMark/>
          </w:tcPr>
          <w:p w:rsidR="004D2846" w:rsidRPr="00042511" w:rsidRDefault="004D2846" w:rsidP="004D2846">
            <w:pPr>
              <w:widowControl/>
              <w:autoSpaceDE/>
              <w:autoSpaceDN/>
              <w:adjustRightInd/>
              <w:rPr>
                <w:color w:val="000000"/>
                <w:sz w:val="12"/>
                <w:szCs w:val="12"/>
              </w:rPr>
            </w:pPr>
            <w:r w:rsidRPr="00042511">
              <w:rPr>
                <w:color w:val="000000"/>
                <w:sz w:val="12"/>
                <w:szCs w:val="12"/>
              </w:rPr>
              <w:t>Закупка товаров, работ и услуг для обеспечения государственных (муниципальных) нужд</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20000 81060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21,60</w:t>
            </w:r>
          </w:p>
        </w:tc>
      </w:tr>
      <w:tr w:rsidR="004D2846" w:rsidRPr="004D2846" w:rsidTr="00937518">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4D2846" w:rsidRPr="00042511" w:rsidRDefault="004D2846" w:rsidP="004D2846">
            <w:pPr>
              <w:widowControl/>
              <w:autoSpaceDE/>
              <w:autoSpaceDN/>
              <w:adjustRightInd/>
              <w:rPr>
                <w:sz w:val="12"/>
                <w:szCs w:val="12"/>
              </w:rPr>
            </w:pPr>
            <w:r w:rsidRPr="00042511">
              <w:rPr>
                <w:sz w:val="12"/>
                <w:szCs w:val="12"/>
              </w:rPr>
              <w:t>Иные бюджетные ассигнования</w:t>
            </w:r>
          </w:p>
        </w:tc>
        <w:tc>
          <w:tcPr>
            <w:tcW w:w="1032"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947</w:t>
            </w:r>
          </w:p>
        </w:tc>
        <w:tc>
          <w:tcPr>
            <w:tcW w:w="952" w:type="dxa"/>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06</w:t>
            </w:r>
          </w:p>
        </w:tc>
        <w:tc>
          <w:tcPr>
            <w:tcW w:w="4758" w:type="dxa"/>
            <w:gridSpan w:val="3"/>
            <w:tcBorders>
              <w:top w:val="nil"/>
              <w:left w:val="nil"/>
              <w:bottom w:val="single" w:sz="4" w:space="0" w:color="auto"/>
              <w:right w:val="single" w:sz="4" w:space="0" w:color="auto"/>
            </w:tcBorders>
            <w:shd w:val="clear" w:color="000000" w:fill="FFFFFF"/>
            <w:noWrap/>
            <w:vAlign w:val="bottom"/>
            <w:hideMark/>
          </w:tcPr>
          <w:p w:rsidR="004D2846" w:rsidRPr="00042511" w:rsidRDefault="004D2846" w:rsidP="004D2846">
            <w:pPr>
              <w:widowControl/>
              <w:autoSpaceDE/>
              <w:autoSpaceDN/>
              <w:adjustRightInd/>
              <w:jc w:val="center"/>
              <w:rPr>
                <w:sz w:val="12"/>
                <w:szCs w:val="12"/>
              </w:rPr>
            </w:pPr>
            <w:r w:rsidRPr="00042511">
              <w:rPr>
                <w:sz w:val="12"/>
                <w:szCs w:val="12"/>
              </w:rPr>
              <w:t>20000 81060</w:t>
            </w:r>
          </w:p>
        </w:tc>
        <w:tc>
          <w:tcPr>
            <w:tcW w:w="700"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800</w:t>
            </w:r>
          </w:p>
        </w:tc>
        <w:tc>
          <w:tcPr>
            <w:tcW w:w="1601" w:type="dxa"/>
            <w:tcBorders>
              <w:top w:val="nil"/>
              <w:left w:val="nil"/>
              <w:bottom w:val="single" w:sz="4" w:space="0" w:color="auto"/>
              <w:right w:val="single" w:sz="4" w:space="0" w:color="auto"/>
            </w:tcBorders>
            <w:shd w:val="clear" w:color="000000" w:fill="FFFFFF"/>
            <w:noWrap/>
            <w:vAlign w:val="bottom"/>
            <w:hideMark/>
          </w:tcPr>
          <w:p w:rsidR="004D2846" w:rsidRPr="004D2846" w:rsidRDefault="004D2846" w:rsidP="004D2846">
            <w:pPr>
              <w:widowControl/>
              <w:autoSpaceDE/>
              <w:autoSpaceDN/>
              <w:adjustRightInd/>
              <w:jc w:val="center"/>
              <w:rPr>
                <w:sz w:val="24"/>
                <w:szCs w:val="24"/>
              </w:rPr>
            </w:pPr>
            <w:r w:rsidRPr="004D2846">
              <w:rPr>
                <w:sz w:val="24"/>
                <w:szCs w:val="24"/>
              </w:rPr>
              <w:t>3,00</w:t>
            </w:r>
          </w:p>
        </w:tc>
      </w:tr>
    </w:tbl>
    <w:p w:rsidR="0056396C" w:rsidRDefault="0056396C" w:rsidP="002000FA">
      <w:pPr>
        <w:tabs>
          <w:tab w:val="left" w:pos="3794"/>
        </w:tabs>
        <w:jc w:val="center"/>
        <w:rPr>
          <w:sz w:val="12"/>
          <w:szCs w:val="12"/>
        </w:rPr>
      </w:pPr>
    </w:p>
    <w:p w:rsidR="00237454" w:rsidRPr="00237454" w:rsidRDefault="00237454" w:rsidP="00237454">
      <w:pPr>
        <w:rPr>
          <w:sz w:val="12"/>
          <w:szCs w:val="12"/>
        </w:rPr>
      </w:pPr>
      <w:r w:rsidRPr="00237454">
        <w:rPr>
          <w:sz w:val="12"/>
          <w:szCs w:val="12"/>
        </w:rPr>
        <w:t>Приложение № 12</w:t>
      </w:r>
    </w:p>
    <w:p w:rsidR="00237454" w:rsidRPr="00237454" w:rsidRDefault="00237454" w:rsidP="00237454">
      <w:pPr>
        <w:rPr>
          <w:sz w:val="12"/>
          <w:szCs w:val="12"/>
        </w:rPr>
      </w:pPr>
      <w:r w:rsidRPr="00237454">
        <w:rPr>
          <w:sz w:val="12"/>
          <w:szCs w:val="12"/>
        </w:rPr>
        <w:t xml:space="preserve">                                                                                 к решению Слободской </w:t>
      </w:r>
    </w:p>
    <w:p w:rsidR="00237454" w:rsidRPr="00237454" w:rsidRDefault="00237454" w:rsidP="00237454">
      <w:pPr>
        <w:rPr>
          <w:sz w:val="12"/>
          <w:szCs w:val="12"/>
        </w:rPr>
      </w:pPr>
      <w:r w:rsidRPr="00237454">
        <w:rPr>
          <w:sz w:val="12"/>
          <w:szCs w:val="12"/>
        </w:rPr>
        <w:t xml:space="preserve">                                                                                 районной Думы</w:t>
      </w:r>
    </w:p>
    <w:p w:rsidR="00237454" w:rsidRPr="00237454" w:rsidRDefault="00237454" w:rsidP="00237454">
      <w:pPr>
        <w:rPr>
          <w:sz w:val="12"/>
          <w:szCs w:val="12"/>
        </w:rPr>
      </w:pPr>
      <w:r w:rsidRPr="00237454">
        <w:rPr>
          <w:sz w:val="12"/>
          <w:szCs w:val="12"/>
        </w:rPr>
        <w:t xml:space="preserve">                                                                                 от 24.10.2024  № 37/378 </w:t>
      </w:r>
    </w:p>
    <w:p w:rsidR="00237454" w:rsidRPr="00237454" w:rsidRDefault="00237454" w:rsidP="00237454">
      <w:pPr>
        <w:rPr>
          <w:b/>
          <w:sz w:val="12"/>
          <w:szCs w:val="12"/>
        </w:rPr>
      </w:pPr>
    </w:p>
    <w:p w:rsidR="00237454" w:rsidRPr="00237454" w:rsidRDefault="00237454" w:rsidP="00237454">
      <w:pPr>
        <w:jc w:val="center"/>
        <w:rPr>
          <w:b/>
          <w:sz w:val="12"/>
          <w:szCs w:val="12"/>
        </w:rPr>
      </w:pPr>
      <w:r w:rsidRPr="00237454">
        <w:rPr>
          <w:b/>
          <w:sz w:val="12"/>
          <w:szCs w:val="12"/>
        </w:rPr>
        <w:t>ПЕРЕЧЕНЬ</w:t>
      </w:r>
    </w:p>
    <w:p w:rsidR="00237454" w:rsidRPr="00237454" w:rsidRDefault="00237454" w:rsidP="00237454">
      <w:pPr>
        <w:jc w:val="center"/>
        <w:rPr>
          <w:b/>
          <w:sz w:val="12"/>
          <w:szCs w:val="12"/>
        </w:rPr>
      </w:pPr>
      <w:r w:rsidRPr="00237454">
        <w:rPr>
          <w:b/>
          <w:sz w:val="12"/>
          <w:szCs w:val="12"/>
        </w:rPr>
        <w:t>публичных нормативных обязательств, подлежащих исполнению</w:t>
      </w:r>
    </w:p>
    <w:p w:rsidR="00237454" w:rsidRPr="00237454" w:rsidRDefault="00237454" w:rsidP="00237454">
      <w:pPr>
        <w:jc w:val="center"/>
        <w:rPr>
          <w:b/>
          <w:sz w:val="12"/>
          <w:szCs w:val="12"/>
        </w:rPr>
      </w:pPr>
      <w:r w:rsidRPr="00237454">
        <w:rPr>
          <w:b/>
          <w:sz w:val="12"/>
          <w:szCs w:val="12"/>
        </w:rPr>
        <w:t>за счет средств районного бюджета в 2024 году</w:t>
      </w:r>
    </w:p>
    <w:p w:rsidR="00237454" w:rsidRPr="00237454" w:rsidRDefault="00237454" w:rsidP="00237454">
      <w:pPr>
        <w:jc w:val="center"/>
        <w:rPr>
          <w:b/>
          <w:sz w:val="12"/>
          <w:szCs w:val="12"/>
        </w:rPr>
      </w:pPr>
    </w:p>
    <w:p w:rsidR="00237454" w:rsidRPr="00237454" w:rsidRDefault="00237454" w:rsidP="00237454">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892"/>
      </w:tblGrid>
      <w:tr w:rsidR="00237454" w:rsidRPr="00237454" w:rsidTr="00FA27E5">
        <w:tc>
          <w:tcPr>
            <w:tcW w:w="7565" w:type="dxa"/>
            <w:shd w:val="clear" w:color="auto" w:fill="auto"/>
          </w:tcPr>
          <w:p w:rsidR="00237454" w:rsidRPr="00237454" w:rsidRDefault="00237454" w:rsidP="00FA27E5">
            <w:pPr>
              <w:jc w:val="center"/>
              <w:rPr>
                <w:b/>
                <w:sz w:val="12"/>
                <w:szCs w:val="12"/>
              </w:rPr>
            </w:pPr>
            <w:r w:rsidRPr="00237454">
              <w:rPr>
                <w:b/>
                <w:sz w:val="12"/>
                <w:szCs w:val="12"/>
              </w:rPr>
              <w:t>Наименование расхода</w:t>
            </w:r>
          </w:p>
        </w:tc>
        <w:tc>
          <w:tcPr>
            <w:tcW w:w="1892" w:type="dxa"/>
            <w:shd w:val="clear" w:color="auto" w:fill="auto"/>
          </w:tcPr>
          <w:p w:rsidR="00237454" w:rsidRPr="00237454" w:rsidRDefault="00237454" w:rsidP="00FA27E5">
            <w:pPr>
              <w:jc w:val="center"/>
              <w:rPr>
                <w:b/>
                <w:sz w:val="12"/>
                <w:szCs w:val="12"/>
              </w:rPr>
            </w:pPr>
            <w:r w:rsidRPr="00237454">
              <w:rPr>
                <w:b/>
                <w:sz w:val="12"/>
                <w:szCs w:val="12"/>
              </w:rPr>
              <w:t>Сумма (тыс.руб.)</w:t>
            </w:r>
          </w:p>
        </w:tc>
      </w:tr>
      <w:tr w:rsidR="00237454" w:rsidRPr="00237454" w:rsidTr="003F10FF">
        <w:trPr>
          <w:trHeight w:val="186"/>
        </w:trPr>
        <w:tc>
          <w:tcPr>
            <w:tcW w:w="7565" w:type="dxa"/>
            <w:shd w:val="clear" w:color="auto" w:fill="auto"/>
          </w:tcPr>
          <w:p w:rsidR="00237454" w:rsidRPr="00237454" w:rsidRDefault="00237454" w:rsidP="00FA27E5">
            <w:pPr>
              <w:jc w:val="both"/>
              <w:rPr>
                <w:b/>
                <w:sz w:val="12"/>
                <w:szCs w:val="12"/>
              </w:rPr>
            </w:pPr>
            <w:r w:rsidRPr="00237454">
              <w:rPr>
                <w:b/>
                <w:sz w:val="12"/>
                <w:szCs w:val="12"/>
              </w:rPr>
              <w:t>ВСЕГО РАСХОДОВ</w:t>
            </w:r>
          </w:p>
        </w:tc>
        <w:tc>
          <w:tcPr>
            <w:tcW w:w="1892" w:type="dxa"/>
            <w:shd w:val="clear" w:color="auto" w:fill="auto"/>
          </w:tcPr>
          <w:p w:rsidR="00237454" w:rsidRPr="00237454" w:rsidRDefault="00237454" w:rsidP="00FA27E5">
            <w:pPr>
              <w:jc w:val="center"/>
              <w:rPr>
                <w:b/>
                <w:sz w:val="12"/>
                <w:szCs w:val="12"/>
              </w:rPr>
            </w:pPr>
            <w:r w:rsidRPr="00237454">
              <w:rPr>
                <w:b/>
                <w:sz w:val="12"/>
                <w:szCs w:val="12"/>
              </w:rPr>
              <w:t>10483,2</w:t>
            </w:r>
          </w:p>
        </w:tc>
      </w:tr>
      <w:tr w:rsidR="00237454" w:rsidRPr="00237454" w:rsidTr="00FA27E5">
        <w:trPr>
          <w:trHeight w:val="391"/>
        </w:trPr>
        <w:tc>
          <w:tcPr>
            <w:tcW w:w="7565" w:type="dxa"/>
            <w:shd w:val="clear" w:color="auto" w:fill="auto"/>
          </w:tcPr>
          <w:p w:rsidR="00237454" w:rsidRPr="00237454" w:rsidRDefault="00237454" w:rsidP="00FA27E5">
            <w:pPr>
              <w:jc w:val="both"/>
              <w:rPr>
                <w:sz w:val="12"/>
                <w:szCs w:val="12"/>
              </w:rPr>
            </w:pPr>
            <w:r w:rsidRPr="00237454">
              <w:rPr>
                <w:sz w:val="12"/>
                <w:szCs w:val="12"/>
              </w:rPr>
              <w:t>Пенсия за выслугу лет муниципальным служащим, доплаты к пенсиям лицам, замещавшим муниципальные должности Слободского района</w:t>
            </w:r>
          </w:p>
        </w:tc>
        <w:tc>
          <w:tcPr>
            <w:tcW w:w="1892" w:type="dxa"/>
            <w:shd w:val="clear" w:color="auto" w:fill="auto"/>
          </w:tcPr>
          <w:p w:rsidR="00237454" w:rsidRPr="00237454" w:rsidRDefault="00237454" w:rsidP="00FA27E5">
            <w:pPr>
              <w:jc w:val="center"/>
              <w:rPr>
                <w:sz w:val="12"/>
                <w:szCs w:val="12"/>
              </w:rPr>
            </w:pPr>
          </w:p>
          <w:p w:rsidR="00237454" w:rsidRPr="00237454" w:rsidRDefault="00237454" w:rsidP="00FA27E5">
            <w:pPr>
              <w:jc w:val="center"/>
              <w:rPr>
                <w:sz w:val="12"/>
                <w:szCs w:val="12"/>
              </w:rPr>
            </w:pPr>
            <w:r w:rsidRPr="00237454">
              <w:rPr>
                <w:sz w:val="12"/>
                <w:szCs w:val="12"/>
              </w:rPr>
              <w:t>3155,2</w:t>
            </w:r>
          </w:p>
        </w:tc>
      </w:tr>
      <w:tr w:rsidR="00237454" w:rsidRPr="00237454" w:rsidTr="00FA27E5">
        <w:tc>
          <w:tcPr>
            <w:tcW w:w="7565" w:type="dxa"/>
            <w:shd w:val="clear" w:color="auto" w:fill="auto"/>
          </w:tcPr>
          <w:p w:rsidR="00237454" w:rsidRPr="00237454" w:rsidRDefault="00237454" w:rsidP="00FA27E5">
            <w:pPr>
              <w:jc w:val="both"/>
              <w:rPr>
                <w:sz w:val="12"/>
                <w:szCs w:val="12"/>
              </w:rPr>
            </w:pPr>
            <w:r w:rsidRPr="00237454">
              <w:rPr>
                <w:sz w:val="12"/>
                <w:szCs w:val="12"/>
              </w:rPr>
              <w:t>Ежемесячная выплата денежных средств на содержание детей-сирот и детей, оставшихся без попечения родителей, находящихся под опекой (попечительством), в приемной семье</w:t>
            </w:r>
          </w:p>
        </w:tc>
        <w:tc>
          <w:tcPr>
            <w:tcW w:w="1892" w:type="dxa"/>
            <w:shd w:val="clear" w:color="auto" w:fill="auto"/>
          </w:tcPr>
          <w:p w:rsidR="00237454" w:rsidRPr="00237454" w:rsidRDefault="00237454" w:rsidP="00FA27E5">
            <w:pPr>
              <w:jc w:val="center"/>
              <w:rPr>
                <w:sz w:val="12"/>
                <w:szCs w:val="12"/>
              </w:rPr>
            </w:pPr>
          </w:p>
          <w:p w:rsidR="00237454" w:rsidRPr="00237454" w:rsidRDefault="00237454" w:rsidP="00FA27E5">
            <w:pPr>
              <w:jc w:val="center"/>
              <w:rPr>
                <w:sz w:val="12"/>
                <w:szCs w:val="12"/>
              </w:rPr>
            </w:pPr>
            <w:r w:rsidRPr="00237454">
              <w:rPr>
                <w:sz w:val="12"/>
                <w:szCs w:val="12"/>
              </w:rPr>
              <w:t>6983,0</w:t>
            </w:r>
          </w:p>
        </w:tc>
      </w:tr>
      <w:tr w:rsidR="00237454" w:rsidRPr="00237454" w:rsidTr="00FA27E5">
        <w:tc>
          <w:tcPr>
            <w:tcW w:w="7565" w:type="dxa"/>
            <w:shd w:val="clear" w:color="auto" w:fill="auto"/>
          </w:tcPr>
          <w:p w:rsidR="00237454" w:rsidRPr="00237454" w:rsidRDefault="00237454" w:rsidP="00FA27E5">
            <w:pPr>
              <w:jc w:val="both"/>
              <w:rPr>
                <w:sz w:val="12"/>
                <w:szCs w:val="12"/>
              </w:rPr>
            </w:pPr>
            <w:r w:rsidRPr="00237454">
              <w:rPr>
                <w:sz w:val="12"/>
                <w:szCs w:val="12"/>
              </w:rPr>
              <w:t>Денежное вознаграждение гражданам за добычу волков</w:t>
            </w:r>
          </w:p>
        </w:tc>
        <w:tc>
          <w:tcPr>
            <w:tcW w:w="1892" w:type="dxa"/>
            <w:shd w:val="clear" w:color="auto" w:fill="auto"/>
          </w:tcPr>
          <w:p w:rsidR="00237454" w:rsidRPr="00237454" w:rsidRDefault="00237454" w:rsidP="00FA27E5">
            <w:pPr>
              <w:jc w:val="center"/>
              <w:rPr>
                <w:sz w:val="12"/>
                <w:szCs w:val="12"/>
              </w:rPr>
            </w:pPr>
            <w:r w:rsidRPr="00237454">
              <w:rPr>
                <w:sz w:val="12"/>
                <w:szCs w:val="12"/>
              </w:rPr>
              <w:t>345,0</w:t>
            </w:r>
          </w:p>
        </w:tc>
      </w:tr>
    </w:tbl>
    <w:p w:rsidR="0056396C" w:rsidRDefault="0056396C" w:rsidP="002000FA">
      <w:pPr>
        <w:tabs>
          <w:tab w:val="left" w:pos="3794"/>
        </w:tabs>
        <w:jc w:val="center"/>
        <w:rPr>
          <w:sz w:val="12"/>
          <w:szCs w:val="12"/>
        </w:rPr>
      </w:pPr>
    </w:p>
    <w:tbl>
      <w:tblPr>
        <w:tblW w:w="10876" w:type="dxa"/>
        <w:tblInd w:w="108" w:type="dxa"/>
        <w:tblLook w:val="04A0" w:firstRow="1" w:lastRow="0" w:firstColumn="1" w:lastColumn="0" w:noHBand="0" w:noVBand="1"/>
      </w:tblPr>
      <w:tblGrid>
        <w:gridCol w:w="5220"/>
        <w:gridCol w:w="3374"/>
        <w:gridCol w:w="2282"/>
      </w:tblGrid>
      <w:tr w:rsidR="00237454" w:rsidRPr="00237454" w:rsidTr="00237454">
        <w:trPr>
          <w:trHeight w:val="229"/>
        </w:trPr>
        <w:tc>
          <w:tcPr>
            <w:tcW w:w="5220"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r w:rsidRPr="00237454">
              <w:rPr>
                <w:sz w:val="12"/>
                <w:szCs w:val="12"/>
              </w:rPr>
              <w:t xml:space="preserve">                    Приложение №15</w:t>
            </w:r>
          </w:p>
        </w:tc>
      </w:tr>
      <w:tr w:rsidR="00237454" w:rsidRPr="00237454" w:rsidTr="003F10FF">
        <w:trPr>
          <w:trHeight w:val="196"/>
        </w:trPr>
        <w:tc>
          <w:tcPr>
            <w:tcW w:w="5220"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r w:rsidRPr="00237454">
              <w:rPr>
                <w:sz w:val="12"/>
                <w:szCs w:val="12"/>
              </w:rPr>
              <w:t xml:space="preserve">                    к решению Слободской</w:t>
            </w:r>
          </w:p>
        </w:tc>
      </w:tr>
      <w:tr w:rsidR="00237454" w:rsidRPr="00237454" w:rsidTr="003F10FF">
        <w:trPr>
          <w:trHeight w:val="257"/>
        </w:trPr>
        <w:tc>
          <w:tcPr>
            <w:tcW w:w="5220"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r w:rsidRPr="00237454">
              <w:rPr>
                <w:sz w:val="12"/>
                <w:szCs w:val="12"/>
              </w:rPr>
              <w:t xml:space="preserve">                    районной Думы</w:t>
            </w:r>
          </w:p>
        </w:tc>
      </w:tr>
      <w:tr w:rsidR="00237454" w:rsidRPr="00237454" w:rsidTr="00237454">
        <w:trPr>
          <w:trHeight w:val="295"/>
        </w:trPr>
        <w:tc>
          <w:tcPr>
            <w:tcW w:w="5220"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jc w:val="center"/>
              <w:rPr>
                <w:sz w:val="12"/>
                <w:szCs w:val="12"/>
              </w:rPr>
            </w:pPr>
            <w:r w:rsidRPr="00237454">
              <w:rPr>
                <w:sz w:val="12"/>
                <w:szCs w:val="12"/>
              </w:rPr>
              <w:t>от 24.10.2024  № 37/378</w:t>
            </w:r>
          </w:p>
        </w:tc>
      </w:tr>
      <w:tr w:rsidR="00237454" w:rsidRPr="00237454" w:rsidTr="00CF6508">
        <w:trPr>
          <w:trHeight w:val="164"/>
        </w:trPr>
        <w:tc>
          <w:tcPr>
            <w:tcW w:w="5220"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p>
        </w:tc>
        <w:tc>
          <w:tcPr>
            <w:tcW w:w="3374"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jc w:val="center"/>
              <w:rPr>
                <w:sz w:val="12"/>
                <w:szCs w:val="12"/>
              </w:rPr>
            </w:pPr>
          </w:p>
        </w:tc>
        <w:tc>
          <w:tcPr>
            <w:tcW w:w="2282"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jc w:val="center"/>
              <w:rPr>
                <w:sz w:val="12"/>
                <w:szCs w:val="12"/>
              </w:rPr>
            </w:pPr>
          </w:p>
        </w:tc>
      </w:tr>
      <w:tr w:rsidR="00237454" w:rsidRPr="00237454" w:rsidTr="00237454">
        <w:trPr>
          <w:trHeight w:val="246"/>
        </w:trPr>
        <w:tc>
          <w:tcPr>
            <w:tcW w:w="10876" w:type="dxa"/>
            <w:gridSpan w:val="3"/>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jc w:val="center"/>
              <w:rPr>
                <w:b/>
                <w:bCs/>
                <w:sz w:val="12"/>
                <w:szCs w:val="12"/>
              </w:rPr>
            </w:pPr>
            <w:r w:rsidRPr="00237454">
              <w:rPr>
                <w:b/>
                <w:bCs/>
                <w:sz w:val="12"/>
                <w:szCs w:val="12"/>
              </w:rPr>
              <w:t>ИСТОЧНИКИ</w:t>
            </w:r>
          </w:p>
        </w:tc>
      </w:tr>
      <w:tr w:rsidR="00237454" w:rsidRPr="00237454" w:rsidTr="00237454">
        <w:trPr>
          <w:trHeight w:val="291"/>
        </w:trPr>
        <w:tc>
          <w:tcPr>
            <w:tcW w:w="10876" w:type="dxa"/>
            <w:gridSpan w:val="3"/>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jc w:val="center"/>
              <w:rPr>
                <w:b/>
                <w:bCs/>
                <w:sz w:val="12"/>
                <w:szCs w:val="12"/>
              </w:rPr>
            </w:pPr>
            <w:r w:rsidRPr="00237454">
              <w:rPr>
                <w:b/>
                <w:bCs/>
                <w:sz w:val="12"/>
                <w:szCs w:val="12"/>
              </w:rPr>
              <w:t>финансирования дефицита районного бюджета на 2024 год</w:t>
            </w:r>
          </w:p>
        </w:tc>
      </w:tr>
      <w:tr w:rsidR="00237454" w:rsidRPr="00237454" w:rsidTr="00237454">
        <w:trPr>
          <w:trHeight w:val="165"/>
        </w:trPr>
        <w:tc>
          <w:tcPr>
            <w:tcW w:w="5220"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rPr>
                <w:sz w:val="12"/>
                <w:szCs w:val="12"/>
              </w:rPr>
            </w:pPr>
          </w:p>
        </w:tc>
        <w:tc>
          <w:tcPr>
            <w:tcW w:w="3374"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jc w:val="center"/>
              <w:rPr>
                <w:sz w:val="12"/>
                <w:szCs w:val="12"/>
              </w:rPr>
            </w:pPr>
          </w:p>
        </w:tc>
        <w:tc>
          <w:tcPr>
            <w:tcW w:w="2282" w:type="dxa"/>
            <w:tcBorders>
              <w:top w:val="nil"/>
              <w:left w:val="nil"/>
              <w:bottom w:val="nil"/>
              <w:right w:val="nil"/>
            </w:tcBorders>
            <w:shd w:val="clear" w:color="auto" w:fill="auto"/>
            <w:noWrap/>
            <w:vAlign w:val="bottom"/>
            <w:hideMark/>
          </w:tcPr>
          <w:p w:rsidR="00237454" w:rsidRPr="00237454" w:rsidRDefault="00237454" w:rsidP="00237454">
            <w:pPr>
              <w:widowControl/>
              <w:autoSpaceDE/>
              <w:autoSpaceDN/>
              <w:adjustRightInd/>
              <w:jc w:val="center"/>
              <w:rPr>
                <w:sz w:val="12"/>
                <w:szCs w:val="12"/>
              </w:rPr>
            </w:pPr>
          </w:p>
        </w:tc>
      </w:tr>
      <w:tr w:rsidR="00237454" w:rsidRPr="00237454" w:rsidTr="0081583F">
        <w:trPr>
          <w:trHeight w:val="251"/>
        </w:trPr>
        <w:tc>
          <w:tcPr>
            <w:tcW w:w="5220" w:type="dxa"/>
            <w:tcBorders>
              <w:top w:val="single" w:sz="4" w:space="0" w:color="auto"/>
              <w:left w:val="single" w:sz="4" w:space="0" w:color="auto"/>
              <w:bottom w:val="nil"/>
              <w:right w:val="single" w:sz="4" w:space="0" w:color="auto"/>
            </w:tcBorders>
            <w:shd w:val="clear" w:color="auto" w:fill="auto"/>
            <w:vAlign w:val="center"/>
            <w:hideMark/>
          </w:tcPr>
          <w:p w:rsidR="00237454" w:rsidRPr="00237454" w:rsidRDefault="00237454" w:rsidP="00237454">
            <w:pPr>
              <w:widowControl/>
              <w:autoSpaceDE/>
              <w:autoSpaceDN/>
              <w:adjustRightInd/>
              <w:jc w:val="center"/>
              <w:rPr>
                <w:b/>
                <w:bCs/>
                <w:sz w:val="12"/>
                <w:szCs w:val="12"/>
              </w:rPr>
            </w:pPr>
            <w:r w:rsidRPr="00237454">
              <w:rPr>
                <w:b/>
                <w:bCs/>
                <w:sz w:val="12"/>
                <w:szCs w:val="12"/>
              </w:rPr>
              <w:t>Наименование показателя</w:t>
            </w:r>
          </w:p>
        </w:tc>
        <w:tc>
          <w:tcPr>
            <w:tcW w:w="3374" w:type="dxa"/>
            <w:tcBorders>
              <w:top w:val="single" w:sz="4" w:space="0" w:color="auto"/>
              <w:left w:val="nil"/>
              <w:bottom w:val="nil"/>
              <w:right w:val="single" w:sz="4" w:space="0" w:color="auto"/>
            </w:tcBorders>
            <w:shd w:val="clear" w:color="auto" w:fill="auto"/>
            <w:vAlign w:val="center"/>
            <w:hideMark/>
          </w:tcPr>
          <w:p w:rsidR="00237454" w:rsidRPr="00237454" w:rsidRDefault="00237454" w:rsidP="00237454">
            <w:pPr>
              <w:widowControl/>
              <w:autoSpaceDE/>
              <w:autoSpaceDN/>
              <w:adjustRightInd/>
              <w:jc w:val="center"/>
              <w:rPr>
                <w:b/>
                <w:bCs/>
                <w:sz w:val="12"/>
                <w:szCs w:val="12"/>
              </w:rPr>
            </w:pPr>
            <w:r w:rsidRPr="00237454">
              <w:rPr>
                <w:b/>
                <w:bCs/>
                <w:sz w:val="12"/>
                <w:szCs w:val="12"/>
              </w:rPr>
              <w:t>Код бюджетной классификации</w:t>
            </w:r>
          </w:p>
        </w:tc>
        <w:tc>
          <w:tcPr>
            <w:tcW w:w="2282" w:type="dxa"/>
            <w:tcBorders>
              <w:top w:val="single" w:sz="4" w:space="0" w:color="auto"/>
              <w:left w:val="nil"/>
              <w:bottom w:val="nil"/>
              <w:right w:val="single" w:sz="4" w:space="0" w:color="auto"/>
            </w:tcBorders>
            <w:shd w:val="clear" w:color="auto" w:fill="auto"/>
            <w:vAlign w:val="center"/>
            <w:hideMark/>
          </w:tcPr>
          <w:p w:rsidR="00237454" w:rsidRPr="00237454" w:rsidRDefault="00237454" w:rsidP="00237454">
            <w:pPr>
              <w:widowControl/>
              <w:autoSpaceDE/>
              <w:autoSpaceDN/>
              <w:adjustRightInd/>
              <w:jc w:val="center"/>
              <w:rPr>
                <w:b/>
                <w:bCs/>
                <w:sz w:val="12"/>
                <w:szCs w:val="12"/>
              </w:rPr>
            </w:pPr>
            <w:r w:rsidRPr="00237454">
              <w:rPr>
                <w:b/>
                <w:bCs/>
                <w:sz w:val="12"/>
                <w:szCs w:val="12"/>
              </w:rPr>
              <w:t>Сумма  (тыс.рублей)</w:t>
            </w:r>
          </w:p>
        </w:tc>
      </w:tr>
      <w:tr w:rsidR="00237454" w:rsidRPr="00237454" w:rsidTr="0081583F">
        <w:trPr>
          <w:trHeight w:val="274"/>
        </w:trPr>
        <w:tc>
          <w:tcPr>
            <w:tcW w:w="5220" w:type="dxa"/>
            <w:tcBorders>
              <w:top w:val="single" w:sz="8" w:space="0" w:color="auto"/>
              <w:left w:val="single" w:sz="4" w:space="0" w:color="auto"/>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ИСТОЧНИКИ ВНУТРЕННЕГО ФИНАНСИРОВАНИЯ ДЕФИЦИТОВ БЮДЖЕТОВ</w:t>
            </w:r>
          </w:p>
        </w:tc>
        <w:tc>
          <w:tcPr>
            <w:tcW w:w="3374" w:type="dxa"/>
            <w:tcBorders>
              <w:top w:val="single" w:sz="8" w:space="0" w:color="auto"/>
              <w:left w:val="nil"/>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000 01 00 00 00 00 0000 000</w:t>
            </w:r>
          </w:p>
        </w:tc>
        <w:tc>
          <w:tcPr>
            <w:tcW w:w="2282" w:type="dxa"/>
            <w:tcBorders>
              <w:top w:val="single" w:sz="8" w:space="0" w:color="auto"/>
              <w:left w:val="nil"/>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-42 385,5</w:t>
            </w:r>
          </w:p>
        </w:tc>
      </w:tr>
      <w:tr w:rsidR="00237454" w:rsidRPr="00237454" w:rsidTr="0081583F">
        <w:trPr>
          <w:trHeight w:val="391"/>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Кредиты кредитных организаций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000 01 02 00 00 00 0000 000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w:t>
            </w:r>
          </w:p>
        </w:tc>
      </w:tr>
      <w:tr w:rsidR="00237454" w:rsidRPr="00237454" w:rsidTr="00CF6508">
        <w:trPr>
          <w:trHeight w:val="318"/>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Привлечение кредитов от кредитных организаций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000 01 02 00 00 00 0000 700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30 950,0</w:t>
            </w:r>
          </w:p>
        </w:tc>
      </w:tr>
      <w:tr w:rsidR="00237454" w:rsidRPr="00237454" w:rsidTr="0081583F">
        <w:trPr>
          <w:trHeight w:val="413"/>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Привлечение кредитов от кредитных организаций бюджетами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912 01 02 00 00 05 0000 710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30 950,0</w:t>
            </w:r>
          </w:p>
        </w:tc>
      </w:tr>
      <w:tr w:rsidR="00237454" w:rsidRPr="00237454" w:rsidTr="0081583F">
        <w:trPr>
          <w:trHeight w:val="426"/>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Погашение кредитов, предоставленных кредитными организациями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000 01 02 00 00 00 0000 800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30 950,0</w:t>
            </w:r>
          </w:p>
        </w:tc>
      </w:tr>
      <w:tr w:rsidR="00237454" w:rsidRPr="00237454" w:rsidTr="0081583F">
        <w:trPr>
          <w:trHeight w:val="568"/>
        </w:trPr>
        <w:tc>
          <w:tcPr>
            <w:tcW w:w="5220" w:type="dxa"/>
            <w:tcBorders>
              <w:top w:val="nil"/>
              <w:left w:val="single" w:sz="4" w:space="0" w:color="auto"/>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Погашение бюджетами муниципальных районов кредитов от кредитных организаций в валюте Российской Федерации</w:t>
            </w:r>
          </w:p>
        </w:tc>
        <w:tc>
          <w:tcPr>
            <w:tcW w:w="3374" w:type="dxa"/>
            <w:tcBorders>
              <w:top w:val="nil"/>
              <w:left w:val="nil"/>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912 01 02 00 00 05 0000 810</w:t>
            </w:r>
          </w:p>
        </w:tc>
        <w:tc>
          <w:tcPr>
            <w:tcW w:w="2282" w:type="dxa"/>
            <w:tcBorders>
              <w:top w:val="nil"/>
              <w:left w:val="nil"/>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30 950,0</w:t>
            </w:r>
          </w:p>
        </w:tc>
      </w:tr>
      <w:tr w:rsidR="00237454" w:rsidRPr="00237454" w:rsidTr="0081583F">
        <w:trPr>
          <w:trHeight w:val="409"/>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Бюджетные кредиты из других бюджетов бюджетной системы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000 01 03 00 00 00 0000 000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w:t>
            </w:r>
          </w:p>
        </w:tc>
      </w:tr>
      <w:tr w:rsidR="00237454" w:rsidRPr="00237454" w:rsidTr="0081583F">
        <w:trPr>
          <w:trHeight w:val="567"/>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Бюджетные кредиты из других бюджетов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000 01 03 01 00 00 0000 000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w:t>
            </w:r>
          </w:p>
        </w:tc>
      </w:tr>
      <w:tr w:rsidR="00237454" w:rsidRPr="00237454" w:rsidTr="0081583F">
        <w:trPr>
          <w:trHeight w:val="547"/>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000 01 03 01 00 00 0000 700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10 000,0</w:t>
            </w:r>
          </w:p>
        </w:tc>
      </w:tr>
      <w:tr w:rsidR="00237454" w:rsidRPr="00237454" w:rsidTr="00CF6508">
        <w:trPr>
          <w:trHeight w:val="379"/>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912 01 03 01 00 05 0000 710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10 000,0</w:t>
            </w:r>
          </w:p>
        </w:tc>
      </w:tr>
      <w:tr w:rsidR="00237454" w:rsidRPr="00237454" w:rsidTr="00237454">
        <w:trPr>
          <w:trHeight w:val="15"/>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 </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 </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29 150,0</w:t>
            </w:r>
          </w:p>
        </w:tc>
      </w:tr>
      <w:tr w:rsidR="00237454" w:rsidRPr="00237454" w:rsidTr="0081583F">
        <w:trPr>
          <w:trHeight w:val="551"/>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000 01 03 01 00 00 0000 800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10 000,0</w:t>
            </w:r>
          </w:p>
        </w:tc>
      </w:tr>
      <w:tr w:rsidR="00237454" w:rsidRPr="00237454" w:rsidTr="0081583F">
        <w:trPr>
          <w:trHeight w:val="559"/>
        </w:trPr>
        <w:tc>
          <w:tcPr>
            <w:tcW w:w="5220" w:type="dxa"/>
            <w:tcBorders>
              <w:top w:val="nil"/>
              <w:left w:val="single" w:sz="4" w:space="0" w:color="auto"/>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374" w:type="dxa"/>
            <w:tcBorders>
              <w:top w:val="nil"/>
              <w:left w:val="nil"/>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912 01 03 01 00 05 0000 810</w:t>
            </w:r>
          </w:p>
        </w:tc>
        <w:tc>
          <w:tcPr>
            <w:tcW w:w="2282" w:type="dxa"/>
            <w:tcBorders>
              <w:top w:val="nil"/>
              <w:left w:val="nil"/>
              <w:bottom w:val="single" w:sz="8"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10 000,0</w:t>
            </w:r>
          </w:p>
        </w:tc>
      </w:tr>
      <w:tr w:rsidR="00237454" w:rsidRPr="00237454" w:rsidTr="0081583F">
        <w:trPr>
          <w:trHeight w:val="401"/>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Бюджетные кредиты, предоставленные внутри страны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000 01 06 05 00 00 0000 000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w:t>
            </w:r>
          </w:p>
        </w:tc>
      </w:tr>
      <w:tr w:rsidR="00237454" w:rsidRPr="00237454" w:rsidTr="0081583F">
        <w:trPr>
          <w:trHeight w:val="417"/>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Возврат бюджетных кредитов, предоставленных  внутри страны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000 01 06 05 00 00 0000 600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12 500,0</w:t>
            </w:r>
          </w:p>
        </w:tc>
      </w:tr>
      <w:tr w:rsidR="00237454" w:rsidRPr="00237454" w:rsidTr="0081583F">
        <w:trPr>
          <w:trHeight w:val="551"/>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912 01 06 05 02 05 0000 640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12 500,0</w:t>
            </w:r>
          </w:p>
        </w:tc>
      </w:tr>
      <w:tr w:rsidR="00237454" w:rsidRPr="00237454" w:rsidTr="0081583F">
        <w:trPr>
          <w:trHeight w:val="559"/>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lastRenderedPageBreak/>
              <w:t>Предоставление бюджетных кредитов другим бюджетам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000 01 06 05 02 00 0000 500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12 500,0</w:t>
            </w:r>
          </w:p>
        </w:tc>
      </w:tr>
      <w:tr w:rsidR="00237454" w:rsidRPr="00237454" w:rsidTr="0081583F">
        <w:trPr>
          <w:trHeight w:val="552"/>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912 01 06 05 02 05 0000 540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12 500,0</w:t>
            </w:r>
          </w:p>
        </w:tc>
      </w:tr>
      <w:tr w:rsidR="00237454" w:rsidRPr="00237454" w:rsidTr="00237454">
        <w:trPr>
          <w:trHeight w:val="420"/>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 xml:space="preserve">Изменение остатков средств </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000 01 00 00 00 00 0000 000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42 385,5</w:t>
            </w:r>
          </w:p>
        </w:tc>
      </w:tr>
      <w:tr w:rsidR="00237454" w:rsidRPr="00237454" w:rsidTr="0081583F">
        <w:trPr>
          <w:trHeight w:val="411"/>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Изменение остатков средств на счетах по учету средств бюджетов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000 01 05 00 00 00 0000 000</w:t>
            </w:r>
          </w:p>
        </w:tc>
        <w:tc>
          <w:tcPr>
            <w:tcW w:w="2282" w:type="dxa"/>
            <w:tcBorders>
              <w:top w:val="nil"/>
              <w:left w:val="nil"/>
              <w:bottom w:val="nil"/>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42 385,5</w:t>
            </w:r>
          </w:p>
        </w:tc>
      </w:tr>
      <w:tr w:rsidR="00237454" w:rsidRPr="00237454" w:rsidTr="0081583F">
        <w:trPr>
          <w:trHeight w:val="466"/>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Увеличение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000 01 05 00 00 00 0000 500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1 230 488,90</w:t>
            </w:r>
          </w:p>
        </w:tc>
      </w:tr>
      <w:tr w:rsidR="00237454" w:rsidRPr="00237454" w:rsidTr="0081583F">
        <w:trPr>
          <w:trHeight w:val="402"/>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Увеличение прочих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000 01 05 02 00 00 0000 500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1 230 488,90</w:t>
            </w:r>
          </w:p>
        </w:tc>
      </w:tr>
      <w:tr w:rsidR="00237454" w:rsidRPr="00237454" w:rsidTr="0081583F">
        <w:trPr>
          <w:trHeight w:val="483"/>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Увеличение прочих остатков денежных средств бюджетов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000 01 05 02 01 00 0000 510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1 230 488,90</w:t>
            </w:r>
          </w:p>
        </w:tc>
      </w:tr>
      <w:tr w:rsidR="00237454" w:rsidRPr="00237454" w:rsidTr="0081583F">
        <w:trPr>
          <w:trHeight w:val="428"/>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Увеличение прочих остатков денежных средств бюджетов муниципальных районов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912 01 05 02 01 05 0000 510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1 230 488,90</w:t>
            </w:r>
          </w:p>
        </w:tc>
      </w:tr>
      <w:tr w:rsidR="00237454" w:rsidRPr="00237454" w:rsidTr="0081583F">
        <w:trPr>
          <w:trHeight w:val="373"/>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Уменьшение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000 01 05 00 00 00 0000 600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1 272 874,40</w:t>
            </w:r>
          </w:p>
        </w:tc>
      </w:tr>
      <w:tr w:rsidR="00237454" w:rsidRPr="00237454" w:rsidTr="0081583F">
        <w:trPr>
          <w:trHeight w:val="299"/>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Уменьшение прочих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000 01 05 02 00 00 0000 600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1 272 874,40</w:t>
            </w:r>
          </w:p>
        </w:tc>
      </w:tr>
      <w:tr w:rsidR="00237454" w:rsidRPr="00237454" w:rsidTr="0081583F">
        <w:trPr>
          <w:trHeight w:val="382"/>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b/>
                <w:bCs/>
                <w:sz w:val="12"/>
                <w:szCs w:val="12"/>
              </w:rPr>
            </w:pPr>
            <w:r w:rsidRPr="00237454">
              <w:rPr>
                <w:b/>
                <w:bCs/>
                <w:sz w:val="12"/>
                <w:szCs w:val="12"/>
              </w:rPr>
              <w:t>Уменьшение прочих остатков денежных средств бюджетов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000 01 05 02 01 00 0000 610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b/>
                <w:bCs/>
                <w:sz w:val="12"/>
                <w:szCs w:val="12"/>
              </w:rPr>
            </w:pPr>
            <w:r w:rsidRPr="00237454">
              <w:rPr>
                <w:b/>
                <w:bCs/>
                <w:sz w:val="12"/>
                <w:szCs w:val="12"/>
              </w:rPr>
              <w:t>1 272 874,40</w:t>
            </w:r>
          </w:p>
        </w:tc>
      </w:tr>
      <w:tr w:rsidR="00237454" w:rsidRPr="00237454" w:rsidTr="0081583F">
        <w:trPr>
          <w:trHeight w:val="363"/>
        </w:trPr>
        <w:tc>
          <w:tcPr>
            <w:tcW w:w="5220" w:type="dxa"/>
            <w:tcBorders>
              <w:top w:val="nil"/>
              <w:left w:val="single" w:sz="4" w:space="0" w:color="auto"/>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rPr>
                <w:sz w:val="12"/>
                <w:szCs w:val="12"/>
              </w:rPr>
            </w:pPr>
            <w:r w:rsidRPr="00237454">
              <w:rPr>
                <w:sz w:val="12"/>
                <w:szCs w:val="12"/>
              </w:rPr>
              <w:t>Уменьшение прочих остатков денежных средств бюджетов муниципальных районов</w:t>
            </w:r>
          </w:p>
        </w:tc>
        <w:tc>
          <w:tcPr>
            <w:tcW w:w="3374"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912 01 05 02 01 05 0000 610</w:t>
            </w:r>
          </w:p>
        </w:tc>
        <w:tc>
          <w:tcPr>
            <w:tcW w:w="2282" w:type="dxa"/>
            <w:tcBorders>
              <w:top w:val="nil"/>
              <w:left w:val="nil"/>
              <w:bottom w:val="single" w:sz="4" w:space="0" w:color="auto"/>
              <w:right w:val="single" w:sz="4" w:space="0" w:color="auto"/>
            </w:tcBorders>
            <w:shd w:val="clear" w:color="auto" w:fill="auto"/>
            <w:hideMark/>
          </w:tcPr>
          <w:p w:rsidR="00237454" w:rsidRPr="00237454" w:rsidRDefault="00237454" w:rsidP="00237454">
            <w:pPr>
              <w:widowControl/>
              <w:autoSpaceDE/>
              <w:autoSpaceDN/>
              <w:adjustRightInd/>
              <w:jc w:val="center"/>
              <w:rPr>
                <w:sz w:val="12"/>
                <w:szCs w:val="12"/>
              </w:rPr>
            </w:pPr>
            <w:r w:rsidRPr="00237454">
              <w:rPr>
                <w:sz w:val="12"/>
                <w:szCs w:val="12"/>
              </w:rPr>
              <w:t>1 272 874,40</w:t>
            </w:r>
          </w:p>
        </w:tc>
      </w:tr>
    </w:tbl>
    <w:p w:rsidR="0056396C" w:rsidRDefault="0056396C" w:rsidP="002000FA">
      <w:pPr>
        <w:tabs>
          <w:tab w:val="left" w:pos="3794"/>
        </w:tabs>
        <w:jc w:val="center"/>
        <w:rPr>
          <w:sz w:val="12"/>
          <w:szCs w:val="12"/>
        </w:rPr>
      </w:pPr>
    </w:p>
    <w:p w:rsidR="003F10FF" w:rsidRDefault="003F10FF" w:rsidP="0081583F">
      <w:pPr>
        <w:rPr>
          <w:sz w:val="12"/>
          <w:szCs w:val="12"/>
        </w:rPr>
      </w:pPr>
    </w:p>
    <w:p w:rsidR="003F10FF" w:rsidRDefault="003F10FF" w:rsidP="0081583F">
      <w:pPr>
        <w:rPr>
          <w:sz w:val="12"/>
          <w:szCs w:val="12"/>
        </w:rPr>
      </w:pPr>
    </w:p>
    <w:p w:rsidR="003F10FF" w:rsidRDefault="003F10FF" w:rsidP="0081583F">
      <w:pPr>
        <w:rPr>
          <w:sz w:val="12"/>
          <w:szCs w:val="12"/>
        </w:rPr>
      </w:pPr>
    </w:p>
    <w:p w:rsidR="003F10FF" w:rsidRDefault="003F10FF" w:rsidP="0081583F">
      <w:pPr>
        <w:rPr>
          <w:sz w:val="12"/>
          <w:szCs w:val="12"/>
        </w:rPr>
      </w:pPr>
    </w:p>
    <w:p w:rsidR="0081583F" w:rsidRPr="00285683" w:rsidRDefault="0081583F" w:rsidP="003F10FF">
      <w:pPr>
        <w:jc w:val="right"/>
        <w:rPr>
          <w:sz w:val="12"/>
          <w:szCs w:val="12"/>
        </w:rPr>
      </w:pPr>
      <w:r w:rsidRPr="00285683">
        <w:rPr>
          <w:sz w:val="12"/>
          <w:szCs w:val="12"/>
        </w:rPr>
        <w:t>Приложение № 22</w:t>
      </w:r>
    </w:p>
    <w:p w:rsidR="0081583F" w:rsidRPr="00285683" w:rsidRDefault="0081583F" w:rsidP="003F10FF">
      <w:pPr>
        <w:jc w:val="right"/>
        <w:rPr>
          <w:sz w:val="12"/>
          <w:szCs w:val="12"/>
        </w:rPr>
      </w:pPr>
      <w:r w:rsidRPr="00285683">
        <w:rPr>
          <w:sz w:val="12"/>
          <w:szCs w:val="12"/>
        </w:rPr>
        <w:t xml:space="preserve">                                                                                    к решению Слободской </w:t>
      </w:r>
    </w:p>
    <w:p w:rsidR="0081583F" w:rsidRPr="00285683" w:rsidRDefault="0081583F" w:rsidP="003F10FF">
      <w:pPr>
        <w:jc w:val="right"/>
        <w:rPr>
          <w:sz w:val="12"/>
          <w:szCs w:val="12"/>
        </w:rPr>
      </w:pPr>
      <w:r w:rsidRPr="00285683">
        <w:rPr>
          <w:sz w:val="12"/>
          <w:szCs w:val="12"/>
        </w:rPr>
        <w:t xml:space="preserve">                                                                                    районной Думы</w:t>
      </w:r>
    </w:p>
    <w:p w:rsidR="0081583F" w:rsidRPr="00285683" w:rsidRDefault="0081583F" w:rsidP="003F10FF">
      <w:pPr>
        <w:jc w:val="right"/>
        <w:rPr>
          <w:sz w:val="12"/>
          <w:szCs w:val="12"/>
        </w:rPr>
      </w:pPr>
      <w:r w:rsidRPr="00285683">
        <w:rPr>
          <w:sz w:val="12"/>
          <w:szCs w:val="12"/>
        </w:rPr>
        <w:t xml:space="preserve">                                                                                    от 24.10.2024  № 37/378</w:t>
      </w:r>
    </w:p>
    <w:p w:rsidR="0081583F" w:rsidRPr="00285683" w:rsidRDefault="0081583F" w:rsidP="0081583F">
      <w:pPr>
        <w:rPr>
          <w:sz w:val="12"/>
          <w:szCs w:val="12"/>
        </w:rPr>
      </w:pPr>
    </w:p>
    <w:p w:rsidR="0081583F" w:rsidRPr="00285683" w:rsidRDefault="0081583F" w:rsidP="0081583F">
      <w:pPr>
        <w:rPr>
          <w:sz w:val="12"/>
          <w:szCs w:val="12"/>
        </w:rPr>
      </w:pPr>
    </w:p>
    <w:p w:rsidR="0081583F" w:rsidRPr="00285683" w:rsidRDefault="0081583F" w:rsidP="0081583F">
      <w:pPr>
        <w:rPr>
          <w:sz w:val="12"/>
          <w:szCs w:val="12"/>
        </w:rPr>
      </w:pPr>
    </w:p>
    <w:p w:rsidR="0081583F" w:rsidRPr="00285683" w:rsidRDefault="0081583F" w:rsidP="0081583F">
      <w:pPr>
        <w:jc w:val="center"/>
        <w:rPr>
          <w:b/>
          <w:sz w:val="12"/>
          <w:szCs w:val="12"/>
        </w:rPr>
      </w:pPr>
      <w:r w:rsidRPr="00285683">
        <w:rPr>
          <w:b/>
          <w:sz w:val="12"/>
          <w:szCs w:val="12"/>
        </w:rPr>
        <w:t>РАСПРЕДЕЛЕНИЕ</w:t>
      </w:r>
    </w:p>
    <w:p w:rsidR="0081583F" w:rsidRPr="00285683" w:rsidRDefault="0081583F" w:rsidP="0081583F">
      <w:pPr>
        <w:jc w:val="center"/>
        <w:rPr>
          <w:b/>
          <w:sz w:val="12"/>
          <w:szCs w:val="12"/>
        </w:rPr>
      </w:pPr>
      <w:r w:rsidRPr="00285683">
        <w:rPr>
          <w:b/>
          <w:sz w:val="12"/>
          <w:szCs w:val="12"/>
        </w:rPr>
        <w:t>иных межбюджетных трансфертов на поддержку мер по обеспечению сбалансированности бюджетов поселений на 2024 год</w:t>
      </w:r>
    </w:p>
    <w:p w:rsidR="0081583F" w:rsidRPr="00285683" w:rsidRDefault="0081583F" w:rsidP="0081583F">
      <w:pPr>
        <w:jc w:val="both"/>
        <w:rPr>
          <w:sz w:val="12"/>
          <w:szCs w:val="12"/>
        </w:rPr>
      </w:pPr>
      <w:r w:rsidRPr="00285683">
        <w:rPr>
          <w:sz w:val="12"/>
          <w:szCs w:val="12"/>
        </w:rPr>
        <w:t xml:space="preserve">                                                                      </w:t>
      </w:r>
    </w:p>
    <w:p w:rsidR="0081583F" w:rsidRPr="00285683" w:rsidRDefault="0081583F" w:rsidP="0081583F">
      <w:pPr>
        <w:jc w:val="both"/>
        <w:rPr>
          <w:sz w:val="12"/>
          <w:szCs w:val="12"/>
        </w:rPr>
      </w:pPr>
      <w:r w:rsidRPr="00285683">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81583F" w:rsidRPr="00285683" w:rsidTr="00FA27E5">
        <w:tc>
          <w:tcPr>
            <w:tcW w:w="1188" w:type="dxa"/>
            <w:shd w:val="clear" w:color="auto" w:fill="auto"/>
          </w:tcPr>
          <w:p w:rsidR="0081583F" w:rsidRPr="00285683" w:rsidRDefault="0081583F" w:rsidP="00FA27E5">
            <w:pPr>
              <w:jc w:val="both"/>
              <w:rPr>
                <w:b/>
                <w:sz w:val="12"/>
                <w:szCs w:val="12"/>
              </w:rPr>
            </w:pPr>
            <w:r w:rsidRPr="00285683">
              <w:rPr>
                <w:b/>
                <w:sz w:val="12"/>
                <w:szCs w:val="12"/>
              </w:rPr>
              <w:t>№ п</w:t>
            </w:r>
            <w:r w:rsidRPr="00285683">
              <w:rPr>
                <w:b/>
                <w:sz w:val="12"/>
                <w:szCs w:val="12"/>
                <w:lang w:val="en-US"/>
              </w:rPr>
              <w:t>/</w:t>
            </w:r>
            <w:r w:rsidRPr="00285683">
              <w:rPr>
                <w:b/>
                <w:sz w:val="12"/>
                <w:szCs w:val="12"/>
              </w:rPr>
              <w:t>п</w:t>
            </w:r>
          </w:p>
        </w:tc>
        <w:tc>
          <w:tcPr>
            <w:tcW w:w="5191" w:type="dxa"/>
            <w:shd w:val="clear" w:color="auto" w:fill="auto"/>
          </w:tcPr>
          <w:p w:rsidR="0081583F" w:rsidRPr="00285683" w:rsidRDefault="0081583F" w:rsidP="00FA27E5">
            <w:pPr>
              <w:jc w:val="center"/>
              <w:rPr>
                <w:b/>
                <w:sz w:val="12"/>
                <w:szCs w:val="12"/>
              </w:rPr>
            </w:pPr>
            <w:r w:rsidRPr="00285683">
              <w:rPr>
                <w:b/>
                <w:sz w:val="12"/>
                <w:szCs w:val="12"/>
              </w:rPr>
              <w:t>Наименование сельских (городского) поселений</w:t>
            </w:r>
          </w:p>
        </w:tc>
        <w:tc>
          <w:tcPr>
            <w:tcW w:w="3191" w:type="dxa"/>
            <w:shd w:val="clear" w:color="auto" w:fill="auto"/>
          </w:tcPr>
          <w:p w:rsidR="0081583F" w:rsidRPr="00285683" w:rsidRDefault="0081583F" w:rsidP="00FA27E5">
            <w:pPr>
              <w:jc w:val="center"/>
              <w:rPr>
                <w:b/>
                <w:sz w:val="12"/>
                <w:szCs w:val="12"/>
              </w:rPr>
            </w:pPr>
          </w:p>
          <w:p w:rsidR="0081583F" w:rsidRPr="00285683" w:rsidRDefault="0081583F" w:rsidP="00FA27E5">
            <w:pPr>
              <w:jc w:val="center"/>
              <w:rPr>
                <w:b/>
                <w:sz w:val="12"/>
                <w:szCs w:val="12"/>
              </w:rPr>
            </w:pPr>
            <w:r w:rsidRPr="00285683">
              <w:rPr>
                <w:b/>
                <w:sz w:val="12"/>
                <w:szCs w:val="12"/>
              </w:rPr>
              <w:t>Сумма (тыс.рублей)</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1.</w:t>
            </w:r>
          </w:p>
        </w:tc>
        <w:tc>
          <w:tcPr>
            <w:tcW w:w="5191" w:type="dxa"/>
            <w:shd w:val="clear" w:color="auto" w:fill="auto"/>
          </w:tcPr>
          <w:p w:rsidR="0081583F" w:rsidRPr="00285683" w:rsidRDefault="0081583F" w:rsidP="00FA27E5">
            <w:pPr>
              <w:jc w:val="both"/>
              <w:rPr>
                <w:sz w:val="12"/>
                <w:szCs w:val="12"/>
              </w:rPr>
            </w:pPr>
            <w:r w:rsidRPr="00285683">
              <w:rPr>
                <w:sz w:val="12"/>
                <w:szCs w:val="12"/>
              </w:rPr>
              <w:t>Денисовское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2134,3</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2.</w:t>
            </w:r>
          </w:p>
        </w:tc>
        <w:tc>
          <w:tcPr>
            <w:tcW w:w="5191" w:type="dxa"/>
            <w:shd w:val="clear" w:color="auto" w:fill="auto"/>
          </w:tcPr>
          <w:p w:rsidR="0081583F" w:rsidRPr="00285683" w:rsidRDefault="0081583F" w:rsidP="00FA27E5">
            <w:pPr>
              <w:jc w:val="both"/>
              <w:rPr>
                <w:sz w:val="12"/>
                <w:szCs w:val="12"/>
              </w:rPr>
            </w:pPr>
            <w:r w:rsidRPr="00285683">
              <w:rPr>
                <w:sz w:val="12"/>
                <w:szCs w:val="12"/>
              </w:rPr>
              <w:t>Закаринское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1176,0</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3.</w:t>
            </w:r>
          </w:p>
        </w:tc>
        <w:tc>
          <w:tcPr>
            <w:tcW w:w="5191" w:type="dxa"/>
            <w:shd w:val="clear" w:color="auto" w:fill="auto"/>
          </w:tcPr>
          <w:p w:rsidR="0081583F" w:rsidRPr="00285683" w:rsidRDefault="0081583F" w:rsidP="00FA27E5">
            <w:pPr>
              <w:jc w:val="both"/>
              <w:rPr>
                <w:sz w:val="12"/>
                <w:szCs w:val="12"/>
              </w:rPr>
            </w:pPr>
            <w:r w:rsidRPr="00285683">
              <w:rPr>
                <w:sz w:val="12"/>
                <w:szCs w:val="12"/>
              </w:rPr>
              <w:t>Ильинское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2262,5</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4.</w:t>
            </w:r>
          </w:p>
        </w:tc>
        <w:tc>
          <w:tcPr>
            <w:tcW w:w="5191" w:type="dxa"/>
            <w:shd w:val="clear" w:color="auto" w:fill="auto"/>
          </w:tcPr>
          <w:p w:rsidR="0081583F" w:rsidRPr="00285683" w:rsidRDefault="0081583F" w:rsidP="00FA27E5">
            <w:pPr>
              <w:jc w:val="both"/>
              <w:rPr>
                <w:sz w:val="12"/>
                <w:szCs w:val="12"/>
              </w:rPr>
            </w:pPr>
            <w:r w:rsidRPr="00285683">
              <w:rPr>
                <w:sz w:val="12"/>
                <w:szCs w:val="12"/>
              </w:rPr>
              <w:t>Каринское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551,9</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5.</w:t>
            </w:r>
          </w:p>
        </w:tc>
        <w:tc>
          <w:tcPr>
            <w:tcW w:w="5191" w:type="dxa"/>
            <w:shd w:val="clear" w:color="auto" w:fill="auto"/>
          </w:tcPr>
          <w:p w:rsidR="0081583F" w:rsidRPr="00285683" w:rsidRDefault="0081583F" w:rsidP="00FA27E5">
            <w:pPr>
              <w:jc w:val="both"/>
              <w:rPr>
                <w:sz w:val="12"/>
                <w:szCs w:val="12"/>
              </w:rPr>
            </w:pPr>
            <w:r w:rsidRPr="00285683">
              <w:rPr>
                <w:sz w:val="12"/>
                <w:szCs w:val="12"/>
              </w:rPr>
              <w:t>Озерницкое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1213,6</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6.</w:t>
            </w:r>
          </w:p>
        </w:tc>
        <w:tc>
          <w:tcPr>
            <w:tcW w:w="5191" w:type="dxa"/>
            <w:shd w:val="clear" w:color="auto" w:fill="auto"/>
          </w:tcPr>
          <w:p w:rsidR="0081583F" w:rsidRPr="00285683" w:rsidRDefault="0081583F" w:rsidP="00FA27E5">
            <w:pPr>
              <w:jc w:val="both"/>
              <w:rPr>
                <w:sz w:val="12"/>
                <w:szCs w:val="12"/>
              </w:rPr>
            </w:pPr>
            <w:r w:rsidRPr="00285683">
              <w:rPr>
                <w:sz w:val="12"/>
                <w:szCs w:val="12"/>
              </w:rPr>
              <w:t>Октябрьское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1403,1</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7.</w:t>
            </w:r>
          </w:p>
        </w:tc>
        <w:tc>
          <w:tcPr>
            <w:tcW w:w="5191" w:type="dxa"/>
            <w:shd w:val="clear" w:color="auto" w:fill="auto"/>
          </w:tcPr>
          <w:p w:rsidR="0081583F" w:rsidRPr="00285683" w:rsidRDefault="0081583F" w:rsidP="00FA27E5">
            <w:pPr>
              <w:jc w:val="both"/>
              <w:rPr>
                <w:sz w:val="12"/>
                <w:szCs w:val="12"/>
              </w:rPr>
            </w:pPr>
            <w:r w:rsidRPr="00285683">
              <w:rPr>
                <w:sz w:val="12"/>
                <w:szCs w:val="12"/>
              </w:rPr>
              <w:t>Светозаревское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533,7</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8.</w:t>
            </w:r>
          </w:p>
        </w:tc>
        <w:tc>
          <w:tcPr>
            <w:tcW w:w="5191" w:type="dxa"/>
            <w:shd w:val="clear" w:color="auto" w:fill="auto"/>
          </w:tcPr>
          <w:p w:rsidR="0081583F" w:rsidRPr="00285683" w:rsidRDefault="0081583F" w:rsidP="00FA27E5">
            <w:pPr>
              <w:jc w:val="both"/>
              <w:rPr>
                <w:sz w:val="12"/>
                <w:szCs w:val="12"/>
              </w:rPr>
            </w:pPr>
            <w:r w:rsidRPr="00285683">
              <w:rPr>
                <w:sz w:val="12"/>
                <w:szCs w:val="12"/>
              </w:rPr>
              <w:t>Стуловское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4776,3</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9.</w:t>
            </w:r>
          </w:p>
        </w:tc>
        <w:tc>
          <w:tcPr>
            <w:tcW w:w="5191" w:type="dxa"/>
            <w:shd w:val="clear" w:color="auto" w:fill="auto"/>
          </w:tcPr>
          <w:p w:rsidR="0081583F" w:rsidRPr="00285683" w:rsidRDefault="0081583F" w:rsidP="00FA27E5">
            <w:pPr>
              <w:jc w:val="both"/>
              <w:rPr>
                <w:sz w:val="12"/>
                <w:szCs w:val="12"/>
              </w:rPr>
            </w:pPr>
            <w:r w:rsidRPr="00285683">
              <w:rPr>
                <w:sz w:val="12"/>
                <w:szCs w:val="12"/>
              </w:rPr>
              <w:t>Шестаковское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2421,9</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10.</w:t>
            </w:r>
          </w:p>
        </w:tc>
        <w:tc>
          <w:tcPr>
            <w:tcW w:w="5191" w:type="dxa"/>
            <w:shd w:val="clear" w:color="auto" w:fill="auto"/>
          </w:tcPr>
          <w:p w:rsidR="0081583F" w:rsidRPr="00285683" w:rsidRDefault="0081583F" w:rsidP="00FA27E5">
            <w:pPr>
              <w:jc w:val="both"/>
              <w:rPr>
                <w:sz w:val="12"/>
                <w:szCs w:val="12"/>
              </w:rPr>
            </w:pPr>
            <w:r w:rsidRPr="00285683">
              <w:rPr>
                <w:sz w:val="12"/>
                <w:szCs w:val="12"/>
              </w:rPr>
              <w:t>Вахрушевское городское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1864,4</w:t>
            </w:r>
          </w:p>
        </w:tc>
      </w:tr>
      <w:tr w:rsidR="0081583F" w:rsidRPr="00285683" w:rsidTr="00FA27E5">
        <w:tc>
          <w:tcPr>
            <w:tcW w:w="1188" w:type="dxa"/>
            <w:shd w:val="clear" w:color="auto" w:fill="auto"/>
          </w:tcPr>
          <w:p w:rsidR="0081583F" w:rsidRPr="00285683" w:rsidRDefault="0081583F" w:rsidP="00FA27E5">
            <w:pPr>
              <w:jc w:val="center"/>
              <w:rPr>
                <w:sz w:val="12"/>
                <w:szCs w:val="12"/>
              </w:rPr>
            </w:pPr>
            <w:r w:rsidRPr="00285683">
              <w:rPr>
                <w:sz w:val="12"/>
                <w:szCs w:val="12"/>
              </w:rPr>
              <w:t>11.</w:t>
            </w:r>
          </w:p>
        </w:tc>
        <w:tc>
          <w:tcPr>
            <w:tcW w:w="5191" w:type="dxa"/>
            <w:shd w:val="clear" w:color="auto" w:fill="auto"/>
          </w:tcPr>
          <w:p w:rsidR="0081583F" w:rsidRPr="00285683" w:rsidRDefault="0081583F" w:rsidP="00FA27E5">
            <w:pPr>
              <w:jc w:val="both"/>
              <w:rPr>
                <w:sz w:val="12"/>
                <w:szCs w:val="12"/>
              </w:rPr>
            </w:pPr>
            <w:r w:rsidRPr="00285683">
              <w:rPr>
                <w:sz w:val="12"/>
                <w:szCs w:val="12"/>
              </w:rPr>
              <w:t>Ленинское сельское поселение</w:t>
            </w:r>
          </w:p>
        </w:tc>
        <w:tc>
          <w:tcPr>
            <w:tcW w:w="3191" w:type="dxa"/>
            <w:shd w:val="clear" w:color="auto" w:fill="auto"/>
          </w:tcPr>
          <w:p w:rsidR="0081583F" w:rsidRPr="00285683" w:rsidRDefault="0081583F" w:rsidP="00FA27E5">
            <w:pPr>
              <w:jc w:val="center"/>
              <w:rPr>
                <w:sz w:val="12"/>
                <w:szCs w:val="12"/>
              </w:rPr>
            </w:pPr>
            <w:r w:rsidRPr="00285683">
              <w:rPr>
                <w:sz w:val="12"/>
                <w:szCs w:val="12"/>
              </w:rPr>
              <w:t>22,0</w:t>
            </w:r>
          </w:p>
        </w:tc>
      </w:tr>
      <w:tr w:rsidR="0081583F" w:rsidRPr="00285683" w:rsidTr="00FA27E5">
        <w:tc>
          <w:tcPr>
            <w:tcW w:w="1188" w:type="dxa"/>
            <w:shd w:val="clear" w:color="auto" w:fill="auto"/>
          </w:tcPr>
          <w:p w:rsidR="0081583F" w:rsidRPr="00285683" w:rsidRDefault="0081583F" w:rsidP="00FA27E5">
            <w:pPr>
              <w:jc w:val="center"/>
              <w:rPr>
                <w:b/>
                <w:sz w:val="12"/>
                <w:szCs w:val="12"/>
              </w:rPr>
            </w:pPr>
          </w:p>
        </w:tc>
        <w:tc>
          <w:tcPr>
            <w:tcW w:w="5191" w:type="dxa"/>
            <w:shd w:val="clear" w:color="auto" w:fill="auto"/>
          </w:tcPr>
          <w:p w:rsidR="0081583F" w:rsidRPr="00285683" w:rsidRDefault="0081583F" w:rsidP="00FA27E5">
            <w:pPr>
              <w:jc w:val="both"/>
              <w:rPr>
                <w:b/>
                <w:sz w:val="12"/>
                <w:szCs w:val="12"/>
              </w:rPr>
            </w:pPr>
            <w:r w:rsidRPr="00285683">
              <w:rPr>
                <w:b/>
                <w:sz w:val="12"/>
                <w:szCs w:val="12"/>
              </w:rPr>
              <w:t>ВСЕГО</w:t>
            </w:r>
          </w:p>
        </w:tc>
        <w:tc>
          <w:tcPr>
            <w:tcW w:w="3191" w:type="dxa"/>
            <w:shd w:val="clear" w:color="auto" w:fill="auto"/>
          </w:tcPr>
          <w:p w:rsidR="0081583F" w:rsidRPr="00285683" w:rsidRDefault="0081583F" w:rsidP="00FA27E5">
            <w:pPr>
              <w:jc w:val="center"/>
              <w:rPr>
                <w:b/>
                <w:sz w:val="12"/>
                <w:szCs w:val="12"/>
              </w:rPr>
            </w:pPr>
            <w:r w:rsidRPr="00285683">
              <w:rPr>
                <w:b/>
                <w:sz w:val="12"/>
                <w:szCs w:val="12"/>
              </w:rPr>
              <w:t>18359,7</w:t>
            </w:r>
          </w:p>
        </w:tc>
      </w:tr>
    </w:tbl>
    <w:p w:rsidR="0081583F" w:rsidRPr="00285683" w:rsidRDefault="0081583F" w:rsidP="0081583F">
      <w:pPr>
        <w:jc w:val="both"/>
        <w:rPr>
          <w:sz w:val="12"/>
          <w:szCs w:val="12"/>
          <w:lang w:val="en-US"/>
        </w:rPr>
      </w:pPr>
      <w:r w:rsidRPr="00285683">
        <w:rPr>
          <w:sz w:val="12"/>
          <w:szCs w:val="12"/>
          <w:lang w:val="en-US"/>
        </w:rPr>
        <w:t xml:space="preserve"> </w:t>
      </w:r>
    </w:p>
    <w:p w:rsidR="0081583F" w:rsidRPr="00D71E5C" w:rsidRDefault="0081583F" w:rsidP="003F10FF">
      <w:pPr>
        <w:jc w:val="right"/>
        <w:rPr>
          <w:sz w:val="12"/>
          <w:szCs w:val="12"/>
        </w:rPr>
      </w:pPr>
      <w:r w:rsidRPr="00D71E5C">
        <w:rPr>
          <w:sz w:val="12"/>
          <w:szCs w:val="12"/>
        </w:rPr>
        <w:t>Приложение №  31</w:t>
      </w:r>
    </w:p>
    <w:p w:rsidR="0081583F" w:rsidRPr="00D71E5C" w:rsidRDefault="0081583F" w:rsidP="003F10FF">
      <w:pPr>
        <w:jc w:val="right"/>
        <w:rPr>
          <w:sz w:val="12"/>
          <w:szCs w:val="12"/>
        </w:rPr>
      </w:pPr>
      <w:r w:rsidRPr="00D71E5C">
        <w:rPr>
          <w:sz w:val="12"/>
          <w:szCs w:val="12"/>
        </w:rPr>
        <w:t xml:space="preserve">                                                                                    к решению Слободской </w:t>
      </w:r>
    </w:p>
    <w:p w:rsidR="0081583F" w:rsidRPr="00D71E5C" w:rsidRDefault="0081583F" w:rsidP="003F10FF">
      <w:pPr>
        <w:jc w:val="right"/>
        <w:rPr>
          <w:sz w:val="12"/>
          <w:szCs w:val="12"/>
        </w:rPr>
      </w:pPr>
      <w:r w:rsidRPr="00D71E5C">
        <w:rPr>
          <w:sz w:val="12"/>
          <w:szCs w:val="12"/>
        </w:rPr>
        <w:t xml:space="preserve">                                                                                    районной Думы</w:t>
      </w:r>
    </w:p>
    <w:p w:rsidR="0081583F" w:rsidRPr="0081583F" w:rsidRDefault="0081583F" w:rsidP="003F10FF">
      <w:pPr>
        <w:jc w:val="right"/>
        <w:rPr>
          <w:sz w:val="12"/>
          <w:szCs w:val="12"/>
        </w:rPr>
      </w:pPr>
      <w:r w:rsidRPr="00D71E5C">
        <w:rPr>
          <w:sz w:val="12"/>
          <w:szCs w:val="12"/>
        </w:rPr>
        <w:t xml:space="preserve">                                                                                    от 24.10.2024 №37/378</w:t>
      </w:r>
    </w:p>
    <w:p w:rsidR="0081583F" w:rsidRPr="00D71E5C" w:rsidRDefault="0081583F" w:rsidP="003F10FF">
      <w:pPr>
        <w:jc w:val="right"/>
        <w:rPr>
          <w:sz w:val="12"/>
          <w:szCs w:val="12"/>
        </w:rPr>
      </w:pPr>
    </w:p>
    <w:p w:rsidR="0081583F" w:rsidRPr="00D71E5C" w:rsidRDefault="0081583F" w:rsidP="0081583F">
      <w:pPr>
        <w:rPr>
          <w:sz w:val="12"/>
          <w:szCs w:val="12"/>
        </w:rPr>
      </w:pPr>
    </w:p>
    <w:p w:rsidR="0081583F" w:rsidRPr="00D71E5C" w:rsidRDefault="0081583F" w:rsidP="0081583F">
      <w:pPr>
        <w:rPr>
          <w:sz w:val="12"/>
          <w:szCs w:val="12"/>
        </w:rPr>
      </w:pPr>
    </w:p>
    <w:p w:rsidR="0081583F" w:rsidRPr="00D71E5C" w:rsidRDefault="0081583F" w:rsidP="0081583F">
      <w:pPr>
        <w:jc w:val="center"/>
        <w:rPr>
          <w:b/>
          <w:sz w:val="12"/>
          <w:szCs w:val="12"/>
        </w:rPr>
      </w:pPr>
      <w:r w:rsidRPr="00D71E5C">
        <w:rPr>
          <w:b/>
          <w:sz w:val="12"/>
          <w:szCs w:val="12"/>
        </w:rPr>
        <w:t>РАСПРЕДЕЛЕНИЕ</w:t>
      </w:r>
    </w:p>
    <w:p w:rsidR="0081583F" w:rsidRPr="00D71E5C" w:rsidRDefault="0081583F" w:rsidP="0081583F">
      <w:pPr>
        <w:jc w:val="center"/>
        <w:rPr>
          <w:sz w:val="12"/>
          <w:szCs w:val="12"/>
        </w:rPr>
      </w:pPr>
      <w:r w:rsidRPr="00D71E5C">
        <w:rPr>
          <w:b/>
          <w:sz w:val="12"/>
          <w:szCs w:val="12"/>
        </w:rPr>
        <w:t>иных межбюджетных трансфертов бюджетам поселений из районного бюджета на реализацию природоохранных мероприятий на 2024 год</w:t>
      </w:r>
    </w:p>
    <w:p w:rsidR="0081583F" w:rsidRPr="00D71E5C" w:rsidRDefault="0081583F" w:rsidP="0081583F">
      <w:pPr>
        <w:jc w:val="both"/>
        <w:rPr>
          <w:sz w:val="12"/>
          <w:szCs w:val="12"/>
        </w:rPr>
      </w:pPr>
      <w:r w:rsidRPr="00D71E5C">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81583F" w:rsidRPr="00D71E5C" w:rsidTr="00FA27E5">
        <w:tc>
          <w:tcPr>
            <w:tcW w:w="1188" w:type="dxa"/>
            <w:shd w:val="clear" w:color="auto" w:fill="auto"/>
          </w:tcPr>
          <w:p w:rsidR="0081583F" w:rsidRPr="00D71E5C" w:rsidRDefault="0081583F" w:rsidP="00FA27E5">
            <w:pPr>
              <w:jc w:val="both"/>
              <w:rPr>
                <w:b/>
                <w:sz w:val="12"/>
                <w:szCs w:val="12"/>
              </w:rPr>
            </w:pPr>
            <w:r w:rsidRPr="00D71E5C">
              <w:rPr>
                <w:b/>
                <w:sz w:val="12"/>
                <w:szCs w:val="12"/>
              </w:rPr>
              <w:t>№ п</w:t>
            </w:r>
            <w:r w:rsidRPr="00D71E5C">
              <w:rPr>
                <w:b/>
                <w:sz w:val="12"/>
                <w:szCs w:val="12"/>
                <w:lang w:val="en-US"/>
              </w:rPr>
              <w:t>/</w:t>
            </w:r>
            <w:r w:rsidRPr="00D71E5C">
              <w:rPr>
                <w:b/>
                <w:sz w:val="12"/>
                <w:szCs w:val="12"/>
              </w:rPr>
              <w:t>п</w:t>
            </w:r>
          </w:p>
        </w:tc>
        <w:tc>
          <w:tcPr>
            <w:tcW w:w="5191" w:type="dxa"/>
            <w:shd w:val="clear" w:color="auto" w:fill="auto"/>
          </w:tcPr>
          <w:p w:rsidR="0081583F" w:rsidRPr="00D71E5C" w:rsidRDefault="0081583F" w:rsidP="00FA27E5">
            <w:pPr>
              <w:jc w:val="center"/>
              <w:rPr>
                <w:b/>
                <w:sz w:val="12"/>
                <w:szCs w:val="12"/>
              </w:rPr>
            </w:pPr>
            <w:r w:rsidRPr="00D71E5C">
              <w:rPr>
                <w:b/>
                <w:sz w:val="12"/>
                <w:szCs w:val="12"/>
              </w:rPr>
              <w:t>Наименование сельских (городского) поселений</w:t>
            </w:r>
          </w:p>
        </w:tc>
        <w:tc>
          <w:tcPr>
            <w:tcW w:w="3191" w:type="dxa"/>
            <w:shd w:val="clear" w:color="auto" w:fill="auto"/>
          </w:tcPr>
          <w:p w:rsidR="0081583F" w:rsidRPr="00D71E5C" w:rsidRDefault="0081583F" w:rsidP="00FA27E5">
            <w:pPr>
              <w:jc w:val="center"/>
              <w:rPr>
                <w:b/>
                <w:sz w:val="12"/>
                <w:szCs w:val="12"/>
              </w:rPr>
            </w:pPr>
          </w:p>
          <w:p w:rsidR="0081583F" w:rsidRPr="00D71E5C" w:rsidRDefault="0081583F" w:rsidP="00FA27E5">
            <w:pPr>
              <w:jc w:val="center"/>
              <w:rPr>
                <w:b/>
                <w:sz w:val="12"/>
                <w:szCs w:val="12"/>
              </w:rPr>
            </w:pPr>
            <w:r w:rsidRPr="00D71E5C">
              <w:rPr>
                <w:b/>
                <w:sz w:val="12"/>
                <w:szCs w:val="12"/>
              </w:rPr>
              <w:t>Сумма (тыс.рублей)</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1.</w:t>
            </w:r>
          </w:p>
        </w:tc>
        <w:tc>
          <w:tcPr>
            <w:tcW w:w="5191" w:type="dxa"/>
            <w:shd w:val="clear" w:color="auto" w:fill="auto"/>
          </w:tcPr>
          <w:p w:rsidR="0081583F" w:rsidRPr="00D71E5C" w:rsidRDefault="0081583F" w:rsidP="00FA27E5">
            <w:pPr>
              <w:rPr>
                <w:sz w:val="12"/>
                <w:szCs w:val="12"/>
              </w:rPr>
            </w:pPr>
            <w:r w:rsidRPr="00D71E5C">
              <w:rPr>
                <w:sz w:val="12"/>
                <w:szCs w:val="12"/>
              </w:rPr>
              <w:t>Бобинское сельское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300,0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2.</w:t>
            </w:r>
          </w:p>
        </w:tc>
        <w:tc>
          <w:tcPr>
            <w:tcW w:w="5191" w:type="dxa"/>
            <w:shd w:val="clear" w:color="auto" w:fill="auto"/>
          </w:tcPr>
          <w:p w:rsidR="0081583F" w:rsidRPr="00D71E5C" w:rsidRDefault="0081583F" w:rsidP="00FA27E5">
            <w:pPr>
              <w:jc w:val="both"/>
              <w:rPr>
                <w:sz w:val="12"/>
                <w:szCs w:val="12"/>
              </w:rPr>
            </w:pPr>
            <w:r w:rsidRPr="00D71E5C">
              <w:rPr>
                <w:sz w:val="12"/>
                <w:szCs w:val="12"/>
              </w:rPr>
              <w:t>Денисовское сельское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200,0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3.</w:t>
            </w:r>
          </w:p>
        </w:tc>
        <w:tc>
          <w:tcPr>
            <w:tcW w:w="5191" w:type="dxa"/>
            <w:shd w:val="clear" w:color="auto" w:fill="auto"/>
          </w:tcPr>
          <w:p w:rsidR="0081583F" w:rsidRPr="00D71E5C" w:rsidRDefault="0081583F" w:rsidP="00FA27E5">
            <w:pPr>
              <w:jc w:val="both"/>
              <w:rPr>
                <w:sz w:val="12"/>
                <w:szCs w:val="12"/>
              </w:rPr>
            </w:pPr>
            <w:r w:rsidRPr="00D71E5C">
              <w:rPr>
                <w:sz w:val="12"/>
                <w:szCs w:val="12"/>
              </w:rPr>
              <w:t>Закаринское сельское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50,0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4.</w:t>
            </w:r>
          </w:p>
        </w:tc>
        <w:tc>
          <w:tcPr>
            <w:tcW w:w="5191" w:type="dxa"/>
            <w:shd w:val="clear" w:color="auto" w:fill="auto"/>
          </w:tcPr>
          <w:p w:rsidR="0081583F" w:rsidRPr="00D71E5C" w:rsidRDefault="0081583F" w:rsidP="00FA27E5">
            <w:pPr>
              <w:jc w:val="both"/>
              <w:rPr>
                <w:sz w:val="12"/>
                <w:szCs w:val="12"/>
              </w:rPr>
            </w:pPr>
            <w:r w:rsidRPr="00D71E5C">
              <w:rPr>
                <w:sz w:val="12"/>
                <w:szCs w:val="12"/>
              </w:rPr>
              <w:t>Ильинское сельское поселение</w:t>
            </w:r>
          </w:p>
        </w:tc>
        <w:tc>
          <w:tcPr>
            <w:tcW w:w="3191" w:type="dxa"/>
            <w:shd w:val="clear" w:color="auto" w:fill="auto"/>
          </w:tcPr>
          <w:p w:rsidR="0081583F" w:rsidRPr="00D71E5C" w:rsidRDefault="0081583F" w:rsidP="00FA27E5">
            <w:pPr>
              <w:jc w:val="center"/>
              <w:rPr>
                <w:sz w:val="12"/>
                <w:szCs w:val="12"/>
                <w:lang w:val="en-US"/>
              </w:rPr>
            </w:pPr>
            <w:r w:rsidRPr="00D71E5C">
              <w:rPr>
                <w:sz w:val="12"/>
                <w:szCs w:val="12"/>
                <w:lang w:val="en-US"/>
              </w:rPr>
              <w:t>450.0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5.</w:t>
            </w:r>
          </w:p>
        </w:tc>
        <w:tc>
          <w:tcPr>
            <w:tcW w:w="5191" w:type="dxa"/>
            <w:shd w:val="clear" w:color="auto" w:fill="auto"/>
          </w:tcPr>
          <w:p w:rsidR="0081583F" w:rsidRPr="00D71E5C" w:rsidRDefault="0081583F" w:rsidP="00FA27E5">
            <w:pPr>
              <w:jc w:val="both"/>
              <w:rPr>
                <w:sz w:val="12"/>
                <w:szCs w:val="12"/>
              </w:rPr>
            </w:pPr>
            <w:r w:rsidRPr="00D71E5C">
              <w:rPr>
                <w:sz w:val="12"/>
                <w:szCs w:val="12"/>
              </w:rPr>
              <w:t>Ленинское сельское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506,7</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6.</w:t>
            </w:r>
          </w:p>
        </w:tc>
        <w:tc>
          <w:tcPr>
            <w:tcW w:w="5191" w:type="dxa"/>
            <w:shd w:val="clear" w:color="auto" w:fill="auto"/>
          </w:tcPr>
          <w:p w:rsidR="0081583F" w:rsidRPr="00D71E5C" w:rsidRDefault="0081583F" w:rsidP="00FA27E5">
            <w:pPr>
              <w:jc w:val="both"/>
              <w:rPr>
                <w:sz w:val="12"/>
                <w:szCs w:val="12"/>
              </w:rPr>
            </w:pPr>
            <w:r w:rsidRPr="00D71E5C">
              <w:rPr>
                <w:sz w:val="12"/>
                <w:szCs w:val="12"/>
              </w:rPr>
              <w:t>Октябрьское сельское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1012,0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7.</w:t>
            </w:r>
          </w:p>
        </w:tc>
        <w:tc>
          <w:tcPr>
            <w:tcW w:w="5191" w:type="dxa"/>
            <w:shd w:val="clear" w:color="auto" w:fill="auto"/>
          </w:tcPr>
          <w:p w:rsidR="0081583F" w:rsidRPr="00D71E5C" w:rsidRDefault="0081583F" w:rsidP="00FA27E5">
            <w:pPr>
              <w:jc w:val="both"/>
              <w:rPr>
                <w:sz w:val="12"/>
                <w:szCs w:val="12"/>
              </w:rPr>
            </w:pPr>
            <w:r w:rsidRPr="00D71E5C">
              <w:rPr>
                <w:sz w:val="12"/>
                <w:szCs w:val="12"/>
              </w:rPr>
              <w:t>Стуловское сельское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400,0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8.</w:t>
            </w:r>
          </w:p>
        </w:tc>
        <w:tc>
          <w:tcPr>
            <w:tcW w:w="5191" w:type="dxa"/>
            <w:shd w:val="clear" w:color="auto" w:fill="auto"/>
          </w:tcPr>
          <w:p w:rsidR="0081583F" w:rsidRPr="00D71E5C" w:rsidRDefault="0081583F" w:rsidP="00FA27E5">
            <w:pPr>
              <w:jc w:val="both"/>
              <w:rPr>
                <w:sz w:val="12"/>
                <w:szCs w:val="12"/>
              </w:rPr>
            </w:pPr>
            <w:r w:rsidRPr="00D71E5C">
              <w:rPr>
                <w:sz w:val="12"/>
                <w:szCs w:val="12"/>
              </w:rPr>
              <w:t>Шестаковское сельское поселение</w:t>
            </w:r>
          </w:p>
        </w:tc>
        <w:tc>
          <w:tcPr>
            <w:tcW w:w="3191" w:type="dxa"/>
            <w:shd w:val="clear" w:color="auto" w:fill="auto"/>
          </w:tcPr>
          <w:p w:rsidR="0081583F" w:rsidRPr="00D71E5C" w:rsidRDefault="0081583F" w:rsidP="00FA27E5">
            <w:pPr>
              <w:jc w:val="center"/>
              <w:rPr>
                <w:sz w:val="12"/>
                <w:szCs w:val="12"/>
                <w:lang w:val="en-US"/>
              </w:rPr>
            </w:pPr>
            <w:r w:rsidRPr="00D71E5C">
              <w:rPr>
                <w:sz w:val="12"/>
                <w:szCs w:val="12"/>
                <w:lang w:val="en-US"/>
              </w:rPr>
              <w:t>70</w:t>
            </w:r>
            <w:r w:rsidRPr="00D71E5C">
              <w:rPr>
                <w:sz w:val="12"/>
                <w:szCs w:val="12"/>
              </w:rPr>
              <w:t>,0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9.</w:t>
            </w:r>
          </w:p>
        </w:tc>
        <w:tc>
          <w:tcPr>
            <w:tcW w:w="5191" w:type="dxa"/>
            <w:shd w:val="clear" w:color="auto" w:fill="auto"/>
          </w:tcPr>
          <w:p w:rsidR="0081583F" w:rsidRPr="00D71E5C" w:rsidRDefault="0081583F" w:rsidP="00FA27E5">
            <w:pPr>
              <w:jc w:val="both"/>
              <w:rPr>
                <w:sz w:val="12"/>
                <w:szCs w:val="12"/>
              </w:rPr>
            </w:pPr>
            <w:r w:rsidRPr="00D71E5C">
              <w:rPr>
                <w:sz w:val="12"/>
                <w:szCs w:val="12"/>
              </w:rPr>
              <w:t>Шиховское сельское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500,0</w:t>
            </w:r>
          </w:p>
        </w:tc>
      </w:tr>
      <w:tr w:rsidR="0081583F" w:rsidRPr="00D71E5C" w:rsidTr="00FA27E5">
        <w:tc>
          <w:tcPr>
            <w:tcW w:w="1188" w:type="dxa"/>
            <w:shd w:val="clear" w:color="auto" w:fill="auto"/>
          </w:tcPr>
          <w:p w:rsidR="0081583F" w:rsidRPr="00D71E5C" w:rsidRDefault="0081583F" w:rsidP="00FA27E5">
            <w:pPr>
              <w:jc w:val="center"/>
              <w:rPr>
                <w:sz w:val="12"/>
                <w:szCs w:val="12"/>
              </w:rPr>
            </w:pPr>
            <w:r w:rsidRPr="00D71E5C">
              <w:rPr>
                <w:sz w:val="12"/>
                <w:szCs w:val="12"/>
              </w:rPr>
              <w:t>10.</w:t>
            </w:r>
          </w:p>
        </w:tc>
        <w:tc>
          <w:tcPr>
            <w:tcW w:w="5191" w:type="dxa"/>
            <w:shd w:val="clear" w:color="auto" w:fill="auto"/>
          </w:tcPr>
          <w:p w:rsidR="0081583F" w:rsidRPr="00D71E5C" w:rsidRDefault="0081583F" w:rsidP="00FA27E5">
            <w:pPr>
              <w:jc w:val="both"/>
              <w:rPr>
                <w:sz w:val="12"/>
                <w:szCs w:val="12"/>
              </w:rPr>
            </w:pPr>
            <w:r w:rsidRPr="00D71E5C">
              <w:rPr>
                <w:sz w:val="12"/>
                <w:szCs w:val="12"/>
              </w:rPr>
              <w:t>Вахрушевское городское поселение</w:t>
            </w:r>
          </w:p>
        </w:tc>
        <w:tc>
          <w:tcPr>
            <w:tcW w:w="3191" w:type="dxa"/>
            <w:shd w:val="clear" w:color="auto" w:fill="auto"/>
          </w:tcPr>
          <w:p w:rsidR="0081583F" w:rsidRPr="00D71E5C" w:rsidRDefault="0081583F" w:rsidP="00FA27E5">
            <w:pPr>
              <w:jc w:val="center"/>
              <w:rPr>
                <w:sz w:val="12"/>
                <w:szCs w:val="12"/>
              </w:rPr>
            </w:pPr>
            <w:r w:rsidRPr="00D71E5C">
              <w:rPr>
                <w:sz w:val="12"/>
                <w:szCs w:val="12"/>
              </w:rPr>
              <w:t>800,0</w:t>
            </w:r>
          </w:p>
        </w:tc>
      </w:tr>
      <w:tr w:rsidR="0081583F" w:rsidRPr="00D71E5C" w:rsidTr="00FA27E5">
        <w:tc>
          <w:tcPr>
            <w:tcW w:w="1188" w:type="dxa"/>
            <w:shd w:val="clear" w:color="auto" w:fill="auto"/>
          </w:tcPr>
          <w:p w:rsidR="0081583F" w:rsidRPr="00D71E5C" w:rsidRDefault="0081583F" w:rsidP="00FA27E5">
            <w:pPr>
              <w:jc w:val="center"/>
              <w:rPr>
                <w:b/>
                <w:sz w:val="12"/>
                <w:szCs w:val="12"/>
              </w:rPr>
            </w:pPr>
          </w:p>
        </w:tc>
        <w:tc>
          <w:tcPr>
            <w:tcW w:w="5191" w:type="dxa"/>
            <w:shd w:val="clear" w:color="auto" w:fill="auto"/>
          </w:tcPr>
          <w:p w:rsidR="0081583F" w:rsidRPr="00D71E5C" w:rsidRDefault="0081583F" w:rsidP="00FA27E5">
            <w:pPr>
              <w:jc w:val="both"/>
              <w:rPr>
                <w:b/>
                <w:sz w:val="12"/>
                <w:szCs w:val="12"/>
              </w:rPr>
            </w:pPr>
            <w:r w:rsidRPr="00D71E5C">
              <w:rPr>
                <w:b/>
                <w:sz w:val="12"/>
                <w:szCs w:val="12"/>
              </w:rPr>
              <w:t>ВСЕГО</w:t>
            </w:r>
          </w:p>
        </w:tc>
        <w:tc>
          <w:tcPr>
            <w:tcW w:w="3191" w:type="dxa"/>
            <w:shd w:val="clear" w:color="auto" w:fill="auto"/>
          </w:tcPr>
          <w:p w:rsidR="0081583F" w:rsidRPr="00D71E5C" w:rsidRDefault="0081583F" w:rsidP="00FA27E5">
            <w:pPr>
              <w:jc w:val="center"/>
              <w:rPr>
                <w:b/>
                <w:sz w:val="12"/>
                <w:szCs w:val="12"/>
              </w:rPr>
            </w:pPr>
            <w:r w:rsidRPr="00D71E5C">
              <w:rPr>
                <w:b/>
                <w:sz w:val="12"/>
                <w:szCs w:val="12"/>
                <w:lang w:val="en-US"/>
              </w:rPr>
              <w:t>42</w:t>
            </w:r>
            <w:r w:rsidRPr="00D71E5C">
              <w:rPr>
                <w:b/>
                <w:sz w:val="12"/>
                <w:szCs w:val="12"/>
              </w:rPr>
              <w:t>88,7</w:t>
            </w:r>
          </w:p>
        </w:tc>
      </w:tr>
    </w:tbl>
    <w:p w:rsidR="0081583F" w:rsidRPr="00D71E5C" w:rsidRDefault="0081583F" w:rsidP="0081583F">
      <w:pPr>
        <w:jc w:val="both"/>
        <w:rPr>
          <w:sz w:val="12"/>
          <w:szCs w:val="12"/>
          <w:lang w:val="en-US"/>
        </w:rPr>
      </w:pPr>
      <w:r w:rsidRPr="00D71E5C">
        <w:rPr>
          <w:sz w:val="12"/>
          <w:szCs w:val="12"/>
          <w:lang w:val="en-US"/>
        </w:rPr>
        <w:t xml:space="preserve"> </w:t>
      </w:r>
    </w:p>
    <w:p w:rsidR="0081583F" w:rsidRPr="002F4A68" w:rsidRDefault="0081583F" w:rsidP="003F10FF">
      <w:pPr>
        <w:jc w:val="right"/>
        <w:rPr>
          <w:sz w:val="12"/>
          <w:szCs w:val="12"/>
        </w:rPr>
      </w:pPr>
      <w:r w:rsidRPr="002F4A68">
        <w:rPr>
          <w:sz w:val="12"/>
          <w:szCs w:val="12"/>
        </w:rPr>
        <w:t>Приложение № 35</w:t>
      </w:r>
    </w:p>
    <w:p w:rsidR="0081583F" w:rsidRPr="002F4A68" w:rsidRDefault="0081583F" w:rsidP="003F10FF">
      <w:pPr>
        <w:jc w:val="right"/>
        <w:rPr>
          <w:sz w:val="12"/>
          <w:szCs w:val="12"/>
        </w:rPr>
      </w:pPr>
      <w:r w:rsidRPr="002F4A68">
        <w:rPr>
          <w:sz w:val="12"/>
          <w:szCs w:val="12"/>
        </w:rPr>
        <w:t xml:space="preserve">                                                                                    к решению Слободской </w:t>
      </w:r>
    </w:p>
    <w:p w:rsidR="0081583F" w:rsidRPr="002F4A68" w:rsidRDefault="0081583F" w:rsidP="003F10FF">
      <w:pPr>
        <w:jc w:val="right"/>
        <w:rPr>
          <w:sz w:val="12"/>
          <w:szCs w:val="12"/>
        </w:rPr>
      </w:pPr>
      <w:r w:rsidRPr="002F4A68">
        <w:rPr>
          <w:sz w:val="12"/>
          <w:szCs w:val="12"/>
        </w:rPr>
        <w:t xml:space="preserve">                                                                                    районной Думы</w:t>
      </w:r>
    </w:p>
    <w:p w:rsidR="0081583F" w:rsidRPr="002F4A68" w:rsidRDefault="0081583F" w:rsidP="003F10FF">
      <w:pPr>
        <w:jc w:val="right"/>
        <w:rPr>
          <w:sz w:val="12"/>
          <w:szCs w:val="12"/>
        </w:rPr>
      </w:pPr>
      <w:r w:rsidRPr="002F4A68">
        <w:rPr>
          <w:sz w:val="12"/>
          <w:szCs w:val="12"/>
        </w:rPr>
        <w:t xml:space="preserve">                                                                                    от 24.10.2024 №37/378</w:t>
      </w:r>
    </w:p>
    <w:p w:rsidR="0081583F" w:rsidRPr="002F4A68" w:rsidRDefault="0081583F" w:rsidP="003F10FF">
      <w:pPr>
        <w:jc w:val="right"/>
        <w:rPr>
          <w:sz w:val="12"/>
          <w:szCs w:val="12"/>
        </w:rPr>
      </w:pPr>
    </w:p>
    <w:p w:rsidR="0081583F" w:rsidRPr="002F4A68" w:rsidRDefault="0081583F" w:rsidP="0081583F">
      <w:pPr>
        <w:jc w:val="center"/>
        <w:rPr>
          <w:sz w:val="12"/>
          <w:szCs w:val="12"/>
        </w:rPr>
      </w:pPr>
      <w:r w:rsidRPr="002F4A68">
        <w:rPr>
          <w:b/>
          <w:sz w:val="12"/>
          <w:szCs w:val="12"/>
        </w:rPr>
        <w:t>РАСПРЕДЕЛЕНИЕ</w:t>
      </w:r>
    </w:p>
    <w:p w:rsidR="0081583F" w:rsidRPr="002F4A68" w:rsidRDefault="0081583F" w:rsidP="0081583F">
      <w:pPr>
        <w:jc w:val="center"/>
        <w:rPr>
          <w:b/>
          <w:sz w:val="12"/>
          <w:szCs w:val="12"/>
        </w:rPr>
      </w:pPr>
      <w:r w:rsidRPr="002F4A68">
        <w:rPr>
          <w:b/>
          <w:spacing w:val="-5"/>
          <w:sz w:val="12"/>
          <w:szCs w:val="12"/>
        </w:rPr>
        <w:t>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w:t>
      </w:r>
    </w:p>
    <w:p w:rsidR="0081583F" w:rsidRPr="002F4A68" w:rsidRDefault="0081583F" w:rsidP="0081583F">
      <w:pPr>
        <w:jc w:val="both"/>
        <w:rPr>
          <w:sz w:val="12"/>
          <w:szCs w:val="12"/>
        </w:rPr>
      </w:pPr>
    </w:p>
    <w:p w:rsidR="0081583F" w:rsidRPr="002F4A68" w:rsidRDefault="0081583F" w:rsidP="0081583F">
      <w:pPr>
        <w:jc w:val="both"/>
        <w:rPr>
          <w:sz w:val="12"/>
          <w:szCs w:val="12"/>
        </w:rPr>
      </w:pPr>
      <w:r w:rsidRPr="002F4A68">
        <w:rPr>
          <w:sz w:val="12"/>
          <w:szCs w:val="12"/>
        </w:rPr>
        <w:t xml:space="preserve">                                                                          </w:t>
      </w:r>
    </w:p>
    <w:p w:rsidR="0081583F" w:rsidRPr="002F4A68" w:rsidRDefault="0081583F" w:rsidP="0081583F">
      <w:pPr>
        <w:jc w:val="both"/>
        <w:rPr>
          <w:sz w:val="12"/>
          <w:szCs w:val="12"/>
        </w:rPr>
      </w:pPr>
      <w:r w:rsidRPr="002F4A68">
        <w:rPr>
          <w:sz w:val="12"/>
          <w:szCs w:val="12"/>
        </w:rPr>
        <w:t xml:space="preserve">                                                                                                           </w:t>
      </w:r>
    </w:p>
    <w:tbl>
      <w:tblPr>
        <w:tblW w:w="9580" w:type="dxa"/>
        <w:tblInd w:w="-5" w:type="dxa"/>
        <w:tblLayout w:type="fixed"/>
        <w:tblLook w:val="0000" w:firstRow="0" w:lastRow="0" w:firstColumn="0" w:lastColumn="0" w:noHBand="0" w:noVBand="0"/>
      </w:tblPr>
      <w:tblGrid>
        <w:gridCol w:w="1188"/>
        <w:gridCol w:w="5191"/>
        <w:gridCol w:w="3201"/>
      </w:tblGrid>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sz w:val="12"/>
                <w:szCs w:val="12"/>
              </w:rPr>
            </w:pPr>
            <w:r w:rsidRPr="002F4A68">
              <w:rPr>
                <w:b/>
                <w:sz w:val="12"/>
                <w:szCs w:val="12"/>
              </w:rPr>
              <w:t>№ п</w:t>
            </w:r>
            <w:r w:rsidRPr="002F4A68">
              <w:rPr>
                <w:b/>
                <w:sz w:val="12"/>
                <w:szCs w:val="12"/>
                <w:lang w:val="en-US"/>
              </w:rPr>
              <w:t>/</w:t>
            </w:r>
            <w:r w:rsidRPr="002F4A68">
              <w:rPr>
                <w:b/>
                <w:sz w:val="12"/>
                <w:szCs w:val="12"/>
              </w:rPr>
              <w:t>п</w:t>
            </w: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center"/>
              <w:rPr>
                <w:sz w:val="12"/>
                <w:szCs w:val="12"/>
              </w:rPr>
            </w:pPr>
            <w:r w:rsidRPr="002F4A68">
              <w:rPr>
                <w:b/>
                <w:sz w:val="12"/>
                <w:szCs w:val="12"/>
              </w:rPr>
              <w:t>Наименование сельских (городского) поселений</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snapToGrid w:val="0"/>
              <w:jc w:val="center"/>
              <w:rPr>
                <w:b/>
                <w:sz w:val="12"/>
                <w:szCs w:val="12"/>
              </w:rPr>
            </w:pPr>
          </w:p>
          <w:p w:rsidR="0081583F" w:rsidRPr="002F4A68" w:rsidRDefault="0081583F" w:rsidP="00FA27E5">
            <w:pPr>
              <w:jc w:val="center"/>
              <w:rPr>
                <w:sz w:val="12"/>
                <w:szCs w:val="12"/>
              </w:rPr>
            </w:pPr>
            <w:r w:rsidRPr="002F4A68">
              <w:rPr>
                <w:b/>
                <w:sz w:val="12"/>
                <w:szCs w:val="12"/>
              </w:rPr>
              <w:t>Сумма (тыс.рублей)</w:t>
            </w:r>
          </w:p>
        </w:tc>
      </w:tr>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center"/>
              <w:rPr>
                <w:sz w:val="12"/>
                <w:szCs w:val="12"/>
              </w:rPr>
            </w:pPr>
            <w:r w:rsidRPr="002F4A68">
              <w:rPr>
                <w:sz w:val="12"/>
                <w:szCs w:val="12"/>
              </w:rPr>
              <w:t>1.</w:t>
            </w: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sz w:val="12"/>
                <w:szCs w:val="12"/>
              </w:rPr>
            </w:pPr>
            <w:r w:rsidRPr="002F4A68">
              <w:rPr>
                <w:sz w:val="12"/>
                <w:szCs w:val="12"/>
              </w:rPr>
              <w:t>Денисовское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jc w:val="center"/>
              <w:rPr>
                <w:sz w:val="12"/>
                <w:szCs w:val="12"/>
              </w:rPr>
            </w:pPr>
            <w:r w:rsidRPr="002F4A68">
              <w:rPr>
                <w:sz w:val="12"/>
                <w:szCs w:val="12"/>
              </w:rPr>
              <w:t>990,0</w:t>
            </w:r>
          </w:p>
        </w:tc>
      </w:tr>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center"/>
              <w:rPr>
                <w:sz w:val="12"/>
                <w:szCs w:val="12"/>
              </w:rPr>
            </w:pPr>
            <w:r w:rsidRPr="002F4A68">
              <w:rPr>
                <w:sz w:val="12"/>
                <w:szCs w:val="12"/>
              </w:rPr>
              <w:t>2.</w:t>
            </w: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sz w:val="12"/>
                <w:szCs w:val="12"/>
              </w:rPr>
            </w:pPr>
            <w:r w:rsidRPr="002F4A68">
              <w:rPr>
                <w:sz w:val="12"/>
                <w:szCs w:val="12"/>
              </w:rPr>
              <w:t>Шестаковское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jc w:val="center"/>
              <w:rPr>
                <w:sz w:val="12"/>
                <w:szCs w:val="12"/>
              </w:rPr>
            </w:pPr>
            <w:r w:rsidRPr="002F4A68">
              <w:rPr>
                <w:sz w:val="12"/>
                <w:szCs w:val="12"/>
              </w:rPr>
              <w:t>300,0</w:t>
            </w:r>
          </w:p>
        </w:tc>
      </w:tr>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center"/>
              <w:rPr>
                <w:sz w:val="12"/>
                <w:szCs w:val="12"/>
              </w:rPr>
            </w:pPr>
            <w:r w:rsidRPr="002F4A68">
              <w:rPr>
                <w:sz w:val="12"/>
                <w:szCs w:val="12"/>
              </w:rPr>
              <w:t>3.</w:t>
            </w: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sz w:val="12"/>
                <w:szCs w:val="12"/>
              </w:rPr>
            </w:pPr>
            <w:r w:rsidRPr="002F4A68">
              <w:rPr>
                <w:sz w:val="12"/>
                <w:szCs w:val="12"/>
              </w:rPr>
              <w:t>Каринское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jc w:val="center"/>
              <w:rPr>
                <w:sz w:val="12"/>
                <w:szCs w:val="12"/>
              </w:rPr>
            </w:pPr>
            <w:r w:rsidRPr="002F4A68">
              <w:rPr>
                <w:sz w:val="12"/>
                <w:szCs w:val="12"/>
              </w:rPr>
              <w:t>515,0</w:t>
            </w:r>
          </w:p>
        </w:tc>
      </w:tr>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center"/>
              <w:rPr>
                <w:sz w:val="12"/>
                <w:szCs w:val="12"/>
              </w:rPr>
            </w:pPr>
            <w:r w:rsidRPr="002F4A68">
              <w:rPr>
                <w:sz w:val="12"/>
                <w:szCs w:val="12"/>
              </w:rPr>
              <w:lastRenderedPageBreak/>
              <w:t>4.</w:t>
            </w: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sz w:val="12"/>
                <w:szCs w:val="12"/>
              </w:rPr>
            </w:pPr>
            <w:r w:rsidRPr="002F4A68">
              <w:rPr>
                <w:sz w:val="12"/>
                <w:szCs w:val="12"/>
              </w:rPr>
              <w:t>Стуловское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jc w:val="center"/>
              <w:rPr>
                <w:sz w:val="12"/>
                <w:szCs w:val="12"/>
              </w:rPr>
            </w:pPr>
            <w:r w:rsidRPr="002F4A68">
              <w:rPr>
                <w:sz w:val="12"/>
                <w:szCs w:val="12"/>
              </w:rPr>
              <w:t>1429,0</w:t>
            </w:r>
          </w:p>
        </w:tc>
      </w:tr>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center"/>
              <w:rPr>
                <w:sz w:val="12"/>
                <w:szCs w:val="12"/>
              </w:rPr>
            </w:pPr>
            <w:r w:rsidRPr="002F4A68">
              <w:rPr>
                <w:sz w:val="12"/>
                <w:szCs w:val="12"/>
              </w:rPr>
              <w:t xml:space="preserve">5. </w:t>
            </w: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sz w:val="12"/>
                <w:szCs w:val="12"/>
              </w:rPr>
            </w:pPr>
            <w:r w:rsidRPr="002F4A68">
              <w:rPr>
                <w:sz w:val="12"/>
                <w:szCs w:val="12"/>
              </w:rPr>
              <w:t>Вахрушевское городское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jc w:val="center"/>
              <w:rPr>
                <w:sz w:val="12"/>
                <w:szCs w:val="12"/>
              </w:rPr>
            </w:pPr>
            <w:r w:rsidRPr="002F4A68">
              <w:rPr>
                <w:sz w:val="12"/>
                <w:szCs w:val="12"/>
              </w:rPr>
              <w:t>450,0</w:t>
            </w:r>
          </w:p>
        </w:tc>
      </w:tr>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snapToGrid w:val="0"/>
              <w:jc w:val="center"/>
              <w:rPr>
                <w:sz w:val="12"/>
                <w:szCs w:val="12"/>
              </w:rPr>
            </w:pPr>
            <w:r w:rsidRPr="002F4A68">
              <w:rPr>
                <w:sz w:val="12"/>
                <w:szCs w:val="12"/>
              </w:rPr>
              <w:t>6.</w:t>
            </w: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sz w:val="12"/>
                <w:szCs w:val="12"/>
              </w:rPr>
            </w:pPr>
            <w:r w:rsidRPr="002F4A68">
              <w:rPr>
                <w:sz w:val="12"/>
                <w:szCs w:val="12"/>
              </w:rPr>
              <w:t>Ильинское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jc w:val="center"/>
              <w:rPr>
                <w:sz w:val="12"/>
                <w:szCs w:val="12"/>
              </w:rPr>
            </w:pPr>
            <w:r w:rsidRPr="002F4A68">
              <w:rPr>
                <w:sz w:val="12"/>
                <w:szCs w:val="12"/>
              </w:rPr>
              <w:t>90,0</w:t>
            </w:r>
          </w:p>
        </w:tc>
      </w:tr>
      <w:tr w:rsidR="0081583F" w:rsidRPr="002F4A68" w:rsidTr="00FA27E5">
        <w:tc>
          <w:tcPr>
            <w:tcW w:w="1188"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snapToGrid w:val="0"/>
              <w:jc w:val="center"/>
              <w:rPr>
                <w:b/>
                <w:sz w:val="12"/>
                <w:szCs w:val="12"/>
              </w:rPr>
            </w:pPr>
          </w:p>
        </w:tc>
        <w:tc>
          <w:tcPr>
            <w:tcW w:w="5191" w:type="dxa"/>
            <w:tcBorders>
              <w:top w:val="single" w:sz="4" w:space="0" w:color="000000"/>
              <w:left w:val="single" w:sz="4" w:space="0" w:color="000000"/>
              <w:bottom w:val="single" w:sz="4" w:space="0" w:color="000000"/>
            </w:tcBorders>
            <w:shd w:val="clear" w:color="auto" w:fill="auto"/>
          </w:tcPr>
          <w:p w:rsidR="0081583F" w:rsidRPr="002F4A68" w:rsidRDefault="0081583F" w:rsidP="00FA27E5">
            <w:pPr>
              <w:jc w:val="both"/>
              <w:rPr>
                <w:b/>
                <w:sz w:val="12"/>
                <w:szCs w:val="12"/>
              </w:rPr>
            </w:pPr>
            <w:r w:rsidRPr="002F4A68">
              <w:rPr>
                <w:b/>
                <w:sz w:val="12"/>
                <w:szCs w:val="12"/>
              </w:rPr>
              <w:t>ВСЕГО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1583F" w:rsidRPr="002F4A68" w:rsidRDefault="0081583F" w:rsidP="00FA27E5">
            <w:pPr>
              <w:jc w:val="center"/>
              <w:rPr>
                <w:b/>
                <w:sz w:val="12"/>
                <w:szCs w:val="12"/>
              </w:rPr>
            </w:pPr>
            <w:r w:rsidRPr="002F4A68">
              <w:rPr>
                <w:b/>
                <w:sz w:val="12"/>
                <w:szCs w:val="12"/>
              </w:rPr>
              <w:t>3774,0</w:t>
            </w:r>
          </w:p>
        </w:tc>
      </w:tr>
    </w:tbl>
    <w:p w:rsidR="0081583F" w:rsidRPr="002F4A68" w:rsidRDefault="0081583F" w:rsidP="0081583F">
      <w:pPr>
        <w:jc w:val="both"/>
        <w:rPr>
          <w:sz w:val="12"/>
          <w:szCs w:val="12"/>
        </w:rPr>
      </w:pPr>
      <w:r w:rsidRPr="002F4A68">
        <w:rPr>
          <w:sz w:val="12"/>
          <w:szCs w:val="12"/>
          <w:lang w:val="en-US"/>
        </w:rPr>
        <w:t xml:space="preserve"> </w:t>
      </w:r>
    </w:p>
    <w:p w:rsidR="0081583F" w:rsidRPr="0033593E" w:rsidRDefault="0081583F" w:rsidP="003F10FF">
      <w:pPr>
        <w:jc w:val="right"/>
        <w:rPr>
          <w:sz w:val="12"/>
          <w:szCs w:val="12"/>
        </w:rPr>
      </w:pPr>
      <w:r w:rsidRPr="0033593E">
        <w:rPr>
          <w:sz w:val="12"/>
          <w:szCs w:val="12"/>
        </w:rPr>
        <w:t>Приложение № 36</w:t>
      </w:r>
    </w:p>
    <w:p w:rsidR="0081583F" w:rsidRPr="0033593E" w:rsidRDefault="0081583F" w:rsidP="003F10FF">
      <w:pPr>
        <w:jc w:val="right"/>
        <w:rPr>
          <w:sz w:val="12"/>
          <w:szCs w:val="12"/>
        </w:rPr>
      </w:pPr>
      <w:r w:rsidRPr="0033593E">
        <w:rPr>
          <w:sz w:val="12"/>
          <w:szCs w:val="12"/>
        </w:rPr>
        <w:t xml:space="preserve">                                                                                 к решению Слободской </w:t>
      </w:r>
    </w:p>
    <w:p w:rsidR="0081583F" w:rsidRPr="0033593E" w:rsidRDefault="0081583F" w:rsidP="003F10FF">
      <w:pPr>
        <w:jc w:val="right"/>
        <w:rPr>
          <w:sz w:val="12"/>
          <w:szCs w:val="12"/>
        </w:rPr>
      </w:pPr>
      <w:r w:rsidRPr="0033593E">
        <w:rPr>
          <w:sz w:val="12"/>
          <w:szCs w:val="12"/>
        </w:rPr>
        <w:t xml:space="preserve">                                                                                 районной Думы</w:t>
      </w:r>
    </w:p>
    <w:p w:rsidR="0081583F" w:rsidRPr="0033593E" w:rsidRDefault="0081583F" w:rsidP="003F10FF">
      <w:pPr>
        <w:jc w:val="right"/>
        <w:rPr>
          <w:sz w:val="12"/>
          <w:szCs w:val="12"/>
        </w:rPr>
      </w:pPr>
      <w:r w:rsidRPr="0033593E">
        <w:rPr>
          <w:sz w:val="12"/>
          <w:szCs w:val="12"/>
        </w:rPr>
        <w:t xml:space="preserve">                                                                                 от 24.10.2024 № 37/378</w:t>
      </w:r>
    </w:p>
    <w:p w:rsidR="0081583F" w:rsidRPr="0033593E" w:rsidRDefault="0081583F" w:rsidP="0081583F">
      <w:pPr>
        <w:jc w:val="center"/>
        <w:rPr>
          <w:rStyle w:val="24a"/>
          <w:sz w:val="12"/>
          <w:szCs w:val="12"/>
        </w:rPr>
      </w:pPr>
    </w:p>
    <w:p w:rsidR="0081583F" w:rsidRPr="0033593E" w:rsidRDefault="0081583F" w:rsidP="0081583F">
      <w:pPr>
        <w:jc w:val="center"/>
        <w:rPr>
          <w:b/>
          <w:sz w:val="12"/>
          <w:szCs w:val="12"/>
        </w:rPr>
      </w:pPr>
      <w:r w:rsidRPr="0033593E">
        <w:rPr>
          <w:sz w:val="12"/>
          <w:szCs w:val="12"/>
        </w:rPr>
        <w:t xml:space="preserve"> </w:t>
      </w:r>
      <w:r w:rsidRPr="0033593E">
        <w:rPr>
          <w:b/>
          <w:sz w:val="12"/>
          <w:szCs w:val="12"/>
        </w:rPr>
        <w:t xml:space="preserve">РАСПРЕДЕЛЕНИЕ </w:t>
      </w:r>
    </w:p>
    <w:p w:rsidR="0081583F" w:rsidRPr="0033593E" w:rsidRDefault="0081583F" w:rsidP="0081583F">
      <w:pPr>
        <w:jc w:val="center"/>
        <w:rPr>
          <w:b/>
          <w:sz w:val="12"/>
          <w:szCs w:val="12"/>
        </w:rPr>
      </w:pPr>
      <w:r w:rsidRPr="0033593E">
        <w:rPr>
          <w:b/>
          <w:sz w:val="12"/>
          <w:szCs w:val="12"/>
        </w:rPr>
        <w:t>дотации местным бюджетам из районного бюджета за достижение показателей деятельности органов исполнительной власти (органов местного самоуправления) Кировской области в 2024 году</w:t>
      </w:r>
    </w:p>
    <w:p w:rsidR="0081583F" w:rsidRPr="0033593E" w:rsidRDefault="0081583F" w:rsidP="0081583F">
      <w:pPr>
        <w:jc w:val="cente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780"/>
      </w:tblGrid>
      <w:tr w:rsidR="0081583F" w:rsidRPr="0033593E" w:rsidTr="00FA27E5">
        <w:trPr>
          <w:trHeight w:val="640"/>
        </w:trPr>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b/>
                <w:sz w:val="12"/>
                <w:szCs w:val="12"/>
              </w:rPr>
            </w:pPr>
            <w:r w:rsidRPr="0033593E">
              <w:rPr>
                <w:b/>
                <w:sz w:val="12"/>
                <w:szCs w:val="12"/>
              </w:rPr>
              <w:t xml:space="preserve">                                                                              Наименование поселения</w:t>
            </w:r>
          </w:p>
        </w:tc>
        <w:tc>
          <w:tcPr>
            <w:tcW w:w="3780"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jc w:val="center"/>
              <w:rPr>
                <w:b/>
                <w:sz w:val="12"/>
                <w:szCs w:val="12"/>
              </w:rPr>
            </w:pPr>
            <w:r w:rsidRPr="0033593E">
              <w:rPr>
                <w:b/>
                <w:sz w:val="12"/>
                <w:szCs w:val="12"/>
              </w:rPr>
              <w:t>Сумма, рублей</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1. Бобинское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jc w:val="center"/>
              <w:rPr>
                <w:sz w:val="12"/>
                <w:szCs w:val="12"/>
              </w:rPr>
            </w:pPr>
            <w:r w:rsidRPr="0033593E">
              <w:rPr>
                <w:sz w:val="12"/>
                <w:szCs w:val="12"/>
              </w:rPr>
              <w:t>40471,2</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rPr>
                <w:sz w:val="12"/>
                <w:szCs w:val="12"/>
              </w:rPr>
            </w:pPr>
            <w:r w:rsidRPr="0033593E">
              <w:rPr>
                <w:sz w:val="12"/>
                <w:szCs w:val="12"/>
              </w:rPr>
              <w:t>2. Денисовское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57816,0</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3. Закаринское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jc w:val="center"/>
              <w:rPr>
                <w:sz w:val="12"/>
                <w:szCs w:val="12"/>
              </w:rPr>
            </w:pPr>
            <w:r w:rsidRPr="0033593E">
              <w:rPr>
                <w:sz w:val="12"/>
                <w:szCs w:val="12"/>
              </w:rPr>
              <w:t>37580,4</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4. Ильинское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78051,6</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5. Каринское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23126,4</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6. Ленинское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28908,0</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7. Озерницкое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66488,4</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8. Октябрьское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49143,6</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9. Светозаревское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28908,0</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10. Стуловское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72270,0</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11. Шестаковское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57816,0</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12.Шиховское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41916,6</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sz w:val="12"/>
                <w:szCs w:val="12"/>
              </w:rPr>
            </w:pPr>
            <w:r w:rsidRPr="0033593E">
              <w:rPr>
                <w:sz w:val="12"/>
                <w:szCs w:val="12"/>
              </w:rPr>
              <w:t>13. Вахрушевское городское поселение</w:t>
            </w:r>
          </w:p>
        </w:tc>
        <w:tc>
          <w:tcPr>
            <w:tcW w:w="3780" w:type="dxa"/>
            <w:tcBorders>
              <w:top w:val="single" w:sz="4" w:space="0" w:color="auto"/>
              <w:left w:val="single" w:sz="4" w:space="0" w:color="auto"/>
              <w:bottom w:val="single" w:sz="4" w:space="0" w:color="auto"/>
              <w:right w:val="single" w:sz="4" w:space="0" w:color="auto"/>
            </w:tcBorders>
          </w:tcPr>
          <w:p w:rsidR="0081583F" w:rsidRPr="0033593E" w:rsidRDefault="0081583F" w:rsidP="00FA27E5">
            <w:pPr>
              <w:jc w:val="center"/>
              <w:rPr>
                <w:sz w:val="12"/>
                <w:szCs w:val="12"/>
              </w:rPr>
            </w:pPr>
            <w:r w:rsidRPr="0033593E">
              <w:rPr>
                <w:sz w:val="12"/>
                <w:szCs w:val="12"/>
              </w:rPr>
              <w:t>174893,4</w:t>
            </w:r>
          </w:p>
        </w:tc>
      </w:tr>
      <w:tr w:rsidR="0081583F" w:rsidRPr="0033593E" w:rsidTr="00FA27E5">
        <w:tc>
          <w:tcPr>
            <w:tcW w:w="5508"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rPr>
                <w:b/>
                <w:sz w:val="12"/>
                <w:szCs w:val="12"/>
              </w:rPr>
            </w:pPr>
            <w:r w:rsidRPr="0033593E">
              <w:rPr>
                <w:b/>
                <w:sz w:val="12"/>
                <w:szCs w:val="12"/>
              </w:rPr>
              <w:t>ВСЕГО:</w:t>
            </w:r>
          </w:p>
        </w:tc>
        <w:tc>
          <w:tcPr>
            <w:tcW w:w="3780" w:type="dxa"/>
            <w:tcBorders>
              <w:top w:val="single" w:sz="4" w:space="0" w:color="auto"/>
              <w:left w:val="single" w:sz="4" w:space="0" w:color="auto"/>
              <w:bottom w:val="single" w:sz="4" w:space="0" w:color="auto"/>
              <w:right w:val="single" w:sz="4" w:space="0" w:color="auto"/>
            </w:tcBorders>
            <w:hideMark/>
          </w:tcPr>
          <w:p w:rsidR="0081583F" w:rsidRPr="0033593E" w:rsidRDefault="0081583F" w:rsidP="00FA27E5">
            <w:pPr>
              <w:jc w:val="center"/>
              <w:rPr>
                <w:b/>
                <w:sz w:val="12"/>
                <w:szCs w:val="12"/>
              </w:rPr>
            </w:pPr>
            <w:r w:rsidRPr="0033593E">
              <w:rPr>
                <w:b/>
                <w:sz w:val="12"/>
                <w:szCs w:val="12"/>
              </w:rPr>
              <w:t>757389,6</w:t>
            </w:r>
          </w:p>
        </w:tc>
      </w:tr>
    </w:tbl>
    <w:p w:rsidR="0081583F" w:rsidRPr="002F4A68" w:rsidRDefault="0081583F" w:rsidP="0081583F">
      <w:pPr>
        <w:rPr>
          <w:sz w:val="12"/>
          <w:szCs w:val="12"/>
          <w:lang w:val="en-US"/>
        </w:rPr>
      </w:pPr>
    </w:p>
    <w:p w:rsidR="0081583F" w:rsidRPr="0081583F" w:rsidRDefault="0081583F" w:rsidP="0081583F">
      <w:pPr>
        <w:jc w:val="center"/>
        <w:rPr>
          <w:b/>
          <w:sz w:val="12"/>
          <w:szCs w:val="12"/>
        </w:rPr>
      </w:pPr>
      <w:r w:rsidRPr="0081583F">
        <w:rPr>
          <w:b/>
          <w:sz w:val="12"/>
          <w:szCs w:val="12"/>
        </w:rPr>
        <w:t>Пояснительная записка</w:t>
      </w:r>
    </w:p>
    <w:p w:rsidR="0081583F" w:rsidRPr="0081583F" w:rsidRDefault="0081583F" w:rsidP="0081583F">
      <w:pPr>
        <w:jc w:val="center"/>
        <w:rPr>
          <w:b/>
          <w:sz w:val="12"/>
          <w:szCs w:val="12"/>
        </w:rPr>
      </w:pPr>
      <w:r w:rsidRPr="0081583F">
        <w:rPr>
          <w:b/>
          <w:sz w:val="12"/>
          <w:szCs w:val="12"/>
        </w:rPr>
        <w:t>к решению Слободской районной Думы</w:t>
      </w:r>
      <w:r w:rsidR="00CF6508">
        <w:rPr>
          <w:b/>
          <w:sz w:val="12"/>
          <w:szCs w:val="12"/>
        </w:rPr>
        <w:t xml:space="preserve"> от 24.10.2024 № 37/378 </w:t>
      </w:r>
      <w:r w:rsidRPr="0081583F">
        <w:rPr>
          <w:b/>
          <w:sz w:val="12"/>
          <w:szCs w:val="12"/>
        </w:rPr>
        <w:t>«О внесении изменений в решение районной Думы от 14.12.2023 № 28/291</w:t>
      </w:r>
      <w:r w:rsidRPr="0081583F">
        <w:rPr>
          <w:sz w:val="12"/>
          <w:szCs w:val="12"/>
        </w:rPr>
        <w:t xml:space="preserve"> </w:t>
      </w:r>
      <w:r w:rsidRPr="0081583F">
        <w:rPr>
          <w:b/>
          <w:sz w:val="12"/>
          <w:szCs w:val="12"/>
        </w:rPr>
        <w:t>«Об утверждении бюджета Слободской района на 2024 год и плановый период 2025 и 2026 годов»</w:t>
      </w:r>
    </w:p>
    <w:p w:rsidR="0081583F" w:rsidRPr="0081583F" w:rsidRDefault="0081583F" w:rsidP="0081583F">
      <w:pPr>
        <w:jc w:val="both"/>
        <w:rPr>
          <w:sz w:val="12"/>
          <w:szCs w:val="12"/>
        </w:rPr>
      </w:pPr>
    </w:p>
    <w:p w:rsidR="0081583F" w:rsidRPr="0081583F" w:rsidRDefault="0081583F" w:rsidP="00CF6508">
      <w:pPr>
        <w:spacing w:line="360" w:lineRule="auto"/>
        <w:ind w:firstLine="709"/>
        <w:jc w:val="both"/>
        <w:rPr>
          <w:sz w:val="12"/>
          <w:szCs w:val="12"/>
        </w:rPr>
      </w:pPr>
      <w:r w:rsidRPr="0081583F">
        <w:rPr>
          <w:sz w:val="12"/>
          <w:szCs w:val="12"/>
        </w:rPr>
        <w:t>Вносимые изменения в решение районной Думы «Об утверждении бюджета Слободской района на 2024 год и плановый период 2025 и 2026 годов»</w:t>
      </w:r>
      <w:r w:rsidRPr="0081583F">
        <w:rPr>
          <w:b/>
          <w:sz w:val="12"/>
          <w:szCs w:val="12"/>
        </w:rPr>
        <w:t xml:space="preserve"> </w:t>
      </w:r>
      <w:r w:rsidRPr="0081583F">
        <w:rPr>
          <w:sz w:val="12"/>
          <w:szCs w:val="12"/>
        </w:rPr>
        <w:t>обусловлены необходимостью обеспечения расходов по первоочередным направлениям за счет корректировки плановых назначений по безвозмездным поступлениям и по налоговым и неналоговым доходам.</w:t>
      </w:r>
    </w:p>
    <w:p w:rsidR="0081583F" w:rsidRPr="0081583F" w:rsidRDefault="0081583F" w:rsidP="00CF6508">
      <w:pPr>
        <w:jc w:val="both"/>
        <w:rPr>
          <w:sz w:val="12"/>
          <w:szCs w:val="12"/>
        </w:rPr>
      </w:pPr>
    </w:p>
    <w:p w:rsidR="0081583F" w:rsidRPr="0081583F" w:rsidRDefault="0081583F" w:rsidP="00CF6508">
      <w:pPr>
        <w:spacing w:line="360" w:lineRule="auto"/>
        <w:ind w:firstLine="709"/>
        <w:jc w:val="center"/>
        <w:rPr>
          <w:b/>
          <w:sz w:val="12"/>
          <w:szCs w:val="12"/>
        </w:rPr>
      </w:pPr>
      <w:r w:rsidRPr="0081583F">
        <w:rPr>
          <w:b/>
          <w:sz w:val="12"/>
          <w:szCs w:val="12"/>
        </w:rPr>
        <w:t>ДОХОДЫ</w:t>
      </w:r>
    </w:p>
    <w:p w:rsidR="0081583F" w:rsidRPr="0081583F" w:rsidRDefault="0081583F" w:rsidP="0081583F">
      <w:pPr>
        <w:jc w:val="both"/>
        <w:rPr>
          <w:sz w:val="12"/>
          <w:szCs w:val="12"/>
        </w:rPr>
      </w:pPr>
    </w:p>
    <w:p w:rsidR="0081583F" w:rsidRPr="0081583F" w:rsidRDefault="0081583F" w:rsidP="0081583F">
      <w:pPr>
        <w:spacing w:line="360" w:lineRule="auto"/>
        <w:ind w:firstLine="709"/>
        <w:jc w:val="both"/>
        <w:rPr>
          <w:sz w:val="12"/>
          <w:szCs w:val="12"/>
        </w:rPr>
      </w:pPr>
      <w:r w:rsidRPr="0081583F">
        <w:rPr>
          <w:spacing w:val="-1"/>
          <w:sz w:val="12"/>
          <w:szCs w:val="12"/>
        </w:rPr>
        <w:t xml:space="preserve">Вносимые изменения в решение районной Думы «Об утверждении бюджета </w:t>
      </w:r>
      <w:r w:rsidRPr="0081583F">
        <w:rPr>
          <w:sz w:val="12"/>
          <w:szCs w:val="12"/>
        </w:rPr>
        <w:t>Слободского района</w:t>
      </w:r>
      <w:r w:rsidRPr="0081583F">
        <w:rPr>
          <w:spacing w:val="-1"/>
          <w:sz w:val="12"/>
          <w:szCs w:val="12"/>
        </w:rPr>
        <w:t xml:space="preserve"> </w:t>
      </w:r>
      <w:r w:rsidRPr="0081583F">
        <w:rPr>
          <w:sz w:val="12"/>
          <w:szCs w:val="12"/>
        </w:rPr>
        <w:t>на 2024 год и плановый период 2025 и 2026 годов» обусловлены необходимостью корректировки объемов поступлений межбюджетных трансфертов и собственных доходов.</w:t>
      </w:r>
    </w:p>
    <w:p w:rsidR="0081583F" w:rsidRPr="0081583F" w:rsidRDefault="0081583F" w:rsidP="0081583F">
      <w:pPr>
        <w:spacing w:line="360" w:lineRule="auto"/>
        <w:ind w:firstLine="709"/>
        <w:jc w:val="both"/>
        <w:rPr>
          <w:sz w:val="12"/>
          <w:szCs w:val="12"/>
        </w:rPr>
      </w:pPr>
      <w:bookmarkStart w:id="15" w:name="_Hlk90565826"/>
      <w:bookmarkStart w:id="16" w:name="_Hlk153291591"/>
      <w:r w:rsidRPr="0081583F">
        <w:rPr>
          <w:sz w:val="12"/>
          <w:szCs w:val="12"/>
        </w:rPr>
        <w:t>Параметры доходной части районного бюджета на 2024 год предлагается увеличить на сумму 22063,1 тыс. рублей.</w:t>
      </w:r>
    </w:p>
    <w:p w:rsidR="0081583F" w:rsidRPr="0081583F" w:rsidRDefault="0081583F" w:rsidP="0081583F">
      <w:pPr>
        <w:spacing w:line="360" w:lineRule="auto"/>
        <w:ind w:firstLine="709"/>
        <w:jc w:val="both"/>
        <w:rPr>
          <w:sz w:val="12"/>
          <w:szCs w:val="12"/>
        </w:rPr>
      </w:pPr>
      <w:r w:rsidRPr="0081583F">
        <w:rPr>
          <w:sz w:val="12"/>
          <w:szCs w:val="12"/>
        </w:rPr>
        <w:t>По налоговым и неналоговым доходам увеличение составляет 8498,7</w:t>
      </w:r>
    </w:p>
    <w:p w:rsidR="0081583F" w:rsidRPr="0081583F" w:rsidRDefault="0081583F" w:rsidP="0081583F">
      <w:pPr>
        <w:spacing w:line="360" w:lineRule="auto"/>
        <w:jc w:val="both"/>
        <w:rPr>
          <w:sz w:val="12"/>
          <w:szCs w:val="12"/>
        </w:rPr>
      </w:pPr>
      <w:r w:rsidRPr="0081583F">
        <w:rPr>
          <w:sz w:val="12"/>
          <w:szCs w:val="12"/>
        </w:rPr>
        <w:t xml:space="preserve"> тыс.рублей – Приложение 1 к Пояснительной записке.</w:t>
      </w:r>
    </w:p>
    <w:p w:rsidR="0081583F" w:rsidRPr="0081583F" w:rsidRDefault="0081583F" w:rsidP="0081583F">
      <w:pPr>
        <w:spacing w:line="360" w:lineRule="auto"/>
        <w:ind w:firstLine="709"/>
        <w:jc w:val="both"/>
        <w:rPr>
          <w:sz w:val="12"/>
          <w:szCs w:val="12"/>
        </w:rPr>
      </w:pPr>
      <w:r w:rsidRPr="0081583F">
        <w:rPr>
          <w:sz w:val="12"/>
          <w:szCs w:val="12"/>
        </w:rPr>
        <w:t>По безвозмездным поступлениям увеличение 13564,4  тыс.рублей, в том числе:</w:t>
      </w:r>
    </w:p>
    <w:p w:rsidR="0081583F" w:rsidRPr="0081583F" w:rsidRDefault="0081583F" w:rsidP="0081583F">
      <w:pPr>
        <w:spacing w:line="360" w:lineRule="auto"/>
        <w:ind w:firstLine="709"/>
        <w:jc w:val="both"/>
        <w:rPr>
          <w:sz w:val="12"/>
          <w:szCs w:val="12"/>
        </w:rPr>
      </w:pPr>
      <w:r w:rsidRPr="0081583F">
        <w:rPr>
          <w:sz w:val="12"/>
          <w:szCs w:val="12"/>
        </w:rPr>
        <w:t xml:space="preserve">- утверждены плановые назначения по иным МБТ общеобразовательным организациям за подготовку к сдаче ЕГЭ в размере 50,0 тыс.рублей; </w:t>
      </w:r>
    </w:p>
    <w:p w:rsidR="0081583F" w:rsidRPr="0081583F" w:rsidRDefault="0081583F" w:rsidP="0081583F">
      <w:pPr>
        <w:spacing w:line="360" w:lineRule="auto"/>
        <w:ind w:firstLine="709"/>
        <w:jc w:val="both"/>
        <w:rPr>
          <w:sz w:val="12"/>
          <w:szCs w:val="12"/>
        </w:rPr>
      </w:pPr>
      <w:r w:rsidRPr="0081583F">
        <w:rPr>
          <w:sz w:val="12"/>
          <w:szCs w:val="12"/>
        </w:rPr>
        <w:t xml:space="preserve">- увеличены плановые назначения по субсидии на выполнение расходных обязательств на 3674,7 тыс.рублей, по субвенции на льготы педагогам на 553,0 тыс.рублей, на реализацию прав на получение образования детей в общеобразовательных организациях на 8033,0 тыс.рублей, на льготы специалистам в сельской местности на 46,8 тыс.рублей, на выплаты по опеке и попечительству на 86,5 тыс.рублей, на осуществление полномочий по поддержке сельскохозяйственного производства на 240,0 тыс.рублей, по иным МБТ общеобразовательным организациям за высокое качество образования на 3356,4 тыс.рублей, по дотации бюджетам муниципальных районов за достижение показателей деятельности органов местного самоуправления на 2137,6 тыс.рублей;   </w:t>
      </w:r>
    </w:p>
    <w:p w:rsidR="0081583F" w:rsidRPr="0081583F" w:rsidRDefault="0081583F" w:rsidP="0081583F">
      <w:pPr>
        <w:spacing w:line="360" w:lineRule="auto"/>
        <w:ind w:firstLine="709"/>
        <w:jc w:val="both"/>
        <w:rPr>
          <w:sz w:val="12"/>
          <w:szCs w:val="12"/>
        </w:rPr>
      </w:pPr>
      <w:r w:rsidRPr="0081583F">
        <w:rPr>
          <w:sz w:val="12"/>
          <w:szCs w:val="12"/>
        </w:rPr>
        <w:t xml:space="preserve">- уменьшены плановые показатели по субсидии на капитальный ремонт, восстановление покрытий, устранение повреждений  автомобильных дорог на 859,0 тыс.рублей, на оплату стоимости питания детей в лагерях в каникулярное время на 56,4 тыс.рублей, по субсидии на получение дошкольного образования на 1162,0 тыс.рублей, на выплаты на детей-сирот и вознаграждения приемным родителям на сумму 650,0 тыс.рублей, на компенсацию части родительской платы на сумму 299,0 тыс.рублей, по созданию и организации деятельности комиссий по делам несовершеннолетних на 306,0 тыс. рублей, по созданию и деятельности административных комиссий на 1,8 тыс.рублей, по иным МБТ на вознаграждение советникам директоров на 0,7 тыс.рублей, на обеспечение отопительного сезона на 1180,0 тыс.рублей, по межбюджетным трансфертам, передаваемым  на осуществление части полномочий по решению вопросов местного значения на 98,7 тыс.рублей .   </w:t>
      </w:r>
    </w:p>
    <w:p w:rsidR="0081583F" w:rsidRPr="0081583F" w:rsidRDefault="0081583F" w:rsidP="0081583F">
      <w:pPr>
        <w:ind w:firstLine="709"/>
        <w:jc w:val="both"/>
        <w:rPr>
          <w:b/>
          <w:color w:val="000000"/>
          <w:sz w:val="12"/>
          <w:szCs w:val="12"/>
        </w:rPr>
      </w:pPr>
    </w:p>
    <w:p w:rsidR="0081583F" w:rsidRPr="0081583F" w:rsidRDefault="0081583F" w:rsidP="00CF6508">
      <w:pPr>
        <w:ind w:firstLine="709"/>
        <w:jc w:val="center"/>
        <w:rPr>
          <w:b/>
          <w:sz w:val="12"/>
          <w:szCs w:val="12"/>
        </w:rPr>
      </w:pPr>
      <w:r w:rsidRPr="0081583F">
        <w:rPr>
          <w:b/>
          <w:color w:val="000000"/>
          <w:sz w:val="12"/>
          <w:szCs w:val="12"/>
        </w:rPr>
        <w:t>РАСХОДЫ</w:t>
      </w:r>
    </w:p>
    <w:p w:rsidR="0081583F" w:rsidRPr="0081583F" w:rsidRDefault="0081583F" w:rsidP="0081583F">
      <w:pPr>
        <w:spacing w:line="360" w:lineRule="auto"/>
        <w:ind w:firstLine="709"/>
        <w:jc w:val="both"/>
        <w:rPr>
          <w:sz w:val="12"/>
          <w:szCs w:val="12"/>
          <w:lang w:eastAsia="zh-CN"/>
        </w:rPr>
      </w:pPr>
    </w:p>
    <w:bookmarkEnd w:id="15"/>
    <w:bookmarkEnd w:id="16"/>
    <w:p w:rsidR="0081583F" w:rsidRPr="0081583F" w:rsidRDefault="0081583F" w:rsidP="0081583F">
      <w:pPr>
        <w:spacing w:line="360" w:lineRule="auto"/>
        <w:ind w:firstLine="709"/>
        <w:jc w:val="both"/>
        <w:rPr>
          <w:sz w:val="12"/>
          <w:szCs w:val="12"/>
        </w:rPr>
      </w:pPr>
      <w:r w:rsidRPr="0081583F">
        <w:rPr>
          <w:sz w:val="12"/>
          <w:szCs w:val="12"/>
        </w:rPr>
        <w:t xml:space="preserve">Параметры расходной части районного бюджета на 2024 год увеличиваются на сумму 22063,1 тыс. рублей. </w:t>
      </w:r>
    </w:p>
    <w:p w:rsidR="0081583F" w:rsidRPr="0081583F" w:rsidRDefault="0081583F" w:rsidP="0081583F">
      <w:pPr>
        <w:widowControl/>
        <w:numPr>
          <w:ilvl w:val="0"/>
          <w:numId w:val="25"/>
        </w:numPr>
        <w:autoSpaceDE/>
        <w:autoSpaceDN/>
        <w:adjustRightInd/>
        <w:spacing w:line="360" w:lineRule="auto"/>
        <w:jc w:val="both"/>
        <w:rPr>
          <w:sz w:val="12"/>
          <w:szCs w:val="12"/>
        </w:rPr>
      </w:pPr>
      <w:r w:rsidRPr="0081583F">
        <w:rPr>
          <w:sz w:val="12"/>
          <w:szCs w:val="12"/>
        </w:rPr>
        <w:t>За счет собственных доходов увеличиваются расходы на сумму 8400,0  тыс. рублей:</w:t>
      </w:r>
    </w:p>
    <w:p w:rsidR="0081583F" w:rsidRPr="0081583F" w:rsidRDefault="0081583F" w:rsidP="0081583F">
      <w:pPr>
        <w:spacing w:line="360" w:lineRule="auto"/>
        <w:ind w:left="709"/>
        <w:jc w:val="both"/>
        <w:rPr>
          <w:sz w:val="12"/>
          <w:szCs w:val="12"/>
        </w:rPr>
      </w:pPr>
      <w:r w:rsidRPr="0081583F">
        <w:rPr>
          <w:sz w:val="12"/>
          <w:szCs w:val="12"/>
        </w:rPr>
        <w:t>в т.ч. увеличиваются ассигнования:</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jc w:val="both"/>
        <w:rPr>
          <w:sz w:val="12"/>
          <w:szCs w:val="12"/>
        </w:rPr>
      </w:pPr>
      <w:r w:rsidRPr="0081583F">
        <w:rPr>
          <w:sz w:val="12"/>
          <w:szCs w:val="12"/>
        </w:rPr>
        <w:t xml:space="preserve">- на предоставление иных межбюджетных трансфертов на сбалансированность в сумме 1300,0 тыс.рублей на выплату заработной платы, в том числе: бюджету Денисовского сельского поселения в сумме </w:t>
      </w:r>
      <w:bookmarkStart w:id="17" w:name="_Hlk177983714"/>
      <w:r w:rsidRPr="0081583F">
        <w:rPr>
          <w:sz w:val="12"/>
          <w:szCs w:val="12"/>
        </w:rPr>
        <w:t>419,4 тыс.рублей</w:t>
      </w:r>
      <w:bookmarkEnd w:id="17"/>
      <w:r w:rsidRPr="0081583F">
        <w:rPr>
          <w:sz w:val="12"/>
          <w:szCs w:val="12"/>
        </w:rPr>
        <w:t xml:space="preserve">; </w:t>
      </w:r>
      <w:bookmarkStart w:id="18" w:name="_Hlk177984119"/>
      <w:r w:rsidRPr="0081583F">
        <w:rPr>
          <w:sz w:val="12"/>
          <w:szCs w:val="12"/>
        </w:rPr>
        <w:t>бюджету Октябрьского сельского поселения  85,0 тыс.руб.; бюджету Шестаковского сельского поселения  299,5 тыс.руб.; бюджету Закаринского сельского поселения  71,3 тыс.руб.; бюджету Светозаревского сельского поселения  28,3 тыс.руб.; бюджету Озерницкого сельского поселения  96,5 тыс.руб.; бюджету Ильинского сельского поселения  300,0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jc w:val="both"/>
        <w:rPr>
          <w:sz w:val="12"/>
          <w:szCs w:val="12"/>
        </w:rPr>
      </w:pPr>
      <w:r w:rsidRPr="0081583F">
        <w:rPr>
          <w:sz w:val="12"/>
          <w:szCs w:val="12"/>
        </w:rPr>
        <w:t xml:space="preserve">        - на закупку книг для ЦБС 400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jc w:val="both"/>
        <w:rPr>
          <w:sz w:val="12"/>
          <w:szCs w:val="12"/>
        </w:rPr>
      </w:pPr>
      <w:r w:rsidRPr="0081583F">
        <w:rPr>
          <w:sz w:val="12"/>
          <w:szCs w:val="12"/>
        </w:rPr>
        <w:t xml:space="preserve">         -  на выплату заработной платы работникам учреждений Слободского района 4257,5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jc w:val="both"/>
        <w:rPr>
          <w:sz w:val="12"/>
          <w:szCs w:val="12"/>
        </w:rPr>
      </w:pPr>
      <w:r w:rsidRPr="0081583F">
        <w:rPr>
          <w:sz w:val="12"/>
          <w:szCs w:val="12"/>
        </w:rPr>
        <w:t xml:space="preserve">          -  на замену окон в учреждениях образования 1500,0 тыс.руб., </w:t>
      </w:r>
    </w:p>
    <w:bookmarkEnd w:id="18"/>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ремонт и содержание учреждений образования в сумме 613,8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замену мебели в МКУ РМК 65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ремонт и содержание муниципальных учреждений, подведомственных Управлению социального развития в сумме 69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субсидию ООО «Слободские пассажирские перевозки», осуществляющему регулярные перевозки пассажиров по регулируемым тарифам по муниципальным маршрутам в границах муниципального образования Слободской муниципальный район, на 429,4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субсидию ООО «Слободские пассажирские перевозки» в целях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отдельным категориям граждан на 14,4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xml:space="preserve"> - на выплату пенсии 132,2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предоставление иных межбюджетных трансфертов местным бюджетам поселений на реализацию природоохранных мероприятий в сумме 62 тыс.рублей бюджету Октябрьского сельского поселения;</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приобретение дров для членов семей участников СВО – 190,0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в т.ч. уменьшаются ассигнования на обслуживание муниципального долга на 539,33 тыс.руб.. на ремонт очистных сооружений на 62 тыс.руб., на содержание администрации на 31,97 тыс.руб.</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xml:space="preserve"> 2. </w:t>
      </w:r>
      <w:bookmarkStart w:id="19" w:name="_Hlk180589763"/>
      <w:r w:rsidRPr="0081583F">
        <w:rPr>
          <w:sz w:val="12"/>
          <w:szCs w:val="12"/>
        </w:rPr>
        <w:t>За счет средств областного бюджета на 2024 год увеличены расходы на 13663,1  тыс.рублей</w:t>
      </w:r>
      <w:bookmarkEnd w:id="19"/>
      <w:r w:rsidRPr="0081583F">
        <w:rPr>
          <w:sz w:val="12"/>
          <w:szCs w:val="12"/>
        </w:rPr>
        <w:t>, с том числе:</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lastRenderedPageBreak/>
        <w:t>Увеличены расходы:</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xml:space="preserve">- на подготовку к сдаче ЕГЭ общеобразовательными организациями в размере 50,0 тыс.рублей; </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заработную плату 3674,7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льготы педагогам на 553,0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реализацию прав на получение образования детей в общеобразовательных организациях на 8033,0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льготы специалистам в сельской местности на 46,8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содержание сектора по опеке и попечительству на 86,5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осуществление полномочий по поддержке сельскохозяйственного производства на 240,0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выплаты работникам общеобразовательных организаций за высокое качество образования на 3356,4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Уменьшены расходы:</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капитальный ремонт, восстановление покрытий, устранение повреждений  автомобильных дорог на 859,0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оплату стоимости питания детей в лагерях в каникулярное время на 56,4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обеспечение получения дошкольного образования на 1162,0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выплаты на детей-сирот и вознаграждения приемным родителям на сумму 650,0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компенсацию части родительской платы на сумму 299,0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создание и организацию деятельности комиссий по делам несовершеннолетних на 306,0 тыс. 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создание и деятельность административных комиссий на 1,8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на вознаграждение советникам директоров на 0,7 тыс.рублей,</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 xml:space="preserve">-  на обеспечение отопительного сезона на 1180,0 тыс.рублей.   </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За счет средств областного бюджета на 2024 год увеличены расходы на 2137,6 тыс.рублей на выплаты работникам за достижение показателей деятельности органов местного самоуправления. Данные изменения в сводную бюджетную роспись по расходам за счет межбюджетных трансфертов были внесены приказами Финансового управления Слободского района Кировской области "О внесении изменений в сводную бюджетную роспись" №70 от 10.10.2024.</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ind w:firstLine="709"/>
        <w:jc w:val="both"/>
        <w:rPr>
          <w:sz w:val="12"/>
          <w:szCs w:val="12"/>
        </w:rPr>
      </w:pPr>
      <w:r w:rsidRPr="0081583F">
        <w:rPr>
          <w:sz w:val="12"/>
          <w:szCs w:val="12"/>
        </w:rPr>
        <w:t>3. Также перераспределяются ассигнования дорожного фонда с содержания районных автомобильных дорог на предоставление иных межбюджетных трансфертов бюджету Стуловского сельского поселения в сумме 398,0 тыс.руб. на зимнее содержание автомобильных дорог общего пользования местного значения .</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1134"/>
        </w:tabs>
        <w:spacing w:line="360" w:lineRule="auto"/>
        <w:jc w:val="both"/>
        <w:rPr>
          <w:sz w:val="12"/>
          <w:szCs w:val="12"/>
        </w:rPr>
      </w:pPr>
      <w:r w:rsidRPr="0081583F">
        <w:rPr>
          <w:sz w:val="12"/>
          <w:szCs w:val="12"/>
        </w:rPr>
        <w:t xml:space="preserve">          В результате вносимых изменений дефицит районного бюджета на 2024 год не изменяется.</w:t>
      </w:r>
    </w:p>
    <w:p w:rsidR="0081583F" w:rsidRPr="0081583F" w:rsidRDefault="0081583F" w:rsidP="0081583F">
      <w:pPr>
        <w:pBdr>
          <w:top w:val="single" w:sz="4" w:space="1" w:color="FFFFFF"/>
          <w:left w:val="single" w:sz="4" w:space="0" w:color="FFFFFF"/>
          <w:bottom w:val="single" w:sz="4" w:space="31" w:color="FFFFFF"/>
          <w:right w:val="single" w:sz="4" w:space="0" w:color="FFFFFF"/>
        </w:pBdr>
        <w:tabs>
          <w:tab w:val="left" w:pos="0"/>
        </w:tabs>
        <w:suppressAutoHyphens/>
        <w:spacing w:line="360" w:lineRule="auto"/>
        <w:ind w:firstLine="284"/>
        <w:jc w:val="both"/>
        <w:rPr>
          <w:sz w:val="12"/>
          <w:szCs w:val="12"/>
        </w:rPr>
      </w:pPr>
      <w:r w:rsidRPr="0081583F">
        <w:rPr>
          <w:sz w:val="12"/>
          <w:szCs w:val="12"/>
        </w:rPr>
        <w:t xml:space="preserve">  Верхние пределы муниципального долга Слободского района на 01.01.2025, на 01.01.2026 и на 01.01.2027 год также остаются без изменений.  </w:t>
      </w:r>
    </w:p>
    <w:tbl>
      <w:tblPr>
        <w:tblW w:w="15420" w:type="dxa"/>
        <w:tblInd w:w="93" w:type="dxa"/>
        <w:tblLook w:val="04A0" w:firstRow="1" w:lastRow="0" w:firstColumn="1" w:lastColumn="0" w:noHBand="0" w:noVBand="1"/>
      </w:tblPr>
      <w:tblGrid>
        <w:gridCol w:w="9660"/>
        <w:gridCol w:w="1660"/>
        <w:gridCol w:w="1660"/>
        <w:gridCol w:w="2440"/>
      </w:tblGrid>
      <w:tr w:rsidR="0081583F" w:rsidRPr="0081583F" w:rsidTr="0081583F">
        <w:trPr>
          <w:trHeight w:val="263"/>
        </w:trPr>
        <w:tc>
          <w:tcPr>
            <w:tcW w:w="15420" w:type="dxa"/>
            <w:gridSpan w:val="4"/>
            <w:tcBorders>
              <w:top w:val="nil"/>
              <w:left w:val="nil"/>
              <w:bottom w:val="nil"/>
              <w:right w:val="nil"/>
            </w:tcBorders>
            <w:shd w:val="clear" w:color="auto" w:fill="auto"/>
            <w:hideMark/>
          </w:tcPr>
          <w:p w:rsidR="0081583F" w:rsidRPr="0081583F" w:rsidRDefault="0081583F" w:rsidP="003F10FF">
            <w:pPr>
              <w:widowControl/>
              <w:autoSpaceDE/>
              <w:autoSpaceDN/>
              <w:adjustRightInd/>
              <w:rPr>
                <w:b/>
                <w:bCs/>
                <w:color w:val="000000"/>
                <w:sz w:val="12"/>
                <w:szCs w:val="12"/>
              </w:rPr>
            </w:pPr>
            <w:r w:rsidRPr="0081583F">
              <w:rPr>
                <w:b/>
                <w:bCs/>
                <w:color w:val="000000"/>
                <w:sz w:val="12"/>
                <w:szCs w:val="12"/>
              </w:rPr>
              <w:t>Расшифровка изменений плановых назначений доходов бюджетов на 2024 год</w:t>
            </w:r>
          </w:p>
        </w:tc>
      </w:tr>
      <w:tr w:rsidR="0081583F" w:rsidRPr="0081583F" w:rsidTr="0081583F">
        <w:trPr>
          <w:trHeight w:val="255"/>
        </w:trPr>
        <w:tc>
          <w:tcPr>
            <w:tcW w:w="9660" w:type="dxa"/>
            <w:tcBorders>
              <w:top w:val="nil"/>
              <w:left w:val="nil"/>
              <w:bottom w:val="nil"/>
              <w:right w:val="nil"/>
            </w:tcBorders>
            <w:shd w:val="clear" w:color="auto" w:fill="auto"/>
            <w:noWrap/>
            <w:vAlign w:val="center"/>
            <w:hideMark/>
          </w:tcPr>
          <w:p w:rsidR="0081583F" w:rsidRPr="0081583F" w:rsidRDefault="0081583F" w:rsidP="0081583F">
            <w:pPr>
              <w:widowControl/>
              <w:autoSpaceDE/>
              <w:autoSpaceDN/>
              <w:adjustRightInd/>
              <w:rPr>
                <w:rFonts w:ascii="Arial CYR" w:hAnsi="Arial CYR" w:cs="Arial CYR"/>
                <w:color w:val="000000"/>
                <w:sz w:val="12"/>
                <w:szCs w:val="12"/>
              </w:rPr>
            </w:pPr>
          </w:p>
        </w:tc>
        <w:tc>
          <w:tcPr>
            <w:tcW w:w="1660" w:type="dxa"/>
            <w:tcBorders>
              <w:top w:val="nil"/>
              <w:left w:val="nil"/>
              <w:bottom w:val="nil"/>
              <w:right w:val="nil"/>
            </w:tcBorders>
            <w:shd w:val="clear" w:color="auto" w:fill="auto"/>
            <w:noWrap/>
            <w:hideMark/>
          </w:tcPr>
          <w:p w:rsidR="0081583F" w:rsidRPr="0081583F" w:rsidRDefault="0081583F" w:rsidP="0081583F">
            <w:pPr>
              <w:widowControl/>
              <w:autoSpaceDE/>
              <w:autoSpaceDN/>
              <w:adjustRightInd/>
              <w:rPr>
                <w:rFonts w:ascii="Arial CYR" w:hAnsi="Arial CYR" w:cs="Arial CYR"/>
                <w:color w:val="000000"/>
                <w:sz w:val="12"/>
                <w:szCs w:val="12"/>
              </w:rPr>
            </w:pPr>
          </w:p>
        </w:tc>
        <w:tc>
          <w:tcPr>
            <w:tcW w:w="1660" w:type="dxa"/>
            <w:tcBorders>
              <w:top w:val="nil"/>
              <w:left w:val="nil"/>
              <w:bottom w:val="nil"/>
              <w:right w:val="nil"/>
            </w:tcBorders>
            <w:shd w:val="clear" w:color="auto" w:fill="auto"/>
            <w:noWrap/>
            <w:hideMark/>
          </w:tcPr>
          <w:p w:rsidR="0081583F" w:rsidRPr="0081583F" w:rsidRDefault="0081583F" w:rsidP="0081583F">
            <w:pPr>
              <w:widowControl/>
              <w:autoSpaceDE/>
              <w:autoSpaceDN/>
              <w:adjustRightInd/>
              <w:rPr>
                <w:rFonts w:ascii="Arial CYR" w:hAnsi="Arial CYR" w:cs="Arial CYR"/>
                <w:color w:val="000000"/>
                <w:sz w:val="12"/>
                <w:szCs w:val="12"/>
              </w:rPr>
            </w:pPr>
          </w:p>
        </w:tc>
        <w:tc>
          <w:tcPr>
            <w:tcW w:w="2440" w:type="dxa"/>
            <w:tcBorders>
              <w:top w:val="nil"/>
              <w:left w:val="nil"/>
              <w:bottom w:val="nil"/>
              <w:right w:val="nil"/>
            </w:tcBorders>
            <w:shd w:val="clear" w:color="auto" w:fill="auto"/>
            <w:noWrap/>
            <w:hideMark/>
          </w:tcPr>
          <w:p w:rsidR="0081583F" w:rsidRPr="0081583F" w:rsidRDefault="0081583F" w:rsidP="0081583F">
            <w:pPr>
              <w:widowControl/>
              <w:autoSpaceDE/>
              <w:autoSpaceDN/>
              <w:adjustRightInd/>
              <w:rPr>
                <w:rFonts w:ascii="Arial CYR" w:hAnsi="Arial CYR" w:cs="Arial CYR"/>
                <w:color w:val="000000"/>
                <w:sz w:val="12"/>
                <w:szCs w:val="12"/>
              </w:rPr>
            </w:pPr>
          </w:p>
        </w:tc>
      </w:tr>
      <w:tr w:rsidR="0081583F" w:rsidRPr="0081583F" w:rsidTr="00FA27E5">
        <w:trPr>
          <w:trHeight w:val="198"/>
        </w:trPr>
        <w:tc>
          <w:tcPr>
            <w:tcW w:w="9660" w:type="dxa"/>
            <w:tcBorders>
              <w:top w:val="single" w:sz="4" w:space="0" w:color="auto"/>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Наименование дохода</w:t>
            </w:r>
          </w:p>
        </w:tc>
        <w:tc>
          <w:tcPr>
            <w:tcW w:w="1660" w:type="dxa"/>
            <w:tcBorders>
              <w:top w:val="single" w:sz="4" w:space="0" w:color="auto"/>
              <w:left w:val="nil"/>
              <w:bottom w:val="single" w:sz="4" w:space="0" w:color="auto"/>
              <w:right w:val="single" w:sz="4" w:space="0" w:color="auto"/>
            </w:tcBorders>
            <w:shd w:val="clear" w:color="000000" w:fill="FFFFFF"/>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Утвержденный план</w:t>
            </w:r>
          </w:p>
        </w:tc>
        <w:tc>
          <w:tcPr>
            <w:tcW w:w="1660" w:type="dxa"/>
            <w:tcBorders>
              <w:top w:val="single" w:sz="4" w:space="0" w:color="auto"/>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Изменения +/-</w:t>
            </w:r>
          </w:p>
        </w:tc>
        <w:tc>
          <w:tcPr>
            <w:tcW w:w="2440" w:type="dxa"/>
            <w:tcBorders>
              <w:top w:val="single" w:sz="4" w:space="0" w:color="auto"/>
              <w:left w:val="nil"/>
              <w:bottom w:val="single" w:sz="4" w:space="0" w:color="auto"/>
              <w:right w:val="single" w:sz="4" w:space="0" w:color="auto"/>
            </w:tcBorders>
            <w:shd w:val="clear" w:color="auto" w:fill="auto"/>
            <w:noWrap/>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Примечание</w:t>
            </w:r>
          </w:p>
        </w:tc>
      </w:tr>
      <w:tr w:rsidR="0081583F" w:rsidRPr="0081583F" w:rsidTr="00FA27E5">
        <w:trPr>
          <w:trHeight w:val="159"/>
        </w:trPr>
        <w:tc>
          <w:tcPr>
            <w:tcW w:w="9660" w:type="dxa"/>
            <w:tcBorders>
              <w:top w:val="nil"/>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rPr>
                <w:b/>
                <w:bCs/>
                <w:color w:val="000000"/>
                <w:sz w:val="12"/>
                <w:szCs w:val="12"/>
              </w:rPr>
            </w:pPr>
            <w:r w:rsidRPr="0081583F">
              <w:rPr>
                <w:b/>
                <w:bCs/>
                <w:color w:val="000000"/>
                <w:sz w:val="12"/>
                <w:szCs w:val="12"/>
              </w:rPr>
              <w:t>НАЛОГОВЫЕ И НЕНАЛОГОВЫЕ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b/>
                <w:bCs/>
                <w:color w:val="000000"/>
                <w:sz w:val="12"/>
                <w:szCs w:val="12"/>
              </w:rPr>
            </w:pPr>
            <w:r w:rsidRPr="0081583F">
              <w:rPr>
                <w:rFonts w:ascii="Times New Roman CYR" w:hAnsi="Times New Roman CYR" w:cs="Times New Roman CYR"/>
                <w:b/>
                <w:bCs/>
                <w:color w:val="000000"/>
                <w:sz w:val="12"/>
                <w:szCs w:val="12"/>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b/>
                <w:bCs/>
                <w:color w:val="000000"/>
                <w:sz w:val="12"/>
                <w:szCs w:val="12"/>
              </w:rPr>
            </w:pPr>
            <w:r w:rsidRPr="0081583F">
              <w:rPr>
                <w:rFonts w:ascii="Times New Roman CYR" w:hAnsi="Times New Roman CYR" w:cs="Times New Roman CYR"/>
                <w:b/>
                <w:bCs/>
                <w:color w:val="000000"/>
                <w:sz w:val="12"/>
                <w:szCs w:val="12"/>
              </w:rPr>
              <w:t>8 498,7</w:t>
            </w:r>
          </w:p>
        </w:tc>
        <w:tc>
          <w:tcPr>
            <w:tcW w:w="2440" w:type="dxa"/>
            <w:tcBorders>
              <w:top w:val="nil"/>
              <w:left w:val="nil"/>
              <w:bottom w:val="single" w:sz="4" w:space="0" w:color="auto"/>
              <w:right w:val="single" w:sz="4" w:space="0" w:color="auto"/>
            </w:tcBorders>
            <w:shd w:val="clear" w:color="auto" w:fill="auto"/>
            <w:noWrap/>
            <w:hideMark/>
          </w:tcPr>
          <w:p w:rsidR="0081583F" w:rsidRPr="0081583F" w:rsidRDefault="0081583F" w:rsidP="0081583F">
            <w:pPr>
              <w:widowControl/>
              <w:autoSpaceDE/>
              <w:autoSpaceDN/>
              <w:adjustRightInd/>
              <w:rPr>
                <w:rFonts w:ascii="Arial CYR" w:hAnsi="Arial CYR" w:cs="Arial CYR"/>
                <w:color w:val="000000"/>
                <w:sz w:val="12"/>
                <w:szCs w:val="12"/>
              </w:rPr>
            </w:pPr>
            <w:r w:rsidRPr="0081583F">
              <w:rPr>
                <w:rFonts w:ascii="Arial CYR" w:hAnsi="Arial CYR" w:cs="Arial CYR"/>
                <w:color w:val="000000"/>
                <w:sz w:val="12"/>
                <w:szCs w:val="12"/>
              </w:rPr>
              <w:t> </w:t>
            </w:r>
          </w:p>
        </w:tc>
      </w:tr>
      <w:tr w:rsidR="0081583F" w:rsidRPr="0081583F" w:rsidTr="0081583F">
        <w:trPr>
          <w:trHeight w:val="15"/>
        </w:trPr>
        <w:tc>
          <w:tcPr>
            <w:tcW w:w="9660" w:type="dxa"/>
            <w:tcBorders>
              <w:top w:val="nil"/>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rPr>
                <w:b/>
                <w:bCs/>
                <w:color w:val="000000"/>
                <w:sz w:val="12"/>
                <w:szCs w:val="12"/>
              </w:rPr>
            </w:pPr>
            <w:r w:rsidRPr="0081583F">
              <w:rPr>
                <w:b/>
                <w:bCs/>
                <w:color w:val="000000"/>
                <w:sz w:val="12"/>
                <w:szCs w:val="12"/>
              </w:rPr>
              <w:t>НАЛОГИ НА ПРИБЫЛЬ,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b/>
                <w:bCs/>
                <w:color w:val="000000"/>
                <w:sz w:val="12"/>
                <w:szCs w:val="12"/>
              </w:rPr>
            </w:pPr>
            <w:r w:rsidRPr="0081583F">
              <w:rPr>
                <w:rFonts w:ascii="Times New Roman CYR" w:hAnsi="Times New Roman CYR" w:cs="Times New Roman CYR"/>
                <w:b/>
                <w:bCs/>
                <w:color w:val="000000"/>
                <w:sz w:val="12"/>
                <w:szCs w:val="12"/>
              </w:rPr>
              <w:t>152 599,4</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b/>
                <w:bCs/>
                <w:color w:val="000000"/>
                <w:sz w:val="12"/>
                <w:szCs w:val="12"/>
              </w:rPr>
            </w:pPr>
            <w:r w:rsidRPr="0081583F">
              <w:rPr>
                <w:rFonts w:ascii="Times New Roman CYR" w:hAnsi="Times New Roman CYR" w:cs="Times New Roman CYR"/>
                <w:b/>
                <w:bCs/>
                <w:color w:val="000000"/>
                <w:sz w:val="12"/>
                <w:szCs w:val="12"/>
              </w:rPr>
              <w:t>3 480,0</w:t>
            </w:r>
          </w:p>
        </w:tc>
        <w:tc>
          <w:tcPr>
            <w:tcW w:w="2440" w:type="dxa"/>
            <w:tcBorders>
              <w:top w:val="nil"/>
              <w:left w:val="nil"/>
              <w:bottom w:val="single" w:sz="4" w:space="0" w:color="auto"/>
              <w:right w:val="single" w:sz="4" w:space="0" w:color="auto"/>
            </w:tcBorders>
            <w:shd w:val="clear" w:color="auto" w:fill="auto"/>
            <w:noWrap/>
            <w:hideMark/>
          </w:tcPr>
          <w:p w:rsidR="0081583F" w:rsidRPr="0081583F" w:rsidRDefault="0081583F" w:rsidP="0081583F">
            <w:pPr>
              <w:widowControl/>
              <w:autoSpaceDE/>
              <w:autoSpaceDN/>
              <w:adjustRightInd/>
              <w:rPr>
                <w:rFonts w:ascii="Arial CYR" w:hAnsi="Arial CYR" w:cs="Arial CYR"/>
                <w:color w:val="000000"/>
                <w:sz w:val="12"/>
                <w:szCs w:val="12"/>
              </w:rPr>
            </w:pPr>
            <w:r w:rsidRPr="0081583F">
              <w:rPr>
                <w:rFonts w:ascii="Arial CYR" w:hAnsi="Arial CYR" w:cs="Arial CYR"/>
                <w:color w:val="000000"/>
                <w:sz w:val="12"/>
                <w:szCs w:val="12"/>
              </w:rPr>
              <w:t> </w:t>
            </w:r>
          </w:p>
        </w:tc>
      </w:tr>
      <w:tr w:rsidR="0081583F" w:rsidRPr="0081583F" w:rsidTr="00251109">
        <w:trPr>
          <w:trHeight w:val="471"/>
        </w:trPr>
        <w:tc>
          <w:tcPr>
            <w:tcW w:w="9660" w:type="dxa"/>
            <w:tcBorders>
              <w:top w:val="nil"/>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jc w:val="both"/>
              <w:rPr>
                <w:color w:val="000000"/>
                <w:sz w:val="12"/>
                <w:szCs w:val="12"/>
              </w:rPr>
            </w:pPr>
            <w:r w:rsidRPr="0081583F">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color w:val="000000"/>
                <w:sz w:val="12"/>
                <w:szCs w:val="12"/>
              </w:rPr>
            </w:pPr>
            <w:r w:rsidRPr="0081583F">
              <w:rPr>
                <w:rFonts w:ascii="Times New Roman CYR" w:hAnsi="Times New Roman CYR" w:cs="Times New Roman CYR"/>
                <w:color w:val="000000"/>
                <w:sz w:val="12"/>
                <w:szCs w:val="12"/>
              </w:rPr>
              <w:t>139 695,8</w:t>
            </w:r>
          </w:p>
        </w:tc>
        <w:tc>
          <w:tcPr>
            <w:tcW w:w="1660" w:type="dxa"/>
            <w:tcBorders>
              <w:top w:val="nil"/>
              <w:left w:val="nil"/>
              <w:bottom w:val="single" w:sz="4" w:space="0" w:color="auto"/>
              <w:right w:val="single" w:sz="4" w:space="0" w:color="auto"/>
            </w:tcBorders>
            <w:shd w:val="clear" w:color="auto" w:fill="auto"/>
            <w:noWrap/>
            <w:vAlign w:val="center"/>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3480,0</w:t>
            </w:r>
          </w:p>
        </w:tc>
        <w:tc>
          <w:tcPr>
            <w:tcW w:w="2440" w:type="dxa"/>
            <w:tcBorders>
              <w:top w:val="nil"/>
              <w:left w:val="nil"/>
              <w:bottom w:val="single" w:sz="4" w:space="0" w:color="auto"/>
              <w:right w:val="single" w:sz="4" w:space="0" w:color="auto"/>
            </w:tcBorders>
            <w:shd w:val="clear" w:color="auto" w:fill="auto"/>
            <w:vAlign w:val="center"/>
            <w:hideMark/>
          </w:tcPr>
          <w:p w:rsidR="0081583F" w:rsidRPr="0081583F" w:rsidRDefault="0081583F" w:rsidP="0081583F">
            <w:pPr>
              <w:widowControl/>
              <w:autoSpaceDE/>
              <w:autoSpaceDN/>
              <w:adjustRightInd/>
              <w:rPr>
                <w:color w:val="000000"/>
                <w:sz w:val="12"/>
                <w:szCs w:val="12"/>
              </w:rPr>
            </w:pPr>
            <w:r w:rsidRPr="0081583F">
              <w:rPr>
                <w:color w:val="000000"/>
                <w:sz w:val="12"/>
                <w:szCs w:val="12"/>
              </w:rPr>
              <w:t>Планируется перевыполнение плановых показателей</w:t>
            </w:r>
          </w:p>
        </w:tc>
      </w:tr>
      <w:tr w:rsidR="0081583F" w:rsidRPr="0081583F" w:rsidTr="0081583F">
        <w:trPr>
          <w:trHeight w:val="410"/>
        </w:trPr>
        <w:tc>
          <w:tcPr>
            <w:tcW w:w="9660" w:type="dxa"/>
            <w:tcBorders>
              <w:top w:val="nil"/>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jc w:val="both"/>
              <w:rPr>
                <w:color w:val="000000"/>
                <w:sz w:val="12"/>
                <w:szCs w:val="12"/>
              </w:rPr>
            </w:pPr>
            <w:r w:rsidRPr="0081583F">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color w:val="000000"/>
                <w:sz w:val="12"/>
                <w:szCs w:val="12"/>
              </w:rPr>
            </w:pPr>
            <w:r w:rsidRPr="0081583F">
              <w:rPr>
                <w:rFonts w:ascii="Times New Roman CYR" w:hAnsi="Times New Roman CYR" w:cs="Times New Roman CYR"/>
                <w:color w:val="000000"/>
                <w:sz w:val="12"/>
                <w:szCs w:val="12"/>
              </w:rPr>
              <w:t>5 335,0</w:t>
            </w:r>
          </w:p>
        </w:tc>
        <w:tc>
          <w:tcPr>
            <w:tcW w:w="1660" w:type="dxa"/>
            <w:tcBorders>
              <w:top w:val="nil"/>
              <w:left w:val="nil"/>
              <w:bottom w:val="single" w:sz="4" w:space="0" w:color="auto"/>
              <w:right w:val="single" w:sz="4" w:space="0" w:color="auto"/>
            </w:tcBorders>
            <w:shd w:val="clear" w:color="auto" w:fill="auto"/>
            <w:noWrap/>
            <w:vAlign w:val="center"/>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1370,0</w:t>
            </w:r>
          </w:p>
        </w:tc>
        <w:tc>
          <w:tcPr>
            <w:tcW w:w="2440" w:type="dxa"/>
            <w:tcBorders>
              <w:top w:val="nil"/>
              <w:left w:val="nil"/>
              <w:bottom w:val="single" w:sz="4" w:space="0" w:color="auto"/>
              <w:right w:val="single" w:sz="4" w:space="0" w:color="auto"/>
            </w:tcBorders>
            <w:shd w:val="clear" w:color="auto" w:fill="auto"/>
            <w:vAlign w:val="center"/>
            <w:hideMark/>
          </w:tcPr>
          <w:p w:rsidR="0081583F" w:rsidRPr="0081583F" w:rsidRDefault="0081583F" w:rsidP="0081583F">
            <w:pPr>
              <w:widowControl/>
              <w:autoSpaceDE/>
              <w:autoSpaceDN/>
              <w:adjustRightInd/>
              <w:rPr>
                <w:color w:val="000000"/>
                <w:sz w:val="12"/>
                <w:szCs w:val="12"/>
              </w:rPr>
            </w:pPr>
            <w:r w:rsidRPr="0081583F">
              <w:rPr>
                <w:color w:val="000000"/>
                <w:sz w:val="12"/>
                <w:szCs w:val="12"/>
              </w:rPr>
              <w:t>Перевыполнение плановых назначений</w:t>
            </w:r>
          </w:p>
        </w:tc>
      </w:tr>
      <w:tr w:rsidR="0081583F" w:rsidRPr="0081583F" w:rsidTr="0081583F">
        <w:trPr>
          <w:trHeight w:val="415"/>
        </w:trPr>
        <w:tc>
          <w:tcPr>
            <w:tcW w:w="9660" w:type="dxa"/>
            <w:tcBorders>
              <w:top w:val="nil"/>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jc w:val="both"/>
              <w:rPr>
                <w:color w:val="000000"/>
                <w:sz w:val="12"/>
                <w:szCs w:val="12"/>
              </w:rPr>
            </w:pPr>
            <w:r w:rsidRPr="0081583F">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color w:val="000000"/>
                <w:sz w:val="12"/>
                <w:szCs w:val="12"/>
              </w:rPr>
            </w:pPr>
            <w:r w:rsidRPr="0081583F">
              <w:rPr>
                <w:rFonts w:ascii="Times New Roman CYR" w:hAnsi="Times New Roman CYR" w:cs="Times New Roman CYR"/>
                <w:color w:val="000000"/>
                <w:sz w:val="12"/>
                <w:szCs w:val="12"/>
              </w:rPr>
              <w:t>13 874,2</w:t>
            </w:r>
          </w:p>
        </w:tc>
        <w:tc>
          <w:tcPr>
            <w:tcW w:w="1660" w:type="dxa"/>
            <w:tcBorders>
              <w:top w:val="nil"/>
              <w:left w:val="nil"/>
              <w:bottom w:val="single" w:sz="4" w:space="0" w:color="auto"/>
              <w:right w:val="single" w:sz="4" w:space="0" w:color="auto"/>
            </w:tcBorders>
            <w:shd w:val="clear" w:color="auto" w:fill="auto"/>
            <w:noWrap/>
            <w:vAlign w:val="center"/>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4098,7</w:t>
            </w:r>
          </w:p>
        </w:tc>
        <w:tc>
          <w:tcPr>
            <w:tcW w:w="2440" w:type="dxa"/>
            <w:tcBorders>
              <w:top w:val="nil"/>
              <w:left w:val="nil"/>
              <w:bottom w:val="single" w:sz="4" w:space="0" w:color="auto"/>
              <w:right w:val="single" w:sz="4" w:space="0" w:color="auto"/>
            </w:tcBorders>
            <w:shd w:val="clear" w:color="auto" w:fill="auto"/>
            <w:vAlign w:val="center"/>
            <w:hideMark/>
          </w:tcPr>
          <w:p w:rsidR="0081583F" w:rsidRPr="0081583F" w:rsidRDefault="0081583F" w:rsidP="0081583F">
            <w:pPr>
              <w:widowControl/>
              <w:autoSpaceDE/>
              <w:autoSpaceDN/>
              <w:adjustRightInd/>
              <w:rPr>
                <w:color w:val="000000"/>
                <w:sz w:val="12"/>
                <w:szCs w:val="12"/>
              </w:rPr>
            </w:pPr>
            <w:r w:rsidRPr="0081583F">
              <w:rPr>
                <w:color w:val="000000"/>
                <w:sz w:val="12"/>
                <w:szCs w:val="12"/>
              </w:rPr>
              <w:t>Перевыполнение плановых назначений</w:t>
            </w:r>
          </w:p>
        </w:tc>
      </w:tr>
      <w:tr w:rsidR="0081583F" w:rsidRPr="0081583F" w:rsidTr="0081583F">
        <w:trPr>
          <w:trHeight w:val="279"/>
        </w:trPr>
        <w:tc>
          <w:tcPr>
            <w:tcW w:w="9660" w:type="dxa"/>
            <w:tcBorders>
              <w:top w:val="nil"/>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jc w:val="both"/>
              <w:rPr>
                <w:color w:val="000000"/>
                <w:sz w:val="12"/>
                <w:szCs w:val="12"/>
              </w:rPr>
            </w:pPr>
            <w:r w:rsidRPr="0081583F">
              <w:rPr>
                <w:color w:val="000000"/>
                <w:sz w:val="12"/>
                <w:szCs w:val="12"/>
              </w:rPr>
              <w:t>Прочие доходы от компенсации затрат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color w:val="000000"/>
                <w:sz w:val="12"/>
                <w:szCs w:val="12"/>
              </w:rPr>
            </w:pPr>
            <w:r w:rsidRPr="0081583F">
              <w:rPr>
                <w:rFonts w:ascii="Times New Roman CYR" w:hAnsi="Times New Roman CYR" w:cs="Times New Roman CYR"/>
                <w:color w:val="000000"/>
                <w:sz w:val="12"/>
                <w:szCs w:val="12"/>
              </w:rPr>
              <w:t>3 000,0</w:t>
            </w:r>
          </w:p>
        </w:tc>
        <w:tc>
          <w:tcPr>
            <w:tcW w:w="1660" w:type="dxa"/>
            <w:tcBorders>
              <w:top w:val="nil"/>
              <w:left w:val="nil"/>
              <w:bottom w:val="single" w:sz="4" w:space="0" w:color="auto"/>
              <w:right w:val="single" w:sz="4" w:space="0" w:color="auto"/>
            </w:tcBorders>
            <w:shd w:val="clear" w:color="auto" w:fill="auto"/>
            <w:noWrap/>
            <w:vAlign w:val="center"/>
            <w:hideMark/>
          </w:tcPr>
          <w:p w:rsidR="0081583F" w:rsidRPr="0081583F" w:rsidRDefault="0081583F" w:rsidP="0081583F">
            <w:pPr>
              <w:widowControl/>
              <w:autoSpaceDE/>
              <w:autoSpaceDN/>
              <w:adjustRightInd/>
              <w:jc w:val="center"/>
              <w:rPr>
                <w:color w:val="000000"/>
                <w:sz w:val="12"/>
                <w:szCs w:val="12"/>
              </w:rPr>
            </w:pPr>
            <w:r w:rsidRPr="0081583F">
              <w:rPr>
                <w:color w:val="000000"/>
                <w:sz w:val="12"/>
                <w:szCs w:val="12"/>
              </w:rPr>
              <w:t>-1950,0</w:t>
            </w:r>
          </w:p>
        </w:tc>
        <w:tc>
          <w:tcPr>
            <w:tcW w:w="2440" w:type="dxa"/>
            <w:tcBorders>
              <w:top w:val="nil"/>
              <w:left w:val="nil"/>
              <w:bottom w:val="single" w:sz="4" w:space="0" w:color="auto"/>
              <w:right w:val="single" w:sz="4" w:space="0" w:color="auto"/>
            </w:tcBorders>
            <w:shd w:val="clear" w:color="auto" w:fill="auto"/>
            <w:vAlign w:val="center"/>
            <w:hideMark/>
          </w:tcPr>
          <w:p w:rsidR="0081583F" w:rsidRPr="0081583F" w:rsidRDefault="0081583F" w:rsidP="0081583F">
            <w:pPr>
              <w:widowControl/>
              <w:autoSpaceDE/>
              <w:autoSpaceDN/>
              <w:adjustRightInd/>
              <w:rPr>
                <w:color w:val="000000"/>
                <w:sz w:val="12"/>
                <w:szCs w:val="12"/>
              </w:rPr>
            </w:pPr>
            <w:r w:rsidRPr="0081583F">
              <w:rPr>
                <w:color w:val="000000"/>
                <w:sz w:val="12"/>
                <w:szCs w:val="12"/>
              </w:rPr>
              <w:t>Корректировка плана под фактические поступления</w:t>
            </w:r>
          </w:p>
        </w:tc>
      </w:tr>
      <w:tr w:rsidR="0081583F" w:rsidRPr="0081583F" w:rsidTr="00251109">
        <w:trPr>
          <w:trHeight w:val="270"/>
        </w:trPr>
        <w:tc>
          <w:tcPr>
            <w:tcW w:w="9660" w:type="dxa"/>
            <w:tcBorders>
              <w:top w:val="nil"/>
              <w:left w:val="nil"/>
              <w:bottom w:val="single" w:sz="4" w:space="0" w:color="auto"/>
              <w:right w:val="single" w:sz="4" w:space="0" w:color="auto"/>
            </w:tcBorders>
            <w:shd w:val="clear" w:color="auto" w:fill="auto"/>
            <w:hideMark/>
          </w:tcPr>
          <w:p w:rsidR="0081583F" w:rsidRPr="0081583F" w:rsidRDefault="0081583F" w:rsidP="0081583F">
            <w:pPr>
              <w:widowControl/>
              <w:autoSpaceDE/>
              <w:autoSpaceDN/>
              <w:adjustRightInd/>
              <w:jc w:val="both"/>
              <w:rPr>
                <w:color w:val="000000"/>
                <w:sz w:val="12"/>
                <w:szCs w:val="12"/>
              </w:rPr>
            </w:pPr>
            <w:r w:rsidRPr="0081583F">
              <w:rPr>
                <w:color w:val="000000"/>
                <w:sz w:val="12"/>
                <w:szCs w:val="12"/>
              </w:rPr>
              <w:t>Доходы от продажи земельных участков, государственная собственность на которые не разграничена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color w:val="000000"/>
                <w:sz w:val="12"/>
                <w:szCs w:val="12"/>
              </w:rPr>
            </w:pPr>
            <w:r w:rsidRPr="0081583F">
              <w:rPr>
                <w:rFonts w:ascii="Times New Roman CYR" w:hAnsi="Times New Roman CYR" w:cs="Times New Roman CYR"/>
                <w:color w:val="000000"/>
                <w:sz w:val="12"/>
                <w:szCs w:val="12"/>
              </w:rPr>
              <w:t>10 700,0</w:t>
            </w:r>
          </w:p>
        </w:tc>
        <w:tc>
          <w:tcPr>
            <w:tcW w:w="1660" w:type="dxa"/>
            <w:tcBorders>
              <w:top w:val="nil"/>
              <w:left w:val="nil"/>
              <w:bottom w:val="single" w:sz="4" w:space="0" w:color="auto"/>
              <w:right w:val="single" w:sz="4" w:space="0" w:color="auto"/>
            </w:tcBorders>
            <w:shd w:val="clear" w:color="000000" w:fill="FFFFFF"/>
            <w:noWrap/>
            <w:vAlign w:val="center"/>
            <w:hideMark/>
          </w:tcPr>
          <w:p w:rsidR="0081583F" w:rsidRPr="0081583F" w:rsidRDefault="0081583F" w:rsidP="0081583F">
            <w:pPr>
              <w:widowControl/>
              <w:autoSpaceDE/>
              <w:autoSpaceDN/>
              <w:adjustRightInd/>
              <w:jc w:val="center"/>
              <w:rPr>
                <w:rFonts w:ascii="Times New Roman CYR" w:hAnsi="Times New Roman CYR" w:cs="Times New Roman CYR"/>
                <w:color w:val="000000"/>
                <w:sz w:val="12"/>
                <w:szCs w:val="12"/>
              </w:rPr>
            </w:pPr>
            <w:r w:rsidRPr="0081583F">
              <w:rPr>
                <w:rFonts w:ascii="Times New Roman CYR" w:hAnsi="Times New Roman CYR" w:cs="Times New Roman CYR"/>
                <w:color w:val="000000"/>
                <w:sz w:val="12"/>
                <w:szCs w:val="12"/>
              </w:rPr>
              <w:t>1 500,0</w:t>
            </w:r>
          </w:p>
        </w:tc>
        <w:tc>
          <w:tcPr>
            <w:tcW w:w="2440" w:type="dxa"/>
            <w:tcBorders>
              <w:top w:val="nil"/>
              <w:left w:val="nil"/>
              <w:bottom w:val="single" w:sz="4" w:space="0" w:color="auto"/>
              <w:right w:val="single" w:sz="4" w:space="0" w:color="auto"/>
            </w:tcBorders>
            <w:shd w:val="clear" w:color="auto" w:fill="auto"/>
            <w:vAlign w:val="center"/>
            <w:hideMark/>
          </w:tcPr>
          <w:p w:rsidR="0081583F" w:rsidRPr="0081583F" w:rsidRDefault="0081583F" w:rsidP="0081583F">
            <w:pPr>
              <w:widowControl/>
              <w:autoSpaceDE/>
              <w:autoSpaceDN/>
              <w:adjustRightInd/>
              <w:rPr>
                <w:color w:val="000000"/>
                <w:sz w:val="12"/>
                <w:szCs w:val="12"/>
              </w:rPr>
            </w:pPr>
            <w:r w:rsidRPr="0081583F">
              <w:rPr>
                <w:color w:val="000000"/>
                <w:sz w:val="12"/>
                <w:szCs w:val="12"/>
              </w:rPr>
              <w:t>Перевыполнение плановых назначений</w:t>
            </w:r>
          </w:p>
        </w:tc>
      </w:tr>
    </w:tbl>
    <w:p w:rsidR="0081583F" w:rsidRPr="00D71E5C" w:rsidRDefault="0081583F" w:rsidP="0081583F">
      <w:pPr>
        <w:rPr>
          <w:sz w:val="12"/>
          <w:szCs w:val="12"/>
        </w:rPr>
      </w:pPr>
    </w:p>
    <w:p w:rsidR="0056396C" w:rsidRDefault="0056396C" w:rsidP="002000FA">
      <w:pPr>
        <w:tabs>
          <w:tab w:val="left" w:pos="3794"/>
        </w:tabs>
        <w:jc w:val="center"/>
        <w:rPr>
          <w:sz w:val="12"/>
          <w:szCs w:val="12"/>
        </w:rPr>
      </w:pPr>
    </w:p>
    <w:p w:rsidR="00CA6541" w:rsidRDefault="002000FA" w:rsidP="002000FA">
      <w:pPr>
        <w:tabs>
          <w:tab w:val="left" w:pos="3794"/>
        </w:tabs>
        <w:jc w:val="center"/>
        <w:rPr>
          <w:sz w:val="12"/>
          <w:szCs w:val="12"/>
        </w:rPr>
      </w:pPr>
      <w:r w:rsidRPr="002732FF">
        <w:rPr>
          <w:sz w:val="12"/>
          <w:szCs w:val="12"/>
        </w:rPr>
        <w:t>____________________________________________________________________________________________________</w:t>
      </w:r>
    </w:p>
    <w:p w:rsidR="00FA27E5" w:rsidRDefault="00FA27E5" w:rsidP="002000FA">
      <w:pPr>
        <w:tabs>
          <w:tab w:val="left" w:pos="3794"/>
        </w:tabs>
        <w:jc w:val="center"/>
        <w:rPr>
          <w:sz w:val="12"/>
          <w:szCs w:val="12"/>
        </w:rPr>
      </w:pPr>
    </w:p>
    <w:p w:rsidR="00FA27E5" w:rsidRDefault="00FA27E5" w:rsidP="00FA27E5">
      <w:pPr>
        <w:jc w:val="center"/>
        <w:rPr>
          <w:b/>
          <w:bCs/>
          <w:sz w:val="12"/>
          <w:szCs w:val="12"/>
        </w:rPr>
      </w:pPr>
    </w:p>
    <w:p w:rsidR="00CF6508" w:rsidRDefault="00CF6508" w:rsidP="00FA27E5">
      <w:pPr>
        <w:jc w:val="center"/>
        <w:rPr>
          <w:b/>
          <w:bCs/>
          <w:sz w:val="12"/>
          <w:szCs w:val="12"/>
        </w:rPr>
      </w:pPr>
    </w:p>
    <w:p w:rsidR="00FA27E5" w:rsidRPr="002732FF" w:rsidRDefault="00FA27E5" w:rsidP="00FA27E5">
      <w:pPr>
        <w:jc w:val="center"/>
        <w:rPr>
          <w:b/>
          <w:bCs/>
          <w:sz w:val="12"/>
          <w:szCs w:val="12"/>
        </w:rPr>
      </w:pPr>
      <w:r w:rsidRPr="002732FF">
        <w:rPr>
          <w:b/>
          <w:bCs/>
          <w:sz w:val="12"/>
          <w:szCs w:val="12"/>
        </w:rPr>
        <w:t>СЛОБОДСКАЯ РАЙОННАЯ ДУМА КИРОВСКОЙ ОБЛАСТИ</w:t>
      </w:r>
    </w:p>
    <w:p w:rsidR="00FA27E5" w:rsidRPr="002732FF" w:rsidRDefault="00FA27E5" w:rsidP="00FA27E5">
      <w:pPr>
        <w:keepNext/>
        <w:jc w:val="center"/>
        <w:outlineLvl w:val="0"/>
        <w:rPr>
          <w:b/>
          <w:bCs/>
          <w:sz w:val="12"/>
          <w:szCs w:val="12"/>
        </w:rPr>
      </w:pPr>
      <w:r w:rsidRPr="002732FF">
        <w:rPr>
          <w:b/>
          <w:bCs/>
          <w:sz w:val="12"/>
          <w:szCs w:val="12"/>
        </w:rPr>
        <w:t>ШЕСТОГО СОЗЫВА</w:t>
      </w:r>
    </w:p>
    <w:p w:rsidR="00FA27E5" w:rsidRPr="002732FF" w:rsidRDefault="00FA27E5" w:rsidP="00FA27E5">
      <w:pPr>
        <w:keepNext/>
        <w:jc w:val="center"/>
        <w:outlineLvl w:val="1"/>
        <w:rPr>
          <w:b/>
          <w:bCs/>
          <w:sz w:val="12"/>
          <w:szCs w:val="12"/>
        </w:rPr>
      </w:pPr>
      <w:r w:rsidRPr="002732FF">
        <w:rPr>
          <w:b/>
          <w:bCs/>
          <w:sz w:val="12"/>
          <w:szCs w:val="12"/>
        </w:rPr>
        <w:t>РЕШЕНИЕ</w:t>
      </w:r>
    </w:p>
    <w:p w:rsidR="00FA27E5" w:rsidRPr="002732FF" w:rsidRDefault="00FA27E5" w:rsidP="00FA27E5">
      <w:pPr>
        <w:tabs>
          <w:tab w:val="left" w:pos="2694"/>
        </w:tabs>
        <w:ind w:right="-1"/>
        <w:rPr>
          <w:caps/>
          <w:sz w:val="12"/>
          <w:szCs w:val="12"/>
        </w:rPr>
      </w:pPr>
      <w:r>
        <w:rPr>
          <w:caps/>
          <w:sz w:val="12"/>
          <w:szCs w:val="12"/>
          <w:u w:val="single"/>
        </w:rPr>
        <w:t>24.10.2024</w:t>
      </w:r>
      <w:r w:rsidRPr="002732FF">
        <w:rPr>
          <w:caps/>
          <w:sz w:val="12"/>
          <w:szCs w:val="12"/>
        </w:rPr>
        <w:t xml:space="preserve">                                                                                            </w:t>
      </w:r>
      <w:r w:rsidRPr="002732FF">
        <w:rPr>
          <w:caps/>
          <w:sz w:val="12"/>
          <w:szCs w:val="12"/>
        </w:rPr>
        <w:tab/>
      </w:r>
      <w:r w:rsidRPr="002732FF">
        <w:rPr>
          <w:caps/>
          <w:sz w:val="12"/>
          <w:szCs w:val="12"/>
        </w:rPr>
        <w:tab/>
        <w:t xml:space="preserve">                                                                                                                                                      </w:t>
      </w:r>
      <w:r w:rsidR="00CF6508">
        <w:rPr>
          <w:caps/>
          <w:sz w:val="12"/>
          <w:szCs w:val="12"/>
        </w:rPr>
        <w:t xml:space="preserve">                     </w:t>
      </w:r>
      <w:r>
        <w:rPr>
          <w:caps/>
          <w:sz w:val="12"/>
          <w:szCs w:val="12"/>
          <w:u w:val="single"/>
        </w:rPr>
        <w:t>№ 37/379</w:t>
      </w:r>
    </w:p>
    <w:p w:rsidR="00FA27E5" w:rsidRPr="002732FF" w:rsidRDefault="00FA27E5" w:rsidP="00FA27E5">
      <w:pPr>
        <w:ind w:right="2"/>
        <w:jc w:val="center"/>
        <w:rPr>
          <w:sz w:val="12"/>
          <w:szCs w:val="12"/>
        </w:rPr>
      </w:pPr>
      <w:r w:rsidRPr="002732FF">
        <w:rPr>
          <w:sz w:val="12"/>
          <w:szCs w:val="12"/>
        </w:rPr>
        <w:t>г. Слободской</w:t>
      </w:r>
    </w:p>
    <w:p w:rsidR="00FA27E5" w:rsidRDefault="00FA27E5" w:rsidP="00FA27E5">
      <w:pPr>
        <w:jc w:val="center"/>
        <w:rPr>
          <w:b/>
          <w:bCs/>
          <w:sz w:val="12"/>
          <w:szCs w:val="12"/>
        </w:rPr>
      </w:pPr>
    </w:p>
    <w:p w:rsidR="00FA27E5" w:rsidRPr="00FA27E5" w:rsidRDefault="00FA27E5" w:rsidP="00FA27E5">
      <w:pPr>
        <w:jc w:val="center"/>
        <w:rPr>
          <w:sz w:val="12"/>
          <w:szCs w:val="12"/>
        </w:rPr>
      </w:pPr>
      <w:r w:rsidRPr="00FA27E5">
        <w:rPr>
          <w:b/>
          <w:sz w:val="12"/>
          <w:szCs w:val="12"/>
        </w:rPr>
        <w:t xml:space="preserve">Об исполнении бюджета Слободского района </w:t>
      </w:r>
    </w:p>
    <w:p w:rsidR="00FA27E5" w:rsidRPr="00FA27E5" w:rsidRDefault="00FA27E5" w:rsidP="00FA27E5">
      <w:pPr>
        <w:jc w:val="center"/>
        <w:rPr>
          <w:sz w:val="12"/>
          <w:szCs w:val="12"/>
        </w:rPr>
      </w:pPr>
      <w:r w:rsidRPr="00FA27E5">
        <w:rPr>
          <w:b/>
          <w:sz w:val="12"/>
          <w:szCs w:val="12"/>
        </w:rPr>
        <w:t>за 9 месяцев 2024 года</w:t>
      </w:r>
    </w:p>
    <w:p w:rsidR="00FA27E5" w:rsidRPr="00FA27E5" w:rsidRDefault="00FA27E5" w:rsidP="00FA27E5">
      <w:pPr>
        <w:rPr>
          <w:b/>
          <w:sz w:val="12"/>
          <w:szCs w:val="12"/>
        </w:rPr>
      </w:pPr>
    </w:p>
    <w:p w:rsidR="00FA27E5" w:rsidRPr="00FA27E5" w:rsidRDefault="00FA27E5" w:rsidP="00FA27E5">
      <w:pPr>
        <w:spacing w:line="360" w:lineRule="auto"/>
        <w:jc w:val="both"/>
        <w:rPr>
          <w:sz w:val="12"/>
          <w:szCs w:val="12"/>
        </w:rPr>
      </w:pPr>
      <w:r w:rsidRPr="00FA27E5">
        <w:rPr>
          <w:sz w:val="12"/>
          <w:szCs w:val="12"/>
        </w:rPr>
        <w:t xml:space="preserve">         На основании Устава муниципального образования Слободской муниципальный район Кировской области, Слободская районная Дума РЕШИЛА:</w:t>
      </w:r>
    </w:p>
    <w:p w:rsidR="00FA27E5" w:rsidRPr="00FA27E5" w:rsidRDefault="00FA27E5" w:rsidP="00FA27E5">
      <w:pPr>
        <w:spacing w:line="360" w:lineRule="auto"/>
        <w:jc w:val="both"/>
        <w:rPr>
          <w:sz w:val="12"/>
          <w:szCs w:val="12"/>
        </w:rPr>
      </w:pPr>
      <w:r w:rsidRPr="00FA27E5">
        <w:rPr>
          <w:sz w:val="12"/>
          <w:szCs w:val="12"/>
        </w:rPr>
        <w:t xml:space="preserve">         1. Информацию заместителя главы администрации Слободского района, начальника финансового управления Слободского района Зориной И.Н. об исполнении бюджета Слободского района за 9 месяцев 2024 года принять к сведению (приложения № 1, 2).</w:t>
      </w:r>
    </w:p>
    <w:p w:rsidR="00FA27E5" w:rsidRPr="00FA27E5" w:rsidRDefault="00FA27E5" w:rsidP="00FA27E5">
      <w:pPr>
        <w:spacing w:line="360" w:lineRule="auto"/>
        <w:jc w:val="both"/>
        <w:rPr>
          <w:sz w:val="12"/>
          <w:szCs w:val="12"/>
        </w:rPr>
      </w:pPr>
      <w:r w:rsidRPr="00FA27E5">
        <w:rPr>
          <w:sz w:val="12"/>
          <w:szCs w:val="12"/>
        </w:rPr>
        <w:t xml:space="preserve">         2. Администрации района:</w:t>
      </w:r>
    </w:p>
    <w:p w:rsidR="00FA27E5" w:rsidRPr="00FA27E5" w:rsidRDefault="00FA27E5" w:rsidP="00FA27E5">
      <w:pPr>
        <w:spacing w:line="360" w:lineRule="auto"/>
        <w:jc w:val="both"/>
        <w:rPr>
          <w:sz w:val="12"/>
          <w:szCs w:val="12"/>
        </w:rPr>
      </w:pPr>
      <w:r w:rsidRPr="00FA27E5">
        <w:rPr>
          <w:sz w:val="12"/>
          <w:szCs w:val="12"/>
        </w:rPr>
        <w:t xml:space="preserve">         2.1. Обеспечить полноту и своевременность поступления доходов в районный бюджет, принять меры к сокращению недоимки в бюджеты всех уровней, активизировать работу комиссии по неплатежам.</w:t>
      </w:r>
    </w:p>
    <w:p w:rsidR="00FA27E5" w:rsidRPr="00FA27E5" w:rsidRDefault="00FA27E5" w:rsidP="00FA27E5">
      <w:pPr>
        <w:spacing w:line="360" w:lineRule="auto"/>
        <w:jc w:val="both"/>
        <w:rPr>
          <w:sz w:val="12"/>
          <w:szCs w:val="12"/>
        </w:rPr>
      </w:pPr>
      <w:r w:rsidRPr="00FA27E5">
        <w:rPr>
          <w:sz w:val="12"/>
          <w:szCs w:val="12"/>
        </w:rPr>
        <w:t xml:space="preserve">         2.2. Обеспечить контроль за целевым использованием бюджетных средств, их рациональным и экономным расходованием.</w:t>
      </w:r>
    </w:p>
    <w:p w:rsidR="00FA27E5" w:rsidRPr="00FA27E5" w:rsidRDefault="00FA27E5" w:rsidP="00FA27E5">
      <w:pPr>
        <w:spacing w:line="360" w:lineRule="auto"/>
        <w:jc w:val="both"/>
        <w:rPr>
          <w:sz w:val="12"/>
          <w:szCs w:val="12"/>
        </w:rPr>
      </w:pPr>
      <w:r w:rsidRPr="00FA27E5">
        <w:rPr>
          <w:sz w:val="12"/>
          <w:szCs w:val="12"/>
        </w:rPr>
        <w:t xml:space="preserve">         3. Начальникам управлений администрации района, руководителям муниципальных учреждений рассмотреть итоги исполнения бюджетных смет, планов финансово-хозяйственной деятельности за 9 месяцев 2024 года.</w:t>
      </w:r>
    </w:p>
    <w:p w:rsidR="00FA27E5" w:rsidRPr="00FA27E5" w:rsidRDefault="00FA27E5" w:rsidP="00FA27E5">
      <w:pPr>
        <w:spacing w:line="360" w:lineRule="auto"/>
        <w:jc w:val="both"/>
        <w:rPr>
          <w:sz w:val="12"/>
          <w:szCs w:val="12"/>
        </w:rPr>
      </w:pPr>
      <w:r w:rsidRPr="00FA27E5">
        <w:rPr>
          <w:sz w:val="12"/>
          <w:szCs w:val="12"/>
        </w:rPr>
        <w:t xml:space="preserve">       4. Рекомендовать представительным органам поселений рассмотреть итоги исполнения местных бюджетов за 9 месяцев 2024 года.</w:t>
      </w:r>
    </w:p>
    <w:p w:rsidR="00FA27E5" w:rsidRPr="00FA27E5" w:rsidRDefault="00FA27E5" w:rsidP="00FA27E5">
      <w:pPr>
        <w:spacing w:line="360" w:lineRule="auto"/>
        <w:jc w:val="both"/>
        <w:rPr>
          <w:sz w:val="12"/>
          <w:szCs w:val="12"/>
        </w:rPr>
      </w:pPr>
      <w:r w:rsidRPr="00FA27E5">
        <w:rPr>
          <w:sz w:val="12"/>
          <w:szCs w:val="12"/>
        </w:rPr>
        <w:t xml:space="preserve">       5. Контроль за выполнением решения   возложить на заместителя главы администрации района, начальника финансового управления Слободского района Зорину И.Н. и постоянную депутатскую комиссию по бюджету, финансам, экономической, инвестиционной и социальной политике (Манылова Л.А.).</w:t>
      </w:r>
    </w:p>
    <w:p w:rsidR="00FA27E5" w:rsidRDefault="00FA27E5" w:rsidP="00FA27E5">
      <w:pPr>
        <w:spacing w:line="360" w:lineRule="auto"/>
        <w:jc w:val="both"/>
        <w:rPr>
          <w:sz w:val="12"/>
          <w:szCs w:val="12"/>
        </w:rPr>
      </w:pPr>
      <w:r w:rsidRPr="00FA27E5">
        <w:rPr>
          <w:sz w:val="12"/>
          <w:szCs w:val="12"/>
        </w:rPr>
        <w:t xml:space="preserve">       6. Опубликовать настоящее решение в информационном печатном издании района.</w:t>
      </w:r>
    </w:p>
    <w:p w:rsidR="00FA27E5" w:rsidRPr="00FA27E5" w:rsidRDefault="00FA27E5" w:rsidP="00FA27E5">
      <w:pPr>
        <w:spacing w:line="360" w:lineRule="auto"/>
        <w:jc w:val="both"/>
        <w:rPr>
          <w:sz w:val="12"/>
          <w:szCs w:val="12"/>
        </w:rPr>
      </w:pPr>
    </w:p>
    <w:tbl>
      <w:tblPr>
        <w:tblW w:w="0" w:type="auto"/>
        <w:tblInd w:w="108" w:type="dxa"/>
        <w:tblLook w:val="04A0" w:firstRow="1" w:lastRow="0" w:firstColumn="1" w:lastColumn="0" w:noHBand="0" w:noVBand="1"/>
      </w:tblPr>
      <w:tblGrid>
        <w:gridCol w:w="5103"/>
        <w:gridCol w:w="5103"/>
      </w:tblGrid>
      <w:tr w:rsidR="00FA27E5" w:rsidRPr="00833725" w:rsidTr="00FA27E5">
        <w:tc>
          <w:tcPr>
            <w:tcW w:w="5103" w:type="dxa"/>
            <w:shd w:val="clear" w:color="auto" w:fill="auto"/>
          </w:tcPr>
          <w:p w:rsidR="00FA27E5" w:rsidRPr="00342AE5" w:rsidRDefault="00FA27E5" w:rsidP="00FA27E5">
            <w:pPr>
              <w:jc w:val="both"/>
              <w:rPr>
                <w:color w:val="000000" w:themeColor="text1"/>
                <w:sz w:val="12"/>
                <w:szCs w:val="12"/>
              </w:rPr>
            </w:pPr>
            <w:r w:rsidRPr="00342AE5">
              <w:rPr>
                <w:color w:val="000000" w:themeColor="text1"/>
                <w:sz w:val="12"/>
                <w:szCs w:val="12"/>
              </w:rPr>
              <w:t>Глава Слободского района                                               А.И. Костылев</w:t>
            </w:r>
          </w:p>
        </w:tc>
        <w:tc>
          <w:tcPr>
            <w:tcW w:w="5103" w:type="dxa"/>
            <w:shd w:val="clear" w:color="auto" w:fill="auto"/>
          </w:tcPr>
          <w:p w:rsidR="00FA27E5" w:rsidRPr="00342AE5" w:rsidRDefault="00FA27E5" w:rsidP="00FA27E5">
            <w:pPr>
              <w:jc w:val="both"/>
              <w:rPr>
                <w:color w:val="000000" w:themeColor="text1"/>
                <w:sz w:val="12"/>
                <w:szCs w:val="12"/>
              </w:rPr>
            </w:pPr>
            <w:r w:rsidRPr="00342AE5">
              <w:rPr>
                <w:color w:val="000000" w:themeColor="text1"/>
                <w:sz w:val="12"/>
                <w:szCs w:val="12"/>
              </w:rPr>
              <w:t>Председатель Слободской районной Думы                    Е.А. Градобоева</w:t>
            </w:r>
          </w:p>
        </w:tc>
      </w:tr>
    </w:tbl>
    <w:p w:rsidR="00FA27E5" w:rsidRDefault="00FA27E5" w:rsidP="002000FA">
      <w:pPr>
        <w:tabs>
          <w:tab w:val="left" w:pos="3794"/>
        </w:tabs>
        <w:jc w:val="center"/>
        <w:rPr>
          <w:sz w:val="12"/>
          <w:szCs w:val="12"/>
        </w:rPr>
      </w:pPr>
    </w:p>
    <w:p w:rsidR="00316038" w:rsidRDefault="00316038" w:rsidP="002000FA">
      <w:pPr>
        <w:tabs>
          <w:tab w:val="left" w:pos="3794"/>
        </w:tabs>
        <w:jc w:val="center"/>
        <w:rPr>
          <w:sz w:val="12"/>
          <w:szCs w:val="12"/>
        </w:rPr>
      </w:pPr>
    </w:p>
    <w:p w:rsidR="00316038" w:rsidRDefault="00316038" w:rsidP="002000FA">
      <w:pPr>
        <w:tabs>
          <w:tab w:val="left" w:pos="3794"/>
        </w:tabs>
        <w:jc w:val="center"/>
        <w:rPr>
          <w:sz w:val="12"/>
          <w:szCs w:val="12"/>
        </w:rPr>
      </w:pPr>
    </w:p>
    <w:p w:rsidR="00FA3135" w:rsidRDefault="00FA3135" w:rsidP="002000FA">
      <w:pPr>
        <w:tabs>
          <w:tab w:val="left" w:pos="3794"/>
        </w:tabs>
        <w:jc w:val="center"/>
        <w:rPr>
          <w:sz w:val="12"/>
          <w:szCs w:val="12"/>
        </w:rPr>
      </w:pPr>
    </w:p>
    <w:tbl>
      <w:tblPr>
        <w:tblW w:w="9900" w:type="dxa"/>
        <w:tblInd w:w="93" w:type="dxa"/>
        <w:tblLook w:val="04A0" w:firstRow="1" w:lastRow="0" w:firstColumn="1" w:lastColumn="0" w:noHBand="0" w:noVBand="1"/>
      </w:tblPr>
      <w:tblGrid>
        <w:gridCol w:w="4260"/>
        <w:gridCol w:w="1880"/>
        <w:gridCol w:w="1960"/>
        <w:gridCol w:w="1800"/>
      </w:tblGrid>
      <w:tr w:rsidR="00316038" w:rsidRPr="00316038" w:rsidTr="00316038">
        <w:trPr>
          <w:trHeight w:val="148"/>
        </w:trPr>
        <w:tc>
          <w:tcPr>
            <w:tcW w:w="426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8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760" w:type="dxa"/>
            <w:gridSpan w:val="2"/>
            <w:tcBorders>
              <w:top w:val="nil"/>
              <w:left w:val="nil"/>
              <w:bottom w:val="nil"/>
              <w:right w:val="nil"/>
            </w:tcBorders>
            <w:shd w:val="clear" w:color="auto" w:fill="auto"/>
            <w:noWrap/>
            <w:vAlign w:val="bottom"/>
            <w:hideMark/>
          </w:tcPr>
          <w:p w:rsidR="003F584F" w:rsidRDefault="003F584F" w:rsidP="00316038">
            <w:pPr>
              <w:widowControl/>
              <w:autoSpaceDE/>
              <w:autoSpaceDN/>
              <w:adjustRightInd/>
              <w:rPr>
                <w:sz w:val="12"/>
                <w:szCs w:val="12"/>
              </w:rPr>
            </w:pPr>
          </w:p>
          <w:p w:rsidR="003F584F" w:rsidRDefault="003F584F" w:rsidP="00316038">
            <w:pPr>
              <w:widowControl/>
              <w:autoSpaceDE/>
              <w:autoSpaceDN/>
              <w:adjustRightInd/>
              <w:rPr>
                <w:sz w:val="12"/>
                <w:szCs w:val="12"/>
              </w:rPr>
            </w:pPr>
          </w:p>
          <w:p w:rsidR="003F584F" w:rsidRDefault="003F584F" w:rsidP="00316038">
            <w:pPr>
              <w:widowControl/>
              <w:autoSpaceDE/>
              <w:autoSpaceDN/>
              <w:adjustRightInd/>
              <w:rPr>
                <w:sz w:val="12"/>
                <w:szCs w:val="12"/>
              </w:rPr>
            </w:pPr>
          </w:p>
          <w:p w:rsidR="003F584F" w:rsidRDefault="003F584F" w:rsidP="00316038">
            <w:pPr>
              <w:widowControl/>
              <w:autoSpaceDE/>
              <w:autoSpaceDN/>
              <w:adjustRightInd/>
              <w:rPr>
                <w:sz w:val="12"/>
                <w:szCs w:val="12"/>
              </w:rPr>
            </w:pPr>
          </w:p>
          <w:p w:rsidR="003F584F" w:rsidRDefault="003F584F" w:rsidP="00316038">
            <w:pPr>
              <w:widowControl/>
              <w:autoSpaceDE/>
              <w:autoSpaceDN/>
              <w:adjustRightInd/>
              <w:rPr>
                <w:sz w:val="12"/>
                <w:szCs w:val="12"/>
              </w:rPr>
            </w:pPr>
          </w:p>
          <w:p w:rsidR="00316038" w:rsidRPr="00316038" w:rsidRDefault="00316038" w:rsidP="00316038">
            <w:pPr>
              <w:widowControl/>
              <w:autoSpaceDE/>
              <w:autoSpaceDN/>
              <w:adjustRightInd/>
              <w:rPr>
                <w:sz w:val="12"/>
                <w:szCs w:val="12"/>
              </w:rPr>
            </w:pPr>
            <w:r w:rsidRPr="00316038">
              <w:rPr>
                <w:sz w:val="12"/>
                <w:szCs w:val="12"/>
              </w:rPr>
              <w:lastRenderedPageBreak/>
              <w:t xml:space="preserve">Приложение № 1 </w:t>
            </w:r>
          </w:p>
        </w:tc>
      </w:tr>
      <w:tr w:rsidR="00316038" w:rsidRPr="00316038" w:rsidTr="00316038">
        <w:trPr>
          <w:trHeight w:val="148"/>
        </w:trPr>
        <w:tc>
          <w:tcPr>
            <w:tcW w:w="426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8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760" w:type="dxa"/>
            <w:gridSpan w:val="2"/>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r w:rsidRPr="00316038">
              <w:rPr>
                <w:sz w:val="12"/>
                <w:szCs w:val="12"/>
              </w:rPr>
              <w:t>к решению районной Думы</w:t>
            </w:r>
          </w:p>
        </w:tc>
      </w:tr>
      <w:tr w:rsidR="00316038" w:rsidRPr="00316038" w:rsidTr="00316038">
        <w:trPr>
          <w:trHeight w:val="148"/>
        </w:trPr>
        <w:tc>
          <w:tcPr>
            <w:tcW w:w="426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8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760" w:type="dxa"/>
            <w:gridSpan w:val="2"/>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r>
              <w:rPr>
                <w:sz w:val="12"/>
                <w:szCs w:val="12"/>
              </w:rPr>
              <w:t xml:space="preserve">от 24.10.2024 </w:t>
            </w:r>
            <w:r w:rsidRPr="00316038">
              <w:rPr>
                <w:sz w:val="12"/>
                <w:szCs w:val="12"/>
              </w:rPr>
              <w:t xml:space="preserve">№ </w:t>
            </w:r>
            <w:r>
              <w:rPr>
                <w:sz w:val="12"/>
                <w:szCs w:val="12"/>
              </w:rPr>
              <w:t>37/379</w:t>
            </w:r>
          </w:p>
        </w:tc>
      </w:tr>
      <w:tr w:rsidR="00316038" w:rsidRPr="00316038" w:rsidTr="00316038">
        <w:trPr>
          <w:trHeight w:val="254"/>
        </w:trPr>
        <w:tc>
          <w:tcPr>
            <w:tcW w:w="9900" w:type="dxa"/>
            <w:gridSpan w:val="4"/>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СВЕДЕНИЯ</w:t>
            </w:r>
          </w:p>
        </w:tc>
      </w:tr>
      <w:tr w:rsidR="00316038" w:rsidRPr="00316038" w:rsidTr="00316038">
        <w:trPr>
          <w:trHeight w:val="158"/>
        </w:trPr>
        <w:tc>
          <w:tcPr>
            <w:tcW w:w="9900" w:type="dxa"/>
            <w:gridSpan w:val="4"/>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 xml:space="preserve">                      по исполнению доходов районного бюджета</w:t>
            </w:r>
          </w:p>
        </w:tc>
      </w:tr>
      <w:tr w:rsidR="00316038" w:rsidRPr="00316038" w:rsidTr="00316038">
        <w:trPr>
          <w:trHeight w:val="131"/>
        </w:trPr>
        <w:tc>
          <w:tcPr>
            <w:tcW w:w="9900" w:type="dxa"/>
            <w:gridSpan w:val="4"/>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b/>
                <w:bCs/>
                <w:sz w:val="12"/>
                <w:szCs w:val="12"/>
              </w:rPr>
              <w:t>на 01.10.2024</w:t>
            </w:r>
          </w:p>
        </w:tc>
      </w:tr>
      <w:tr w:rsidR="00316038" w:rsidRPr="00316038" w:rsidTr="00316038">
        <w:trPr>
          <w:trHeight w:val="133"/>
        </w:trPr>
        <w:tc>
          <w:tcPr>
            <w:tcW w:w="426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8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760" w:type="dxa"/>
            <w:gridSpan w:val="2"/>
            <w:tcBorders>
              <w:top w:val="nil"/>
              <w:left w:val="nil"/>
              <w:bottom w:val="single" w:sz="4" w:space="0" w:color="000000"/>
              <w:right w:val="nil"/>
            </w:tcBorders>
            <w:shd w:val="clear" w:color="auto" w:fill="auto"/>
            <w:noWrap/>
            <w:vAlign w:val="bottom"/>
            <w:hideMark/>
          </w:tcPr>
          <w:p w:rsidR="00316038" w:rsidRPr="00316038" w:rsidRDefault="00316038" w:rsidP="00316038">
            <w:pPr>
              <w:widowControl/>
              <w:autoSpaceDE/>
              <w:autoSpaceDN/>
              <w:adjustRightInd/>
              <w:jc w:val="right"/>
              <w:rPr>
                <w:sz w:val="12"/>
                <w:szCs w:val="12"/>
              </w:rPr>
            </w:pPr>
            <w:r w:rsidRPr="00316038">
              <w:rPr>
                <w:sz w:val="12"/>
                <w:szCs w:val="12"/>
              </w:rPr>
              <w:t> </w:t>
            </w:r>
          </w:p>
        </w:tc>
      </w:tr>
      <w:tr w:rsidR="00316038" w:rsidRPr="00316038" w:rsidTr="00316038">
        <w:trPr>
          <w:trHeight w:val="322"/>
        </w:trPr>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rPr>
                <w:b/>
                <w:bCs/>
                <w:sz w:val="12"/>
                <w:szCs w:val="12"/>
              </w:rPr>
            </w:pPr>
            <w:r w:rsidRPr="00316038">
              <w:rPr>
                <w:b/>
                <w:bCs/>
                <w:sz w:val="12"/>
                <w:szCs w:val="12"/>
              </w:rPr>
              <w:t>Наименование показателя</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jc w:val="center"/>
              <w:rPr>
                <w:b/>
                <w:bCs/>
                <w:sz w:val="12"/>
                <w:szCs w:val="12"/>
              </w:rPr>
            </w:pPr>
            <w:r w:rsidRPr="00316038">
              <w:rPr>
                <w:b/>
                <w:bCs/>
                <w:sz w:val="12"/>
                <w:szCs w:val="12"/>
              </w:rPr>
              <w:t>Уточненный план на 2024 год (тыс.рублей)</w:t>
            </w:r>
          </w:p>
        </w:tc>
        <w:tc>
          <w:tcPr>
            <w:tcW w:w="1960" w:type="dxa"/>
            <w:vMerge w:val="restart"/>
            <w:tcBorders>
              <w:top w:val="nil"/>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jc w:val="center"/>
              <w:rPr>
                <w:b/>
                <w:bCs/>
                <w:sz w:val="12"/>
                <w:szCs w:val="12"/>
              </w:rPr>
            </w:pPr>
            <w:r w:rsidRPr="00316038">
              <w:rPr>
                <w:b/>
                <w:bCs/>
                <w:sz w:val="12"/>
                <w:szCs w:val="12"/>
              </w:rPr>
              <w:t>Исполнено (тыс.рублей)</w:t>
            </w:r>
          </w:p>
        </w:tc>
        <w:tc>
          <w:tcPr>
            <w:tcW w:w="1800" w:type="dxa"/>
            <w:vMerge w:val="restart"/>
            <w:tcBorders>
              <w:top w:val="nil"/>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jc w:val="center"/>
              <w:rPr>
                <w:b/>
                <w:bCs/>
                <w:sz w:val="12"/>
                <w:szCs w:val="12"/>
              </w:rPr>
            </w:pPr>
            <w:r w:rsidRPr="00316038">
              <w:rPr>
                <w:b/>
                <w:bCs/>
                <w:sz w:val="12"/>
                <w:szCs w:val="12"/>
              </w:rPr>
              <w:t>Процент исполнения (%)</w:t>
            </w:r>
          </w:p>
        </w:tc>
      </w:tr>
      <w:tr w:rsidR="00316038" w:rsidRPr="00316038" w:rsidTr="00316038">
        <w:trPr>
          <w:trHeight w:val="138"/>
        </w:trPr>
        <w:tc>
          <w:tcPr>
            <w:tcW w:w="4260" w:type="dxa"/>
            <w:vMerge/>
            <w:tcBorders>
              <w:top w:val="single" w:sz="4" w:space="0" w:color="000000"/>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c>
          <w:tcPr>
            <w:tcW w:w="1960" w:type="dxa"/>
            <w:vMerge/>
            <w:tcBorders>
              <w:top w:val="nil"/>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c>
          <w:tcPr>
            <w:tcW w:w="1800" w:type="dxa"/>
            <w:vMerge/>
            <w:tcBorders>
              <w:top w:val="nil"/>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r>
      <w:tr w:rsidR="00316038" w:rsidRPr="00316038" w:rsidTr="00316038">
        <w:trPr>
          <w:trHeight w:val="217"/>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b/>
                <w:bCs/>
                <w:sz w:val="12"/>
                <w:szCs w:val="12"/>
              </w:rPr>
            </w:pPr>
            <w:r w:rsidRPr="00316038">
              <w:rPr>
                <w:b/>
                <w:bCs/>
                <w:sz w:val="12"/>
                <w:szCs w:val="12"/>
              </w:rPr>
              <w:t>Налоговые и неналоговые доходы- всего</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417 791,90</w:t>
            </w:r>
          </w:p>
        </w:tc>
        <w:tc>
          <w:tcPr>
            <w:tcW w:w="196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337446,2</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80,8</w:t>
            </w:r>
          </w:p>
        </w:tc>
      </w:tr>
      <w:tr w:rsidR="00316038" w:rsidRPr="00316038" w:rsidTr="00316038">
        <w:trPr>
          <w:trHeight w:val="263"/>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в том числе</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 </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 </w:t>
            </w:r>
          </w:p>
        </w:tc>
      </w:tr>
      <w:tr w:rsidR="00316038" w:rsidRPr="00316038" w:rsidTr="00316038">
        <w:trPr>
          <w:trHeight w:val="281"/>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Налоги на прибыль, доходы</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152599,4</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115377,1</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75,6</w:t>
            </w:r>
          </w:p>
        </w:tc>
      </w:tr>
      <w:tr w:rsidR="00316038" w:rsidRPr="00316038" w:rsidTr="00316038">
        <w:trPr>
          <w:trHeight w:val="271"/>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Налоги на товары (работы и услуги) реализуемые на территории Российской Федерации</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9 981,40</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6849,8</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68,6</w:t>
            </w:r>
          </w:p>
        </w:tc>
      </w:tr>
      <w:tr w:rsidR="00316038" w:rsidRPr="00316038" w:rsidTr="00316038">
        <w:trPr>
          <w:trHeight w:val="275"/>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Налоги на совокупный доход</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159639,7</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136349,4</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85,4</w:t>
            </w:r>
          </w:p>
        </w:tc>
      </w:tr>
      <w:tr w:rsidR="00316038" w:rsidRPr="00316038" w:rsidTr="00316038">
        <w:trPr>
          <w:trHeight w:val="39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Налоги на имущество</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7176,0</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6416,9</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89,4</w:t>
            </w:r>
          </w:p>
        </w:tc>
      </w:tr>
      <w:tr w:rsidR="00316038" w:rsidRPr="00316038" w:rsidTr="00316038">
        <w:trPr>
          <w:trHeight w:val="4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Государственная пошлина</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5345,0</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5060</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94,7</w:t>
            </w:r>
          </w:p>
        </w:tc>
      </w:tr>
      <w:tr w:rsidR="00316038" w:rsidRPr="00316038" w:rsidTr="00316038">
        <w:trPr>
          <w:trHeight w:val="447"/>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Доходы от использования имущества, находящегося в государственной и муниципальной собственности</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19635,1</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18169,5</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92,5</w:t>
            </w:r>
          </w:p>
        </w:tc>
      </w:tr>
      <w:tr w:rsidR="00316038" w:rsidRPr="00316038" w:rsidTr="00316038">
        <w:trPr>
          <w:trHeight w:val="255"/>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 xml:space="preserve">Платежи при пользовании природными ресурсами </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14835,4</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14834,0</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100,0</w:t>
            </w:r>
          </w:p>
        </w:tc>
      </w:tr>
      <w:tr w:rsidR="00316038" w:rsidRPr="00316038" w:rsidTr="00316038">
        <w:trPr>
          <w:trHeight w:val="415"/>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Доходы от оказания платных услуг и компенсации затрат государства</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35912,7</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21578,6</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60,1</w:t>
            </w:r>
          </w:p>
        </w:tc>
      </w:tr>
      <w:tr w:rsidR="00316038" w:rsidRPr="00316038" w:rsidTr="00316038">
        <w:trPr>
          <w:trHeight w:val="279"/>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Доходы от продажи материальных и нематериальных активов</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10701,5</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10910,1</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101,9</w:t>
            </w:r>
          </w:p>
        </w:tc>
      </w:tr>
      <w:tr w:rsidR="00316038" w:rsidRPr="00316038" w:rsidTr="00316038">
        <w:trPr>
          <w:trHeight w:val="269"/>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Штрафы, санкции , возмещение ущерба</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1667,2</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1601,8</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96,1</w:t>
            </w:r>
          </w:p>
        </w:tc>
      </w:tr>
      <w:tr w:rsidR="00316038" w:rsidRPr="00316038" w:rsidTr="00316038">
        <w:trPr>
          <w:trHeight w:val="375"/>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rPr>
                <w:sz w:val="12"/>
                <w:szCs w:val="12"/>
              </w:rPr>
            </w:pPr>
            <w:r w:rsidRPr="00316038">
              <w:rPr>
                <w:sz w:val="12"/>
                <w:szCs w:val="12"/>
              </w:rPr>
              <w:t>Прочие неналоговые доходы</w:t>
            </w:r>
          </w:p>
        </w:tc>
        <w:tc>
          <w:tcPr>
            <w:tcW w:w="188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299,0</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299</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100,0</w:t>
            </w:r>
          </w:p>
        </w:tc>
      </w:tr>
      <w:tr w:rsidR="00316038" w:rsidRPr="00316038" w:rsidTr="00316038">
        <w:trPr>
          <w:trHeight w:val="321"/>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b/>
                <w:bCs/>
                <w:sz w:val="12"/>
                <w:szCs w:val="12"/>
              </w:rPr>
            </w:pPr>
            <w:r w:rsidRPr="00316038">
              <w:rPr>
                <w:b/>
                <w:bCs/>
                <w:sz w:val="12"/>
                <w:szCs w:val="12"/>
              </w:rPr>
              <w:t>Безвозмездные поступления- всего</w:t>
            </w:r>
          </w:p>
        </w:tc>
        <w:tc>
          <w:tcPr>
            <w:tcW w:w="188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737183,9</w:t>
            </w:r>
          </w:p>
        </w:tc>
        <w:tc>
          <w:tcPr>
            <w:tcW w:w="19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589489,3</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80,0</w:t>
            </w:r>
          </w:p>
        </w:tc>
      </w:tr>
      <w:tr w:rsidR="00316038" w:rsidRPr="00316038" w:rsidTr="00316038">
        <w:trPr>
          <w:trHeight w:val="27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b/>
                <w:bCs/>
                <w:sz w:val="12"/>
                <w:szCs w:val="12"/>
              </w:rPr>
            </w:pPr>
            <w:r w:rsidRPr="00316038">
              <w:rPr>
                <w:b/>
                <w:bCs/>
                <w:sz w:val="12"/>
                <w:szCs w:val="12"/>
              </w:rPr>
              <w:t>ВСЕГО</w:t>
            </w:r>
          </w:p>
        </w:tc>
        <w:tc>
          <w:tcPr>
            <w:tcW w:w="188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1154975,8</w:t>
            </w:r>
          </w:p>
        </w:tc>
        <w:tc>
          <w:tcPr>
            <w:tcW w:w="196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926935,5</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80,3</w:t>
            </w:r>
          </w:p>
        </w:tc>
      </w:tr>
    </w:tbl>
    <w:p w:rsidR="00316038" w:rsidRDefault="00316038" w:rsidP="002000FA">
      <w:pPr>
        <w:tabs>
          <w:tab w:val="left" w:pos="3794"/>
        </w:tabs>
        <w:jc w:val="center"/>
        <w:rPr>
          <w:sz w:val="12"/>
          <w:szCs w:val="12"/>
        </w:rPr>
      </w:pPr>
    </w:p>
    <w:tbl>
      <w:tblPr>
        <w:tblW w:w="9840" w:type="dxa"/>
        <w:tblInd w:w="93" w:type="dxa"/>
        <w:tblLook w:val="04A0" w:firstRow="1" w:lastRow="0" w:firstColumn="1" w:lastColumn="0" w:noHBand="0" w:noVBand="1"/>
      </w:tblPr>
      <w:tblGrid>
        <w:gridCol w:w="4140"/>
        <w:gridCol w:w="1800"/>
        <w:gridCol w:w="1860"/>
        <w:gridCol w:w="2040"/>
      </w:tblGrid>
      <w:tr w:rsidR="00316038" w:rsidRPr="00316038" w:rsidTr="00316038">
        <w:trPr>
          <w:trHeight w:val="143"/>
        </w:trPr>
        <w:tc>
          <w:tcPr>
            <w:tcW w:w="414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0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900" w:type="dxa"/>
            <w:gridSpan w:val="2"/>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r w:rsidRPr="00316038">
              <w:rPr>
                <w:sz w:val="12"/>
                <w:szCs w:val="12"/>
              </w:rPr>
              <w:t>Приложение № 2</w:t>
            </w:r>
          </w:p>
        </w:tc>
      </w:tr>
      <w:tr w:rsidR="00316038" w:rsidRPr="00316038" w:rsidTr="00316038">
        <w:trPr>
          <w:trHeight w:val="132"/>
        </w:trPr>
        <w:tc>
          <w:tcPr>
            <w:tcW w:w="414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0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900" w:type="dxa"/>
            <w:gridSpan w:val="2"/>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r w:rsidRPr="00316038">
              <w:rPr>
                <w:sz w:val="12"/>
                <w:szCs w:val="12"/>
              </w:rPr>
              <w:t>к решению районной Думы</w:t>
            </w:r>
          </w:p>
        </w:tc>
      </w:tr>
      <w:tr w:rsidR="00316038" w:rsidRPr="00316038" w:rsidTr="00316038">
        <w:trPr>
          <w:trHeight w:val="134"/>
        </w:trPr>
        <w:tc>
          <w:tcPr>
            <w:tcW w:w="414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0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900" w:type="dxa"/>
            <w:gridSpan w:val="2"/>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r>
              <w:rPr>
                <w:sz w:val="12"/>
                <w:szCs w:val="12"/>
              </w:rPr>
              <w:t xml:space="preserve">от 24.10.2024 </w:t>
            </w:r>
            <w:r w:rsidRPr="00316038">
              <w:rPr>
                <w:sz w:val="12"/>
                <w:szCs w:val="12"/>
              </w:rPr>
              <w:t xml:space="preserve">№ </w:t>
            </w:r>
            <w:r>
              <w:rPr>
                <w:sz w:val="12"/>
                <w:szCs w:val="12"/>
              </w:rPr>
              <w:t>37/379</w:t>
            </w:r>
          </w:p>
        </w:tc>
      </w:tr>
      <w:tr w:rsidR="00316038" w:rsidRPr="00316038" w:rsidTr="00316038">
        <w:trPr>
          <w:trHeight w:val="150"/>
        </w:trPr>
        <w:tc>
          <w:tcPr>
            <w:tcW w:w="414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0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6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204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r>
      <w:tr w:rsidR="00316038" w:rsidRPr="00316038" w:rsidTr="00316038">
        <w:trPr>
          <w:trHeight w:val="435"/>
        </w:trPr>
        <w:tc>
          <w:tcPr>
            <w:tcW w:w="9840" w:type="dxa"/>
            <w:gridSpan w:val="4"/>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СВЕДЕНИЯ</w:t>
            </w:r>
          </w:p>
        </w:tc>
      </w:tr>
      <w:tr w:rsidR="00316038" w:rsidRPr="00316038" w:rsidTr="00316038">
        <w:trPr>
          <w:trHeight w:val="129"/>
        </w:trPr>
        <w:tc>
          <w:tcPr>
            <w:tcW w:w="9840" w:type="dxa"/>
            <w:gridSpan w:val="4"/>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 xml:space="preserve">                      по исполнению расходов районного бюджета</w:t>
            </w:r>
          </w:p>
        </w:tc>
      </w:tr>
      <w:tr w:rsidR="00316038" w:rsidRPr="00316038" w:rsidTr="00316038">
        <w:trPr>
          <w:trHeight w:val="134"/>
        </w:trPr>
        <w:tc>
          <w:tcPr>
            <w:tcW w:w="9840" w:type="dxa"/>
            <w:gridSpan w:val="4"/>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b/>
                <w:bCs/>
                <w:sz w:val="12"/>
                <w:szCs w:val="12"/>
              </w:rPr>
              <w:t>на 01.10.2024</w:t>
            </w:r>
          </w:p>
        </w:tc>
      </w:tr>
      <w:tr w:rsidR="00316038" w:rsidRPr="00316038" w:rsidTr="00316038">
        <w:trPr>
          <w:trHeight w:val="276"/>
        </w:trPr>
        <w:tc>
          <w:tcPr>
            <w:tcW w:w="414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1800" w:type="dxa"/>
            <w:tcBorders>
              <w:top w:val="nil"/>
              <w:left w:val="nil"/>
              <w:bottom w:val="nil"/>
              <w:right w:val="nil"/>
            </w:tcBorders>
            <w:shd w:val="clear" w:color="auto" w:fill="auto"/>
            <w:noWrap/>
            <w:vAlign w:val="bottom"/>
            <w:hideMark/>
          </w:tcPr>
          <w:p w:rsidR="00316038" w:rsidRPr="00316038" w:rsidRDefault="00316038" w:rsidP="00316038">
            <w:pPr>
              <w:widowControl/>
              <w:autoSpaceDE/>
              <w:autoSpaceDN/>
              <w:adjustRightInd/>
              <w:rPr>
                <w:sz w:val="12"/>
                <w:szCs w:val="12"/>
              </w:rPr>
            </w:pPr>
          </w:p>
        </w:tc>
        <w:tc>
          <w:tcPr>
            <w:tcW w:w="3900" w:type="dxa"/>
            <w:gridSpan w:val="2"/>
            <w:tcBorders>
              <w:top w:val="nil"/>
              <w:left w:val="nil"/>
              <w:bottom w:val="single" w:sz="4" w:space="0" w:color="000000"/>
              <w:right w:val="nil"/>
            </w:tcBorders>
            <w:shd w:val="clear" w:color="auto" w:fill="auto"/>
            <w:noWrap/>
            <w:vAlign w:val="bottom"/>
            <w:hideMark/>
          </w:tcPr>
          <w:p w:rsidR="00316038" w:rsidRPr="00316038" w:rsidRDefault="00316038" w:rsidP="00316038">
            <w:pPr>
              <w:widowControl/>
              <w:autoSpaceDE/>
              <w:autoSpaceDN/>
              <w:adjustRightInd/>
              <w:jc w:val="right"/>
              <w:rPr>
                <w:sz w:val="12"/>
                <w:szCs w:val="12"/>
              </w:rPr>
            </w:pPr>
            <w:r w:rsidRPr="00316038">
              <w:rPr>
                <w:sz w:val="12"/>
                <w:szCs w:val="12"/>
              </w:rPr>
              <w:t> </w:t>
            </w:r>
          </w:p>
        </w:tc>
      </w:tr>
      <w:tr w:rsidR="00316038" w:rsidRPr="00316038" w:rsidTr="00316038">
        <w:trPr>
          <w:trHeight w:val="322"/>
        </w:trPr>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rPr>
                <w:b/>
                <w:bCs/>
                <w:sz w:val="12"/>
                <w:szCs w:val="12"/>
              </w:rPr>
            </w:pPr>
            <w:r w:rsidRPr="00316038">
              <w:rPr>
                <w:b/>
                <w:bCs/>
                <w:sz w:val="12"/>
                <w:szCs w:val="12"/>
              </w:rPr>
              <w:t>Наименование показателя</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jc w:val="center"/>
              <w:rPr>
                <w:b/>
                <w:bCs/>
                <w:sz w:val="12"/>
                <w:szCs w:val="12"/>
              </w:rPr>
            </w:pPr>
            <w:r w:rsidRPr="00316038">
              <w:rPr>
                <w:b/>
                <w:bCs/>
                <w:sz w:val="12"/>
                <w:szCs w:val="12"/>
              </w:rPr>
              <w:t>Уточнен-ный план на 2024 год (тыс.рублей)</w:t>
            </w:r>
          </w:p>
        </w:tc>
        <w:tc>
          <w:tcPr>
            <w:tcW w:w="1860" w:type="dxa"/>
            <w:vMerge w:val="restart"/>
            <w:tcBorders>
              <w:top w:val="nil"/>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jc w:val="center"/>
              <w:rPr>
                <w:b/>
                <w:bCs/>
                <w:sz w:val="12"/>
                <w:szCs w:val="12"/>
              </w:rPr>
            </w:pPr>
            <w:r w:rsidRPr="00316038">
              <w:rPr>
                <w:b/>
                <w:bCs/>
                <w:sz w:val="12"/>
                <w:szCs w:val="12"/>
              </w:rPr>
              <w:t>Кассовые расходы (тыс.рублей)</w:t>
            </w:r>
          </w:p>
        </w:tc>
        <w:tc>
          <w:tcPr>
            <w:tcW w:w="2040" w:type="dxa"/>
            <w:vMerge w:val="restart"/>
            <w:tcBorders>
              <w:top w:val="nil"/>
              <w:left w:val="single" w:sz="4" w:space="0" w:color="000000"/>
              <w:bottom w:val="single" w:sz="4" w:space="0" w:color="000000"/>
              <w:right w:val="single" w:sz="4" w:space="0" w:color="000000"/>
            </w:tcBorders>
            <w:shd w:val="clear" w:color="auto" w:fill="auto"/>
            <w:hideMark/>
          </w:tcPr>
          <w:p w:rsidR="00316038" w:rsidRPr="00316038" w:rsidRDefault="00316038" w:rsidP="00316038">
            <w:pPr>
              <w:widowControl/>
              <w:autoSpaceDE/>
              <w:autoSpaceDN/>
              <w:adjustRightInd/>
              <w:jc w:val="center"/>
              <w:rPr>
                <w:b/>
                <w:bCs/>
                <w:sz w:val="12"/>
                <w:szCs w:val="12"/>
              </w:rPr>
            </w:pPr>
            <w:r w:rsidRPr="00316038">
              <w:rPr>
                <w:b/>
                <w:bCs/>
                <w:sz w:val="12"/>
                <w:szCs w:val="12"/>
              </w:rPr>
              <w:t>Процент исполнения (%)</w:t>
            </w:r>
          </w:p>
        </w:tc>
      </w:tr>
      <w:tr w:rsidR="00316038" w:rsidRPr="00316038" w:rsidTr="00316038">
        <w:trPr>
          <w:trHeight w:val="138"/>
        </w:trPr>
        <w:tc>
          <w:tcPr>
            <w:tcW w:w="4140" w:type="dxa"/>
            <w:vMerge/>
            <w:tcBorders>
              <w:top w:val="single" w:sz="4" w:space="0" w:color="000000"/>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c>
          <w:tcPr>
            <w:tcW w:w="1860" w:type="dxa"/>
            <w:vMerge/>
            <w:tcBorders>
              <w:top w:val="nil"/>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c>
          <w:tcPr>
            <w:tcW w:w="2040" w:type="dxa"/>
            <w:vMerge/>
            <w:tcBorders>
              <w:top w:val="nil"/>
              <w:left w:val="single" w:sz="4" w:space="0" w:color="000000"/>
              <w:bottom w:val="single" w:sz="4" w:space="0" w:color="000000"/>
              <w:right w:val="single" w:sz="4" w:space="0" w:color="000000"/>
            </w:tcBorders>
            <w:vAlign w:val="center"/>
            <w:hideMark/>
          </w:tcPr>
          <w:p w:rsidR="00316038" w:rsidRPr="00316038" w:rsidRDefault="00316038" w:rsidP="00316038">
            <w:pPr>
              <w:widowControl/>
              <w:autoSpaceDE/>
              <w:autoSpaceDN/>
              <w:adjustRightInd/>
              <w:rPr>
                <w:b/>
                <w:bCs/>
                <w:sz w:val="12"/>
                <w:szCs w:val="12"/>
              </w:rPr>
            </w:pPr>
          </w:p>
        </w:tc>
      </w:tr>
      <w:tr w:rsidR="00316038" w:rsidRPr="00316038" w:rsidTr="00316038">
        <w:trPr>
          <w:trHeight w:val="219"/>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Общегосударственные вопросы</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142 713,30</w:t>
            </w:r>
          </w:p>
        </w:tc>
        <w:tc>
          <w:tcPr>
            <w:tcW w:w="1860" w:type="dxa"/>
            <w:tcBorders>
              <w:top w:val="nil"/>
              <w:left w:val="single" w:sz="4" w:space="0" w:color="000000"/>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103 772,20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72,7</w:t>
            </w:r>
          </w:p>
        </w:tc>
      </w:tr>
      <w:tr w:rsidR="00316038" w:rsidRPr="00316038" w:rsidTr="00316038">
        <w:trPr>
          <w:trHeight w:val="279"/>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Национальная оборона</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420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420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100,0</w:t>
            </w:r>
          </w:p>
        </w:tc>
      </w:tr>
      <w:tr w:rsidR="00316038" w:rsidRPr="00316038" w:rsidTr="00316038">
        <w:trPr>
          <w:trHeight w:val="269"/>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Национальная безопасность и правоохранительная деятельность</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3 828,50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2788,3</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72,8</w:t>
            </w:r>
          </w:p>
        </w:tc>
      </w:tr>
      <w:tr w:rsidR="00316038" w:rsidRPr="00316038" w:rsidTr="00316038">
        <w:trPr>
          <w:trHeight w:val="273"/>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Национальная экономика</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147 491,10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129 323,10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87,7</w:t>
            </w:r>
          </w:p>
        </w:tc>
      </w:tr>
      <w:tr w:rsidR="00316038" w:rsidRPr="00316038" w:rsidTr="00316038">
        <w:trPr>
          <w:trHeight w:val="223"/>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Жилищно-коммунальное хозяйство</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42 684,80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23399,2</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54,8</w:t>
            </w:r>
          </w:p>
        </w:tc>
      </w:tr>
      <w:tr w:rsidR="00316038" w:rsidRPr="00316038" w:rsidTr="00316038">
        <w:trPr>
          <w:trHeight w:val="323"/>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Охрана окружающей среды</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21469,7</w:t>
            </w:r>
          </w:p>
        </w:tc>
        <w:tc>
          <w:tcPr>
            <w:tcW w:w="1860" w:type="dxa"/>
            <w:tcBorders>
              <w:top w:val="nil"/>
              <w:left w:val="single" w:sz="4" w:space="0" w:color="000000"/>
              <w:bottom w:val="nil"/>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4936,7</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23,0</w:t>
            </w:r>
          </w:p>
        </w:tc>
      </w:tr>
      <w:tr w:rsidR="00316038" w:rsidRPr="00316038" w:rsidTr="00316038">
        <w:trPr>
          <w:trHeight w:val="272"/>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Образование</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609 728,80</w:t>
            </w:r>
          </w:p>
        </w:tc>
        <w:tc>
          <w:tcPr>
            <w:tcW w:w="1860" w:type="dxa"/>
            <w:tcBorders>
              <w:top w:val="single" w:sz="4" w:space="0" w:color="000000"/>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449 124,00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73,7</w:t>
            </w:r>
          </w:p>
        </w:tc>
      </w:tr>
      <w:tr w:rsidR="00316038" w:rsidRPr="00316038" w:rsidTr="00316038">
        <w:trPr>
          <w:trHeight w:val="275"/>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Культура и кинематография</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71 604,60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57 431,60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80,2</w:t>
            </w:r>
          </w:p>
        </w:tc>
      </w:tr>
      <w:tr w:rsidR="00316038" w:rsidRPr="00316038" w:rsidTr="00316038">
        <w:trPr>
          <w:trHeight w:val="265"/>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Социальная политика</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48 773,30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34 244,60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70,2</w:t>
            </w:r>
          </w:p>
        </w:tc>
      </w:tr>
      <w:tr w:rsidR="00316038" w:rsidRPr="00316038" w:rsidTr="00316038">
        <w:trPr>
          <w:trHeight w:val="283"/>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Физическая культура и спорт</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24519,6</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20085,7</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81,9</w:t>
            </w:r>
          </w:p>
        </w:tc>
      </w:tr>
      <w:tr w:rsidR="00316038" w:rsidRPr="00316038" w:rsidTr="00316038">
        <w:trPr>
          <w:trHeight w:val="273"/>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Обслуживание государственного и муниципального долга</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3 415,60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1251,0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36,6</w:t>
            </w:r>
          </w:p>
        </w:tc>
      </w:tr>
      <w:tr w:rsidR="00316038" w:rsidRPr="00316038" w:rsidTr="00316038">
        <w:trPr>
          <w:trHeight w:val="277"/>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sz w:val="12"/>
                <w:szCs w:val="12"/>
              </w:rPr>
            </w:pPr>
            <w:r w:rsidRPr="00316038">
              <w:rPr>
                <w:sz w:val="12"/>
                <w:szCs w:val="12"/>
              </w:rPr>
              <w:t>Межбюджетные трансферты общего характера бюджетам субъектов Российской Федерации и муниципальных образований</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sz w:val="12"/>
                <w:szCs w:val="12"/>
              </w:rPr>
            </w:pPr>
            <w:r w:rsidRPr="00316038">
              <w:rPr>
                <w:sz w:val="12"/>
                <w:szCs w:val="12"/>
              </w:rPr>
              <w:t>80 712,00</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66 067,90</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sz w:val="12"/>
                <w:szCs w:val="12"/>
              </w:rPr>
            </w:pPr>
            <w:r w:rsidRPr="00316038">
              <w:rPr>
                <w:sz w:val="12"/>
                <w:szCs w:val="12"/>
              </w:rPr>
              <w:t>81,9</w:t>
            </w:r>
          </w:p>
        </w:tc>
      </w:tr>
      <w:tr w:rsidR="00316038" w:rsidRPr="00316038" w:rsidTr="00316038">
        <w:trPr>
          <w:trHeight w:val="268"/>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b/>
                <w:bCs/>
                <w:sz w:val="12"/>
                <w:szCs w:val="12"/>
              </w:rPr>
            </w:pPr>
            <w:r w:rsidRPr="00316038">
              <w:rPr>
                <w:b/>
                <w:bCs/>
                <w:sz w:val="12"/>
                <w:szCs w:val="12"/>
              </w:rPr>
              <w:t>ВСЕГО</w:t>
            </w:r>
          </w:p>
        </w:tc>
        <w:tc>
          <w:tcPr>
            <w:tcW w:w="180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1197361,3</w:t>
            </w:r>
          </w:p>
        </w:tc>
        <w:tc>
          <w:tcPr>
            <w:tcW w:w="186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892844,3</w:t>
            </w:r>
          </w:p>
        </w:tc>
        <w:tc>
          <w:tcPr>
            <w:tcW w:w="2040" w:type="dxa"/>
            <w:tcBorders>
              <w:top w:val="nil"/>
              <w:left w:val="nil"/>
              <w:bottom w:val="single" w:sz="4" w:space="0" w:color="000000"/>
              <w:right w:val="single" w:sz="4" w:space="0" w:color="000000"/>
            </w:tcBorders>
            <w:shd w:val="clear" w:color="auto" w:fill="auto"/>
            <w:noWrap/>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74,6</w:t>
            </w:r>
          </w:p>
        </w:tc>
      </w:tr>
      <w:tr w:rsidR="00316038" w:rsidRPr="00316038" w:rsidTr="00E83F93">
        <w:trPr>
          <w:trHeight w:val="271"/>
        </w:trPr>
        <w:tc>
          <w:tcPr>
            <w:tcW w:w="4140" w:type="dxa"/>
            <w:tcBorders>
              <w:top w:val="nil"/>
              <w:left w:val="single" w:sz="4" w:space="0" w:color="000000"/>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rPr>
                <w:b/>
                <w:bCs/>
                <w:sz w:val="12"/>
                <w:szCs w:val="12"/>
              </w:rPr>
            </w:pPr>
            <w:r w:rsidRPr="00316038">
              <w:rPr>
                <w:b/>
                <w:bCs/>
                <w:sz w:val="12"/>
                <w:szCs w:val="12"/>
              </w:rPr>
              <w:t>Результат исполнения бюджета (дефицит, профицит)</w:t>
            </w:r>
          </w:p>
        </w:tc>
        <w:tc>
          <w:tcPr>
            <w:tcW w:w="180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-42 385,50</w:t>
            </w:r>
          </w:p>
        </w:tc>
        <w:tc>
          <w:tcPr>
            <w:tcW w:w="186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34 091,20</w:t>
            </w:r>
          </w:p>
        </w:tc>
        <w:tc>
          <w:tcPr>
            <w:tcW w:w="2040" w:type="dxa"/>
            <w:tcBorders>
              <w:top w:val="nil"/>
              <w:left w:val="nil"/>
              <w:bottom w:val="single" w:sz="4" w:space="0" w:color="000000"/>
              <w:right w:val="single" w:sz="4" w:space="0" w:color="000000"/>
            </w:tcBorders>
            <w:shd w:val="clear" w:color="auto" w:fill="auto"/>
            <w:vAlign w:val="bottom"/>
            <w:hideMark/>
          </w:tcPr>
          <w:p w:rsidR="00316038" w:rsidRPr="00316038" w:rsidRDefault="00316038" w:rsidP="00316038">
            <w:pPr>
              <w:widowControl/>
              <w:autoSpaceDE/>
              <w:autoSpaceDN/>
              <w:adjustRightInd/>
              <w:jc w:val="center"/>
              <w:rPr>
                <w:b/>
                <w:bCs/>
                <w:sz w:val="12"/>
                <w:szCs w:val="12"/>
              </w:rPr>
            </w:pPr>
            <w:r w:rsidRPr="00316038">
              <w:rPr>
                <w:b/>
                <w:bCs/>
                <w:sz w:val="12"/>
                <w:szCs w:val="12"/>
              </w:rPr>
              <w:t>х</w:t>
            </w:r>
          </w:p>
        </w:tc>
      </w:tr>
    </w:tbl>
    <w:p w:rsidR="00316038" w:rsidRDefault="00316038" w:rsidP="002000FA">
      <w:pPr>
        <w:tabs>
          <w:tab w:val="left" w:pos="3794"/>
        </w:tabs>
        <w:jc w:val="center"/>
        <w:rPr>
          <w:sz w:val="12"/>
          <w:szCs w:val="12"/>
        </w:rPr>
      </w:pPr>
    </w:p>
    <w:p w:rsidR="00FA27E5" w:rsidRDefault="00FA27E5" w:rsidP="00FA27E5">
      <w:pPr>
        <w:tabs>
          <w:tab w:val="left" w:pos="3794"/>
        </w:tabs>
        <w:jc w:val="center"/>
        <w:rPr>
          <w:sz w:val="12"/>
          <w:szCs w:val="12"/>
        </w:rPr>
      </w:pPr>
      <w:r w:rsidRPr="002732FF">
        <w:rPr>
          <w:sz w:val="12"/>
          <w:szCs w:val="12"/>
        </w:rPr>
        <w:t>____________________________________________________________________________________________________</w:t>
      </w:r>
    </w:p>
    <w:p w:rsidR="00FA27E5" w:rsidRDefault="00FA27E5" w:rsidP="002000FA">
      <w:pPr>
        <w:tabs>
          <w:tab w:val="left" w:pos="3794"/>
        </w:tabs>
        <w:jc w:val="center"/>
        <w:rPr>
          <w:sz w:val="12"/>
          <w:szCs w:val="12"/>
        </w:rPr>
      </w:pPr>
    </w:p>
    <w:p w:rsidR="00FA27E5" w:rsidRDefault="00FA27E5" w:rsidP="00FA27E5">
      <w:pPr>
        <w:jc w:val="center"/>
        <w:rPr>
          <w:b/>
          <w:bCs/>
          <w:sz w:val="12"/>
          <w:szCs w:val="12"/>
        </w:rPr>
      </w:pPr>
    </w:p>
    <w:p w:rsidR="00CF6508" w:rsidRDefault="00CF6508" w:rsidP="00FA27E5">
      <w:pPr>
        <w:jc w:val="center"/>
        <w:rPr>
          <w:b/>
          <w:bCs/>
          <w:sz w:val="12"/>
          <w:szCs w:val="12"/>
        </w:rPr>
      </w:pPr>
    </w:p>
    <w:p w:rsidR="00FA27E5" w:rsidRPr="002732FF" w:rsidRDefault="00FA27E5" w:rsidP="00FA27E5">
      <w:pPr>
        <w:jc w:val="center"/>
        <w:rPr>
          <w:b/>
          <w:bCs/>
          <w:sz w:val="12"/>
          <w:szCs w:val="12"/>
        </w:rPr>
      </w:pPr>
      <w:r w:rsidRPr="002732FF">
        <w:rPr>
          <w:b/>
          <w:bCs/>
          <w:sz w:val="12"/>
          <w:szCs w:val="12"/>
        </w:rPr>
        <w:t>СЛОБОДСКАЯ РАЙОННАЯ ДУМА КИРОВСКОЙ ОБЛАСТИ</w:t>
      </w:r>
    </w:p>
    <w:p w:rsidR="00FA27E5" w:rsidRPr="002732FF" w:rsidRDefault="00FA27E5" w:rsidP="00FA27E5">
      <w:pPr>
        <w:keepNext/>
        <w:jc w:val="center"/>
        <w:outlineLvl w:val="0"/>
        <w:rPr>
          <w:b/>
          <w:bCs/>
          <w:sz w:val="12"/>
          <w:szCs w:val="12"/>
        </w:rPr>
      </w:pPr>
      <w:r w:rsidRPr="002732FF">
        <w:rPr>
          <w:b/>
          <w:bCs/>
          <w:sz w:val="12"/>
          <w:szCs w:val="12"/>
        </w:rPr>
        <w:t>ШЕСТОГО СОЗЫВА</w:t>
      </w:r>
    </w:p>
    <w:p w:rsidR="00FA27E5" w:rsidRPr="002732FF" w:rsidRDefault="00E83F93" w:rsidP="00FA27E5">
      <w:pPr>
        <w:keepNext/>
        <w:jc w:val="center"/>
        <w:outlineLvl w:val="1"/>
        <w:rPr>
          <w:b/>
          <w:bCs/>
          <w:sz w:val="12"/>
          <w:szCs w:val="12"/>
        </w:rPr>
      </w:pPr>
      <w:r>
        <w:rPr>
          <w:b/>
          <w:bCs/>
          <w:sz w:val="12"/>
          <w:szCs w:val="12"/>
        </w:rPr>
        <w:t>РЕШЕНИЕ</w:t>
      </w:r>
    </w:p>
    <w:p w:rsidR="00FA27E5" w:rsidRPr="002732FF" w:rsidRDefault="00FA27E5" w:rsidP="00FA27E5">
      <w:pPr>
        <w:tabs>
          <w:tab w:val="left" w:pos="2694"/>
        </w:tabs>
        <w:ind w:right="-1"/>
        <w:rPr>
          <w:caps/>
          <w:sz w:val="12"/>
          <w:szCs w:val="12"/>
        </w:rPr>
      </w:pPr>
      <w:r>
        <w:rPr>
          <w:caps/>
          <w:sz w:val="12"/>
          <w:szCs w:val="12"/>
          <w:u w:val="single"/>
        </w:rPr>
        <w:t>24.10.2024</w:t>
      </w:r>
      <w:r w:rsidRPr="002732FF">
        <w:rPr>
          <w:caps/>
          <w:sz w:val="12"/>
          <w:szCs w:val="12"/>
        </w:rPr>
        <w:t xml:space="preserve">                                                                                            </w:t>
      </w:r>
      <w:r w:rsidRPr="002732FF">
        <w:rPr>
          <w:caps/>
          <w:sz w:val="12"/>
          <w:szCs w:val="12"/>
        </w:rPr>
        <w:tab/>
      </w:r>
      <w:r w:rsidRPr="002732FF">
        <w:rPr>
          <w:caps/>
          <w:sz w:val="12"/>
          <w:szCs w:val="12"/>
        </w:rPr>
        <w:tab/>
        <w:t xml:space="preserve">                                                                        </w:t>
      </w:r>
      <w:r w:rsidR="00E83F93">
        <w:rPr>
          <w:caps/>
          <w:sz w:val="12"/>
          <w:szCs w:val="12"/>
        </w:rPr>
        <w:t xml:space="preserve">                     </w:t>
      </w:r>
      <w:r w:rsidRPr="002732FF">
        <w:rPr>
          <w:caps/>
          <w:sz w:val="12"/>
          <w:szCs w:val="12"/>
        </w:rPr>
        <w:t xml:space="preserve">                                                                              </w:t>
      </w:r>
      <w:r>
        <w:rPr>
          <w:caps/>
          <w:sz w:val="12"/>
          <w:szCs w:val="12"/>
          <w:u w:val="single"/>
        </w:rPr>
        <w:t>№ 37/382</w:t>
      </w:r>
    </w:p>
    <w:p w:rsidR="00FA27E5" w:rsidRPr="002732FF" w:rsidRDefault="00FA27E5" w:rsidP="00FA27E5">
      <w:pPr>
        <w:ind w:right="2"/>
        <w:jc w:val="center"/>
        <w:rPr>
          <w:sz w:val="12"/>
          <w:szCs w:val="12"/>
        </w:rPr>
      </w:pPr>
      <w:r w:rsidRPr="002732FF">
        <w:rPr>
          <w:sz w:val="12"/>
          <w:szCs w:val="12"/>
        </w:rPr>
        <w:t>г. Слободской</w:t>
      </w:r>
    </w:p>
    <w:p w:rsidR="00FA27E5" w:rsidRPr="00FA27E5" w:rsidRDefault="00FA27E5" w:rsidP="00FA27E5">
      <w:pPr>
        <w:ind w:left="1803" w:right="1911"/>
        <w:jc w:val="center"/>
        <w:rPr>
          <w:b/>
          <w:sz w:val="12"/>
          <w:szCs w:val="12"/>
        </w:rPr>
      </w:pPr>
      <w:r w:rsidRPr="00FA27E5">
        <w:rPr>
          <w:b/>
          <w:sz w:val="12"/>
          <w:szCs w:val="12"/>
        </w:rPr>
        <w:t>О</w:t>
      </w:r>
      <w:r w:rsidRPr="00FA27E5">
        <w:rPr>
          <w:b/>
          <w:spacing w:val="-6"/>
          <w:sz w:val="12"/>
          <w:szCs w:val="12"/>
        </w:rPr>
        <w:t xml:space="preserve"> </w:t>
      </w:r>
      <w:r w:rsidRPr="00FA27E5">
        <w:rPr>
          <w:b/>
          <w:sz w:val="12"/>
          <w:szCs w:val="12"/>
        </w:rPr>
        <w:t>районном</w:t>
      </w:r>
      <w:r w:rsidRPr="00FA27E5">
        <w:rPr>
          <w:b/>
          <w:spacing w:val="-1"/>
          <w:sz w:val="12"/>
          <w:szCs w:val="12"/>
        </w:rPr>
        <w:t xml:space="preserve"> </w:t>
      </w:r>
      <w:r w:rsidRPr="00FA27E5">
        <w:rPr>
          <w:b/>
          <w:sz w:val="12"/>
          <w:szCs w:val="12"/>
        </w:rPr>
        <w:t>фонде</w:t>
      </w:r>
      <w:r w:rsidRPr="00FA27E5">
        <w:rPr>
          <w:b/>
          <w:spacing w:val="-5"/>
          <w:sz w:val="12"/>
          <w:szCs w:val="12"/>
        </w:rPr>
        <w:t xml:space="preserve"> </w:t>
      </w:r>
      <w:r w:rsidRPr="00FA27E5">
        <w:rPr>
          <w:b/>
          <w:sz w:val="12"/>
          <w:szCs w:val="12"/>
        </w:rPr>
        <w:t>поддержки</w:t>
      </w:r>
      <w:r w:rsidRPr="00FA27E5">
        <w:rPr>
          <w:b/>
          <w:spacing w:val="-5"/>
          <w:sz w:val="12"/>
          <w:szCs w:val="12"/>
        </w:rPr>
        <w:t xml:space="preserve"> </w:t>
      </w:r>
      <w:r w:rsidRPr="00FA27E5">
        <w:rPr>
          <w:b/>
          <w:sz w:val="12"/>
          <w:szCs w:val="12"/>
        </w:rPr>
        <w:t>инициатив</w:t>
      </w:r>
      <w:r w:rsidRPr="00FA27E5">
        <w:rPr>
          <w:b/>
          <w:spacing w:val="-6"/>
          <w:sz w:val="12"/>
          <w:szCs w:val="12"/>
        </w:rPr>
        <w:t xml:space="preserve"> </w:t>
      </w:r>
      <w:r w:rsidRPr="00FA27E5">
        <w:rPr>
          <w:b/>
          <w:sz w:val="12"/>
          <w:szCs w:val="12"/>
        </w:rPr>
        <w:t>граждан</w:t>
      </w:r>
    </w:p>
    <w:p w:rsidR="00FA27E5" w:rsidRPr="00FA27E5" w:rsidRDefault="00FA27E5" w:rsidP="00FA27E5">
      <w:pPr>
        <w:spacing w:before="1"/>
        <w:ind w:left="1803" w:right="1911"/>
        <w:jc w:val="center"/>
        <w:rPr>
          <w:b/>
          <w:sz w:val="12"/>
          <w:szCs w:val="12"/>
        </w:rPr>
      </w:pPr>
      <w:r w:rsidRPr="00FA27E5">
        <w:rPr>
          <w:b/>
          <w:sz w:val="12"/>
          <w:szCs w:val="12"/>
        </w:rPr>
        <w:t>Слободского района</w:t>
      </w:r>
    </w:p>
    <w:p w:rsidR="00FA27E5" w:rsidRPr="00FA27E5" w:rsidRDefault="00FA27E5" w:rsidP="00FA27E5">
      <w:pPr>
        <w:pStyle w:val="a9"/>
        <w:spacing w:before="184" w:line="268" w:lineRule="auto"/>
        <w:ind w:right="-51" w:firstLine="829"/>
        <w:rPr>
          <w:sz w:val="12"/>
          <w:szCs w:val="12"/>
        </w:rPr>
      </w:pPr>
      <w:r w:rsidRPr="00FA27E5">
        <w:rPr>
          <w:sz w:val="12"/>
          <w:szCs w:val="12"/>
        </w:rPr>
        <w:t>В</w:t>
      </w:r>
      <w:r w:rsidRPr="00FA27E5">
        <w:rPr>
          <w:spacing w:val="1"/>
          <w:sz w:val="12"/>
          <w:szCs w:val="12"/>
        </w:rPr>
        <w:t xml:space="preserve"> </w:t>
      </w:r>
      <w:r w:rsidRPr="00FA27E5">
        <w:rPr>
          <w:sz w:val="12"/>
          <w:szCs w:val="12"/>
        </w:rPr>
        <w:t>соответствии</w:t>
      </w:r>
      <w:r w:rsidRPr="00FA27E5">
        <w:rPr>
          <w:spacing w:val="1"/>
          <w:sz w:val="12"/>
          <w:szCs w:val="12"/>
        </w:rPr>
        <w:t xml:space="preserve"> </w:t>
      </w:r>
      <w:r w:rsidRPr="00FA27E5">
        <w:rPr>
          <w:sz w:val="12"/>
          <w:szCs w:val="12"/>
        </w:rPr>
        <w:t>с</w:t>
      </w:r>
      <w:r w:rsidRPr="00FA27E5">
        <w:rPr>
          <w:spacing w:val="1"/>
          <w:sz w:val="12"/>
          <w:szCs w:val="12"/>
        </w:rPr>
        <w:t xml:space="preserve"> </w:t>
      </w:r>
      <w:r w:rsidRPr="00FA27E5">
        <w:rPr>
          <w:sz w:val="12"/>
          <w:szCs w:val="12"/>
        </w:rPr>
        <w:t>нормами</w:t>
      </w:r>
      <w:r w:rsidRPr="00FA27E5">
        <w:rPr>
          <w:spacing w:val="1"/>
          <w:sz w:val="12"/>
          <w:szCs w:val="12"/>
        </w:rPr>
        <w:t xml:space="preserve"> </w:t>
      </w:r>
      <w:r w:rsidRPr="00FA27E5">
        <w:rPr>
          <w:sz w:val="12"/>
          <w:szCs w:val="12"/>
        </w:rPr>
        <w:t>Бюджетного</w:t>
      </w:r>
      <w:r w:rsidRPr="00FA27E5">
        <w:rPr>
          <w:spacing w:val="1"/>
          <w:sz w:val="12"/>
          <w:szCs w:val="12"/>
        </w:rPr>
        <w:t xml:space="preserve"> </w:t>
      </w:r>
      <w:r w:rsidRPr="00FA27E5">
        <w:rPr>
          <w:sz w:val="12"/>
          <w:szCs w:val="12"/>
        </w:rPr>
        <w:t>кодекса</w:t>
      </w:r>
      <w:r w:rsidRPr="00FA27E5">
        <w:rPr>
          <w:spacing w:val="1"/>
          <w:sz w:val="12"/>
          <w:szCs w:val="12"/>
        </w:rPr>
        <w:t xml:space="preserve"> </w:t>
      </w:r>
      <w:r w:rsidRPr="00FA27E5">
        <w:rPr>
          <w:sz w:val="12"/>
          <w:szCs w:val="12"/>
        </w:rPr>
        <w:t>РФ,</w:t>
      </w:r>
      <w:r w:rsidRPr="00FA27E5">
        <w:rPr>
          <w:spacing w:val="1"/>
          <w:sz w:val="12"/>
          <w:szCs w:val="12"/>
        </w:rPr>
        <w:t xml:space="preserve"> </w:t>
      </w:r>
      <w:r w:rsidRPr="00FA27E5">
        <w:rPr>
          <w:sz w:val="12"/>
          <w:szCs w:val="12"/>
        </w:rPr>
        <w:t>Федерального</w:t>
      </w:r>
      <w:r w:rsidRPr="00FA27E5">
        <w:rPr>
          <w:spacing w:val="1"/>
          <w:sz w:val="12"/>
          <w:szCs w:val="12"/>
        </w:rPr>
        <w:t xml:space="preserve"> </w:t>
      </w:r>
      <w:r w:rsidRPr="00FA27E5">
        <w:rPr>
          <w:sz w:val="12"/>
          <w:szCs w:val="12"/>
        </w:rPr>
        <w:t>закона от 06.10.2003 № 131-ФЗ «Об общих принципах организации местного</w:t>
      </w:r>
      <w:r w:rsidRPr="00FA27E5">
        <w:rPr>
          <w:spacing w:val="1"/>
          <w:sz w:val="12"/>
          <w:szCs w:val="12"/>
        </w:rPr>
        <w:t xml:space="preserve"> </w:t>
      </w:r>
      <w:r w:rsidRPr="00FA27E5">
        <w:rPr>
          <w:sz w:val="12"/>
          <w:szCs w:val="12"/>
        </w:rPr>
        <w:t>самоуправления в Российской Федерации» Слободская районная Дума</w:t>
      </w:r>
      <w:r w:rsidRPr="00FA27E5">
        <w:rPr>
          <w:spacing w:val="1"/>
          <w:sz w:val="12"/>
          <w:szCs w:val="12"/>
        </w:rPr>
        <w:t xml:space="preserve"> </w:t>
      </w:r>
      <w:r w:rsidRPr="00FA27E5">
        <w:rPr>
          <w:sz w:val="12"/>
          <w:szCs w:val="12"/>
        </w:rPr>
        <w:t>РЕШИЛА:</w:t>
      </w:r>
    </w:p>
    <w:p w:rsidR="00FA27E5" w:rsidRPr="00FA27E5" w:rsidRDefault="00164618" w:rsidP="00164618">
      <w:pPr>
        <w:pStyle w:val="afffd"/>
        <w:widowControl w:val="0"/>
        <w:tabs>
          <w:tab w:val="left" w:pos="1390"/>
        </w:tabs>
        <w:overflowPunct/>
        <w:adjustRightInd/>
        <w:spacing w:before="38" w:line="320" w:lineRule="exact"/>
        <w:ind w:left="829" w:right="-51"/>
        <w:contextualSpacing w:val="0"/>
        <w:textAlignment w:val="auto"/>
        <w:rPr>
          <w:sz w:val="12"/>
          <w:szCs w:val="12"/>
        </w:rPr>
      </w:pPr>
      <w:r>
        <w:rPr>
          <w:sz w:val="12"/>
          <w:szCs w:val="12"/>
        </w:rPr>
        <w:t xml:space="preserve">1. </w:t>
      </w:r>
      <w:r w:rsidR="00FA27E5" w:rsidRPr="00FA27E5">
        <w:rPr>
          <w:sz w:val="12"/>
          <w:szCs w:val="12"/>
        </w:rPr>
        <w:t>Создать районный фонд поддержки инициатив граждан Слободского района</w:t>
      </w:r>
      <w:r w:rsidR="00FA27E5" w:rsidRPr="00FA27E5">
        <w:rPr>
          <w:spacing w:val="-3"/>
          <w:sz w:val="12"/>
          <w:szCs w:val="12"/>
        </w:rPr>
        <w:t>.</w:t>
      </w:r>
    </w:p>
    <w:p w:rsidR="00FA27E5" w:rsidRPr="00FA27E5" w:rsidRDefault="00164618" w:rsidP="00164618">
      <w:pPr>
        <w:pStyle w:val="afffd"/>
        <w:widowControl w:val="0"/>
        <w:tabs>
          <w:tab w:val="left" w:pos="1440"/>
        </w:tabs>
        <w:overflowPunct/>
        <w:adjustRightInd/>
        <w:spacing w:before="38" w:line="268" w:lineRule="auto"/>
        <w:ind w:left="829" w:right="-51"/>
        <w:contextualSpacing w:val="0"/>
        <w:textAlignment w:val="auto"/>
        <w:rPr>
          <w:sz w:val="12"/>
          <w:szCs w:val="12"/>
        </w:rPr>
      </w:pPr>
      <w:r>
        <w:rPr>
          <w:sz w:val="12"/>
          <w:szCs w:val="12"/>
        </w:rPr>
        <w:lastRenderedPageBreak/>
        <w:t xml:space="preserve">2. </w:t>
      </w:r>
      <w:r w:rsidR="00FA27E5" w:rsidRPr="00FA27E5">
        <w:rPr>
          <w:sz w:val="12"/>
          <w:szCs w:val="12"/>
        </w:rPr>
        <w:t>Утвердить Порядок выдвижения, рассмотрения и реализации</w:t>
      </w:r>
      <w:r w:rsidR="00FA27E5" w:rsidRPr="00FA27E5">
        <w:rPr>
          <w:spacing w:val="1"/>
          <w:sz w:val="12"/>
          <w:szCs w:val="12"/>
        </w:rPr>
        <w:t xml:space="preserve"> </w:t>
      </w:r>
      <w:r w:rsidR="00FA27E5" w:rsidRPr="00FA27E5">
        <w:rPr>
          <w:sz w:val="12"/>
          <w:szCs w:val="12"/>
        </w:rPr>
        <w:t>инициативных</w:t>
      </w:r>
      <w:r w:rsidR="00FA27E5" w:rsidRPr="00FA27E5">
        <w:rPr>
          <w:spacing w:val="1"/>
          <w:sz w:val="12"/>
          <w:szCs w:val="12"/>
        </w:rPr>
        <w:t xml:space="preserve"> </w:t>
      </w:r>
      <w:r w:rsidR="00FA27E5" w:rsidRPr="00FA27E5">
        <w:rPr>
          <w:sz w:val="12"/>
          <w:szCs w:val="12"/>
        </w:rPr>
        <w:t>проектов</w:t>
      </w:r>
      <w:r w:rsidR="00FA27E5" w:rsidRPr="00FA27E5">
        <w:rPr>
          <w:spacing w:val="1"/>
          <w:sz w:val="12"/>
          <w:szCs w:val="12"/>
        </w:rPr>
        <w:t xml:space="preserve"> </w:t>
      </w:r>
      <w:r w:rsidR="00FA27E5" w:rsidRPr="00FA27E5">
        <w:rPr>
          <w:sz w:val="12"/>
          <w:szCs w:val="12"/>
        </w:rPr>
        <w:t>за счет средств</w:t>
      </w:r>
      <w:r w:rsidR="00FA27E5" w:rsidRPr="00FA27E5">
        <w:rPr>
          <w:spacing w:val="1"/>
          <w:sz w:val="12"/>
          <w:szCs w:val="12"/>
        </w:rPr>
        <w:t xml:space="preserve"> районного </w:t>
      </w:r>
      <w:r w:rsidR="00FA27E5" w:rsidRPr="00FA27E5">
        <w:rPr>
          <w:sz w:val="12"/>
          <w:szCs w:val="12"/>
        </w:rPr>
        <w:t>фонда</w:t>
      </w:r>
      <w:r w:rsidR="00FA27E5" w:rsidRPr="00FA27E5">
        <w:rPr>
          <w:spacing w:val="1"/>
          <w:sz w:val="12"/>
          <w:szCs w:val="12"/>
        </w:rPr>
        <w:t xml:space="preserve"> </w:t>
      </w:r>
      <w:r w:rsidR="00FA27E5" w:rsidRPr="00FA27E5">
        <w:rPr>
          <w:sz w:val="12"/>
          <w:szCs w:val="12"/>
        </w:rPr>
        <w:t>поддержки инициатив граждан Слободского района</w:t>
      </w:r>
      <w:r w:rsidR="00FA27E5" w:rsidRPr="00FA27E5">
        <w:rPr>
          <w:spacing w:val="1"/>
          <w:sz w:val="12"/>
          <w:szCs w:val="12"/>
        </w:rPr>
        <w:t xml:space="preserve"> </w:t>
      </w:r>
      <w:r w:rsidR="00FA27E5" w:rsidRPr="00FA27E5">
        <w:rPr>
          <w:sz w:val="12"/>
          <w:szCs w:val="12"/>
        </w:rPr>
        <w:t>согласно</w:t>
      </w:r>
      <w:r w:rsidR="00FA27E5" w:rsidRPr="00FA27E5">
        <w:rPr>
          <w:spacing w:val="1"/>
          <w:sz w:val="12"/>
          <w:szCs w:val="12"/>
        </w:rPr>
        <w:t xml:space="preserve"> </w:t>
      </w:r>
      <w:r w:rsidR="00FA27E5" w:rsidRPr="00FA27E5">
        <w:rPr>
          <w:sz w:val="12"/>
          <w:szCs w:val="12"/>
        </w:rPr>
        <w:t>приложению</w:t>
      </w:r>
      <w:r w:rsidR="00FA27E5" w:rsidRPr="00FA27E5">
        <w:rPr>
          <w:spacing w:val="-2"/>
          <w:sz w:val="12"/>
          <w:szCs w:val="12"/>
        </w:rPr>
        <w:t>.</w:t>
      </w:r>
    </w:p>
    <w:p w:rsidR="00FA27E5" w:rsidRPr="00FA27E5" w:rsidRDefault="00164618" w:rsidP="00164618">
      <w:pPr>
        <w:pStyle w:val="afffd"/>
        <w:widowControl w:val="0"/>
        <w:tabs>
          <w:tab w:val="left" w:pos="1440"/>
        </w:tabs>
        <w:overflowPunct/>
        <w:adjustRightInd/>
        <w:spacing w:before="38" w:line="268" w:lineRule="auto"/>
        <w:ind w:left="851" w:right="-51"/>
        <w:contextualSpacing w:val="0"/>
        <w:textAlignment w:val="auto"/>
        <w:rPr>
          <w:sz w:val="12"/>
          <w:szCs w:val="12"/>
        </w:rPr>
      </w:pPr>
      <w:r>
        <w:rPr>
          <w:sz w:val="12"/>
          <w:szCs w:val="12"/>
        </w:rPr>
        <w:t xml:space="preserve">3. </w:t>
      </w:r>
      <w:r w:rsidR="00FA27E5" w:rsidRPr="00FA27E5">
        <w:rPr>
          <w:sz w:val="12"/>
          <w:szCs w:val="12"/>
        </w:rPr>
        <w:t>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p>
    <w:p w:rsidR="00FA27E5" w:rsidRDefault="00164618" w:rsidP="00164618">
      <w:pPr>
        <w:pStyle w:val="afffd"/>
        <w:widowControl w:val="0"/>
        <w:tabs>
          <w:tab w:val="left" w:pos="1219"/>
        </w:tabs>
        <w:overflowPunct/>
        <w:adjustRightInd/>
        <w:spacing w:line="268" w:lineRule="auto"/>
        <w:ind w:left="829" w:right="-51"/>
        <w:contextualSpacing w:val="0"/>
        <w:textAlignment w:val="auto"/>
        <w:rPr>
          <w:sz w:val="12"/>
          <w:szCs w:val="12"/>
        </w:rPr>
      </w:pPr>
      <w:r>
        <w:rPr>
          <w:sz w:val="12"/>
          <w:szCs w:val="12"/>
        </w:rPr>
        <w:t xml:space="preserve">4. </w:t>
      </w:r>
      <w:r w:rsidR="00FA27E5" w:rsidRPr="00FA27E5">
        <w:rPr>
          <w:sz w:val="12"/>
          <w:szCs w:val="12"/>
        </w:rPr>
        <w:t>Настоящее</w:t>
      </w:r>
      <w:r w:rsidR="00FA27E5" w:rsidRPr="00FA27E5">
        <w:rPr>
          <w:spacing w:val="1"/>
          <w:sz w:val="12"/>
          <w:szCs w:val="12"/>
        </w:rPr>
        <w:t xml:space="preserve"> </w:t>
      </w:r>
      <w:r w:rsidR="00FA27E5" w:rsidRPr="00FA27E5">
        <w:rPr>
          <w:sz w:val="12"/>
          <w:szCs w:val="12"/>
        </w:rPr>
        <w:t>решение</w:t>
      </w:r>
      <w:r w:rsidR="00FA27E5" w:rsidRPr="00FA27E5">
        <w:rPr>
          <w:spacing w:val="1"/>
          <w:sz w:val="12"/>
          <w:szCs w:val="12"/>
        </w:rPr>
        <w:t xml:space="preserve"> </w:t>
      </w:r>
      <w:r w:rsidR="00FA27E5" w:rsidRPr="00FA27E5">
        <w:rPr>
          <w:sz w:val="12"/>
          <w:szCs w:val="12"/>
        </w:rPr>
        <w:t>вступает</w:t>
      </w:r>
      <w:r w:rsidR="00FA27E5" w:rsidRPr="00FA27E5">
        <w:rPr>
          <w:spacing w:val="1"/>
          <w:sz w:val="12"/>
          <w:szCs w:val="12"/>
        </w:rPr>
        <w:t xml:space="preserve"> </w:t>
      </w:r>
      <w:r w:rsidR="00FA27E5" w:rsidRPr="00FA27E5">
        <w:rPr>
          <w:sz w:val="12"/>
          <w:szCs w:val="12"/>
        </w:rPr>
        <w:t>в</w:t>
      </w:r>
      <w:r w:rsidR="00FA27E5" w:rsidRPr="00FA27E5">
        <w:rPr>
          <w:spacing w:val="1"/>
          <w:sz w:val="12"/>
          <w:szCs w:val="12"/>
        </w:rPr>
        <w:t xml:space="preserve"> </w:t>
      </w:r>
      <w:r w:rsidR="00FA27E5" w:rsidRPr="00FA27E5">
        <w:rPr>
          <w:sz w:val="12"/>
          <w:szCs w:val="12"/>
        </w:rPr>
        <w:t>силу</w:t>
      </w:r>
      <w:r w:rsidR="00FA27E5" w:rsidRPr="00FA27E5">
        <w:rPr>
          <w:spacing w:val="1"/>
          <w:sz w:val="12"/>
          <w:szCs w:val="12"/>
        </w:rPr>
        <w:t xml:space="preserve"> </w:t>
      </w:r>
      <w:r w:rsidR="00FA27E5" w:rsidRPr="00FA27E5">
        <w:rPr>
          <w:sz w:val="12"/>
          <w:szCs w:val="12"/>
        </w:rPr>
        <w:t>со</w:t>
      </w:r>
      <w:r w:rsidR="00FA27E5" w:rsidRPr="00FA27E5">
        <w:rPr>
          <w:spacing w:val="1"/>
          <w:sz w:val="12"/>
          <w:szCs w:val="12"/>
        </w:rPr>
        <w:t xml:space="preserve"> </w:t>
      </w:r>
      <w:r w:rsidR="00FA27E5" w:rsidRPr="00FA27E5">
        <w:rPr>
          <w:sz w:val="12"/>
          <w:szCs w:val="12"/>
        </w:rPr>
        <w:t>дня</w:t>
      </w:r>
      <w:r w:rsidR="00FA27E5" w:rsidRPr="00FA27E5">
        <w:rPr>
          <w:spacing w:val="1"/>
          <w:sz w:val="12"/>
          <w:szCs w:val="12"/>
        </w:rPr>
        <w:t xml:space="preserve"> </w:t>
      </w:r>
      <w:r w:rsidR="00FA27E5" w:rsidRPr="00FA27E5">
        <w:rPr>
          <w:sz w:val="12"/>
          <w:szCs w:val="12"/>
        </w:rPr>
        <w:t>его</w:t>
      </w:r>
      <w:r w:rsidR="00FA27E5" w:rsidRPr="00FA27E5">
        <w:rPr>
          <w:spacing w:val="1"/>
          <w:sz w:val="12"/>
          <w:szCs w:val="12"/>
        </w:rPr>
        <w:t xml:space="preserve"> </w:t>
      </w:r>
      <w:r w:rsidR="00FA27E5" w:rsidRPr="00FA27E5">
        <w:rPr>
          <w:sz w:val="12"/>
          <w:szCs w:val="12"/>
        </w:rPr>
        <w:t>официального</w:t>
      </w:r>
      <w:r w:rsidR="00FA27E5" w:rsidRPr="00FA27E5">
        <w:rPr>
          <w:spacing w:val="1"/>
          <w:sz w:val="12"/>
          <w:szCs w:val="12"/>
        </w:rPr>
        <w:t xml:space="preserve"> </w:t>
      </w:r>
      <w:r w:rsidR="00FA27E5" w:rsidRPr="00FA27E5">
        <w:rPr>
          <w:sz w:val="12"/>
          <w:szCs w:val="12"/>
        </w:rPr>
        <w:t>опубликования.</w:t>
      </w:r>
    </w:p>
    <w:p w:rsidR="00164618" w:rsidRPr="00FA27E5" w:rsidRDefault="00164618" w:rsidP="00164618">
      <w:pPr>
        <w:pStyle w:val="afffd"/>
        <w:widowControl w:val="0"/>
        <w:tabs>
          <w:tab w:val="left" w:pos="1219"/>
        </w:tabs>
        <w:overflowPunct/>
        <w:adjustRightInd/>
        <w:spacing w:line="268" w:lineRule="auto"/>
        <w:ind w:left="829" w:right="-51"/>
        <w:contextualSpacing w:val="0"/>
        <w:textAlignment w:val="auto"/>
        <w:rPr>
          <w:sz w:val="12"/>
          <w:szCs w:val="12"/>
        </w:rPr>
      </w:pPr>
    </w:p>
    <w:tbl>
      <w:tblPr>
        <w:tblW w:w="0" w:type="auto"/>
        <w:tblInd w:w="108" w:type="dxa"/>
        <w:tblLook w:val="04A0" w:firstRow="1" w:lastRow="0" w:firstColumn="1" w:lastColumn="0" w:noHBand="0" w:noVBand="1"/>
      </w:tblPr>
      <w:tblGrid>
        <w:gridCol w:w="5103"/>
        <w:gridCol w:w="5103"/>
      </w:tblGrid>
      <w:tr w:rsidR="00164618" w:rsidRPr="00833725" w:rsidTr="00CF6508">
        <w:tc>
          <w:tcPr>
            <w:tcW w:w="5103" w:type="dxa"/>
            <w:shd w:val="clear" w:color="auto" w:fill="auto"/>
          </w:tcPr>
          <w:p w:rsidR="00164618" w:rsidRPr="00342AE5" w:rsidRDefault="00164618" w:rsidP="00CF6508">
            <w:pPr>
              <w:jc w:val="both"/>
              <w:rPr>
                <w:color w:val="000000" w:themeColor="text1"/>
                <w:sz w:val="12"/>
                <w:szCs w:val="12"/>
              </w:rPr>
            </w:pPr>
            <w:r w:rsidRPr="00342AE5">
              <w:rPr>
                <w:color w:val="000000" w:themeColor="text1"/>
                <w:sz w:val="12"/>
                <w:szCs w:val="12"/>
              </w:rPr>
              <w:t>Глава Слободского района                                               А.И. Костылев</w:t>
            </w:r>
          </w:p>
        </w:tc>
        <w:tc>
          <w:tcPr>
            <w:tcW w:w="5103" w:type="dxa"/>
            <w:shd w:val="clear" w:color="auto" w:fill="auto"/>
          </w:tcPr>
          <w:p w:rsidR="00164618" w:rsidRPr="00342AE5" w:rsidRDefault="00164618" w:rsidP="00CF6508">
            <w:pPr>
              <w:jc w:val="both"/>
              <w:rPr>
                <w:color w:val="000000" w:themeColor="text1"/>
                <w:sz w:val="12"/>
                <w:szCs w:val="12"/>
              </w:rPr>
            </w:pPr>
            <w:r w:rsidRPr="00342AE5">
              <w:rPr>
                <w:color w:val="000000" w:themeColor="text1"/>
                <w:sz w:val="12"/>
                <w:szCs w:val="12"/>
              </w:rPr>
              <w:t>Председатель Слободской районной Думы                    Е.А. Градобоева</w:t>
            </w:r>
          </w:p>
        </w:tc>
      </w:tr>
    </w:tbl>
    <w:p w:rsidR="00FA27E5" w:rsidRDefault="00FA27E5" w:rsidP="002000FA">
      <w:pPr>
        <w:tabs>
          <w:tab w:val="left" w:pos="3794"/>
        </w:tabs>
        <w:jc w:val="center"/>
        <w:rPr>
          <w:sz w:val="12"/>
          <w:szCs w:val="12"/>
        </w:rPr>
      </w:pPr>
    </w:p>
    <w:p w:rsidR="00164618" w:rsidRPr="00164618" w:rsidRDefault="00164618" w:rsidP="00164618">
      <w:pPr>
        <w:pStyle w:val="a9"/>
        <w:spacing w:before="101" w:line="480" w:lineRule="auto"/>
        <w:ind w:left="5521" w:right="2108"/>
        <w:rPr>
          <w:sz w:val="12"/>
          <w:szCs w:val="12"/>
        </w:rPr>
      </w:pPr>
      <w:r w:rsidRPr="00164618">
        <w:rPr>
          <w:sz w:val="12"/>
          <w:szCs w:val="12"/>
        </w:rPr>
        <w:t xml:space="preserve">Приложение </w:t>
      </w:r>
      <w:r w:rsidRPr="00164618">
        <w:rPr>
          <w:spacing w:val="-67"/>
          <w:sz w:val="12"/>
          <w:szCs w:val="12"/>
        </w:rPr>
        <w:t xml:space="preserve"> </w:t>
      </w:r>
      <w:r w:rsidRPr="00164618">
        <w:rPr>
          <w:sz w:val="12"/>
          <w:szCs w:val="12"/>
        </w:rPr>
        <w:t>УТВЕРЖДЕН</w:t>
      </w:r>
    </w:p>
    <w:p w:rsidR="00164618" w:rsidRDefault="00164618" w:rsidP="00164618">
      <w:pPr>
        <w:pStyle w:val="a9"/>
        <w:tabs>
          <w:tab w:val="left" w:pos="7476"/>
        </w:tabs>
        <w:ind w:left="5521" w:right="227"/>
        <w:rPr>
          <w:sz w:val="12"/>
          <w:szCs w:val="12"/>
        </w:rPr>
      </w:pPr>
      <w:r>
        <w:rPr>
          <w:sz w:val="12"/>
          <w:szCs w:val="12"/>
        </w:rPr>
        <w:t xml:space="preserve">решением </w:t>
      </w:r>
      <w:r w:rsidRPr="00164618">
        <w:rPr>
          <w:spacing w:val="-1"/>
          <w:sz w:val="12"/>
          <w:szCs w:val="12"/>
        </w:rPr>
        <w:t xml:space="preserve">Слободской </w:t>
      </w:r>
      <w:r w:rsidRPr="00164618">
        <w:rPr>
          <w:sz w:val="12"/>
          <w:szCs w:val="12"/>
        </w:rPr>
        <w:t>районной</w:t>
      </w:r>
      <w:r w:rsidRPr="00164618">
        <w:rPr>
          <w:spacing w:val="-3"/>
          <w:sz w:val="12"/>
          <w:szCs w:val="12"/>
        </w:rPr>
        <w:t xml:space="preserve"> </w:t>
      </w:r>
      <w:r w:rsidRPr="00164618">
        <w:rPr>
          <w:sz w:val="12"/>
          <w:szCs w:val="12"/>
        </w:rPr>
        <w:t>Думы</w:t>
      </w:r>
    </w:p>
    <w:p w:rsidR="00164618" w:rsidRDefault="00164618" w:rsidP="00164618">
      <w:pPr>
        <w:pStyle w:val="a9"/>
        <w:tabs>
          <w:tab w:val="left" w:pos="7476"/>
        </w:tabs>
        <w:ind w:left="5521" w:right="227"/>
        <w:rPr>
          <w:spacing w:val="-1"/>
          <w:sz w:val="12"/>
          <w:szCs w:val="12"/>
        </w:rPr>
      </w:pPr>
      <w:r w:rsidRPr="00164618">
        <w:rPr>
          <w:sz w:val="12"/>
          <w:szCs w:val="12"/>
        </w:rPr>
        <w:t>от 24.10.2024 №</w:t>
      </w:r>
      <w:r w:rsidRPr="00164618">
        <w:rPr>
          <w:spacing w:val="-1"/>
          <w:sz w:val="12"/>
          <w:szCs w:val="12"/>
        </w:rPr>
        <w:t xml:space="preserve"> 37/382</w:t>
      </w:r>
    </w:p>
    <w:p w:rsidR="00164618" w:rsidRDefault="00164618" w:rsidP="00E83F93">
      <w:pPr>
        <w:pStyle w:val="a9"/>
        <w:tabs>
          <w:tab w:val="left" w:pos="7476"/>
        </w:tabs>
        <w:spacing w:after="0"/>
        <w:rPr>
          <w:spacing w:val="-1"/>
          <w:sz w:val="12"/>
          <w:szCs w:val="12"/>
        </w:rPr>
      </w:pPr>
    </w:p>
    <w:p w:rsidR="00164618" w:rsidRPr="00164618" w:rsidRDefault="00164618" w:rsidP="00E83F93">
      <w:pPr>
        <w:pStyle w:val="a9"/>
        <w:tabs>
          <w:tab w:val="left" w:pos="7476"/>
        </w:tabs>
        <w:spacing w:after="0"/>
        <w:jc w:val="center"/>
        <w:rPr>
          <w:sz w:val="12"/>
          <w:szCs w:val="12"/>
        </w:rPr>
      </w:pPr>
      <w:r w:rsidRPr="00164618">
        <w:rPr>
          <w:b/>
          <w:sz w:val="12"/>
          <w:szCs w:val="12"/>
        </w:rPr>
        <w:t>ПОРЯДОК</w:t>
      </w:r>
    </w:p>
    <w:p w:rsidR="00164618" w:rsidRPr="00164618" w:rsidRDefault="00164618" w:rsidP="00E83F93">
      <w:pPr>
        <w:jc w:val="center"/>
        <w:rPr>
          <w:b/>
          <w:sz w:val="12"/>
          <w:szCs w:val="12"/>
        </w:rPr>
      </w:pPr>
      <w:r w:rsidRPr="00164618">
        <w:rPr>
          <w:b/>
          <w:sz w:val="12"/>
          <w:szCs w:val="12"/>
        </w:rPr>
        <w:t>выдвижения, рассмотрения и реализации инициативных</w:t>
      </w:r>
      <w:r w:rsidRPr="00164618">
        <w:rPr>
          <w:b/>
          <w:spacing w:val="-67"/>
          <w:sz w:val="12"/>
          <w:szCs w:val="12"/>
        </w:rPr>
        <w:t xml:space="preserve"> </w:t>
      </w:r>
      <w:r w:rsidRPr="00164618">
        <w:rPr>
          <w:b/>
          <w:sz w:val="12"/>
          <w:szCs w:val="12"/>
        </w:rPr>
        <w:t xml:space="preserve">проектов </w:t>
      </w:r>
    </w:p>
    <w:p w:rsidR="00164618" w:rsidRPr="00164618" w:rsidRDefault="00164618" w:rsidP="00E83F93">
      <w:pPr>
        <w:jc w:val="center"/>
        <w:rPr>
          <w:b/>
          <w:sz w:val="12"/>
          <w:szCs w:val="12"/>
        </w:rPr>
      </w:pPr>
      <w:r w:rsidRPr="00164618">
        <w:rPr>
          <w:b/>
          <w:sz w:val="12"/>
          <w:szCs w:val="12"/>
        </w:rPr>
        <w:t>за счет средств</w:t>
      </w:r>
      <w:r w:rsidRPr="00164618">
        <w:rPr>
          <w:b/>
          <w:spacing w:val="-1"/>
          <w:sz w:val="12"/>
          <w:szCs w:val="12"/>
        </w:rPr>
        <w:t xml:space="preserve"> </w:t>
      </w:r>
      <w:r w:rsidRPr="00164618">
        <w:rPr>
          <w:b/>
          <w:sz w:val="12"/>
          <w:szCs w:val="12"/>
        </w:rPr>
        <w:t>районного</w:t>
      </w:r>
      <w:r w:rsidRPr="00164618">
        <w:rPr>
          <w:b/>
          <w:spacing w:val="-2"/>
          <w:sz w:val="12"/>
          <w:szCs w:val="12"/>
        </w:rPr>
        <w:t xml:space="preserve"> </w:t>
      </w:r>
      <w:r w:rsidRPr="00164618">
        <w:rPr>
          <w:b/>
          <w:sz w:val="12"/>
          <w:szCs w:val="12"/>
        </w:rPr>
        <w:t>фонда</w:t>
      </w:r>
      <w:r w:rsidRPr="00164618">
        <w:rPr>
          <w:b/>
          <w:spacing w:val="1"/>
          <w:sz w:val="12"/>
          <w:szCs w:val="12"/>
        </w:rPr>
        <w:t xml:space="preserve"> </w:t>
      </w:r>
      <w:r w:rsidRPr="00164618">
        <w:rPr>
          <w:b/>
          <w:sz w:val="12"/>
          <w:szCs w:val="12"/>
        </w:rPr>
        <w:t>поддержки</w:t>
      </w:r>
      <w:r w:rsidRPr="00164618">
        <w:rPr>
          <w:b/>
          <w:spacing w:val="-2"/>
          <w:sz w:val="12"/>
          <w:szCs w:val="12"/>
        </w:rPr>
        <w:t xml:space="preserve"> </w:t>
      </w:r>
      <w:r w:rsidRPr="00164618">
        <w:rPr>
          <w:b/>
          <w:sz w:val="12"/>
          <w:szCs w:val="12"/>
        </w:rPr>
        <w:t>инициатив</w:t>
      </w:r>
      <w:r w:rsidRPr="00164618">
        <w:rPr>
          <w:b/>
          <w:spacing w:val="-2"/>
          <w:sz w:val="12"/>
          <w:szCs w:val="12"/>
        </w:rPr>
        <w:t xml:space="preserve"> </w:t>
      </w:r>
      <w:r w:rsidRPr="00164618">
        <w:rPr>
          <w:b/>
          <w:sz w:val="12"/>
          <w:szCs w:val="12"/>
        </w:rPr>
        <w:t>граждан</w:t>
      </w:r>
    </w:p>
    <w:p w:rsidR="00164618" w:rsidRPr="00164618" w:rsidRDefault="00164618" w:rsidP="00E83F93">
      <w:pPr>
        <w:jc w:val="center"/>
        <w:rPr>
          <w:b/>
          <w:sz w:val="12"/>
          <w:szCs w:val="12"/>
        </w:rPr>
      </w:pPr>
      <w:r w:rsidRPr="00164618">
        <w:rPr>
          <w:b/>
          <w:sz w:val="12"/>
          <w:szCs w:val="12"/>
        </w:rPr>
        <w:t>Слободского района</w:t>
      </w:r>
    </w:p>
    <w:p w:rsidR="00164618" w:rsidRPr="00164618" w:rsidRDefault="00164618" w:rsidP="00164618">
      <w:pPr>
        <w:pStyle w:val="a9"/>
        <w:spacing w:before="5"/>
        <w:rPr>
          <w:b/>
          <w:sz w:val="12"/>
          <w:szCs w:val="12"/>
        </w:rPr>
      </w:pPr>
    </w:p>
    <w:p w:rsidR="00164618" w:rsidRPr="00164618" w:rsidRDefault="00164618" w:rsidP="00164618">
      <w:pPr>
        <w:ind w:left="253" w:right="361"/>
        <w:jc w:val="center"/>
        <w:rPr>
          <w:b/>
          <w:sz w:val="12"/>
          <w:szCs w:val="12"/>
        </w:rPr>
      </w:pPr>
      <w:r w:rsidRPr="00164618">
        <w:rPr>
          <w:b/>
          <w:spacing w:val="-2"/>
          <w:sz w:val="12"/>
          <w:szCs w:val="12"/>
        </w:rPr>
        <w:t xml:space="preserve">Статья </w:t>
      </w:r>
      <w:r w:rsidRPr="00164618">
        <w:rPr>
          <w:b/>
          <w:sz w:val="12"/>
          <w:szCs w:val="12"/>
        </w:rPr>
        <w:t>1.</w:t>
      </w:r>
      <w:r w:rsidRPr="00164618">
        <w:rPr>
          <w:b/>
          <w:spacing w:val="-2"/>
          <w:sz w:val="12"/>
          <w:szCs w:val="12"/>
        </w:rPr>
        <w:t xml:space="preserve"> </w:t>
      </w:r>
      <w:r w:rsidRPr="00164618">
        <w:rPr>
          <w:b/>
          <w:sz w:val="12"/>
          <w:szCs w:val="12"/>
        </w:rPr>
        <w:t>Общие</w:t>
      </w:r>
      <w:r w:rsidRPr="00164618">
        <w:rPr>
          <w:b/>
          <w:spacing w:val="-1"/>
          <w:sz w:val="12"/>
          <w:szCs w:val="12"/>
        </w:rPr>
        <w:t xml:space="preserve"> </w:t>
      </w:r>
      <w:r w:rsidRPr="00164618">
        <w:rPr>
          <w:b/>
          <w:sz w:val="12"/>
          <w:szCs w:val="12"/>
        </w:rPr>
        <w:t>положения</w:t>
      </w:r>
    </w:p>
    <w:p w:rsidR="00164618" w:rsidRPr="00164618" w:rsidRDefault="00164618" w:rsidP="00164618">
      <w:pPr>
        <w:ind w:left="253" w:right="361"/>
        <w:jc w:val="center"/>
        <w:rPr>
          <w:b/>
          <w:sz w:val="12"/>
          <w:szCs w:val="12"/>
        </w:rPr>
      </w:pPr>
    </w:p>
    <w:p w:rsidR="00164618" w:rsidRPr="00164618" w:rsidRDefault="00164618" w:rsidP="00164618">
      <w:pPr>
        <w:pStyle w:val="afffd"/>
        <w:widowControl w:val="0"/>
        <w:numPr>
          <w:ilvl w:val="0"/>
          <w:numId w:val="43"/>
        </w:numPr>
        <w:tabs>
          <w:tab w:val="left" w:pos="1243"/>
        </w:tabs>
        <w:overflowPunct/>
        <w:adjustRightInd/>
        <w:spacing w:line="276" w:lineRule="auto"/>
        <w:ind w:left="0" w:right="225" w:firstLine="829"/>
        <w:contextualSpacing w:val="0"/>
        <w:jc w:val="both"/>
        <w:textAlignment w:val="auto"/>
        <w:rPr>
          <w:sz w:val="12"/>
          <w:szCs w:val="12"/>
        </w:rPr>
      </w:pPr>
      <w:r w:rsidRPr="00164618">
        <w:rPr>
          <w:sz w:val="12"/>
          <w:szCs w:val="12"/>
        </w:rPr>
        <w:t>Настоящий</w:t>
      </w:r>
      <w:r w:rsidRPr="00164618">
        <w:rPr>
          <w:spacing w:val="1"/>
          <w:sz w:val="12"/>
          <w:szCs w:val="12"/>
        </w:rPr>
        <w:t xml:space="preserve"> </w:t>
      </w:r>
      <w:r w:rsidRPr="00164618">
        <w:rPr>
          <w:sz w:val="12"/>
          <w:szCs w:val="12"/>
        </w:rPr>
        <w:t>Порядок</w:t>
      </w:r>
      <w:r w:rsidRPr="00164618">
        <w:rPr>
          <w:spacing w:val="1"/>
          <w:sz w:val="12"/>
          <w:szCs w:val="12"/>
        </w:rPr>
        <w:t xml:space="preserve"> </w:t>
      </w:r>
      <w:r w:rsidRPr="00164618">
        <w:rPr>
          <w:color w:val="1A1A1A"/>
          <w:sz w:val="12"/>
          <w:szCs w:val="12"/>
        </w:rPr>
        <w:t>разработан</w:t>
      </w:r>
      <w:r w:rsidRPr="00164618">
        <w:rPr>
          <w:color w:val="1A1A1A"/>
          <w:spacing w:val="1"/>
          <w:sz w:val="12"/>
          <w:szCs w:val="12"/>
        </w:rPr>
        <w:t xml:space="preserve"> </w:t>
      </w:r>
      <w:r w:rsidRPr="00164618">
        <w:rPr>
          <w:color w:val="1A1A1A"/>
          <w:sz w:val="12"/>
          <w:szCs w:val="12"/>
        </w:rPr>
        <w:t>в</w:t>
      </w:r>
      <w:r w:rsidRPr="00164618">
        <w:rPr>
          <w:color w:val="1A1A1A"/>
          <w:spacing w:val="1"/>
          <w:sz w:val="12"/>
          <w:szCs w:val="12"/>
        </w:rPr>
        <w:t xml:space="preserve"> </w:t>
      </w:r>
      <w:r w:rsidRPr="00164618">
        <w:rPr>
          <w:color w:val="1A1A1A"/>
          <w:sz w:val="12"/>
          <w:szCs w:val="12"/>
        </w:rPr>
        <w:t>соответствии</w:t>
      </w:r>
      <w:r w:rsidRPr="00164618">
        <w:rPr>
          <w:color w:val="1A1A1A"/>
          <w:spacing w:val="1"/>
          <w:sz w:val="12"/>
          <w:szCs w:val="12"/>
        </w:rPr>
        <w:t xml:space="preserve"> </w:t>
      </w:r>
      <w:r w:rsidRPr="00164618">
        <w:rPr>
          <w:color w:val="1A1A1A"/>
          <w:sz w:val="12"/>
          <w:szCs w:val="12"/>
        </w:rPr>
        <w:t>с</w:t>
      </w:r>
      <w:r w:rsidRPr="00164618">
        <w:rPr>
          <w:color w:val="1A1A1A"/>
          <w:spacing w:val="1"/>
          <w:sz w:val="12"/>
          <w:szCs w:val="12"/>
        </w:rPr>
        <w:t xml:space="preserve"> </w:t>
      </w:r>
      <w:r w:rsidRPr="00164618">
        <w:rPr>
          <w:color w:val="1A1A1A"/>
          <w:sz w:val="12"/>
          <w:szCs w:val="12"/>
        </w:rPr>
        <w:t>Бюджетным</w:t>
      </w:r>
      <w:r w:rsidRPr="00164618">
        <w:rPr>
          <w:color w:val="1A1A1A"/>
          <w:spacing w:val="1"/>
          <w:sz w:val="12"/>
          <w:szCs w:val="12"/>
        </w:rPr>
        <w:t xml:space="preserve"> </w:t>
      </w:r>
      <w:r w:rsidRPr="00164618">
        <w:rPr>
          <w:color w:val="1A1A1A"/>
          <w:sz w:val="12"/>
          <w:szCs w:val="12"/>
        </w:rPr>
        <w:t>кодексом</w:t>
      </w:r>
      <w:r w:rsidRPr="00164618">
        <w:rPr>
          <w:color w:val="1A1A1A"/>
          <w:spacing w:val="31"/>
          <w:sz w:val="12"/>
          <w:szCs w:val="12"/>
        </w:rPr>
        <w:t xml:space="preserve"> </w:t>
      </w:r>
      <w:r w:rsidRPr="00164618">
        <w:rPr>
          <w:color w:val="1A1A1A"/>
          <w:sz w:val="12"/>
          <w:szCs w:val="12"/>
        </w:rPr>
        <w:t>Российской</w:t>
      </w:r>
      <w:r w:rsidRPr="00164618">
        <w:rPr>
          <w:color w:val="1A1A1A"/>
          <w:spacing w:val="99"/>
          <w:sz w:val="12"/>
          <w:szCs w:val="12"/>
        </w:rPr>
        <w:t xml:space="preserve"> </w:t>
      </w:r>
      <w:r w:rsidRPr="00164618">
        <w:rPr>
          <w:color w:val="1A1A1A"/>
          <w:sz w:val="12"/>
          <w:szCs w:val="12"/>
        </w:rPr>
        <w:t>Федерации</w:t>
      </w:r>
      <w:r w:rsidRPr="00164618">
        <w:rPr>
          <w:color w:val="1A1A1A"/>
          <w:spacing w:val="100"/>
          <w:sz w:val="12"/>
          <w:szCs w:val="12"/>
        </w:rPr>
        <w:t xml:space="preserve"> </w:t>
      </w:r>
      <w:r w:rsidRPr="00164618">
        <w:rPr>
          <w:color w:val="1A1A1A"/>
          <w:sz w:val="12"/>
          <w:szCs w:val="12"/>
        </w:rPr>
        <w:t>и</w:t>
      </w:r>
      <w:r w:rsidRPr="00164618">
        <w:rPr>
          <w:color w:val="1A1A1A"/>
          <w:spacing w:val="100"/>
          <w:sz w:val="12"/>
          <w:szCs w:val="12"/>
        </w:rPr>
        <w:t xml:space="preserve"> </w:t>
      </w:r>
      <w:r w:rsidRPr="00164618">
        <w:rPr>
          <w:color w:val="1A1A1A"/>
          <w:sz w:val="12"/>
          <w:szCs w:val="12"/>
        </w:rPr>
        <w:t>Положением</w:t>
      </w:r>
      <w:r w:rsidRPr="00164618">
        <w:rPr>
          <w:color w:val="1A1A1A"/>
          <w:spacing w:val="100"/>
          <w:sz w:val="12"/>
          <w:szCs w:val="12"/>
        </w:rPr>
        <w:t xml:space="preserve"> </w:t>
      </w:r>
      <w:r w:rsidRPr="00164618">
        <w:rPr>
          <w:color w:val="1A1A1A"/>
          <w:sz w:val="12"/>
          <w:szCs w:val="12"/>
        </w:rPr>
        <w:t>о</w:t>
      </w:r>
      <w:r w:rsidRPr="00164618">
        <w:rPr>
          <w:color w:val="1A1A1A"/>
          <w:spacing w:val="100"/>
          <w:sz w:val="12"/>
          <w:szCs w:val="12"/>
        </w:rPr>
        <w:t xml:space="preserve"> </w:t>
      </w:r>
      <w:r w:rsidRPr="00164618">
        <w:rPr>
          <w:color w:val="1A1A1A"/>
          <w:sz w:val="12"/>
          <w:szCs w:val="12"/>
        </w:rPr>
        <w:t>бюджетном</w:t>
      </w:r>
      <w:r w:rsidRPr="00164618">
        <w:rPr>
          <w:color w:val="1A1A1A"/>
          <w:spacing w:val="100"/>
          <w:sz w:val="12"/>
          <w:szCs w:val="12"/>
        </w:rPr>
        <w:t xml:space="preserve"> </w:t>
      </w:r>
      <w:r w:rsidRPr="00164618">
        <w:rPr>
          <w:color w:val="1A1A1A"/>
          <w:sz w:val="12"/>
          <w:szCs w:val="12"/>
        </w:rPr>
        <w:t>процессе</w:t>
      </w:r>
      <w:r w:rsidRPr="00164618">
        <w:rPr>
          <w:color w:val="1A1A1A"/>
          <w:spacing w:val="-68"/>
          <w:sz w:val="12"/>
          <w:szCs w:val="12"/>
        </w:rPr>
        <w:t xml:space="preserve"> </w:t>
      </w:r>
      <w:r w:rsidRPr="00164618">
        <w:rPr>
          <w:color w:val="1A1A1A"/>
          <w:sz w:val="12"/>
          <w:szCs w:val="12"/>
        </w:rPr>
        <w:t>Слободского района</w:t>
      </w:r>
      <w:r w:rsidRPr="00164618">
        <w:rPr>
          <w:sz w:val="12"/>
          <w:szCs w:val="12"/>
        </w:rPr>
        <w:t>,</w:t>
      </w:r>
      <w:r w:rsidRPr="00164618">
        <w:rPr>
          <w:spacing w:val="1"/>
          <w:sz w:val="12"/>
          <w:szCs w:val="12"/>
        </w:rPr>
        <w:t xml:space="preserve"> </w:t>
      </w:r>
      <w:r w:rsidRPr="00164618">
        <w:rPr>
          <w:sz w:val="12"/>
          <w:szCs w:val="12"/>
        </w:rPr>
        <w:t>утвержденным</w:t>
      </w:r>
      <w:r w:rsidRPr="00164618">
        <w:rPr>
          <w:spacing w:val="1"/>
          <w:sz w:val="12"/>
          <w:szCs w:val="12"/>
        </w:rPr>
        <w:t xml:space="preserve"> </w:t>
      </w:r>
      <w:r w:rsidRPr="00164618">
        <w:rPr>
          <w:sz w:val="12"/>
          <w:szCs w:val="12"/>
        </w:rPr>
        <w:t>решением</w:t>
      </w:r>
      <w:r w:rsidRPr="00164618">
        <w:rPr>
          <w:spacing w:val="1"/>
          <w:sz w:val="12"/>
          <w:szCs w:val="12"/>
        </w:rPr>
        <w:t xml:space="preserve"> </w:t>
      </w:r>
      <w:r w:rsidRPr="00164618">
        <w:rPr>
          <w:sz w:val="12"/>
          <w:szCs w:val="12"/>
        </w:rPr>
        <w:t>Слободской</w:t>
      </w:r>
      <w:r w:rsidRPr="00164618">
        <w:rPr>
          <w:spacing w:val="1"/>
          <w:sz w:val="12"/>
          <w:szCs w:val="12"/>
        </w:rPr>
        <w:t xml:space="preserve"> </w:t>
      </w:r>
      <w:r w:rsidRPr="00164618">
        <w:rPr>
          <w:sz w:val="12"/>
          <w:szCs w:val="12"/>
        </w:rPr>
        <w:t>районной</w:t>
      </w:r>
      <w:r w:rsidRPr="00164618">
        <w:rPr>
          <w:spacing w:val="1"/>
          <w:sz w:val="12"/>
          <w:szCs w:val="12"/>
        </w:rPr>
        <w:t xml:space="preserve"> </w:t>
      </w:r>
      <w:r w:rsidRPr="00164618">
        <w:rPr>
          <w:sz w:val="12"/>
          <w:szCs w:val="12"/>
        </w:rPr>
        <w:t>Думы</w:t>
      </w:r>
      <w:r w:rsidRPr="00164618">
        <w:rPr>
          <w:spacing w:val="-1"/>
          <w:sz w:val="12"/>
          <w:szCs w:val="12"/>
        </w:rPr>
        <w:t xml:space="preserve"> </w:t>
      </w:r>
      <w:r w:rsidRPr="00164618">
        <w:rPr>
          <w:sz w:val="12"/>
          <w:szCs w:val="12"/>
        </w:rPr>
        <w:t>от 18.12.2018 № 33/315</w:t>
      </w:r>
      <w:r w:rsidRPr="00164618">
        <w:rPr>
          <w:color w:val="1A1A1A"/>
          <w:sz w:val="12"/>
          <w:szCs w:val="12"/>
        </w:rPr>
        <w:t>.</w:t>
      </w:r>
    </w:p>
    <w:p w:rsidR="00164618" w:rsidRPr="00164618" w:rsidRDefault="00164618" w:rsidP="00164618">
      <w:pPr>
        <w:pStyle w:val="afffd"/>
        <w:widowControl w:val="0"/>
        <w:numPr>
          <w:ilvl w:val="0"/>
          <w:numId w:val="43"/>
        </w:numPr>
        <w:tabs>
          <w:tab w:val="left" w:pos="1274"/>
        </w:tabs>
        <w:overflowPunct/>
        <w:adjustRightInd/>
        <w:spacing w:line="276" w:lineRule="auto"/>
        <w:ind w:left="0" w:right="226" w:firstLine="829"/>
        <w:contextualSpacing w:val="0"/>
        <w:jc w:val="both"/>
        <w:textAlignment w:val="auto"/>
        <w:rPr>
          <w:color w:val="1A1A1A"/>
          <w:sz w:val="12"/>
          <w:szCs w:val="12"/>
        </w:rPr>
      </w:pPr>
      <w:r w:rsidRPr="00164618">
        <w:rPr>
          <w:color w:val="1A1A1A"/>
          <w:sz w:val="12"/>
          <w:szCs w:val="12"/>
        </w:rPr>
        <w:t>Р</w:t>
      </w:r>
      <w:r w:rsidRPr="00164618">
        <w:rPr>
          <w:sz w:val="12"/>
          <w:szCs w:val="12"/>
        </w:rPr>
        <w:t>айонный</w:t>
      </w:r>
      <w:r w:rsidRPr="00164618">
        <w:rPr>
          <w:spacing w:val="1"/>
          <w:sz w:val="12"/>
          <w:szCs w:val="12"/>
        </w:rPr>
        <w:t xml:space="preserve"> </w:t>
      </w:r>
      <w:r w:rsidRPr="00164618">
        <w:rPr>
          <w:sz w:val="12"/>
          <w:szCs w:val="12"/>
        </w:rPr>
        <w:t>фонд</w:t>
      </w:r>
      <w:r w:rsidRPr="00164618">
        <w:rPr>
          <w:spacing w:val="1"/>
          <w:sz w:val="12"/>
          <w:szCs w:val="12"/>
        </w:rPr>
        <w:t xml:space="preserve"> </w:t>
      </w:r>
      <w:r w:rsidRPr="00164618">
        <w:rPr>
          <w:sz w:val="12"/>
          <w:szCs w:val="12"/>
        </w:rPr>
        <w:t>поддержки</w:t>
      </w:r>
      <w:r w:rsidRPr="00164618">
        <w:rPr>
          <w:spacing w:val="1"/>
          <w:sz w:val="12"/>
          <w:szCs w:val="12"/>
        </w:rPr>
        <w:t xml:space="preserve"> </w:t>
      </w:r>
      <w:r w:rsidRPr="00164618">
        <w:rPr>
          <w:sz w:val="12"/>
          <w:szCs w:val="12"/>
        </w:rPr>
        <w:t>инициатив</w:t>
      </w:r>
      <w:r w:rsidRPr="00164618">
        <w:rPr>
          <w:spacing w:val="1"/>
          <w:sz w:val="12"/>
          <w:szCs w:val="12"/>
        </w:rPr>
        <w:t xml:space="preserve"> </w:t>
      </w:r>
      <w:r w:rsidRPr="00164618">
        <w:rPr>
          <w:sz w:val="12"/>
          <w:szCs w:val="12"/>
        </w:rPr>
        <w:t>граждан</w:t>
      </w:r>
      <w:r w:rsidRPr="00164618">
        <w:rPr>
          <w:spacing w:val="1"/>
          <w:sz w:val="12"/>
          <w:szCs w:val="12"/>
        </w:rPr>
        <w:t xml:space="preserve"> </w:t>
      </w:r>
      <w:r w:rsidRPr="00164618">
        <w:rPr>
          <w:sz w:val="12"/>
          <w:szCs w:val="12"/>
        </w:rPr>
        <w:t>Слободского района</w:t>
      </w:r>
      <w:r w:rsidRPr="00164618">
        <w:rPr>
          <w:spacing w:val="1"/>
          <w:sz w:val="12"/>
          <w:szCs w:val="12"/>
        </w:rPr>
        <w:t xml:space="preserve"> </w:t>
      </w:r>
      <w:r w:rsidRPr="00164618">
        <w:rPr>
          <w:color w:val="1A1A1A"/>
          <w:sz w:val="12"/>
          <w:szCs w:val="12"/>
        </w:rPr>
        <w:t>(далее</w:t>
      </w:r>
      <w:r w:rsidRPr="00164618">
        <w:rPr>
          <w:color w:val="1A1A1A"/>
          <w:spacing w:val="1"/>
          <w:sz w:val="12"/>
          <w:szCs w:val="12"/>
        </w:rPr>
        <w:t xml:space="preserve"> </w:t>
      </w:r>
      <w:r w:rsidRPr="00164618">
        <w:rPr>
          <w:color w:val="1A1A1A"/>
          <w:sz w:val="12"/>
          <w:szCs w:val="12"/>
        </w:rPr>
        <w:t>–</w:t>
      </w:r>
      <w:r w:rsidRPr="00164618">
        <w:rPr>
          <w:color w:val="1A1A1A"/>
          <w:spacing w:val="1"/>
          <w:sz w:val="12"/>
          <w:szCs w:val="12"/>
        </w:rPr>
        <w:t xml:space="preserve"> </w:t>
      </w:r>
      <w:r w:rsidRPr="00164618">
        <w:rPr>
          <w:color w:val="1A1A1A"/>
          <w:sz w:val="12"/>
          <w:szCs w:val="12"/>
        </w:rPr>
        <w:t>Фонд</w:t>
      </w:r>
      <w:r w:rsidRPr="00164618">
        <w:rPr>
          <w:color w:val="1A1A1A"/>
          <w:spacing w:val="1"/>
          <w:sz w:val="12"/>
          <w:szCs w:val="12"/>
        </w:rPr>
        <w:t xml:space="preserve"> </w:t>
      </w:r>
      <w:r w:rsidRPr="00164618">
        <w:rPr>
          <w:color w:val="1A1A1A"/>
          <w:sz w:val="12"/>
          <w:szCs w:val="12"/>
        </w:rPr>
        <w:t>поддержки</w:t>
      </w:r>
      <w:r w:rsidRPr="00164618">
        <w:rPr>
          <w:color w:val="1A1A1A"/>
          <w:spacing w:val="1"/>
          <w:sz w:val="12"/>
          <w:szCs w:val="12"/>
        </w:rPr>
        <w:t xml:space="preserve"> </w:t>
      </w:r>
      <w:r w:rsidRPr="00164618">
        <w:rPr>
          <w:color w:val="1A1A1A"/>
          <w:sz w:val="12"/>
          <w:szCs w:val="12"/>
        </w:rPr>
        <w:t>инициатив</w:t>
      </w:r>
      <w:r w:rsidRPr="00164618">
        <w:rPr>
          <w:color w:val="1A1A1A"/>
          <w:spacing w:val="1"/>
          <w:sz w:val="12"/>
          <w:szCs w:val="12"/>
        </w:rPr>
        <w:t xml:space="preserve"> </w:t>
      </w:r>
      <w:r w:rsidRPr="00164618">
        <w:rPr>
          <w:color w:val="1A1A1A"/>
          <w:sz w:val="12"/>
          <w:szCs w:val="12"/>
        </w:rPr>
        <w:t>граждан)</w:t>
      </w:r>
      <w:r w:rsidRPr="00164618">
        <w:rPr>
          <w:color w:val="1A1A1A"/>
          <w:spacing w:val="1"/>
          <w:sz w:val="12"/>
          <w:szCs w:val="12"/>
        </w:rPr>
        <w:t xml:space="preserve"> </w:t>
      </w:r>
      <w:r w:rsidRPr="00164618">
        <w:rPr>
          <w:color w:val="1A1A1A"/>
          <w:sz w:val="12"/>
          <w:szCs w:val="12"/>
        </w:rPr>
        <w:t>создается</w:t>
      </w:r>
      <w:r w:rsidRPr="00164618">
        <w:rPr>
          <w:color w:val="1A1A1A"/>
          <w:spacing w:val="70"/>
          <w:sz w:val="12"/>
          <w:szCs w:val="12"/>
        </w:rPr>
        <w:t xml:space="preserve"> </w:t>
      </w:r>
      <w:r w:rsidRPr="00164618">
        <w:rPr>
          <w:color w:val="1A1A1A"/>
          <w:sz w:val="12"/>
          <w:szCs w:val="12"/>
        </w:rPr>
        <w:t>в</w:t>
      </w:r>
      <w:r w:rsidRPr="00164618">
        <w:rPr>
          <w:color w:val="1A1A1A"/>
          <w:spacing w:val="1"/>
          <w:sz w:val="12"/>
          <w:szCs w:val="12"/>
        </w:rPr>
        <w:t xml:space="preserve"> </w:t>
      </w:r>
      <w:r w:rsidRPr="00164618">
        <w:rPr>
          <w:color w:val="1A1A1A"/>
          <w:sz w:val="12"/>
          <w:szCs w:val="12"/>
        </w:rPr>
        <w:t>целях</w:t>
      </w:r>
      <w:r w:rsidRPr="00164618">
        <w:rPr>
          <w:color w:val="1A1A1A"/>
          <w:spacing w:val="1"/>
          <w:sz w:val="12"/>
          <w:szCs w:val="12"/>
        </w:rPr>
        <w:t xml:space="preserve"> </w:t>
      </w:r>
      <w:r w:rsidRPr="00164618">
        <w:rPr>
          <w:color w:val="1A1A1A"/>
          <w:sz w:val="12"/>
          <w:szCs w:val="12"/>
        </w:rPr>
        <w:t>повышения</w:t>
      </w:r>
      <w:r w:rsidRPr="00164618">
        <w:rPr>
          <w:color w:val="1A1A1A"/>
          <w:spacing w:val="1"/>
          <w:sz w:val="12"/>
          <w:szCs w:val="12"/>
        </w:rPr>
        <w:t xml:space="preserve"> </w:t>
      </w:r>
      <w:r w:rsidRPr="00164618">
        <w:rPr>
          <w:color w:val="1A1A1A"/>
          <w:sz w:val="12"/>
          <w:szCs w:val="12"/>
        </w:rPr>
        <w:t>уровня</w:t>
      </w:r>
      <w:r w:rsidRPr="00164618">
        <w:rPr>
          <w:color w:val="1A1A1A"/>
          <w:spacing w:val="1"/>
          <w:sz w:val="12"/>
          <w:szCs w:val="12"/>
        </w:rPr>
        <w:t xml:space="preserve"> </w:t>
      </w:r>
      <w:r w:rsidRPr="00164618">
        <w:rPr>
          <w:color w:val="1A1A1A"/>
          <w:sz w:val="12"/>
          <w:szCs w:val="12"/>
        </w:rPr>
        <w:t>гражданской</w:t>
      </w:r>
      <w:r w:rsidRPr="00164618">
        <w:rPr>
          <w:color w:val="1A1A1A"/>
          <w:spacing w:val="1"/>
          <w:sz w:val="12"/>
          <w:szCs w:val="12"/>
        </w:rPr>
        <w:t xml:space="preserve"> </w:t>
      </w:r>
      <w:r w:rsidRPr="00164618">
        <w:rPr>
          <w:color w:val="1A1A1A"/>
          <w:sz w:val="12"/>
          <w:szCs w:val="12"/>
        </w:rPr>
        <w:t>активности,</w:t>
      </w:r>
      <w:r w:rsidRPr="00164618">
        <w:rPr>
          <w:color w:val="1A1A1A"/>
          <w:spacing w:val="1"/>
          <w:sz w:val="12"/>
          <w:szCs w:val="12"/>
        </w:rPr>
        <w:t xml:space="preserve"> </w:t>
      </w:r>
      <w:r w:rsidRPr="00164618">
        <w:rPr>
          <w:color w:val="1A1A1A"/>
          <w:sz w:val="12"/>
          <w:szCs w:val="12"/>
        </w:rPr>
        <w:t>заинтересованности</w:t>
      </w:r>
      <w:r w:rsidRPr="00164618">
        <w:rPr>
          <w:color w:val="1A1A1A"/>
          <w:spacing w:val="1"/>
          <w:sz w:val="12"/>
          <w:szCs w:val="12"/>
        </w:rPr>
        <w:t xml:space="preserve"> </w:t>
      </w:r>
      <w:r w:rsidRPr="00164618">
        <w:rPr>
          <w:color w:val="1A1A1A"/>
          <w:sz w:val="12"/>
          <w:szCs w:val="12"/>
        </w:rPr>
        <w:t>и</w:t>
      </w:r>
      <w:r w:rsidRPr="00164618">
        <w:rPr>
          <w:color w:val="1A1A1A"/>
          <w:spacing w:val="1"/>
          <w:sz w:val="12"/>
          <w:szCs w:val="12"/>
        </w:rPr>
        <w:t xml:space="preserve"> </w:t>
      </w:r>
      <w:r w:rsidRPr="00164618">
        <w:rPr>
          <w:color w:val="1A1A1A"/>
          <w:sz w:val="12"/>
          <w:szCs w:val="12"/>
        </w:rPr>
        <w:t>вовлечения</w:t>
      </w:r>
      <w:r w:rsidRPr="00164618">
        <w:rPr>
          <w:color w:val="1A1A1A"/>
          <w:spacing w:val="1"/>
          <w:sz w:val="12"/>
          <w:szCs w:val="12"/>
        </w:rPr>
        <w:t xml:space="preserve"> </w:t>
      </w:r>
      <w:r w:rsidRPr="00164618">
        <w:rPr>
          <w:color w:val="1A1A1A"/>
          <w:sz w:val="12"/>
          <w:szCs w:val="12"/>
        </w:rPr>
        <w:t>граждан</w:t>
      </w:r>
      <w:r w:rsidRPr="00164618">
        <w:rPr>
          <w:color w:val="1A1A1A"/>
          <w:spacing w:val="1"/>
          <w:sz w:val="12"/>
          <w:szCs w:val="12"/>
        </w:rPr>
        <w:t xml:space="preserve"> </w:t>
      </w:r>
      <w:r w:rsidRPr="00164618">
        <w:rPr>
          <w:color w:val="1A1A1A"/>
          <w:sz w:val="12"/>
          <w:szCs w:val="12"/>
        </w:rPr>
        <w:t>и</w:t>
      </w:r>
      <w:r w:rsidRPr="00164618">
        <w:rPr>
          <w:color w:val="1A1A1A"/>
          <w:spacing w:val="1"/>
          <w:sz w:val="12"/>
          <w:szCs w:val="12"/>
        </w:rPr>
        <w:t xml:space="preserve"> </w:t>
      </w:r>
      <w:r w:rsidRPr="00164618">
        <w:rPr>
          <w:color w:val="1A1A1A"/>
          <w:sz w:val="12"/>
          <w:szCs w:val="12"/>
        </w:rPr>
        <w:t>юридических</w:t>
      </w:r>
      <w:r w:rsidRPr="00164618">
        <w:rPr>
          <w:color w:val="1A1A1A"/>
          <w:spacing w:val="1"/>
          <w:sz w:val="12"/>
          <w:szCs w:val="12"/>
        </w:rPr>
        <w:t xml:space="preserve"> </w:t>
      </w:r>
      <w:r w:rsidRPr="00164618">
        <w:rPr>
          <w:color w:val="1A1A1A"/>
          <w:sz w:val="12"/>
          <w:szCs w:val="12"/>
        </w:rPr>
        <w:t>лиц</w:t>
      </w:r>
      <w:r w:rsidRPr="00164618">
        <w:rPr>
          <w:color w:val="1A1A1A"/>
          <w:spacing w:val="1"/>
          <w:sz w:val="12"/>
          <w:szCs w:val="12"/>
        </w:rPr>
        <w:t xml:space="preserve"> </w:t>
      </w:r>
      <w:r w:rsidRPr="00164618">
        <w:rPr>
          <w:color w:val="1A1A1A"/>
          <w:sz w:val="12"/>
          <w:szCs w:val="12"/>
        </w:rPr>
        <w:t>в</w:t>
      </w:r>
      <w:r w:rsidRPr="00164618">
        <w:rPr>
          <w:color w:val="1A1A1A"/>
          <w:spacing w:val="1"/>
          <w:sz w:val="12"/>
          <w:szCs w:val="12"/>
        </w:rPr>
        <w:t xml:space="preserve"> </w:t>
      </w:r>
      <w:r w:rsidRPr="00164618">
        <w:rPr>
          <w:color w:val="1A1A1A"/>
          <w:sz w:val="12"/>
          <w:szCs w:val="12"/>
        </w:rPr>
        <w:t>осуществление</w:t>
      </w:r>
      <w:r w:rsidRPr="00164618">
        <w:rPr>
          <w:color w:val="1A1A1A"/>
          <w:spacing w:val="1"/>
          <w:sz w:val="12"/>
          <w:szCs w:val="12"/>
        </w:rPr>
        <w:t xml:space="preserve"> </w:t>
      </w:r>
      <w:r w:rsidRPr="00164618">
        <w:rPr>
          <w:color w:val="1A1A1A"/>
          <w:sz w:val="12"/>
          <w:szCs w:val="12"/>
        </w:rPr>
        <w:t>местного</w:t>
      </w:r>
      <w:r w:rsidRPr="00164618">
        <w:rPr>
          <w:color w:val="1A1A1A"/>
          <w:spacing w:val="1"/>
          <w:sz w:val="12"/>
          <w:szCs w:val="12"/>
        </w:rPr>
        <w:t xml:space="preserve"> </w:t>
      </w:r>
      <w:r w:rsidRPr="00164618">
        <w:rPr>
          <w:color w:val="1A1A1A"/>
          <w:sz w:val="12"/>
          <w:szCs w:val="12"/>
        </w:rPr>
        <w:t>самоуправления</w:t>
      </w:r>
      <w:r w:rsidRPr="00164618">
        <w:rPr>
          <w:color w:val="1A1A1A"/>
          <w:spacing w:val="-2"/>
          <w:sz w:val="12"/>
          <w:szCs w:val="12"/>
        </w:rPr>
        <w:t xml:space="preserve"> </w:t>
      </w:r>
      <w:r w:rsidRPr="00164618">
        <w:rPr>
          <w:color w:val="1A1A1A"/>
          <w:sz w:val="12"/>
          <w:szCs w:val="12"/>
        </w:rPr>
        <w:t>через</w:t>
      </w:r>
      <w:r w:rsidRPr="00164618">
        <w:rPr>
          <w:color w:val="1A1A1A"/>
          <w:spacing w:val="-1"/>
          <w:sz w:val="12"/>
          <w:szCs w:val="12"/>
        </w:rPr>
        <w:t xml:space="preserve"> </w:t>
      </w:r>
      <w:r w:rsidRPr="00164618">
        <w:rPr>
          <w:color w:val="1A1A1A"/>
          <w:sz w:val="12"/>
          <w:szCs w:val="12"/>
        </w:rPr>
        <w:t>выдвижение</w:t>
      </w:r>
      <w:r w:rsidRPr="00164618">
        <w:rPr>
          <w:color w:val="1A1A1A"/>
          <w:spacing w:val="-3"/>
          <w:sz w:val="12"/>
          <w:szCs w:val="12"/>
        </w:rPr>
        <w:t xml:space="preserve"> </w:t>
      </w:r>
      <w:r w:rsidRPr="00164618">
        <w:rPr>
          <w:color w:val="1A1A1A"/>
          <w:sz w:val="12"/>
          <w:szCs w:val="12"/>
        </w:rPr>
        <w:t>и</w:t>
      </w:r>
      <w:r w:rsidRPr="00164618">
        <w:rPr>
          <w:color w:val="1A1A1A"/>
          <w:spacing w:val="-1"/>
          <w:sz w:val="12"/>
          <w:szCs w:val="12"/>
        </w:rPr>
        <w:t xml:space="preserve"> </w:t>
      </w:r>
      <w:r w:rsidRPr="00164618">
        <w:rPr>
          <w:color w:val="1A1A1A"/>
          <w:sz w:val="12"/>
          <w:szCs w:val="12"/>
        </w:rPr>
        <w:t>реализацию</w:t>
      </w:r>
      <w:r w:rsidRPr="00164618">
        <w:rPr>
          <w:color w:val="1A1A1A"/>
          <w:spacing w:val="-1"/>
          <w:sz w:val="12"/>
          <w:szCs w:val="12"/>
        </w:rPr>
        <w:t xml:space="preserve"> </w:t>
      </w:r>
      <w:r w:rsidRPr="00164618">
        <w:rPr>
          <w:color w:val="1A1A1A"/>
          <w:sz w:val="12"/>
          <w:szCs w:val="12"/>
        </w:rPr>
        <w:t>инициативных</w:t>
      </w:r>
      <w:r w:rsidRPr="00164618">
        <w:rPr>
          <w:color w:val="1A1A1A"/>
          <w:spacing w:val="-1"/>
          <w:sz w:val="12"/>
          <w:szCs w:val="12"/>
        </w:rPr>
        <w:t xml:space="preserve"> </w:t>
      </w:r>
      <w:r w:rsidRPr="00164618">
        <w:rPr>
          <w:color w:val="1A1A1A"/>
          <w:sz w:val="12"/>
          <w:szCs w:val="12"/>
        </w:rPr>
        <w:t>проектов.</w:t>
      </w:r>
    </w:p>
    <w:p w:rsidR="00164618" w:rsidRPr="00164618" w:rsidRDefault="00164618" w:rsidP="00164618">
      <w:pPr>
        <w:pStyle w:val="afffd"/>
        <w:widowControl w:val="0"/>
        <w:numPr>
          <w:ilvl w:val="0"/>
          <w:numId w:val="43"/>
        </w:numPr>
        <w:tabs>
          <w:tab w:val="left" w:pos="1253"/>
        </w:tabs>
        <w:overflowPunct/>
        <w:adjustRightInd/>
        <w:spacing w:line="276" w:lineRule="auto"/>
        <w:ind w:left="0" w:right="226" w:firstLine="829"/>
        <w:contextualSpacing w:val="0"/>
        <w:jc w:val="both"/>
        <w:textAlignment w:val="auto"/>
        <w:rPr>
          <w:color w:val="1A1A1A"/>
          <w:sz w:val="12"/>
          <w:szCs w:val="12"/>
        </w:rPr>
      </w:pPr>
      <w:r w:rsidRPr="00164618">
        <w:rPr>
          <w:color w:val="1A1A1A"/>
          <w:sz w:val="12"/>
          <w:szCs w:val="12"/>
        </w:rPr>
        <w:t>Размер</w:t>
      </w:r>
      <w:r w:rsidRPr="00164618">
        <w:rPr>
          <w:color w:val="1A1A1A"/>
          <w:spacing w:val="1"/>
          <w:sz w:val="12"/>
          <w:szCs w:val="12"/>
        </w:rPr>
        <w:t xml:space="preserve"> </w:t>
      </w:r>
      <w:r w:rsidRPr="00164618">
        <w:rPr>
          <w:color w:val="1A1A1A"/>
          <w:sz w:val="12"/>
          <w:szCs w:val="12"/>
        </w:rPr>
        <w:t>Фонда</w:t>
      </w:r>
      <w:r w:rsidRPr="00164618">
        <w:rPr>
          <w:color w:val="1A1A1A"/>
          <w:spacing w:val="1"/>
          <w:sz w:val="12"/>
          <w:szCs w:val="12"/>
        </w:rPr>
        <w:t xml:space="preserve"> </w:t>
      </w:r>
      <w:r w:rsidRPr="00164618">
        <w:rPr>
          <w:color w:val="1A1A1A"/>
          <w:sz w:val="12"/>
          <w:szCs w:val="12"/>
        </w:rPr>
        <w:t>поддержки</w:t>
      </w:r>
      <w:r w:rsidRPr="00164618">
        <w:rPr>
          <w:color w:val="1A1A1A"/>
          <w:spacing w:val="1"/>
          <w:sz w:val="12"/>
          <w:szCs w:val="12"/>
        </w:rPr>
        <w:t xml:space="preserve"> </w:t>
      </w:r>
      <w:r w:rsidRPr="00164618">
        <w:rPr>
          <w:color w:val="1A1A1A"/>
          <w:sz w:val="12"/>
          <w:szCs w:val="12"/>
        </w:rPr>
        <w:t>инициатив</w:t>
      </w:r>
      <w:r w:rsidRPr="00164618">
        <w:rPr>
          <w:color w:val="1A1A1A"/>
          <w:spacing w:val="1"/>
          <w:sz w:val="12"/>
          <w:szCs w:val="12"/>
        </w:rPr>
        <w:t xml:space="preserve"> </w:t>
      </w:r>
      <w:r w:rsidRPr="00164618">
        <w:rPr>
          <w:color w:val="1A1A1A"/>
          <w:sz w:val="12"/>
          <w:szCs w:val="12"/>
        </w:rPr>
        <w:t>граждан</w:t>
      </w:r>
      <w:r w:rsidRPr="00164618">
        <w:rPr>
          <w:color w:val="1A1A1A"/>
          <w:spacing w:val="1"/>
          <w:sz w:val="12"/>
          <w:szCs w:val="12"/>
        </w:rPr>
        <w:t xml:space="preserve"> </w:t>
      </w:r>
      <w:r w:rsidRPr="00164618">
        <w:rPr>
          <w:color w:val="1A1A1A"/>
          <w:sz w:val="12"/>
          <w:szCs w:val="12"/>
        </w:rPr>
        <w:t>устанавливается</w:t>
      </w:r>
      <w:r w:rsidRPr="00164618">
        <w:rPr>
          <w:color w:val="1A1A1A"/>
          <w:spacing w:val="-67"/>
          <w:sz w:val="12"/>
          <w:szCs w:val="12"/>
        </w:rPr>
        <w:t xml:space="preserve"> </w:t>
      </w:r>
      <w:r w:rsidRPr="00164618">
        <w:rPr>
          <w:color w:val="1A1A1A"/>
          <w:sz w:val="12"/>
          <w:szCs w:val="12"/>
        </w:rPr>
        <w:t>решением</w:t>
      </w:r>
      <w:r w:rsidRPr="00164618">
        <w:rPr>
          <w:color w:val="1A1A1A"/>
          <w:spacing w:val="1"/>
          <w:sz w:val="12"/>
          <w:szCs w:val="12"/>
        </w:rPr>
        <w:t xml:space="preserve"> </w:t>
      </w:r>
      <w:r w:rsidRPr="00164618">
        <w:rPr>
          <w:color w:val="1A1A1A"/>
          <w:sz w:val="12"/>
          <w:szCs w:val="12"/>
        </w:rPr>
        <w:t>Слободской</w:t>
      </w:r>
      <w:r w:rsidRPr="00164618">
        <w:rPr>
          <w:color w:val="1A1A1A"/>
          <w:spacing w:val="1"/>
          <w:sz w:val="12"/>
          <w:szCs w:val="12"/>
        </w:rPr>
        <w:t xml:space="preserve"> </w:t>
      </w:r>
      <w:r w:rsidRPr="00164618">
        <w:rPr>
          <w:color w:val="1A1A1A"/>
          <w:sz w:val="12"/>
          <w:szCs w:val="12"/>
        </w:rPr>
        <w:t>районной</w:t>
      </w:r>
      <w:r w:rsidRPr="00164618">
        <w:rPr>
          <w:color w:val="1A1A1A"/>
          <w:spacing w:val="1"/>
          <w:sz w:val="12"/>
          <w:szCs w:val="12"/>
        </w:rPr>
        <w:t xml:space="preserve"> </w:t>
      </w:r>
      <w:r w:rsidRPr="00164618">
        <w:rPr>
          <w:color w:val="1A1A1A"/>
          <w:sz w:val="12"/>
          <w:szCs w:val="12"/>
        </w:rPr>
        <w:t>Думы</w:t>
      </w:r>
      <w:r w:rsidRPr="00164618">
        <w:rPr>
          <w:color w:val="1A1A1A"/>
          <w:spacing w:val="1"/>
          <w:sz w:val="12"/>
          <w:szCs w:val="12"/>
        </w:rPr>
        <w:t xml:space="preserve"> </w:t>
      </w:r>
      <w:r w:rsidRPr="00164618">
        <w:rPr>
          <w:color w:val="1A1A1A"/>
          <w:sz w:val="12"/>
          <w:szCs w:val="12"/>
        </w:rPr>
        <w:t>о</w:t>
      </w:r>
      <w:r w:rsidRPr="00164618">
        <w:rPr>
          <w:color w:val="1A1A1A"/>
          <w:spacing w:val="1"/>
          <w:sz w:val="12"/>
          <w:szCs w:val="12"/>
        </w:rPr>
        <w:t xml:space="preserve"> </w:t>
      </w:r>
      <w:r w:rsidRPr="00164618">
        <w:rPr>
          <w:color w:val="1A1A1A"/>
          <w:sz w:val="12"/>
          <w:szCs w:val="12"/>
        </w:rPr>
        <w:t>бюджете</w:t>
      </w:r>
      <w:r w:rsidRPr="00164618">
        <w:rPr>
          <w:color w:val="1A1A1A"/>
          <w:spacing w:val="1"/>
          <w:sz w:val="12"/>
          <w:szCs w:val="12"/>
        </w:rPr>
        <w:t xml:space="preserve"> </w:t>
      </w:r>
      <w:r w:rsidRPr="00164618">
        <w:rPr>
          <w:color w:val="1A1A1A"/>
          <w:sz w:val="12"/>
          <w:szCs w:val="12"/>
        </w:rPr>
        <w:t>муниципального</w:t>
      </w:r>
      <w:r w:rsidRPr="00164618">
        <w:rPr>
          <w:color w:val="1A1A1A"/>
          <w:spacing w:val="1"/>
          <w:sz w:val="12"/>
          <w:szCs w:val="12"/>
        </w:rPr>
        <w:t xml:space="preserve"> </w:t>
      </w:r>
      <w:r w:rsidRPr="00164618">
        <w:rPr>
          <w:color w:val="1A1A1A"/>
          <w:sz w:val="12"/>
          <w:szCs w:val="12"/>
        </w:rPr>
        <w:t>образования</w:t>
      </w:r>
      <w:r w:rsidRPr="00164618">
        <w:rPr>
          <w:color w:val="1A1A1A"/>
          <w:spacing w:val="-1"/>
          <w:sz w:val="12"/>
          <w:szCs w:val="12"/>
        </w:rPr>
        <w:t xml:space="preserve"> </w:t>
      </w:r>
      <w:r w:rsidRPr="00164618">
        <w:rPr>
          <w:color w:val="1A1A1A"/>
          <w:sz w:val="12"/>
          <w:szCs w:val="12"/>
        </w:rPr>
        <w:t>на очередной</w:t>
      </w:r>
      <w:r w:rsidRPr="00164618">
        <w:rPr>
          <w:color w:val="1A1A1A"/>
          <w:spacing w:val="-1"/>
          <w:sz w:val="12"/>
          <w:szCs w:val="12"/>
        </w:rPr>
        <w:t xml:space="preserve"> </w:t>
      </w:r>
      <w:r w:rsidRPr="00164618">
        <w:rPr>
          <w:color w:val="1A1A1A"/>
          <w:sz w:val="12"/>
          <w:szCs w:val="12"/>
        </w:rPr>
        <w:t>финансовый год и</w:t>
      </w:r>
      <w:r w:rsidRPr="00164618">
        <w:rPr>
          <w:color w:val="1A1A1A"/>
          <w:spacing w:val="-1"/>
          <w:sz w:val="12"/>
          <w:szCs w:val="12"/>
        </w:rPr>
        <w:t xml:space="preserve"> </w:t>
      </w:r>
      <w:r w:rsidRPr="00164618">
        <w:rPr>
          <w:color w:val="1A1A1A"/>
          <w:sz w:val="12"/>
          <w:szCs w:val="12"/>
        </w:rPr>
        <w:t>на плановый период.</w:t>
      </w:r>
    </w:p>
    <w:p w:rsidR="00164618" w:rsidRPr="00164618" w:rsidRDefault="00164618" w:rsidP="00164618">
      <w:pPr>
        <w:pStyle w:val="afffd"/>
        <w:widowControl w:val="0"/>
        <w:numPr>
          <w:ilvl w:val="0"/>
          <w:numId w:val="43"/>
        </w:numPr>
        <w:tabs>
          <w:tab w:val="left" w:pos="1162"/>
        </w:tabs>
        <w:overflowPunct/>
        <w:adjustRightInd/>
        <w:spacing w:line="276" w:lineRule="auto"/>
        <w:ind w:left="0" w:right="231" w:firstLine="829"/>
        <w:contextualSpacing w:val="0"/>
        <w:jc w:val="both"/>
        <w:textAlignment w:val="auto"/>
        <w:rPr>
          <w:color w:val="1A1A1A"/>
          <w:sz w:val="12"/>
          <w:szCs w:val="12"/>
        </w:rPr>
      </w:pPr>
      <w:r w:rsidRPr="00164618">
        <w:rPr>
          <w:sz w:val="12"/>
          <w:szCs w:val="12"/>
        </w:rPr>
        <w:t>Максимальный размер финансирования одного инициативного проекта за счет средств Фонда поддержки инициатив граждан составляет</w:t>
      </w:r>
      <w:r w:rsidRPr="00164618">
        <w:rPr>
          <w:spacing w:val="1"/>
          <w:sz w:val="12"/>
          <w:szCs w:val="12"/>
        </w:rPr>
        <w:t xml:space="preserve"> </w:t>
      </w:r>
      <w:r w:rsidRPr="00164618">
        <w:rPr>
          <w:sz w:val="12"/>
          <w:szCs w:val="12"/>
        </w:rPr>
        <w:t>200</w:t>
      </w:r>
      <w:r w:rsidRPr="00164618">
        <w:rPr>
          <w:spacing w:val="-1"/>
          <w:sz w:val="12"/>
          <w:szCs w:val="12"/>
        </w:rPr>
        <w:t xml:space="preserve"> </w:t>
      </w:r>
      <w:r w:rsidRPr="00164618">
        <w:rPr>
          <w:sz w:val="12"/>
          <w:szCs w:val="12"/>
        </w:rPr>
        <w:t>тысяч рублей.</w:t>
      </w:r>
    </w:p>
    <w:p w:rsidR="00164618" w:rsidRPr="00164618" w:rsidRDefault="00164618" w:rsidP="00164618">
      <w:pPr>
        <w:pStyle w:val="a9"/>
        <w:spacing w:before="3"/>
        <w:ind w:firstLine="829"/>
        <w:rPr>
          <w:sz w:val="12"/>
          <w:szCs w:val="12"/>
        </w:rPr>
      </w:pPr>
    </w:p>
    <w:p w:rsidR="00164618" w:rsidRPr="00164618" w:rsidRDefault="00164618" w:rsidP="00164618">
      <w:pPr>
        <w:pStyle w:val="1"/>
        <w:spacing w:before="1"/>
        <w:ind w:left="0"/>
        <w:rPr>
          <w:sz w:val="12"/>
          <w:szCs w:val="12"/>
        </w:rPr>
      </w:pPr>
      <w:r w:rsidRPr="00164618">
        <w:rPr>
          <w:sz w:val="12"/>
          <w:szCs w:val="12"/>
        </w:rPr>
        <w:t>Статья</w:t>
      </w:r>
      <w:r w:rsidRPr="00164618">
        <w:rPr>
          <w:spacing w:val="-4"/>
          <w:sz w:val="12"/>
          <w:szCs w:val="12"/>
        </w:rPr>
        <w:t xml:space="preserve"> </w:t>
      </w:r>
      <w:r w:rsidRPr="00164618">
        <w:rPr>
          <w:sz w:val="12"/>
          <w:szCs w:val="12"/>
        </w:rPr>
        <w:t>2.</w:t>
      </w:r>
      <w:r w:rsidRPr="00164618">
        <w:rPr>
          <w:spacing w:val="-3"/>
          <w:sz w:val="12"/>
          <w:szCs w:val="12"/>
        </w:rPr>
        <w:t xml:space="preserve"> </w:t>
      </w:r>
      <w:r w:rsidRPr="00164618">
        <w:rPr>
          <w:sz w:val="12"/>
          <w:szCs w:val="12"/>
        </w:rPr>
        <w:t>Инициативные</w:t>
      </w:r>
      <w:r w:rsidRPr="00164618">
        <w:rPr>
          <w:spacing w:val="-3"/>
          <w:sz w:val="12"/>
          <w:szCs w:val="12"/>
        </w:rPr>
        <w:t xml:space="preserve"> </w:t>
      </w:r>
      <w:r w:rsidRPr="00164618">
        <w:rPr>
          <w:sz w:val="12"/>
          <w:szCs w:val="12"/>
        </w:rPr>
        <w:t>проекты</w:t>
      </w:r>
    </w:p>
    <w:p w:rsidR="00164618" w:rsidRPr="00164618" w:rsidRDefault="00164618" w:rsidP="00164618">
      <w:pPr>
        <w:pStyle w:val="1"/>
        <w:spacing w:before="1"/>
        <w:ind w:left="0"/>
        <w:rPr>
          <w:sz w:val="12"/>
          <w:szCs w:val="12"/>
        </w:rPr>
      </w:pPr>
    </w:p>
    <w:p w:rsidR="003F10FF" w:rsidRDefault="00164618" w:rsidP="00164618">
      <w:pPr>
        <w:pStyle w:val="afffd"/>
        <w:widowControl w:val="0"/>
        <w:tabs>
          <w:tab w:val="left" w:pos="1119"/>
        </w:tabs>
        <w:overflowPunct/>
        <w:adjustRightInd/>
        <w:spacing w:line="276" w:lineRule="auto"/>
        <w:ind w:left="829" w:right="225"/>
        <w:contextualSpacing w:val="0"/>
        <w:jc w:val="both"/>
        <w:textAlignment w:val="auto"/>
        <w:rPr>
          <w:spacing w:val="58"/>
          <w:sz w:val="12"/>
          <w:szCs w:val="12"/>
        </w:rPr>
      </w:pPr>
      <w:r>
        <w:rPr>
          <w:sz w:val="12"/>
          <w:szCs w:val="12"/>
        </w:rPr>
        <w:t xml:space="preserve">1. </w:t>
      </w:r>
      <w:r w:rsidRPr="00164618">
        <w:rPr>
          <w:sz w:val="12"/>
          <w:szCs w:val="12"/>
        </w:rPr>
        <w:t>Под</w:t>
      </w:r>
      <w:r w:rsidRPr="00164618">
        <w:rPr>
          <w:spacing w:val="1"/>
          <w:sz w:val="12"/>
          <w:szCs w:val="12"/>
        </w:rPr>
        <w:t xml:space="preserve"> </w:t>
      </w:r>
      <w:r w:rsidRPr="00164618">
        <w:rPr>
          <w:sz w:val="12"/>
          <w:szCs w:val="12"/>
        </w:rPr>
        <w:t>инициативным</w:t>
      </w:r>
      <w:r w:rsidRPr="00164618">
        <w:rPr>
          <w:spacing w:val="1"/>
          <w:sz w:val="12"/>
          <w:szCs w:val="12"/>
        </w:rPr>
        <w:t xml:space="preserve"> </w:t>
      </w:r>
      <w:r w:rsidRPr="00164618">
        <w:rPr>
          <w:sz w:val="12"/>
          <w:szCs w:val="12"/>
        </w:rPr>
        <w:t>проектом</w:t>
      </w:r>
      <w:r w:rsidRPr="00164618">
        <w:rPr>
          <w:spacing w:val="1"/>
          <w:sz w:val="12"/>
          <w:szCs w:val="12"/>
        </w:rPr>
        <w:t xml:space="preserve"> </w:t>
      </w:r>
      <w:r w:rsidRPr="00164618">
        <w:rPr>
          <w:sz w:val="12"/>
          <w:szCs w:val="12"/>
        </w:rPr>
        <w:t>понимается</w:t>
      </w:r>
      <w:r w:rsidRPr="00164618">
        <w:rPr>
          <w:spacing w:val="1"/>
          <w:sz w:val="12"/>
          <w:szCs w:val="12"/>
        </w:rPr>
        <w:t xml:space="preserve"> документально оформленное и внесенное в порядке, установленном настоящим Порядком, </w:t>
      </w:r>
      <w:r w:rsidRPr="00164618">
        <w:rPr>
          <w:sz w:val="12"/>
          <w:szCs w:val="12"/>
        </w:rPr>
        <w:t>предложение</w:t>
      </w:r>
      <w:r w:rsidRPr="00164618">
        <w:rPr>
          <w:spacing w:val="1"/>
          <w:sz w:val="12"/>
          <w:szCs w:val="12"/>
        </w:rPr>
        <w:t xml:space="preserve"> </w:t>
      </w:r>
      <w:r w:rsidRPr="00164618">
        <w:rPr>
          <w:sz w:val="12"/>
          <w:szCs w:val="12"/>
        </w:rPr>
        <w:t>жителей</w:t>
      </w:r>
      <w:r w:rsidRPr="00164618">
        <w:rPr>
          <w:spacing w:val="1"/>
          <w:sz w:val="12"/>
          <w:szCs w:val="12"/>
        </w:rPr>
        <w:t xml:space="preserve"> </w:t>
      </w:r>
      <w:r w:rsidRPr="00164618">
        <w:rPr>
          <w:sz w:val="12"/>
          <w:szCs w:val="12"/>
        </w:rPr>
        <w:t>муниципального</w:t>
      </w:r>
      <w:r w:rsidRPr="00164618">
        <w:rPr>
          <w:spacing w:val="1"/>
          <w:sz w:val="12"/>
          <w:szCs w:val="12"/>
        </w:rPr>
        <w:t xml:space="preserve"> </w:t>
      </w:r>
      <w:r w:rsidRPr="00164618">
        <w:rPr>
          <w:sz w:val="12"/>
          <w:szCs w:val="12"/>
        </w:rPr>
        <w:t>образования</w:t>
      </w:r>
      <w:r w:rsidRPr="00164618">
        <w:rPr>
          <w:spacing w:val="1"/>
          <w:sz w:val="12"/>
          <w:szCs w:val="12"/>
        </w:rPr>
        <w:t xml:space="preserve"> </w:t>
      </w:r>
      <w:r w:rsidRPr="00164618">
        <w:rPr>
          <w:sz w:val="12"/>
          <w:szCs w:val="12"/>
        </w:rPr>
        <w:t>Слободской муниципальный</w:t>
      </w:r>
      <w:r w:rsidRPr="00164618">
        <w:rPr>
          <w:spacing w:val="36"/>
          <w:sz w:val="12"/>
          <w:szCs w:val="12"/>
        </w:rPr>
        <w:t xml:space="preserve"> </w:t>
      </w:r>
      <w:r w:rsidRPr="00164618">
        <w:rPr>
          <w:sz w:val="12"/>
          <w:szCs w:val="12"/>
        </w:rPr>
        <w:t>район</w:t>
      </w:r>
      <w:r w:rsidRPr="00164618">
        <w:rPr>
          <w:spacing w:val="36"/>
          <w:sz w:val="12"/>
          <w:szCs w:val="12"/>
        </w:rPr>
        <w:t xml:space="preserve"> </w:t>
      </w:r>
      <w:r w:rsidRPr="00164618">
        <w:rPr>
          <w:sz w:val="12"/>
          <w:szCs w:val="12"/>
        </w:rPr>
        <w:t>Кировской</w:t>
      </w:r>
      <w:r w:rsidRPr="00164618">
        <w:rPr>
          <w:spacing w:val="36"/>
          <w:sz w:val="12"/>
          <w:szCs w:val="12"/>
        </w:rPr>
        <w:t xml:space="preserve"> </w:t>
      </w:r>
      <w:r w:rsidRPr="00164618">
        <w:rPr>
          <w:sz w:val="12"/>
          <w:szCs w:val="12"/>
        </w:rPr>
        <w:t>области</w:t>
      </w:r>
      <w:r w:rsidRPr="00164618">
        <w:rPr>
          <w:spacing w:val="36"/>
          <w:sz w:val="12"/>
          <w:szCs w:val="12"/>
        </w:rPr>
        <w:t xml:space="preserve"> </w:t>
      </w:r>
      <w:r w:rsidRPr="00164618">
        <w:rPr>
          <w:sz w:val="12"/>
          <w:szCs w:val="12"/>
        </w:rPr>
        <w:t>(далее</w:t>
      </w:r>
      <w:r w:rsidRPr="00164618">
        <w:rPr>
          <w:spacing w:val="37"/>
          <w:sz w:val="12"/>
          <w:szCs w:val="12"/>
        </w:rPr>
        <w:t xml:space="preserve"> </w:t>
      </w:r>
      <w:r w:rsidRPr="00164618">
        <w:rPr>
          <w:sz w:val="12"/>
          <w:szCs w:val="12"/>
        </w:rPr>
        <w:t>–</w:t>
      </w:r>
      <w:r w:rsidRPr="00164618">
        <w:rPr>
          <w:spacing w:val="36"/>
          <w:sz w:val="12"/>
          <w:szCs w:val="12"/>
        </w:rPr>
        <w:t xml:space="preserve"> </w:t>
      </w:r>
      <w:r w:rsidRPr="00164618">
        <w:rPr>
          <w:sz w:val="12"/>
          <w:szCs w:val="12"/>
        </w:rPr>
        <w:t>Слободской</w:t>
      </w:r>
      <w:r w:rsidRPr="00164618">
        <w:rPr>
          <w:spacing w:val="36"/>
          <w:sz w:val="12"/>
          <w:szCs w:val="12"/>
        </w:rPr>
        <w:t xml:space="preserve"> </w:t>
      </w:r>
      <w:r w:rsidRPr="00164618">
        <w:rPr>
          <w:sz w:val="12"/>
          <w:szCs w:val="12"/>
        </w:rPr>
        <w:t>район)</w:t>
      </w:r>
      <w:r w:rsidRPr="00164618">
        <w:rPr>
          <w:spacing w:val="-68"/>
          <w:sz w:val="12"/>
          <w:szCs w:val="12"/>
        </w:rPr>
        <w:t xml:space="preserve"> </w:t>
      </w:r>
      <w:r w:rsidRPr="00164618">
        <w:rPr>
          <w:sz w:val="12"/>
          <w:szCs w:val="12"/>
        </w:rPr>
        <w:t>о</w:t>
      </w:r>
      <w:r w:rsidRPr="00164618">
        <w:rPr>
          <w:spacing w:val="56"/>
          <w:sz w:val="12"/>
          <w:szCs w:val="12"/>
        </w:rPr>
        <w:t xml:space="preserve"> </w:t>
      </w:r>
      <w:r w:rsidRPr="00164618">
        <w:rPr>
          <w:sz w:val="12"/>
          <w:szCs w:val="12"/>
        </w:rPr>
        <w:t>реализации</w:t>
      </w:r>
      <w:r w:rsidRPr="00164618">
        <w:rPr>
          <w:spacing w:val="56"/>
          <w:sz w:val="12"/>
          <w:szCs w:val="12"/>
        </w:rPr>
        <w:t xml:space="preserve"> </w:t>
      </w:r>
      <w:r w:rsidRPr="00164618">
        <w:rPr>
          <w:sz w:val="12"/>
          <w:szCs w:val="12"/>
        </w:rPr>
        <w:t>мероприятий,</w:t>
      </w:r>
      <w:r w:rsidRPr="00164618">
        <w:rPr>
          <w:spacing w:val="56"/>
          <w:sz w:val="12"/>
          <w:szCs w:val="12"/>
        </w:rPr>
        <w:t xml:space="preserve"> </w:t>
      </w:r>
      <w:r w:rsidRPr="00164618">
        <w:rPr>
          <w:sz w:val="12"/>
          <w:szCs w:val="12"/>
        </w:rPr>
        <w:t>имеющих</w:t>
      </w:r>
      <w:r w:rsidRPr="00164618">
        <w:rPr>
          <w:spacing w:val="58"/>
          <w:sz w:val="12"/>
          <w:szCs w:val="12"/>
        </w:rPr>
        <w:t xml:space="preserve"> </w:t>
      </w:r>
    </w:p>
    <w:p w:rsidR="003F10FF" w:rsidRDefault="003F10FF" w:rsidP="00164618">
      <w:pPr>
        <w:pStyle w:val="afffd"/>
        <w:widowControl w:val="0"/>
        <w:tabs>
          <w:tab w:val="left" w:pos="1119"/>
        </w:tabs>
        <w:overflowPunct/>
        <w:adjustRightInd/>
        <w:spacing w:line="276" w:lineRule="auto"/>
        <w:ind w:left="829" w:right="225"/>
        <w:contextualSpacing w:val="0"/>
        <w:jc w:val="both"/>
        <w:textAlignment w:val="auto"/>
        <w:rPr>
          <w:spacing w:val="58"/>
          <w:sz w:val="12"/>
          <w:szCs w:val="12"/>
        </w:rPr>
      </w:pPr>
    </w:p>
    <w:p w:rsidR="00164618" w:rsidRPr="00164618" w:rsidRDefault="00164618" w:rsidP="00164618">
      <w:pPr>
        <w:pStyle w:val="afffd"/>
        <w:widowControl w:val="0"/>
        <w:tabs>
          <w:tab w:val="left" w:pos="1119"/>
        </w:tabs>
        <w:overflowPunct/>
        <w:adjustRightInd/>
        <w:spacing w:line="276" w:lineRule="auto"/>
        <w:ind w:left="829" w:right="225"/>
        <w:contextualSpacing w:val="0"/>
        <w:jc w:val="both"/>
        <w:textAlignment w:val="auto"/>
        <w:rPr>
          <w:sz w:val="12"/>
          <w:szCs w:val="12"/>
        </w:rPr>
      </w:pPr>
      <w:r w:rsidRPr="00164618">
        <w:rPr>
          <w:sz w:val="12"/>
          <w:szCs w:val="12"/>
        </w:rPr>
        <w:t>приоритетное</w:t>
      </w:r>
      <w:r w:rsidRPr="00164618">
        <w:rPr>
          <w:spacing w:val="56"/>
          <w:sz w:val="12"/>
          <w:szCs w:val="12"/>
        </w:rPr>
        <w:t xml:space="preserve"> </w:t>
      </w:r>
      <w:r w:rsidRPr="00164618">
        <w:rPr>
          <w:sz w:val="12"/>
          <w:szCs w:val="12"/>
        </w:rPr>
        <w:t>значение</w:t>
      </w:r>
      <w:r w:rsidRPr="00164618">
        <w:rPr>
          <w:spacing w:val="56"/>
          <w:sz w:val="12"/>
          <w:szCs w:val="12"/>
        </w:rPr>
        <w:t xml:space="preserve"> </w:t>
      </w:r>
      <w:r w:rsidRPr="00164618">
        <w:rPr>
          <w:sz w:val="12"/>
          <w:szCs w:val="12"/>
        </w:rPr>
        <w:t>для</w:t>
      </w:r>
      <w:r w:rsidRPr="00164618">
        <w:rPr>
          <w:spacing w:val="56"/>
          <w:sz w:val="12"/>
          <w:szCs w:val="12"/>
        </w:rPr>
        <w:t xml:space="preserve"> </w:t>
      </w:r>
      <w:r w:rsidRPr="00164618">
        <w:rPr>
          <w:sz w:val="12"/>
          <w:szCs w:val="12"/>
        </w:rPr>
        <w:t>жителей Слободского</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части,</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решению</w:t>
      </w:r>
      <w:r w:rsidRPr="00164618">
        <w:rPr>
          <w:spacing w:val="1"/>
          <w:sz w:val="12"/>
          <w:szCs w:val="12"/>
        </w:rPr>
        <w:t xml:space="preserve"> </w:t>
      </w:r>
      <w:r w:rsidRPr="00164618">
        <w:rPr>
          <w:sz w:val="12"/>
          <w:szCs w:val="12"/>
        </w:rPr>
        <w:t>вопросов</w:t>
      </w:r>
      <w:r w:rsidRPr="00164618">
        <w:rPr>
          <w:spacing w:val="1"/>
          <w:sz w:val="12"/>
          <w:szCs w:val="12"/>
        </w:rPr>
        <w:t xml:space="preserve"> </w:t>
      </w:r>
      <w:r w:rsidRPr="00164618">
        <w:rPr>
          <w:sz w:val="12"/>
          <w:szCs w:val="12"/>
        </w:rPr>
        <w:t>местного</w:t>
      </w:r>
      <w:r w:rsidRPr="00164618">
        <w:rPr>
          <w:spacing w:val="1"/>
          <w:sz w:val="12"/>
          <w:szCs w:val="12"/>
        </w:rPr>
        <w:t xml:space="preserve"> </w:t>
      </w:r>
      <w:r w:rsidRPr="00164618">
        <w:rPr>
          <w:sz w:val="12"/>
          <w:szCs w:val="12"/>
        </w:rPr>
        <w:t>значения или иных вопросов, право решения которых предоставлено органам</w:t>
      </w:r>
      <w:r w:rsidRPr="00164618">
        <w:rPr>
          <w:spacing w:val="-67"/>
          <w:sz w:val="12"/>
          <w:szCs w:val="12"/>
        </w:rPr>
        <w:t xml:space="preserve"> </w:t>
      </w:r>
      <w:r w:rsidRPr="00164618">
        <w:rPr>
          <w:sz w:val="12"/>
          <w:szCs w:val="12"/>
        </w:rPr>
        <w:t>местного</w:t>
      </w:r>
      <w:r w:rsidRPr="00164618">
        <w:rPr>
          <w:spacing w:val="-1"/>
          <w:sz w:val="12"/>
          <w:szCs w:val="12"/>
        </w:rPr>
        <w:t xml:space="preserve"> </w:t>
      </w:r>
      <w:r w:rsidRPr="00164618">
        <w:rPr>
          <w:sz w:val="12"/>
          <w:szCs w:val="12"/>
        </w:rPr>
        <w:t>самоуправления.</w:t>
      </w:r>
    </w:p>
    <w:p w:rsidR="00164618" w:rsidRPr="00164618" w:rsidRDefault="00164618" w:rsidP="00164618">
      <w:pPr>
        <w:pStyle w:val="afffd"/>
        <w:widowControl w:val="0"/>
        <w:tabs>
          <w:tab w:val="left" w:pos="1119"/>
        </w:tabs>
        <w:overflowPunct/>
        <w:adjustRightInd/>
        <w:spacing w:line="276" w:lineRule="auto"/>
        <w:ind w:left="829" w:right="228"/>
        <w:contextualSpacing w:val="0"/>
        <w:jc w:val="both"/>
        <w:textAlignment w:val="auto"/>
        <w:rPr>
          <w:sz w:val="12"/>
          <w:szCs w:val="12"/>
        </w:rPr>
      </w:pPr>
      <w:r>
        <w:rPr>
          <w:sz w:val="12"/>
          <w:szCs w:val="12"/>
        </w:rPr>
        <w:t xml:space="preserve">2. </w:t>
      </w:r>
      <w:r w:rsidRPr="00164618">
        <w:rPr>
          <w:sz w:val="12"/>
          <w:szCs w:val="12"/>
        </w:rPr>
        <w:t>Инициативный проект должен содержать следующие сведения:</w:t>
      </w:r>
      <w:r w:rsidRPr="00164618">
        <w:rPr>
          <w:spacing w:val="1"/>
          <w:sz w:val="12"/>
          <w:szCs w:val="12"/>
        </w:rPr>
        <w:t xml:space="preserve">             </w:t>
      </w:r>
    </w:p>
    <w:p w:rsidR="00164618" w:rsidRPr="00164618" w:rsidRDefault="00164618" w:rsidP="00164618">
      <w:pPr>
        <w:pStyle w:val="afffd"/>
        <w:tabs>
          <w:tab w:val="left" w:pos="1119"/>
        </w:tabs>
        <w:spacing w:line="276" w:lineRule="auto"/>
        <w:ind w:left="829" w:right="228"/>
        <w:rPr>
          <w:sz w:val="12"/>
          <w:szCs w:val="12"/>
        </w:rPr>
      </w:pPr>
      <w:r w:rsidRPr="00164618">
        <w:rPr>
          <w:sz w:val="12"/>
          <w:szCs w:val="12"/>
        </w:rPr>
        <w:t>описание</w:t>
      </w:r>
      <w:r w:rsidRPr="00164618">
        <w:rPr>
          <w:spacing w:val="68"/>
          <w:sz w:val="12"/>
          <w:szCs w:val="12"/>
        </w:rPr>
        <w:t xml:space="preserve"> </w:t>
      </w:r>
      <w:r w:rsidRPr="00164618">
        <w:rPr>
          <w:sz w:val="12"/>
          <w:szCs w:val="12"/>
        </w:rPr>
        <w:t>проблемы,</w:t>
      </w:r>
      <w:r w:rsidRPr="00164618">
        <w:rPr>
          <w:spacing w:val="68"/>
          <w:sz w:val="12"/>
          <w:szCs w:val="12"/>
        </w:rPr>
        <w:t xml:space="preserve"> </w:t>
      </w:r>
      <w:r w:rsidRPr="00164618">
        <w:rPr>
          <w:sz w:val="12"/>
          <w:szCs w:val="12"/>
        </w:rPr>
        <w:t>решение</w:t>
      </w:r>
      <w:r w:rsidRPr="00164618">
        <w:rPr>
          <w:spacing w:val="68"/>
          <w:sz w:val="12"/>
          <w:szCs w:val="12"/>
        </w:rPr>
        <w:t xml:space="preserve"> </w:t>
      </w:r>
      <w:r w:rsidRPr="00164618">
        <w:rPr>
          <w:sz w:val="12"/>
          <w:szCs w:val="12"/>
        </w:rPr>
        <w:t>которой</w:t>
      </w:r>
      <w:r w:rsidRPr="00164618">
        <w:rPr>
          <w:spacing w:val="69"/>
          <w:sz w:val="12"/>
          <w:szCs w:val="12"/>
        </w:rPr>
        <w:t xml:space="preserve"> </w:t>
      </w:r>
      <w:r w:rsidRPr="00164618">
        <w:rPr>
          <w:sz w:val="12"/>
          <w:szCs w:val="12"/>
        </w:rPr>
        <w:t>имеет</w:t>
      </w:r>
      <w:r w:rsidRPr="00164618">
        <w:rPr>
          <w:spacing w:val="68"/>
          <w:sz w:val="12"/>
          <w:szCs w:val="12"/>
        </w:rPr>
        <w:t xml:space="preserve"> </w:t>
      </w:r>
      <w:r w:rsidRPr="00164618">
        <w:rPr>
          <w:sz w:val="12"/>
          <w:szCs w:val="12"/>
        </w:rPr>
        <w:t>приоритетное</w:t>
      </w:r>
      <w:r w:rsidRPr="00164618">
        <w:rPr>
          <w:spacing w:val="69"/>
          <w:sz w:val="12"/>
          <w:szCs w:val="12"/>
        </w:rPr>
        <w:t xml:space="preserve"> </w:t>
      </w:r>
      <w:r w:rsidRPr="00164618">
        <w:rPr>
          <w:sz w:val="12"/>
          <w:szCs w:val="12"/>
        </w:rPr>
        <w:t>значение</w:t>
      </w:r>
    </w:p>
    <w:p w:rsidR="00164618" w:rsidRPr="00164618" w:rsidRDefault="00164618" w:rsidP="00164618">
      <w:pPr>
        <w:pStyle w:val="a9"/>
        <w:spacing w:line="276" w:lineRule="auto"/>
        <w:rPr>
          <w:sz w:val="12"/>
          <w:szCs w:val="12"/>
        </w:rPr>
      </w:pPr>
      <w:r w:rsidRPr="00164618">
        <w:rPr>
          <w:sz w:val="12"/>
          <w:szCs w:val="12"/>
        </w:rPr>
        <w:t>для</w:t>
      </w:r>
      <w:r w:rsidRPr="00164618">
        <w:rPr>
          <w:spacing w:val="-2"/>
          <w:sz w:val="12"/>
          <w:szCs w:val="12"/>
        </w:rPr>
        <w:t xml:space="preserve"> </w:t>
      </w:r>
      <w:r w:rsidRPr="00164618">
        <w:rPr>
          <w:sz w:val="12"/>
          <w:szCs w:val="12"/>
        </w:rPr>
        <w:t>жителей</w:t>
      </w:r>
      <w:r w:rsidRPr="00164618">
        <w:rPr>
          <w:spacing w:val="-1"/>
          <w:sz w:val="12"/>
          <w:szCs w:val="12"/>
        </w:rPr>
        <w:t xml:space="preserve"> </w:t>
      </w:r>
      <w:r w:rsidRPr="00164618">
        <w:rPr>
          <w:sz w:val="12"/>
          <w:szCs w:val="12"/>
        </w:rPr>
        <w:t>Слободского</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части;</w:t>
      </w:r>
    </w:p>
    <w:p w:rsidR="00164618" w:rsidRPr="00164618" w:rsidRDefault="00164618" w:rsidP="00164618">
      <w:pPr>
        <w:pStyle w:val="a9"/>
        <w:spacing w:line="276" w:lineRule="auto"/>
        <w:ind w:firstLine="829"/>
        <w:rPr>
          <w:sz w:val="12"/>
          <w:szCs w:val="12"/>
        </w:rPr>
      </w:pPr>
      <w:r w:rsidRPr="00164618">
        <w:rPr>
          <w:sz w:val="12"/>
          <w:szCs w:val="12"/>
        </w:rPr>
        <w:t>обоснование</w:t>
      </w:r>
      <w:r w:rsidRPr="00164618">
        <w:rPr>
          <w:spacing w:val="-1"/>
          <w:sz w:val="12"/>
          <w:szCs w:val="12"/>
        </w:rPr>
        <w:t xml:space="preserve"> </w:t>
      </w:r>
      <w:r w:rsidRPr="00164618">
        <w:rPr>
          <w:sz w:val="12"/>
          <w:szCs w:val="12"/>
        </w:rPr>
        <w:t>предложений</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решению</w:t>
      </w:r>
      <w:r w:rsidRPr="00164618">
        <w:rPr>
          <w:spacing w:val="-2"/>
          <w:sz w:val="12"/>
          <w:szCs w:val="12"/>
        </w:rPr>
        <w:t xml:space="preserve"> </w:t>
      </w:r>
      <w:r w:rsidRPr="00164618">
        <w:rPr>
          <w:sz w:val="12"/>
          <w:szCs w:val="12"/>
        </w:rPr>
        <w:t>указанной</w:t>
      </w:r>
      <w:r w:rsidRPr="00164618">
        <w:rPr>
          <w:spacing w:val="-1"/>
          <w:sz w:val="12"/>
          <w:szCs w:val="12"/>
        </w:rPr>
        <w:t xml:space="preserve"> </w:t>
      </w:r>
      <w:r w:rsidRPr="00164618">
        <w:rPr>
          <w:sz w:val="12"/>
          <w:szCs w:val="12"/>
        </w:rPr>
        <w:t>проблемы;</w:t>
      </w:r>
    </w:p>
    <w:p w:rsidR="00164618" w:rsidRPr="00164618" w:rsidRDefault="00164618" w:rsidP="00164618">
      <w:pPr>
        <w:pStyle w:val="a9"/>
        <w:spacing w:line="276" w:lineRule="auto"/>
        <w:ind w:right="226" w:firstLine="829"/>
        <w:rPr>
          <w:sz w:val="12"/>
          <w:szCs w:val="12"/>
        </w:rPr>
      </w:pPr>
      <w:r w:rsidRPr="00164618">
        <w:rPr>
          <w:sz w:val="12"/>
          <w:szCs w:val="12"/>
        </w:rPr>
        <w:t>описание ожидаемого результата (ожидаемых результатов) реализации</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p>
    <w:p w:rsidR="00164618" w:rsidRPr="00164618" w:rsidRDefault="00164618" w:rsidP="00164618">
      <w:pPr>
        <w:pStyle w:val="a9"/>
        <w:spacing w:line="276" w:lineRule="auto"/>
        <w:ind w:right="228" w:firstLine="829"/>
        <w:rPr>
          <w:sz w:val="12"/>
          <w:szCs w:val="12"/>
        </w:rPr>
      </w:pPr>
      <w:r w:rsidRPr="00164618">
        <w:rPr>
          <w:sz w:val="12"/>
          <w:szCs w:val="12"/>
        </w:rPr>
        <w:t>предварительный</w:t>
      </w:r>
      <w:r w:rsidRPr="00164618">
        <w:rPr>
          <w:spacing w:val="1"/>
          <w:sz w:val="12"/>
          <w:szCs w:val="12"/>
        </w:rPr>
        <w:t xml:space="preserve"> </w:t>
      </w:r>
      <w:r w:rsidRPr="00164618">
        <w:rPr>
          <w:sz w:val="12"/>
          <w:szCs w:val="12"/>
        </w:rPr>
        <w:t>расчет</w:t>
      </w:r>
      <w:r w:rsidRPr="00164618">
        <w:rPr>
          <w:spacing w:val="1"/>
          <w:sz w:val="12"/>
          <w:szCs w:val="12"/>
        </w:rPr>
        <w:t xml:space="preserve"> </w:t>
      </w:r>
      <w:r w:rsidRPr="00164618">
        <w:rPr>
          <w:sz w:val="12"/>
          <w:szCs w:val="12"/>
        </w:rPr>
        <w:t>необходимых</w:t>
      </w:r>
      <w:r w:rsidRPr="00164618">
        <w:rPr>
          <w:spacing w:val="1"/>
          <w:sz w:val="12"/>
          <w:szCs w:val="12"/>
        </w:rPr>
        <w:t xml:space="preserve"> </w:t>
      </w:r>
      <w:r w:rsidRPr="00164618">
        <w:rPr>
          <w:sz w:val="12"/>
          <w:szCs w:val="12"/>
        </w:rPr>
        <w:t>расходов</w:t>
      </w:r>
      <w:r w:rsidRPr="00164618">
        <w:rPr>
          <w:spacing w:val="1"/>
          <w:sz w:val="12"/>
          <w:szCs w:val="12"/>
        </w:rPr>
        <w:t xml:space="preserve"> </w:t>
      </w:r>
      <w:r w:rsidRPr="00164618">
        <w:rPr>
          <w:sz w:val="12"/>
          <w:szCs w:val="12"/>
        </w:rPr>
        <w:t>на</w:t>
      </w:r>
      <w:r w:rsidRPr="00164618">
        <w:rPr>
          <w:spacing w:val="1"/>
          <w:sz w:val="12"/>
          <w:szCs w:val="12"/>
        </w:rPr>
        <w:t xml:space="preserve"> </w:t>
      </w:r>
      <w:r w:rsidRPr="00164618">
        <w:rPr>
          <w:sz w:val="12"/>
          <w:szCs w:val="12"/>
        </w:rPr>
        <w:t>реализацию</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p>
    <w:p w:rsidR="00164618" w:rsidRPr="00164618" w:rsidRDefault="00164618" w:rsidP="00164618">
      <w:pPr>
        <w:pStyle w:val="a9"/>
        <w:spacing w:line="276" w:lineRule="auto"/>
        <w:ind w:firstLine="829"/>
        <w:rPr>
          <w:sz w:val="12"/>
          <w:szCs w:val="12"/>
        </w:rPr>
      </w:pPr>
      <w:r w:rsidRPr="00164618">
        <w:rPr>
          <w:sz w:val="12"/>
          <w:szCs w:val="12"/>
        </w:rPr>
        <w:t>планируемые</w:t>
      </w:r>
      <w:r w:rsidRPr="00164618">
        <w:rPr>
          <w:spacing w:val="-2"/>
          <w:sz w:val="12"/>
          <w:szCs w:val="12"/>
        </w:rPr>
        <w:t xml:space="preserve"> </w:t>
      </w:r>
      <w:r w:rsidRPr="00164618">
        <w:rPr>
          <w:sz w:val="12"/>
          <w:szCs w:val="12"/>
        </w:rPr>
        <w:t>сроки</w:t>
      </w:r>
      <w:r w:rsidRPr="00164618">
        <w:rPr>
          <w:spacing w:val="-2"/>
          <w:sz w:val="12"/>
          <w:szCs w:val="12"/>
        </w:rPr>
        <w:t xml:space="preserve"> </w:t>
      </w:r>
      <w:r w:rsidRPr="00164618">
        <w:rPr>
          <w:sz w:val="12"/>
          <w:szCs w:val="12"/>
        </w:rPr>
        <w:t>реализации</w:t>
      </w:r>
      <w:r w:rsidRPr="00164618">
        <w:rPr>
          <w:spacing w:val="-2"/>
          <w:sz w:val="12"/>
          <w:szCs w:val="12"/>
        </w:rPr>
        <w:t xml:space="preserve"> </w:t>
      </w:r>
      <w:r w:rsidRPr="00164618">
        <w:rPr>
          <w:sz w:val="12"/>
          <w:szCs w:val="12"/>
        </w:rPr>
        <w:t>инициативного</w:t>
      </w:r>
      <w:r w:rsidRPr="00164618">
        <w:rPr>
          <w:spacing w:val="-2"/>
          <w:sz w:val="12"/>
          <w:szCs w:val="12"/>
        </w:rPr>
        <w:t xml:space="preserve"> </w:t>
      </w:r>
      <w:r w:rsidRPr="00164618">
        <w:rPr>
          <w:sz w:val="12"/>
          <w:szCs w:val="12"/>
        </w:rPr>
        <w:t>проекта;</w:t>
      </w:r>
    </w:p>
    <w:p w:rsidR="00164618" w:rsidRPr="00164618" w:rsidRDefault="00164618" w:rsidP="00164618">
      <w:pPr>
        <w:pStyle w:val="a9"/>
        <w:spacing w:line="276" w:lineRule="auto"/>
        <w:ind w:right="225" w:firstLine="829"/>
        <w:rPr>
          <w:sz w:val="12"/>
          <w:szCs w:val="12"/>
        </w:rPr>
      </w:pPr>
      <w:r w:rsidRPr="00164618">
        <w:rPr>
          <w:sz w:val="12"/>
          <w:szCs w:val="12"/>
        </w:rPr>
        <w:t>сведения</w:t>
      </w:r>
      <w:r w:rsidRPr="00164618">
        <w:rPr>
          <w:spacing w:val="70"/>
          <w:sz w:val="12"/>
          <w:szCs w:val="12"/>
        </w:rPr>
        <w:t xml:space="preserve"> </w:t>
      </w:r>
      <w:r w:rsidRPr="00164618">
        <w:rPr>
          <w:sz w:val="12"/>
          <w:szCs w:val="12"/>
        </w:rPr>
        <w:t>о</w:t>
      </w:r>
      <w:r w:rsidRPr="00164618">
        <w:rPr>
          <w:spacing w:val="70"/>
          <w:sz w:val="12"/>
          <w:szCs w:val="12"/>
        </w:rPr>
        <w:t xml:space="preserve"> </w:t>
      </w:r>
      <w:r w:rsidRPr="00164618">
        <w:rPr>
          <w:sz w:val="12"/>
          <w:szCs w:val="12"/>
        </w:rPr>
        <w:t>планируемом</w:t>
      </w:r>
      <w:r w:rsidRPr="00164618">
        <w:rPr>
          <w:spacing w:val="70"/>
          <w:sz w:val="12"/>
          <w:szCs w:val="12"/>
        </w:rPr>
        <w:t xml:space="preserve"> </w:t>
      </w:r>
      <w:r w:rsidRPr="00164618">
        <w:rPr>
          <w:sz w:val="12"/>
          <w:szCs w:val="12"/>
        </w:rPr>
        <w:t>(возможном)</w:t>
      </w:r>
      <w:r w:rsidRPr="00164618">
        <w:rPr>
          <w:spacing w:val="70"/>
          <w:sz w:val="12"/>
          <w:szCs w:val="12"/>
        </w:rPr>
        <w:t xml:space="preserve"> </w:t>
      </w:r>
      <w:r w:rsidRPr="00164618">
        <w:rPr>
          <w:sz w:val="12"/>
          <w:szCs w:val="12"/>
        </w:rPr>
        <w:t>финансовом,</w:t>
      </w:r>
      <w:r w:rsidRPr="00164618">
        <w:rPr>
          <w:spacing w:val="70"/>
          <w:sz w:val="12"/>
          <w:szCs w:val="12"/>
        </w:rPr>
        <w:t xml:space="preserve"> </w:t>
      </w:r>
      <w:r w:rsidRPr="00164618">
        <w:rPr>
          <w:sz w:val="12"/>
          <w:szCs w:val="12"/>
        </w:rPr>
        <w:t>имущественном</w:t>
      </w:r>
      <w:r w:rsidRPr="00164618">
        <w:rPr>
          <w:spacing w:val="1"/>
          <w:sz w:val="12"/>
          <w:szCs w:val="12"/>
        </w:rPr>
        <w:t xml:space="preserve"> </w:t>
      </w:r>
      <w:r w:rsidRPr="00164618">
        <w:rPr>
          <w:sz w:val="12"/>
          <w:szCs w:val="12"/>
        </w:rPr>
        <w:t>и (или)</w:t>
      </w:r>
      <w:r w:rsidRPr="00164618">
        <w:rPr>
          <w:spacing w:val="1"/>
          <w:sz w:val="12"/>
          <w:szCs w:val="12"/>
        </w:rPr>
        <w:t xml:space="preserve"> </w:t>
      </w:r>
      <w:r w:rsidRPr="00164618">
        <w:rPr>
          <w:sz w:val="12"/>
          <w:szCs w:val="12"/>
        </w:rPr>
        <w:t>трудовом</w:t>
      </w:r>
      <w:r w:rsidRPr="00164618">
        <w:rPr>
          <w:spacing w:val="1"/>
          <w:sz w:val="12"/>
          <w:szCs w:val="12"/>
        </w:rPr>
        <w:t xml:space="preserve"> </w:t>
      </w:r>
      <w:r w:rsidRPr="00164618">
        <w:rPr>
          <w:sz w:val="12"/>
          <w:szCs w:val="12"/>
        </w:rPr>
        <w:t>участии</w:t>
      </w:r>
      <w:r w:rsidRPr="00164618">
        <w:rPr>
          <w:spacing w:val="1"/>
          <w:sz w:val="12"/>
          <w:szCs w:val="12"/>
        </w:rPr>
        <w:t xml:space="preserve"> </w:t>
      </w:r>
      <w:r w:rsidRPr="00164618">
        <w:rPr>
          <w:sz w:val="12"/>
          <w:szCs w:val="12"/>
        </w:rPr>
        <w:t>заинтересованных</w:t>
      </w:r>
      <w:r w:rsidRPr="00164618">
        <w:rPr>
          <w:spacing w:val="1"/>
          <w:sz w:val="12"/>
          <w:szCs w:val="12"/>
        </w:rPr>
        <w:t xml:space="preserve"> </w:t>
      </w:r>
      <w:r w:rsidRPr="00164618">
        <w:rPr>
          <w:sz w:val="12"/>
          <w:szCs w:val="12"/>
        </w:rPr>
        <w:t>лиц</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реализации</w:t>
      </w:r>
      <w:r w:rsidRPr="00164618">
        <w:rPr>
          <w:spacing w:val="1"/>
          <w:sz w:val="12"/>
          <w:szCs w:val="12"/>
        </w:rPr>
        <w:t xml:space="preserve"> </w:t>
      </w:r>
      <w:r w:rsidRPr="00164618">
        <w:rPr>
          <w:sz w:val="12"/>
          <w:szCs w:val="12"/>
        </w:rPr>
        <w:t>данного</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(при</w:t>
      </w:r>
      <w:r w:rsidRPr="00164618">
        <w:rPr>
          <w:spacing w:val="1"/>
          <w:sz w:val="12"/>
          <w:szCs w:val="12"/>
        </w:rPr>
        <w:t xml:space="preserve"> </w:t>
      </w:r>
      <w:r w:rsidRPr="00164618">
        <w:rPr>
          <w:sz w:val="12"/>
          <w:szCs w:val="12"/>
        </w:rPr>
        <w:t>финансовом</w:t>
      </w:r>
      <w:r w:rsidRPr="00164618">
        <w:rPr>
          <w:spacing w:val="1"/>
          <w:sz w:val="12"/>
          <w:szCs w:val="12"/>
        </w:rPr>
        <w:t xml:space="preserve"> </w:t>
      </w:r>
      <w:r w:rsidRPr="00164618">
        <w:rPr>
          <w:sz w:val="12"/>
          <w:szCs w:val="12"/>
        </w:rPr>
        <w:t>участии</w:t>
      </w:r>
      <w:r w:rsidRPr="00164618">
        <w:rPr>
          <w:spacing w:val="1"/>
          <w:sz w:val="12"/>
          <w:szCs w:val="12"/>
        </w:rPr>
        <w:t xml:space="preserve"> </w:t>
      </w:r>
      <w:r w:rsidRPr="00164618">
        <w:rPr>
          <w:sz w:val="12"/>
          <w:szCs w:val="12"/>
        </w:rPr>
        <w:t>юридических</w:t>
      </w:r>
      <w:r w:rsidRPr="00164618">
        <w:rPr>
          <w:spacing w:val="1"/>
          <w:sz w:val="12"/>
          <w:szCs w:val="12"/>
        </w:rPr>
        <w:t xml:space="preserve"> </w:t>
      </w:r>
      <w:r w:rsidRPr="00164618">
        <w:rPr>
          <w:sz w:val="12"/>
          <w:szCs w:val="12"/>
        </w:rPr>
        <w:t>лиц</w:t>
      </w:r>
      <w:r w:rsidRPr="00164618">
        <w:rPr>
          <w:spacing w:val="1"/>
          <w:sz w:val="12"/>
          <w:szCs w:val="12"/>
        </w:rPr>
        <w:t xml:space="preserve"> </w:t>
      </w:r>
      <w:r w:rsidRPr="00164618">
        <w:rPr>
          <w:sz w:val="12"/>
          <w:szCs w:val="12"/>
        </w:rPr>
        <w:t>–</w:t>
      </w:r>
      <w:r w:rsidRPr="00164618">
        <w:rPr>
          <w:spacing w:val="1"/>
          <w:sz w:val="12"/>
          <w:szCs w:val="12"/>
        </w:rPr>
        <w:t xml:space="preserve"> </w:t>
      </w:r>
      <w:r w:rsidRPr="00164618">
        <w:rPr>
          <w:sz w:val="12"/>
          <w:szCs w:val="12"/>
        </w:rPr>
        <w:t>с</w:t>
      </w:r>
      <w:r w:rsidRPr="00164618">
        <w:rPr>
          <w:spacing w:val="1"/>
          <w:sz w:val="12"/>
          <w:szCs w:val="12"/>
        </w:rPr>
        <w:t xml:space="preserve"> </w:t>
      </w:r>
      <w:r w:rsidRPr="00164618">
        <w:rPr>
          <w:sz w:val="12"/>
          <w:szCs w:val="12"/>
        </w:rPr>
        <w:t>приложением</w:t>
      </w:r>
      <w:r w:rsidRPr="00164618">
        <w:rPr>
          <w:spacing w:val="1"/>
          <w:sz w:val="12"/>
          <w:szCs w:val="12"/>
        </w:rPr>
        <w:t xml:space="preserve"> </w:t>
      </w:r>
      <w:r w:rsidRPr="00164618">
        <w:rPr>
          <w:sz w:val="12"/>
          <w:szCs w:val="12"/>
        </w:rPr>
        <w:t>гарантийных</w:t>
      </w:r>
      <w:r w:rsidRPr="00164618">
        <w:rPr>
          <w:spacing w:val="-1"/>
          <w:sz w:val="12"/>
          <w:szCs w:val="12"/>
        </w:rPr>
        <w:t xml:space="preserve"> </w:t>
      </w:r>
      <w:r w:rsidRPr="00164618">
        <w:rPr>
          <w:sz w:val="12"/>
          <w:szCs w:val="12"/>
        </w:rPr>
        <w:t>писем);</w:t>
      </w:r>
    </w:p>
    <w:p w:rsidR="00164618" w:rsidRPr="00164618" w:rsidRDefault="00164618" w:rsidP="00164618">
      <w:pPr>
        <w:pStyle w:val="a9"/>
        <w:spacing w:line="276" w:lineRule="auto"/>
        <w:ind w:right="224" w:firstLine="829"/>
        <w:rPr>
          <w:sz w:val="12"/>
          <w:szCs w:val="12"/>
        </w:rPr>
      </w:pPr>
      <w:r w:rsidRPr="00164618">
        <w:rPr>
          <w:sz w:val="12"/>
          <w:szCs w:val="12"/>
        </w:rPr>
        <w:t xml:space="preserve">указание на объем средств </w:t>
      </w:r>
      <w:r w:rsidRPr="00164618">
        <w:rPr>
          <w:color w:val="1A1A1A"/>
          <w:sz w:val="12"/>
          <w:szCs w:val="12"/>
        </w:rPr>
        <w:t xml:space="preserve">Фонда поддержки инициатив граждан </w:t>
      </w:r>
      <w:r w:rsidRPr="00164618">
        <w:rPr>
          <w:sz w:val="12"/>
          <w:szCs w:val="12"/>
        </w:rPr>
        <w:t>на</w:t>
      </w:r>
      <w:r w:rsidRPr="00164618">
        <w:rPr>
          <w:spacing w:val="1"/>
          <w:sz w:val="12"/>
          <w:szCs w:val="12"/>
        </w:rPr>
        <w:t xml:space="preserve"> </w:t>
      </w:r>
      <w:r w:rsidRPr="00164618">
        <w:rPr>
          <w:sz w:val="12"/>
          <w:szCs w:val="12"/>
        </w:rPr>
        <w:t>реализацию инициативного проекта, за исключением планируемого объема</w:t>
      </w:r>
      <w:r w:rsidRPr="00164618">
        <w:rPr>
          <w:spacing w:val="1"/>
          <w:sz w:val="12"/>
          <w:szCs w:val="12"/>
        </w:rPr>
        <w:t xml:space="preserve"> </w:t>
      </w:r>
      <w:r w:rsidRPr="00164618">
        <w:rPr>
          <w:sz w:val="12"/>
          <w:szCs w:val="12"/>
        </w:rPr>
        <w:t>инициативных</w:t>
      </w:r>
      <w:r w:rsidRPr="00164618">
        <w:rPr>
          <w:spacing w:val="-1"/>
          <w:sz w:val="12"/>
          <w:szCs w:val="12"/>
        </w:rPr>
        <w:t xml:space="preserve"> </w:t>
      </w:r>
      <w:r w:rsidRPr="00164618">
        <w:rPr>
          <w:sz w:val="12"/>
          <w:szCs w:val="12"/>
        </w:rPr>
        <w:t>платежей;</w:t>
      </w:r>
    </w:p>
    <w:p w:rsidR="00164618" w:rsidRPr="00164618" w:rsidRDefault="00164618" w:rsidP="00164618">
      <w:pPr>
        <w:pStyle w:val="a9"/>
        <w:spacing w:line="276" w:lineRule="auto"/>
        <w:ind w:right="226" w:firstLine="829"/>
        <w:rPr>
          <w:sz w:val="12"/>
          <w:szCs w:val="12"/>
        </w:rPr>
      </w:pPr>
      <w:r w:rsidRPr="00164618">
        <w:rPr>
          <w:sz w:val="12"/>
          <w:szCs w:val="12"/>
        </w:rPr>
        <w:t>указание   на   территорию   Слободского   района   или   ее   часть,</w:t>
      </w:r>
      <w:r w:rsidRPr="00164618">
        <w:rPr>
          <w:spacing w:val="1"/>
          <w:sz w:val="12"/>
          <w:szCs w:val="12"/>
        </w:rPr>
        <w:t xml:space="preserve"> </w:t>
      </w:r>
      <w:r w:rsidRPr="00164618">
        <w:rPr>
          <w:sz w:val="12"/>
          <w:szCs w:val="12"/>
        </w:rPr>
        <w:t xml:space="preserve">в  </w:t>
      </w:r>
      <w:r w:rsidRPr="00164618">
        <w:rPr>
          <w:spacing w:val="24"/>
          <w:sz w:val="12"/>
          <w:szCs w:val="12"/>
        </w:rPr>
        <w:t xml:space="preserve"> </w:t>
      </w:r>
      <w:r w:rsidRPr="00164618">
        <w:rPr>
          <w:sz w:val="12"/>
          <w:szCs w:val="12"/>
        </w:rPr>
        <w:t xml:space="preserve">границах   </w:t>
      </w:r>
      <w:r w:rsidRPr="00164618">
        <w:rPr>
          <w:spacing w:val="22"/>
          <w:sz w:val="12"/>
          <w:szCs w:val="12"/>
        </w:rPr>
        <w:t xml:space="preserve"> </w:t>
      </w:r>
      <w:r w:rsidRPr="00164618">
        <w:rPr>
          <w:sz w:val="12"/>
          <w:szCs w:val="12"/>
        </w:rPr>
        <w:t xml:space="preserve">которой   </w:t>
      </w:r>
      <w:r w:rsidRPr="00164618">
        <w:rPr>
          <w:spacing w:val="23"/>
          <w:sz w:val="12"/>
          <w:szCs w:val="12"/>
        </w:rPr>
        <w:t xml:space="preserve"> </w:t>
      </w:r>
      <w:r w:rsidRPr="00164618">
        <w:rPr>
          <w:sz w:val="12"/>
          <w:szCs w:val="12"/>
        </w:rPr>
        <w:t xml:space="preserve">будет   </w:t>
      </w:r>
      <w:r w:rsidRPr="00164618">
        <w:rPr>
          <w:spacing w:val="24"/>
          <w:sz w:val="12"/>
          <w:szCs w:val="12"/>
        </w:rPr>
        <w:t xml:space="preserve"> </w:t>
      </w:r>
      <w:r w:rsidRPr="00164618">
        <w:rPr>
          <w:sz w:val="12"/>
          <w:szCs w:val="12"/>
        </w:rPr>
        <w:t xml:space="preserve">реализовываться   </w:t>
      </w:r>
      <w:r w:rsidRPr="00164618">
        <w:rPr>
          <w:spacing w:val="22"/>
          <w:sz w:val="12"/>
          <w:szCs w:val="12"/>
        </w:rPr>
        <w:t xml:space="preserve"> </w:t>
      </w:r>
      <w:r w:rsidRPr="00164618">
        <w:rPr>
          <w:sz w:val="12"/>
          <w:szCs w:val="12"/>
        </w:rPr>
        <w:t xml:space="preserve">инициативный   </w:t>
      </w:r>
      <w:r w:rsidRPr="00164618">
        <w:rPr>
          <w:spacing w:val="22"/>
          <w:sz w:val="12"/>
          <w:szCs w:val="12"/>
        </w:rPr>
        <w:t xml:space="preserve"> </w:t>
      </w:r>
      <w:r w:rsidRPr="00164618">
        <w:rPr>
          <w:sz w:val="12"/>
          <w:szCs w:val="12"/>
        </w:rPr>
        <w:t>проект,</w:t>
      </w:r>
      <w:r w:rsidRPr="00164618">
        <w:rPr>
          <w:spacing w:val="-68"/>
          <w:sz w:val="12"/>
          <w:szCs w:val="12"/>
        </w:rPr>
        <w:t xml:space="preserve"> </w:t>
      </w:r>
      <w:r w:rsidRPr="00164618">
        <w:rPr>
          <w:sz w:val="12"/>
          <w:szCs w:val="12"/>
        </w:rPr>
        <w:t>в</w:t>
      </w:r>
      <w:r w:rsidRPr="00164618">
        <w:rPr>
          <w:spacing w:val="-2"/>
          <w:sz w:val="12"/>
          <w:szCs w:val="12"/>
        </w:rPr>
        <w:t xml:space="preserve"> </w:t>
      </w:r>
      <w:r w:rsidRPr="00164618">
        <w:rPr>
          <w:sz w:val="12"/>
          <w:szCs w:val="12"/>
        </w:rPr>
        <w:t>соответствии</w:t>
      </w:r>
      <w:r w:rsidRPr="00164618">
        <w:rPr>
          <w:spacing w:val="-1"/>
          <w:sz w:val="12"/>
          <w:szCs w:val="12"/>
        </w:rPr>
        <w:t xml:space="preserve"> </w:t>
      </w:r>
      <w:r w:rsidRPr="00164618">
        <w:rPr>
          <w:sz w:val="12"/>
          <w:szCs w:val="12"/>
        </w:rPr>
        <w:t>со статьей</w:t>
      </w:r>
      <w:r w:rsidRPr="00164618">
        <w:rPr>
          <w:spacing w:val="1"/>
          <w:sz w:val="12"/>
          <w:szCs w:val="12"/>
        </w:rPr>
        <w:t xml:space="preserve"> </w:t>
      </w:r>
      <w:r w:rsidRPr="00164618">
        <w:rPr>
          <w:sz w:val="12"/>
          <w:szCs w:val="12"/>
        </w:rPr>
        <w:t>3</w:t>
      </w:r>
      <w:r w:rsidRPr="00164618">
        <w:rPr>
          <w:spacing w:val="-2"/>
          <w:sz w:val="12"/>
          <w:szCs w:val="12"/>
        </w:rPr>
        <w:t xml:space="preserve"> </w:t>
      </w:r>
      <w:r w:rsidRPr="00164618">
        <w:rPr>
          <w:sz w:val="12"/>
          <w:szCs w:val="12"/>
        </w:rPr>
        <w:t>настоящего</w:t>
      </w:r>
      <w:r w:rsidRPr="00164618">
        <w:rPr>
          <w:spacing w:val="-1"/>
          <w:sz w:val="12"/>
          <w:szCs w:val="12"/>
        </w:rPr>
        <w:t xml:space="preserve"> </w:t>
      </w:r>
      <w:r w:rsidRPr="00164618">
        <w:rPr>
          <w:sz w:val="12"/>
          <w:szCs w:val="12"/>
        </w:rPr>
        <w:t>Порядка.</w:t>
      </w:r>
    </w:p>
    <w:p w:rsidR="00164618" w:rsidRPr="00164618" w:rsidRDefault="00164618" w:rsidP="00164618">
      <w:pPr>
        <w:pStyle w:val="afffd"/>
        <w:widowControl w:val="0"/>
        <w:tabs>
          <w:tab w:val="left" w:pos="1119"/>
        </w:tabs>
        <w:overflowPunct/>
        <w:adjustRightInd/>
        <w:spacing w:line="276" w:lineRule="auto"/>
        <w:ind w:left="829" w:right="226"/>
        <w:contextualSpacing w:val="0"/>
        <w:jc w:val="both"/>
        <w:textAlignment w:val="auto"/>
        <w:rPr>
          <w:sz w:val="12"/>
          <w:szCs w:val="12"/>
        </w:rPr>
      </w:pPr>
      <w:r>
        <w:rPr>
          <w:sz w:val="12"/>
          <w:szCs w:val="12"/>
        </w:rPr>
        <w:t xml:space="preserve">3. </w:t>
      </w:r>
      <w:r w:rsidRPr="00164618">
        <w:rPr>
          <w:sz w:val="12"/>
          <w:szCs w:val="12"/>
        </w:rPr>
        <w:t>Инициативный</w:t>
      </w:r>
      <w:r w:rsidRPr="00164618">
        <w:rPr>
          <w:spacing w:val="1"/>
          <w:sz w:val="12"/>
          <w:szCs w:val="12"/>
        </w:rPr>
        <w:t xml:space="preserve"> </w:t>
      </w:r>
      <w:r w:rsidRPr="00164618">
        <w:rPr>
          <w:sz w:val="12"/>
          <w:szCs w:val="12"/>
        </w:rPr>
        <w:t>проект</w:t>
      </w:r>
      <w:r w:rsidRPr="00164618">
        <w:rPr>
          <w:spacing w:val="1"/>
          <w:sz w:val="12"/>
          <w:szCs w:val="12"/>
        </w:rPr>
        <w:t xml:space="preserve"> </w:t>
      </w:r>
      <w:r w:rsidRPr="00164618">
        <w:rPr>
          <w:sz w:val="12"/>
          <w:szCs w:val="12"/>
        </w:rPr>
        <w:t>включает</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себя</w:t>
      </w:r>
      <w:r w:rsidRPr="00164618">
        <w:rPr>
          <w:spacing w:val="1"/>
          <w:sz w:val="12"/>
          <w:szCs w:val="12"/>
        </w:rPr>
        <w:t xml:space="preserve"> </w:t>
      </w:r>
      <w:r w:rsidRPr="00164618">
        <w:rPr>
          <w:sz w:val="12"/>
          <w:szCs w:val="12"/>
        </w:rPr>
        <w:t>описание</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содержащее</w:t>
      </w:r>
      <w:r w:rsidRPr="00164618">
        <w:rPr>
          <w:spacing w:val="109"/>
          <w:sz w:val="12"/>
          <w:szCs w:val="12"/>
        </w:rPr>
        <w:t xml:space="preserve"> </w:t>
      </w:r>
      <w:r w:rsidRPr="00164618">
        <w:rPr>
          <w:sz w:val="12"/>
          <w:szCs w:val="12"/>
        </w:rPr>
        <w:t xml:space="preserve">сведения,  </w:t>
      </w:r>
      <w:r w:rsidRPr="00164618">
        <w:rPr>
          <w:spacing w:val="39"/>
          <w:sz w:val="12"/>
          <w:szCs w:val="12"/>
        </w:rPr>
        <w:t xml:space="preserve"> </w:t>
      </w:r>
      <w:r w:rsidRPr="00164618">
        <w:rPr>
          <w:sz w:val="12"/>
          <w:szCs w:val="12"/>
        </w:rPr>
        <w:t xml:space="preserve">предусмотренные  </w:t>
      </w:r>
      <w:r w:rsidRPr="00164618">
        <w:rPr>
          <w:spacing w:val="39"/>
          <w:sz w:val="12"/>
          <w:szCs w:val="12"/>
        </w:rPr>
        <w:t xml:space="preserve"> </w:t>
      </w:r>
      <w:r w:rsidRPr="00164618">
        <w:rPr>
          <w:sz w:val="12"/>
          <w:szCs w:val="12"/>
        </w:rPr>
        <w:t xml:space="preserve">частью  </w:t>
      </w:r>
      <w:r w:rsidRPr="00164618">
        <w:rPr>
          <w:spacing w:val="40"/>
          <w:sz w:val="12"/>
          <w:szCs w:val="12"/>
        </w:rPr>
        <w:t xml:space="preserve"> </w:t>
      </w:r>
      <w:r w:rsidRPr="00164618">
        <w:rPr>
          <w:sz w:val="12"/>
          <w:szCs w:val="12"/>
        </w:rPr>
        <w:t xml:space="preserve">2  </w:t>
      </w:r>
      <w:r w:rsidRPr="00164618">
        <w:rPr>
          <w:spacing w:val="41"/>
          <w:sz w:val="12"/>
          <w:szCs w:val="12"/>
        </w:rPr>
        <w:t xml:space="preserve"> </w:t>
      </w:r>
      <w:r w:rsidRPr="00164618">
        <w:rPr>
          <w:sz w:val="12"/>
          <w:szCs w:val="12"/>
        </w:rPr>
        <w:t xml:space="preserve">настоящей  </w:t>
      </w:r>
      <w:r w:rsidRPr="00164618">
        <w:rPr>
          <w:spacing w:val="39"/>
          <w:sz w:val="12"/>
          <w:szCs w:val="12"/>
        </w:rPr>
        <w:t xml:space="preserve"> </w:t>
      </w:r>
      <w:r w:rsidRPr="00164618">
        <w:rPr>
          <w:sz w:val="12"/>
          <w:szCs w:val="12"/>
        </w:rPr>
        <w:t>статьи,</w:t>
      </w:r>
      <w:r w:rsidRPr="00164618">
        <w:rPr>
          <w:spacing w:val="-68"/>
          <w:sz w:val="12"/>
          <w:szCs w:val="12"/>
        </w:rPr>
        <w:t xml:space="preserve"> </w:t>
      </w:r>
      <w:r w:rsidRPr="00164618">
        <w:rPr>
          <w:sz w:val="12"/>
          <w:szCs w:val="12"/>
        </w:rPr>
        <w:t>к которому по решению инициатора могут прилагаться графические и (или)</w:t>
      </w:r>
      <w:r w:rsidRPr="00164618">
        <w:rPr>
          <w:spacing w:val="1"/>
          <w:sz w:val="12"/>
          <w:szCs w:val="12"/>
        </w:rPr>
        <w:t xml:space="preserve"> </w:t>
      </w:r>
      <w:r w:rsidRPr="00164618">
        <w:rPr>
          <w:sz w:val="12"/>
          <w:szCs w:val="12"/>
        </w:rPr>
        <w:t>табличные</w:t>
      </w:r>
      <w:r w:rsidRPr="00164618">
        <w:rPr>
          <w:spacing w:val="-1"/>
          <w:sz w:val="12"/>
          <w:szCs w:val="12"/>
        </w:rPr>
        <w:t xml:space="preserve"> </w:t>
      </w:r>
      <w:r w:rsidRPr="00164618">
        <w:rPr>
          <w:sz w:val="12"/>
          <w:szCs w:val="12"/>
        </w:rPr>
        <w:t>материалы, фотографии.</w:t>
      </w:r>
    </w:p>
    <w:p w:rsidR="00164618" w:rsidRPr="00164618" w:rsidRDefault="00164618" w:rsidP="00164618">
      <w:pPr>
        <w:pStyle w:val="a9"/>
        <w:spacing w:before="4"/>
        <w:ind w:firstLine="829"/>
        <w:rPr>
          <w:sz w:val="12"/>
          <w:szCs w:val="12"/>
        </w:rPr>
      </w:pPr>
    </w:p>
    <w:p w:rsidR="00164618" w:rsidRPr="00164618" w:rsidRDefault="00164618" w:rsidP="00164618">
      <w:pPr>
        <w:pStyle w:val="1"/>
        <w:tabs>
          <w:tab w:val="left" w:pos="9639"/>
          <w:tab w:val="left" w:pos="9781"/>
        </w:tabs>
        <w:ind w:left="0" w:right="91"/>
        <w:rPr>
          <w:sz w:val="12"/>
          <w:szCs w:val="12"/>
        </w:rPr>
      </w:pPr>
      <w:r w:rsidRPr="00164618">
        <w:rPr>
          <w:sz w:val="12"/>
          <w:szCs w:val="12"/>
        </w:rPr>
        <w:t>Статья 3. Определение территории, в интересах населения которой</w:t>
      </w:r>
      <w:r w:rsidRPr="00164618">
        <w:rPr>
          <w:spacing w:val="-67"/>
          <w:sz w:val="12"/>
          <w:szCs w:val="12"/>
        </w:rPr>
        <w:t xml:space="preserve"> </w:t>
      </w:r>
      <w:r w:rsidRPr="00164618">
        <w:rPr>
          <w:sz w:val="12"/>
          <w:szCs w:val="12"/>
        </w:rPr>
        <w:t>могут</w:t>
      </w:r>
      <w:r w:rsidRPr="00164618">
        <w:rPr>
          <w:spacing w:val="-2"/>
          <w:sz w:val="12"/>
          <w:szCs w:val="12"/>
        </w:rPr>
        <w:t xml:space="preserve"> </w:t>
      </w:r>
      <w:r w:rsidRPr="00164618">
        <w:rPr>
          <w:sz w:val="12"/>
          <w:szCs w:val="12"/>
        </w:rPr>
        <w:t>реализовываться инициативные</w:t>
      </w:r>
      <w:r w:rsidRPr="00164618">
        <w:rPr>
          <w:spacing w:val="-1"/>
          <w:sz w:val="12"/>
          <w:szCs w:val="12"/>
        </w:rPr>
        <w:t xml:space="preserve"> </w:t>
      </w:r>
      <w:r w:rsidRPr="00164618">
        <w:rPr>
          <w:sz w:val="12"/>
          <w:szCs w:val="12"/>
        </w:rPr>
        <w:t>проекты</w:t>
      </w:r>
    </w:p>
    <w:p w:rsidR="00164618" w:rsidRPr="00164618" w:rsidRDefault="00164618" w:rsidP="00164618">
      <w:pPr>
        <w:pStyle w:val="1"/>
        <w:tabs>
          <w:tab w:val="left" w:pos="9639"/>
          <w:tab w:val="left" w:pos="9781"/>
        </w:tabs>
        <w:ind w:left="0" w:right="91"/>
        <w:rPr>
          <w:sz w:val="12"/>
          <w:szCs w:val="12"/>
        </w:rPr>
      </w:pPr>
    </w:p>
    <w:p w:rsidR="00164618" w:rsidRPr="00164618" w:rsidRDefault="00164618" w:rsidP="00164618">
      <w:pPr>
        <w:pStyle w:val="a9"/>
        <w:spacing w:line="276" w:lineRule="auto"/>
        <w:ind w:right="225" w:firstLine="829"/>
        <w:rPr>
          <w:sz w:val="12"/>
          <w:szCs w:val="12"/>
        </w:rPr>
      </w:pPr>
      <w:r w:rsidRPr="00164618">
        <w:rPr>
          <w:sz w:val="12"/>
          <w:szCs w:val="12"/>
        </w:rPr>
        <w:t>Инициативные проекты могут реализовываться в интересах населения</w:t>
      </w:r>
      <w:r w:rsidRPr="00164618">
        <w:rPr>
          <w:spacing w:val="1"/>
          <w:sz w:val="12"/>
          <w:szCs w:val="12"/>
        </w:rPr>
        <w:t xml:space="preserve"> </w:t>
      </w:r>
      <w:r w:rsidRPr="00164618">
        <w:rPr>
          <w:sz w:val="12"/>
          <w:szCs w:val="12"/>
        </w:rPr>
        <w:t>Слободского района в целом, а также в интересах жителей следующих</w:t>
      </w:r>
      <w:r w:rsidRPr="00164618">
        <w:rPr>
          <w:spacing w:val="1"/>
          <w:sz w:val="12"/>
          <w:szCs w:val="12"/>
        </w:rPr>
        <w:t xml:space="preserve"> </w:t>
      </w:r>
      <w:r w:rsidRPr="00164618">
        <w:rPr>
          <w:sz w:val="12"/>
          <w:szCs w:val="12"/>
        </w:rPr>
        <w:t>территорий:</w:t>
      </w:r>
    </w:p>
    <w:p w:rsidR="00164618" w:rsidRPr="00164618" w:rsidRDefault="00164618" w:rsidP="00164618">
      <w:pPr>
        <w:pStyle w:val="a9"/>
        <w:spacing w:line="276" w:lineRule="auto"/>
        <w:ind w:firstLine="829"/>
        <w:rPr>
          <w:sz w:val="12"/>
          <w:szCs w:val="12"/>
        </w:rPr>
      </w:pPr>
      <w:r w:rsidRPr="00164618">
        <w:rPr>
          <w:sz w:val="12"/>
          <w:szCs w:val="12"/>
        </w:rPr>
        <w:t>многоквартирный</w:t>
      </w:r>
      <w:r w:rsidRPr="00164618">
        <w:rPr>
          <w:spacing w:val="-4"/>
          <w:sz w:val="12"/>
          <w:szCs w:val="12"/>
        </w:rPr>
        <w:t xml:space="preserve"> </w:t>
      </w:r>
      <w:r w:rsidRPr="00164618">
        <w:rPr>
          <w:sz w:val="12"/>
          <w:szCs w:val="12"/>
        </w:rPr>
        <w:t>дом;</w:t>
      </w:r>
    </w:p>
    <w:p w:rsidR="00164618" w:rsidRPr="00164618" w:rsidRDefault="00164618" w:rsidP="00164618">
      <w:pPr>
        <w:pStyle w:val="a9"/>
        <w:spacing w:line="276" w:lineRule="auto"/>
        <w:ind w:firstLine="829"/>
        <w:rPr>
          <w:sz w:val="12"/>
          <w:szCs w:val="12"/>
        </w:rPr>
      </w:pPr>
      <w:r w:rsidRPr="00164618">
        <w:rPr>
          <w:sz w:val="12"/>
          <w:szCs w:val="12"/>
        </w:rPr>
        <w:t>группа</w:t>
      </w:r>
      <w:r w:rsidRPr="00164618">
        <w:rPr>
          <w:spacing w:val="48"/>
          <w:sz w:val="12"/>
          <w:szCs w:val="12"/>
        </w:rPr>
        <w:t xml:space="preserve"> </w:t>
      </w:r>
      <w:r w:rsidRPr="00164618">
        <w:rPr>
          <w:sz w:val="12"/>
          <w:szCs w:val="12"/>
        </w:rPr>
        <w:t>многоквартирных</w:t>
      </w:r>
      <w:r w:rsidRPr="00164618">
        <w:rPr>
          <w:spacing w:val="50"/>
          <w:sz w:val="12"/>
          <w:szCs w:val="12"/>
        </w:rPr>
        <w:t xml:space="preserve"> </w:t>
      </w:r>
      <w:r w:rsidRPr="00164618">
        <w:rPr>
          <w:sz w:val="12"/>
          <w:szCs w:val="12"/>
        </w:rPr>
        <w:t>домов</w:t>
      </w:r>
      <w:r w:rsidRPr="00164618">
        <w:rPr>
          <w:spacing w:val="50"/>
          <w:sz w:val="12"/>
          <w:szCs w:val="12"/>
        </w:rPr>
        <w:t xml:space="preserve"> </w:t>
      </w:r>
      <w:r w:rsidRPr="00164618">
        <w:rPr>
          <w:sz w:val="12"/>
          <w:szCs w:val="12"/>
        </w:rPr>
        <w:t>и</w:t>
      </w:r>
      <w:r w:rsidRPr="00164618">
        <w:rPr>
          <w:spacing w:val="50"/>
          <w:sz w:val="12"/>
          <w:szCs w:val="12"/>
        </w:rPr>
        <w:t xml:space="preserve"> </w:t>
      </w:r>
      <w:r w:rsidRPr="00164618">
        <w:rPr>
          <w:sz w:val="12"/>
          <w:szCs w:val="12"/>
        </w:rPr>
        <w:t>(или)</w:t>
      </w:r>
      <w:r w:rsidRPr="00164618">
        <w:rPr>
          <w:spacing w:val="50"/>
          <w:sz w:val="12"/>
          <w:szCs w:val="12"/>
        </w:rPr>
        <w:t xml:space="preserve"> </w:t>
      </w:r>
      <w:r w:rsidRPr="00164618">
        <w:rPr>
          <w:sz w:val="12"/>
          <w:szCs w:val="12"/>
        </w:rPr>
        <w:t>жилых</w:t>
      </w:r>
      <w:r w:rsidRPr="00164618">
        <w:rPr>
          <w:spacing w:val="48"/>
          <w:sz w:val="12"/>
          <w:szCs w:val="12"/>
        </w:rPr>
        <w:t xml:space="preserve"> </w:t>
      </w:r>
      <w:r w:rsidRPr="00164618">
        <w:rPr>
          <w:sz w:val="12"/>
          <w:szCs w:val="12"/>
        </w:rPr>
        <w:t>домов</w:t>
      </w:r>
      <w:r w:rsidRPr="00164618">
        <w:rPr>
          <w:spacing w:val="50"/>
          <w:sz w:val="12"/>
          <w:szCs w:val="12"/>
        </w:rPr>
        <w:t xml:space="preserve"> </w:t>
      </w:r>
      <w:r w:rsidRPr="00164618">
        <w:rPr>
          <w:sz w:val="12"/>
          <w:szCs w:val="12"/>
        </w:rPr>
        <w:t>(в</w:t>
      </w:r>
      <w:r w:rsidRPr="00164618">
        <w:rPr>
          <w:spacing w:val="49"/>
          <w:sz w:val="12"/>
          <w:szCs w:val="12"/>
        </w:rPr>
        <w:t xml:space="preserve"> </w:t>
      </w:r>
      <w:r w:rsidRPr="00164618">
        <w:rPr>
          <w:sz w:val="12"/>
          <w:szCs w:val="12"/>
        </w:rPr>
        <w:t>том</w:t>
      </w:r>
      <w:r w:rsidRPr="00164618">
        <w:rPr>
          <w:spacing w:val="49"/>
          <w:sz w:val="12"/>
          <w:szCs w:val="12"/>
        </w:rPr>
        <w:t xml:space="preserve"> </w:t>
      </w:r>
      <w:r w:rsidRPr="00164618">
        <w:rPr>
          <w:sz w:val="12"/>
          <w:szCs w:val="12"/>
        </w:rPr>
        <w:t>числе</w:t>
      </w:r>
      <w:r w:rsidRPr="00164618">
        <w:rPr>
          <w:spacing w:val="49"/>
          <w:sz w:val="12"/>
          <w:szCs w:val="12"/>
        </w:rPr>
        <w:t xml:space="preserve"> </w:t>
      </w:r>
      <w:r w:rsidRPr="00164618">
        <w:rPr>
          <w:sz w:val="12"/>
          <w:szCs w:val="12"/>
        </w:rPr>
        <w:t>улица,</w:t>
      </w:r>
      <w:r w:rsidRPr="00164618">
        <w:rPr>
          <w:spacing w:val="-67"/>
          <w:sz w:val="12"/>
          <w:szCs w:val="12"/>
        </w:rPr>
        <w:t xml:space="preserve"> </w:t>
      </w:r>
      <w:r w:rsidRPr="00164618">
        <w:rPr>
          <w:sz w:val="12"/>
          <w:szCs w:val="12"/>
        </w:rPr>
        <w:t>квартал</w:t>
      </w:r>
      <w:r w:rsidRPr="00164618">
        <w:rPr>
          <w:spacing w:val="-1"/>
          <w:sz w:val="12"/>
          <w:szCs w:val="12"/>
        </w:rPr>
        <w:t xml:space="preserve"> </w:t>
      </w:r>
      <w:r w:rsidRPr="00164618">
        <w:rPr>
          <w:sz w:val="12"/>
          <w:szCs w:val="12"/>
        </w:rPr>
        <w:t>или иной элемент планировочной структуры);</w:t>
      </w:r>
    </w:p>
    <w:p w:rsidR="00164618" w:rsidRPr="00164618" w:rsidRDefault="00164618" w:rsidP="00164618">
      <w:pPr>
        <w:pStyle w:val="a9"/>
        <w:tabs>
          <w:tab w:val="left" w:pos="9872"/>
        </w:tabs>
        <w:spacing w:line="276" w:lineRule="auto"/>
        <w:ind w:right="-51" w:firstLine="829"/>
        <w:rPr>
          <w:spacing w:val="-67"/>
          <w:sz w:val="12"/>
          <w:szCs w:val="12"/>
        </w:rPr>
      </w:pPr>
      <w:r w:rsidRPr="00164618">
        <w:rPr>
          <w:sz w:val="12"/>
          <w:szCs w:val="12"/>
        </w:rPr>
        <w:t>жилой микрорайон;</w:t>
      </w:r>
      <w:r w:rsidRPr="00164618">
        <w:rPr>
          <w:spacing w:val="-67"/>
          <w:sz w:val="12"/>
          <w:szCs w:val="12"/>
        </w:rPr>
        <w:t xml:space="preserve"> </w:t>
      </w:r>
    </w:p>
    <w:p w:rsidR="00164618" w:rsidRPr="00164618" w:rsidRDefault="00164618" w:rsidP="00164618">
      <w:pPr>
        <w:pStyle w:val="a9"/>
        <w:tabs>
          <w:tab w:val="left" w:pos="9872"/>
        </w:tabs>
        <w:spacing w:line="276" w:lineRule="auto"/>
        <w:ind w:right="-51" w:firstLine="829"/>
        <w:rPr>
          <w:spacing w:val="1"/>
          <w:sz w:val="12"/>
          <w:szCs w:val="12"/>
        </w:rPr>
      </w:pPr>
      <w:r w:rsidRPr="00164618">
        <w:rPr>
          <w:sz w:val="12"/>
          <w:szCs w:val="12"/>
        </w:rPr>
        <w:t>населенный пункт;</w:t>
      </w:r>
      <w:r w:rsidRPr="00164618">
        <w:rPr>
          <w:spacing w:val="1"/>
          <w:sz w:val="12"/>
          <w:szCs w:val="12"/>
        </w:rPr>
        <w:t xml:space="preserve"> </w:t>
      </w:r>
    </w:p>
    <w:p w:rsidR="00164618" w:rsidRPr="00164618" w:rsidRDefault="00164618" w:rsidP="00164618">
      <w:pPr>
        <w:pStyle w:val="a9"/>
        <w:tabs>
          <w:tab w:val="left" w:pos="9872"/>
        </w:tabs>
        <w:spacing w:line="276" w:lineRule="auto"/>
        <w:ind w:right="-51" w:firstLine="829"/>
        <w:rPr>
          <w:sz w:val="12"/>
          <w:szCs w:val="12"/>
        </w:rPr>
      </w:pPr>
      <w:r w:rsidRPr="00164618">
        <w:rPr>
          <w:sz w:val="12"/>
          <w:szCs w:val="12"/>
        </w:rPr>
        <w:t>поселение.</w:t>
      </w:r>
    </w:p>
    <w:p w:rsidR="00164618" w:rsidRPr="00164618" w:rsidRDefault="00164618" w:rsidP="00164618">
      <w:pPr>
        <w:pStyle w:val="1"/>
        <w:spacing w:line="276" w:lineRule="auto"/>
        <w:ind w:left="0" w:right="91"/>
        <w:rPr>
          <w:sz w:val="12"/>
          <w:szCs w:val="12"/>
        </w:rPr>
      </w:pPr>
      <w:r w:rsidRPr="00164618">
        <w:rPr>
          <w:sz w:val="12"/>
          <w:szCs w:val="12"/>
        </w:rPr>
        <w:t>Статья</w:t>
      </w:r>
      <w:r w:rsidRPr="00164618">
        <w:rPr>
          <w:spacing w:val="-1"/>
          <w:sz w:val="12"/>
          <w:szCs w:val="12"/>
        </w:rPr>
        <w:t xml:space="preserve"> </w:t>
      </w:r>
      <w:r w:rsidRPr="00164618">
        <w:rPr>
          <w:sz w:val="12"/>
          <w:szCs w:val="12"/>
        </w:rPr>
        <w:t>4. Инициаторы проекта</w:t>
      </w:r>
    </w:p>
    <w:p w:rsidR="00164618" w:rsidRPr="00164618" w:rsidRDefault="00164618" w:rsidP="00164618">
      <w:pPr>
        <w:pStyle w:val="1"/>
        <w:spacing w:line="276" w:lineRule="auto"/>
        <w:ind w:left="0" w:right="91"/>
        <w:rPr>
          <w:sz w:val="12"/>
          <w:szCs w:val="12"/>
        </w:rPr>
      </w:pPr>
    </w:p>
    <w:p w:rsidR="00164618" w:rsidRPr="00164618" w:rsidRDefault="00164618" w:rsidP="00164618">
      <w:pPr>
        <w:pStyle w:val="afffd"/>
        <w:widowControl w:val="0"/>
        <w:tabs>
          <w:tab w:val="left" w:pos="1120"/>
        </w:tabs>
        <w:overflowPunct/>
        <w:adjustRightInd/>
        <w:spacing w:line="276" w:lineRule="auto"/>
        <w:ind w:left="829" w:right="226"/>
        <w:contextualSpacing w:val="0"/>
        <w:jc w:val="both"/>
        <w:textAlignment w:val="auto"/>
        <w:rPr>
          <w:sz w:val="12"/>
          <w:szCs w:val="12"/>
        </w:rPr>
      </w:pPr>
      <w:r>
        <w:rPr>
          <w:sz w:val="12"/>
          <w:szCs w:val="12"/>
        </w:rPr>
        <w:t xml:space="preserve">1. </w:t>
      </w:r>
      <w:r w:rsidRPr="00164618">
        <w:rPr>
          <w:sz w:val="12"/>
          <w:szCs w:val="12"/>
        </w:rPr>
        <w:t>С</w:t>
      </w:r>
      <w:r w:rsidRPr="00164618">
        <w:rPr>
          <w:spacing w:val="1"/>
          <w:sz w:val="12"/>
          <w:szCs w:val="12"/>
        </w:rPr>
        <w:t xml:space="preserve"> </w:t>
      </w:r>
      <w:r w:rsidRPr="00164618">
        <w:rPr>
          <w:sz w:val="12"/>
          <w:szCs w:val="12"/>
        </w:rPr>
        <w:t>инициативой</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внесении</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r w:rsidRPr="00164618">
        <w:rPr>
          <w:spacing w:val="71"/>
          <w:sz w:val="12"/>
          <w:szCs w:val="12"/>
        </w:rPr>
        <w:t xml:space="preserve"> </w:t>
      </w:r>
      <w:r w:rsidRPr="00164618">
        <w:rPr>
          <w:sz w:val="12"/>
          <w:szCs w:val="12"/>
        </w:rPr>
        <w:t>вправе</w:t>
      </w:r>
      <w:r w:rsidRPr="00164618">
        <w:rPr>
          <w:spacing w:val="1"/>
          <w:sz w:val="12"/>
          <w:szCs w:val="12"/>
        </w:rPr>
        <w:t xml:space="preserve"> </w:t>
      </w:r>
      <w:r w:rsidRPr="00164618">
        <w:rPr>
          <w:sz w:val="12"/>
          <w:szCs w:val="12"/>
        </w:rPr>
        <w:t>выступить:</w:t>
      </w:r>
    </w:p>
    <w:p w:rsidR="00164618" w:rsidRPr="00164618" w:rsidRDefault="00164618" w:rsidP="00164618">
      <w:pPr>
        <w:pStyle w:val="afffd"/>
        <w:tabs>
          <w:tab w:val="left" w:pos="1120"/>
        </w:tabs>
        <w:spacing w:line="276" w:lineRule="auto"/>
        <w:ind w:left="0" w:firstLine="284"/>
        <w:rPr>
          <w:sz w:val="12"/>
          <w:szCs w:val="12"/>
        </w:rPr>
      </w:pPr>
      <w:r w:rsidRPr="00164618">
        <w:rPr>
          <w:sz w:val="12"/>
          <w:szCs w:val="12"/>
        </w:rPr>
        <w:t>органы территориального общественного самоуправления;</w:t>
      </w:r>
    </w:p>
    <w:p w:rsidR="00164618" w:rsidRPr="00164618" w:rsidRDefault="00164618" w:rsidP="00164618">
      <w:pPr>
        <w:pStyle w:val="a9"/>
        <w:spacing w:line="276" w:lineRule="auto"/>
        <w:ind w:right="2990" w:firstLine="284"/>
        <w:rPr>
          <w:sz w:val="12"/>
          <w:szCs w:val="12"/>
        </w:rPr>
      </w:pPr>
      <w:r w:rsidRPr="00164618">
        <w:rPr>
          <w:sz w:val="12"/>
          <w:szCs w:val="12"/>
        </w:rPr>
        <w:t>староста</w:t>
      </w:r>
      <w:r w:rsidRPr="00164618">
        <w:rPr>
          <w:spacing w:val="-1"/>
          <w:sz w:val="12"/>
          <w:szCs w:val="12"/>
        </w:rPr>
        <w:t xml:space="preserve"> </w:t>
      </w:r>
      <w:r w:rsidRPr="00164618">
        <w:rPr>
          <w:sz w:val="12"/>
          <w:szCs w:val="12"/>
        </w:rPr>
        <w:t>сельского населенного</w:t>
      </w:r>
      <w:r w:rsidRPr="00164618">
        <w:rPr>
          <w:spacing w:val="-1"/>
          <w:sz w:val="12"/>
          <w:szCs w:val="12"/>
        </w:rPr>
        <w:t xml:space="preserve"> </w:t>
      </w:r>
      <w:r w:rsidRPr="00164618">
        <w:rPr>
          <w:sz w:val="12"/>
          <w:szCs w:val="12"/>
        </w:rPr>
        <w:t>пункта;</w:t>
      </w:r>
    </w:p>
    <w:p w:rsidR="00164618" w:rsidRPr="00164618" w:rsidRDefault="00164618" w:rsidP="00164618">
      <w:pPr>
        <w:pStyle w:val="a9"/>
        <w:spacing w:line="276" w:lineRule="auto"/>
        <w:ind w:right="226" w:firstLine="284"/>
        <w:rPr>
          <w:sz w:val="12"/>
          <w:szCs w:val="12"/>
        </w:rPr>
      </w:pPr>
      <w:r w:rsidRPr="00164618">
        <w:rPr>
          <w:sz w:val="12"/>
          <w:szCs w:val="12"/>
        </w:rPr>
        <w:t>инициативная</w:t>
      </w:r>
      <w:r w:rsidRPr="00164618">
        <w:rPr>
          <w:spacing w:val="1"/>
          <w:sz w:val="12"/>
          <w:szCs w:val="12"/>
        </w:rPr>
        <w:t xml:space="preserve"> </w:t>
      </w:r>
      <w:r w:rsidRPr="00164618">
        <w:rPr>
          <w:sz w:val="12"/>
          <w:szCs w:val="12"/>
        </w:rPr>
        <w:t>группа</w:t>
      </w:r>
      <w:r w:rsidRPr="00164618">
        <w:rPr>
          <w:spacing w:val="1"/>
          <w:sz w:val="12"/>
          <w:szCs w:val="12"/>
        </w:rPr>
        <w:t xml:space="preserve"> </w:t>
      </w:r>
      <w:r w:rsidRPr="00164618">
        <w:rPr>
          <w:sz w:val="12"/>
          <w:szCs w:val="12"/>
        </w:rPr>
        <w:t>численностью</w:t>
      </w:r>
      <w:r w:rsidRPr="00164618">
        <w:rPr>
          <w:spacing w:val="1"/>
          <w:sz w:val="12"/>
          <w:szCs w:val="12"/>
        </w:rPr>
        <w:t xml:space="preserve"> </w:t>
      </w:r>
      <w:r w:rsidRPr="00164618">
        <w:rPr>
          <w:sz w:val="12"/>
          <w:szCs w:val="12"/>
        </w:rPr>
        <w:t>не</w:t>
      </w:r>
      <w:r w:rsidRPr="00164618">
        <w:rPr>
          <w:spacing w:val="1"/>
          <w:sz w:val="12"/>
          <w:szCs w:val="12"/>
        </w:rPr>
        <w:t xml:space="preserve"> </w:t>
      </w:r>
      <w:r w:rsidRPr="00164618">
        <w:rPr>
          <w:sz w:val="12"/>
          <w:szCs w:val="12"/>
        </w:rPr>
        <w:t>менее</w:t>
      </w:r>
      <w:r w:rsidRPr="00164618">
        <w:rPr>
          <w:spacing w:val="1"/>
          <w:sz w:val="12"/>
          <w:szCs w:val="12"/>
        </w:rPr>
        <w:t xml:space="preserve"> </w:t>
      </w:r>
      <w:r w:rsidRPr="00164618">
        <w:rPr>
          <w:sz w:val="12"/>
          <w:szCs w:val="12"/>
        </w:rPr>
        <w:t>десяти</w:t>
      </w:r>
      <w:r w:rsidRPr="00164618">
        <w:rPr>
          <w:spacing w:val="1"/>
          <w:sz w:val="12"/>
          <w:szCs w:val="12"/>
        </w:rPr>
        <w:t xml:space="preserve"> </w:t>
      </w:r>
      <w:r w:rsidRPr="00164618">
        <w:rPr>
          <w:sz w:val="12"/>
          <w:szCs w:val="12"/>
        </w:rPr>
        <w:t>граждан,</w:t>
      </w:r>
      <w:r w:rsidRPr="00164618">
        <w:rPr>
          <w:spacing w:val="1"/>
          <w:sz w:val="12"/>
          <w:szCs w:val="12"/>
        </w:rPr>
        <w:t xml:space="preserve"> </w:t>
      </w:r>
      <w:r w:rsidRPr="00164618">
        <w:rPr>
          <w:sz w:val="12"/>
          <w:szCs w:val="12"/>
        </w:rPr>
        <w:t>достигших</w:t>
      </w:r>
      <w:r w:rsidRPr="00164618">
        <w:rPr>
          <w:spacing w:val="1"/>
          <w:sz w:val="12"/>
          <w:szCs w:val="12"/>
        </w:rPr>
        <w:t xml:space="preserve"> </w:t>
      </w:r>
      <w:r w:rsidRPr="00164618">
        <w:rPr>
          <w:sz w:val="12"/>
          <w:szCs w:val="12"/>
        </w:rPr>
        <w:t>шестнадцатилетнего</w:t>
      </w:r>
      <w:r w:rsidRPr="00164618">
        <w:rPr>
          <w:spacing w:val="1"/>
          <w:sz w:val="12"/>
          <w:szCs w:val="12"/>
        </w:rPr>
        <w:t xml:space="preserve"> </w:t>
      </w:r>
      <w:r w:rsidRPr="00164618">
        <w:rPr>
          <w:sz w:val="12"/>
          <w:szCs w:val="12"/>
        </w:rPr>
        <w:t>возраста</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проживающих</w:t>
      </w:r>
      <w:r w:rsidRPr="00164618">
        <w:rPr>
          <w:spacing w:val="1"/>
          <w:sz w:val="12"/>
          <w:szCs w:val="12"/>
        </w:rPr>
        <w:t xml:space="preserve"> </w:t>
      </w:r>
      <w:r w:rsidRPr="00164618">
        <w:rPr>
          <w:sz w:val="12"/>
          <w:szCs w:val="12"/>
        </w:rPr>
        <w:t>на</w:t>
      </w:r>
      <w:r w:rsidRPr="00164618">
        <w:rPr>
          <w:spacing w:val="1"/>
          <w:sz w:val="12"/>
          <w:szCs w:val="12"/>
        </w:rPr>
        <w:t xml:space="preserve"> </w:t>
      </w:r>
      <w:r w:rsidRPr="00164618">
        <w:rPr>
          <w:sz w:val="12"/>
          <w:szCs w:val="12"/>
        </w:rPr>
        <w:t>территории</w:t>
      </w:r>
      <w:r w:rsidRPr="00164618">
        <w:rPr>
          <w:spacing w:val="1"/>
          <w:sz w:val="12"/>
          <w:szCs w:val="12"/>
        </w:rPr>
        <w:t xml:space="preserve"> </w:t>
      </w:r>
      <w:r w:rsidRPr="00164618">
        <w:rPr>
          <w:sz w:val="12"/>
          <w:szCs w:val="12"/>
        </w:rPr>
        <w:t>Слободского</w:t>
      </w:r>
      <w:r w:rsidRPr="00164618">
        <w:rPr>
          <w:spacing w:val="-1"/>
          <w:sz w:val="12"/>
          <w:szCs w:val="12"/>
        </w:rPr>
        <w:t xml:space="preserve"> </w:t>
      </w:r>
      <w:r w:rsidRPr="00164618">
        <w:rPr>
          <w:sz w:val="12"/>
          <w:szCs w:val="12"/>
        </w:rPr>
        <w:t>района (далее – инициативная</w:t>
      </w:r>
      <w:r w:rsidRPr="00164618">
        <w:rPr>
          <w:spacing w:val="-1"/>
          <w:sz w:val="12"/>
          <w:szCs w:val="12"/>
        </w:rPr>
        <w:t xml:space="preserve"> </w:t>
      </w:r>
      <w:r w:rsidRPr="00164618">
        <w:rPr>
          <w:sz w:val="12"/>
          <w:szCs w:val="12"/>
        </w:rPr>
        <w:t>группа).</w:t>
      </w:r>
    </w:p>
    <w:p w:rsidR="00164618" w:rsidRPr="00164618" w:rsidRDefault="00164618" w:rsidP="00164618">
      <w:pPr>
        <w:pStyle w:val="afffd"/>
        <w:widowControl w:val="0"/>
        <w:tabs>
          <w:tab w:val="left" w:pos="1120"/>
        </w:tabs>
        <w:overflowPunct/>
        <w:adjustRightInd/>
        <w:spacing w:line="276" w:lineRule="auto"/>
        <w:ind w:left="829" w:right="227"/>
        <w:contextualSpacing w:val="0"/>
        <w:jc w:val="both"/>
        <w:textAlignment w:val="auto"/>
        <w:rPr>
          <w:sz w:val="12"/>
          <w:szCs w:val="12"/>
        </w:rPr>
      </w:pPr>
      <w:r>
        <w:rPr>
          <w:sz w:val="12"/>
          <w:szCs w:val="12"/>
        </w:rPr>
        <w:t xml:space="preserve">2. </w:t>
      </w:r>
      <w:r w:rsidRPr="00164618">
        <w:rPr>
          <w:sz w:val="12"/>
          <w:szCs w:val="12"/>
        </w:rPr>
        <w:t>Лица, указанные в части 1 настоящей статьи (далее – инициаторы</w:t>
      </w:r>
      <w:r w:rsidRPr="00164618">
        <w:rPr>
          <w:spacing w:val="1"/>
          <w:sz w:val="12"/>
          <w:szCs w:val="12"/>
        </w:rPr>
        <w:t xml:space="preserve"> </w:t>
      </w:r>
      <w:r w:rsidRPr="00164618">
        <w:rPr>
          <w:sz w:val="12"/>
          <w:szCs w:val="12"/>
        </w:rPr>
        <w:t>проекта):</w:t>
      </w:r>
    </w:p>
    <w:p w:rsidR="00164618" w:rsidRPr="00164618" w:rsidRDefault="00164618" w:rsidP="00164618">
      <w:pPr>
        <w:pStyle w:val="a9"/>
        <w:spacing w:line="276" w:lineRule="auto"/>
        <w:ind w:firstLine="829"/>
        <w:rPr>
          <w:sz w:val="12"/>
          <w:szCs w:val="12"/>
        </w:rPr>
      </w:pPr>
      <w:r w:rsidRPr="00164618">
        <w:rPr>
          <w:sz w:val="12"/>
          <w:szCs w:val="12"/>
        </w:rPr>
        <w:t>готовят</w:t>
      </w:r>
      <w:r w:rsidRPr="00164618">
        <w:rPr>
          <w:spacing w:val="-2"/>
          <w:sz w:val="12"/>
          <w:szCs w:val="12"/>
        </w:rPr>
        <w:t xml:space="preserve"> </w:t>
      </w:r>
      <w:r w:rsidRPr="00164618">
        <w:rPr>
          <w:sz w:val="12"/>
          <w:szCs w:val="12"/>
        </w:rPr>
        <w:t>инициативный</w:t>
      </w:r>
      <w:r w:rsidRPr="00164618">
        <w:rPr>
          <w:spacing w:val="-2"/>
          <w:sz w:val="12"/>
          <w:szCs w:val="12"/>
        </w:rPr>
        <w:t xml:space="preserve"> </w:t>
      </w:r>
      <w:r w:rsidRPr="00164618">
        <w:rPr>
          <w:sz w:val="12"/>
          <w:szCs w:val="12"/>
        </w:rPr>
        <w:t>проект;</w:t>
      </w:r>
    </w:p>
    <w:p w:rsidR="00164618" w:rsidRPr="00164618" w:rsidRDefault="00164618" w:rsidP="00164618">
      <w:pPr>
        <w:pStyle w:val="a9"/>
        <w:spacing w:line="276" w:lineRule="auto"/>
        <w:ind w:right="224" w:firstLine="829"/>
        <w:rPr>
          <w:sz w:val="12"/>
          <w:szCs w:val="12"/>
        </w:rPr>
      </w:pPr>
      <w:r w:rsidRPr="00164618">
        <w:rPr>
          <w:sz w:val="12"/>
          <w:szCs w:val="12"/>
        </w:rPr>
        <w:t>организуют</w:t>
      </w:r>
      <w:r w:rsidRPr="00164618">
        <w:rPr>
          <w:spacing w:val="1"/>
          <w:sz w:val="12"/>
          <w:szCs w:val="12"/>
        </w:rPr>
        <w:t xml:space="preserve"> </w:t>
      </w:r>
      <w:r w:rsidRPr="00164618">
        <w:rPr>
          <w:sz w:val="12"/>
          <w:szCs w:val="12"/>
        </w:rPr>
        <w:t>обсуждение</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обеспечивают</w:t>
      </w:r>
      <w:r w:rsidRPr="00164618">
        <w:rPr>
          <w:spacing w:val="1"/>
          <w:sz w:val="12"/>
          <w:szCs w:val="12"/>
        </w:rPr>
        <w:t xml:space="preserve"> </w:t>
      </w:r>
      <w:r w:rsidRPr="00164618">
        <w:rPr>
          <w:sz w:val="12"/>
          <w:szCs w:val="12"/>
        </w:rPr>
        <w:t>выявление мнения граждан по вопросу о поддержке инициативного проекта в</w:t>
      </w:r>
      <w:r w:rsidRPr="00164618">
        <w:rPr>
          <w:spacing w:val="-67"/>
          <w:sz w:val="12"/>
          <w:szCs w:val="12"/>
        </w:rPr>
        <w:t xml:space="preserve"> </w:t>
      </w:r>
      <w:r w:rsidRPr="00164618">
        <w:rPr>
          <w:sz w:val="12"/>
          <w:szCs w:val="12"/>
        </w:rPr>
        <w:t>соответствии</w:t>
      </w:r>
      <w:r w:rsidRPr="00164618">
        <w:rPr>
          <w:spacing w:val="-1"/>
          <w:sz w:val="12"/>
          <w:szCs w:val="12"/>
        </w:rPr>
        <w:t xml:space="preserve"> </w:t>
      </w:r>
      <w:r w:rsidRPr="00164618">
        <w:rPr>
          <w:sz w:val="12"/>
          <w:szCs w:val="12"/>
        </w:rPr>
        <w:t>с положениями настоящей главы;</w:t>
      </w:r>
    </w:p>
    <w:p w:rsidR="00164618" w:rsidRPr="00164618" w:rsidRDefault="00164618" w:rsidP="00164618">
      <w:pPr>
        <w:pStyle w:val="a9"/>
        <w:spacing w:line="276" w:lineRule="auto"/>
        <w:ind w:right="223" w:firstLine="829"/>
        <w:rPr>
          <w:sz w:val="12"/>
          <w:szCs w:val="12"/>
        </w:rPr>
      </w:pPr>
      <w:r w:rsidRPr="00164618">
        <w:rPr>
          <w:sz w:val="12"/>
          <w:szCs w:val="12"/>
        </w:rPr>
        <w:t>вносят</w:t>
      </w:r>
      <w:r w:rsidRPr="00164618">
        <w:rPr>
          <w:spacing w:val="22"/>
          <w:sz w:val="12"/>
          <w:szCs w:val="12"/>
        </w:rPr>
        <w:t xml:space="preserve"> </w:t>
      </w:r>
      <w:r w:rsidRPr="00164618">
        <w:rPr>
          <w:sz w:val="12"/>
          <w:szCs w:val="12"/>
        </w:rPr>
        <w:t>инициативный</w:t>
      </w:r>
      <w:r w:rsidRPr="00164618">
        <w:rPr>
          <w:spacing w:val="23"/>
          <w:sz w:val="12"/>
          <w:szCs w:val="12"/>
        </w:rPr>
        <w:t xml:space="preserve"> </w:t>
      </w:r>
      <w:r w:rsidRPr="00164618">
        <w:rPr>
          <w:sz w:val="12"/>
          <w:szCs w:val="12"/>
        </w:rPr>
        <w:t>проект</w:t>
      </w:r>
      <w:r w:rsidRPr="00164618">
        <w:rPr>
          <w:spacing w:val="23"/>
          <w:sz w:val="12"/>
          <w:szCs w:val="12"/>
        </w:rPr>
        <w:t xml:space="preserve"> </w:t>
      </w:r>
      <w:r w:rsidRPr="00164618">
        <w:rPr>
          <w:sz w:val="12"/>
          <w:szCs w:val="12"/>
        </w:rPr>
        <w:t>в</w:t>
      </w:r>
      <w:r w:rsidRPr="00164618">
        <w:rPr>
          <w:spacing w:val="24"/>
          <w:sz w:val="12"/>
          <w:szCs w:val="12"/>
        </w:rPr>
        <w:t xml:space="preserve"> </w:t>
      </w:r>
      <w:r w:rsidRPr="00164618">
        <w:rPr>
          <w:sz w:val="12"/>
          <w:szCs w:val="12"/>
        </w:rPr>
        <w:t>конкурсную</w:t>
      </w:r>
      <w:r w:rsidRPr="00164618">
        <w:rPr>
          <w:spacing w:val="23"/>
          <w:sz w:val="12"/>
          <w:szCs w:val="12"/>
        </w:rPr>
        <w:t xml:space="preserve"> </w:t>
      </w:r>
      <w:r w:rsidRPr="00164618">
        <w:rPr>
          <w:sz w:val="12"/>
          <w:szCs w:val="12"/>
        </w:rPr>
        <w:t>комиссию</w:t>
      </w:r>
      <w:r w:rsidRPr="00164618">
        <w:rPr>
          <w:spacing w:val="24"/>
          <w:sz w:val="12"/>
          <w:szCs w:val="12"/>
        </w:rPr>
        <w:t xml:space="preserve"> </w:t>
      </w:r>
      <w:r w:rsidRPr="00164618">
        <w:rPr>
          <w:sz w:val="12"/>
          <w:szCs w:val="12"/>
        </w:rPr>
        <w:t>по</w:t>
      </w:r>
      <w:r w:rsidRPr="00164618">
        <w:rPr>
          <w:spacing w:val="22"/>
          <w:sz w:val="12"/>
          <w:szCs w:val="12"/>
        </w:rPr>
        <w:t xml:space="preserve"> </w:t>
      </w:r>
      <w:r w:rsidRPr="00164618">
        <w:rPr>
          <w:sz w:val="12"/>
          <w:szCs w:val="12"/>
        </w:rPr>
        <w:t>организации</w:t>
      </w:r>
      <w:r w:rsidRPr="00164618">
        <w:rPr>
          <w:spacing w:val="-67"/>
          <w:sz w:val="12"/>
          <w:szCs w:val="12"/>
        </w:rPr>
        <w:t xml:space="preserve"> </w:t>
      </w:r>
      <w:r w:rsidRPr="00164618">
        <w:rPr>
          <w:sz w:val="12"/>
          <w:szCs w:val="12"/>
        </w:rPr>
        <w:t>и</w:t>
      </w:r>
      <w:r w:rsidRPr="00164618">
        <w:rPr>
          <w:spacing w:val="70"/>
          <w:sz w:val="12"/>
          <w:szCs w:val="12"/>
        </w:rPr>
        <w:t xml:space="preserve"> </w:t>
      </w:r>
      <w:r w:rsidRPr="00164618">
        <w:rPr>
          <w:sz w:val="12"/>
          <w:szCs w:val="12"/>
        </w:rPr>
        <w:t>проведению</w:t>
      </w:r>
      <w:r w:rsidRPr="00164618">
        <w:rPr>
          <w:spacing w:val="70"/>
          <w:sz w:val="12"/>
          <w:szCs w:val="12"/>
        </w:rPr>
        <w:t xml:space="preserve"> </w:t>
      </w:r>
      <w:r w:rsidRPr="00164618">
        <w:rPr>
          <w:sz w:val="12"/>
          <w:szCs w:val="12"/>
        </w:rPr>
        <w:t>конкурсного</w:t>
      </w:r>
      <w:r w:rsidRPr="00164618">
        <w:rPr>
          <w:spacing w:val="70"/>
          <w:sz w:val="12"/>
          <w:szCs w:val="12"/>
        </w:rPr>
        <w:t xml:space="preserve"> </w:t>
      </w:r>
      <w:r w:rsidRPr="00164618">
        <w:rPr>
          <w:sz w:val="12"/>
          <w:szCs w:val="12"/>
        </w:rPr>
        <w:t>отбора</w:t>
      </w:r>
      <w:r w:rsidRPr="00164618">
        <w:rPr>
          <w:spacing w:val="70"/>
          <w:sz w:val="12"/>
          <w:szCs w:val="12"/>
        </w:rPr>
        <w:t xml:space="preserve"> </w:t>
      </w:r>
      <w:r w:rsidRPr="00164618">
        <w:rPr>
          <w:sz w:val="12"/>
          <w:szCs w:val="12"/>
        </w:rPr>
        <w:t>инициативных</w:t>
      </w:r>
      <w:r w:rsidRPr="00164618">
        <w:rPr>
          <w:spacing w:val="70"/>
          <w:sz w:val="12"/>
          <w:szCs w:val="12"/>
        </w:rPr>
        <w:t xml:space="preserve"> </w:t>
      </w:r>
      <w:r w:rsidRPr="00164618">
        <w:rPr>
          <w:sz w:val="12"/>
          <w:szCs w:val="12"/>
        </w:rPr>
        <w:t>проектов,</w:t>
      </w:r>
      <w:r w:rsidRPr="00164618">
        <w:rPr>
          <w:spacing w:val="70"/>
          <w:sz w:val="12"/>
          <w:szCs w:val="12"/>
        </w:rPr>
        <w:t xml:space="preserve"> </w:t>
      </w:r>
      <w:r w:rsidRPr="00164618">
        <w:rPr>
          <w:sz w:val="12"/>
          <w:szCs w:val="12"/>
        </w:rPr>
        <w:t>поступивших</w:t>
      </w:r>
      <w:r w:rsidRPr="00164618">
        <w:rPr>
          <w:spacing w:val="1"/>
          <w:sz w:val="12"/>
          <w:szCs w:val="12"/>
        </w:rPr>
        <w:t xml:space="preserve"> </w:t>
      </w:r>
      <w:r w:rsidRPr="00164618">
        <w:rPr>
          <w:sz w:val="12"/>
          <w:szCs w:val="12"/>
        </w:rPr>
        <w:t>в районный фонд поддержки инициатив граждан Слободского района</w:t>
      </w:r>
      <w:r w:rsidRPr="00164618">
        <w:rPr>
          <w:spacing w:val="1"/>
          <w:sz w:val="12"/>
          <w:szCs w:val="12"/>
        </w:rPr>
        <w:t xml:space="preserve"> </w:t>
      </w:r>
      <w:r w:rsidRPr="00164618">
        <w:rPr>
          <w:sz w:val="12"/>
          <w:szCs w:val="12"/>
        </w:rPr>
        <w:t>созданную</w:t>
      </w:r>
      <w:r w:rsidRPr="00164618">
        <w:rPr>
          <w:spacing w:val="1"/>
          <w:sz w:val="12"/>
          <w:szCs w:val="12"/>
        </w:rPr>
        <w:t xml:space="preserve"> </w:t>
      </w:r>
      <w:r w:rsidRPr="00164618">
        <w:rPr>
          <w:sz w:val="12"/>
          <w:szCs w:val="12"/>
        </w:rPr>
        <w:t>администрацией</w:t>
      </w:r>
      <w:r w:rsidRPr="00164618">
        <w:rPr>
          <w:spacing w:val="1"/>
          <w:sz w:val="12"/>
          <w:szCs w:val="12"/>
        </w:rPr>
        <w:t xml:space="preserve"> </w:t>
      </w:r>
      <w:r w:rsidRPr="00164618">
        <w:rPr>
          <w:sz w:val="12"/>
          <w:szCs w:val="12"/>
        </w:rPr>
        <w:t>Слободского муниципального</w:t>
      </w:r>
      <w:r w:rsidRPr="00164618">
        <w:rPr>
          <w:spacing w:val="71"/>
          <w:sz w:val="12"/>
          <w:szCs w:val="12"/>
        </w:rPr>
        <w:t xml:space="preserve"> </w:t>
      </w:r>
      <w:r w:rsidRPr="00164618">
        <w:rPr>
          <w:sz w:val="12"/>
          <w:szCs w:val="12"/>
        </w:rPr>
        <w:t>района</w:t>
      </w:r>
      <w:r w:rsidRPr="00164618">
        <w:rPr>
          <w:spacing w:val="-67"/>
          <w:sz w:val="12"/>
          <w:szCs w:val="12"/>
        </w:rPr>
        <w:t xml:space="preserve"> </w:t>
      </w:r>
      <w:r w:rsidRPr="00164618">
        <w:rPr>
          <w:sz w:val="12"/>
          <w:szCs w:val="12"/>
        </w:rPr>
        <w:t>(далее</w:t>
      </w:r>
      <w:r w:rsidRPr="00164618">
        <w:rPr>
          <w:spacing w:val="-1"/>
          <w:sz w:val="12"/>
          <w:szCs w:val="12"/>
        </w:rPr>
        <w:t xml:space="preserve"> </w:t>
      </w:r>
      <w:r w:rsidRPr="00164618">
        <w:rPr>
          <w:sz w:val="12"/>
          <w:szCs w:val="12"/>
        </w:rPr>
        <w:t>– Комиссия, администрация района);</w:t>
      </w:r>
    </w:p>
    <w:p w:rsidR="00164618" w:rsidRPr="00164618" w:rsidRDefault="00164618" w:rsidP="00164618">
      <w:pPr>
        <w:pStyle w:val="a9"/>
        <w:spacing w:line="276" w:lineRule="auto"/>
        <w:ind w:right="227" w:firstLine="829"/>
        <w:rPr>
          <w:sz w:val="12"/>
          <w:szCs w:val="12"/>
        </w:rPr>
      </w:pPr>
      <w:r w:rsidRPr="00164618">
        <w:rPr>
          <w:sz w:val="12"/>
          <w:szCs w:val="12"/>
        </w:rPr>
        <w:t>участвуют в контроле за реализацией инициативного проекта;</w:t>
      </w:r>
      <w:r w:rsidRPr="00164618">
        <w:rPr>
          <w:spacing w:val="1"/>
          <w:sz w:val="12"/>
          <w:szCs w:val="12"/>
        </w:rPr>
        <w:t xml:space="preserve"> </w:t>
      </w:r>
      <w:r w:rsidRPr="00164618">
        <w:rPr>
          <w:sz w:val="12"/>
          <w:szCs w:val="12"/>
        </w:rPr>
        <w:t>реализуют</w:t>
      </w:r>
      <w:r w:rsidRPr="00164618">
        <w:rPr>
          <w:spacing w:val="1"/>
          <w:sz w:val="12"/>
          <w:szCs w:val="12"/>
        </w:rPr>
        <w:t xml:space="preserve"> </w:t>
      </w:r>
      <w:r w:rsidRPr="00164618">
        <w:rPr>
          <w:sz w:val="12"/>
          <w:szCs w:val="12"/>
        </w:rPr>
        <w:t>иные</w:t>
      </w:r>
      <w:r w:rsidRPr="00164618">
        <w:rPr>
          <w:spacing w:val="2"/>
          <w:sz w:val="12"/>
          <w:szCs w:val="12"/>
        </w:rPr>
        <w:t xml:space="preserve"> </w:t>
      </w:r>
      <w:r w:rsidRPr="00164618">
        <w:rPr>
          <w:sz w:val="12"/>
          <w:szCs w:val="12"/>
        </w:rPr>
        <w:t>права</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исполняют</w:t>
      </w:r>
      <w:r w:rsidRPr="00164618">
        <w:rPr>
          <w:spacing w:val="1"/>
          <w:sz w:val="12"/>
          <w:szCs w:val="12"/>
        </w:rPr>
        <w:t xml:space="preserve"> </w:t>
      </w:r>
      <w:r w:rsidRPr="00164618">
        <w:rPr>
          <w:sz w:val="12"/>
          <w:szCs w:val="12"/>
        </w:rPr>
        <w:t>обязанности,</w:t>
      </w:r>
      <w:r w:rsidRPr="00164618">
        <w:rPr>
          <w:spacing w:val="2"/>
          <w:sz w:val="12"/>
          <w:szCs w:val="12"/>
        </w:rPr>
        <w:t xml:space="preserve"> </w:t>
      </w:r>
      <w:r w:rsidRPr="00164618">
        <w:rPr>
          <w:sz w:val="12"/>
          <w:szCs w:val="12"/>
        </w:rPr>
        <w:t>установленные настоящим</w:t>
      </w:r>
      <w:r w:rsidRPr="00164618">
        <w:rPr>
          <w:spacing w:val="1"/>
          <w:sz w:val="12"/>
          <w:szCs w:val="12"/>
        </w:rPr>
        <w:t xml:space="preserve"> </w:t>
      </w:r>
      <w:r w:rsidRPr="00164618">
        <w:rPr>
          <w:sz w:val="12"/>
          <w:szCs w:val="12"/>
        </w:rPr>
        <w:t>Порядком</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принятыми</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соответствии</w:t>
      </w:r>
      <w:r w:rsidRPr="00164618">
        <w:rPr>
          <w:spacing w:val="1"/>
          <w:sz w:val="12"/>
          <w:szCs w:val="12"/>
        </w:rPr>
        <w:t xml:space="preserve"> </w:t>
      </w:r>
      <w:r w:rsidRPr="00164618">
        <w:rPr>
          <w:sz w:val="12"/>
          <w:szCs w:val="12"/>
        </w:rPr>
        <w:t>с</w:t>
      </w:r>
      <w:r w:rsidRPr="00164618">
        <w:rPr>
          <w:spacing w:val="1"/>
          <w:sz w:val="12"/>
          <w:szCs w:val="12"/>
        </w:rPr>
        <w:t xml:space="preserve"> </w:t>
      </w:r>
      <w:r w:rsidRPr="00164618">
        <w:rPr>
          <w:sz w:val="12"/>
          <w:szCs w:val="12"/>
        </w:rPr>
        <w:t>ним</w:t>
      </w:r>
      <w:r w:rsidRPr="00164618">
        <w:rPr>
          <w:spacing w:val="1"/>
          <w:sz w:val="12"/>
          <w:szCs w:val="12"/>
        </w:rPr>
        <w:t xml:space="preserve"> </w:t>
      </w:r>
      <w:r w:rsidRPr="00164618">
        <w:rPr>
          <w:sz w:val="12"/>
          <w:szCs w:val="12"/>
        </w:rPr>
        <w:t>нормативными</w:t>
      </w:r>
      <w:r w:rsidRPr="00164618">
        <w:rPr>
          <w:spacing w:val="1"/>
          <w:sz w:val="12"/>
          <w:szCs w:val="12"/>
        </w:rPr>
        <w:t xml:space="preserve"> </w:t>
      </w:r>
      <w:r w:rsidRPr="00164618">
        <w:rPr>
          <w:sz w:val="12"/>
          <w:szCs w:val="12"/>
        </w:rPr>
        <w:t>правовыми</w:t>
      </w:r>
      <w:r w:rsidRPr="00164618">
        <w:rPr>
          <w:spacing w:val="-1"/>
          <w:sz w:val="12"/>
          <w:szCs w:val="12"/>
        </w:rPr>
        <w:t xml:space="preserve"> </w:t>
      </w:r>
      <w:r w:rsidRPr="00164618">
        <w:rPr>
          <w:sz w:val="12"/>
          <w:szCs w:val="12"/>
        </w:rPr>
        <w:t>актами Слободского района.</w:t>
      </w:r>
    </w:p>
    <w:p w:rsidR="00164618" w:rsidRPr="00164618" w:rsidRDefault="00164618" w:rsidP="00164618">
      <w:pPr>
        <w:pStyle w:val="afffd"/>
        <w:widowControl w:val="0"/>
        <w:tabs>
          <w:tab w:val="left" w:pos="1119"/>
        </w:tabs>
        <w:overflowPunct/>
        <w:adjustRightInd/>
        <w:spacing w:line="276" w:lineRule="auto"/>
        <w:ind w:left="829" w:right="228"/>
        <w:contextualSpacing w:val="0"/>
        <w:jc w:val="both"/>
        <w:textAlignment w:val="auto"/>
        <w:rPr>
          <w:sz w:val="12"/>
          <w:szCs w:val="12"/>
        </w:rPr>
      </w:pPr>
      <w:r>
        <w:rPr>
          <w:sz w:val="12"/>
          <w:szCs w:val="12"/>
        </w:rPr>
        <w:t xml:space="preserve">3. </w:t>
      </w:r>
      <w:r w:rsidRPr="00164618">
        <w:rPr>
          <w:sz w:val="12"/>
          <w:szCs w:val="12"/>
        </w:rPr>
        <w:t>Создание</w:t>
      </w:r>
      <w:r w:rsidRPr="00164618">
        <w:rPr>
          <w:spacing w:val="1"/>
          <w:sz w:val="12"/>
          <w:szCs w:val="12"/>
        </w:rPr>
        <w:t xml:space="preserve"> </w:t>
      </w:r>
      <w:r w:rsidRPr="00164618">
        <w:rPr>
          <w:sz w:val="12"/>
          <w:szCs w:val="12"/>
        </w:rPr>
        <w:t>инициативной</w:t>
      </w:r>
      <w:r w:rsidRPr="00164618">
        <w:rPr>
          <w:spacing w:val="1"/>
          <w:sz w:val="12"/>
          <w:szCs w:val="12"/>
        </w:rPr>
        <w:t xml:space="preserve"> </w:t>
      </w:r>
      <w:r w:rsidRPr="00164618">
        <w:rPr>
          <w:sz w:val="12"/>
          <w:szCs w:val="12"/>
        </w:rPr>
        <w:t>группы</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принятие</w:t>
      </w:r>
      <w:r w:rsidRPr="00164618">
        <w:rPr>
          <w:spacing w:val="1"/>
          <w:sz w:val="12"/>
          <w:szCs w:val="12"/>
        </w:rPr>
        <w:t xml:space="preserve"> </w:t>
      </w:r>
      <w:r w:rsidRPr="00164618">
        <w:rPr>
          <w:sz w:val="12"/>
          <w:szCs w:val="12"/>
        </w:rPr>
        <w:t>ею</w:t>
      </w:r>
      <w:r w:rsidRPr="00164618">
        <w:rPr>
          <w:spacing w:val="1"/>
          <w:sz w:val="12"/>
          <w:szCs w:val="12"/>
        </w:rPr>
        <w:t xml:space="preserve"> </w:t>
      </w:r>
      <w:r w:rsidRPr="00164618">
        <w:rPr>
          <w:sz w:val="12"/>
          <w:szCs w:val="12"/>
        </w:rPr>
        <w:t>решений</w:t>
      </w:r>
      <w:r w:rsidRPr="00164618">
        <w:rPr>
          <w:spacing w:val="71"/>
          <w:sz w:val="12"/>
          <w:szCs w:val="12"/>
        </w:rPr>
        <w:t xml:space="preserve"> </w:t>
      </w:r>
      <w:r w:rsidRPr="00164618">
        <w:rPr>
          <w:sz w:val="12"/>
          <w:szCs w:val="12"/>
        </w:rPr>
        <w:t>по</w:t>
      </w:r>
      <w:r w:rsidRPr="00164618">
        <w:rPr>
          <w:spacing w:val="1"/>
          <w:sz w:val="12"/>
          <w:szCs w:val="12"/>
        </w:rPr>
        <w:t xml:space="preserve"> </w:t>
      </w:r>
      <w:r w:rsidRPr="00164618">
        <w:rPr>
          <w:sz w:val="12"/>
          <w:szCs w:val="12"/>
        </w:rPr>
        <w:t>вопросам,</w:t>
      </w:r>
      <w:r w:rsidRPr="00164618">
        <w:rPr>
          <w:spacing w:val="-1"/>
          <w:sz w:val="12"/>
          <w:szCs w:val="12"/>
        </w:rPr>
        <w:t xml:space="preserve"> </w:t>
      </w:r>
      <w:r w:rsidRPr="00164618">
        <w:rPr>
          <w:sz w:val="12"/>
          <w:szCs w:val="12"/>
        </w:rPr>
        <w:t>указанным</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части</w:t>
      </w:r>
      <w:r w:rsidRPr="00164618">
        <w:rPr>
          <w:spacing w:val="-1"/>
          <w:sz w:val="12"/>
          <w:szCs w:val="12"/>
        </w:rPr>
        <w:t xml:space="preserve"> </w:t>
      </w:r>
      <w:r w:rsidRPr="00164618">
        <w:rPr>
          <w:sz w:val="12"/>
          <w:szCs w:val="12"/>
        </w:rPr>
        <w:t>2</w:t>
      </w:r>
      <w:r w:rsidRPr="00164618">
        <w:rPr>
          <w:spacing w:val="-1"/>
          <w:sz w:val="12"/>
          <w:szCs w:val="12"/>
        </w:rPr>
        <w:t xml:space="preserve"> </w:t>
      </w:r>
      <w:r w:rsidRPr="00164618">
        <w:rPr>
          <w:sz w:val="12"/>
          <w:szCs w:val="12"/>
        </w:rPr>
        <w:t>настоящей</w:t>
      </w:r>
      <w:r w:rsidRPr="00164618">
        <w:rPr>
          <w:spacing w:val="-2"/>
          <w:sz w:val="12"/>
          <w:szCs w:val="12"/>
        </w:rPr>
        <w:t xml:space="preserve"> </w:t>
      </w:r>
      <w:r w:rsidRPr="00164618">
        <w:rPr>
          <w:sz w:val="12"/>
          <w:szCs w:val="12"/>
        </w:rPr>
        <w:t>статьи,</w:t>
      </w:r>
      <w:r w:rsidRPr="00164618">
        <w:rPr>
          <w:spacing w:val="-1"/>
          <w:sz w:val="12"/>
          <w:szCs w:val="12"/>
        </w:rPr>
        <w:t xml:space="preserve"> </w:t>
      </w:r>
      <w:r w:rsidRPr="00164618">
        <w:rPr>
          <w:sz w:val="12"/>
          <w:szCs w:val="12"/>
        </w:rPr>
        <w:t>оформляется</w:t>
      </w:r>
      <w:r w:rsidRPr="00164618">
        <w:rPr>
          <w:spacing w:val="-1"/>
          <w:sz w:val="12"/>
          <w:szCs w:val="12"/>
        </w:rPr>
        <w:t xml:space="preserve"> </w:t>
      </w:r>
      <w:r w:rsidRPr="00164618">
        <w:rPr>
          <w:sz w:val="12"/>
          <w:szCs w:val="12"/>
        </w:rPr>
        <w:t>протоколом.</w:t>
      </w:r>
    </w:p>
    <w:p w:rsidR="00164618" w:rsidRPr="00164618" w:rsidRDefault="00164618" w:rsidP="00164618">
      <w:pPr>
        <w:pStyle w:val="a9"/>
        <w:spacing w:before="10"/>
        <w:ind w:firstLine="829"/>
        <w:rPr>
          <w:sz w:val="12"/>
          <w:szCs w:val="12"/>
        </w:rPr>
      </w:pPr>
    </w:p>
    <w:p w:rsidR="00164618" w:rsidRPr="00164618" w:rsidRDefault="00164618" w:rsidP="00164618">
      <w:pPr>
        <w:pStyle w:val="1"/>
        <w:tabs>
          <w:tab w:val="left" w:pos="9781"/>
        </w:tabs>
        <w:spacing w:line="276" w:lineRule="auto"/>
        <w:ind w:left="0" w:right="91"/>
        <w:rPr>
          <w:sz w:val="12"/>
          <w:szCs w:val="12"/>
        </w:rPr>
      </w:pPr>
      <w:r w:rsidRPr="00164618">
        <w:rPr>
          <w:sz w:val="12"/>
          <w:szCs w:val="12"/>
        </w:rPr>
        <w:t>Статья 5. Выявление мнения граждан по вопросу о поддержке</w:t>
      </w:r>
      <w:r w:rsidRPr="00164618">
        <w:rPr>
          <w:spacing w:val="-67"/>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p>
    <w:p w:rsidR="00164618" w:rsidRPr="00164618" w:rsidRDefault="00164618" w:rsidP="00164618">
      <w:pPr>
        <w:pStyle w:val="1"/>
        <w:tabs>
          <w:tab w:val="left" w:pos="9781"/>
        </w:tabs>
        <w:spacing w:line="276" w:lineRule="auto"/>
        <w:ind w:left="0" w:right="91"/>
        <w:rPr>
          <w:sz w:val="12"/>
          <w:szCs w:val="12"/>
        </w:rPr>
      </w:pPr>
    </w:p>
    <w:p w:rsidR="00164618" w:rsidRPr="00164618" w:rsidRDefault="00164618" w:rsidP="00164618">
      <w:pPr>
        <w:pStyle w:val="afffd"/>
        <w:widowControl w:val="0"/>
        <w:tabs>
          <w:tab w:val="left" w:pos="1120"/>
        </w:tabs>
        <w:overflowPunct/>
        <w:adjustRightInd/>
        <w:spacing w:line="276" w:lineRule="auto"/>
        <w:ind w:left="829" w:right="226"/>
        <w:contextualSpacing w:val="0"/>
        <w:jc w:val="both"/>
        <w:textAlignment w:val="auto"/>
        <w:rPr>
          <w:sz w:val="12"/>
          <w:szCs w:val="12"/>
        </w:rPr>
      </w:pPr>
      <w:r>
        <w:rPr>
          <w:sz w:val="12"/>
          <w:szCs w:val="12"/>
        </w:rPr>
        <w:t xml:space="preserve">1. </w:t>
      </w:r>
      <w:r w:rsidRPr="00164618">
        <w:rPr>
          <w:sz w:val="12"/>
          <w:szCs w:val="12"/>
        </w:rPr>
        <w:t>Инициативный</w:t>
      </w:r>
      <w:r w:rsidRPr="00164618">
        <w:rPr>
          <w:spacing w:val="1"/>
          <w:sz w:val="12"/>
          <w:szCs w:val="12"/>
        </w:rPr>
        <w:t xml:space="preserve"> </w:t>
      </w:r>
      <w:r w:rsidRPr="00164618">
        <w:rPr>
          <w:sz w:val="12"/>
          <w:szCs w:val="12"/>
        </w:rPr>
        <w:t>проект</w:t>
      </w:r>
      <w:r w:rsidRPr="00164618">
        <w:rPr>
          <w:spacing w:val="1"/>
          <w:sz w:val="12"/>
          <w:szCs w:val="12"/>
        </w:rPr>
        <w:t xml:space="preserve"> </w:t>
      </w:r>
      <w:r w:rsidRPr="00164618">
        <w:rPr>
          <w:sz w:val="12"/>
          <w:szCs w:val="12"/>
        </w:rPr>
        <w:t>должен</w:t>
      </w:r>
      <w:r w:rsidRPr="00164618">
        <w:rPr>
          <w:spacing w:val="1"/>
          <w:sz w:val="12"/>
          <w:szCs w:val="12"/>
        </w:rPr>
        <w:t xml:space="preserve"> </w:t>
      </w:r>
      <w:r w:rsidRPr="00164618">
        <w:rPr>
          <w:sz w:val="12"/>
          <w:szCs w:val="12"/>
        </w:rPr>
        <w:t>быть</w:t>
      </w:r>
      <w:r w:rsidRPr="00164618">
        <w:rPr>
          <w:spacing w:val="1"/>
          <w:sz w:val="12"/>
          <w:szCs w:val="12"/>
        </w:rPr>
        <w:t xml:space="preserve"> </w:t>
      </w:r>
      <w:r w:rsidRPr="00164618">
        <w:rPr>
          <w:sz w:val="12"/>
          <w:szCs w:val="12"/>
        </w:rPr>
        <w:t>поддержан</w:t>
      </w:r>
      <w:r w:rsidRPr="00164618">
        <w:rPr>
          <w:spacing w:val="1"/>
          <w:sz w:val="12"/>
          <w:szCs w:val="12"/>
        </w:rPr>
        <w:t xml:space="preserve"> </w:t>
      </w:r>
      <w:r w:rsidRPr="00164618">
        <w:rPr>
          <w:sz w:val="12"/>
          <w:szCs w:val="12"/>
        </w:rPr>
        <w:t>населением</w:t>
      </w:r>
      <w:r w:rsidRPr="00164618">
        <w:rPr>
          <w:spacing w:val="1"/>
          <w:sz w:val="12"/>
          <w:szCs w:val="12"/>
        </w:rPr>
        <w:t xml:space="preserve"> </w:t>
      </w:r>
      <w:r w:rsidRPr="00164618">
        <w:rPr>
          <w:sz w:val="12"/>
          <w:szCs w:val="12"/>
        </w:rPr>
        <w:t>Слободского</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жителями</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части,</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интересах</w:t>
      </w:r>
      <w:r w:rsidRPr="00164618">
        <w:rPr>
          <w:spacing w:val="1"/>
          <w:sz w:val="12"/>
          <w:szCs w:val="12"/>
        </w:rPr>
        <w:t xml:space="preserve"> </w:t>
      </w:r>
      <w:r w:rsidRPr="00164618">
        <w:rPr>
          <w:sz w:val="12"/>
          <w:szCs w:val="12"/>
        </w:rPr>
        <w:t>которых</w:t>
      </w:r>
      <w:r w:rsidRPr="00164618">
        <w:rPr>
          <w:spacing w:val="1"/>
          <w:sz w:val="12"/>
          <w:szCs w:val="12"/>
        </w:rPr>
        <w:t xml:space="preserve"> </w:t>
      </w:r>
      <w:r w:rsidRPr="00164618">
        <w:rPr>
          <w:sz w:val="12"/>
          <w:szCs w:val="12"/>
        </w:rPr>
        <w:t>предполагается</w:t>
      </w:r>
      <w:r w:rsidRPr="00164618">
        <w:rPr>
          <w:spacing w:val="-1"/>
          <w:sz w:val="12"/>
          <w:szCs w:val="12"/>
        </w:rPr>
        <w:t xml:space="preserve"> </w:t>
      </w:r>
      <w:r w:rsidRPr="00164618">
        <w:rPr>
          <w:sz w:val="12"/>
          <w:szCs w:val="12"/>
        </w:rPr>
        <w:t>реализация</w:t>
      </w:r>
      <w:r w:rsidRPr="00164618">
        <w:rPr>
          <w:spacing w:val="1"/>
          <w:sz w:val="12"/>
          <w:szCs w:val="12"/>
        </w:rPr>
        <w:t xml:space="preserve"> </w:t>
      </w:r>
      <w:r w:rsidRPr="00164618">
        <w:rPr>
          <w:sz w:val="12"/>
          <w:szCs w:val="12"/>
        </w:rPr>
        <w:t xml:space="preserve">инициативного </w:t>
      </w:r>
      <w:r w:rsidRPr="00164618">
        <w:rPr>
          <w:sz w:val="12"/>
          <w:szCs w:val="12"/>
        </w:rPr>
        <w:lastRenderedPageBreak/>
        <w:t>проекта.</w:t>
      </w:r>
    </w:p>
    <w:p w:rsidR="00164618" w:rsidRPr="00164618" w:rsidRDefault="00164618" w:rsidP="00164618">
      <w:pPr>
        <w:pStyle w:val="afffd"/>
        <w:widowControl w:val="0"/>
        <w:tabs>
          <w:tab w:val="left" w:pos="1119"/>
        </w:tabs>
        <w:overflowPunct/>
        <w:adjustRightInd/>
        <w:spacing w:line="276" w:lineRule="auto"/>
        <w:ind w:left="829" w:right="228"/>
        <w:contextualSpacing w:val="0"/>
        <w:jc w:val="both"/>
        <w:textAlignment w:val="auto"/>
        <w:rPr>
          <w:sz w:val="12"/>
          <w:szCs w:val="12"/>
        </w:rPr>
      </w:pPr>
      <w:r>
        <w:rPr>
          <w:sz w:val="12"/>
          <w:szCs w:val="12"/>
        </w:rPr>
        <w:t xml:space="preserve">2. </w:t>
      </w:r>
      <w:r w:rsidRPr="00164618">
        <w:rPr>
          <w:sz w:val="12"/>
          <w:szCs w:val="12"/>
        </w:rPr>
        <w:t>Инициатор    проекта    организует    выявление    мнения    граждан</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вопросу</w:t>
      </w:r>
      <w:r w:rsidRPr="00164618">
        <w:rPr>
          <w:spacing w:val="-1"/>
          <w:sz w:val="12"/>
          <w:szCs w:val="12"/>
        </w:rPr>
        <w:t xml:space="preserve"> </w:t>
      </w:r>
      <w:r w:rsidRPr="00164618">
        <w:rPr>
          <w:sz w:val="12"/>
          <w:szCs w:val="12"/>
        </w:rPr>
        <w:t>о поддержке</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 в</w:t>
      </w:r>
      <w:r w:rsidRPr="00164618">
        <w:rPr>
          <w:spacing w:val="-1"/>
          <w:sz w:val="12"/>
          <w:szCs w:val="12"/>
        </w:rPr>
        <w:t xml:space="preserve"> </w:t>
      </w:r>
      <w:r w:rsidRPr="00164618">
        <w:rPr>
          <w:sz w:val="12"/>
          <w:szCs w:val="12"/>
        </w:rPr>
        <w:t>следующих</w:t>
      </w:r>
      <w:r w:rsidRPr="00164618">
        <w:rPr>
          <w:spacing w:val="-1"/>
          <w:sz w:val="12"/>
          <w:szCs w:val="12"/>
        </w:rPr>
        <w:t xml:space="preserve"> </w:t>
      </w:r>
      <w:r w:rsidRPr="00164618">
        <w:rPr>
          <w:sz w:val="12"/>
          <w:szCs w:val="12"/>
        </w:rPr>
        <w:t>формах:</w:t>
      </w:r>
    </w:p>
    <w:p w:rsidR="00164618" w:rsidRPr="00164618" w:rsidRDefault="00164618" w:rsidP="00164618">
      <w:pPr>
        <w:pStyle w:val="a9"/>
        <w:spacing w:line="276" w:lineRule="auto"/>
        <w:ind w:firstLine="829"/>
        <w:rPr>
          <w:sz w:val="12"/>
          <w:szCs w:val="12"/>
        </w:rPr>
      </w:pPr>
      <w:r w:rsidRPr="00164618">
        <w:rPr>
          <w:sz w:val="12"/>
          <w:szCs w:val="12"/>
        </w:rPr>
        <w:t>рассмотрение</w:t>
      </w:r>
      <w:r w:rsidRPr="00164618">
        <w:rPr>
          <w:spacing w:val="62"/>
          <w:sz w:val="12"/>
          <w:szCs w:val="12"/>
        </w:rPr>
        <w:t xml:space="preserve"> </w:t>
      </w:r>
      <w:r w:rsidRPr="00164618">
        <w:rPr>
          <w:sz w:val="12"/>
          <w:szCs w:val="12"/>
        </w:rPr>
        <w:t>инициативного</w:t>
      </w:r>
      <w:r w:rsidRPr="00164618">
        <w:rPr>
          <w:spacing w:val="63"/>
          <w:sz w:val="12"/>
          <w:szCs w:val="12"/>
        </w:rPr>
        <w:t xml:space="preserve"> </w:t>
      </w:r>
      <w:r w:rsidRPr="00164618">
        <w:rPr>
          <w:sz w:val="12"/>
          <w:szCs w:val="12"/>
        </w:rPr>
        <w:t>проекта</w:t>
      </w:r>
      <w:r w:rsidRPr="00164618">
        <w:rPr>
          <w:spacing w:val="65"/>
          <w:sz w:val="12"/>
          <w:szCs w:val="12"/>
        </w:rPr>
        <w:t xml:space="preserve"> </w:t>
      </w:r>
      <w:r w:rsidRPr="00164618">
        <w:rPr>
          <w:sz w:val="12"/>
          <w:szCs w:val="12"/>
        </w:rPr>
        <w:t>на</w:t>
      </w:r>
      <w:r w:rsidRPr="00164618">
        <w:rPr>
          <w:spacing w:val="63"/>
          <w:sz w:val="12"/>
          <w:szCs w:val="12"/>
        </w:rPr>
        <w:t xml:space="preserve"> </w:t>
      </w:r>
      <w:r w:rsidRPr="00164618">
        <w:rPr>
          <w:sz w:val="12"/>
          <w:szCs w:val="12"/>
        </w:rPr>
        <w:t>собрании</w:t>
      </w:r>
      <w:r w:rsidRPr="00164618">
        <w:rPr>
          <w:spacing w:val="63"/>
          <w:sz w:val="12"/>
          <w:szCs w:val="12"/>
        </w:rPr>
        <w:t xml:space="preserve"> </w:t>
      </w:r>
      <w:r w:rsidRPr="00164618">
        <w:rPr>
          <w:sz w:val="12"/>
          <w:szCs w:val="12"/>
        </w:rPr>
        <w:t>или</w:t>
      </w:r>
      <w:r w:rsidRPr="00164618">
        <w:rPr>
          <w:spacing w:val="64"/>
          <w:sz w:val="12"/>
          <w:szCs w:val="12"/>
        </w:rPr>
        <w:t xml:space="preserve"> </w:t>
      </w:r>
      <w:r w:rsidRPr="00164618">
        <w:rPr>
          <w:sz w:val="12"/>
          <w:szCs w:val="12"/>
        </w:rPr>
        <w:t>конференции</w:t>
      </w:r>
      <w:r w:rsidRPr="00164618">
        <w:rPr>
          <w:spacing w:val="-67"/>
          <w:sz w:val="12"/>
          <w:szCs w:val="12"/>
        </w:rPr>
        <w:t xml:space="preserve"> </w:t>
      </w:r>
      <w:r w:rsidRPr="00164618">
        <w:rPr>
          <w:sz w:val="12"/>
          <w:szCs w:val="12"/>
        </w:rPr>
        <w:t>граждан;</w:t>
      </w:r>
    </w:p>
    <w:p w:rsidR="00164618" w:rsidRPr="00164618" w:rsidRDefault="00164618" w:rsidP="00164618">
      <w:pPr>
        <w:pStyle w:val="a9"/>
        <w:spacing w:line="276" w:lineRule="auto"/>
        <w:ind w:firstLine="829"/>
        <w:rPr>
          <w:sz w:val="12"/>
          <w:szCs w:val="12"/>
        </w:rPr>
      </w:pPr>
      <w:r w:rsidRPr="00164618">
        <w:rPr>
          <w:sz w:val="12"/>
          <w:szCs w:val="12"/>
        </w:rPr>
        <w:t>сбор</w:t>
      </w:r>
      <w:r w:rsidRPr="00164618">
        <w:rPr>
          <w:spacing w:val="-2"/>
          <w:sz w:val="12"/>
          <w:szCs w:val="12"/>
        </w:rPr>
        <w:t xml:space="preserve"> </w:t>
      </w:r>
      <w:r w:rsidRPr="00164618">
        <w:rPr>
          <w:sz w:val="12"/>
          <w:szCs w:val="12"/>
        </w:rPr>
        <w:t>подписей</w:t>
      </w:r>
      <w:r w:rsidRPr="00164618">
        <w:rPr>
          <w:spacing w:val="-1"/>
          <w:sz w:val="12"/>
          <w:szCs w:val="12"/>
        </w:rPr>
        <w:t xml:space="preserve"> </w:t>
      </w:r>
      <w:r w:rsidRPr="00164618">
        <w:rPr>
          <w:sz w:val="12"/>
          <w:szCs w:val="12"/>
        </w:rPr>
        <w:t>граждан</w:t>
      </w:r>
      <w:r w:rsidRPr="00164618">
        <w:rPr>
          <w:spacing w:val="-2"/>
          <w:sz w:val="12"/>
          <w:szCs w:val="12"/>
        </w:rPr>
        <w:t xml:space="preserve"> </w:t>
      </w:r>
      <w:r w:rsidRPr="00164618">
        <w:rPr>
          <w:sz w:val="12"/>
          <w:szCs w:val="12"/>
        </w:rPr>
        <w:t>в</w:t>
      </w:r>
      <w:r w:rsidRPr="00164618">
        <w:rPr>
          <w:spacing w:val="-1"/>
          <w:sz w:val="12"/>
          <w:szCs w:val="12"/>
        </w:rPr>
        <w:t xml:space="preserve"> </w:t>
      </w:r>
      <w:r w:rsidRPr="00164618">
        <w:rPr>
          <w:sz w:val="12"/>
          <w:szCs w:val="12"/>
        </w:rPr>
        <w:t>поддержку</w:t>
      </w:r>
      <w:r w:rsidRPr="00164618">
        <w:rPr>
          <w:spacing w:val="-2"/>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p>
    <w:p w:rsidR="00164618" w:rsidRPr="00164618" w:rsidRDefault="00164618" w:rsidP="00164618">
      <w:pPr>
        <w:pStyle w:val="a9"/>
        <w:spacing w:line="276" w:lineRule="auto"/>
        <w:ind w:firstLine="829"/>
        <w:rPr>
          <w:sz w:val="12"/>
          <w:szCs w:val="12"/>
        </w:rPr>
      </w:pPr>
      <w:r w:rsidRPr="00164618">
        <w:rPr>
          <w:sz w:val="12"/>
          <w:szCs w:val="12"/>
        </w:rPr>
        <w:t>проведение</w:t>
      </w:r>
      <w:r w:rsidRPr="00164618">
        <w:rPr>
          <w:spacing w:val="-2"/>
          <w:sz w:val="12"/>
          <w:szCs w:val="12"/>
        </w:rPr>
        <w:t xml:space="preserve"> </w:t>
      </w:r>
      <w:r w:rsidRPr="00164618">
        <w:rPr>
          <w:sz w:val="12"/>
          <w:szCs w:val="12"/>
        </w:rPr>
        <w:t>опроса</w:t>
      </w:r>
      <w:r w:rsidRPr="00164618">
        <w:rPr>
          <w:spacing w:val="-1"/>
          <w:sz w:val="12"/>
          <w:szCs w:val="12"/>
        </w:rPr>
        <w:t xml:space="preserve"> </w:t>
      </w:r>
      <w:r w:rsidRPr="00164618">
        <w:rPr>
          <w:sz w:val="12"/>
          <w:szCs w:val="12"/>
        </w:rPr>
        <w:t>граждан.</w:t>
      </w:r>
    </w:p>
    <w:p w:rsidR="00164618" w:rsidRPr="00164618" w:rsidRDefault="00164618" w:rsidP="00164618">
      <w:pPr>
        <w:pStyle w:val="afffd"/>
        <w:widowControl w:val="0"/>
        <w:tabs>
          <w:tab w:val="left" w:pos="1119"/>
        </w:tabs>
        <w:overflowPunct/>
        <w:adjustRightInd/>
        <w:spacing w:line="276" w:lineRule="auto"/>
        <w:ind w:left="829" w:right="226"/>
        <w:contextualSpacing w:val="0"/>
        <w:jc w:val="both"/>
        <w:textAlignment w:val="auto"/>
        <w:rPr>
          <w:sz w:val="12"/>
          <w:szCs w:val="12"/>
        </w:rPr>
      </w:pPr>
      <w:r>
        <w:rPr>
          <w:sz w:val="12"/>
          <w:szCs w:val="12"/>
        </w:rPr>
        <w:t xml:space="preserve">3. </w:t>
      </w:r>
      <w:r w:rsidRPr="00164618">
        <w:rPr>
          <w:sz w:val="12"/>
          <w:szCs w:val="12"/>
        </w:rPr>
        <w:t>Инициатор</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вправе</w:t>
      </w:r>
      <w:r w:rsidRPr="00164618">
        <w:rPr>
          <w:spacing w:val="1"/>
          <w:sz w:val="12"/>
          <w:szCs w:val="12"/>
        </w:rPr>
        <w:t xml:space="preserve"> </w:t>
      </w:r>
      <w:r w:rsidRPr="00164618">
        <w:rPr>
          <w:sz w:val="12"/>
          <w:szCs w:val="12"/>
        </w:rPr>
        <w:t>принять</w:t>
      </w:r>
      <w:r w:rsidRPr="00164618">
        <w:rPr>
          <w:spacing w:val="1"/>
          <w:sz w:val="12"/>
          <w:szCs w:val="12"/>
        </w:rPr>
        <w:t xml:space="preserve"> </w:t>
      </w:r>
      <w:r w:rsidRPr="00164618">
        <w:rPr>
          <w:sz w:val="12"/>
          <w:szCs w:val="12"/>
        </w:rPr>
        <w:t>решение</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использовании</w:t>
      </w:r>
      <w:r w:rsidRPr="00164618">
        <w:rPr>
          <w:spacing w:val="1"/>
          <w:sz w:val="12"/>
          <w:szCs w:val="12"/>
        </w:rPr>
        <w:t xml:space="preserve"> </w:t>
      </w:r>
      <w:r w:rsidRPr="00164618">
        <w:rPr>
          <w:sz w:val="12"/>
          <w:szCs w:val="12"/>
        </w:rPr>
        <w:t>нескольких</w:t>
      </w:r>
      <w:r w:rsidRPr="00164618">
        <w:rPr>
          <w:spacing w:val="1"/>
          <w:sz w:val="12"/>
          <w:szCs w:val="12"/>
        </w:rPr>
        <w:t xml:space="preserve"> </w:t>
      </w:r>
      <w:r w:rsidRPr="00164618">
        <w:rPr>
          <w:sz w:val="12"/>
          <w:szCs w:val="12"/>
        </w:rPr>
        <w:t>форм</w:t>
      </w:r>
      <w:r w:rsidRPr="00164618">
        <w:rPr>
          <w:spacing w:val="1"/>
          <w:sz w:val="12"/>
          <w:szCs w:val="12"/>
        </w:rPr>
        <w:t xml:space="preserve"> </w:t>
      </w:r>
      <w:r w:rsidRPr="00164618">
        <w:rPr>
          <w:sz w:val="12"/>
          <w:szCs w:val="12"/>
        </w:rPr>
        <w:t>выявления</w:t>
      </w:r>
      <w:r w:rsidRPr="00164618">
        <w:rPr>
          <w:spacing w:val="1"/>
          <w:sz w:val="12"/>
          <w:szCs w:val="12"/>
        </w:rPr>
        <w:t xml:space="preserve"> </w:t>
      </w:r>
      <w:r w:rsidRPr="00164618">
        <w:rPr>
          <w:sz w:val="12"/>
          <w:szCs w:val="12"/>
        </w:rPr>
        <w:t>мнения</w:t>
      </w:r>
      <w:r w:rsidRPr="00164618">
        <w:rPr>
          <w:spacing w:val="1"/>
          <w:sz w:val="12"/>
          <w:szCs w:val="12"/>
        </w:rPr>
        <w:t xml:space="preserve"> </w:t>
      </w:r>
      <w:r w:rsidRPr="00164618">
        <w:rPr>
          <w:sz w:val="12"/>
          <w:szCs w:val="12"/>
        </w:rPr>
        <w:t>граждан</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вопросу</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поддержке</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p>
    <w:p w:rsidR="00164618" w:rsidRPr="00164618" w:rsidRDefault="00164618" w:rsidP="00164618">
      <w:pPr>
        <w:pStyle w:val="a9"/>
        <w:spacing w:before="10"/>
        <w:ind w:firstLine="829"/>
        <w:rPr>
          <w:sz w:val="12"/>
          <w:szCs w:val="12"/>
        </w:rPr>
      </w:pPr>
    </w:p>
    <w:p w:rsidR="00164618" w:rsidRDefault="00164618" w:rsidP="00164618">
      <w:pPr>
        <w:pStyle w:val="1"/>
        <w:tabs>
          <w:tab w:val="left" w:pos="9214"/>
          <w:tab w:val="left" w:pos="9498"/>
          <w:tab w:val="left" w:pos="9872"/>
        </w:tabs>
        <w:spacing w:line="276" w:lineRule="auto"/>
        <w:ind w:left="0" w:right="91"/>
        <w:rPr>
          <w:sz w:val="12"/>
          <w:szCs w:val="12"/>
        </w:rPr>
      </w:pPr>
    </w:p>
    <w:p w:rsidR="00164618" w:rsidRPr="00164618" w:rsidRDefault="00164618" w:rsidP="00164618">
      <w:pPr>
        <w:pStyle w:val="1"/>
        <w:tabs>
          <w:tab w:val="left" w:pos="9214"/>
          <w:tab w:val="left" w:pos="9498"/>
          <w:tab w:val="left" w:pos="9872"/>
        </w:tabs>
        <w:spacing w:line="276" w:lineRule="auto"/>
        <w:ind w:left="0" w:right="91"/>
        <w:rPr>
          <w:sz w:val="12"/>
          <w:szCs w:val="12"/>
        </w:rPr>
      </w:pPr>
      <w:r w:rsidRPr="00164618">
        <w:rPr>
          <w:sz w:val="12"/>
          <w:szCs w:val="12"/>
        </w:rPr>
        <w:t xml:space="preserve">Статья 6. Собрание граждан по вопросам выдвижения </w:t>
      </w:r>
      <w:r w:rsidRPr="00164618">
        <w:rPr>
          <w:spacing w:val="-67"/>
          <w:sz w:val="12"/>
          <w:szCs w:val="12"/>
        </w:rPr>
        <w:t xml:space="preserve"> </w:t>
      </w:r>
      <w:r w:rsidRPr="00164618">
        <w:rPr>
          <w:sz w:val="12"/>
          <w:szCs w:val="12"/>
        </w:rPr>
        <w:t>инициативных</w:t>
      </w:r>
      <w:r w:rsidRPr="00164618">
        <w:rPr>
          <w:spacing w:val="-2"/>
          <w:sz w:val="12"/>
          <w:szCs w:val="12"/>
        </w:rPr>
        <w:t xml:space="preserve"> </w:t>
      </w:r>
      <w:r w:rsidRPr="00164618">
        <w:rPr>
          <w:sz w:val="12"/>
          <w:szCs w:val="12"/>
        </w:rPr>
        <w:t>проектов</w:t>
      </w:r>
    </w:p>
    <w:p w:rsidR="00164618" w:rsidRPr="00164618" w:rsidRDefault="00164618" w:rsidP="00164618">
      <w:pPr>
        <w:pStyle w:val="1"/>
        <w:tabs>
          <w:tab w:val="left" w:pos="9214"/>
          <w:tab w:val="left" w:pos="9498"/>
          <w:tab w:val="left" w:pos="9872"/>
        </w:tabs>
        <w:spacing w:line="276" w:lineRule="auto"/>
        <w:ind w:left="0" w:right="91"/>
        <w:rPr>
          <w:sz w:val="12"/>
          <w:szCs w:val="12"/>
        </w:rPr>
      </w:pPr>
    </w:p>
    <w:p w:rsidR="00164618" w:rsidRPr="00164618" w:rsidRDefault="00164618" w:rsidP="00164618">
      <w:pPr>
        <w:pStyle w:val="afffd"/>
        <w:widowControl w:val="0"/>
        <w:tabs>
          <w:tab w:val="left" w:pos="1119"/>
        </w:tabs>
        <w:overflowPunct/>
        <w:adjustRightInd/>
        <w:spacing w:before="26" w:line="276" w:lineRule="auto"/>
        <w:ind w:left="829" w:right="226"/>
        <w:contextualSpacing w:val="0"/>
        <w:jc w:val="both"/>
        <w:textAlignment w:val="auto"/>
        <w:rPr>
          <w:sz w:val="12"/>
          <w:szCs w:val="12"/>
        </w:rPr>
      </w:pPr>
      <w:r>
        <w:rPr>
          <w:sz w:val="12"/>
          <w:szCs w:val="12"/>
        </w:rPr>
        <w:t xml:space="preserve">1. </w:t>
      </w:r>
      <w:r w:rsidRPr="00164618">
        <w:rPr>
          <w:sz w:val="12"/>
          <w:szCs w:val="12"/>
        </w:rPr>
        <w:t>Собрание граждан по вопросам выдвижения инициативного проекта</w:t>
      </w:r>
      <w:r w:rsidRPr="00164618">
        <w:rPr>
          <w:spacing w:val="1"/>
          <w:sz w:val="12"/>
          <w:szCs w:val="12"/>
        </w:rPr>
        <w:t xml:space="preserve"> </w:t>
      </w:r>
      <w:r w:rsidRPr="00164618">
        <w:rPr>
          <w:sz w:val="12"/>
          <w:szCs w:val="12"/>
        </w:rPr>
        <w:t>(далее</w:t>
      </w:r>
      <w:r w:rsidRPr="00164618">
        <w:rPr>
          <w:spacing w:val="1"/>
          <w:sz w:val="12"/>
          <w:szCs w:val="12"/>
        </w:rPr>
        <w:t xml:space="preserve"> </w:t>
      </w:r>
      <w:r w:rsidRPr="00164618">
        <w:rPr>
          <w:sz w:val="12"/>
          <w:szCs w:val="12"/>
        </w:rPr>
        <w:t>–</w:t>
      </w:r>
      <w:r w:rsidRPr="00164618">
        <w:rPr>
          <w:spacing w:val="1"/>
          <w:sz w:val="12"/>
          <w:szCs w:val="12"/>
        </w:rPr>
        <w:t xml:space="preserve"> </w:t>
      </w:r>
      <w:r w:rsidRPr="00164618">
        <w:rPr>
          <w:sz w:val="12"/>
          <w:szCs w:val="12"/>
        </w:rPr>
        <w:t>собрание)</w:t>
      </w:r>
      <w:r w:rsidRPr="00164618">
        <w:rPr>
          <w:spacing w:val="1"/>
          <w:sz w:val="12"/>
          <w:szCs w:val="12"/>
        </w:rPr>
        <w:t xml:space="preserve"> </w:t>
      </w:r>
      <w:r w:rsidRPr="00164618">
        <w:rPr>
          <w:sz w:val="12"/>
          <w:szCs w:val="12"/>
        </w:rPr>
        <w:t>назначается</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проводится</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решению</w:t>
      </w:r>
      <w:r w:rsidRPr="00164618">
        <w:rPr>
          <w:spacing w:val="1"/>
          <w:sz w:val="12"/>
          <w:szCs w:val="12"/>
        </w:rPr>
        <w:t xml:space="preserve"> </w:t>
      </w:r>
      <w:r w:rsidRPr="00164618">
        <w:rPr>
          <w:sz w:val="12"/>
          <w:szCs w:val="12"/>
        </w:rPr>
        <w:t>инициатора</w:t>
      </w:r>
      <w:r w:rsidRPr="00164618">
        <w:rPr>
          <w:spacing w:val="1"/>
          <w:sz w:val="12"/>
          <w:szCs w:val="12"/>
        </w:rPr>
        <w:t xml:space="preserve"> </w:t>
      </w:r>
      <w:r w:rsidRPr="00164618">
        <w:rPr>
          <w:sz w:val="12"/>
          <w:szCs w:val="12"/>
        </w:rPr>
        <w:t>проекта.</w:t>
      </w:r>
    </w:p>
    <w:p w:rsidR="00164618" w:rsidRPr="00164618" w:rsidRDefault="00164618" w:rsidP="00164618">
      <w:pPr>
        <w:pStyle w:val="afffd"/>
        <w:widowControl w:val="0"/>
        <w:tabs>
          <w:tab w:val="left" w:pos="1119"/>
        </w:tabs>
        <w:overflowPunct/>
        <w:adjustRightInd/>
        <w:spacing w:line="276" w:lineRule="auto"/>
        <w:ind w:left="829" w:right="226"/>
        <w:contextualSpacing w:val="0"/>
        <w:jc w:val="both"/>
        <w:textAlignment w:val="auto"/>
        <w:rPr>
          <w:sz w:val="12"/>
          <w:szCs w:val="12"/>
        </w:rPr>
      </w:pPr>
      <w:r>
        <w:rPr>
          <w:sz w:val="12"/>
          <w:szCs w:val="12"/>
        </w:rPr>
        <w:t xml:space="preserve">2. </w:t>
      </w:r>
      <w:r w:rsidRPr="00164618">
        <w:rPr>
          <w:sz w:val="12"/>
          <w:szCs w:val="12"/>
        </w:rPr>
        <w:t>Собрание проводится на части территории Слободского района,</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интересах</w:t>
      </w:r>
      <w:r w:rsidRPr="00164618">
        <w:rPr>
          <w:spacing w:val="1"/>
          <w:sz w:val="12"/>
          <w:szCs w:val="12"/>
        </w:rPr>
        <w:t xml:space="preserve"> </w:t>
      </w:r>
      <w:r w:rsidRPr="00164618">
        <w:rPr>
          <w:sz w:val="12"/>
          <w:szCs w:val="12"/>
        </w:rPr>
        <w:t>жителей</w:t>
      </w:r>
      <w:r w:rsidRPr="00164618">
        <w:rPr>
          <w:spacing w:val="1"/>
          <w:sz w:val="12"/>
          <w:szCs w:val="12"/>
        </w:rPr>
        <w:t xml:space="preserve"> </w:t>
      </w:r>
      <w:r w:rsidRPr="00164618">
        <w:rPr>
          <w:sz w:val="12"/>
          <w:szCs w:val="12"/>
        </w:rPr>
        <w:t>которой</w:t>
      </w:r>
      <w:r w:rsidRPr="00164618">
        <w:rPr>
          <w:spacing w:val="1"/>
          <w:sz w:val="12"/>
          <w:szCs w:val="12"/>
        </w:rPr>
        <w:t xml:space="preserve"> </w:t>
      </w:r>
      <w:r w:rsidRPr="00164618">
        <w:rPr>
          <w:sz w:val="12"/>
          <w:szCs w:val="12"/>
        </w:rPr>
        <w:t>планируется</w:t>
      </w:r>
      <w:r w:rsidRPr="00164618">
        <w:rPr>
          <w:spacing w:val="1"/>
          <w:sz w:val="12"/>
          <w:szCs w:val="12"/>
        </w:rPr>
        <w:t xml:space="preserve"> </w:t>
      </w:r>
      <w:r w:rsidRPr="00164618">
        <w:rPr>
          <w:sz w:val="12"/>
          <w:szCs w:val="12"/>
        </w:rPr>
        <w:t>реализация</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 Если реализация инициативного проекта планируется в интересах</w:t>
      </w:r>
      <w:r w:rsidRPr="00164618">
        <w:rPr>
          <w:spacing w:val="1"/>
          <w:sz w:val="12"/>
          <w:szCs w:val="12"/>
        </w:rPr>
        <w:t xml:space="preserve"> </w:t>
      </w:r>
      <w:r w:rsidRPr="00164618">
        <w:rPr>
          <w:sz w:val="12"/>
          <w:szCs w:val="12"/>
        </w:rPr>
        <w:t>населения</w:t>
      </w:r>
      <w:r w:rsidRPr="00164618">
        <w:rPr>
          <w:spacing w:val="1"/>
          <w:sz w:val="12"/>
          <w:szCs w:val="12"/>
        </w:rPr>
        <w:t xml:space="preserve"> </w:t>
      </w:r>
      <w:r w:rsidRPr="00164618">
        <w:rPr>
          <w:sz w:val="12"/>
          <w:szCs w:val="12"/>
        </w:rPr>
        <w:t>Слободского</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целом,</w:t>
      </w:r>
      <w:r w:rsidRPr="00164618">
        <w:rPr>
          <w:spacing w:val="1"/>
          <w:sz w:val="12"/>
          <w:szCs w:val="12"/>
        </w:rPr>
        <w:t xml:space="preserve"> </w:t>
      </w:r>
      <w:r w:rsidRPr="00164618">
        <w:rPr>
          <w:sz w:val="12"/>
          <w:szCs w:val="12"/>
        </w:rPr>
        <w:t>может</w:t>
      </w:r>
      <w:r w:rsidRPr="00164618">
        <w:rPr>
          <w:spacing w:val="1"/>
          <w:sz w:val="12"/>
          <w:szCs w:val="12"/>
        </w:rPr>
        <w:t xml:space="preserve"> </w:t>
      </w:r>
      <w:r w:rsidRPr="00164618">
        <w:rPr>
          <w:sz w:val="12"/>
          <w:szCs w:val="12"/>
        </w:rPr>
        <w:t>быть</w:t>
      </w:r>
      <w:r w:rsidRPr="00164618">
        <w:rPr>
          <w:spacing w:val="1"/>
          <w:sz w:val="12"/>
          <w:szCs w:val="12"/>
        </w:rPr>
        <w:t xml:space="preserve"> </w:t>
      </w:r>
      <w:r w:rsidRPr="00164618">
        <w:rPr>
          <w:sz w:val="12"/>
          <w:szCs w:val="12"/>
        </w:rPr>
        <w:t>проведено</w:t>
      </w:r>
      <w:r w:rsidRPr="00164618">
        <w:rPr>
          <w:spacing w:val="1"/>
          <w:sz w:val="12"/>
          <w:szCs w:val="12"/>
        </w:rPr>
        <w:t xml:space="preserve"> </w:t>
      </w:r>
      <w:r w:rsidRPr="00164618">
        <w:rPr>
          <w:sz w:val="12"/>
          <w:szCs w:val="12"/>
        </w:rPr>
        <w:t>несколько</w:t>
      </w:r>
      <w:r w:rsidRPr="00164618">
        <w:rPr>
          <w:spacing w:val="-2"/>
          <w:sz w:val="12"/>
          <w:szCs w:val="12"/>
        </w:rPr>
        <w:t xml:space="preserve"> </w:t>
      </w:r>
      <w:r w:rsidRPr="00164618">
        <w:rPr>
          <w:sz w:val="12"/>
          <w:szCs w:val="12"/>
        </w:rPr>
        <w:t>собраний</w:t>
      </w:r>
      <w:r w:rsidRPr="00164618">
        <w:rPr>
          <w:spacing w:val="-1"/>
          <w:sz w:val="12"/>
          <w:szCs w:val="12"/>
        </w:rPr>
        <w:t xml:space="preserve"> </w:t>
      </w:r>
      <w:r w:rsidRPr="00164618">
        <w:rPr>
          <w:sz w:val="12"/>
          <w:szCs w:val="12"/>
        </w:rPr>
        <w:t>на</w:t>
      </w:r>
      <w:r w:rsidRPr="00164618">
        <w:rPr>
          <w:spacing w:val="-1"/>
          <w:sz w:val="12"/>
          <w:szCs w:val="12"/>
        </w:rPr>
        <w:t xml:space="preserve"> </w:t>
      </w:r>
      <w:r w:rsidRPr="00164618">
        <w:rPr>
          <w:sz w:val="12"/>
          <w:szCs w:val="12"/>
        </w:rPr>
        <w:t>разных</w:t>
      </w:r>
      <w:r w:rsidRPr="00164618">
        <w:rPr>
          <w:spacing w:val="-1"/>
          <w:sz w:val="12"/>
          <w:szCs w:val="12"/>
        </w:rPr>
        <w:t xml:space="preserve"> </w:t>
      </w:r>
      <w:r w:rsidRPr="00164618">
        <w:rPr>
          <w:sz w:val="12"/>
          <w:szCs w:val="12"/>
        </w:rPr>
        <w:t>частях</w:t>
      </w:r>
      <w:r w:rsidRPr="00164618">
        <w:rPr>
          <w:spacing w:val="-1"/>
          <w:sz w:val="12"/>
          <w:szCs w:val="12"/>
        </w:rPr>
        <w:t xml:space="preserve"> </w:t>
      </w:r>
      <w:r w:rsidRPr="00164618">
        <w:rPr>
          <w:sz w:val="12"/>
          <w:szCs w:val="12"/>
        </w:rPr>
        <w:t>территории</w:t>
      </w:r>
      <w:r w:rsidRPr="00164618">
        <w:rPr>
          <w:spacing w:val="-1"/>
          <w:sz w:val="12"/>
          <w:szCs w:val="12"/>
        </w:rPr>
        <w:t xml:space="preserve"> </w:t>
      </w:r>
      <w:r w:rsidRPr="00164618">
        <w:rPr>
          <w:sz w:val="12"/>
          <w:szCs w:val="12"/>
        </w:rPr>
        <w:t>Слободского</w:t>
      </w:r>
      <w:r w:rsidRPr="00164618">
        <w:rPr>
          <w:spacing w:val="-2"/>
          <w:sz w:val="12"/>
          <w:szCs w:val="12"/>
        </w:rPr>
        <w:t xml:space="preserve"> </w:t>
      </w:r>
      <w:r w:rsidRPr="00164618">
        <w:rPr>
          <w:sz w:val="12"/>
          <w:szCs w:val="12"/>
        </w:rPr>
        <w:t>района.</w:t>
      </w:r>
    </w:p>
    <w:p w:rsidR="00164618" w:rsidRPr="00164618" w:rsidRDefault="00164618" w:rsidP="00164618">
      <w:pPr>
        <w:pStyle w:val="afffd"/>
        <w:widowControl w:val="0"/>
        <w:tabs>
          <w:tab w:val="left" w:pos="1119"/>
        </w:tabs>
        <w:overflowPunct/>
        <w:adjustRightInd/>
        <w:spacing w:line="276" w:lineRule="auto"/>
        <w:ind w:left="829" w:right="225"/>
        <w:contextualSpacing w:val="0"/>
        <w:jc w:val="both"/>
        <w:textAlignment w:val="auto"/>
        <w:rPr>
          <w:sz w:val="12"/>
          <w:szCs w:val="12"/>
        </w:rPr>
      </w:pPr>
      <w:r>
        <w:rPr>
          <w:sz w:val="12"/>
          <w:szCs w:val="12"/>
        </w:rPr>
        <w:t xml:space="preserve">3. </w:t>
      </w:r>
      <w:r w:rsidRPr="00164618">
        <w:rPr>
          <w:sz w:val="12"/>
          <w:szCs w:val="12"/>
        </w:rPr>
        <w:t>В</w:t>
      </w:r>
      <w:r w:rsidRPr="00164618">
        <w:rPr>
          <w:spacing w:val="1"/>
          <w:sz w:val="12"/>
          <w:szCs w:val="12"/>
        </w:rPr>
        <w:t xml:space="preserve"> </w:t>
      </w:r>
      <w:r w:rsidRPr="00164618">
        <w:rPr>
          <w:sz w:val="12"/>
          <w:szCs w:val="12"/>
        </w:rPr>
        <w:t>собрании</w:t>
      </w:r>
      <w:r w:rsidRPr="00164618">
        <w:rPr>
          <w:spacing w:val="1"/>
          <w:sz w:val="12"/>
          <w:szCs w:val="12"/>
        </w:rPr>
        <w:t xml:space="preserve"> </w:t>
      </w:r>
      <w:r w:rsidRPr="00164618">
        <w:rPr>
          <w:sz w:val="12"/>
          <w:szCs w:val="12"/>
        </w:rPr>
        <w:t>вправе</w:t>
      </w:r>
      <w:r w:rsidRPr="00164618">
        <w:rPr>
          <w:spacing w:val="1"/>
          <w:sz w:val="12"/>
          <w:szCs w:val="12"/>
        </w:rPr>
        <w:t xml:space="preserve"> </w:t>
      </w:r>
      <w:r w:rsidRPr="00164618">
        <w:rPr>
          <w:sz w:val="12"/>
          <w:szCs w:val="12"/>
        </w:rPr>
        <w:t>принимать</w:t>
      </w:r>
      <w:r w:rsidRPr="00164618">
        <w:rPr>
          <w:spacing w:val="1"/>
          <w:sz w:val="12"/>
          <w:szCs w:val="12"/>
        </w:rPr>
        <w:t xml:space="preserve"> </w:t>
      </w:r>
      <w:r w:rsidRPr="00164618">
        <w:rPr>
          <w:sz w:val="12"/>
          <w:szCs w:val="12"/>
        </w:rPr>
        <w:t>участие</w:t>
      </w:r>
      <w:r w:rsidRPr="00164618">
        <w:rPr>
          <w:spacing w:val="1"/>
          <w:sz w:val="12"/>
          <w:szCs w:val="12"/>
        </w:rPr>
        <w:t xml:space="preserve"> </w:t>
      </w:r>
      <w:r w:rsidRPr="00164618">
        <w:rPr>
          <w:sz w:val="12"/>
          <w:szCs w:val="12"/>
        </w:rPr>
        <w:t>жители</w:t>
      </w:r>
      <w:r w:rsidRPr="00164618">
        <w:rPr>
          <w:spacing w:val="1"/>
          <w:sz w:val="12"/>
          <w:szCs w:val="12"/>
        </w:rPr>
        <w:t xml:space="preserve"> </w:t>
      </w:r>
      <w:r w:rsidRPr="00164618">
        <w:rPr>
          <w:sz w:val="12"/>
          <w:szCs w:val="12"/>
        </w:rPr>
        <w:t>соответствующей</w:t>
      </w:r>
      <w:r w:rsidRPr="00164618">
        <w:rPr>
          <w:spacing w:val="1"/>
          <w:sz w:val="12"/>
          <w:szCs w:val="12"/>
        </w:rPr>
        <w:t xml:space="preserve"> </w:t>
      </w:r>
      <w:r w:rsidRPr="00164618">
        <w:rPr>
          <w:sz w:val="12"/>
          <w:szCs w:val="12"/>
        </w:rPr>
        <w:t>территории,</w:t>
      </w:r>
      <w:r w:rsidRPr="00164618">
        <w:rPr>
          <w:spacing w:val="-1"/>
          <w:sz w:val="12"/>
          <w:szCs w:val="12"/>
        </w:rPr>
        <w:t xml:space="preserve"> </w:t>
      </w:r>
      <w:r w:rsidRPr="00164618">
        <w:rPr>
          <w:sz w:val="12"/>
          <w:szCs w:val="12"/>
        </w:rPr>
        <w:t>достигшие шестнадцатилетнего возраста.</w:t>
      </w:r>
    </w:p>
    <w:p w:rsidR="00164618" w:rsidRPr="00164618" w:rsidRDefault="00164618" w:rsidP="00164618">
      <w:pPr>
        <w:pStyle w:val="afffd"/>
        <w:widowControl w:val="0"/>
        <w:tabs>
          <w:tab w:val="left" w:pos="1119"/>
        </w:tabs>
        <w:overflowPunct/>
        <w:adjustRightInd/>
        <w:spacing w:line="276" w:lineRule="auto"/>
        <w:ind w:left="829" w:right="226"/>
        <w:contextualSpacing w:val="0"/>
        <w:jc w:val="both"/>
        <w:textAlignment w:val="auto"/>
        <w:rPr>
          <w:sz w:val="12"/>
          <w:szCs w:val="12"/>
        </w:rPr>
      </w:pPr>
      <w:r>
        <w:rPr>
          <w:sz w:val="12"/>
          <w:szCs w:val="12"/>
        </w:rPr>
        <w:t xml:space="preserve">4. </w:t>
      </w:r>
      <w:r w:rsidRPr="00164618">
        <w:rPr>
          <w:sz w:val="12"/>
          <w:szCs w:val="12"/>
        </w:rPr>
        <w:t>Собрание</w:t>
      </w:r>
      <w:r w:rsidRPr="00164618">
        <w:rPr>
          <w:spacing w:val="1"/>
          <w:sz w:val="12"/>
          <w:szCs w:val="12"/>
        </w:rPr>
        <w:t xml:space="preserve"> </w:t>
      </w:r>
      <w:r w:rsidRPr="00164618">
        <w:rPr>
          <w:sz w:val="12"/>
          <w:szCs w:val="12"/>
        </w:rPr>
        <w:t>проводится</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очной</w:t>
      </w:r>
      <w:r w:rsidRPr="00164618">
        <w:rPr>
          <w:spacing w:val="1"/>
          <w:sz w:val="12"/>
          <w:szCs w:val="12"/>
        </w:rPr>
        <w:t xml:space="preserve"> </w:t>
      </w:r>
      <w:r w:rsidRPr="00164618">
        <w:rPr>
          <w:sz w:val="12"/>
          <w:szCs w:val="12"/>
        </w:rPr>
        <w:t>форме</w:t>
      </w:r>
      <w:r w:rsidRPr="00164618">
        <w:rPr>
          <w:spacing w:val="1"/>
          <w:sz w:val="12"/>
          <w:szCs w:val="12"/>
        </w:rPr>
        <w:t xml:space="preserve"> </w:t>
      </w:r>
      <w:r w:rsidRPr="00164618">
        <w:rPr>
          <w:sz w:val="12"/>
          <w:szCs w:val="12"/>
        </w:rPr>
        <w:t>–</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форме</w:t>
      </w:r>
      <w:r w:rsidRPr="00164618">
        <w:rPr>
          <w:spacing w:val="1"/>
          <w:sz w:val="12"/>
          <w:szCs w:val="12"/>
        </w:rPr>
        <w:t xml:space="preserve"> </w:t>
      </w:r>
      <w:r w:rsidRPr="00164618">
        <w:rPr>
          <w:sz w:val="12"/>
          <w:szCs w:val="12"/>
        </w:rPr>
        <w:t>совместного</w:t>
      </w:r>
      <w:r w:rsidRPr="00164618">
        <w:rPr>
          <w:spacing w:val="-67"/>
          <w:sz w:val="12"/>
          <w:szCs w:val="12"/>
        </w:rPr>
        <w:t xml:space="preserve"> </w:t>
      </w:r>
      <w:r w:rsidRPr="00164618">
        <w:rPr>
          <w:sz w:val="12"/>
          <w:szCs w:val="12"/>
        </w:rPr>
        <w:t>присутствия</w:t>
      </w:r>
      <w:r w:rsidRPr="00164618">
        <w:rPr>
          <w:spacing w:val="1"/>
          <w:sz w:val="12"/>
          <w:szCs w:val="12"/>
        </w:rPr>
        <w:t xml:space="preserve"> </w:t>
      </w:r>
      <w:r w:rsidRPr="00164618">
        <w:rPr>
          <w:sz w:val="12"/>
          <w:szCs w:val="12"/>
        </w:rPr>
        <w:t>жителей</w:t>
      </w:r>
      <w:r w:rsidRPr="00164618">
        <w:rPr>
          <w:spacing w:val="1"/>
          <w:sz w:val="12"/>
          <w:szCs w:val="12"/>
        </w:rPr>
        <w:t xml:space="preserve"> </w:t>
      </w:r>
      <w:r w:rsidRPr="00164618">
        <w:rPr>
          <w:sz w:val="12"/>
          <w:szCs w:val="12"/>
        </w:rPr>
        <w:t>для</w:t>
      </w:r>
      <w:r w:rsidRPr="00164618">
        <w:rPr>
          <w:spacing w:val="1"/>
          <w:sz w:val="12"/>
          <w:szCs w:val="12"/>
        </w:rPr>
        <w:t xml:space="preserve"> </w:t>
      </w:r>
      <w:r w:rsidRPr="00164618">
        <w:rPr>
          <w:sz w:val="12"/>
          <w:szCs w:val="12"/>
        </w:rPr>
        <w:t>обсуждения</w:t>
      </w:r>
      <w:r w:rsidRPr="00164618">
        <w:rPr>
          <w:spacing w:val="1"/>
          <w:sz w:val="12"/>
          <w:szCs w:val="12"/>
        </w:rPr>
        <w:t xml:space="preserve"> </w:t>
      </w:r>
      <w:r w:rsidRPr="00164618">
        <w:rPr>
          <w:sz w:val="12"/>
          <w:szCs w:val="12"/>
        </w:rPr>
        <w:t>вопросов</w:t>
      </w:r>
      <w:r w:rsidRPr="00164618">
        <w:rPr>
          <w:spacing w:val="1"/>
          <w:sz w:val="12"/>
          <w:szCs w:val="12"/>
        </w:rPr>
        <w:t xml:space="preserve"> </w:t>
      </w:r>
      <w:r w:rsidRPr="00164618">
        <w:rPr>
          <w:sz w:val="12"/>
          <w:szCs w:val="12"/>
        </w:rPr>
        <w:t>повестки</w:t>
      </w:r>
      <w:r w:rsidRPr="00164618">
        <w:rPr>
          <w:spacing w:val="1"/>
          <w:sz w:val="12"/>
          <w:szCs w:val="12"/>
        </w:rPr>
        <w:t xml:space="preserve"> </w:t>
      </w:r>
      <w:r w:rsidRPr="00164618">
        <w:rPr>
          <w:sz w:val="12"/>
          <w:szCs w:val="12"/>
        </w:rPr>
        <w:t>дня</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принятия</w:t>
      </w:r>
      <w:r w:rsidRPr="00164618">
        <w:rPr>
          <w:spacing w:val="-67"/>
          <w:sz w:val="12"/>
          <w:szCs w:val="12"/>
        </w:rPr>
        <w:t xml:space="preserve"> </w:t>
      </w:r>
      <w:r w:rsidRPr="00164618">
        <w:rPr>
          <w:sz w:val="12"/>
          <w:szCs w:val="12"/>
        </w:rPr>
        <w:t>решений</w:t>
      </w:r>
      <w:r w:rsidRPr="00164618">
        <w:rPr>
          <w:spacing w:val="-1"/>
          <w:sz w:val="12"/>
          <w:szCs w:val="12"/>
        </w:rPr>
        <w:t xml:space="preserve"> </w:t>
      </w:r>
      <w:r w:rsidRPr="00164618">
        <w:rPr>
          <w:sz w:val="12"/>
          <w:szCs w:val="12"/>
        </w:rPr>
        <w:t>по вопросам, поставленным на</w:t>
      </w:r>
      <w:r w:rsidRPr="00164618">
        <w:rPr>
          <w:spacing w:val="-1"/>
          <w:sz w:val="12"/>
          <w:szCs w:val="12"/>
        </w:rPr>
        <w:t xml:space="preserve"> </w:t>
      </w:r>
      <w:r w:rsidRPr="00164618">
        <w:rPr>
          <w:sz w:val="12"/>
          <w:szCs w:val="12"/>
        </w:rPr>
        <w:t>голосование.</w:t>
      </w:r>
    </w:p>
    <w:p w:rsidR="00164618" w:rsidRPr="00164618" w:rsidRDefault="00164618" w:rsidP="00164618">
      <w:pPr>
        <w:pStyle w:val="afffd"/>
        <w:widowControl w:val="0"/>
        <w:tabs>
          <w:tab w:val="left" w:pos="1119"/>
        </w:tabs>
        <w:overflowPunct/>
        <w:adjustRightInd/>
        <w:spacing w:line="276" w:lineRule="auto"/>
        <w:ind w:left="829" w:right="226"/>
        <w:contextualSpacing w:val="0"/>
        <w:jc w:val="both"/>
        <w:textAlignment w:val="auto"/>
        <w:rPr>
          <w:sz w:val="12"/>
          <w:szCs w:val="12"/>
        </w:rPr>
      </w:pPr>
      <w:r>
        <w:rPr>
          <w:sz w:val="12"/>
          <w:szCs w:val="12"/>
        </w:rPr>
        <w:t xml:space="preserve">5. </w:t>
      </w:r>
      <w:r w:rsidRPr="00164618">
        <w:rPr>
          <w:sz w:val="12"/>
          <w:szCs w:val="12"/>
        </w:rPr>
        <w:t>Возможно</w:t>
      </w:r>
      <w:r w:rsidRPr="00164618">
        <w:rPr>
          <w:spacing w:val="1"/>
          <w:sz w:val="12"/>
          <w:szCs w:val="12"/>
        </w:rPr>
        <w:t xml:space="preserve"> </w:t>
      </w:r>
      <w:r w:rsidRPr="00164618">
        <w:rPr>
          <w:sz w:val="12"/>
          <w:szCs w:val="12"/>
        </w:rPr>
        <w:t>рассмотрение</w:t>
      </w:r>
      <w:r w:rsidRPr="00164618">
        <w:rPr>
          <w:spacing w:val="1"/>
          <w:sz w:val="12"/>
          <w:szCs w:val="12"/>
        </w:rPr>
        <w:t xml:space="preserve"> </w:t>
      </w:r>
      <w:r w:rsidRPr="00164618">
        <w:rPr>
          <w:sz w:val="12"/>
          <w:szCs w:val="12"/>
        </w:rPr>
        <w:t>нескольких</w:t>
      </w:r>
      <w:r w:rsidRPr="00164618">
        <w:rPr>
          <w:spacing w:val="1"/>
          <w:sz w:val="12"/>
          <w:szCs w:val="12"/>
        </w:rPr>
        <w:t xml:space="preserve"> </w:t>
      </w:r>
      <w:r w:rsidRPr="00164618">
        <w:rPr>
          <w:sz w:val="12"/>
          <w:szCs w:val="12"/>
        </w:rPr>
        <w:t>инициативных</w:t>
      </w:r>
      <w:r w:rsidRPr="00164618">
        <w:rPr>
          <w:spacing w:val="1"/>
          <w:sz w:val="12"/>
          <w:szCs w:val="12"/>
        </w:rPr>
        <w:t xml:space="preserve"> </w:t>
      </w:r>
      <w:r w:rsidRPr="00164618">
        <w:rPr>
          <w:sz w:val="12"/>
          <w:szCs w:val="12"/>
        </w:rPr>
        <w:t>проектов</w:t>
      </w:r>
      <w:r w:rsidRPr="00164618">
        <w:rPr>
          <w:spacing w:val="1"/>
          <w:sz w:val="12"/>
          <w:szCs w:val="12"/>
        </w:rPr>
        <w:t xml:space="preserve"> </w:t>
      </w:r>
      <w:r w:rsidRPr="00164618">
        <w:rPr>
          <w:sz w:val="12"/>
          <w:szCs w:val="12"/>
        </w:rPr>
        <w:t>на</w:t>
      </w:r>
      <w:r w:rsidRPr="00164618">
        <w:rPr>
          <w:spacing w:val="1"/>
          <w:sz w:val="12"/>
          <w:szCs w:val="12"/>
        </w:rPr>
        <w:t xml:space="preserve"> </w:t>
      </w:r>
      <w:r w:rsidRPr="00164618">
        <w:rPr>
          <w:sz w:val="12"/>
          <w:szCs w:val="12"/>
        </w:rPr>
        <w:t>одном собрании. В указанном случае права и обязанности по организации и</w:t>
      </w:r>
      <w:r w:rsidRPr="00164618">
        <w:rPr>
          <w:spacing w:val="1"/>
          <w:sz w:val="12"/>
          <w:szCs w:val="12"/>
        </w:rPr>
        <w:t xml:space="preserve"> </w:t>
      </w:r>
      <w:r w:rsidRPr="00164618">
        <w:rPr>
          <w:sz w:val="12"/>
          <w:szCs w:val="12"/>
        </w:rPr>
        <w:t>проведению</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реализуются инициаторами</w:t>
      </w:r>
      <w:r w:rsidRPr="00164618">
        <w:rPr>
          <w:spacing w:val="-1"/>
          <w:sz w:val="12"/>
          <w:szCs w:val="12"/>
        </w:rPr>
        <w:t xml:space="preserve"> </w:t>
      </w:r>
      <w:r w:rsidRPr="00164618">
        <w:rPr>
          <w:sz w:val="12"/>
          <w:szCs w:val="12"/>
        </w:rPr>
        <w:t>проектов</w:t>
      </w:r>
      <w:r w:rsidRPr="00164618">
        <w:rPr>
          <w:spacing w:val="-1"/>
          <w:sz w:val="12"/>
          <w:szCs w:val="12"/>
        </w:rPr>
        <w:t xml:space="preserve"> </w:t>
      </w:r>
      <w:r w:rsidRPr="00164618">
        <w:rPr>
          <w:sz w:val="12"/>
          <w:szCs w:val="12"/>
        </w:rPr>
        <w:t>совместно.</w:t>
      </w:r>
    </w:p>
    <w:p w:rsidR="00164618" w:rsidRPr="00164618" w:rsidRDefault="00164618" w:rsidP="00164618">
      <w:pPr>
        <w:pStyle w:val="afffd"/>
        <w:widowControl w:val="0"/>
        <w:tabs>
          <w:tab w:val="left" w:pos="1119"/>
        </w:tabs>
        <w:overflowPunct/>
        <w:adjustRightInd/>
        <w:spacing w:line="276" w:lineRule="auto"/>
        <w:ind w:left="829" w:right="227"/>
        <w:contextualSpacing w:val="0"/>
        <w:jc w:val="both"/>
        <w:textAlignment w:val="auto"/>
        <w:rPr>
          <w:sz w:val="12"/>
          <w:szCs w:val="12"/>
        </w:rPr>
      </w:pPr>
      <w:r>
        <w:rPr>
          <w:sz w:val="12"/>
          <w:szCs w:val="12"/>
        </w:rPr>
        <w:t xml:space="preserve">6. </w:t>
      </w:r>
      <w:r w:rsidRPr="00164618">
        <w:rPr>
          <w:sz w:val="12"/>
          <w:szCs w:val="12"/>
        </w:rPr>
        <w:t>Расходы</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проведению</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изготовлению</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рассылке</w:t>
      </w:r>
      <w:r w:rsidRPr="00164618">
        <w:rPr>
          <w:spacing w:val="1"/>
          <w:sz w:val="12"/>
          <w:szCs w:val="12"/>
        </w:rPr>
        <w:t xml:space="preserve"> </w:t>
      </w:r>
      <w:r w:rsidRPr="00164618">
        <w:rPr>
          <w:sz w:val="12"/>
          <w:szCs w:val="12"/>
        </w:rPr>
        <w:t>документов,</w:t>
      </w:r>
      <w:r w:rsidRPr="00164618">
        <w:rPr>
          <w:spacing w:val="-1"/>
          <w:sz w:val="12"/>
          <w:szCs w:val="12"/>
        </w:rPr>
        <w:t xml:space="preserve"> </w:t>
      </w:r>
      <w:r w:rsidRPr="00164618">
        <w:rPr>
          <w:sz w:val="12"/>
          <w:szCs w:val="12"/>
        </w:rPr>
        <w:t>несет инициатор проекта.</w:t>
      </w:r>
    </w:p>
    <w:p w:rsidR="00164618" w:rsidRPr="00164618" w:rsidRDefault="00164618" w:rsidP="00164618">
      <w:pPr>
        <w:pStyle w:val="a9"/>
        <w:spacing w:line="276" w:lineRule="auto"/>
        <w:ind w:right="225" w:firstLine="829"/>
        <w:rPr>
          <w:sz w:val="12"/>
          <w:szCs w:val="12"/>
        </w:rPr>
      </w:pPr>
      <w:r w:rsidRPr="00164618">
        <w:rPr>
          <w:sz w:val="12"/>
          <w:szCs w:val="12"/>
        </w:rPr>
        <w:t>Администрация</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оказывает</w:t>
      </w:r>
      <w:r w:rsidRPr="00164618">
        <w:rPr>
          <w:spacing w:val="1"/>
          <w:sz w:val="12"/>
          <w:szCs w:val="12"/>
        </w:rPr>
        <w:t xml:space="preserve"> </w:t>
      </w:r>
      <w:r w:rsidRPr="00164618">
        <w:rPr>
          <w:sz w:val="12"/>
          <w:szCs w:val="12"/>
        </w:rPr>
        <w:t>инициатору</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содействие</w:t>
      </w:r>
      <w:r w:rsidRPr="00164618">
        <w:rPr>
          <w:spacing w:val="1"/>
          <w:sz w:val="12"/>
          <w:szCs w:val="12"/>
        </w:rPr>
        <w:t xml:space="preserve"> </w:t>
      </w:r>
      <w:r w:rsidRPr="00164618">
        <w:rPr>
          <w:sz w:val="12"/>
          <w:szCs w:val="12"/>
        </w:rPr>
        <w:t>в</w:t>
      </w:r>
      <w:r w:rsidRPr="00164618">
        <w:rPr>
          <w:spacing w:val="-67"/>
          <w:sz w:val="12"/>
          <w:szCs w:val="12"/>
        </w:rPr>
        <w:t xml:space="preserve"> </w:t>
      </w:r>
      <w:r w:rsidRPr="00164618">
        <w:rPr>
          <w:sz w:val="12"/>
          <w:szCs w:val="12"/>
        </w:rPr>
        <w:t>проведении собрания, в том числе безвозмездно предоставляет помещение</w:t>
      </w:r>
      <w:r w:rsidRPr="00164618">
        <w:rPr>
          <w:spacing w:val="1"/>
          <w:sz w:val="12"/>
          <w:szCs w:val="12"/>
        </w:rPr>
        <w:t xml:space="preserve"> </w:t>
      </w:r>
      <w:r w:rsidRPr="00164618">
        <w:rPr>
          <w:sz w:val="12"/>
          <w:szCs w:val="12"/>
        </w:rPr>
        <w:t>для</w:t>
      </w:r>
      <w:r w:rsidRPr="00164618">
        <w:rPr>
          <w:spacing w:val="-1"/>
          <w:sz w:val="12"/>
          <w:szCs w:val="12"/>
        </w:rPr>
        <w:t xml:space="preserve"> </w:t>
      </w:r>
      <w:r w:rsidRPr="00164618">
        <w:rPr>
          <w:sz w:val="12"/>
          <w:szCs w:val="12"/>
        </w:rPr>
        <w:t>его проведения.</w:t>
      </w:r>
    </w:p>
    <w:p w:rsidR="00164618" w:rsidRPr="00164618" w:rsidRDefault="00164618" w:rsidP="00164618">
      <w:pPr>
        <w:pStyle w:val="1"/>
        <w:spacing w:line="276" w:lineRule="auto"/>
        <w:ind w:left="0"/>
        <w:rPr>
          <w:sz w:val="12"/>
          <w:szCs w:val="12"/>
        </w:rPr>
      </w:pPr>
      <w:r w:rsidRPr="00164618">
        <w:rPr>
          <w:sz w:val="12"/>
          <w:szCs w:val="12"/>
        </w:rPr>
        <w:t>Статья</w:t>
      </w:r>
      <w:r w:rsidRPr="00164618">
        <w:rPr>
          <w:spacing w:val="-2"/>
          <w:sz w:val="12"/>
          <w:szCs w:val="12"/>
        </w:rPr>
        <w:t xml:space="preserve"> </w:t>
      </w:r>
      <w:r w:rsidRPr="00164618">
        <w:rPr>
          <w:sz w:val="12"/>
          <w:szCs w:val="12"/>
        </w:rPr>
        <w:t>7.</w:t>
      </w:r>
      <w:r w:rsidRPr="00164618">
        <w:rPr>
          <w:spacing w:val="-1"/>
          <w:sz w:val="12"/>
          <w:szCs w:val="12"/>
        </w:rPr>
        <w:t xml:space="preserve"> </w:t>
      </w:r>
      <w:r w:rsidRPr="00164618">
        <w:rPr>
          <w:sz w:val="12"/>
          <w:szCs w:val="12"/>
        </w:rPr>
        <w:t>Подготовка</w:t>
      </w:r>
      <w:r w:rsidRPr="00164618">
        <w:rPr>
          <w:spacing w:val="-1"/>
          <w:sz w:val="12"/>
          <w:szCs w:val="12"/>
        </w:rPr>
        <w:t xml:space="preserve"> </w:t>
      </w:r>
      <w:r w:rsidRPr="00164618">
        <w:rPr>
          <w:sz w:val="12"/>
          <w:szCs w:val="12"/>
        </w:rPr>
        <w:t>к</w:t>
      </w:r>
      <w:r w:rsidRPr="00164618">
        <w:rPr>
          <w:spacing w:val="-1"/>
          <w:sz w:val="12"/>
          <w:szCs w:val="12"/>
        </w:rPr>
        <w:t xml:space="preserve"> </w:t>
      </w:r>
      <w:r w:rsidRPr="00164618">
        <w:rPr>
          <w:sz w:val="12"/>
          <w:szCs w:val="12"/>
        </w:rPr>
        <w:t>проведению</w:t>
      </w:r>
      <w:r w:rsidRPr="00164618">
        <w:rPr>
          <w:spacing w:val="-1"/>
          <w:sz w:val="12"/>
          <w:szCs w:val="12"/>
        </w:rPr>
        <w:t xml:space="preserve"> </w:t>
      </w:r>
      <w:r w:rsidRPr="00164618">
        <w:rPr>
          <w:sz w:val="12"/>
          <w:szCs w:val="12"/>
        </w:rPr>
        <w:t>собрания</w:t>
      </w:r>
    </w:p>
    <w:p w:rsidR="00164618" w:rsidRPr="00164618" w:rsidRDefault="00164618" w:rsidP="00164618">
      <w:pPr>
        <w:pStyle w:val="afffd"/>
        <w:widowControl w:val="0"/>
        <w:tabs>
          <w:tab w:val="left" w:pos="1119"/>
        </w:tabs>
        <w:overflowPunct/>
        <w:adjustRightInd/>
        <w:spacing w:before="147" w:line="276" w:lineRule="auto"/>
        <w:ind w:left="829" w:right="257"/>
        <w:contextualSpacing w:val="0"/>
        <w:textAlignment w:val="auto"/>
        <w:rPr>
          <w:sz w:val="12"/>
          <w:szCs w:val="12"/>
        </w:rPr>
      </w:pPr>
      <w:r>
        <w:rPr>
          <w:sz w:val="12"/>
          <w:szCs w:val="12"/>
        </w:rPr>
        <w:t xml:space="preserve">1. </w:t>
      </w:r>
      <w:r w:rsidRPr="00164618">
        <w:rPr>
          <w:sz w:val="12"/>
          <w:szCs w:val="12"/>
        </w:rPr>
        <w:t>В решении инициатора проекта о проведении собрания указываются:</w:t>
      </w:r>
      <w:r w:rsidRPr="00164618">
        <w:rPr>
          <w:spacing w:val="-67"/>
          <w:sz w:val="12"/>
          <w:szCs w:val="12"/>
        </w:rPr>
        <w:t xml:space="preserve"> </w:t>
      </w:r>
      <w:r w:rsidRPr="00164618">
        <w:rPr>
          <w:sz w:val="12"/>
          <w:szCs w:val="12"/>
        </w:rPr>
        <w:t>инициативный проект, для обсуждения которого проводится собрание;</w:t>
      </w:r>
      <w:r w:rsidRPr="00164618">
        <w:rPr>
          <w:spacing w:val="1"/>
          <w:sz w:val="12"/>
          <w:szCs w:val="12"/>
        </w:rPr>
        <w:t xml:space="preserve"> </w:t>
      </w:r>
      <w:r w:rsidRPr="00164618">
        <w:rPr>
          <w:sz w:val="12"/>
          <w:szCs w:val="12"/>
        </w:rPr>
        <w:t>форма</w:t>
      </w:r>
      <w:r w:rsidRPr="00164618">
        <w:rPr>
          <w:spacing w:val="-1"/>
          <w:sz w:val="12"/>
          <w:szCs w:val="12"/>
        </w:rPr>
        <w:t xml:space="preserve"> </w:t>
      </w:r>
      <w:r w:rsidRPr="00164618">
        <w:rPr>
          <w:sz w:val="12"/>
          <w:szCs w:val="12"/>
        </w:rPr>
        <w:t>проведения собрания;</w:t>
      </w:r>
    </w:p>
    <w:p w:rsidR="00164618" w:rsidRPr="00164618" w:rsidRDefault="00164618" w:rsidP="00164618">
      <w:pPr>
        <w:pStyle w:val="a9"/>
        <w:spacing w:line="276" w:lineRule="auto"/>
        <w:ind w:firstLine="829"/>
        <w:rPr>
          <w:sz w:val="12"/>
          <w:szCs w:val="12"/>
        </w:rPr>
      </w:pPr>
      <w:r w:rsidRPr="00164618">
        <w:rPr>
          <w:sz w:val="12"/>
          <w:szCs w:val="12"/>
        </w:rPr>
        <w:t>повестка</w:t>
      </w:r>
      <w:r w:rsidRPr="00164618">
        <w:rPr>
          <w:spacing w:val="-2"/>
          <w:sz w:val="12"/>
          <w:szCs w:val="12"/>
        </w:rPr>
        <w:t xml:space="preserve"> </w:t>
      </w:r>
      <w:r w:rsidRPr="00164618">
        <w:rPr>
          <w:sz w:val="12"/>
          <w:szCs w:val="12"/>
        </w:rPr>
        <w:t>дня</w:t>
      </w:r>
      <w:r w:rsidRPr="00164618">
        <w:rPr>
          <w:spacing w:val="-1"/>
          <w:sz w:val="12"/>
          <w:szCs w:val="12"/>
        </w:rPr>
        <w:t xml:space="preserve"> </w:t>
      </w:r>
      <w:r w:rsidRPr="00164618">
        <w:rPr>
          <w:sz w:val="12"/>
          <w:szCs w:val="12"/>
        </w:rPr>
        <w:t>собрания;</w:t>
      </w:r>
    </w:p>
    <w:p w:rsidR="00164618" w:rsidRPr="00164618" w:rsidRDefault="00164618" w:rsidP="00164618">
      <w:pPr>
        <w:pStyle w:val="a9"/>
        <w:spacing w:before="38" w:line="276" w:lineRule="auto"/>
        <w:ind w:right="2854" w:firstLine="829"/>
        <w:rPr>
          <w:sz w:val="12"/>
          <w:szCs w:val="12"/>
        </w:rPr>
      </w:pPr>
      <w:r w:rsidRPr="00164618">
        <w:rPr>
          <w:sz w:val="12"/>
          <w:szCs w:val="12"/>
        </w:rPr>
        <w:t>дата, время, место проведения собрания;</w:t>
      </w:r>
      <w:r w:rsidRPr="00164618">
        <w:rPr>
          <w:spacing w:val="1"/>
          <w:sz w:val="12"/>
          <w:szCs w:val="12"/>
        </w:rPr>
        <w:t xml:space="preserve"> </w:t>
      </w:r>
      <w:r w:rsidRPr="00164618">
        <w:rPr>
          <w:sz w:val="12"/>
          <w:szCs w:val="12"/>
        </w:rPr>
        <w:t>предполагаемое</w:t>
      </w:r>
      <w:r w:rsidRPr="00164618">
        <w:rPr>
          <w:spacing w:val="-2"/>
          <w:sz w:val="12"/>
          <w:szCs w:val="12"/>
        </w:rPr>
        <w:t xml:space="preserve"> </w:t>
      </w:r>
      <w:r w:rsidRPr="00164618">
        <w:rPr>
          <w:sz w:val="12"/>
          <w:szCs w:val="12"/>
        </w:rPr>
        <w:t>количество</w:t>
      </w:r>
      <w:r w:rsidRPr="00164618">
        <w:rPr>
          <w:spacing w:val="-2"/>
          <w:sz w:val="12"/>
          <w:szCs w:val="12"/>
        </w:rPr>
        <w:t xml:space="preserve"> </w:t>
      </w:r>
      <w:r w:rsidRPr="00164618">
        <w:rPr>
          <w:sz w:val="12"/>
          <w:szCs w:val="12"/>
        </w:rPr>
        <w:t>участников</w:t>
      </w:r>
      <w:r w:rsidRPr="00164618">
        <w:rPr>
          <w:spacing w:val="-1"/>
          <w:sz w:val="12"/>
          <w:szCs w:val="12"/>
        </w:rPr>
        <w:t xml:space="preserve"> </w:t>
      </w:r>
      <w:r w:rsidRPr="00164618">
        <w:rPr>
          <w:sz w:val="12"/>
          <w:szCs w:val="12"/>
        </w:rPr>
        <w:t>собрания;</w:t>
      </w:r>
    </w:p>
    <w:p w:rsidR="00164618" w:rsidRPr="00164618" w:rsidRDefault="00164618" w:rsidP="00164618">
      <w:pPr>
        <w:pStyle w:val="a9"/>
        <w:spacing w:line="276" w:lineRule="auto"/>
        <w:ind w:firstLine="829"/>
        <w:rPr>
          <w:sz w:val="12"/>
          <w:szCs w:val="12"/>
        </w:rPr>
      </w:pPr>
      <w:r w:rsidRPr="00164618">
        <w:rPr>
          <w:sz w:val="12"/>
          <w:szCs w:val="12"/>
        </w:rPr>
        <w:t>способы</w:t>
      </w:r>
      <w:r w:rsidRPr="00164618">
        <w:rPr>
          <w:spacing w:val="14"/>
          <w:sz w:val="12"/>
          <w:szCs w:val="12"/>
        </w:rPr>
        <w:t xml:space="preserve"> </w:t>
      </w:r>
      <w:r w:rsidRPr="00164618">
        <w:rPr>
          <w:sz w:val="12"/>
          <w:szCs w:val="12"/>
        </w:rPr>
        <w:t>информирования</w:t>
      </w:r>
      <w:r w:rsidRPr="00164618">
        <w:rPr>
          <w:spacing w:val="14"/>
          <w:sz w:val="12"/>
          <w:szCs w:val="12"/>
        </w:rPr>
        <w:t xml:space="preserve"> </w:t>
      </w:r>
      <w:r w:rsidRPr="00164618">
        <w:rPr>
          <w:sz w:val="12"/>
          <w:szCs w:val="12"/>
        </w:rPr>
        <w:t>жителей</w:t>
      </w:r>
      <w:r w:rsidRPr="00164618">
        <w:rPr>
          <w:spacing w:val="14"/>
          <w:sz w:val="12"/>
          <w:szCs w:val="12"/>
        </w:rPr>
        <w:t xml:space="preserve"> </w:t>
      </w:r>
      <w:r w:rsidRPr="00164618">
        <w:rPr>
          <w:sz w:val="12"/>
          <w:szCs w:val="12"/>
        </w:rPr>
        <w:t>территории,</w:t>
      </w:r>
      <w:r w:rsidRPr="00164618">
        <w:rPr>
          <w:spacing w:val="15"/>
          <w:sz w:val="12"/>
          <w:szCs w:val="12"/>
        </w:rPr>
        <w:t xml:space="preserve"> </w:t>
      </w:r>
      <w:r w:rsidRPr="00164618">
        <w:rPr>
          <w:sz w:val="12"/>
          <w:szCs w:val="12"/>
        </w:rPr>
        <w:t>на</w:t>
      </w:r>
      <w:r w:rsidRPr="00164618">
        <w:rPr>
          <w:spacing w:val="14"/>
          <w:sz w:val="12"/>
          <w:szCs w:val="12"/>
        </w:rPr>
        <w:t xml:space="preserve"> </w:t>
      </w:r>
      <w:r w:rsidRPr="00164618">
        <w:rPr>
          <w:sz w:val="12"/>
          <w:szCs w:val="12"/>
        </w:rPr>
        <w:t>которой</w:t>
      </w:r>
      <w:r w:rsidRPr="00164618">
        <w:rPr>
          <w:spacing w:val="14"/>
          <w:sz w:val="12"/>
          <w:szCs w:val="12"/>
        </w:rPr>
        <w:t xml:space="preserve"> </w:t>
      </w:r>
      <w:r w:rsidRPr="00164618">
        <w:rPr>
          <w:sz w:val="12"/>
          <w:szCs w:val="12"/>
        </w:rPr>
        <w:t>проводится</w:t>
      </w:r>
      <w:r w:rsidRPr="00164618">
        <w:rPr>
          <w:spacing w:val="-67"/>
          <w:sz w:val="12"/>
          <w:szCs w:val="12"/>
        </w:rPr>
        <w:t xml:space="preserve"> </w:t>
      </w:r>
      <w:r w:rsidRPr="00164618">
        <w:rPr>
          <w:sz w:val="12"/>
          <w:szCs w:val="12"/>
        </w:rPr>
        <w:t>собрание,</w:t>
      </w:r>
      <w:r w:rsidRPr="00164618">
        <w:rPr>
          <w:spacing w:val="-1"/>
          <w:sz w:val="12"/>
          <w:szCs w:val="12"/>
        </w:rPr>
        <w:t xml:space="preserve"> </w:t>
      </w:r>
      <w:r w:rsidRPr="00164618">
        <w:rPr>
          <w:sz w:val="12"/>
          <w:szCs w:val="12"/>
        </w:rPr>
        <w:t>о его проведении.</w:t>
      </w:r>
    </w:p>
    <w:p w:rsidR="00164618" w:rsidRPr="00164618" w:rsidRDefault="00164618" w:rsidP="00164618">
      <w:pPr>
        <w:pStyle w:val="afffd"/>
        <w:widowControl w:val="0"/>
        <w:tabs>
          <w:tab w:val="left" w:pos="1119"/>
        </w:tabs>
        <w:overflowPunct/>
        <w:adjustRightInd/>
        <w:spacing w:before="88" w:line="276" w:lineRule="auto"/>
        <w:ind w:left="829" w:right="226"/>
        <w:contextualSpacing w:val="0"/>
        <w:jc w:val="both"/>
        <w:textAlignment w:val="auto"/>
        <w:rPr>
          <w:sz w:val="12"/>
          <w:szCs w:val="12"/>
        </w:rPr>
      </w:pPr>
      <w:r>
        <w:rPr>
          <w:sz w:val="12"/>
          <w:szCs w:val="12"/>
        </w:rPr>
        <w:t xml:space="preserve">2. </w:t>
      </w:r>
      <w:r w:rsidRPr="00164618">
        <w:rPr>
          <w:sz w:val="12"/>
          <w:szCs w:val="12"/>
        </w:rPr>
        <w:t>Инициатор проекта направляет в администрацию района письменное</w:t>
      </w:r>
      <w:r w:rsidRPr="00164618">
        <w:rPr>
          <w:spacing w:val="-67"/>
          <w:sz w:val="12"/>
          <w:szCs w:val="12"/>
        </w:rPr>
        <w:t xml:space="preserve"> </w:t>
      </w:r>
      <w:r w:rsidRPr="00164618">
        <w:rPr>
          <w:sz w:val="12"/>
          <w:szCs w:val="12"/>
        </w:rPr>
        <w:t>уведомление</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проведении</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не</w:t>
      </w:r>
      <w:r w:rsidRPr="00164618">
        <w:rPr>
          <w:spacing w:val="1"/>
          <w:sz w:val="12"/>
          <w:szCs w:val="12"/>
        </w:rPr>
        <w:t xml:space="preserve"> </w:t>
      </w:r>
      <w:r w:rsidRPr="00164618">
        <w:rPr>
          <w:sz w:val="12"/>
          <w:szCs w:val="12"/>
        </w:rPr>
        <w:t>позднее</w:t>
      </w:r>
      <w:r w:rsidRPr="00164618">
        <w:rPr>
          <w:spacing w:val="1"/>
          <w:sz w:val="12"/>
          <w:szCs w:val="12"/>
        </w:rPr>
        <w:t xml:space="preserve"> </w:t>
      </w:r>
      <w:r w:rsidRPr="00164618">
        <w:rPr>
          <w:sz w:val="12"/>
          <w:szCs w:val="12"/>
        </w:rPr>
        <w:t>10</w:t>
      </w:r>
      <w:r w:rsidRPr="00164618">
        <w:rPr>
          <w:spacing w:val="1"/>
          <w:sz w:val="12"/>
          <w:szCs w:val="12"/>
        </w:rPr>
        <w:t xml:space="preserve"> </w:t>
      </w:r>
      <w:r w:rsidRPr="00164618">
        <w:rPr>
          <w:sz w:val="12"/>
          <w:szCs w:val="12"/>
        </w:rPr>
        <w:t>дней</w:t>
      </w:r>
      <w:r w:rsidRPr="00164618">
        <w:rPr>
          <w:spacing w:val="1"/>
          <w:sz w:val="12"/>
          <w:szCs w:val="12"/>
        </w:rPr>
        <w:t xml:space="preserve"> </w:t>
      </w:r>
      <w:r w:rsidRPr="00164618">
        <w:rPr>
          <w:sz w:val="12"/>
          <w:szCs w:val="12"/>
        </w:rPr>
        <w:t>до</w:t>
      </w:r>
      <w:r w:rsidRPr="00164618">
        <w:rPr>
          <w:spacing w:val="1"/>
          <w:sz w:val="12"/>
          <w:szCs w:val="12"/>
        </w:rPr>
        <w:t xml:space="preserve"> </w:t>
      </w:r>
      <w:r w:rsidRPr="00164618">
        <w:rPr>
          <w:sz w:val="12"/>
          <w:szCs w:val="12"/>
        </w:rPr>
        <w:t>дня</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проведения.</w:t>
      </w:r>
    </w:p>
    <w:p w:rsidR="00164618" w:rsidRPr="00164618" w:rsidRDefault="00164618" w:rsidP="00164618">
      <w:pPr>
        <w:pStyle w:val="afffd"/>
        <w:widowControl w:val="0"/>
        <w:tabs>
          <w:tab w:val="left" w:pos="1119"/>
        </w:tabs>
        <w:overflowPunct/>
        <w:adjustRightInd/>
        <w:spacing w:line="276" w:lineRule="auto"/>
        <w:ind w:left="829"/>
        <w:contextualSpacing w:val="0"/>
        <w:jc w:val="both"/>
        <w:textAlignment w:val="auto"/>
        <w:rPr>
          <w:sz w:val="12"/>
          <w:szCs w:val="12"/>
        </w:rPr>
      </w:pPr>
      <w:r>
        <w:rPr>
          <w:sz w:val="12"/>
          <w:szCs w:val="12"/>
        </w:rPr>
        <w:t xml:space="preserve">3. </w:t>
      </w:r>
      <w:r w:rsidRPr="00164618">
        <w:rPr>
          <w:sz w:val="12"/>
          <w:szCs w:val="12"/>
        </w:rPr>
        <w:t>В</w:t>
      </w:r>
      <w:r w:rsidRPr="00164618">
        <w:rPr>
          <w:spacing w:val="-2"/>
          <w:sz w:val="12"/>
          <w:szCs w:val="12"/>
        </w:rPr>
        <w:t xml:space="preserve"> </w:t>
      </w:r>
      <w:r w:rsidRPr="00164618">
        <w:rPr>
          <w:sz w:val="12"/>
          <w:szCs w:val="12"/>
        </w:rPr>
        <w:t>уведомлении</w:t>
      </w:r>
      <w:r w:rsidRPr="00164618">
        <w:rPr>
          <w:spacing w:val="-1"/>
          <w:sz w:val="12"/>
          <w:szCs w:val="12"/>
        </w:rPr>
        <w:t xml:space="preserve"> </w:t>
      </w:r>
      <w:r w:rsidRPr="00164618">
        <w:rPr>
          <w:sz w:val="12"/>
          <w:szCs w:val="12"/>
        </w:rPr>
        <w:t>о</w:t>
      </w:r>
      <w:r w:rsidRPr="00164618">
        <w:rPr>
          <w:spacing w:val="-2"/>
          <w:sz w:val="12"/>
          <w:szCs w:val="12"/>
        </w:rPr>
        <w:t xml:space="preserve"> </w:t>
      </w:r>
      <w:r w:rsidRPr="00164618">
        <w:rPr>
          <w:sz w:val="12"/>
          <w:szCs w:val="12"/>
        </w:rPr>
        <w:t>проведении</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указываются:</w:t>
      </w:r>
    </w:p>
    <w:p w:rsidR="00164618" w:rsidRPr="00164618" w:rsidRDefault="00164618" w:rsidP="00164618">
      <w:pPr>
        <w:pStyle w:val="a9"/>
        <w:spacing w:before="38" w:line="276" w:lineRule="auto"/>
        <w:ind w:right="228" w:firstLine="829"/>
        <w:rPr>
          <w:sz w:val="12"/>
          <w:szCs w:val="12"/>
        </w:rPr>
      </w:pPr>
      <w:r w:rsidRPr="00164618">
        <w:rPr>
          <w:sz w:val="12"/>
          <w:szCs w:val="12"/>
        </w:rPr>
        <w:t>сведения</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инициаторе</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(фамилии,</w:t>
      </w:r>
      <w:r w:rsidRPr="00164618">
        <w:rPr>
          <w:spacing w:val="1"/>
          <w:sz w:val="12"/>
          <w:szCs w:val="12"/>
        </w:rPr>
        <w:t xml:space="preserve"> </w:t>
      </w:r>
      <w:r w:rsidRPr="00164618">
        <w:rPr>
          <w:sz w:val="12"/>
          <w:szCs w:val="12"/>
        </w:rPr>
        <w:t>имена,</w:t>
      </w:r>
      <w:r w:rsidRPr="00164618">
        <w:rPr>
          <w:spacing w:val="1"/>
          <w:sz w:val="12"/>
          <w:szCs w:val="12"/>
        </w:rPr>
        <w:t xml:space="preserve"> </w:t>
      </w:r>
      <w:r w:rsidRPr="00164618">
        <w:rPr>
          <w:sz w:val="12"/>
          <w:szCs w:val="12"/>
        </w:rPr>
        <w:t>отчества</w:t>
      </w:r>
      <w:r w:rsidRPr="00164618">
        <w:rPr>
          <w:spacing w:val="1"/>
          <w:sz w:val="12"/>
          <w:szCs w:val="12"/>
        </w:rPr>
        <w:t xml:space="preserve"> </w:t>
      </w:r>
      <w:r w:rsidRPr="00164618">
        <w:rPr>
          <w:sz w:val="12"/>
          <w:szCs w:val="12"/>
        </w:rPr>
        <w:t>членов</w:t>
      </w:r>
      <w:r w:rsidRPr="00164618">
        <w:rPr>
          <w:spacing w:val="1"/>
          <w:sz w:val="12"/>
          <w:szCs w:val="12"/>
        </w:rPr>
        <w:t xml:space="preserve"> </w:t>
      </w:r>
      <w:r w:rsidRPr="00164618">
        <w:rPr>
          <w:sz w:val="12"/>
          <w:szCs w:val="12"/>
        </w:rPr>
        <w:t>инициативной</w:t>
      </w:r>
      <w:r w:rsidRPr="00164618">
        <w:rPr>
          <w:spacing w:val="-1"/>
          <w:sz w:val="12"/>
          <w:szCs w:val="12"/>
        </w:rPr>
        <w:t xml:space="preserve"> </w:t>
      </w:r>
      <w:r w:rsidRPr="00164618">
        <w:rPr>
          <w:sz w:val="12"/>
          <w:szCs w:val="12"/>
        </w:rPr>
        <w:t>группы,</w:t>
      </w:r>
      <w:r w:rsidRPr="00164618">
        <w:rPr>
          <w:spacing w:val="-1"/>
          <w:sz w:val="12"/>
          <w:szCs w:val="12"/>
        </w:rPr>
        <w:t xml:space="preserve"> </w:t>
      </w:r>
      <w:r w:rsidRPr="00164618">
        <w:rPr>
          <w:sz w:val="12"/>
          <w:szCs w:val="12"/>
        </w:rPr>
        <w:t>сведения</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их</w:t>
      </w:r>
      <w:r w:rsidRPr="00164618">
        <w:rPr>
          <w:spacing w:val="-1"/>
          <w:sz w:val="12"/>
          <w:szCs w:val="12"/>
        </w:rPr>
        <w:t xml:space="preserve"> </w:t>
      </w:r>
      <w:r w:rsidRPr="00164618">
        <w:rPr>
          <w:sz w:val="12"/>
          <w:szCs w:val="12"/>
        </w:rPr>
        <w:t>месте</w:t>
      </w:r>
      <w:r w:rsidRPr="00164618">
        <w:rPr>
          <w:spacing w:val="-1"/>
          <w:sz w:val="12"/>
          <w:szCs w:val="12"/>
        </w:rPr>
        <w:t xml:space="preserve"> </w:t>
      </w:r>
      <w:r w:rsidRPr="00164618">
        <w:rPr>
          <w:sz w:val="12"/>
          <w:szCs w:val="12"/>
        </w:rPr>
        <w:t>жительства или</w:t>
      </w:r>
      <w:r w:rsidRPr="00164618">
        <w:rPr>
          <w:spacing w:val="-1"/>
          <w:sz w:val="12"/>
          <w:szCs w:val="12"/>
        </w:rPr>
        <w:t xml:space="preserve"> </w:t>
      </w:r>
      <w:r w:rsidRPr="00164618">
        <w:rPr>
          <w:sz w:val="12"/>
          <w:szCs w:val="12"/>
        </w:rPr>
        <w:t>пребывания);</w:t>
      </w:r>
    </w:p>
    <w:p w:rsidR="00164618" w:rsidRPr="00164618" w:rsidRDefault="00164618" w:rsidP="00164618">
      <w:pPr>
        <w:pStyle w:val="a9"/>
        <w:spacing w:line="276" w:lineRule="auto"/>
        <w:ind w:firstLine="829"/>
        <w:rPr>
          <w:sz w:val="12"/>
          <w:szCs w:val="12"/>
        </w:rPr>
      </w:pPr>
      <w:r w:rsidRPr="00164618">
        <w:rPr>
          <w:sz w:val="12"/>
          <w:szCs w:val="12"/>
        </w:rPr>
        <w:t>сведения,</w:t>
      </w:r>
      <w:r w:rsidRPr="00164618">
        <w:rPr>
          <w:spacing w:val="-4"/>
          <w:sz w:val="12"/>
          <w:szCs w:val="12"/>
        </w:rPr>
        <w:t xml:space="preserve"> </w:t>
      </w:r>
      <w:r w:rsidRPr="00164618">
        <w:rPr>
          <w:sz w:val="12"/>
          <w:szCs w:val="12"/>
        </w:rPr>
        <w:t>предусмотренные</w:t>
      </w:r>
      <w:r w:rsidRPr="00164618">
        <w:rPr>
          <w:spacing w:val="-4"/>
          <w:sz w:val="12"/>
          <w:szCs w:val="12"/>
        </w:rPr>
        <w:t xml:space="preserve"> </w:t>
      </w:r>
      <w:r w:rsidRPr="00164618">
        <w:rPr>
          <w:sz w:val="12"/>
          <w:szCs w:val="12"/>
        </w:rPr>
        <w:t>частью</w:t>
      </w:r>
      <w:r w:rsidRPr="00164618">
        <w:rPr>
          <w:spacing w:val="-3"/>
          <w:sz w:val="12"/>
          <w:szCs w:val="12"/>
        </w:rPr>
        <w:t xml:space="preserve"> </w:t>
      </w:r>
      <w:r w:rsidRPr="00164618">
        <w:rPr>
          <w:sz w:val="12"/>
          <w:szCs w:val="12"/>
        </w:rPr>
        <w:t>1</w:t>
      </w:r>
      <w:r w:rsidRPr="00164618">
        <w:rPr>
          <w:spacing w:val="-4"/>
          <w:sz w:val="12"/>
          <w:szCs w:val="12"/>
        </w:rPr>
        <w:t xml:space="preserve"> </w:t>
      </w:r>
      <w:r w:rsidRPr="00164618">
        <w:rPr>
          <w:sz w:val="12"/>
          <w:szCs w:val="12"/>
        </w:rPr>
        <w:t>настоящей</w:t>
      </w:r>
      <w:r w:rsidRPr="00164618">
        <w:rPr>
          <w:spacing w:val="-4"/>
          <w:sz w:val="12"/>
          <w:szCs w:val="12"/>
        </w:rPr>
        <w:t xml:space="preserve"> </w:t>
      </w:r>
      <w:r w:rsidRPr="00164618">
        <w:rPr>
          <w:sz w:val="12"/>
          <w:szCs w:val="12"/>
        </w:rPr>
        <w:t>статьи;</w:t>
      </w:r>
    </w:p>
    <w:p w:rsidR="00164618" w:rsidRPr="00164618" w:rsidRDefault="00164618" w:rsidP="00164618">
      <w:pPr>
        <w:pStyle w:val="a9"/>
        <w:spacing w:before="38" w:line="276" w:lineRule="auto"/>
        <w:ind w:right="227" w:firstLine="829"/>
        <w:rPr>
          <w:sz w:val="12"/>
          <w:szCs w:val="12"/>
        </w:rPr>
      </w:pPr>
      <w:r w:rsidRPr="00164618">
        <w:rPr>
          <w:sz w:val="12"/>
          <w:szCs w:val="12"/>
        </w:rPr>
        <w:t>фамилии,</w:t>
      </w:r>
      <w:r w:rsidRPr="00164618">
        <w:rPr>
          <w:spacing w:val="1"/>
          <w:sz w:val="12"/>
          <w:szCs w:val="12"/>
        </w:rPr>
        <w:t xml:space="preserve"> </w:t>
      </w:r>
      <w:r w:rsidRPr="00164618">
        <w:rPr>
          <w:sz w:val="12"/>
          <w:szCs w:val="12"/>
        </w:rPr>
        <w:t>имена,</w:t>
      </w:r>
      <w:r w:rsidRPr="00164618">
        <w:rPr>
          <w:spacing w:val="1"/>
          <w:sz w:val="12"/>
          <w:szCs w:val="12"/>
        </w:rPr>
        <w:t xml:space="preserve"> </w:t>
      </w:r>
      <w:r w:rsidRPr="00164618">
        <w:rPr>
          <w:sz w:val="12"/>
          <w:szCs w:val="12"/>
        </w:rPr>
        <w:t>отчества,</w:t>
      </w:r>
      <w:r w:rsidRPr="00164618">
        <w:rPr>
          <w:spacing w:val="1"/>
          <w:sz w:val="12"/>
          <w:szCs w:val="12"/>
        </w:rPr>
        <w:t xml:space="preserve"> </w:t>
      </w:r>
      <w:r w:rsidRPr="00164618">
        <w:rPr>
          <w:sz w:val="12"/>
          <w:szCs w:val="12"/>
        </w:rPr>
        <w:t>номера</w:t>
      </w:r>
      <w:r w:rsidRPr="00164618">
        <w:rPr>
          <w:spacing w:val="1"/>
          <w:sz w:val="12"/>
          <w:szCs w:val="12"/>
        </w:rPr>
        <w:t xml:space="preserve"> </w:t>
      </w:r>
      <w:r w:rsidRPr="00164618">
        <w:rPr>
          <w:sz w:val="12"/>
          <w:szCs w:val="12"/>
        </w:rPr>
        <w:t>телефонов</w:t>
      </w:r>
      <w:r w:rsidRPr="00164618">
        <w:rPr>
          <w:spacing w:val="1"/>
          <w:sz w:val="12"/>
          <w:szCs w:val="12"/>
        </w:rPr>
        <w:t xml:space="preserve"> </w:t>
      </w:r>
      <w:r w:rsidRPr="00164618">
        <w:rPr>
          <w:sz w:val="12"/>
          <w:szCs w:val="12"/>
        </w:rPr>
        <w:t>лиц,</w:t>
      </w:r>
      <w:r w:rsidRPr="00164618">
        <w:rPr>
          <w:spacing w:val="1"/>
          <w:sz w:val="12"/>
          <w:szCs w:val="12"/>
        </w:rPr>
        <w:t xml:space="preserve"> </w:t>
      </w:r>
      <w:r w:rsidRPr="00164618">
        <w:rPr>
          <w:sz w:val="12"/>
          <w:szCs w:val="12"/>
        </w:rPr>
        <w:t>уполномоченных</w:t>
      </w:r>
      <w:r w:rsidRPr="00164618">
        <w:rPr>
          <w:spacing w:val="1"/>
          <w:sz w:val="12"/>
          <w:szCs w:val="12"/>
        </w:rPr>
        <w:t xml:space="preserve"> </w:t>
      </w:r>
      <w:r w:rsidRPr="00164618">
        <w:rPr>
          <w:sz w:val="12"/>
          <w:szCs w:val="12"/>
        </w:rPr>
        <w:t>инициаторов проекта выполнять распорядительные функции по организации</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проведению собрания;</w:t>
      </w:r>
    </w:p>
    <w:p w:rsidR="00164618" w:rsidRPr="00164618" w:rsidRDefault="00164618" w:rsidP="00164618">
      <w:pPr>
        <w:pStyle w:val="a9"/>
        <w:spacing w:line="276" w:lineRule="auto"/>
        <w:ind w:right="229" w:firstLine="829"/>
        <w:rPr>
          <w:sz w:val="12"/>
          <w:szCs w:val="12"/>
        </w:rPr>
      </w:pPr>
      <w:r w:rsidRPr="00164618">
        <w:rPr>
          <w:sz w:val="12"/>
          <w:szCs w:val="12"/>
        </w:rPr>
        <w:t>просьба</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содействии</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проведении</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том</w:t>
      </w:r>
      <w:r w:rsidRPr="00164618">
        <w:rPr>
          <w:spacing w:val="1"/>
          <w:sz w:val="12"/>
          <w:szCs w:val="12"/>
        </w:rPr>
        <w:t xml:space="preserve"> </w:t>
      </w:r>
      <w:r w:rsidRPr="00164618">
        <w:rPr>
          <w:sz w:val="12"/>
          <w:szCs w:val="12"/>
        </w:rPr>
        <w:t>числе</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предоставлении</w:t>
      </w:r>
      <w:r w:rsidRPr="00164618">
        <w:rPr>
          <w:spacing w:val="-1"/>
          <w:sz w:val="12"/>
          <w:szCs w:val="12"/>
        </w:rPr>
        <w:t xml:space="preserve"> </w:t>
      </w:r>
      <w:r w:rsidRPr="00164618">
        <w:rPr>
          <w:sz w:val="12"/>
          <w:szCs w:val="12"/>
        </w:rPr>
        <w:t>помещения для проведения собрания.</w:t>
      </w:r>
    </w:p>
    <w:p w:rsidR="00164618" w:rsidRPr="00164618" w:rsidRDefault="00164618" w:rsidP="00164618">
      <w:pPr>
        <w:pStyle w:val="afffd"/>
        <w:widowControl w:val="0"/>
        <w:tabs>
          <w:tab w:val="left" w:pos="1119"/>
        </w:tabs>
        <w:overflowPunct/>
        <w:adjustRightInd/>
        <w:spacing w:line="276" w:lineRule="auto"/>
        <w:ind w:left="829" w:right="225"/>
        <w:contextualSpacing w:val="0"/>
        <w:jc w:val="both"/>
        <w:textAlignment w:val="auto"/>
        <w:rPr>
          <w:sz w:val="12"/>
          <w:szCs w:val="12"/>
        </w:rPr>
      </w:pPr>
      <w:r>
        <w:rPr>
          <w:sz w:val="12"/>
          <w:szCs w:val="12"/>
        </w:rPr>
        <w:t xml:space="preserve">4. </w:t>
      </w:r>
      <w:r w:rsidRPr="00164618">
        <w:rPr>
          <w:sz w:val="12"/>
          <w:szCs w:val="12"/>
        </w:rPr>
        <w:t>Уведомление</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проведении</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подписывается</w:t>
      </w:r>
      <w:r w:rsidRPr="00164618">
        <w:rPr>
          <w:spacing w:val="1"/>
          <w:sz w:val="12"/>
          <w:szCs w:val="12"/>
        </w:rPr>
        <w:t xml:space="preserve"> </w:t>
      </w:r>
      <w:r w:rsidRPr="00164618">
        <w:rPr>
          <w:sz w:val="12"/>
          <w:szCs w:val="12"/>
        </w:rPr>
        <w:t>инициатором</w:t>
      </w:r>
      <w:r w:rsidRPr="00164618">
        <w:rPr>
          <w:spacing w:val="-67"/>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лицами,</w:t>
      </w:r>
      <w:r w:rsidRPr="00164618">
        <w:rPr>
          <w:spacing w:val="1"/>
          <w:sz w:val="12"/>
          <w:szCs w:val="12"/>
        </w:rPr>
        <w:t xml:space="preserve"> </w:t>
      </w:r>
      <w:r w:rsidRPr="00164618">
        <w:rPr>
          <w:sz w:val="12"/>
          <w:szCs w:val="12"/>
        </w:rPr>
        <w:t>уполномоченными</w:t>
      </w:r>
      <w:r w:rsidRPr="00164618">
        <w:rPr>
          <w:spacing w:val="1"/>
          <w:sz w:val="12"/>
          <w:szCs w:val="12"/>
        </w:rPr>
        <w:t xml:space="preserve"> </w:t>
      </w:r>
      <w:r w:rsidRPr="00164618">
        <w:rPr>
          <w:sz w:val="12"/>
          <w:szCs w:val="12"/>
        </w:rPr>
        <w:t>инициатором</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выполнять</w:t>
      </w:r>
      <w:r w:rsidRPr="00164618">
        <w:rPr>
          <w:spacing w:val="1"/>
          <w:sz w:val="12"/>
          <w:szCs w:val="12"/>
        </w:rPr>
        <w:t xml:space="preserve"> </w:t>
      </w:r>
      <w:r w:rsidRPr="00164618">
        <w:rPr>
          <w:sz w:val="12"/>
          <w:szCs w:val="12"/>
        </w:rPr>
        <w:t>распорядительные</w:t>
      </w:r>
      <w:r w:rsidRPr="00164618">
        <w:rPr>
          <w:spacing w:val="1"/>
          <w:sz w:val="12"/>
          <w:szCs w:val="12"/>
        </w:rPr>
        <w:t xml:space="preserve"> </w:t>
      </w:r>
      <w:r w:rsidRPr="00164618">
        <w:rPr>
          <w:sz w:val="12"/>
          <w:szCs w:val="12"/>
        </w:rPr>
        <w:t>функции</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организации</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проведению.</w:t>
      </w:r>
      <w:r w:rsidRPr="00164618">
        <w:rPr>
          <w:spacing w:val="1"/>
          <w:sz w:val="12"/>
          <w:szCs w:val="12"/>
        </w:rPr>
        <w:t xml:space="preserve"> </w:t>
      </w:r>
      <w:r w:rsidRPr="00164618">
        <w:rPr>
          <w:sz w:val="12"/>
          <w:szCs w:val="12"/>
        </w:rPr>
        <w:t>От</w:t>
      </w:r>
      <w:r w:rsidRPr="00164618">
        <w:rPr>
          <w:spacing w:val="1"/>
          <w:sz w:val="12"/>
          <w:szCs w:val="12"/>
        </w:rPr>
        <w:t xml:space="preserve"> </w:t>
      </w:r>
      <w:r w:rsidRPr="00164618">
        <w:rPr>
          <w:sz w:val="12"/>
          <w:szCs w:val="12"/>
        </w:rPr>
        <w:t>имени</w:t>
      </w:r>
      <w:r w:rsidRPr="00164618">
        <w:rPr>
          <w:spacing w:val="-67"/>
          <w:sz w:val="12"/>
          <w:szCs w:val="12"/>
        </w:rPr>
        <w:t xml:space="preserve"> </w:t>
      </w:r>
      <w:r w:rsidRPr="00164618">
        <w:rPr>
          <w:sz w:val="12"/>
          <w:szCs w:val="12"/>
        </w:rPr>
        <w:t>инициативной группы уведомление о проведении собрания подписывается</w:t>
      </w:r>
      <w:r w:rsidRPr="00164618">
        <w:rPr>
          <w:spacing w:val="1"/>
          <w:sz w:val="12"/>
          <w:szCs w:val="12"/>
        </w:rPr>
        <w:t xml:space="preserve"> </w:t>
      </w:r>
      <w:r w:rsidRPr="00164618">
        <w:rPr>
          <w:sz w:val="12"/>
          <w:szCs w:val="12"/>
        </w:rPr>
        <w:t>лицами,</w:t>
      </w:r>
      <w:r w:rsidRPr="00164618">
        <w:rPr>
          <w:spacing w:val="1"/>
          <w:sz w:val="12"/>
          <w:szCs w:val="12"/>
        </w:rPr>
        <w:t xml:space="preserve"> </w:t>
      </w:r>
      <w:r w:rsidRPr="00164618">
        <w:rPr>
          <w:sz w:val="12"/>
          <w:szCs w:val="12"/>
        </w:rPr>
        <w:t>уполномоченными</w:t>
      </w:r>
      <w:r w:rsidRPr="00164618">
        <w:rPr>
          <w:spacing w:val="1"/>
          <w:sz w:val="12"/>
          <w:szCs w:val="12"/>
        </w:rPr>
        <w:t xml:space="preserve"> </w:t>
      </w:r>
      <w:r w:rsidRPr="00164618">
        <w:rPr>
          <w:sz w:val="12"/>
          <w:szCs w:val="12"/>
        </w:rPr>
        <w:t>инициативной</w:t>
      </w:r>
      <w:r w:rsidRPr="00164618">
        <w:rPr>
          <w:spacing w:val="1"/>
          <w:sz w:val="12"/>
          <w:szCs w:val="12"/>
        </w:rPr>
        <w:t xml:space="preserve"> </w:t>
      </w:r>
      <w:r w:rsidRPr="00164618">
        <w:rPr>
          <w:sz w:val="12"/>
          <w:szCs w:val="12"/>
        </w:rPr>
        <w:t>группой</w:t>
      </w:r>
      <w:r w:rsidRPr="00164618">
        <w:rPr>
          <w:spacing w:val="1"/>
          <w:sz w:val="12"/>
          <w:szCs w:val="12"/>
        </w:rPr>
        <w:t xml:space="preserve"> </w:t>
      </w:r>
      <w:r w:rsidRPr="00164618">
        <w:rPr>
          <w:sz w:val="12"/>
          <w:szCs w:val="12"/>
        </w:rPr>
        <w:t>выполнять</w:t>
      </w:r>
      <w:r w:rsidRPr="00164618">
        <w:rPr>
          <w:spacing w:val="1"/>
          <w:sz w:val="12"/>
          <w:szCs w:val="12"/>
        </w:rPr>
        <w:t xml:space="preserve"> </w:t>
      </w:r>
      <w:r w:rsidRPr="00164618">
        <w:rPr>
          <w:sz w:val="12"/>
          <w:szCs w:val="12"/>
        </w:rPr>
        <w:t>распорядительные</w:t>
      </w:r>
      <w:r w:rsidRPr="00164618">
        <w:rPr>
          <w:spacing w:val="-1"/>
          <w:sz w:val="12"/>
          <w:szCs w:val="12"/>
        </w:rPr>
        <w:t xml:space="preserve"> </w:t>
      </w:r>
      <w:r w:rsidRPr="00164618">
        <w:rPr>
          <w:sz w:val="12"/>
          <w:szCs w:val="12"/>
        </w:rPr>
        <w:t>функции по его</w:t>
      </w:r>
      <w:r w:rsidRPr="00164618">
        <w:rPr>
          <w:spacing w:val="-1"/>
          <w:sz w:val="12"/>
          <w:szCs w:val="12"/>
        </w:rPr>
        <w:t xml:space="preserve"> </w:t>
      </w:r>
      <w:r w:rsidRPr="00164618">
        <w:rPr>
          <w:sz w:val="12"/>
          <w:szCs w:val="12"/>
        </w:rPr>
        <w:t>организации и проведению.</w:t>
      </w:r>
    </w:p>
    <w:p w:rsidR="00164618" w:rsidRPr="00164618" w:rsidRDefault="00164618" w:rsidP="00164618">
      <w:pPr>
        <w:pStyle w:val="afffd"/>
        <w:widowControl w:val="0"/>
        <w:tabs>
          <w:tab w:val="left" w:pos="1119"/>
        </w:tabs>
        <w:overflowPunct/>
        <w:adjustRightInd/>
        <w:spacing w:line="276" w:lineRule="auto"/>
        <w:ind w:left="829" w:right="224"/>
        <w:contextualSpacing w:val="0"/>
        <w:jc w:val="both"/>
        <w:textAlignment w:val="auto"/>
        <w:rPr>
          <w:sz w:val="12"/>
          <w:szCs w:val="12"/>
        </w:rPr>
      </w:pPr>
      <w:r>
        <w:rPr>
          <w:sz w:val="12"/>
          <w:szCs w:val="12"/>
        </w:rPr>
        <w:t xml:space="preserve">5. </w:t>
      </w:r>
      <w:r w:rsidRPr="00164618">
        <w:rPr>
          <w:sz w:val="12"/>
          <w:szCs w:val="12"/>
        </w:rPr>
        <w:t>При наличии просьбы о предоставлении помещения для проведения</w:t>
      </w:r>
      <w:r w:rsidRPr="00164618">
        <w:rPr>
          <w:spacing w:val="1"/>
          <w:sz w:val="12"/>
          <w:szCs w:val="12"/>
        </w:rPr>
        <w:t xml:space="preserve"> </w:t>
      </w:r>
      <w:r w:rsidRPr="00164618">
        <w:rPr>
          <w:sz w:val="12"/>
          <w:szCs w:val="12"/>
        </w:rPr>
        <w:t>собрания, администрация района в трёхдневный срок со дня поступления</w:t>
      </w:r>
      <w:r w:rsidRPr="00164618">
        <w:rPr>
          <w:spacing w:val="1"/>
          <w:sz w:val="12"/>
          <w:szCs w:val="12"/>
        </w:rPr>
        <w:t xml:space="preserve"> </w:t>
      </w:r>
      <w:r w:rsidRPr="00164618">
        <w:rPr>
          <w:sz w:val="12"/>
          <w:szCs w:val="12"/>
        </w:rPr>
        <w:t>уведомления оповещает инициатора проекта о возможности предоставления</w:t>
      </w:r>
      <w:r w:rsidRPr="00164618">
        <w:rPr>
          <w:spacing w:val="1"/>
          <w:sz w:val="12"/>
          <w:szCs w:val="12"/>
        </w:rPr>
        <w:t xml:space="preserve"> </w:t>
      </w:r>
      <w:r w:rsidRPr="00164618">
        <w:rPr>
          <w:sz w:val="12"/>
          <w:szCs w:val="12"/>
        </w:rPr>
        <w:t>помещения для проведения или предлагает изменить место и (или) дату и</w:t>
      </w:r>
      <w:r w:rsidRPr="00164618">
        <w:rPr>
          <w:spacing w:val="1"/>
          <w:sz w:val="12"/>
          <w:szCs w:val="12"/>
        </w:rPr>
        <w:t xml:space="preserve"> </w:t>
      </w:r>
      <w:r w:rsidRPr="00164618">
        <w:rPr>
          <w:sz w:val="12"/>
          <w:szCs w:val="12"/>
        </w:rPr>
        <w:t>время проведения собрания. Инициатор проекта в трехдневный срок со дня</w:t>
      </w:r>
      <w:r w:rsidRPr="00164618">
        <w:rPr>
          <w:spacing w:val="1"/>
          <w:sz w:val="12"/>
          <w:szCs w:val="12"/>
        </w:rPr>
        <w:t xml:space="preserve"> </w:t>
      </w:r>
      <w:r w:rsidRPr="00164618">
        <w:rPr>
          <w:sz w:val="12"/>
          <w:szCs w:val="12"/>
        </w:rPr>
        <w:t>получения</w:t>
      </w:r>
      <w:r w:rsidRPr="00164618">
        <w:rPr>
          <w:spacing w:val="1"/>
          <w:sz w:val="12"/>
          <w:szCs w:val="12"/>
        </w:rPr>
        <w:t xml:space="preserve"> </w:t>
      </w:r>
      <w:r w:rsidRPr="00164618">
        <w:rPr>
          <w:sz w:val="12"/>
          <w:szCs w:val="12"/>
        </w:rPr>
        <w:t>указанного</w:t>
      </w:r>
      <w:r w:rsidRPr="00164618">
        <w:rPr>
          <w:spacing w:val="1"/>
          <w:sz w:val="12"/>
          <w:szCs w:val="12"/>
        </w:rPr>
        <w:t xml:space="preserve"> </w:t>
      </w:r>
      <w:r w:rsidRPr="00164618">
        <w:rPr>
          <w:sz w:val="12"/>
          <w:szCs w:val="12"/>
        </w:rPr>
        <w:t>предложения</w:t>
      </w:r>
      <w:r w:rsidRPr="00164618">
        <w:rPr>
          <w:spacing w:val="1"/>
          <w:sz w:val="12"/>
          <w:szCs w:val="12"/>
        </w:rPr>
        <w:t xml:space="preserve"> </w:t>
      </w:r>
      <w:r w:rsidRPr="00164618">
        <w:rPr>
          <w:sz w:val="12"/>
          <w:szCs w:val="12"/>
        </w:rPr>
        <w:t>обязан</w:t>
      </w:r>
      <w:r w:rsidRPr="00164618">
        <w:rPr>
          <w:spacing w:val="1"/>
          <w:sz w:val="12"/>
          <w:szCs w:val="12"/>
        </w:rPr>
        <w:t xml:space="preserve"> </w:t>
      </w:r>
      <w:r w:rsidRPr="00164618">
        <w:rPr>
          <w:sz w:val="12"/>
          <w:szCs w:val="12"/>
        </w:rPr>
        <w:t>сообщить</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согласии</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несогласии</w:t>
      </w:r>
      <w:r w:rsidRPr="00164618">
        <w:rPr>
          <w:spacing w:val="-1"/>
          <w:sz w:val="12"/>
          <w:szCs w:val="12"/>
        </w:rPr>
        <w:t xml:space="preserve"> </w:t>
      </w:r>
      <w:r w:rsidRPr="00164618">
        <w:rPr>
          <w:sz w:val="12"/>
          <w:szCs w:val="12"/>
        </w:rPr>
        <w:t>на изменение</w:t>
      </w:r>
      <w:r w:rsidRPr="00164618">
        <w:rPr>
          <w:spacing w:val="-1"/>
          <w:sz w:val="12"/>
          <w:szCs w:val="12"/>
        </w:rPr>
        <w:t xml:space="preserve"> </w:t>
      </w:r>
      <w:r w:rsidRPr="00164618">
        <w:rPr>
          <w:sz w:val="12"/>
          <w:szCs w:val="12"/>
        </w:rPr>
        <w:t>места, даты и</w:t>
      </w:r>
      <w:r w:rsidRPr="00164618">
        <w:rPr>
          <w:spacing w:val="-1"/>
          <w:sz w:val="12"/>
          <w:szCs w:val="12"/>
        </w:rPr>
        <w:t xml:space="preserve"> </w:t>
      </w:r>
      <w:r w:rsidRPr="00164618">
        <w:rPr>
          <w:sz w:val="12"/>
          <w:szCs w:val="12"/>
        </w:rPr>
        <w:t>времени проведения</w:t>
      </w:r>
      <w:r w:rsidRPr="00164618">
        <w:rPr>
          <w:spacing w:val="-1"/>
          <w:sz w:val="12"/>
          <w:szCs w:val="12"/>
        </w:rPr>
        <w:t xml:space="preserve"> </w:t>
      </w:r>
      <w:r w:rsidRPr="00164618">
        <w:rPr>
          <w:sz w:val="12"/>
          <w:szCs w:val="12"/>
        </w:rPr>
        <w:t>собрания.</w:t>
      </w:r>
    </w:p>
    <w:p w:rsidR="00164618" w:rsidRPr="00164618" w:rsidRDefault="00164618" w:rsidP="00164618">
      <w:pPr>
        <w:pStyle w:val="a9"/>
        <w:spacing w:line="276" w:lineRule="auto"/>
        <w:ind w:right="224" w:firstLine="829"/>
        <w:rPr>
          <w:sz w:val="12"/>
          <w:szCs w:val="12"/>
        </w:rPr>
      </w:pPr>
      <w:r w:rsidRPr="00164618">
        <w:rPr>
          <w:sz w:val="12"/>
          <w:szCs w:val="12"/>
        </w:rPr>
        <w:t>Администрация</w:t>
      </w:r>
      <w:r w:rsidRPr="00164618">
        <w:rPr>
          <w:spacing w:val="1"/>
          <w:sz w:val="12"/>
          <w:szCs w:val="12"/>
        </w:rPr>
        <w:t xml:space="preserve"> </w:t>
      </w:r>
      <w:r w:rsidRPr="00164618">
        <w:rPr>
          <w:sz w:val="12"/>
          <w:szCs w:val="12"/>
        </w:rPr>
        <w:t>района</w:t>
      </w:r>
      <w:r w:rsidRPr="00164618">
        <w:rPr>
          <w:spacing w:val="70"/>
          <w:sz w:val="12"/>
          <w:szCs w:val="12"/>
        </w:rPr>
        <w:t xml:space="preserve"> </w:t>
      </w:r>
      <w:r w:rsidRPr="00164618">
        <w:rPr>
          <w:sz w:val="12"/>
          <w:szCs w:val="12"/>
        </w:rPr>
        <w:t>размещает</w:t>
      </w:r>
      <w:r w:rsidRPr="00164618">
        <w:rPr>
          <w:spacing w:val="70"/>
          <w:sz w:val="12"/>
          <w:szCs w:val="12"/>
        </w:rPr>
        <w:t xml:space="preserve"> </w:t>
      </w:r>
      <w:r w:rsidRPr="00164618">
        <w:rPr>
          <w:sz w:val="12"/>
          <w:szCs w:val="12"/>
        </w:rPr>
        <w:t>сведения</w:t>
      </w:r>
      <w:r w:rsidRPr="00164618">
        <w:rPr>
          <w:spacing w:val="70"/>
          <w:sz w:val="12"/>
          <w:szCs w:val="12"/>
        </w:rPr>
        <w:t xml:space="preserve"> </w:t>
      </w:r>
      <w:r w:rsidRPr="00164618">
        <w:rPr>
          <w:sz w:val="12"/>
          <w:szCs w:val="12"/>
        </w:rPr>
        <w:t>о</w:t>
      </w:r>
      <w:r w:rsidRPr="00164618">
        <w:rPr>
          <w:spacing w:val="70"/>
          <w:sz w:val="12"/>
          <w:szCs w:val="12"/>
        </w:rPr>
        <w:t xml:space="preserve"> </w:t>
      </w:r>
      <w:r w:rsidRPr="00164618">
        <w:rPr>
          <w:sz w:val="12"/>
          <w:szCs w:val="12"/>
        </w:rPr>
        <w:t>проведении</w:t>
      </w:r>
      <w:r w:rsidRPr="00164618">
        <w:rPr>
          <w:spacing w:val="70"/>
          <w:sz w:val="12"/>
          <w:szCs w:val="12"/>
        </w:rPr>
        <w:t xml:space="preserve"> </w:t>
      </w:r>
      <w:r w:rsidRPr="00164618">
        <w:rPr>
          <w:sz w:val="12"/>
          <w:szCs w:val="12"/>
        </w:rPr>
        <w:t>собрания,</w:t>
      </w:r>
      <w:r w:rsidRPr="00164618">
        <w:rPr>
          <w:spacing w:val="-67"/>
          <w:sz w:val="12"/>
          <w:szCs w:val="12"/>
        </w:rPr>
        <w:t xml:space="preserve"> </w:t>
      </w:r>
      <w:r w:rsidRPr="00164618">
        <w:rPr>
          <w:sz w:val="12"/>
          <w:szCs w:val="12"/>
        </w:rPr>
        <w:t>в</w:t>
      </w:r>
      <w:r w:rsidRPr="00164618">
        <w:rPr>
          <w:spacing w:val="1"/>
          <w:sz w:val="12"/>
          <w:szCs w:val="12"/>
        </w:rPr>
        <w:t xml:space="preserve"> </w:t>
      </w:r>
      <w:r w:rsidRPr="00164618">
        <w:rPr>
          <w:sz w:val="12"/>
          <w:szCs w:val="12"/>
        </w:rPr>
        <w:t>том</w:t>
      </w:r>
      <w:r w:rsidRPr="00164618">
        <w:rPr>
          <w:spacing w:val="1"/>
          <w:sz w:val="12"/>
          <w:szCs w:val="12"/>
        </w:rPr>
        <w:t xml:space="preserve"> </w:t>
      </w:r>
      <w:r w:rsidRPr="00164618">
        <w:rPr>
          <w:sz w:val="12"/>
          <w:szCs w:val="12"/>
        </w:rPr>
        <w:t>числе</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порядке</w:t>
      </w:r>
      <w:r w:rsidRPr="00164618">
        <w:rPr>
          <w:spacing w:val="1"/>
          <w:sz w:val="12"/>
          <w:szCs w:val="12"/>
        </w:rPr>
        <w:t xml:space="preserve"> </w:t>
      </w:r>
      <w:r w:rsidRPr="00164618">
        <w:rPr>
          <w:sz w:val="12"/>
          <w:szCs w:val="12"/>
        </w:rPr>
        <w:t>ознакомления</w:t>
      </w:r>
      <w:r w:rsidRPr="00164618">
        <w:rPr>
          <w:spacing w:val="1"/>
          <w:sz w:val="12"/>
          <w:szCs w:val="12"/>
        </w:rPr>
        <w:t xml:space="preserve"> </w:t>
      </w:r>
      <w:r w:rsidRPr="00164618">
        <w:rPr>
          <w:sz w:val="12"/>
          <w:szCs w:val="12"/>
        </w:rPr>
        <w:t>с</w:t>
      </w:r>
      <w:r w:rsidRPr="00164618">
        <w:rPr>
          <w:spacing w:val="1"/>
          <w:sz w:val="12"/>
          <w:szCs w:val="12"/>
        </w:rPr>
        <w:t xml:space="preserve"> </w:t>
      </w:r>
      <w:r w:rsidRPr="00164618">
        <w:rPr>
          <w:sz w:val="12"/>
          <w:szCs w:val="12"/>
        </w:rPr>
        <w:t>инициативным</w:t>
      </w:r>
      <w:r w:rsidRPr="00164618">
        <w:rPr>
          <w:spacing w:val="1"/>
          <w:sz w:val="12"/>
          <w:szCs w:val="12"/>
        </w:rPr>
        <w:t xml:space="preserve"> </w:t>
      </w:r>
      <w:r w:rsidRPr="00164618">
        <w:rPr>
          <w:sz w:val="12"/>
          <w:szCs w:val="12"/>
        </w:rPr>
        <w:t>проектом,</w:t>
      </w:r>
      <w:r w:rsidRPr="00164618">
        <w:rPr>
          <w:spacing w:val="1"/>
          <w:sz w:val="12"/>
          <w:szCs w:val="12"/>
        </w:rPr>
        <w:t xml:space="preserve"> </w:t>
      </w:r>
      <w:r w:rsidRPr="00164618">
        <w:rPr>
          <w:sz w:val="12"/>
          <w:szCs w:val="12"/>
        </w:rPr>
        <w:t>на</w:t>
      </w:r>
      <w:r w:rsidRPr="00164618">
        <w:rPr>
          <w:spacing w:val="-67"/>
          <w:sz w:val="12"/>
          <w:szCs w:val="12"/>
        </w:rPr>
        <w:t xml:space="preserve"> </w:t>
      </w:r>
      <w:r w:rsidRPr="00164618">
        <w:rPr>
          <w:sz w:val="12"/>
          <w:szCs w:val="12"/>
        </w:rPr>
        <w:t>официальном</w:t>
      </w:r>
      <w:r w:rsidRPr="00164618">
        <w:rPr>
          <w:spacing w:val="1"/>
          <w:sz w:val="12"/>
          <w:szCs w:val="12"/>
        </w:rPr>
        <w:t xml:space="preserve"> </w:t>
      </w:r>
      <w:r w:rsidRPr="00164618">
        <w:rPr>
          <w:sz w:val="12"/>
          <w:szCs w:val="12"/>
        </w:rPr>
        <w:t>сайте</w:t>
      </w:r>
      <w:r w:rsidRPr="00164618">
        <w:rPr>
          <w:spacing w:val="1"/>
          <w:sz w:val="12"/>
          <w:szCs w:val="12"/>
        </w:rPr>
        <w:t xml:space="preserve"> </w:t>
      </w:r>
      <w:r w:rsidRPr="00164618">
        <w:rPr>
          <w:sz w:val="12"/>
          <w:szCs w:val="12"/>
        </w:rPr>
        <w:t>органов</w:t>
      </w:r>
      <w:r w:rsidRPr="00164618">
        <w:rPr>
          <w:spacing w:val="1"/>
          <w:sz w:val="12"/>
          <w:szCs w:val="12"/>
        </w:rPr>
        <w:t xml:space="preserve"> </w:t>
      </w:r>
      <w:r w:rsidRPr="00164618">
        <w:rPr>
          <w:sz w:val="12"/>
          <w:szCs w:val="12"/>
        </w:rPr>
        <w:t>местного</w:t>
      </w:r>
      <w:r w:rsidRPr="00164618">
        <w:rPr>
          <w:spacing w:val="1"/>
          <w:sz w:val="12"/>
          <w:szCs w:val="12"/>
        </w:rPr>
        <w:t xml:space="preserve"> </w:t>
      </w:r>
      <w:r w:rsidRPr="00164618">
        <w:rPr>
          <w:sz w:val="12"/>
          <w:szCs w:val="12"/>
        </w:rPr>
        <w:t>самоуправления</w:t>
      </w:r>
      <w:r w:rsidRPr="00164618">
        <w:rPr>
          <w:spacing w:val="1"/>
          <w:sz w:val="12"/>
          <w:szCs w:val="12"/>
        </w:rPr>
        <w:t xml:space="preserve"> </w:t>
      </w:r>
      <w:r w:rsidRPr="00164618">
        <w:rPr>
          <w:sz w:val="12"/>
          <w:szCs w:val="12"/>
        </w:rPr>
        <w:t>муниципального</w:t>
      </w:r>
      <w:r w:rsidRPr="00164618">
        <w:rPr>
          <w:spacing w:val="-67"/>
          <w:sz w:val="12"/>
          <w:szCs w:val="12"/>
        </w:rPr>
        <w:t xml:space="preserve"> </w:t>
      </w:r>
      <w:r w:rsidRPr="00164618">
        <w:rPr>
          <w:sz w:val="12"/>
          <w:szCs w:val="12"/>
        </w:rPr>
        <w:t>образования</w:t>
      </w:r>
      <w:r w:rsidRPr="00164618">
        <w:rPr>
          <w:spacing w:val="1"/>
          <w:sz w:val="12"/>
          <w:szCs w:val="12"/>
        </w:rPr>
        <w:t xml:space="preserve"> </w:t>
      </w:r>
      <w:r w:rsidRPr="00164618">
        <w:rPr>
          <w:sz w:val="12"/>
          <w:szCs w:val="12"/>
        </w:rPr>
        <w:t>Слободской</w:t>
      </w:r>
      <w:r w:rsidRPr="00164618">
        <w:rPr>
          <w:spacing w:val="1"/>
          <w:sz w:val="12"/>
          <w:szCs w:val="12"/>
        </w:rPr>
        <w:t xml:space="preserve"> </w:t>
      </w:r>
      <w:r w:rsidRPr="00164618">
        <w:rPr>
          <w:sz w:val="12"/>
          <w:szCs w:val="12"/>
        </w:rPr>
        <w:t>муниципальный</w:t>
      </w:r>
      <w:r w:rsidRPr="00164618">
        <w:rPr>
          <w:spacing w:val="1"/>
          <w:sz w:val="12"/>
          <w:szCs w:val="12"/>
        </w:rPr>
        <w:t xml:space="preserve"> </w:t>
      </w:r>
      <w:r w:rsidRPr="00164618">
        <w:rPr>
          <w:sz w:val="12"/>
          <w:szCs w:val="12"/>
        </w:rPr>
        <w:t>район</w:t>
      </w:r>
      <w:r w:rsidRPr="00164618">
        <w:rPr>
          <w:spacing w:val="1"/>
          <w:sz w:val="12"/>
          <w:szCs w:val="12"/>
        </w:rPr>
        <w:t xml:space="preserve"> </w:t>
      </w:r>
      <w:r w:rsidRPr="00164618">
        <w:rPr>
          <w:sz w:val="12"/>
          <w:szCs w:val="12"/>
        </w:rPr>
        <w:t>Кировской</w:t>
      </w:r>
      <w:r w:rsidRPr="00164618">
        <w:rPr>
          <w:spacing w:val="1"/>
          <w:sz w:val="12"/>
          <w:szCs w:val="12"/>
        </w:rPr>
        <w:t xml:space="preserve"> </w:t>
      </w:r>
      <w:r w:rsidRPr="00164618">
        <w:rPr>
          <w:sz w:val="12"/>
          <w:szCs w:val="12"/>
        </w:rPr>
        <w:t>области</w:t>
      </w:r>
      <w:r w:rsidRPr="00164618">
        <w:rPr>
          <w:spacing w:val="1"/>
          <w:sz w:val="12"/>
          <w:szCs w:val="12"/>
        </w:rPr>
        <w:t xml:space="preserve"> </w:t>
      </w:r>
      <w:r w:rsidRPr="00164618">
        <w:rPr>
          <w:sz w:val="12"/>
          <w:szCs w:val="12"/>
        </w:rPr>
        <w:t>в</w:t>
      </w:r>
      <w:r w:rsidRPr="00164618">
        <w:rPr>
          <w:spacing w:val="-67"/>
          <w:sz w:val="12"/>
          <w:szCs w:val="12"/>
        </w:rPr>
        <w:t xml:space="preserve"> </w:t>
      </w:r>
      <w:r w:rsidRPr="00164618">
        <w:rPr>
          <w:sz w:val="12"/>
          <w:szCs w:val="12"/>
        </w:rPr>
        <w:t>сети</w:t>
      </w:r>
      <w:r w:rsidRPr="00164618">
        <w:rPr>
          <w:spacing w:val="-1"/>
          <w:sz w:val="12"/>
          <w:szCs w:val="12"/>
        </w:rPr>
        <w:t xml:space="preserve"> </w:t>
      </w:r>
      <w:r w:rsidRPr="00164618">
        <w:rPr>
          <w:sz w:val="12"/>
          <w:szCs w:val="12"/>
        </w:rPr>
        <w:t>«Интернет» (далее – официальный сайт):</w:t>
      </w:r>
    </w:p>
    <w:p w:rsidR="00164618" w:rsidRPr="00164618" w:rsidRDefault="00164618" w:rsidP="00164618">
      <w:pPr>
        <w:pStyle w:val="a9"/>
        <w:spacing w:line="276" w:lineRule="auto"/>
        <w:ind w:right="227" w:firstLine="829"/>
        <w:rPr>
          <w:sz w:val="12"/>
          <w:szCs w:val="12"/>
        </w:rPr>
      </w:pPr>
      <w:r w:rsidRPr="00164618">
        <w:rPr>
          <w:sz w:val="12"/>
          <w:szCs w:val="12"/>
        </w:rPr>
        <w:t>в</w:t>
      </w:r>
      <w:r w:rsidRPr="00164618">
        <w:rPr>
          <w:spacing w:val="1"/>
          <w:sz w:val="12"/>
          <w:szCs w:val="12"/>
        </w:rPr>
        <w:t xml:space="preserve"> </w:t>
      </w:r>
      <w:r w:rsidRPr="00164618">
        <w:rPr>
          <w:sz w:val="12"/>
          <w:szCs w:val="12"/>
        </w:rPr>
        <w:t>трёхдневный</w:t>
      </w:r>
      <w:r w:rsidRPr="00164618">
        <w:rPr>
          <w:spacing w:val="1"/>
          <w:sz w:val="12"/>
          <w:szCs w:val="12"/>
        </w:rPr>
        <w:t xml:space="preserve"> </w:t>
      </w:r>
      <w:r w:rsidRPr="00164618">
        <w:rPr>
          <w:sz w:val="12"/>
          <w:szCs w:val="12"/>
        </w:rPr>
        <w:t>срок</w:t>
      </w:r>
      <w:r w:rsidRPr="00164618">
        <w:rPr>
          <w:spacing w:val="1"/>
          <w:sz w:val="12"/>
          <w:szCs w:val="12"/>
        </w:rPr>
        <w:t xml:space="preserve"> </w:t>
      </w:r>
      <w:r w:rsidRPr="00164618">
        <w:rPr>
          <w:sz w:val="12"/>
          <w:szCs w:val="12"/>
        </w:rPr>
        <w:t>со</w:t>
      </w:r>
      <w:r w:rsidRPr="00164618">
        <w:rPr>
          <w:spacing w:val="1"/>
          <w:sz w:val="12"/>
          <w:szCs w:val="12"/>
        </w:rPr>
        <w:t xml:space="preserve"> </w:t>
      </w:r>
      <w:r w:rsidRPr="00164618">
        <w:rPr>
          <w:sz w:val="12"/>
          <w:szCs w:val="12"/>
        </w:rPr>
        <w:t>дня</w:t>
      </w:r>
      <w:r w:rsidRPr="00164618">
        <w:rPr>
          <w:spacing w:val="1"/>
          <w:sz w:val="12"/>
          <w:szCs w:val="12"/>
        </w:rPr>
        <w:t xml:space="preserve"> </w:t>
      </w:r>
      <w:r w:rsidRPr="00164618">
        <w:rPr>
          <w:sz w:val="12"/>
          <w:szCs w:val="12"/>
        </w:rPr>
        <w:t>поступления</w:t>
      </w:r>
      <w:r w:rsidRPr="00164618">
        <w:rPr>
          <w:spacing w:val="1"/>
          <w:sz w:val="12"/>
          <w:szCs w:val="12"/>
        </w:rPr>
        <w:t xml:space="preserve"> </w:t>
      </w:r>
      <w:r w:rsidRPr="00164618">
        <w:rPr>
          <w:sz w:val="12"/>
          <w:szCs w:val="12"/>
        </w:rPr>
        <w:t>уведомления</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проведении</w:t>
      </w:r>
      <w:r w:rsidRPr="00164618">
        <w:rPr>
          <w:spacing w:val="-68"/>
          <w:sz w:val="12"/>
          <w:szCs w:val="12"/>
        </w:rPr>
        <w:t xml:space="preserve"> </w:t>
      </w:r>
      <w:r w:rsidRPr="00164618">
        <w:rPr>
          <w:sz w:val="12"/>
          <w:szCs w:val="12"/>
        </w:rPr>
        <w:t>собрания;</w:t>
      </w:r>
    </w:p>
    <w:p w:rsidR="00164618" w:rsidRPr="00164618" w:rsidRDefault="00164618" w:rsidP="00164618">
      <w:pPr>
        <w:pStyle w:val="a9"/>
        <w:spacing w:line="276" w:lineRule="auto"/>
        <w:ind w:right="227" w:firstLine="829"/>
        <w:rPr>
          <w:sz w:val="12"/>
          <w:szCs w:val="12"/>
        </w:rPr>
      </w:pPr>
      <w:r w:rsidRPr="00164618">
        <w:rPr>
          <w:sz w:val="12"/>
          <w:szCs w:val="12"/>
        </w:rPr>
        <w:t>не</w:t>
      </w:r>
      <w:r w:rsidRPr="00164618">
        <w:rPr>
          <w:spacing w:val="50"/>
          <w:sz w:val="12"/>
          <w:szCs w:val="12"/>
        </w:rPr>
        <w:t xml:space="preserve"> </w:t>
      </w:r>
      <w:r w:rsidRPr="00164618">
        <w:rPr>
          <w:sz w:val="12"/>
          <w:szCs w:val="12"/>
        </w:rPr>
        <w:t>позднее</w:t>
      </w:r>
      <w:r w:rsidRPr="00164618">
        <w:rPr>
          <w:spacing w:val="51"/>
          <w:sz w:val="12"/>
          <w:szCs w:val="12"/>
        </w:rPr>
        <w:t xml:space="preserve"> </w:t>
      </w:r>
      <w:r w:rsidRPr="00164618">
        <w:rPr>
          <w:sz w:val="12"/>
          <w:szCs w:val="12"/>
        </w:rPr>
        <w:t>двух</w:t>
      </w:r>
      <w:r w:rsidRPr="00164618">
        <w:rPr>
          <w:spacing w:val="50"/>
          <w:sz w:val="12"/>
          <w:szCs w:val="12"/>
        </w:rPr>
        <w:t xml:space="preserve"> </w:t>
      </w:r>
      <w:r w:rsidRPr="00164618">
        <w:rPr>
          <w:sz w:val="12"/>
          <w:szCs w:val="12"/>
        </w:rPr>
        <w:t>дней</w:t>
      </w:r>
      <w:r w:rsidRPr="00164618">
        <w:rPr>
          <w:spacing w:val="51"/>
          <w:sz w:val="12"/>
          <w:szCs w:val="12"/>
        </w:rPr>
        <w:t xml:space="preserve"> </w:t>
      </w:r>
      <w:r w:rsidRPr="00164618">
        <w:rPr>
          <w:sz w:val="12"/>
          <w:szCs w:val="12"/>
        </w:rPr>
        <w:t>после</w:t>
      </w:r>
      <w:r w:rsidRPr="00164618">
        <w:rPr>
          <w:spacing w:val="51"/>
          <w:sz w:val="12"/>
          <w:szCs w:val="12"/>
        </w:rPr>
        <w:t xml:space="preserve"> </w:t>
      </w:r>
      <w:r w:rsidRPr="00164618">
        <w:rPr>
          <w:sz w:val="12"/>
          <w:szCs w:val="12"/>
        </w:rPr>
        <w:t>получения</w:t>
      </w:r>
      <w:r w:rsidRPr="00164618">
        <w:rPr>
          <w:spacing w:val="51"/>
          <w:sz w:val="12"/>
          <w:szCs w:val="12"/>
        </w:rPr>
        <w:t xml:space="preserve"> </w:t>
      </w:r>
      <w:r w:rsidRPr="00164618">
        <w:rPr>
          <w:sz w:val="12"/>
          <w:szCs w:val="12"/>
        </w:rPr>
        <w:t>согласия</w:t>
      </w:r>
      <w:r w:rsidRPr="00164618">
        <w:rPr>
          <w:spacing w:val="50"/>
          <w:sz w:val="12"/>
          <w:szCs w:val="12"/>
        </w:rPr>
        <w:t xml:space="preserve"> </w:t>
      </w:r>
      <w:r w:rsidRPr="00164618">
        <w:rPr>
          <w:sz w:val="12"/>
          <w:szCs w:val="12"/>
        </w:rPr>
        <w:t>инициатора</w:t>
      </w:r>
      <w:r w:rsidRPr="00164618">
        <w:rPr>
          <w:spacing w:val="51"/>
          <w:sz w:val="12"/>
          <w:szCs w:val="12"/>
        </w:rPr>
        <w:t xml:space="preserve"> </w:t>
      </w:r>
      <w:r w:rsidRPr="00164618">
        <w:rPr>
          <w:sz w:val="12"/>
          <w:szCs w:val="12"/>
        </w:rPr>
        <w:t>проекта</w:t>
      </w:r>
      <w:r w:rsidRPr="00164618">
        <w:rPr>
          <w:spacing w:val="-68"/>
          <w:sz w:val="12"/>
          <w:szCs w:val="12"/>
        </w:rPr>
        <w:t xml:space="preserve"> </w:t>
      </w:r>
      <w:r w:rsidRPr="00164618">
        <w:rPr>
          <w:sz w:val="12"/>
          <w:szCs w:val="12"/>
        </w:rPr>
        <w:t>с</w:t>
      </w:r>
      <w:r w:rsidRPr="00164618">
        <w:rPr>
          <w:spacing w:val="-1"/>
          <w:sz w:val="12"/>
          <w:szCs w:val="12"/>
        </w:rPr>
        <w:t xml:space="preserve"> </w:t>
      </w:r>
      <w:r w:rsidRPr="00164618">
        <w:rPr>
          <w:sz w:val="12"/>
          <w:szCs w:val="12"/>
        </w:rPr>
        <w:t>предложением</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изменении</w:t>
      </w:r>
      <w:r w:rsidRPr="00164618">
        <w:rPr>
          <w:spacing w:val="-1"/>
          <w:sz w:val="12"/>
          <w:szCs w:val="12"/>
        </w:rPr>
        <w:t xml:space="preserve"> </w:t>
      </w:r>
      <w:r w:rsidRPr="00164618">
        <w:rPr>
          <w:sz w:val="12"/>
          <w:szCs w:val="12"/>
        </w:rPr>
        <w:t>места, даты</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времени</w:t>
      </w:r>
      <w:r w:rsidRPr="00164618">
        <w:rPr>
          <w:spacing w:val="-1"/>
          <w:sz w:val="12"/>
          <w:szCs w:val="12"/>
        </w:rPr>
        <w:t xml:space="preserve"> </w:t>
      </w:r>
      <w:r w:rsidRPr="00164618">
        <w:rPr>
          <w:sz w:val="12"/>
          <w:szCs w:val="12"/>
        </w:rPr>
        <w:t>проведения</w:t>
      </w:r>
      <w:r w:rsidRPr="00164618">
        <w:rPr>
          <w:spacing w:val="-1"/>
          <w:sz w:val="12"/>
          <w:szCs w:val="12"/>
        </w:rPr>
        <w:t xml:space="preserve"> </w:t>
      </w:r>
      <w:r w:rsidRPr="00164618">
        <w:rPr>
          <w:sz w:val="12"/>
          <w:szCs w:val="12"/>
        </w:rPr>
        <w:t>собрания.</w:t>
      </w:r>
    </w:p>
    <w:p w:rsidR="00164618" w:rsidRPr="00164618" w:rsidRDefault="00164618" w:rsidP="00164618">
      <w:pPr>
        <w:pStyle w:val="afffd"/>
        <w:widowControl w:val="0"/>
        <w:tabs>
          <w:tab w:val="left" w:pos="1119"/>
        </w:tabs>
        <w:overflowPunct/>
        <w:adjustRightInd/>
        <w:spacing w:line="276" w:lineRule="auto"/>
        <w:ind w:left="829" w:right="226"/>
        <w:contextualSpacing w:val="0"/>
        <w:jc w:val="both"/>
        <w:textAlignment w:val="auto"/>
        <w:rPr>
          <w:sz w:val="12"/>
          <w:szCs w:val="12"/>
        </w:rPr>
      </w:pPr>
      <w:r>
        <w:rPr>
          <w:sz w:val="12"/>
          <w:szCs w:val="12"/>
        </w:rPr>
        <w:t xml:space="preserve">6. </w:t>
      </w:r>
      <w:r w:rsidRPr="00164618">
        <w:rPr>
          <w:sz w:val="12"/>
          <w:szCs w:val="12"/>
        </w:rPr>
        <w:t>Администрация</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вправе</w:t>
      </w:r>
      <w:r w:rsidRPr="00164618">
        <w:rPr>
          <w:spacing w:val="1"/>
          <w:sz w:val="12"/>
          <w:szCs w:val="12"/>
        </w:rPr>
        <w:t xml:space="preserve"> </w:t>
      </w:r>
      <w:r w:rsidRPr="00164618">
        <w:rPr>
          <w:sz w:val="12"/>
          <w:szCs w:val="12"/>
        </w:rPr>
        <w:t>назначить</w:t>
      </w:r>
      <w:r w:rsidRPr="00164618">
        <w:rPr>
          <w:spacing w:val="1"/>
          <w:sz w:val="12"/>
          <w:szCs w:val="12"/>
        </w:rPr>
        <w:t xml:space="preserve"> </w:t>
      </w:r>
      <w:r w:rsidRPr="00164618">
        <w:rPr>
          <w:sz w:val="12"/>
          <w:szCs w:val="12"/>
        </w:rPr>
        <w:t>уполномоченного</w:t>
      </w:r>
      <w:r w:rsidRPr="00164618">
        <w:rPr>
          <w:spacing w:val="1"/>
          <w:sz w:val="12"/>
          <w:szCs w:val="12"/>
        </w:rPr>
        <w:t xml:space="preserve"> </w:t>
      </w:r>
      <w:r w:rsidRPr="00164618">
        <w:rPr>
          <w:sz w:val="12"/>
          <w:szCs w:val="12"/>
        </w:rPr>
        <w:t xml:space="preserve">представителя  </w:t>
      </w:r>
      <w:r w:rsidRPr="00164618">
        <w:rPr>
          <w:spacing w:val="63"/>
          <w:sz w:val="12"/>
          <w:szCs w:val="12"/>
        </w:rPr>
        <w:t xml:space="preserve"> </w:t>
      </w:r>
      <w:r w:rsidRPr="00164618">
        <w:rPr>
          <w:sz w:val="12"/>
          <w:szCs w:val="12"/>
        </w:rPr>
        <w:t xml:space="preserve">в   </w:t>
      </w:r>
      <w:r w:rsidRPr="00164618">
        <w:rPr>
          <w:spacing w:val="61"/>
          <w:sz w:val="12"/>
          <w:szCs w:val="12"/>
        </w:rPr>
        <w:t xml:space="preserve"> </w:t>
      </w:r>
      <w:r w:rsidRPr="00164618">
        <w:rPr>
          <w:sz w:val="12"/>
          <w:szCs w:val="12"/>
        </w:rPr>
        <w:t xml:space="preserve">целях   </w:t>
      </w:r>
      <w:r w:rsidRPr="00164618">
        <w:rPr>
          <w:spacing w:val="61"/>
          <w:sz w:val="12"/>
          <w:szCs w:val="12"/>
        </w:rPr>
        <w:t xml:space="preserve"> </w:t>
      </w:r>
      <w:r w:rsidRPr="00164618">
        <w:rPr>
          <w:sz w:val="12"/>
          <w:szCs w:val="12"/>
        </w:rPr>
        <w:t xml:space="preserve">оказания   </w:t>
      </w:r>
      <w:r w:rsidRPr="00164618">
        <w:rPr>
          <w:spacing w:val="60"/>
          <w:sz w:val="12"/>
          <w:szCs w:val="12"/>
        </w:rPr>
        <w:t xml:space="preserve"> </w:t>
      </w:r>
      <w:r w:rsidRPr="00164618">
        <w:rPr>
          <w:sz w:val="12"/>
          <w:szCs w:val="12"/>
        </w:rPr>
        <w:t xml:space="preserve">инициатору   </w:t>
      </w:r>
      <w:r w:rsidRPr="00164618">
        <w:rPr>
          <w:spacing w:val="61"/>
          <w:sz w:val="12"/>
          <w:szCs w:val="12"/>
        </w:rPr>
        <w:t xml:space="preserve"> </w:t>
      </w:r>
      <w:r w:rsidRPr="00164618">
        <w:rPr>
          <w:sz w:val="12"/>
          <w:szCs w:val="12"/>
        </w:rPr>
        <w:t xml:space="preserve">проекта   </w:t>
      </w:r>
      <w:r w:rsidRPr="00164618">
        <w:rPr>
          <w:spacing w:val="61"/>
          <w:sz w:val="12"/>
          <w:szCs w:val="12"/>
        </w:rPr>
        <w:t xml:space="preserve"> </w:t>
      </w:r>
      <w:r w:rsidRPr="00164618">
        <w:rPr>
          <w:sz w:val="12"/>
          <w:szCs w:val="12"/>
        </w:rPr>
        <w:t>содействия</w:t>
      </w:r>
      <w:r w:rsidRPr="00164618">
        <w:rPr>
          <w:spacing w:val="-68"/>
          <w:sz w:val="12"/>
          <w:szCs w:val="12"/>
        </w:rPr>
        <w:t xml:space="preserve"> </w:t>
      </w:r>
      <w:r w:rsidRPr="00164618">
        <w:rPr>
          <w:sz w:val="12"/>
          <w:szCs w:val="12"/>
        </w:rPr>
        <w:t>в</w:t>
      </w:r>
      <w:r w:rsidRPr="00164618">
        <w:rPr>
          <w:spacing w:val="1"/>
          <w:sz w:val="12"/>
          <w:szCs w:val="12"/>
        </w:rPr>
        <w:t xml:space="preserve"> </w:t>
      </w:r>
      <w:r w:rsidRPr="00164618">
        <w:rPr>
          <w:sz w:val="12"/>
          <w:szCs w:val="12"/>
        </w:rPr>
        <w:t>проведении</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О назначении</w:t>
      </w:r>
      <w:r w:rsidRPr="00164618">
        <w:rPr>
          <w:spacing w:val="1"/>
          <w:sz w:val="12"/>
          <w:szCs w:val="12"/>
        </w:rPr>
        <w:t xml:space="preserve"> </w:t>
      </w:r>
      <w:r w:rsidRPr="00164618">
        <w:rPr>
          <w:sz w:val="12"/>
          <w:szCs w:val="12"/>
        </w:rPr>
        <w:t>уполномоченного</w:t>
      </w:r>
      <w:r w:rsidRPr="00164618">
        <w:rPr>
          <w:spacing w:val="1"/>
          <w:sz w:val="12"/>
          <w:szCs w:val="12"/>
        </w:rPr>
        <w:t xml:space="preserve"> </w:t>
      </w:r>
      <w:r w:rsidRPr="00164618">
        <w:rPr>
          <w:sz w:val="12"/>
          <w:szCs w:val="12"/>
        </w:rPr>
        <w:t>представителя</w:t>
      </w:r>
      <w:r w:rsidRPr="00164618">
        <w:rPr>
          <w:spacing w:val="1"/>
          <w:sz w:val="12"/>
          <w:szCs w:val="12"/>
        </w:rPr>
        <w:t xml:space="preserve"> </w:t>
      </w:r>
      <w:r w:rsidRPr="00164618">
        <w:rPr>
          <w:sz w:val="12"/>
          <w:szCs w:val="12"/>
        </w:rPr>
        <w:t>администрация</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заблаговременно извещает</w:t>
      </w:r>
      <w:r w:rsidRPr="00164618">
        <w:rPr>
          <w:spacing w:val="-1"/>
          <w:sz w:val="12"/>
          <w:szCs w:val="12"/>
        </w:rPr>
        <w:t xml:space="preserve"> </w:t>
      </w:r>
      <w:r w:rsidRPr="00164618">
        <w:rPr>
          <w:sz w:val="12"/>
          <w:szCs w:val="12"/>
        </w:rPr>
        <w:t>инициатора</w:t>
      </w:r>
      <w:r w:rsidRPr="00164618">
        <w:rPr>
          <w:spacing w:val="-1"/>
          <w:sz w:val="12"/>
          <w:szCs w:val="12"/>
        </w:rPr>
        <w:t xml:space="preserve"> </w:t>
      </w:r>
      <w:r w:rsidRPr="00164618">
        <w:rPr>
          <w:sz w:val="12"/>
          <w:szCs w:val="12"/>
        </w:rPr>
        <w:t>проекта.</w:t>
      </w:r>
    </w:p>
    <w:p w:rsidR="00164618" w:rsidRPr="00164618" w:rsidRDefault="00164618" w:rsidP="00164618">
      <w:pPr>
        <w:pStyle w:val="a9"/>
        <w:ind w:firstLine="829"/>
        <w:rPr>
          <w:sz w:val="12"/>
          <w:szCs w:val="12"/>
        </w:rPr>
      </w:pPr>
    </w:p>
    <w:p w:rsidR="00164618" w:rsidRPr="00164618" w:rsidRDefault="00164618" w:rsidP="00164618">
      <w:pPr>
        <w:pStyle w:val="1"/>
        <w:spacing w:before="88"/>
        <w:ind w:left="0"/>
        <w:rPr>
          <w:sz w:val="12"/>
          <w:szCs w:val="12"/>
        </w:rPr>
      </w:pPr>
      <w:r w:rsidRPr="00164618">
        <w:rPr>
          <w:sz w:val="12"/>
          <w:szCs w:val="12"/>
        </w:rPr>
        <w:t>Статья</w:t>
      </w:r>
      <w:r w:rsidRPr="00164618">
        <w:rPr>
          <w:spacing w:val="-1"/>
          <w:sz w:val="12"/>
          <w:szCs w:val="12"/>
        </w:rPr>
        <w:t xml:space="preserve"> </w:t>
      </w:r>
      <w:r w:rsidRPr="00164618">
        <w:rPr>
          <w:sz w:val="12"/>
          <w:szCs w:val="12"/>
        </w:rPr>
        <w:t>8.</w:t>
      </w:r>
      <w:r w:rsidRPr="00164618">
        <w:rPr>
          <w:spacing w:val="-1"/>
          <w:sz w:val="12"/>
          <w:szCs w:val="12"/>
        </w:rPr>
        <w:t xml:space="preserve"> </w:t>
      </w:r>
      <w:r w:rsidRPr="00164618">
        <w:rPr>
          <w:sz w:val="12"/>
          <w:szCs w:val="12"/>
        </w:rPr>
        <w:t>Порядок</w:t>
      </w:r>
      <w:r w:rsidRPr="00164618">
        <w:rPr>
          <w:spacing w:val="-1"/>
          <w:sz w:val="12"/>
          <w:szCs w:val="12"/>
        </w:rPr>
        <w:t xml:space="preserve"> </w:t>
      </w:r>
      <w:r w:rsidRPr="00164618">
        <w:rPr>
          <w:sz w:val="12"/>
          <w:szCs w:val="12"/>
        </w:rPr>
        <w:t>проведения</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очной</w:t>
      </w:r>
      <w:r w:rsidRPr="00164618">
        <w:rPr>
          <w:spacing w:val="-1"/>
          <w:sz w:val="12"/>
          <w:szCs w:val="12"/>
        </w:rPr>
        <w:t xml:space="preserve"> </w:t>
      </w:r>
      <w:r w:rsidRPr="00164618">
        <w:rPr>
          <w:sz w:val="12"/>
          <w:szCs w:val="12"/>
        </w:rPr>
        <w:t>форме</w:t>
      </w:r>
    </w:p>
    <w:p w:rsidR="00164618" w:rsidRPr="00164618" w:rsidRDefault="00164618" w:rsidP="00164618">
      <w:pPr>
        <w:pStyle w:val="1"/>
        <w:spacing w:before="88"/>
        <w:ind w:left="0"/>
        <w:rPr>
          <w:sz w:val="12"/>
          <w:szCs w:val="12"/>
        </w:rPr>
      </w:pPr>
    </w:p>
    <w:p w:rsidR="00164618" w:rsidRPr="00164618" w:rsidRDefault="00E83F93" w:rsidP="00E83F93">
      <w:pPr>
        <w:pStyle w:val="afffd"/>
        <w:widowControl w:val="0"/>
        <w:tabs>
          <w:tab w:val="left" w:pos="1119"/>
        </w:tabs>
        <w:overflowPunct/>
        <w:adjustRightInd/>
        <w:spacing w:line="276" w:lineRule="auto"/>
        <w:ind w:left="829" w:right="225"/>
        <w:contextualSpacing w:val="0"/>
        <w:textAlignment w:val="auto"/>
        <w:rPr>
          <w:sz w:val="12"/>
          <w:szCs w:val="12"/>
        </w:rPr>
      </w:pPr>
      <w:r>
        <w:rPr>
          <w:sz w:val="12"/>
          <w:szCs w:val="12"/>
        </w:rPr>
        <w:t xml:space="preserve">1. </w:t>
      </w:r>
      <w:r w:rsidR="00164618" w:rsidRPr="00164618">
        <w:rPr>
          <w:sz w:val="12"/>
          <w:szCs w:val="12"/>
        </w:rPr>
        <w:t>До</w:t>
      </w:r>
      <w:r w:rsidR="00164618" w:rsidRPr="00164618">
        <w:rPr>
          <w:spacing w:val="1"/>
          <w:sz w:val="12"/>
          <w:szCs w:val="12"/>
        </w:rPr>
        <w:t xml:space="preserve"> </w:t>
      </w:r>
      <w:r w:rsidR="00164618" w:rsidRPr="00164618">
        <w:rPr>
          <w:sz w:val="12"/>
          <w:szCs w:val="12"/>
        </w:rPr>
        <w:t>начала</w:t>
      </w:r>
      <w:r w:rsidR="00164618" w:rsidRPr="00164618">
        <w:rPr>
          <w:spacing w:val="1"/>
          <w:sz w:val="12"/>
          <w:szCs w:val="12"/>
        </w:rPr>
        <w:t xml:space="preserve"> </w:t>
      </w:r>
      <w:r w:rsidR="00164618" w:rsidRPr="00164618">
        <w:rPr>
          <w:sz w:val="12"/>
          <w:szCs w:val="12"/>
        </w:rPr>
        <w:t>собрания</w:t>
      </w:r>
      <w:r w:rsidR="00164618" w:rsidRPr="00164618">
        <w:rPr>
          <w:spacing w:val="1"/>
          <w:sz w:val="12"/>
          <w:szCs w:val="12"/>
        </w:rPr>
        <w:t xml:space="preserve"> </w:t>
      </w:r>
      <w:r w:rsidR="00164618" w:rsidRPr="00164618">
        <w:rPr>
          <w:sz w:val="12"/>
          <w:szCs w:val="12"/>
        </w:rPr>
        <w:t>инициатор</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обеспечивает</w:t>
      </w:r>
      <w:r w:rsidR="00164618" w:rsidRPr="00164618">
        <w:rPr>
          <w:spacing w:val="1"/>
          <w:sz w:val="12"/>
          <w:szCs w:val="12"/>
        </w:rPr>
        <w:t xml:space="preserve"> </w:t>
      </w:r>
      <w:r w:rsidR="00164618" w:rsidRPr="00164618">
        <w:rPr>
          <w:sz w:val="12"/>
          <w:szCs w:val="12"/>
        </w:rPr>
        <w:t>проведение</w:t>
      </w:r>
      <w:r w:rsidR="00164618" w:rsidRPr="00164618">
        <w:rPr>
          <w:spacing w:val="1"/>
          <w:sz w:val="12"/>
          <w:szCs w:val="12"/>
        </w:rPr>
        <w:t xml:space="preserve"> </w:t>
      </w:r>
      <w:r w:rsidR="00164618" w:rsidRPr="00164618">
        <w:rPr>
          <w:sz w:val="12"/>
          <w:szCs w:val="12"/>
        </w:rPr>
        <w:t>регистрации граждан, принявших участие в собрании, с составлением списка</w:t>
      </w:r>
      <w:r w:rsidR="00164618" w:rsidRPr="00164618">
        <w:rPr>
          <w:spacing w:val="1"/>
          <w:sz w:val="12"/>
          <w:szCs w:val="12"/>
        </w:rPr>
        <w:t xml:space="preserve"> </w:t>
      </w:r>
      <w:r w:rsidR="00164618" w:rsidRPr="00164618">
        <w:rPr>
          <w:sz w:val="12"/>
          <w:szCs w:val="12"/>
        </w:rPr>
        <w:t>с указанием фамилии, имени, отчества присутствующего, даты рождения,</w:t>
      </w:r>
      <w:r w:rsidR="00164618" w:rsidRPr="00164618">
        <w:rPr>
          <w:spacing w:val="1"/>
          <w:sz w:val="12"/>
          <w:szCs w:val="12"/>
        </w:rPr>
        <w:t xml:space="preserve"> </w:t>
      </w:r>
      <w:r w:rsidR="00164618" w:rsidRPr="00164618">
        <w:rPr>
          <w:sz w:val="12"/>
          <w:szCs w:val="12"/>
        </w:rPr>
        <w:t>адреса места жительства и подписи. Список граждан, принявших участие в</w:t>
      </w:r>
      <w:r w:rsidR="00164618" w:rsidRPr="00164618">
        <w:rPr>
          <w:spacing w:val="1"/>
          <w:sz w:val="12"/>
          <w:szCs w:val="12"/>
        </w:rPr>
        <w:t xml:space="preserve"> </w:t>
      </w:r>
      <w:r w:rsidR="00164618" w:rsidRPr="00164618">
        <w:rPr>
          <w:sz w:val="12"/>
          <w:szCs w:val="12"/>
        </w:rPr>
        <w:t>собрании,</w:t>
      </w:r>
      <w:r w:rsidR="00164618" w:rsidRPr="00164618">
        <w:rPr>
          <w:spacing w:val="-1"/>
          <w:sz w:val="12"/>
          <w:szCs w:val="12"/>
        </w:rPr>
        <w:t xml:space="preserve"> </w:t>
      </w:r>
      <w:r w:rsidR="00164618" w:rsidRPr="00164618">
        <w:rPr>
          <w:sz w:val="12"/>
          <w:szCs w:val="12"/>
        </w:rPr>
        <w:t>является неотъемлемой</w:t>
      </w:r>
      <w:r w:rsidR="00164618" w:rsidRPr="00164618">
        <w:rPr>
          <w:spacing w:val="-1"/>
          <w:sz w:val="12"/>
          <w:szCs w:val="12"/>
        </w:rPr>
        <w:t xml:space="preserve"> </w:t>
      </w:r>
      <w:r w:rsidR="00164618" w:rsidRPr="00164618">
        <w:rPr>
          <w:sz w:val="12"/>
          <w:szCs w:val="12"/>
        </w:rPr>
        <w:t>частью</w:t>
      </w:r>
      <w:r w:rsidR="00164618" w:rsidRPr="00164618">
        <w:rPr>
          <w:spacing w:val="-1"/>
          <w:sz w:val="12"/>
          <w:szCs w:val="12"/>
        </w:rPr>
        <w:t xml:space="preserve"> </w:t>
      </w:r>
      <w:r w:rsidR="00164618" w:rsidRPr="00164618">
        <w:rPr>
          <w:sz w:val="12"/>
          <w:szCs w:val="12"/>
        </w:rPr>
        <w:t>протокола собрания.</w:t>
      </w:r>
    </w:p>
    <w:p w:rsidR="00164618" w:rsidRPr="00164618" w:rsidRDefault="00164618" w:rsidP="00164618">
      <w:pPr>
        <w:pStyle w:val="a9"/>
        <w:spacing w:line="276" w:lineRule="auto"/>
        <w:ind w:right="227" w:firstLine="829"/>
        <w:rPr>
          <w:sz w:val="12"/>
          <w:szCs w:val="12"/>
        </w:rPr>
      </w:pPr>
      <w:r w:rsidRPr="00164618">
        <w:rPr>
          <w:sz w:val="12"/>
          <w:szCs w:val="12"/>
        </w:rPr>
        <w:t>При</w:t>
      </w:r>
      <w:r w:rsidRPr="00164618">
        <w:rPr>
          <w:spacing w:val="1"/>
          <w:sz w:val="12"/>
          <w:szCs w:val="12"/>
        </w:rPr>
        <w:t xml:space="preserve"> </w:t>
      </w:r>
      <w:r w:rsidRPr="00164618">
        <w:rPr>
          <w:sz w:val="12"/>
          <w:szCs w:val="12"/>
        </w:rPr>
        <w:t>оформлении</w:t>
      </w:r>
      <w:r w:rsidRPr="00164618">
        <w:rPr>
          <w:spacing w:val="1"/>
          <w:sz w:val="12"/>
          <w:szCs w:val="12"/>
        </w:rPr>
        <w:t xml:space="preserve"> </w:t>
      </w:r>
      <w:r w:rsidRPr="00164618">
        <w:rPr>
          <w:sz w:val="12"/>
          <w:szCs w:val="12"/>
        </w:rPr>
        <w:t>списка</w:t>
      </w:r>
      <w:r w:rsidRPr="00164618">
        <w:rPr>
          <w:spacing w:val="1"/>
          <w:sz w:val="12"/>
          <w:szCs w:val="12"/>
        </w:rPr>
        <w:t xml:space="preserve"> </w:t>
      </w:r>
      <w:r w:rsidRPr="00164618">
        <w:rPr>
          <w:sz w:val="12"/>
          <w:szCs w:val="12"/>
        </w:rPr>
        <w:t>должно</w:t>
      </w:r>
      <w:r w:rsidRPr="00164618">
        <w:rPr>
          <w:spacing w:val="1"/>
          <w:sz w:val="12"/>
          <w:szCs w:val="12"/>
        </w:rPr>
        <w:t xml:space="preserve"> </w:t>
      </w:r>
      <w:r w:rsidRPr="00164618">
        <w:rPr>
          <w:sz w:val="12"/>
          <w:szCs w:val="12"/>
        </w:rPr>
        <w:t>быть</w:t>
      </w:r>
      <w:r w:rsidRPr="00164618">
        <w:rPr>
          <w:spacing w:val="1"/>
          <w:sz w:val="12"/>
          <w:szCs w:val="12"/>
        </w:rPr>
        <w:t xml:space="preserve"> </w:t>
      </w:r>
      <w:r w:rsidRPr="00164618">
        <w:rPr>
          <w:sz w:val="12"/>
          <w:szCs w:val="12"/>
        </w:rPr>
        <w:t>получено</w:t>
      </w:r>
      <w:r w:rsidRPr="00164618">
        <w:rPr>
          <w:spacing w:val="1"/>
          <w:sz w:val="12"/>
          <w:szCs w:val="12"/>
        </w:rPr>
        <w:t xml:space="preserve"> </w:t>
      </w:r>
      <w:r w:rsidRPr="00164618">
        <w:rPr>
          <w:sz w:val="12"/>
          <w:szCs w:val="12"/>
        </w:rPr>
        <w:t>согласие</w:t>
      </w:r>
      <w:r w:rsidRPr="00164618">
        <w:rPr>
          <w:spacing w:val="1"/>
          <w:sz w:val="12"/>
          <w:szCs w:val="12"/>
        </w:rPr>
        <w:t xml:space="preserve"> </w:t>
      </w:r>
      <w:r w:rsidRPr="00164618">
        <w:rPr>
          <w:sz w:val="12"/>
          <w:szCs w:val="12"/>
        </w:rPr>
        <w:t>каждого</w:t>
      </w:r>
      <w:r w:rsidRPr="00164618">
        <w:rPr>
          <w:spacing w:val="1"/>
          <w:sz w:val="12"/>
          <w:szCs w:val="12"/>
        </w:rPr>
        <w:t xml:space="preserve"> </w:t>
      </w:r>
      <w:r w:rsidRPr="00164618">
        <w:rPr>
          <w:sz w:val="12"/>
          <w:szCs w:val="12"/>
        </w:rPr>
        <w:t>жителя на обработку его персональных данных, оформляемое в соответствии</w:t>
      </w:r>
      <w:r w:rsidRPr="00164618">
        <w:rPr>
          <w:spacing w:val="1"/>
          <w:sz w:val="12"/>
          <w:szCs w:val="12"/>
        </w:rPr>
        <w:t xml:space="preserve"> </w:t>
      </w:r>
      <w:r w:rsidRPr="00164618">
        <w:rPr>
          <w:sz w:val="12"/>
          <w:szCs w:val="12"/>
        </w:rPr>
        <w:t>с</w:t>
      </w:r>
      <w:r w:rsidRPr="00164618">
        <w:rPr>
          <w:spacing w:val="45"/>
          <w:sz w:val="12"/>
          <w:szCs w:val="12"/>
        </w:rPr>
        <w:t xml:space="preserve"> </w:t>
      </w:r>
      <w:r w:rsidRPr="00164618">
        <w:rPr>
          <w:sz w:val="12"/>
          <w:szCs w:val="12"/>
        </w:rPr>
        <w:t>требованиями,</w:t>
      </w:r>
      <w:r w:rsidRPr="00164618">
        <w:rPr>
          <w:spacing w:val="45"/>
          <w:sz w:val="12"/>
          <w:szCs w:val="12"/>
        </w:rPr>
        <w:t xml:space="preserve"> </w:t>
      </w:r>
      <w:r w:rsidRPr="00164618">
        <w:rPr>
          <w:sz w:val="12"/>
          <w:szCs w:val="12"/>
        </w:rPr>
        <w:t>установленными</w:t>
      </w:r>
      <w:r w:rsidRPr="00164618">
        <w:rPr>
          <w:spacing w:val="46"/>
          <w:sz w:val="12"/>
          <w:szCs w:val="12"/>
        </w:rPr>
        <w:t xml:space="preserve"> </w:t>
      </w:r>
      <w:r w:rsidRPr="00164618">
        <w:rPr>
          <w:sz w:val="12"/>
          <w:szCs w:val="12"/>
        </w:rPr>
        <w:t>статьей</w:t>
      </w:r>
      <w:r w:rsidRPr="00164618">
        <w:rPr>
          <w:spacing w:val="46"/>
          <w:sz w:val="12"/>
          <w:szCs w:val="12"/>
        </w:rPr>
        <w:t xml:space="preserve"> </w:t>
      </w:r>
      <w:r w:rsidRPr="00164618">
        <w:rPr>
          <w:sz w:val="12"/>
          <w:szCs w:val="12"/>
        </w:rPr>
        <w:t>9</w:t>
      </w:r>
      <w:r w:rsidRPr="00164618">
        <w:rPr>
          <w:spacing w:val="46"/>
          <w:sz w:val="12"/>
          <w:szCs w:val="12"/>
        </w:rPr>
        <w:t xml:space="preserve"> </w:t>
      </w:r>
      <w:r w:rsidRPr="00164618">
        <w:rPr>
          <w:sz w:val="12"/>
          <w:szCs w:val="12"/>
        </w:rPr>
        <w:t>Федерального</w:t>
      </w:r>
      <w:r w:rsidRPr="00164618">
        <w:rPr>
          <w:spacing w:val="45"/>
          <w:sz w:val="12"/>
          <w:szCs w:val="12"/>
        </w:rPr>
        <w:t xml:space="preserve"> </w:t>
      </w:r>
      <w:r w:rsidRPr="00164618">
        <w:rPr>
          <w:sz w:val="12"/>
          <w:szCs w:val="12"/>
        </w:rPr>
        <w:t>закона от 27.07.2006 № 152-ФЗ «О</w:t>
      </w:r>
      <w:r w:rsidRPr="00164618">
        <w:rPr>
          <w:spacing w:val="-2"/>
          <w:sz w:val="12"/>
          <w:szCs w:val="12"/>
        </w:rPr>
        <w:t xml:space="preserve"> </w:t>
      </w:r>
      <w:r w:rsidRPr="00164618">
        <w:rPr>
          <w:sz w:val="12"/>
          <w:szCs w:val="12"/>
        </w:rPr>
        <w:t>персональных</w:t>
      </w:r>
      <w:r w:rsidRPr="00164618">
        <w:rPr>
          <w:spacing w:val="-1"/>
          <w:sz w:val="12"/>
          <w:szCs w:val="12"/>
        </w:rPr>
        <w:t xml:space="preserve"> </w:t>
      </w:r>
      <w:r w:rsidRPr="00164618">
        <w:rPr>
          <w:sz w:val="12"/>
          <w:szCs w:val="12"/>
        </w:rPr>
        <w:t>данных».</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2. </w:t>
      </w:r>
      <w:r w:rsidR="00164618" w:rsidRPr="00164618">
        <w:rPr>
          <w:sz w:val="12"/>
          <w:szCs w:val="12"/>
        </w:rPr>
        <w:t>Порядок</w:t>
      </w:r>
      <w:r w:rsidR="00164618" w:rsidRPr="00164618">
        <w:rPr>
          <w:spacing w:val="1"/>
          <w:sz w:val="12"/>
          <w:szCs w:val="12"/>
        </w:rPr>
        <w:t xml:space="preserve"> </w:t>
      </w:r>
      <w:r w:rsidR="00164618" w:rsidRPr="00164618">
        <w:rPr>
          <w:sz w:val="12"/>
          <w:szCs w:val="12"/>
        </w:rPr>
        <w:t>голосования</w:t>
      </w:r>
      <w:r w:rsidR="00164618" w:rsidRPr="00164618">
        <w:rPr>
          <w:spacing w:val="1"/>
          <w:sz w:val="12"/>
          <w:szCs w:val="12"/>
        </w:rPr>
        <w:t xml:space="preserve"> </w:t>
      </w:r>
      <w:r w:rsidR="00164618" w:rsidRPr="00164618">
        <w:rPr>
          <w:sz w:val="12"/>
          <w:szCs w:val="12"/>
        </w:rPr>
        <w:t>по</w:t>
      </w:r>
      <w:r w:rsidR="00164618" w:rsidRPr="00164618">
        <w:rPr>
          <w:spacing w:val="1"/>
          <w:sz w:val="12"/>
          <w:szCs w:val="12"/>
        </w:rPr>
        <w:t xml:space="preserve"> </w:t>
      </w:r>
      <w:r w:rsidR="00164618" w:rsidRPr="00164618">
        <w:rPr>
          <w:sz w:val="12"/>
          <w:szCs w:val="12"/>
        </w:rPr>
        <w:t>вопросам</w:t>
      </w:r>
      <w:r w:rsidR="00164618" w:rsidRPr="00164618">
        <w:rPr>
          <w:spacing w:val="1"/>
          <w:sz w:val="12"/>
          <w:szCs w:val="12"/>
        </w:rPr>
        <w:t xml:space="preserve"> </w:t>
      </w:r>
      <w:r w:rsidR="00164618" w:rsidRPr="00164618">
        <w:rPr>
          <w:sz w:val="12"/>
          <w:szCs w:val="12"/>
        </w:rPr>
        <w:t>повестки</w:t>
      </w:r>
      <w:r w:rsidR="00164618" w:rsidRPr="00164618">
        <w:rPr>
          <w:spacing w:val="1"/>
          <w:sz w:val="12"/>
          <w:szCs w:val="12"/>
        </w:rPr>
        <w:t xml:space="preserve"> </w:t>
      </w:r>
      <w:r w:rsidR="00164618" w:rsidRPr="00164618">
        <w:rPr>
          <w:sz w:val="12"/>
          <w:szCs w:val="12"/>
        </w:rPr>
        <w:t>дня</w:t>
      </w:r>
      <w:r w:rsidR="00164618" w:rsidRPr="00164618">
        <w:rPr>
          <w:spacing w:val="1"/>
          <w:sz w:val="12"/>
          <w:szCs w:val="12"/>
        </w:rPr>
        <w:t xml:space="preserve"> </w:t>
      </w:r>
      <w:r w:rsidR="00164618" w:rsidRPr="00164618">
        <w:rPr>
          <w:sz w:val="12"/>
          <w:szCs w:val="12"/>
        </w:rPr>
        <w:t>собрания</w:t>
      </w:r>
      <w:r w:rsidR="00164618" w:rsidRPr="00164618">
        <w:rPr>
          <w:spacing w:val="1"/>
          <w:sz w:val="12"/>
          <w:szCs w:val="12"/>
        </w:rPr>
        <w:t xml:space="preserve"> </w:t>
      </w:r>
      <w:r w:rsidR="00164618" w:rsidRPr="00164618">
        <w:rPr>
          <w:sz w:val="12"/>
          <w:szCs w:val="12"/>
        </w:rPr>
        <w:t>утверждается</w:t>
      </w:r>
      <w:r w:rsidR="00164618" w:rsidRPr="00164618">
        <w:rPr>
          <w:spacing w:val="1"/>
          <w:sz w:val="12"/>
          <w:szCs w:val="12"/>
        </w:rPr>
        <w:t xml:space="preserve"> </w:t>
      </w:r>
      <w:r w:rsidR="00164618" w:rsidRPr="00164618">
        <w:rPr>
          <w:sz w:val="12"/>
          <w:szCs w:val="12"/>
        </w:rPr>
        <w:t>большинством</w:t>
      </w:r>
      <w:r w:rsidR="00164618" w:rsidRPr="00164618">
        <w:rPr>
          <w:spacing w:val="1"/>
          <w:sz w:val="12"/>
          <w:szCs w:val="12"/>
        </w:rPr>
        <w:t xml:space="preserve"> </w:t>
      </w:r>
      <w:r w:rsidR="00164618" w:rsidRPr="00164618">
        <w:rPr>
          <w:sz w:val="12"/>
          <w:szCs w:val="12"/>
        </w:rPr>
        <w:t>голосов</w:t>
      </w:r>
      <w:r w:rsidR="00164618" w:rsidRPr="00164618">
        <w:rPr>
          <w:spacing w:val="1"/>
          <w:sz w:val="12"/>
          <w:szCs w:val="12"/>
        </w:rPr>
        <w:t xml:space="preserve"> </w:t>
      </w:r>
      <w:r w:rsidR="00164618" w:rsidRPr="00164618">
        <w:rPr>
          <w:sz w:val="12"/>
          <w:szCs w:val="12"/>
        </w:rPr>
        <w:t>участников</w:t>
      </w:r>
      <w:r w:rsidR="00164618" w:rsidRPr="00164618">
        <w:rPr>
          <w:spacing w:val="1"/>
          <w:sz w:val="12"/>
          <w:szCs w:val="12"/>
        </w:rPr>
        <w:t xml:space="preserve"> </w:t>
      </w:r>
      <w:r w:rsidR="00164618" w:rsidRPr="00164618">
        <w:rPr>
          <w:sz w:val="12"/>
          <w:szCs w:val="12"/>
        </w:rPr>
        <w:t>собрания.</w:t>
      </w:r>
      <w:r w:rsidR="00164618" w:rsidRPr="00164618">
        <w:rPr>
          <w:spacing w:val="1"/>
          <w:sz w:val="12"/>
          <w:szCs w:val="12"/>
        </w:rPr>
        <w:t xml:space="preserve"> </w:t>
      </w:r>
      <w:r w:rsidR="00164618" w:rsidRPr="00164618">
        <w:rPr>
          <w:sz w:val="12"/>
          <w:szCs w:val="12"/>
        </w:rPr>
        <w:t>Решения</w:t>
      </w:r>
      <w:r w:rsidR="00164618" w:rsidRPr="00164618">
        <w:rPr>
          <w:spacing w:val="1"/>
          <w:sz w:val="12"/>
          <w:szCs w:val="12"/>
        </w:rPr>
        <w:t xml:space="preserve"> </w:t>
      </w:r>
      <w:r w:rsidR="00164618" w:rsidRPr="00164618">
        <w:rPr>
          <w:sz w:val="12"/>
          <w:szCs w:val="12"/>
        </w:rPr>
        <w:t>по</w:t>
      </w:r>
      <w:r w:rsidR="00164618" w:rsidRPr="00164618">
        <w:rPr>
          <w:spacing w:val="1"/>
          <w:sz w:val="12"/>
          <w:szCs w:val="12"/>
        </w:rPr>
        <w:t xml:space="preserve"> </w:t>
      </w:r>
      <w:r w:rsidR="00164618" w:rsidRPr="00164618">
        <w:rPr>
          <w:sz w:val="12"/>
          <w:szCs w:val="12"/>
        </w:rPr>
        <w:t>вопросам</w:t>
      </w:r>
      <w:r w:rsidR="00164618" w:rsidRPr="00164618">
        <w:rPr>
          <w:spacing w:val="1"/>
          <w:sz w:val="12"/>
          <w:szCs w:val="12"/>
        </w:rPr>
        <w:t xml:space="preserve"> </w:t>
      </w:r>
      <w:r w:rsidR="00164618" w:rsidRPr="00164618">
        <w:rPr>
          <w:sz w:val="12"/>
          <w:szCs w:val="12"/>
        </w:rPr>
        <w:t>повестки</w:t>
      </w:r>
      <w:r w:rsidR="00164618" w:rsidRPr="00164618">
        <w:rPr>
          <w:spacing w:val="1"/>
          <w:sz w:val="12"/>
          <w:szCs w:val="12"/>
        </w:rPr>
        <w:t xml:space="preserve"> </w:t>
      </w:r>
      <w:r w:rsidR="00164618" w:rsidRPr="00164618">
        <w:rPr>
          <w:sz w:val="12"/>
          <w:szCs w:val="12"/>
        </w:rPr>
        <w:t>дня</w:t>
      </w:r>
      <w:r w:rsidR="00164618" w:rsidRPr="00164618">
        <w:rPr>
          <w:spacing w:val="1"/>
          <w:sz w:val="12"/>
          <w:szCs w:val="12"/>
        </w:rPr>
        <w:t xml:space="preserve"> </w:t>
      </w:r>
      <w:r w:rsidR="00164618" w:rsidRPr="00164618">
        <w:rPr>
          <w:sz w:val="12"/>
          <w:szCs w:val="12"/>
        </w:rPr>
        <w:t>собрания</w:t>
      </w:r>
      <w:r w:rsidR="00164618" w:rsidRPr="00164618">
        <w:rPr>
          <w:spacing w:val="1"/>
          <w:sz w:val="12"/>
          <w:szCs w:val="12"/>
        </w:rPr>
        <w:t xml:space="preserve"> </w:t>
      </w:r>
      <w:r w:rsidR="00164618" w:rsidRPr="00164618">
        <w:rPr>
          <w:sz w:val="12"/>
          <w:szCs w:val="12"/>
        </w:rPr>
        <w:t>принимаются</w:t>
      </w:r>
      <w:r w:rsidR="00164618" w:rsidRPr="00164618">
        <w:rPr>
          <w:spacing w:val="1"/>
          <w:sz w:val="12"/>
          <w:szCs w:val="12"/>
        </w:rPr>
        <w:t xml:space="preserve"> </w:t>
      </w:r>
      <w:r w:rsidR="00164618" w:rsidRPr="00164618">
        <w:rPr>
          <w:sz w:val="12"/>
          <w:szCs w:val="12"/>
        </w:rPr>
        <w:t>большинством</w:t>
      </w:r>
      <w:r w:rsidR="00164618" w:rsidRPr="00164618">
        <w:rPr>
          <w:spacing w:val="1"/>
          <w:sz w:val="12"/>
          <w:szCs w:val="12"/>
        </w:rPr>
        <w:t xml:space="preserve"> </w:t>
      </w:r>
      <w:r w:rsidR="00164618" w:rsidRPr="00164618">
        <w:rPr>
          <w:sz w:val="12"/>
          <w:szCs w:val="12"/>
        </w:rPr>
        <w:t>голосов</w:t>
      </w:r>
      <w:r w:rsidR="00164618" w:rsidRPr="00164618">
        <w:rPr>
          <w:spacing w:val="-67"/>
          <w:sz w:val="12"/>
          <w:szCs w:val="12"/>
        </w:rPr>
        <w:t xml:space="preserve"> </w:t>
      </w:r>
      <w:r w:rsidR="00164618" w:rsidRPr="00164618">
        <w:rPr>
          <w:sz w:val="12"/>
          <w:szCs w:val="12"/>
        </w:rPr>
        <w:t>участников</w:t>
      </w:r>
      <w:r w:rsidR="00164618" w:rsidRPr="00164618">
        <w:rPr>
          <w:spacing w:val="-1"/>
          <w:sz w:val="12"/>
          <w:szCs w:val="12"/>
        </w:rPr>
        <w:t xml:space="preserve"> </w:t>
      </w:r>
      <w:r w:rsidR="00164618" w:rsidRPr="00164618">
        <w:rPr>
          <w:sz w:val="12"/>
          <w:szCs w:val="12"/>
        </w:rPr>
        <w:t>собрания.</w:t>
      </w:r>
    </w:p>
    <w:p w:rsidR="00164618" w:rsidRPr="00164618" w:rsidRDefault="00E83F93" w:rsidP="00E83F93">
      <w:pPr>
        <w:pStyle w:val="afffd"/>
        <w:widowControl w:val="0"/>
        <w:tabs>
          <w:tab w:val="left" w:pos="1119"/>
        </w:tabs>
        <w:overflowPunct/>
        <w:adjustRightInd/>
        <w:spacing w:line="276" w:lineRule="auto"/>
        <w:ind w:left="829" w:right="228"/>
        <w:contextualSpacing w:val="0"/>
        <w:textAlignment w:val="auto"/>
        <w:rPr>
          <w:sz w:val="12"/>
          <w:szCs w:val="12"/>
        </w:rPr>
      </w:pPr>
      <w:r>
        <w:rPr>
          <w:sz w:val="12"/>
          <w:szCs w:val="12"/>
        </w:rPr>
        <w:t xml:space="preserve">3. </w:t>
      </w:r>
      <w:r w:rsidR="00164618" w:rsidRPr="00164618">
        <w:rPr>
          <w:sz w:val="12"/>
          <w:szCs w:val="12"/>
        </w:rPr>
        <w:t>Собрание</w:t>
      </w:r>
      <w:r w:rsidR="00164618" w:rsidRPr="00164618">
        <w:rPr>
          <w:spacing w:val="1"/>
          <w:sz w:val="12"/>
          <w:szCs w:val="12"/>
        </w:rPr>
        <w:t xml:space="preserve"> </w:t>
      </w:r>
      <w:r w:rsidR="00164618" w:rsidRPr="00164618">
        <w:rPr>
          <w:sz w:val="12"/>
          <w:szCs w:val="12"/>
        </w:rPr>
        <w:t>открывается</w:t>
      </w:r>
      <w:r w:rsidR="00164618" w:rsidRPr="00164618">
        <w:rPr>
          <w:spacing w:val="1"/>
          <w:sz w:val="12"/>
          <w:szCs w:val="12"/>
        </w:rPr>
        <w:t xml:space="preserve"> </w:t>
      </w:r>
      <w:r w:rsidR="00164618" w:rsidRPr="00164618">
        <w:rPr>
          <w:sz w:val="12"/>
          <w:szCs w:val="12"/>
        </w:rPr>
        <w:t>представителем</w:t>
      </w:r>
      <w:r w:rsidR="00164618" w:rsidRPr="00164618">
        <w:rPr>
          <w:spacing w:val="1"/>
          <w:sz w:val="12"/>
          <w:szCs w:val="12"/>
        </w:rPr>
        <w:t xml:space="preserve"> </w:t>
      </w:r>
      <w:r w:rsidR="00164618" w:rsidRPr="00164618">
        <w:rPr>
          <w:sz w:val="12"/>
          <w:szCs w:val="12"/>
        </w:rPr>
        <w:t>инициатора</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Для</w:t>
      </w:r>
      <w:r w:rsidR="00164618" w:rsidRPr="00164618">
        <w:rPr>
          <w:spacing w:val="1"/>
          <w:sz w:val="12"/>
          <w:szCs w:val="12"/>
        </w:rPr>
        <w:t xml:space="preserve"> </w:t>
      </w:r>
      <w:r w:rsidR="00164618" w:rsidRPr="00164618">
        <w:rPr>
          <w:sz w:val="12"/>
          <w:szCs w:val="12"/>
        </w:rPr>
        <w:t>ведения</w:t>
      </w:r>
      <w:r w:rsidR="00164618" w:rsidRPr="00164618">
        <w:rPr>
          <w:spacing w:val="-1"/>
          <w:sz w:val="12"/>
          <w:szCs w:val="12"/>
        </w:rPr>
        <w:t xml:space="preserve"> </w:t>
      </w:r>
      <w:r w:rsidR="00164618" w:rsidRPr="00164618">
        <w:rPr>
          <w:sz w:val="12"/>
          <w:szCs w:val="12"/>
        </w:rPr>
        <w:t>собрания избираются председатель и секретарь.</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4. </w:t>
      </w:r>
      <w:r w:rsidR="00164618" w:rsidRPr="00164618">
        <w:rPr>
          <w:sz w:val="12"/>
          <w:szCs w:val="12"/>
        </w:rPr>
        <w:t>Председатель</w:t>
      </w:r>
      <w:r w:rsidR="00164618" w:rsidRPr="00164618">
        <w:rPr>
          <w:spacing w:val="1"/>
          <w:sz w:val="12"/>
          <w:szCs w:val="12"/>
        </w:rPr>
        <w:t xml:space="preserve"> </w:t>
      </w:r>
      <w:r w:rsidR="00164618" w:rsidRPr="00164618">
        <w:rPr>
          <w:sz w:val="12"/>
          <w:szCs w:val="12"/>
        </w:rPr>
        <w:t>ведет</w:t>
      </w:r>
      <w:r w:rsidR="00164618" w:rsidRPr="00164618">
        <w:rPr>
          <w:spacing w:val="1"/>
          <w:sz w:val="12"/>
          <w:szCs w:val="12"/>
        </w:rPr>
        <w:t xml:space="preserve"> </w:t>
      </w:r>
      <w:r w:rsidR="00164618" w:rsidRPr="00164618">
        <w:rPr>
          <w:sz w:val="12"/>
          <w:szCs w:val="12"/>
        </w:rPr>
        <w:t>собрание,</w:t>
      </w:r>
      <w:r w:rsidR="00164618" w:rsidRPr="00164618">
        <w:rPr>
          <w:spacing w:val="1"/>
          <w:sz w:val="12"/>
          <w:szCs w:val="12"/>
        </w:rPr>
        <w:t xml:space="preserve"> </w:t>
      </w:r>
      <w:r w:rsidR="00164618" w:rsidRPr="00164618">
        <w:rPr>
          <w:sz w:val="12"/>
          <w:szCs w:val="12"/>
        </w:rPr>
        <w:t>оглашает</w:t>
      </w:r>
      <w:r w:rsidR="00164618" w:rsidRPr="00164618">
        <w:rPr>
          <w:spacing w:val="1"/>
          <w:sz w:val="12"/>
          <w:szCs w:val="12"/>
        </w:rPr>
        <w:t xml:space="preserve"> </w:t>
      </w:r>
      <w:r w:rsidR="00164618" w:rsidRPr="00164618">
        <w:rPr>
          <w:sz w:val="12"/>
          <w:szCs w:val="12"/>
        </w:rPr>
        <w:t>вопросы</w:t>
      </w:r>
      <w:r w:rsidR="00164618" w:rsidRPr="00164618">
        <w:rPr>
          <w:spacing w:val="1"/>
          <w:sz w:val="12"/>
          <w:szCs w:val="12"/>
        </w:rPr>
        <w:t xml:space="preserve"> </w:t>
      </w:r>
      <w:r w:rsidR="00164618" w:rsidRPr="00164618">
        <w:rPr>
          <w:sz w:val="12"/>
          <w:szCs w:val="12"/>
        </w:rPr>
        <w:t>повестки</w:t>
      </w:r>
      <w:r w:rsidR="00164618" w:rsidRPr="00164618">
        <w:rPr>
          <w:spacing w:val="1"/>
          <w:sz w:val="12"/>
          <w:szCs w:val="12"/>
        </w:rPr>
        <w:t xml:space="preserve"> </w:t>
      </w:r>
      <w:r w:rsidR="00164618" w:rsidRPr="00164618">
        <w:rPr>
          <w:sz w:val="12"/>
          <w:szCs w:val="12"/>
        </w:rPr>
        <w:t>дня,</w:t>
      </w:r>
      <w:r w:rsidR="00164618" w:rsidRPr="00164618">
        <w:rPr>
          <w:spacing w:val="1"/>
          <w:sz w:val="12"/>
          <w:szCs w:val="12"/>
        </w:rPr>
        <w:t xml:space="preserve"> </w:t>
      </w:r>
      <w:r w:rsidR="00164618" w:rsidRPr="00164618">
        <w:rPr>
          <w:sz w:val="12"/>
          <w:szCs w:val="12"/>
        </w:rPr>
        <w:t>предоставляет</w:t>
      </w:r>
      <w:r w:rsidR="00164618" w:rsidRPr="00164618">
        <w:rPr>
          <w:spacing w:val="1"/>
          <w:sz w:val="12"/>
          <w:szCs w:val="12"/>
        </w:rPr>
        <w:t xml:space="preserve"> </w:t>
      </w:r>
      <w:r w:rsidR="00164618" w:rsidRPr="00164618">
        <w:rPr>
          <w:sz w:val="12"/>
          <w:szCs w:val="12"/>
        </w:rPr>
        <w:t>слово</w:t>
      </w:r>
      <w:r w:rsidR="00164618" w:rsidRPr="00164618">
        <w:rPr>
          <w:spacing w:val="1"/>
          <w:sz w:val="12"/>
          <w:szCs w:val="12"/>
        </w:rPr>
        <w:t xml:space="preserve"> </w:t>
      </w:r>
      <w:r w:rsidR="00164618" w:rsidRPr="00164618">
        <w:rPr>
          <w:sz w:val="12"/>
          <w:szCs w:val="12"/>
        </w:rPr>
        <w:t>для</w:t>
      </w:r>
      <w:r w:rsidR="00164618" w:rsidRPr="00164618">
        <w:rPr>
          <w:spacing w:val="1"/>
          <w:sz w:val="12"/>
          <w:szCs w:val="12"/>
        </w:rPr>
        <w:t xml:space="preserve"> </w:t>
      </w:r>
      <w:r w:rsidR="00164618" w:rsidRPr="00164618">
        <w:rPr>
          <w:sz w:val="12"/>
          <w:szCs w:val="12"/>
        </w:rPr>
        <w:t>выступления</w:t>
      </w:r>
      <w:r w:rsidR="00164618" w:rsidRPr="00164618">
        <w:rPr>
          <w:spacing w:val="1"/>
          <w:sz w:val="12"/>
          <w:szCs w:val="12"/>
        </w:rPr>
        <w:t xml:space="preserve"> </w:t>
      </w:r>
      <w:r w:rsidR="00164618" w:rsidRPr="00164618">
        <w:rPr>
          <w:sz w:val="12"/>
          <w:szCs w:val="12"/>
        </w:rPr>
        <w:t>присутствующим,</w:t>
      </w:r>
      <w:r w:rsidR="00164618" w:rsidRPr="00164618">
        <w:rPr>
          <w:spacing w:val="1"/>
          <w:sz w:val="12"/>
          <w:szCs w:val="12"/>
        </w:rPr>
        <w:t xml:space="preserve"> </w:t>
      </w:r>
      <w:r w:rsidR="00164618" w:rsidRPr="00164618">
        <w:rPr>
          <w:sz w:val="12"/>
          <w:szCs w:val="12"/>
        </w:rPr>
        <w:t>формулирует</w:t>
      </w:r>
      <w:r w:rsidR="00164618" w:rsidRPr="00164618">
        <w:rPr>
          <w:spacing w:val="1"/>
          <w:sz w:val="12"/>
          <w:szCs w:val="12"/>
        </w:rPr>
        <w:t xml:space="preserve"> </w:t>
      </w:r>
      <w:r w:rsidR="00164618" w:rsidRPr="00164618">
        <w:rPr>
          <w:sz w:val="12"/>
          <w:szCs w:val="12"/>
        </w:rPr>
        <w:t>принимаемые собранием решения, ставит их на голосование, оглашает итоги</w:t>
      </w:r>
      <w:r w:rsidR="00164618" w:rsidRPr="00164618">
        <w:rPr>
          <w:spacing w:val="1"/>
          <w:sz w:val="12"/>
          <w:szCs w:val="12"/>
        </w:rPr>
        <w:t xml:space="preserve"> </w:t>
      </w:r>
      <w:r w:rsidR="00164618" w:rsidRPr="00164618">
        <w:rPr>
          <w:sz w:val="12"/>
          <w:szCs w:val="12"/>
        </w:rPr>
        <w:t>голосования.</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5. </w:t>
      </w:r>
      <w:r w:rsidR="00164618" w:rsidRPr="00164618">
        <w:rPr>
          <w:sz w:val="12"/>
          <w:szCs w:val="12"/>
        </w:rPr>
        <w:t>Секретарь</w:t>
      </w:r>
      <w:r w:rsidR="00164618" w:rsidRPr="00164618">
        <w:rPr>
          <w:spacing w:val="1"/>
          <w:sz w:val="12"/>
          <w:szCs w:val="12"/>
        </w:rPr>
        <w:t xml:space="preserve"> </w:t>
      </w:r>
      <w:r w:rsidR="00164618" w:rsidRPr="00164618">
        <w:rPr>
          <w:sz w:val="12"/>
          <w:szCs w:val="12"/>
        </w:rPr>
        <w:t>ведет</w:t>
      </w:r>
      <w:r w:rsidR="00164618" w:rsidRPr="00164618">
        <w:rPr>
          <w:spacing w:val="1"/>
          <w:sz w:val="12"/>
          <w:szCs w:val="12"/>
        </w:rPr>
        <w:t xml:space="preserve"> </w:t>
      </w:r>
      <w:r w:rsidR="00164618" w:rsidRPr="00164618">
        <w:rPr>
          <w:sz w:val="12"/>
          <w:szCs w:val="12"/>
        </w:rPr>
        <w:t>протокол</w:t>
      </w:r>
      <w:r w:rsidR="00164618" w:rsidRPr="00164618">
        <w:rPr>
          <w:spacing w:val="1"/>
          <w:sz w:val="12"/>
          <w:szCs w:val="12"/>
        </w:rPr>
        <w:t xml:space="preserve"> </w:t>
      </w:r>
      <w:r w:rsidR="00164618" w:rsidRPr="00164618">
        <w:rPr>
          <w:sz w:val="12"/>
          <w:szCs w:val="12"/>
        </w:rPr>
        <w:t>собрания,</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котором</w:t>
      </w:r>
      <w:r w:rsidR="00164618" w:rsidRPr="00164618">
        <w:rPr>
          <w:spacing w:val="1"/>
          <w:sz w:val="12"/>
          <w:szCs w:val="12"/>
        </w:rPr>
        <w:t xml:space="preserve"> </w:t>
      </w:r>
      <w:r w:rsidR="00164618" w:rsidRPr="00164618">
        <w:rPr>
          <w:sz w:val="12"/>
          <w:szCs w:val="12"/>
        </w:rPr>
        <w:t>отражаются</w:t>
      </w:r>
      <w:r w:rsidR="00164618" w:rsidRPr="00164618">
        <w:rPr>
          <w:spacing w:val="1"/>
          <w:sz w:val="12"/>
          <w:szCs w:val="12"/>
        </w:rPr>
        <w:t xml:space="preserve"> </w:t>
      </w:r>
      <w:r w:rsidR="00164618" w:rsidRPr="00164618">
        <w:rPr>
          <w:sz w:val="12"/>
          <w:szCs w:val="12"/>
        </w:rPr>
        <w:t>все</w:t>
      </w:r>
      <w:r w:rsidR="00164618" w:rsidRPr="00164618">
        <w:rPr>
          <w:spacing w:val="1"/>
          <w:sz w:val="12"/>
          <w:szCs w:val="12"/>
        </w:rPr>
        <w:t xml:space="preserve"> </w:t>
      </w:r>
      <w:r w:rsidR="00164618" w:rsidRPr="00164618">
        <w:rPr>
          <w:sz w:val="12"/>
          <w:szCs w:val="12"/>
        </w:rPr>
        <w:t>принятые собранием решения с указанием результатов голосования по ним.</w:t>
      </w:r>
      <w:r w:rsidR="00164618" w:rsidRPr="00164618">
        <w:rPr>
          <w:spacing w:val="1"/>
          <w:sz w:val="12"/>
          <w:szCs w:val="12"/>
        </w:rPr>
        <w:t xml:space="preserve"> </w:t>
      </w:r>
      <w:r w:rsidR="00164618" w:rsidRPr="00164618">
        <w:rPr>
          <w:sz w:val="12"/>
          <w:szCs w:val="12"/>
        </w:rPr>
        <w:t>Протокол</w:t>
      </w:r>
      <w:r w:rsidR="00164618" w:rsidRPr="00164618">
        <w:rPr>
          <w:spacing w:val="-2"/>
          <w:sz w:val="12"/>
          <w:szCs w:val="12"/>
        </w:rPr>
        <w:t xml:space="preserve"> </w:t>
      </w:r>
      <w:r w:rsidR="00164618" w:rsidRPr="00164618">
        <w:rPr>
          <w:sz w:val="12"/>
          <w:szCs w:val="12"/>
        </w:rPr>
        <w:t>собрания</w:t>
      </w:r>
      <w:r w:rsidR="00164618" w:rsidRPr="00164618">
        <w:rPr>
          <w:spacing w:val="-1"/>
          <w:sz w:val="12"/>
          <w:szCs w:val="12"/>
        </w:rPr>
        <w:t xml:space="preserve"> </w:t>
      </w:r>
      <w:r w:rsidR="00164618" w:rsidRPr="00164618">
        <w:rPr>
          <w:sz w:val="12"/>
          <w:szCs w:val="12"/>
        </w:rPr>
        <w:t>подписывается</w:t>
      </w:r>
      <w:r w:rsidR="00164618" w:rsidRPr="00164618">
        <w:rPr>
          <w:spacing w:val="-1"/>
          <w:sz w:val="12"/>
          <w:szCs w:val="12"/>
        </w:rPr>
        <w:t xml:space="preserve"> </w:t>
      </w:r>
      <w:r w:rsidR="00164618" w:rsidRPr="00164618">
        <w:rPr>
          <w:sz w:val="12"/>
          <w:szCs w:val="12"/>
        </w:rPr>
        <w:t>секретарем</w:t>
      </w:r>
      <w:r w:rsidR="00164618" w:rsidRPr="00164618">
        <w:rPr>
          <w:spacing w:val="-2"/>
          <w:sz w:val="12"/>
          <w:szCs w:val="12"/>
        </w:rPr>
        <w:t xml:space="preserve"> </w:t>
      </w:r>
      <w:r w:rsidR="00164618" w:rsidRPr="00164618">
        <w:rPr>
          <w:sz w:val="12"/>
          <w:szCs w:val="12"/>
        </w:rPr>
        <w:t>и председателем</w:t>
      </w:r>
      <w:r w:rsidR="00164618" w:rsidRPr="00164618">
        <w:rPr>
          <w:spacing w:val="-1"/>
          <w:sz w:val="12"/>
          <w:szCs w:val="12"/>
        </w:rPr>
        <w:t xml:space="preserve"> </w:t>
      </w:r>
      <w:r w:rsidR="00164618" w:rsidRPr="00164618">
        <w:rPr>
          <w:sz w:val="12"/>
          <w:szCs w:val="12"/>
        </w:rPr>
        <w:t>собрания.</w:t>
      </w:r>
    </w:p>
    <w:p w:rsidR="00164618" w:rsidRPr="00164618" w:rsidRDefault="00E83F93" w:rsidP="00E83F93">
      <w:pPr>
        <w:pStyle w:val="afffd"/>
        <w:widowControl w:val="0"/>
        <w:tabs>
          <w:tab w:val="left" w:pos="1119"/>
        </w:tabs>
        <w:overflowPunct/>
        <w:adjustRightInd/>
        <w:spacing w:line="276" w:lineRule="auto"/>
        <w:ind w:left="829"/>
        <w:contextualSpacing w:val="0"/>
        <w:textAlignment w:val="auto"/>
        <w:rPr>
          <w:sz w:val="12"/>
          <w:szCs w:val="12"/>
        </w:rPr>
      </w:pPr>
      <w:r>
        <w:rPr>
          <w:sz w:val="12"/>
          <w:szCs w:val="12"/>
        </w:rPr>
        <w:t xml:space="preserve">6. </w:t>
      </w:r>
      <w:r w:rsidR="00164618" w:rsidRPr="00164618">
        <w:rPr>
          <w:sz w:val="12"/>
          <w:szCs w:val="12"/>
        </w:rPr>
        <w:t>В</w:t>
      </w:r>
      <w:r w:rsidR="00164618" w:rsidRPr="00164618">
        <w:rPr>
          <w:spacing w:val="-2"/>
          <w:sz w:val="12"/>
          <w:szCs w:val="12"/>
        </w:rPr>
        <w:t xml:space="preserve"> </w:t>
      </w:r>
      <w:r w:rsidR="00164618" w:rsidRPr="00164618">
        <w:rPr>
          <w:sz w:val="12"/>
          <w:szCs w:val="12"/>
        </w:rPr>
        <w:t>протоколе</w:t>
      </w:r>
      <w:r w:rsidR="00164618" w:rsidRPr="00164618">
        <w:rPr>
          <w:spacing w:val="-1"/>
          <w:sz w:val="12"/>
          <w:szCs w:val="12"/>
        </w:rPr>
        <w:t xml:space="preserve"> </w:t>
      </w:r>
      <w:r w:rsidR="00164618" w:rsidRPr="00164618">
        <w:rPr>
          <w:sz w:val="12"/>
          <w:szCs w:val="12"/>
        </w:rPr>
        <w:t>собрания</w:t>
      </w:r>
      <w:r w:rsidR="00164618" w:rsidRPr="00164618">
        <w:rPr>
          <w:spacing w:val="-2"/>
          <w:sz w:val="12"/>
          <w:szCs w:val="12"/>
        </w:rPr>
        <w:t xml:space="preserve"> </w:t>
      </w:r>
      <w:r w:rsidR="00164618" w:rsidRPr="00164618">
        <w:rPr>
          <w:sz w:val="12"/>
          <w:szCs w:val="12"/>
        </w:rPr>
        <w:t>указываются:</w:t>
      </w:r>
    </w:p>
    <w:p w:rsidR="00164618" w:rsidRPr="00164618" w:rsidRDefault="00164618" w:rsidP="00164618">
      <w:pPr>
        <w:pStyle w:val="a9"/>
        <w:spacing w:line="276" w:lineRule="auto"/>
        <w:ind w:firstLine="829"/>
        <w:rPr>
          <w:sz w:val="12"/>
          <w:szCs w:val="12"/>
        </w:rPr>
      </w:pPr>
      <w:r w:rsidRPr="00164618">
        <w:rPr>
          <w:sz w:val="12"/>
          <w:szCs w:val="12"/>
        </w:rPr>
        <w:t>место</w:t>
      </w:r>
      <w:r w:rsidRPr="00164618">
        <w:rPr>
          <w:spacing w:val="-2"/>
          <w:sz w:val="12"/>
          <w:szCs w:val="12"/>
        </w:rPr>
        <w:t xml:space="preserve"> </w:t>
      </w:r>
      <w:r w:rsidRPr="00164618">
        <w:rPr>
          <w:sz w:val="12"/>
          <w:szCs w:val="12"/>
        </w:rPr>
        <w:t>и</w:t>
      </w:r>
      <w:r w:rsidRPr="00164618">
        <w:rPr>
          <w:spacing w:val="-1"/>
          <w:sz w:val="12"/>
          <w:szCs w:val="12"/>
        </w:rPr>
        <w:t xml:space="preserve"> </w:t>
      </w:r>
      <w:r w:rsidRPr="00164618">
        <w:rPr>
          <w:sz w:val="12"/>
          <w:szCs w:val="12"/>
        </w:rPr>
        <w:t>время</w:t>
      </w:r>
      <w:r w:rsidRPr="00164618">
        <w:rPr>
          <w:spacing w:val="-1"/>
          <w:sz w:val="12"/>
          <w:szCs w:val="12"/>
        </w:rPr>
        <w:t xml:space="preserve"> </w:t>
      </w:r>
      <w:r w:rsidRPr="00164618">
        <w:rPr>
          <w:sz w:val="12"/>
          <w:szCs w:val="12"/>
        </w:rPr>
        <w:t>проведения</w:t>
      </w:r>
      <w:r w:rsidRPr="00164618">
        <w:rPr>
          <w:spacing w:val="-1"/>
          <w:sz w:val="12"/>
          <w:szCs w:val="12"/>
        </w:rPr>
        <w:t xml:space="preserve"> </w:t>
      </w:r>
      <w:r w:rsidRPr="00164618">
        <w:rPr>
          <w:sz w:val="12"/>
          <w:szCs w:val="12"/>
        </w:rPr>
        <w:t>собрания;</w:t>
      </w:r>
    </w:p>
    <w:p w:rsidR="00164618" w:rsidRPr="00164618" w:rsidRDefault="00164618" w:rsidP="00164618">
      <w:pPr>
        <w:pStyle w:val="a9"/>
        <w:spacing w:line="276" w:lineRule="auto"/>
        <w:ind w:firstLine="829"/>
        <w:rPr>
          <w:sz w:val="12"/>
          <w:szCs w:val="12"/>
        </w:rPr>
      </w:pPr>
      <w:r w:rsidRPr="00164618">
        <w:rPr>
          <w:sz w:val="12"/>
          <w:szCs w:val="12"/>
        </w:rPr>
        <w:t>число</w:t>
      </w:r>
      <w:r w:rsidRPr="00164618">
        <w:rPr>
          <w:spacing w:val="-2"/>
          <w:sz w:val="12"/>
          <w:szCs w:val="12"/>
        </w:rPr>
        <w:t xml:space="preserve"> </w:t>
      </w:r>
      <w:r w:rsidRPr="00164618">
        <w:rPr>
          <w:sz w:val="12"/>
          <w:szCs w:val="12"/>
        </w:rPr>
        <w:t>граждан,</w:t>
      </w:r>
      <w:r w:rsidRPr="00164618">
        <w:rPr>
          <w:spacing w:val="-1"/>
          <w:sz w:val="12"/>
          <w:szCs w:val="12"/>
        </w:rPr>
        <w:t xml:space="preserve"> </w:t>
      </w:r>
      <w:r w:rsidRPr="00164618">
        <w:rPr>
          <w:sz w:val="12"/>
          <w:szCs w:val="12"/>
        </w:rPr>
        <w:t>принявших</w:t>
      </w:r>
      <w:r w:rsidRPr="00164618">
        <w:rPr>
          <w:spacing w:val="-1"/>
          <w:sz w:val="12"/>
          <w:szCs w:val="12"/>
        </w:rPr>
        <w:t xml:space="preserve"> </w:t>
      </w:r>
      <w:r w:rsidRPr="00164618">
        <w:rPr>
          <w:sz w:val="12"/>
          <w:szCs w:val="12"/>
        </w:rPr>
        <w:t>участие</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собрании;</w:t>
      </w:r>
    </w:p>
    <w:p w:rsidR="00164618" w:rsidRPr="00164618" w:rsidRDefault="00164618" w:rsidP="00164618">
      <w:pPr>
        <w:pStyle w:val="a9"/>
        <w:spacing w:line="276" w:lineRule="auto"/>
        <w:ind w:right="226" w:firstLine="829"/>
        <w:rPr>
          <w:sz w:val="12"/>
          <w:szCs w:val="12"/>
        </w:rPr>
      </w:pPr>
      <w:r w:rsidRPr="00164618">
        <w:rPr>
          <w:sz w:val="12"/>
          <w:szCs w:val="12"/>
        </w:rPr>
        <w:t>сведения о председателе и секретаре собрания с указанием их места</w:t>
      </w:r>
      <w:r w:rsidRPr="00164618">
        <w:rPr>
          <w:spacing w:val="1"/>
          <w:sz w:val="12"/>
          <w:szCs w:val="12"/>
        </w:rPr>
        <w:t xml:space="preserve"> </w:t>
      </w:r>
      <w:r w:rsidRPr="00164618">
        <w:rPr>
          <w:sz w:val="12"/>
          <w:szCs w:val="12"/>
        </w:rPr>
        <w:t>жительства;</w:t>
      </w:r>
    </w:p>
    <w:p w:rsidR="00164618" w:rsidRDefault="00164618" w:rsidP="00E83F93">
      <w:pPr>
        <w:pStyle w:val="a9"/>
        <w:spacing w:line="276" w:lineRule="auto"/>
        <w:ind w:right="2888" w:firstLine="829"/>
        <w:rPr>
          <w:sz w:val="12"/>
          <w:szCs w:val="12"/>
        </w:rPr>
      </w:pPr>
      <w:r w:rsidRPr="00164618">
        <w:rPr>
          <w:sz w:val="12"/>
          <w:szCs w:val="12"/>
        </w:rPr>
        <w:t>повестка дня собрания, содержание выступлений;</w:t>
      </w:r>
      <w:r w:rsidRPr="00164618">
        <w:rPr>
          <w:spacing w:val="-67"/>
          <w:sz w:val="12"/>
          <w:szCs w:val="12"/>
        </w:rPr>
        <w:t xml:space="preserve"> </w:t>
      </w:r>
      <w:r w:rsidRPr="00164618">
        <w:rPr>
          <w:sz w:val="12"/>
          <w:szCs w:val="12"/>
        </w:rPr>
        <w:t>принятые</w:t>
      </w:r>
      <w:r w:rsidRPr="00164618">
        <w:rPr>
          <w:spacing w:val="-1"/>
          <w:sz w:val="12"/>
          <w:szCs w:val="12"/>
        </w:rPr>
        <w:t xml:space="preserve"> </w:t>
      </w:r>
      <w:r w:rsidRPr="00164618">
        <w:rPr>
          <w:sz w:val="12"/>
          <w:szCs w:val="12"/>
        </w:rPr>
        <w:t>решения</w:t>
      </w:r>
      <w:r w:rsidRPr="00164618">
        <w:rPr>
          <w:spacing w:val="-1"/>
          <w:sz w:val="12"/>
          <w:szCs w:val="12"/>
        </w:rPr>
        <w:t xml:space="preserve"> </w:t>
      </w:r>
      <w:r w:rsidRPr="00164618">
        <w:rPr>
          <w:sz w:val="12"/>
          <w:szCs w:val="12"/>
        </w:rPr>
        <w:t>по</w:t>
      </w:r>
      <w:r w:rsidRPr="00164618">
        <w:rPr>
          <w:spacing w:val="-1"/>
          <w:sz w:val="12"/>
          <w:szCs w:val="12"/>
        </w:rPr>
        <w:t xml:space="preserve"> </w:t>
      </w:r>
      <w:r w:rsidRPr="00164618">
        <w:rPr>
          <w:sz w:val="12"/>
          <w:szCs w:val="12"/>
        </w:rPr>
        <w:t>вопросам</w:t>
      </w:r>
      <w:r w:rsidRPr="00164618">
        <w:rPr>
          <w:spacing w:val="-1"/>
          <w:sz w:val="12"/>
          <w:szCs w:val="12"/>
        </w:rPr>
        <w:t xml:space="preserve"> </w:t>
      </w:r>
      <w:r w:rsidR="00E83F93">
        <w:rPr>
          <w:sz w:val="12"/>
          <w:szCs w:val="12"/>
        </w:rPr>
        <w:t>повестки дня.</w:t>
      </w:r>
    </w:p>
    <w:p w:rsidR="00E83F93" w:rsidRPr="00164618" w:rsidRDefault="00E83F93" w:rsidP="00E83F93">
      <w:pPr>
        <w:pStyle w:val="a9"/>
        <w:spacing w:line="276" w:lineRule="auto"/>
        <w:ind w:right="2888" w:firstLine="829"/>
        <w:rPr>
          <w:sz w:val="12"/>
          <w:szCs w:val="12"/>
        </w:rPr>
      </w:pPr>
    </w:p>
    <w:p w:rsidR="00164618" w:rsidRPr="00164618" w:rsidRDefault="00164618" w:rsidP="00164618">
      <w:pPr>
        <w:pStyle w:val="1"/>
        <w:ind w:left="0" w:right="91"/>
        <w:rPr>
          <w:sz w:val="12"/>
          <w:szCs w:val="12"/>
        </w:rPr>
      </w:pPr>
      <w:r w:rsidRPr="00164618">
        <w:rPr>
          <w:sz w:val="12"/>
          <w:szCs w:val="12"/>
        </w:rPr>
        <w:t>Статья 9. Проведение конференции граждан по вопросам выдвижения</w:t>
      </w:r>
      <w:r w:rsidRPr="00164618">
        <w:rPr>
          <w:spacing w:val="-67"/>
          <w:sz w:val="12"/>
          <w:szCs w:val="12"/>
        </w:rPr>
        <w:t xml:space="preserve"> </w:t>
      </w:r>
      <w:r w:rsidRPr="00164618">
        <w:rPr>
          <w:sz w:val="12"/>
          <w:szCs w:val="12"/>
        </w:rPr>
        <w:t>инициативных</w:t>
      </w:r>
      <w:r w:rsidRPr="00164618">
        <w:rPr>
          <w:spacing w:val="-2"/>
          <w:sz w:val="12"/>
          <w:szCs w:val="12"/>
        </w:rPr>
        <w:t xml:space="preserve"> </w:t>
      </w:r>
      <w:r w:rsidRPr="00164618">
        <w:rPr>
          <w:sz w:val="12"/>
          <w:szCs w:val="12"/>
        </w:rPr>
        <w:t>проектов</w:t>
      </w:r>
    </w:p>
    <w:p w:rsidR="00164618" w:rsidRPr="00164618" w:rsidRDefault="00164618" w:rsidP="00164618">
      <w:pPr>
        <w:pStyle w:val="1"/>
        <w:ind w:left="0" w:right="91"/>
        <w:rPr>
          <w:sz w:val="12"/>
          <w:szCs w:val="12"/>
        </w:rPr>
      </w:pPr>
    </w:p>
    <w:p w:rsidR="00164618" w:rsidRPr="00164618" w:rsidRDefault="00E83F93" w:rsidP="00E83F93">
      <w:pPr>
        <w:pStyle w:val="afffd"/>
        <w:widowControl w:val="0"/>
        <w:tabs>
          <w:tab w:val="left" w:pos="1120"/>
        </w:tabs>
        <w:overflowPunct/>
        <w:adjustRightInd/>
        <w:spacing w:line="276" w:lineRule="auto"/>
        <w:ind w:left="829" w:right="229"/>
        <w:contextualSpacing w:val="0"/>
        <w:textAlignment w:val="auto"/>
        <w:rPr>
          <w:sz w:val="12"/>
          <w:szCs w:val="12"/>
        </w:rPr>
      </w:pPr>
      <w:r>
        <w:rPr>
          <w:sz w:val="12"/>
          <w:szCs w:val="12"/>
        </w:rPr>
        <w:t xml:space="preserve">1. </w:t>
      </w:r>
      <w:r w:rsidR="00164618" w:rsidRPr="00164618">
        <w:rPr>
          <w:sz w:val="12"/>
          <w:szCs w:val="12"/>
        </w:rPr>
        <w:t>В</w:t>
      </w:r>
      <w:r w:rsidR="00164618" w:rsidRPr="00164618">
        <w:rPr>
          <w:spacing w:val="1"/>
          <w:sz w:val="12"/>
          <w:szCs w:val="12"/>
        </w:rPr>
        <w:t xml:space="preserve"> </w:t>
      </w:r>
      <w:r w:rsidR="00164618" w:rsidRPr="00164618">
        <w:rPr>
          <w:sz w:val="12"/>
          <w:szCs w:val="12"/>
        </w:rPr>
        <w:t>случае, если</w:t>
      </w:r>
      <w:r w:rsidR="00164618" w:rsidRPr="00164618">
        <w:rPr>
          <w:spacing w:val="1"/>
          <w:sz w:val="12"/>
          <w:szCs w:val="12"/>
        </w:rPr>
        <w:t xml:space="preserve"> </w:t>
      </w:r>
      <w:r w:rsidR="00164618" w:rsidRPr="00164618">
        <w:rPr>
          <w:sz w:val="12"/>
          <w:szCs w:val="12"/>
        </w:rPr>
        <w:t>число</w:t>
      </w:r>
      <w:r w:rsidR="00164618" w:rsidRPr="00164618">
        <w:rPr>
          <w:spacing w:val="1"/>
          <w:sz w:val="12"/>
          <w:szCs w:val="12"/>
        </w:rPr>
        <w:t xml:space="preserve"> </w:t>
      </w:r>
      <w:r w:rsidR="00164618" w:rsidRPr="00164618">
        <w:rPr>
          <w:sz w:val="12"/>
          <w:szCs w:val="12"/>
        </w:rPr>
        <w:t>жителей</w:t>
      </w:r>
      <w:r w:rsidR="00164618" w:rsidRPr="00164618">
        <w:rPr>
          <w:spacing w:val="1"/>
          <w:sz w:val="12"/>
          <w:szCs w:val="12"/>
        </w:rPr>
        <w:t xml:space="preserve"> </w:t>
      </w:r>
      <w:r w:rsidR="00164618" w:rsidRPr="00164618">
        <w:rPr>
          <w:sz w:val="12"/>
          <w:szCs w:val="12"/>
        </w:rPr>
        <w:t>территории,</w:t>
      </w:r>
      <w:r w:rsidR="00164618" w:rsidRPr="00164618">
        <w:rPr>
          <w:spacing w:val="1"/>
          <w:sz w:val="12"/>
          <w:szCs w:val="12"/>
        </w:rPr>
        <w:t xml:space="preserve"> </w:t>
      </w:r>
      <w:r w:rsidR="00164618" w:rsidRPr="00164618">
        <w:rPr>
          <w:sz w:val="12"/>
          <w:szCs w:val="12"/>
        </w:rPr>
        <w:t>достигших</w:t>
      </w:r>
      <w:r w:rsidR="00164618" w:rsidRPr="00164618">
        <w:rPr>
          <w:spacing w:val="1"/>
          <w:sz w:val="12"/>
          <w:szCs w:val="12"/>
        </w:rPr>
        <w:t xml:space="preserve"> </w:t>
      </w:r>
      <w:r w:rsidR="00164618" w:rsidRPr="00164618">
        <w:rPr>
          <w:sz w:val="12"/>
          <w:szCs w:val="12"/>
        </w:rPr>
        <w:t>16-летнего</w:t>
      </w:r>
      <w:r w:rsidR="00164618" w:rsidRPr="00164618">
        <w:rPr>
          <w:spacing w:val="-67"/>
          <w:sz w:val="12"/>
          <w:szCs w:val="12"/>
        </w:rPr>
        <w:t xml:space="preserve"> </w:t>
      </w:r>
      <w:r w:rsidR="00164618" w:rsidRPr="00164618">
        <w:rPr>
          <w:sz w:val="12"/>
          <w:szCs w:val="12"/>
        </w:rPr>
        <w:t>возраста,</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интересах</w:t>
      </w:r>
      <w:r w:rsidR="00164618" w:rsidRPr="00164618">
        <w:rPr>
          <w:spacing w:val="1"/>
          <w:sz w:val="12"/>
          <w:szCs w:val="12"/>
        </w:rPr>
        <w:t xml:space="preserve"> </w:t>
      </w:r>
      <w:r w:rsidR="00164618" w:rsidRPr="00164618">
        <w:rPr>
          <w:sz w:val="12"/>
          <w:szCs w:val="12"/>
        </w:rPr>
        <w:t>которых</w:t>
      </w:r>
      <w:r w:rsidR="00164618" w:rsidRPr="00164618">
        <w:rPr>
          <w:spacing w:val="1"/>
          <w:sz w:val="12"/>
          <w:szCs w:val="12"/>
        </w:rPr>
        <w:t xml:space="preserve"> </w:t>
      </w:r>
      <w:r w:rsidR="00164618" w:rsidRPr="00164618">
        <w:rPr>
          <w:sz w:val="12"/>
          <w:szCs w:val="12"/>
        </w:rPr>
        <w:t>предполагается</w:t>
      </w:r>
      <w:r w:rsidR="00164618" w:rsidRPr="00164618">
        <w:rPr>
          <w:spacing w:val="1"/>
          <w:sz w:val="12"/>
          <w:szCs w:val="12"/>
        </w:rPr>
        <w:t xml:space="preserve"> </w:t>
      </w:r>
      <w:r w:rsidR="00164618" w:rsidRPr="00164618">
        <w:rPr>
          <w:sz w:val="12"/>
          <w:szCs w:val="12"/>
        </w:rPr>
        <w:t>реализация</w:t>
      </w:r>
      <w:r w:rsidR="00164618" w:rsidRPr="00164618">
        <w:rPr>
          <w:spacing w:val="1"/>
          <w:sz w:val="12"/>
          <w:szCs w:val="12"/>
        </w:rPr>
        <w:t xml:space="preserve"> </w:t>
      </w:r>
      <w:r w:rsidR="00164618" w:rsidRPr="00164618">
        <w:rPr>
          <w:sz w:val="12"/>
          <w:szCs w:val="12"/>
        </w:rPr>
        <w:t>инициативного</w:t>
      </w:r>
      <w:r w:rsidR="00164618" w:rsidRPr="00164618">
        <w:rPr>
          <w:spacing w:val="1"/>
          <w:sz w:val="12"/>
          <w:szCs w:val="12"/>
        </w:rPr>
        <w:t xml:space="preserve"> </w:t>
      </w:r>
      <w:r w:rsidR="00164618" w:rsidRPr="00164618">
        <w:rPr>
          <w:sz w:val="12"/>
          <w:szCs w:val="12"/>
        </w:rPr>
        <w:t>проекта,</w:t>
      </w:r>
      <w:r w:rsidR="00164618" w:rsidRPr="00164618">
        <w:rPr>
          <w:spacing w:val="41"/>
          <w:sz w:val="12"/>
          <w:szCs w:val="12"/>
        </w:rPr>
        <w:t xml:space="preserve"> </w:t>
      </w:r>
      <w:r w:rsidR="00164618" w:rsidRPr="00164618">
        <w:rPr>
          <w:sz w:val="12"/>
          <w:szCs w:val="12"/>
        </w:rPr>
        <w:t>превышает</w:t>
      </w:r>
      <w:r w:rsidR="00164618" w:rsidRPr="00164618">
        <w:rPr>
          <w:spacing w:val="40"/>
          <w:sz w:val="12"/>
          <w:szCs w:val="12"/>
        </w:rPr>
        <w:t xml:space="preserve"> </w:t>
      </w:r>
      <w:r w:rsidR="00164618" w:rsidRPr="00164618">
        <w:rPr>
          <w:sz w:val="12"/>
          <w:szCs w:val="12"/>
        </w:rPr>
        <w:t>1000</w:t>
      </w:r>
      <w:r w:rsidR="00164618" w:rsidRPr="00164618">
        <w:rPr>
          <w:spacing w:val="41"/>
          <w:sz w:val="12"/>
          <w:szCs w:val="12"/>
        </w:rPr>
        <w:t xml:space="preserve"> </w:t>
      </w:r>
      <w:r w:rsidR="00164618" w:rsidRPr="00164618">
        <w:rPr>
          <w:sz w:val="12"/>
          <w:szCs w:val="12"/>
        </w:rPr>
        <w:t>человек,</w:t>
      </w:r>
      <w:r w:rsidR="00164618" w:rsidRPr="00164618">
        <w:rPr>
          <w:spacing w:val="39"/>
          <w:sz w:val="12"/>
          <w:szCs w:val="12"/>
        </w:rPr>
        <w:t xml:space="preserve"> </w:t>
      </w:r>
      <w:r w:rsidR="00164618" w:rsidRPr="00164618">
        <w:rPr>
          <w:sz w:val="12"/>
          <w:szCs w:val="12"/>
        </w:rPr>
        <w:t>по</w:t>
      </w:r>
      <w:r w:rsidR="00164618" w:rsidRPr="00164618">
        <w:rPr>
          <w:spacing w:val="40"/>
          <w:sz w:val="12"/>
          <w:szCs w:val="12"/>
        </w:rPr>
        <w:t xml:space="preserve"> </w:t>
      </w:r>
      <w:r w:rsidR="00164618" w:rsidRPr="00164618">
        <w:rPr>
          <w:sz w:val="12"/>
          <w:szCs w:val="12"/>
        </w:rPr>
        <w:t>вопросам</w:t>
      </w:r>
      <w:r w:rsidR="00164618" w:rsidRPr="00164618">
        <w:rPr>
          <w:spacing w:val="41"/>
          <w:sz w:val="12"/>
          <w:szCs w:val="12"/>
        </w:rPr>
        <w:t xml:space="preserve"> </w:t>
      </w:r>
      <w:r w:rsidR="00164618" w:rsidRPr="00164618">
        <w:rPr>
          <w:sz w:val="12"/>
          <w:szCs w:val="12"/>
        </w:rPr>
        <w:t>выдвижения</w:t>
      </w:r>
      <w:r w:rsidR="00164618" w:rsidRPr="00164618">
        <w:rPr>
          <w:spacing w:val="40"/>
          <w:sz w:val="12"/>
          <w:szCs w:val="12"/>
        </w:rPr>
        <w:t xml:space="preserve"> </w:t>
      </w:r>
      <w:r w:rsidR="00164618" w:rsidRPr="00164618">
        <w:rPr>
          <w:sz w:val="12"/>
          <w:szCs w:val="12"/>
        </w:rPr>
        <w:t>инициативных проектов</w:t>
      </w:r>
      <w:r w:rsidR="00164618" w:rsidRPr="00164618">
        <w:rPr>
          <w:spacing w:val="1"/>
          <w:sz w:val="12"/>
          <w:szCs w:val="12"/>
        </w:rPr>
        <w:t xml:space="preserve"> </w:t>
      </w:r>
      <w:r w:rsidR="00164618" w:rsidRPr="00164618">
        <w:rPr>
          <w:sz w:val="12"/>
          <w:szCs w:val="12"/>
        </w:rPr>
        <w:t>может</w:t>
      </w:r>
      <w:r w:rsidR="00164618" w:rsidRPr="00164618">
        <w:rPr>
          <w:spacing w:val="1"/>
          <w:sz w:val="12"/>
          <w:szCs w:val="12"/>
        </w:rPr>
        <w:t xml:space="preserve"> </w:t>
      </w:r>
      <w:r w:rsidR="00164618" w:rsidRPr="00164618">
        <w:rPr>
          <w:sz w:val="12"/>
          <w:szCs w:val="12"/>
        </w:rPr>
        <w:t>быть</w:t>
      </w:r>
      <w:r w:rsidR="00164618" w:rsidRPr="00164618">
        <w:rPr>
          <w:spacing w:val="1"/>
          <w:sz w:val="12"/>
          <w:szCs w:val="12"/>
        </w:rPr>
        <w:t xml:space="preserve"> </w:t>
      </w:r>
      <w:r w:rsidR="00164618" w:rsidRPr="00164618">
        <w:rPr>
          <w:sz w:val="12"/>
          <w:szCs w:val="12"/>
        </w:rPr>
        <w:t>проведена</w:t>
      </w:r>
      <w:r w:rsidR="00164618" w:rsidRPr="00164618">
        <w:rPr>
          <w:spacing w:val="1"/>
          <w:sz w:val="12"/>
          <w:szCs w:val="12"/>
        </w:rPr>
        <w:t xml:space="preserve"> </w:t>
      </w:r>
      <w:r w:rsidR="00164618" w:rsidRPr="00164618">
        <w:rPr>
          <w:sz w:val="12"/>
          <w:szCs w:val="12"/>
        </w:rPr>
        <w:t>конференция</w:t>
      </w:r>
      <w:r w:rsidR="00164618" w:rsidRPr="00164618">
        <w:rPr>
          <w:spacing w:val="1"/>
          <w:sz w:val="12"/>
          <w:szCs w:val="12"/>
        </w:rPr>
        <w:t xml:space="preserve"> </w:t>
      </w:r>
      <w:r w:rsidR="00164618" w:rsidRPr="00164618">
        <w:rPr>
          <w:sz w:val="12"/>
          <w:szCs w:val="12"/>
        </w:rPr>
        <w:t>граждан</w:t>
      </w:r>
      <w:r w:rsidR="00164618" w:rsidRPr="00164618">
        <w:rPr>
          <w:spacing w:val="1"/>
          <w:sz w:val="12"/>
          <w:szCs w:val="12"/>
        </w:rPr>
        <w:t xml:space="preserve"> </w:t>
      </w:r>
      <w:r w:rsidR="00164618" w:rsidRPr="00164618">
        <w:rPr>
          <w:sz w:val="12"/>
          <w:szCs w:val="12"/>
        </w:rPr>
        <w:t>(далее</w:t>
      </w:r>
      <w:r w:rsidR="00164618" w:rsidRPr="00164618">
        <w:rPr>
          <w:spacing w:val="71"/>
          <w:sz w:val="12"/>
          <w:szCs w:val="12"/>
        </w:rPr>
        <w:t xml:space="preserve"> </w:t>
      </w:r>
      <w:r w:rsidR="00164618" w:rsidRPr="00164618">
        <w:rPr>
          <w:sz w:val="12"/>
          <w:szCs w:val="12"/>
        </w:rPr>
        <w:t>–</w:t>
      </w:r>
      <w:r w:rsidR="00164618" w:rsidRPr="00164618">
        <w:rPr>
          <w:spacing w:val="1"/>
          <w:sz w:val="12"/>
          <w:szCs w:val="12"/>
        </w:rPr>
        <w:t xml:space="preserve"> </w:t>
      </w:r>
      <w:r w:rsidR="00164618" w:rsidRPr="00164618">
        <w:rPr>
          <w:sz w:val="12"/>
          <w:szCs w:val="12"/>
        </w:rPr>
        <w:t>конференция).</w:t>
      </w:r>
    </w:p>
    <w:p w:rsidR="00164618" w:rsidRPr="00164618" w:rsidRDefault="00E83F93" w:rsidP="00E83F93">
      <w:pPr>
        <w:pStyle w:val="afffd"/>
        <w:widowControl w:val="0"/>
        <w:tabs>
          <w:tab w:val="left" w:pos="1119"/>
        </w:tabs>
        <w:overflowPunct/>
        <w:adjustRightInd/>
        <w:spacing w:line="276" w:lineRule="auto"/>
        <w:ind w:left="829" w:right="228"/>
        <w:contextualSpacing w:val="0"/>
        <w:textAlignment w:val="auto"/>
        <w:rPr>
          <w:sz w:val="12"/>
          <w:szCs w:val="12"/>
        </w:rPr>
      </w:pPr>
      <w:r>
        <w:rPr>
          <w:sz w:val="12"/>
          <w:szCs w:val="12"/>
        </w:rPr>
        <w:t xml:space="preserve">2. </w:t>
      </w:r>
      <w:r w:rsidR="00164618" w:rsidRPr="00164618">
        <w:rPr>
          <w:sz w:val="12"/>
          <w:szCs w:val="12"/>
        </w:rPr>
        <w:t>Конференция</w:t>
      </w:r>
      <w:r w:rsidR="00164618" w:rsidRPr="00164618">
        <w:rPr>
          <w:spacing w:val="1"/>
          <w:sz w:val="12"/>
          <w:szCs w:val="12"/>
        </w:rPr>
        <w:t xml:space="preserve"> </w:t>
      </w:r>
      <w:r w:rsidR="00164618" w:rsidRPr="00164618">
        <w:rPr>
          <w:sz w:val="12"/>
          <w:szCs w:val="12"/>
        </w:rPr>
        <w:t>проводится</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порядке,</w:t>
      </w:r>
      <w:r w:rsidR="00164618" w:rsidRPr="00164618">
        <w:rPr>
          <w:spacing w:val="1"/>
          <w:sz w:val="12"/>
          <w:szCs w:val="12"/>
        </w:rPr>
        <w:t xml:space="preserve"> </w:t>
      </w:r>
      <w:r w:rsidR="00164618" w:rsidRPr="00164618">
        <w:rPr>
          <w:sz w:val="12"/>
          <w:szCs w:val="12"/>
        </w:rPr>
        <w:t>установленном</w:t>
      </w:r>
      <w:r w:rsidR="00164618" w:rsidRPr="00164618">
        <w:rPr>
          <w:spacing w:val="1"/>
          <w:sz w:val="12"/>
          <w:szCs w:val="12"/>
        </w:rPr>
        <w:t xml:space="preserve"> </w:t>
      </w:r>
      <w:r w:rsidR="00164618" w:rsidRPr="00164618">
        <w:rPr>
          <w:sz w:val="12"/>
          <w:szCs w:val="12"/>
        </w:rPr>
        <w:t>статьями 6-8</w:t>
      </w:r>
      <w:r w:rsidR="00164618" w:rsidRPr="00164618">
        <w:rPr>
          <w:spacing w:val="1"/>
          <w:sz w:val="12"/>
          <w:szCs w:val="12"/>
        </w:rPr>
        <w:t xml:space="preserve"> </w:t>
      </w:r>
      <w:r w:rsidR="00164618" w:rsidRPr="00164618">
        <w:rPr>
          <w:sz w:val="12"/>
          <w:szCs w:val="12"/>
        </w:rPr>
        <w:t>настоящего</w:t>
      </w:r>
      <w:r w:rsidR="00164618" w:rsidRPr="00164618">
        <w:rPr>
          <w:spacing w:val="1"/>
          <w:sz w:val="12"/>
          <w:szCs w:val="12"/>
        </w:rPr>
        <w:t xml:space="preserve"> </w:t>
      </w:r>
      <w:r w:rsidR="00164618" w:rsidRPr="00164618">
        <w:rPr>
          <w:sz w:val="12"/>
          <w:szCs w:val="12"/>
        </w:rPr>
        <w:t>Порядка</w:t>
      </w:r>
      <w:r w:rsidR="00164618" w:rsidRPr="00164618">
        <w:rPr>
          <w:spacing w:val="1"/>
          <w:sz w:val="12"/>
          <w:szCs w:val="12"/>
        </w:rPr>
        <w:t xml:space="preserve"> </w:t>
      </w:r>
      <w:r w:rsidR="00164618" w:rsidRPr="00164618">
        <w:rPr>
          <w:sz w:val="12"/>
          <w:szCs w:val="12"/>
        </w:rPr>
        <w:t>с</w:t>
      </w:r>
      <w:r w:rsidR="00164618" w:rsidRPr="00164618">
        <w:rPr>
          <w:spacing w:val="1"/>
          <w:sz w:val="12"/>
          <w:szCs w:val="12"/>
        </w:rPr>
        <w:t xml:space="preserve"> </w:t>
      </w:r>
      <w:r w:rsidR="00164618" w:rsidRPr="00164618">
        <w:rPr>
          <w:sz w:val="12"/>
          <w:szCs w:val="12"/>
        </w:rPr>
        <w:t>учетом</w:t>
      </w:r>
      <w:r w:rsidR="00164618" w:rsidRPr="00164618">
        <w:rPr>
          <w:spacing w:val="1"/>
          <w:sz w:val="12"/>
          <w:szCs w:val="12"/>
        </w:rPr>
        <w:t xml:space="preserve"> </w:t>
      </w:r>
      <w:r w:rsidR="00164618" w:rsidRPr="00164618">
        <w:rPr>
          <w:sz w:val="12"/>
          <w:szCs w:val="12"/>
        </w:rPr>
        <w:t>особенностей,</w:t>
      </w:r>
      <w:r w:rsidR="00164618" w:rsidRPr="00164618">
        <w:rPr>
          <w:spacing w:val="1"/>
          <w:sz w:val="12"/>
          <w:szCs w:val="12"/>
        </w:rPr>
        <w:t xml:space="preserve"> </w:t>
      </w:r>
      <w:r w:rsidR="00164618" w:rsidRPr="00164618">
        <w:rPr>
          <w:sz w:val="12"/>
          <w:szCs w:val="12"/>
        </w:rPr>
        <w:t>определенных</w:t>
      </w:r>
      <w:r w:rsidR="00164618" w:rsidRPr="00164618">
        <w:rPr>
          <w:spacing w:val="1"/>
          <w:sz w:val="12"/>
          <w:szCs w:val="12"/>
        </w:rPr>
        <w:t xml:space="preserve"> </w:t>
      </w:r>
      <w:r w:rsidR="00164618" w:rsidRPr="00164618">
        <w:rPr>
          <w:sz w:val="12"/>
          <w:szCs w:val="12"/>
        </w:rPr>
        <w:t>настоящей</w:t>
      </w:r>
      <w:r w:rsidR="00164618" w:rsidRPr="00164618">
        <w:rPr>
          <w:spacing w:val="-67"/>
          <w:sz w:val="12"/>
          <w:szCs w:val="12"/>
        </w:rPr>
        <w:t xml:space="preserve"> </w:t>
      </w:r>
      <w:r w:rsidR="00164618" w:rsidRPr="00164618">
        <w:rPr>
          <w:sz w:val="12"/>
          <w:szCs w:val="12"/>
        </w:rPr>
        <w:t>статьей.</w:t>
      </w:r>
    </w:p>
    <w:p w:rsidR="00164618" w:rsidRPr="00164618" w:rsidRDefault="00E83F93" w:rsidP="00E83F93">
      <w:pPr>
        <w:pStyle w:val="afffd"/>
        <w:widowControl w:val="0"/>
        <w:tabs>
          <w:tab w:val="left" w:pos="1119"/>
        </w:tabs>
        <w:overflowPunct/>
        <w:adjustRightInd/>
        <w:spacing w:line="276" w:lineRule="auto"/>
        <w:ind w:left="829" w:right="229"/>
        <w:contextualSpacing w:val="0"/>
        <w:textAlignment w:val="auto"/>
        <w:rPr>
          <w:sz w:val="12"/>
          <w:szCs w:val="12"/>
        </w:rPr>
      </w:pPr>
      <w:r>
        <w:rPr>
          <w:sz w:val="12"/>
          <w:szCs w:val="12"/>
        </w:rPr>
        <w:t xml:space="preserve">3. </w:t>
      </w:r>
      <w:r w:rsidR="00164618" w:rsidRPr="00164618">
        <w:rPr>
          <w:sz w:val="12"/>
          <w:szCs w:val="12"/>
        </w:rPr>
        <w:t>В решении инициатора проекта о проведении конференции наряду с</w:t>
      </w:r>
      <w:r w:rsidR="00164618" w:rsidRPr="00164618">
        <w:rPr>
          <w:spacing w:val="1"/>
          <w:sz w:val="12"/>
          <w:szCs w:val="12"/>
        </w:rPr>
        <w:t xml:space="preserve"> </w:t>
      </w:r>
      <w:r w:rsidR="00164618" w:rsidRPr="00164618">
        <w:rPr>
          <w:sz w:val="12"/>
          <w:szCs w:val="12"/>
        </w:rPr>
        <w:t>положениями, предусмотренными частью 1 статьи 7 настоящего Порядка,</w:t>
      </w:r>
      <w:r w:rsidR="00164618" w:rsidRPr="00164618">
        <w:rPr>
          <w:spacing w:val="1"/>
          <w:sz w:val="12"/>
          <w:szCs w:val="12"/>
        </w:rPr>
        <w:t xml:space="preserve"> </w:t>
      </w:r>
      <w:r w:rsidR="00164618" w:rsidRPr="00164618">
        <w:rPr>
          <w:sz w:val="12"/>
          <w:szCs w:val="12"/>
        </w:rPr>
        <w:t>должны</w:t>
      </w:r>
      <w:r w:rsidR="00164618" w:rsidRPr="00164618">
        <w:rPr>
          <w:spacing w:val="-1"/>
          <w:sz w:val="12"/>
          <w:szCs w:val="12"/>
        </w:rPr>
        <w:t xml:space="preserve"> </w:t>
      </w:r>
      <w:r w:rsidR="00164618" w:rsidRPr="00164618">
        <w:rPr>
          <w:sz w:val="12"/>
          <w:szCs w:val="12"/>
        </w:rPr>
        <w:t>быть указаны:</w:t>
      </w:r>
    </w:p>
    <w:p w:rsidR="00164618" w:rsidRPr="00164618" w:rsidRDefault="00164618" w:rsidP="00164618">
      <w:pPr>
        <w:pStyle w:val="a9"/>
        <w:spacing w:line="276" w:lineRule="auto"/>
        <w:ind w:right="226" w:firstLine="829"/>
        <w:rPr>
          <w:sz w:val="12"/>
          <w:szCs w:val="12"/>
        </w:rPr>
      </w:pPr>
      <w:r w:rsidRPr="00164618">
        <w:rPr>
          <w:sz w:val="12"/>
          <w:szCs w:val="12"/>
        </w:rPr>
        <w:t>норма</w:t>
      </w:r>
      <w:r w:rsidRPr="00164618">
        <w:rPr>
          <w:spacing w:val="1"/>
          <w:sz w:val="12"/>
          <w:szCs w:val="12"/>
        </w:rPr>
        <w:t xml:space="preserve"> </w:t>
      </w:r>
      <w:r w:rsidRPr="00164618">
        <w:rPr>
          <w:sz w:val="12"/>
          <w:szCs w:val="12"/>
        </w:rPr>
        <w:t>представительства</w:t>
      </w:r>
      <w:r w:rsidRPr="00164618">
        <w:rPr>
          <w:spacing w:val="1"/>
          <w:sz w:val="12"/>
          <w:szCs w:val="12"/>
        </w:rPr>
        <w:t xml:space="preserve"> </w:t>
      </w:r>
      <w:r w:rsidRPr="00164618">
        <w:rPr>
          <w:sz w:val="12"/>
          <w:szCs w:val="12"/>
        </w:rPr>
        <w:t>для</w:t>
      </w:r>
      <w:r w:rsidRPr="00164618">
        <w:rPr>
          <w:spacing w:val="1"/>
          <w:sz w:val="12"/>
          <w:szCs w:val="12"/>
        </w:rPr>
        <w:t xml:space="preserve"> </w:t>
      </w:r>
      <w:r w:rsidRPr="00164618">
        <w:rPr>
          <w:sz w:val="12"/>
          <w:szCs w:val="12"/>
        </w:rPr>
        <w:t>избрания</w:t>
      </w:r>
      <w:r w:rsidRPr="00164618">
        <w:rPr>
          <w:spacing w:val="1"/>
          <w:sz w:val="12"/>
          <w:szCs w:val="12"/>
        </w:rPr>
        <w:t xml:space="preserve"> </w:t>
      </w:r>
      <w:r w:rsidRPr="00164618">
        <w:rPr>
          <w:sz w:val="12"/>
          <w:szCs w:val="12"/>
        </w:rPr>
        <w:t>делегатов,</w:t>
      </w:r>
      <w:r w:rsidRPr="00164618">
        <w:rPr>
          <w:spacing w:val="1"/>
          <w:sz w:val="12"/>
          <w:szCs w:val="12"/>
        </w:rPr>
        <w:t xml:space="preserve"> </w:t>
      </w:r>
      <w:r w:rsidRPr="00164618">
        <w:rPr>
          <w:sz w:val="12"/>
          <w:szCs w:val="12"/>
        </w:rPr>
        <w:t>которая</w:t>
      </w:r>
      <w:r w:rsidRPr="00164618">
        <w:rPr>
          <w:spacing w:val="1"/>
          <w:sz w:val="12"/>
          <w:szCs w:val="12"/>
        </w:rPr>
        <w:t xml:space="preserve"> </w:t>
      </w:r>
      <w:r w:rsidRPr="00164618">
        <w:rPr>
          <w:sz w:val="12"/>
          <w:szCs w:val="12"/>
        </w:rPr>
        <w:t>не</w:t>
      </w:r>
      <w:r w:rsidRPr="00164618">
        <w:rPr>
          <w:spacing w:val="1"/>
          <w:sz w:val="12"/>
          <w:szCs w:val="12"/>
        </w:rPr>
        <w:t xml:space="preserve"> </w:t>
      </w:r>
      <w:r w:rsidRPr="00164618">
        <w:rPr>
          <w:sz w:val="12"/>
          <w:szCs w:val="12"/>
        </w:rPr>
        <w:t>может</w:t>
      </w:r>
      <w:r w:rsidRPr="00164618">
        <w:rPr>
          <w:spacing w:val="-67"/>
          <w:sz w:val="12"/>
          <w:szCs w:val="12"/>
        </w:rPr>
        <w:t xml:space="preserve"> </w:t>
      </w:r>
      <w:r w:rsidRPr="00164618">
        <w:rPr>
          <w:sz w:val="12"/>
          <w:szCs w:val="12"/>
        </w:rPr>
        <w:t>быть менее 1 делегата от 100 жителей территории, достигших 16-летнего</w:t>
      </w:r>
      <w:r w:rsidRPr="00164618">
        <w:rPr>
          <w:spacing w:val="1"/>
          <w:sz w:val="12"/>
          <w:szCs w:val="12"/>
        </w:rPr>
        <w:t xml:space="preserve"> </w:t>
      </w:r>
      <w:r w:rsidRPr="00164618">
        <w:rPr>
          <w:sz w:val="12"/>
          <w:szCs w:val="12"/>
        </w:rPr>
        <w:t>возраста;</w:t>
      </w:r>
    </w:p>
    <w:p w:rsidR="00164618" w:rsidRPr="00164618" w:rsidRDefault="00164618" w:rsidP="00164618">
      <w:pPr>
        <w:pStyle w:val="a9"/>
        <w:spacing w:line="276" w:lineRule="auto"/>
        <w:ind w:firstLine="829"/>
        <w:rPr>
          <w:sz w:val="12"/>
          <w:szCs w:val="12"/>
        </w:rPr>
      </w:pPr>
      <w:r w:rsidRPr="00164618">
        <w:rPr>
          <w:sz w:val="12"/>
          <w:szCs w:val="12"/>
        </w:rPr>
        <w:t>сроки</w:t>
      </w:r>
      <w:r w:rsidRPr="00164618">
        <w:rPr>
          <w:spacing w:val="-2"/>
          <w:sz w:val="12"/>
          <w:szCs w:val="12"/>
        </w:rPr>
        <w:t xml:space="preserve"> </w:t>
      </w:r>
      <w:r w:rsidRPr="00164618">
        <w:rPr>
          <w:sz w:val="12"/>
          <w:szCs w:val="12"/>
        </w:rPr>
        <w:t>и</w:t>
      </w:r>
      <w:r w:rsidRPr="00164618">
        <w:rPr>
          <w:spacing w:val="-1"/>
          <w:sz w:val="12"/>
          <w:szCs w:val="12"/>
        </w:rPr>
        <w:t xml:space="preserve"> </w:t>
      </w:r>
      <w:r w:rsidRPr="00164618">
        <w:rPr>
          <w:sz w:val="12"/>
          <w:szCs w:val="12"/>
        </w:rPr>
        <w:t>порядок</w:t>
      </w:r>
      <w:r w:rsidRPr="00164618">
        <w:rPr>
          <w:spacing w:val="-1"/>
          <w:sz w:val="12"/>
          <w:szCs w:val="12"/>
        </w:rPr>
        <w:t xml:space="preserve"> </w:t>
      </w:r>
      <w:r w:rsidRPr="00164618">
        <w:rPr>
          <w:sz w:val="12"/>
          <w:szCs w:val="12"/>
        </w:rPr>
        <w:t>проведения</w:t>
      </w:r>
      <w:r w:rsidRPr="00164618">
        <w:rPr>
          <w:spacing w:val="-1"/>
          <w:sz w:val="12"/>
          <w:szCs w:val="12"/>
        </w:rPr>
        <w:t xml:space="preserve"> </w:t>
      </w:r>
      <w:r w:rsidRPr="00164618">
        <w:rPr>
          <w:sz w:val="12"/>
          <w:szCs w:val="12"/>
        </w:rPr>
        <w:t>собраний</w:t>
      </w:r>
      <w:r w:rsidRPr="00164618">
        <w:rPr>
          <w:spacing w:val="-1"/>
          <w:sz w:val="12"/>
          <w:szCs w:val="12"/>
        </w:rPr>
        <w:t xml:space="preserve"> </w:t>
      </w:r>
      <w:r w:rsidRPr="00164618">
        <w:rPr>
          <w:sz w:val="12"/>
          <w:szCs w:val="12"/>
        </w:rPr>
        <w:t>для</w:t>
      </w:r>
      <w:r w:rsidRPr="00164618">
        <w:rPr>
          <w:spacing w:val="-1"/>
          <w:sz w:val="12"/>
          <w:szCs w:val="12"/>
        </w:rPr>
        <w:t xml:space="preserve"> </w:t>
      </w:r>
      <w:r w:rsidRPr="00164618">
        <w:rPr>
          <w:sz w:val="12"/>
          <w:szCs w:val="12"/>
        </w:rPr>
        <w:t>избрания</w:t>
      </w:r>
      <w:r w:rsidRPr="00164618">
        <w:rPr>
          <w:spacing w:val="-1"/>
          <w:sz w:val="12"/>
          <w:szCs w:val="12"/>
        </w:rPr>
        <w:t xml:space="preserve"> </w:t>
      </w:r>
      <w:r w:rsidRPr="00164618">
        <w:rPr>
          <w:sz w:val="12"/>
          <w:szCs w:val="12"/>
        </w:rPr>
        <w:t>делегатов.</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4. </w:t>
      </w:r>
      <w:r w:rsidR="00164618" w:rsidRPr="00164618">
        <w:rPr>
          <w:sz w:val="12"/>
          <w:szCs w:val="12"/>
        </w:rPr>
        <w:t>Неотъемлемой частью протокола конференции являются протоколы</w:t>
      </w:r>
      <w:r w:rsidR="00164618" w:rsidRPr="00164618">
        <w:rPr>
          <w:spacing w:val="1"/>
          <w:sz w:val="12"/>
          <w:szCs w:val="12"/>
        </w:rPr>
        <w:t xml:space="preserve"> </w:t>
      </w:r>
      <w:r w:rsidR="00164618" w:rsidRPr="00164618">
        <w:rPr>
          <w:sz w:val="12"/>
          <w:szCs w:val="12"/>
        </w:rPr>
        <w:t>собраний</w:t>
      </w:r>
      <w:r w:rsidR="00164618" w:rsidRPr="00164618">
        <w:rPr>
          <w:spacing w:val="-1"/>
          <w:sz w:val="12"/>
          <w:szCs w:val="12"/>
        </w:rPr>
        <w:t xml:space="preserve"> </w:t>
      </w:r>
      <w:r w:rsidR="00164618" w:rsidRPr="00164618">
        <w:rPr>
          <w:sz w:val="12"/>
          <w:szCs w:val="12"/>
        </w:rPr>
        <w:t>об избрании делегатов.</w:t>
      </w:r>
    </w:p>
    <w:p w:rsidR="00164618" w:rsidRPr="00164618" w:rsidRDefault="00164618" w:rsidP="00164618">
      <w:pPr>
        <w:pStyle w:val="afffd"/>
        <w:tabs>
          <w:tab w:val="left" w:pos="1119"/>
        </w:tabs>
        <w:spacing w:line="276" w:lineRule="auto"/>
        <w:ind w:left="829"/>
        <w:rPr>
          <w:sz w:val="12"/>
          <w:szCs w:val="12"/>
        </w:rPr>
      </w:pPr>
    </w:p>
    <w:p w:rsidR="00164618" w:rsidRPr="00164618" w:rsidRDefault="00164618" w:rsidP="00164618">
      <w:pPr>
        <w:pStyle w:val="a9"/>
        <w:spacing w:before="10"/>
        <w:ind w:firstLine="829"/>
        <w:rPr>
          <w:sz w:val="12"/>
          <w:szCs w:val="12"/>
        </w:rPr>
      </w:pPr>
    </w:p>
    <w:p w:rsidR="00164618" w:rsidRPr="00164618" w:rsidRDefault="00164618" w:rsidP="00164618">
      <w:pPr>
        <w:pStyle w:val="1"/>
        <w:ind w:left="0"/>
        <w:rPr>
          <w:sz w:val="12"/>
          <w:szCs w:val="12"/>
        </w:rPr>
      </w:pPr>
      <w:r w:rsidRPr="00164618">
        <w:rPr>
          <w:sz w:val="12"/>
          <w:szCs w:val="12"/>
        </w:rPr>
        <w:lastRenderedPageBreak/>
        <w:t>Статья</w:t>
      </w:r>
      <w:r w:rsidRPr="00164618">
        <w:rPr>
          <w:spacing w:val="-5"/>
          <w:sz w:val="12"/>
          <w:szCs w:val="12"/>
        </w:rPr>
        <w:t xml:space="preserve"> </w:t>
      </w:r>
      <w:r w:rsidRPr="00164618">
        <w:rPr>
          <w:sz w:val="12"/>
          <w:szCs w:val="12"/>
        </w:rPr>
        <w:t>10.</w:t>
      </w:r>
      <w:r w:rsidRPr="00164618">
        <w:rPr>
          <w:spacing w:val="-4"/>
          <w:sz w:val="12"/>
          <w:szCs w:val="12"/>
        </w:rPr>
        <w:t xml:space="preserve"> </w:t>
      </w:r>
      <w:r w:rsidRPr="00164618">
        <w:rPr>
          <w:sz w:val="12"/>
          <w:szCs w:val="12"/>
        </w:rPr>
        <w:t>Сбор</w:t>
      </w:r>
      <w:r w:rsidRPr="00164618">
        <w:rPr>
          <w:spacing w:val="-5"/>
          <w:sz w:val="12"/>
          <w:szCs w:val="12"/>
        </w:rPr>
        <w:t xml:space="preserve"> </w:t>
      </w:r>
      <w:r w:rsidRPr="00164618">
        <w:rPr>
          <w:sz w:val="12"/>
          <w:szCs w:val="12"/>
        </w:rPr>
        <w:t>подписей</w:t>
      </w:r>
      <w:r w:rsidRPr="00164618">
        <w:rPr>
          <w:spacing w:val="-4"/>
          <w:sz w:val="12"/>
          <w:szCs w:val="12"/>
        </w:rPr>
        <w:t xml:space="preserve"> </w:t>
      </w:r>
      <w:r w:rsidRPr="00164618">
        <w:rPr>
          <w:sz w:val="12"/>
          <w:szCs w:val="12"/>
        </w:rPr>
        <w:t>граждан</w:t>
      </w:r>
      <w:r w:rsidRPr="00164618">
        <w:rPr>
          <w:spacing w:val="-5"/>
          <w:sz w:val="12"/>
          <w:szCs w:val="12"/>
        </w:rPr>
        <w:t xml:space="preserve"> </w:t>
      </w:r>
      <w:r w:rsidRPr="00164618">
        <w:rPr>
          <w:sz w:val="12"/>
          <w:szCs w:val="12"/>
        </w:rPr>
        <w:t>в</w:t>
      </w:r>
      <w:r w:rsidRPr="00164618">
        <w:rPr>
          <w:spacing w:val="-4"/>
          <w:sz w:val="12"/>
          <w:szCs w:val="12"/>
        </w:rPr>
        <w:t xml:space="preserve"> </w:t>
      </w:r>
      <w:r w:rsidRPr="00164618">
        <w:rPr>
          <w:sz w:val="12"/>
          <w:szCs w:val="12"/>
        </w:rPr>
        <w:t>поддержку</w:t>
      </w:r>
      <w:r w:rsidRPr="00164618">
        <w:rPr>
          <w:spacing w:val="-4"/>
          <w:sz w:val="12"/>
          <w:szCs w:val="12"/>
        </w:rPr>
        <w:t xml:space="preserve"> </w:t>
      </w:r>
      <w:r w:rsidRPr="00164618">
        <w:rPr>
          <w:sz w:val="12"/>
          <w:szCs w:val="12"/>
        </w:rPr>
        <w:t>инициативных</w:t>
      </w:r>
      <w:r w:rsidRPr="00164618">
        <w:rPr>
          <w:spacing w:val="-5"/>
          <w:sz w:val="12"/>
          <w:szCs w:val="12"/>
        </w:rPr>
        <w:t xml:space="preserve"> </w:t>
      </w:r>
      <w:r w:rsidRPr="00164618">
        <w:rPr>
          <w:sz w:val="12"/>
          <w:szCs w:val="12"/>
        </w:rPr>
        <w:t>проектов</w:t>
      </w:r>
    </w:p>
    <w:p w:rsidR="00164618" w:rsidRPr="00164618" w:rsidRDefault="00164618" w:rsidP="00164618">
      <w:pPr>
        <w:pStyle w:val="1"/>
        <w:ind w:left="0"/>
        <w:rPr>
          <w:sz w:val="12"/>
          <w:szCs w:val="12"/>
        </w:rPr>
      </w:pPr>
    </w:p>
    <w:p w:rsidR="00164618" w:rsidRPr="00164618" w:rsidRDefault="00E83F93" w:rsidP="00E83F93">
      <w:pPr>
        <w:pStyle w:val="afffd"/>
        <w:widowControl w:val="0"/>
        <w:tabs>
          <w:tab w:val="left" w:pos="1119"/>
        </w:tabs>
        <w:overflowPunct/>
        <w:adjustRightInd/>
        <w:spacing w:line="276" w:lineRule="auto"/>
        <w:ind w:left="829" w:right="228"/>
        <w:contextualSpacing w:val="0"/>
        <w:textAlignment w:val="auto"/>
        <w:rPr>
          <w:sz w:val="12"/>
          <w:szCs w:val="12"/>
        </w:rPr>
      </w:pPr>
      <w:r>
        <w:rPr>
          <w:sz w:val="12"/>
          <w:szCs w:val="12"/>
        </w:rPr>
        <w:t xml:space="preserve">1. </w:t>
      </w:r>
      <w:r w:rsidR="00164618" w:rsidRPr="00164618">
        <w:rPr>
          <w:sz w:val="12"/>
          <w:szCs w:val="12"/>
        </w:rPr>
        <w:t>Сбор</w:t>
      </w:r>
      <w:r w:rsidR="00164618" w:rsidRPr="00164618">
        <w:rPr>
          <w:spacing w:val="1"/>
          <w:sz w:val="12"/>
          <w:szCs w:val="12"/>
        </w:rPr>
        <w:t xml:space="preserve"> </w:t>
      </w:r>
      <w:r w:rsidR="00164618" w:rsidRPr="00164618">
        <w:rPr>
          <w:sz w:val="12"/>
          <w:szCs w:val="12"/>
        </w:rPr>
        <w:t>подписей</w:t>
      </w:r>
      <w:r w:rsidR="00164618" w:rsidRPr="00164618">
        <w:rPr>
          <w:spacing w:val="1"/>
          <w:sz w:val="12"/>
          <w:szCs w:val="12"/>
        </w:rPr>
        <w:t xml:space="preserve"> </w:t>
      </w:r>
      <w:r w:rsidR="00164618" w:rsidRPr="00164618">
        <w:rPr>
          <w:sz w:val="12"/>
          <w:szCs w:val="12"/>
        </w:rPr>
        <w:t>граждан</w:t>
      </w:r>
      <w:r w:rsidR="00164618" w:rsidRPr="00164618">
        <w:rPr>
          <w:spacing w:val="1"/>
          <w:sz w:val="12"/>
          <w:szCs w:val="12"/>
        </w:rPr>
        <w:t xml:space="preserve"> </w:t>
      </w:r>
      <w:r w:rsidR="00164618" w:rsidRPr="00164618">
        <w:rPr>
          <w:sz w:val="12"/>
          <w:szCs w:val="12"/>
        </w:rPr>
        <w:t>в</w:t>
      </w:r>
      <w:r w:rsidR="00164618" w:rsidRPr="00164618">
        <w:rPr>
          <w:spacing w:val="71"/>
          <w:sz w:val="12"/>
          <w:szCs w:val="12"/>
        </w:rPr>
        <w:t xml:space="preserve"> </w:t>
      </w:r>
      <w:r w:rsidR="00164618" w:rsidRPr="00164618">
        <w:rPr>
          <w:sz w:val="12"/>
          <w:szCs w:val="12"/>
        </w:rPr>
        <w:t>поддержку</w:t>
      </w:r>
      <w:r w:rsidR="00164618" w:rsidRPr="00164618">
        <w:rPr>
          <w:spacing w:val="71"/>
          <w:sz w:val="12"/>
          <w:szCs w:val="12"/>
        </w:rPr>
        <w:t xml:space="preserve"> </w:t>
      </w:r>
      <w:r w:rsidR="00164618" w:rsidRPr="00164618">
        <w:rPr>
          <w:sz w:val="12"/>
          <w:szCs w:val="12"/>
        </w:rPr>
        <w:t>инициативных</w:t>
      </w:r>
      <w:r w:rsidR="00164618" w:rsidRPr="00164618">
        <w:rPr>
          <w:spacing w:val="71"/>
          <w:sz w:val="12"/>
          <w:szCs w:val="12"/>
        </w:rPr>
        <w:t xml:space="preserve"> </w:t>
      </w:r>
      <w:r w:rsidR="00164618" w:rsidRPr="00164618">
        <w:rPr>
          <w:sz w:val="12"/>
          <w:szCs w:val="12"/>
        </w:rPr>
        <w:t>проектов</w:t>
      </w:r>
      <w:r w:rsidR="00164618" w:rsidRPr="00164618">
        <w:rPr>
          <w:spacing w:val="1"/>
          <w:sz w:val="12"/>
          <w:szCs w:val="12"/>
        </w:rPr>
        <w:t xml:space="preserve"> </w:t>
      </w:r>
      <w:r w:rsidR="00164618" w:rsidRPr="00164618">
        <w:rPr>
          <w:sz w:val="12"/>
          <w:szCs w:val="12"/>
        </w:rPr>
        <w:t>(далее</w:t>
      </w:r>
      <w:r w:rsidR="00164618" w:rsidRPr="00164618">
        <w:rPr>
          <w:spacing w:val="-1"/>
          <w:sz w:val="12"/>
          <w:szCs w:val="12"/>
        </w:rPr>
        <w:t xml:space="preserve"> </w:t>
      </w:r>
      <w:r w:rsidR="00164618" w:rsidRPr="00164618">
        <w:rPr>
          <w:sz w:val="12"/>
          <w:szCs w:val="12"/>
        </w:rPr>
        <w:t>– сбор подписей) проводится</w:t>
      </w:r>
      <w:r w:rsidR="00164618" w:rsidRPr="00164618">
        <w:rPr>
          <w:spacing w:val="-1"/>
          <w:sz w:val="12"/>
          <w:szCs w:val="12"/>
        </w:rPr>
        <w:t xml:space="preserve"> </w:t>
      </w:r>
      <w:r w:rsidR="00164618" w:rsidRPr="00164618">
        <w:rPr>
          <w:sz w:val="12"/>
          <w:szCs w:val="12"/>
        </w:rPr>
        <w:t>инициатором проекта.</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2. </w:t>
      </w:r>
      <w:r w:rsidR="00164618" w:rsidRPr="00164618">
        <w:rPr>
          <w:sz w:val="12"/>
          <w:szCs w:val="12"/>
        </w:rPr>
        <w:t>Число</w:t>
      </w:r>
      <w:r w:rsidR="00164618" w:rsidRPr="00164618">
        <w:rPr>
          <w:spacing w:val="1"/>
          <w:sz w:val="12"/>
          <w:szCs w:val="12"/>
        </w:rPr>
        <w:t xml:space="preserve"> </w:t>
      </w:r>
      <w:r w:rsidR="00164618" w:rsidRPr="00164618">
        <w:rPr>
          <w:sz w:val="12"/>
          <w:szCs w:val="12"/>
        </w:rPr>
        <w:t>подписей</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поддержку</w:t>
      </w:r>
      <w:r w:rsidR="00164618" w:rsidRPr="00164618">
        <w:rPr>
          <w:spacing w:val="1"/>
          <w:sz w:val="12"/>
          <w:szCs w:val="12"/>
        </w:rPr>
        <w:t xml:space="preserve"> </w:t>
      </w:r>
      <w:r w:rsidR="00164618" w:rsidRPr="00164618">
        <w:rPr>
          <w:sz w:val="12"/>
          <w:szCs w:val="12"/>
        </w:rPr>
        <w:t>инициативных</w:t>
      </w:r>
      <w:r w:rsidR="00164618" w:rsidRPr="00164618">
        <w:rPr>
          <w:spacing w:val="1"/>
          <w:sz w:val="12"/>
          <w:szCs w:val="12"/>
        </w:rPr>
        <w:t xml:space="preserve"> </w:t>
      </w:r>
      <w:r w:rsidR="00164618" w:rsidRPr="00164618">
        <w:rPr>
          <w:sz w:val="12"/>
          <w:szCs w:val="12"/>
        </w:rPr>
        <w:t>проектов,</w:t>
      </w:r>
      <w:r w:rsidR="00164618" w:rsidRPr="00164618">
        <w:rPr>
          <w:spacing w:val="1"/>
          <w:sz w:val="12"/>
          <w:szCs w:val="12"/>
        </w:rPr>
        <w:t xml:space="preserve"> </w:t>
      </w:r>
      <w:r w:rsidR="00164618" w:rsidRPr="00164618">
        <w:rPr>
          <w:sz w:val="12"/>
          <w:szCs w:val="12"/>
        </w:rPr>
        <w:t>включая</w:t>
      </w:r>
      <w:r w:rsidR="00164618" w:rsidRPr="00164618">
        <w:rPr>
          <w:spacing w:val="1"/>
          <w:sz w:val="12"/>
          <w:szCs w:val="12"/>
        </w:rPr>
        <w:t xml:space="preserve"> </w:t>
      </w:r>
      <w:r w:rsidR="00164618" w:rsidRPr="00164618">
        <w:rPr>
          <w:sz w:val="12"/>
          <w:szCs w:val="12"/>
        </w:rPr>
        <w:t>подписи</w:t>
      </w:r>
      <w:r w:rsidR="00164618" w:rsidRPr="00164618">
        <w:rPr>
          <w:spacing w:val="1"/>
          <w:sz w:val="12"/>
          <w:szCs w:val="12"/>
        </w:rPr>
        <w:t xml:space="preserve"> </w:t>
      </w:r>
      <w:r w:rsidR="00164618" w:rsidRPr="00164618">
        <w:rPr>
          <w:sz w:val="12"/>
          <w:szCs w:val="12"/>
        </w:rPr>
        <w:t>членов</w:t>
      </w:r>
      <w:r w:rsidR="00164618" w:rsidRPr="00164618">
        <w:rPr>
          <w:spacing w:val="1"/>
          <w:sz w:val="12"/>
          <w:szCs w:val="12"/>
        </w:rPr>
        <w:t xml:space="preserve"> </w:t>
      </w:r>
      <w:r w:rsidR="00164618" w:rsidRPr="00164618">
        <w:rPr>
          <w:sz w:val="12"/>
          <w:szCs w:val="12"/>
        </w:rPr>
        <w:t>инициативной</w:t>
      </w:r>
      <w:r w:rsidR="00164618" w:rsidRPr="00164618">
        <w:rPr>
          <w:spacing w:val="1"/>
          <w:sz w:val="12"/>
          <w:szCs w:val="12"/>
        </w:rPr>
        <w:t xml:space="preserve"> </w:t>
      </w:r>
      <w:r w:rsidR="00164618" w:rsidRPr="00164618">
        <w:rPr>
          <w:sz w:val="12"/>
          <w:szCs w:val="12"/>
        </w:rPr>
        <w:t>группы,</w:t>
      </w:r>
      <w:r w:rsidR="00164618" w:rsidRPr="00164618">
        <w:rPr>
          <w:spacing w:val="1"/>
          <w:sz w:val="12"/>
          <w:szCs w:val="12"/>
        </w:rPr>
        <w:t xml:space="preserve"> </w:t>
      </w:r>
      <w:r w:rsidR="00164618" w:rsidRPr="00164618">
        <w:rPr>
          <w:sz w:val="12"/>
          <w:szCs w:val="12"/>
        </w:rPr>
        <w:t>должно</w:t>
      </w:r>
      <w:r w:rsidR="00164618" w:rsidRPr="00164618">
        <w:rPr>
          <w:spacing w:val="1"/>
          <w:sz w:val="12"/>
          <w:szCs w:val="12"/>
        </w:rPr>
        <w:t xml:space="preserve"> </w:t>
      </w:r>
      <w:r w:rsidR="00164618" w:rsidRPr="00164618">
        <w:rPr>
          <w:sz w:val="12"/>
          <w:szCs w:val="12"/>
        </w:rPr>
        <w:t>составлять</w:t>
      </w:r>
      <w:r w:rsidR="00164618" w:rsidRPr="00164618">
        <w:rPr>
          <w:spacing w:val="1"/>
          <w:sz w:val="12"/>
          <w:szCs w:val="12"/>
        </w:rPr>
        <w:t xml:space="preserve"> </w:t>
      </w:r>
      <w:r w:rsidR="00164618" w:rsidRPr="00164618">
        <w:rPr>
          <w:sz w:val="12"/>
          <w:szCs w:val="12"/>
        </w:rPr>
        <w:t>не</w:t>
      </w:r>
      <w:r w:rsidR="00164618" w:rsidRPr="00164618">
        <w:rPr>
          <w:spacing w:val="1"/>
          <w:sz w:val="12"/>
          <w:szCs w:val="12"/>
        </w:rPr>
        <w:t xml:space="preserve"> </w:t>
      </w:r>
      <w:r w:rsidR="00164618" w:rsidRPr="00164618">
        <w:rPr>
          <w:sz w:val="12"/>
          <w:szCs w:val="12"/>
        </w:rPr>
        <w:t>менее</w:t>
      </w:r>
      <w:r w:rsidR="00164618" w:rsidRPr="00164618">
        <w:rPr>
          <w:spacing w:val="1"/>
          <w:sz w:val="12"/>
          <w:szCs w:val="12"/>
        </w:rPr>
        <w:t xml:space="preserve"> </w:t>
      </w:r>
      <w:r w:rsidR="00164618" w:rsidRPr="00164618">
        <w:rPr>
          <w:sz w:val="12"/>
          <w:szCs w:val="12"/>
        </w:rPr>
        <w:t>20</w:t>
      </w:r>
      <w:r w:rsidR="00164618" w:rsidRPr="00164618">
        <w:rPr>
          <w:spacing w:val="1"/>
          <w:sz w:val="12"/>
          <w:szCs w:val="12"/>
        </w:rPr>
        <w:t xml:space="preserve"> </w:t>
      </w:r>
      <w:r w:rsidR="00164618" w:rsidRPr="00164618">
        <w:rPr>
          <w:sz w:val="12"/>
          <w:szCs w:val="12"/>
        </w:rPr>
        <w:t>человек.</w:t>
      </w:r>
    </w:p>
    <w:p w:rsidR="00164618" w:rsidRPr="00164618" w:rsidRDefault="00E83F93" w:rsidP="00E83F93">
      <w:pPr>
        <w:pStyle w:val="afffd"/>
        <w:widowControl w:val="0"/>
        <w:tabs>
          <w:tab w:val="left" w:pos="1119"/>
        </w:tabs>
        <w:overflowPunct/>
        <w:adjustRightInd/>
        <w:spacing w:line="276" w:lineRule="auto"/>
        <w:ind w:left="829" w:right="227"/>
        <w:contextualSpacing w:val="0"/>
        <w:textAlignment w:val="auto"/>
        <w:rPr>
          <w:sz w:val="12"/>
          <w:szCs w:val="12"/>
        </w:rPr>
      </w:pPr>
      <w:r>
        <w:rPr>
          <w:sz w:val="12"/>
          <w:szCs w:val="12"/>
        </w:rPr>
        <w:t xml:space="preserve">3. </w:t>
      </w:r>
      <w:r w:rsidR="00164618" w:rsidRPr="00164618">
        <w:rPr>
          <w:sz w:val="12"/>
          <w:szCs w:val="12"/>
        </w:rPr>
        <w:t>Подписной</w:t>
      </w:r>
      <w:r w:rsidR="00164618" w:rsidRPr="00164618">
        <w:rPr>
          <w:spacing w:val="71"/>
          <w:sz w:val="12"/>
          <w:szCs w:val="12"/>
        </w:rPr>
        <w:t xml:space="preserve"> </w:t>
      </w:r>
      <w:r w:rsidR="00164618" w:rsidRPr="00164618">
        <w:rPr>
          <w:sz w:val="12"/>
          <w:szCs w:val="12"/>
        </w:rPr>
        <w:t xml:space="preserve">лист   оформляется   по   форме   согласно   приложению №1 </w:t>
      </w:r>
      <w:r w:rsidR="00164618" w:rsidRPr="00164618">
        <w:rPr>
          <w:spacing w:val="-67"/>
          <w:sz w:val="12"/>
          <w:szCs w:val="12"/>
        </w:rPr>
        <w:t xml:space="preserve"> </w:t>
      </w:r>
      <w:r w:rsidR="00164618" w:rsidRPr="00164618">
        <w:rPr>
          <w:sz w:val="12"/>
          <w:szCs w:val="12"/>
        </w:rPr>
        <w:t>к</w:t>
      </w:r>
      <w:r w:rsidR="00164618" w:rsidRPr="00164618">
        <w:rPr>
          <w:spacing w:val="-1"/>
          <w:sz w:val="12"/>
          <w:szCs w:val="12"/>
        </w:rPr>
        <w:t xml:space="preserve"> </w:t>
      </w:r>
      <w:r w:rsidR="00164618" w:rsidRPr="00164618">
        <w:rPr>
          <w:sz w:val="12"/>
          <w:szCs w:val="12"/>
        </w:rPr>
        <w:t>настоящему Порядку.</w:t>
      </w:r>
    </w:p>
    <w:p w:rsidR="00164618" w:rsidRPr="00164618" w:rsidRDefault="00E83F93" w:rsidP="00E83F93">
      <w:pPr>
        <w:pStyle w:val="afffd"/>
        <w:widowControl w:val="0"/>
        <w:tabs>
          <w:tab w:val="left" w:pos="1119"/>
        </w:tabs>
        <w:overflowPunct/>
        <w:adjustRightInd/>
        <w:spacing w:line="276" w:lineRule="auto"/>
        <w:ind w:left="829"/>
        <w:contextualSpacing w:val="0"/>
        <w:textAlignment w:val="auto"/>
        <w:rPr>
          <w:sz w:val="12"/>
          <w:szCs w:val="12"/>
        </w:rPr>
      </w:pPr>
      <w:r>
        <w:rPr>
          <w:sz w:val="12"/>
          <w:szCs w:val="12"/>
        </w:rPr>
        <w:t xml:space="preserve">4. </w:t>
      </w:r>
      <w:r w:rsidR="00164618" w:rsidRPr="00164618">
        <w:rPr>
          <w:sz w:val="12"/>
          <w:szCs w:val="12"/>
        </w:rPr>
        <w:t>Сбор</w:t>
      </w:r>
      <w:r w:rsidR="00164618" w:rsidRPr="00164618">
        <w:rPr>
          <w:spacing w:val="-2"/>
          <w:sz w:val="12"/>
          <w:szCs w:val="12"/>
        </w:rPr>
        <w:t xml:space="preserve"> </w:t>
      </w:r>
      <w:r w:rsidR="00164618" w:rsidRPr="00164618">
        <w:rPr>
          <w:sz w:val="12"/>
          <w:szCs w:val="12"/>
        </w:rPr>
        <w:t>подписей</w:t>
      </w:r>
      <w:r w:rsidR="00164618" w:rsidRPr="00164618">
        <w:rPr>
          <w:spacing w:val="-2"/>
          <w:sz w:val="12"/>
          <w:szCs w:val="12"/>
        </w:rPr>
        <w:t xml:space="preserve"> </w:t>
      </w:r>
      <w:r w:rsidR="00164618" w:rsidRPr="00164618">
        <w:rPr>
          <w:sz w:val="12"/>
          <w:szCs w:val="12"/>
        </w:rPr>
        <w:t>осуществляется</w:t>
      </w:r>
      <w:r w:rsidR="00164618" w:rsidRPr="00164618">
        <w:rPr>
          <w:spacing w:val="-2"/>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следующем</w:t>
      </w:r>
      <w:r w:rsidR="00164618" w:rsidRPr="00164618">
        <w:rPr>
          <w:spacing w:val="-2"/>
          <w:sz w:val="12"/>
          <w:szCs w:val="12"/>
        </w:rPr>
        <w:t xml:space="preserve"> </w:t>
      </w:r>
      <w:r w:rsidR="00164618" w:rsidRPr="00164618">
        <w:rPr>
          <w:sz w:val="12"/>
          <w:szCs w:val="12"/>
        </w:rPr>
        <w:t>порядке:</w:t>
      </w:r>
    </w:p>
    <w:p w:rsidR="00164618" w:rsidRPr="00164618" w:rsidRDefault="00164618" w:rsidP="00164618">
      <w:pPr>
        <w:pStyle w:val="a9"/>
        <w:spacing w:line="276" w:lineRule="auto"/>
        <w:ind w:right="232" w:firstLine="829"/>
        <w:rPr>
          <w:sz w:val="12"/>
          <w:szCs w:val="12"/>
        </w:rPr>
      </w:pPr>
      <w:r w:rsidRPr="00164618">
        <w:rPr>
          <w:sz w:val="12"/>
          <w:szCs w:val="12"/>
        </w:rPr>
        <w:t>в</w:t>
      </w:r>
      <w:r w:rsidRPr="00164618">
        <w:rPr>
          <w:spacing w:val="1"/>
          <w:sz w:val="12"/>
          <w:szCs w:val="12"/>
        </w:rPr>
        <w:t xml:space="preserve"> </w:t>
      </w:r>
      <w:r w:rsidRPr="00164618">
        <w:rPr>
          <w:sz w:val="12"/>
          <w:szCs w:val="12"/>
        </w:rPr>
        <w:t>подписном</w:t>
      </w:r>
      <w:r w:rsidRPr="00164618">
        <w:rPr>
          <w:spacing w:val="1"/>
          <w:sz w:val="12"/>
          <w:szCs w:val="12"/>
        </w:rPr>
        <w:t xml:space="preserve"> </w:t>
      </w:r>
      <w:r w:rsidRPr="00164618">
        <w:rPr>
          <w:sz w:val="12"/>
          <w:szCs w:val="12"/>
        </w:rPr>
        <w:t>листе</w:t>
      </w:r>
      <w:r w:rsidRPr="00164618">
        <w:rPr>
          <w:spacing w:val="1"/>
          <w:sz w:val="12"/>
          <w:szCs w:val="12"/>
        </w:rPr>
        <w:t xml:space="preserve"> </w:t>
      </w:r>
      <w:r w:rsidRPr="00164618">
        <w:rPr>
          <w:sz w:val="12"/>
          <w:szCs w:val="12"/>
        </w:rPr>
        <w:t>указывается</w:t>
      </w:r>
      <w:r w:rsidRPr="00164618">
        <w:rPr>
          <w:spacing w:val="1"/>
          <w:sz w:val="12"/>
          <w:szCs w:val="12"/>
        </w:rPr>
        <w:t xml:space="preserve"> </w:t>
      </w:r>
      <w:r w:rsidRPr="00164618">
        <w:rPr>
          <w:sz w:val="12"/>
          <w:szCs w:val="12"/>
        </w:rPr>
        <w:t>инициативный</w:t>
      </w:r>
      <w:r w:rsidRPr="00164618">
        <w:rPr>
          <w:spacing w:val="1"/>
          <w:sz w:val="12"/>
          <w:szCs w:val="12"/>
        </w:rPr>
        <w:t xml:space="preserve"> </w:t>
      </w:r>
      <w:r w:rsidRPr="00164618">
        <w:rPr>
          <w:sz w:val="12"/>
          <w:szCs w:val="12"/>
        </w:rPr>
        <w:t>проект,</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поддержку</w:t>
      </w:r>
      <w:r w:rsidRPr="00164618">
        <w:rPr>
          <w:spacing w:val="-67"/>
          <w:sz w:val="12"/>
          <w:szCs w:val="12"/>
        </w:rPr>
        <w:t xml:space="preserve"> </w:t>
      </w:r>
      <w:r w:rsidRPr="00164618">
        <w:rPr>
          <w:sz w:val="12"/>
          <w:szCs w:val="12"/>
        </w:rPr>
        <w:t>которого</w:t>
      </w:r>
      <w:r w:rsidRPr="00164618">
        <w:rPr>
          <w:spacing w:val="-1"/>
          <w:sz w:val="12"/>
          <w:szCs w:val="12"/>
        </w:rPr>
        <w:t xml:space="preserve"> </w:t>
      </w:r>
      <w:r w:rsidRPr="00164618">
        <w:rPr>
          <w:sz w:val="12"/>
          <w:szCs w:val="12"/>
        </w:rPr>
        <w:t>осуществляется сбор подписей;</w:t>
      </w:r>
    </w:p>
    <w:p w:rsidR="00164618" w:rsidRPr="00164618" w:rsidRDefault="00164618" w:rsidP="00164618">
      <w:pPr>
        <w:pStyle w:val="a9"/>
        <w:spacing w:line="276" w:lineRule="auto"/>
        <w:ind w:right="226" w:firstLine="829"/>
        <w:rPr>
          <w:sz w:val="12"/>
          <w:szCs w:val="12"/>
        </w:rPr>
      </w:pPr>
      <w:r w:rsidRPr="00164618">
        <w:rPr>
          <w:sz w:val="12"/>
          <w:szCs w:val="12"/>
        </w:rPr>
        <w:t>подписи</w:t>
      </w:r>
      <w:r w:rsidRPr="00164618">
        <w:rPr>
          <w:spacing w:val="55"/>
          <w:sz w:val="12"/>
          <w:szCs w:val="12"/>
        </w:rPr>
        <w:t xml:space="preserve"> </w:t>
      </w:r>
      <w:r w:rsidRPr="00164618">
        <w:rPr>
          <w:sz w:val="12"/>
          <w:szCs w:val="12"/>
        </w:rPr>
        <w:t>собираются</w:t>
      </w:r>
      <w:r w:rsidRPr="00164618">
        <w:rPr>
          <w:spacing w:val="125"/>
          <w:sz w:val="12"/>
          <w:szCs w:val="12"/>
        </w:rPr>
        <w:t xml:space="preserve"> </w:t>
      </w:r>
      <w:r w:rsidRPr="00164618">
        <w:rPr>
          <w:sz w:val="12"/>
          <w:szCs w:val="12"/>
        </w:rPr>
        <w:t>посредством</w:t>
      </w:r>
      <w:r w:rsidRPr="00164618">
        <w:rPr>
          <w:spacing w:val="125"/>
          <w:sz w:val="12"/>
          <w:szCs w:val="12"/>
        </w:rPr>
        <w:t xml:space="preserve"> </w:t>
      </w:r>
      <w:r w:rsidRPr="00164618">
        <w:rPr>
          <w:sz w:val="12"/>
          <w:szCs w:val="12"/>
        </w:rPr>
        <w:t>их</w:t>
      </w:r>
      <w:r w:rsidRPr="00164618">
        <w:rPr>
          <w:spacing w:val="125"/>
          <w:sz w:val="12"/>
          <w:szCs w:val="12"/>
        </w:rPr>
        <w:t xml:space="preserve"> </w:t>
      </w:r>
      <w:r w:rsidRPr="00164618">
        <w:rPr>
          <w:sz w:val="12"/>
          <w:szCs w:val="12"/>
        </w:rPr>
        <w:t>внесения</w:t>
      </w:r>
      <w:r w:rsidRPr="00164618">
        <w:rPr>
          <w:spacing w:val="124"/>
          <w:sz w:val="12"/>
          <w:szCs w:val="12"/>
        </w:rPr>
        <w:t xml:space="preserve"> </w:t>
      </w:r>
      <w:r w:rsidRPr="00164618">
        <w:rPr>
          <w:sz w:val="12"/>
          <w:szCs w:val="12"/>
        </w:rPr>
        <w:t>в</w:t>
      </w:r>
      <w:r w:rsidRPr="00164618">
        <w:rPr>
          <w:spacing w:val="125"/>
          <w:sz w:val="12"/>
          <w:szCs w:val="12"/>
        </w:rPr>
        <w:t xml:space="preserve"> </w:t>
      </w:r>
      <w:r w:rsidRPr="00164618">
        <w:rPr>
          <w:sz w:val="12"/>
          <w:szCs w:val="12"/>
        </w:rPr>
        <w:t>подписной</w:t>
      </w:r>
      <w:r w:rsidRPr="00164618">
        <w:rPr>
          <w:spacing w:val="125"/>
          <w:sz w:val="12"/>
          <w:szCs w:val="12"/>
        </w:rPr>
        <w:t xml:space="preserve"> </w:t>
      </w:r>
      <w:r w:rsidRPr="00164618">
        <w:rPr>
          <w:sz w:val="12"/>
          <w:szCs w:val="12"/>
        </w:rPr>
        <w:t>лист</w:t>
      </w:r>
      <w:r w:rsidRPr="00164618">
        <w:rPr>
          <w:spacing w:val="-68"/>
          <w:sz w:val="12"/>
          <w:szCs w:val="12"/>
        </w:rPr>
        <w:t xml:space="preserve"> </w:t>
      </w:r>
      <w:r w:rsidRPr="00164618">
        <w:rPr>
          <w:sz w:val="12"/>
          <w:szCs w:val="12"/>
        </w:rPr>
        <w:t>с</w:t>
      </w:r>
      <w:r w:rsidRPr="00164618">
        <w:rPr>
          <w:spacing w:val="1"/>
          <w:sz w:val="12"/>
          <w:szCs w:val="12"/>
        </w:rPr>
        <w:t xml:space="preserve"> </w:t>
      </w:r>
      <w:r w:rsidRPr="00164618">
        <w:rPr>
          <w:sz w:val="12"/>
          <w:szCs w:val="12"/>
        </w:rPr>
        <w:t>указанием</w:t>
      </w:r>
      <w:r w:rsidRPr="00164618">
        <w:rPr>
          <w:spacing w:val="1"/>
          <w:sz w:val="12"/>
          <w:szCs w:val="12"/>
        </w:rPr>
        <w:t xml:space="preserve"> </w:t>
      </w:r>
      <w:r w:rsidRPr="00164618">
        <w:rPr>
          <w:sz w:val="12"/>
          <w:szCs w:val="12"/>
        </w:rPr>
        <w:t>фамилии,</w:t>
      </w:r>
      <w:r w:rsidRPr="00164618">
        <w:rPr>
          <w:spacing w:val="1"/>
          <w:sz w:val="12"/>
          <w:szCs w:val="12"/>
        </w:rPr>
        <w:t xml:space="preserve"> </w:t>
      </w:r>
      <w:r w:rsidRPr="00164618">
        <w:rPr>
          <w:sz w:val="12"/>
          <w:szCs w:val="12"/>
        </w:rPr>
        <w:t>имени,</w:t>
      </w:r>
      <w:r w:rsidRPr="00164618">
        <w:rPr>
          <w:spacing w:val="1"/>
          <w:sz w:val="12"/>
          <w:szCs w:val="12"/>
        </w:rPr>
        <w:t xml:space="preserve"> </w:t>
      </w:r>
      <w:r w:rsidRPr="00164618">
        <w:rPr>
          <w:sz w:val="12"/>
          <w:szCs w:val="12"/>
        </w:rPr>
        <w:t>отчества</w:t>
      </w:r>
      <w:r w:rsidRPr="00164618">
        <w:rPr>
          <w:spacing w:val="1"/>
          <w:sz w:val="12"/>
          <w:szCs w:val="12"/>
        </w:rPr>
        <w:t xml:space="preserve"> </w:t>
      </w:r>
      <w:r w:rsidRPr="00164618">
        <w:rPr>
          <w:sz w:val="12"/>
          <w:szCs w:val="12"/>
        </w:rPr>
        <w:t>подписывающегося</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поддержку</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даты</w:t>
      </w:r>
      <w:r w:rsidRPr="00164618">
        <w:rPr>
          <w:spacing w:val="1"/>
          <w:sz w:val="12"/>
          <w:szCs w:val="12"/>
        </w:rPr>
        <w:t xml:space="preserve"> </w:t>
      </w:r>
      <w:r w:rsidRPr="00164618">
        <w:rPr>
          <w:sz w:val="12"/>
          <w:szCs w:val="12"/>
        </w:rPr>
        <w:t>рождения,</w:t>
      </w:r>
      <w:r w:rsidRPr="00164618">
        <w:rPr>
          <w:spacing w:val="1"/>
          <w:sz w:val="12"/>
          <w:szCs w:val="12"/>
        </w:rPr>
        <w:t xml:space="preserve"> </w:t>
      </w:r>
      <w:r w:rsidRPr="00164618">
        <w:rPr>
          <w:sz w:val="12"/>
          <w:szCs w:val="12"/>
        </w:rPr>
        <w:t>адреса</w:t>
      </w:r>
      <w:r w:rsidRPr="00164618">
        <w:rPr>
          <w:spacing w:val="1"/>
          <w:sz w:val="12"/>
          <w:szCs w:val="12"/>
        </w:rPr>
        <w:t xml:space="preserve"> </w:t>
      </w:r>
      <w:r w:rsidRPr="00164618">
        <w:rPr>
          <w:sz w:val="12"/>
          <w:szCs w:val="12"/>
        </w:rPr>
        <w:t>места</w:t>
      </w:r>
      <w:r w:rsidRPr="00164618">
        <w:rPr>
          <w:spacing w:val="1"/>
          <w:sz w:val="12"/>
          <w:szCs w:val="12"/>
        </w:rPr>
        <w:t xml:space="preserve"> </w:t>
      </w:r>
      <w:r w:rsidRPr="00164618">
        <w:rPr>
          <w:sz w:val="12"/>
          <w:szCs w:val="12"/>
        </w:rPr>
        <w:t>жительства,</w:t>
      </w:r>
      <w:r w:rsidRPr="00164618">
        <w:rPr>
          <w:spacing w:val="1"/>
          <w:sz w:val="12"/>
          <w:szCs w:val="12"/>
        </w:rPr>
        <w:t xml:space="preserve"> </w:t>
      </w:r>
      <w:r w:rsidRPr="00164618">
        <w:rPr>
          <w:sz w:val="12"/>
          <w:szCs w:val="12"/>
        </w:rPr>
        <w:t>подписи</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даты</w:t>
      </w:r>
      <w:r w:rsidRPr="00164618">
        <w:rPr>
          <w:spacing w:val="1"/>
          <w:sz w:val="12"/>
          <w:szCs w:val="12"/>
        </w:rPr>
        <w:t xml:space="preserve"> </w:t>
      </w:r>
      <w:r w:rsidRPr="00164618">
        <w:rPr>
          <w:sz w:val="12"/>
          <w:szCs w:val="12"/>
        </w:rPr>
        <w:t>ее</w:t>
      </w:r>
      <w:r w:rsidRPr="00164618">
        <w:rPr>
          <w:spacing w:val="1"/>
          <w:sz w:val="12"/>
          <w:szCs w:val="12"/>
        </w:rPr>
        <w:t xml:space="preserve"> </w:t>
      </w:r>
      <w:r w:rsidRPr="00164618">
        <w:rPr>
          <w:sz w:val="12"/>
          <w:szCs w:val="12"/>
        </w:rPr>
        <w:t>внесения;</w:t>
      </w:r>
    </w:p>
    <w:p w:rsidR="00164618" w:rsidRPr="00164618" w:rsidRDefault="00164618" w:rsidP="00164618">
      <w:pPr>
        <w:pStyle w:val="a9"/>
        <w:spacing w:line="276" w:lineRule="auto"/>
        <w:ind w:right="226" w:firstLine="829"/>
        <w:rPr>
          <w:sz w:val="12"/>
          <w:szCs w:val="12"/>
        </w:rPr>
      </w:pPr>
      <w:r w:rsidRPr="00164618">
        <w:rPr>
          <w:sz w:val="12"/>
          <w:szCs w:val="12"/>
        </w:rPr>
        <w:t>подпись</w:t>
      </w:r>
      <w:r w:rsidRPr="00164618">
        <w:rPr>
          <w:spacing w:val="21"/>
          <w:sz w:val="12"/>
          <w:szCs w:val="12"/>
        </w:rPr>
        <w:t xml:space="preserve"> </w:t>
      </w:r>
      <w:r w:rsidRPr="00164618">
        <w:rPr>
          <w:sz w:val="12"/>
          <w:szCs w:val="12"/>
        </w:rPr>
        <w:t>и</w:t>
      </w:r>
      <w:r w:rsidRPr="00164618">
        <w:rPr>
          <w:spacing w:val="22"/>
          <w:sz w:val="12"/>
          <w:szCs w:val="12"/>
        </w:rPr>
        <w:t xml:space="preserve"> </w:t>
      </w:r>
      <w:r w:rsidRPr="00164618">
        <w:rPr>
          <w:sz w:val="12"/>
          <w:szCs w:val="12"/>
        </w:rPr>
        <w:t>дату</w:t>
      </w:r>
      <w:r w:rsidRPr="00164618">
        <w:rPr>
          <w:spacing w:val="21"/>
          <w:sz w:val="12"/>
          <w:szCs w:val="12"/>
        </w:rPr>
        <w:t xml:space="preserve"> </w:t>
      </w:r>
      <w:r w:rsidRPr="00164618">
        <w:rPr>
          <w:sz w:val="12"/>
          <w:szCs w:val="12"/>
        </w:rPr>
        <w:t>ее</w:t>
      </w:r>
      <w:r w:rsidRPr="00164618">
        <w:rPr>
          <w:spacing w:val="22"/>
          <w:sz w:val="12"/>
          <w:szCs w:val="12"/>
        </w:rPr>
        <w:t xml:space="preserve"> </w:t>
      </w:r>
      <w:r w:rsidRPr="00164618">
        <w:rPr>
          <w:sz w:val="12"/>
          <w:szCs w:val="12"/>
        </w:rPr>
        <w:t>внесения</w:t>
      </w:r>
      <w:r w:rsidRPr="00164618">
        <w:rPr>
          <w:spacing w:val="22"/>
          <w:sz w:val="12"/>
          <w:szCs w:val="12"/>
        </w:rPr>
        <w:t xml:space="preserve"> </w:t>
      </w:r>
      <w:r w:rsidRPr="00164618">
        <w:rPr>
          <w:sz w:val="12"/>
          <w:szCs w:val="12"/>
        </w:rPr>
        <w:t>житель</w:t>
      </w:r>
      <w:r w:rsidRPr="00164618">
        <w:rPr>
          <w:spacing w:val="23"/>
          <w:sz w:val="12"/>
          <w:szCs w:val="12"/>
        </w:rPr>
        <w:t xml:space="preserve"> </w:t>
      </w:r>
      <w:r w:rsidRPr="00164618">
        <w:rPr>
          <w:sz w:val="12"/>
          <w:szCs w:val="12"/>
        </w:rPr>
        <w:t>ставит</w:t>
      </w:r>
      <w:r w:rsidRPr="00164618">
        <w:rPr>
          <w:spacing w:val="21"/>
          <w:sz w:val="12"/>
          <w:szCs w:val="12"/>
        </w:rPr>
        <w:t xml:space="preserve"> </w:t>
      </w:r>
      <w:r w:rsidRPr="00164618">
        <w:rPr>
          <w:sz w:val="12"/>
          <w:szCs w:val="12"/>
        </w:rPr>
        <w:t>собственноручно.</w:t>
      </w:r>
      <w:r w:rsidRPr="00164618">
        <w:rPr>
          <w:spacing w:val="22"/>
          <w:sz w:val="12"/>
          <w:szCs w:val="12"/>
        </w:rPr>
        <w:t xml:space="preserve"> </w:t>
      </w:r>
      <w:r w:rsidRPr="00164618">
        <w:rPr>
          <w:sz w:val="12"/>
          <w:szCs w:val="12"/>
        </w:rPr>
        <w:t>Сведения</w:t>
      </w:r>
      <w:r w:rsidRPr="00164618">
        <w:rPr>
          <w:spacing w:val="-68"/>
          <w:sz w:val="12"/>
          <w:szCs w:val="12"/>
        </w:rPr>
        <w:t xml:space="preserve">  </w:t>
      </w:r>
      <w:r w:rsidRPr="00164618">
        <w:rPr>
          <w:sz w:val="12"/>
          <w:szCs w:val="12"/>
        </w:rPr>
        <w:t>о жителе,</w:t>
      </w:r>
      <w:r w:rsidRPr="00164618">
        <w:rPr>
          <w:spacing w:val="1"/>
          <w:sz w:val="12"/>
          <w:szCs w:val="12"/>
        </w:rPr>
        <w:t xml:space="preserve"> </w:t>
      </w:r>
      <w:r w:rsidRPr="00164618">
        <w:rPr>
          <w:sz w:val="12"/>
          <w:szCs w:val="12"/>
        </w:rPr>
        <w:t>ставящем</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подписном</w:t>
      </w:r>
      <w:r w:rsidRPr="00164618">
        <w:rPr>
          <w:spacing w:val="1"/>
          <w:sz w:val="12"/>
          <w:szCs w:val="12"/>
        </w:rPr>
        <w:t xml:space="preserve"> </w:t>
      </w:r>
      <w:r w:rsidRPr="00164618">
        <w:rPr>
          <w:sz w:val="12"/>
          <w:szCs w:val="12"/>
        </w:rPr>
        <w:t>листе</w:t>
      </w:r>
      <w:r w:rsidRPr="00164618">
        <w:rPr>
          <w:spacing w:val="1"/>
          <w:sz w:val="12"/>
          <w:szCs w:val="12"/>
        </w:rPr>
        <w:t xml:space="preserve"> </w:t>
      </w:r>
      <w:r w:rsidRPr="00164618">
        <w:rPr>
          <w:sz w:val="12"/>
          <w:szCs w:val="12"/>
        </w:rPr>
        <w:t>свою</w:t>
      </w:r>
      <w:r w:rsidRPr="00164618">
        <w:rPr>
          <w:spacing w:val="1"/>
          <w:sz w:val="12"/>
          <w:szCs w:val="12"/>
        </w:rPr>
        <w:t xml:space="preserve"> </w:t>
      </w:r>
      <w:r w:rsidRPr="00164618">
        <w:rPr>
          <w:sz w:val="12"/>
          <w:szCs w:val="12"/>
        </w:rPr>
        <w:t>подпись,</w:t>
      </w:r>
      <w:r w:rsidRPr="00164618">
        <w:rPr>
          <w:spacing w:val="1"/>
          <w:sz w:val="12"/>
          <w:szCs w:val="12"/>
        </w:rPr>
        <w:t xml:space="preserve"> </w:t>
      </w:r>
      <w:r w:rsidRPr="00164618">
        <w:rPr>
          <w:sz w:val="12"/>
          <w:szCs w:val="12"/>
        </w:rPr>
        <w:t>могут</w:t>
      </w:r>
      <w:r w:rsidRPr="00164618">
        <w:rPr>
          <w:spacing w:val="1"/>
          <w:sz w:val="12"/>
          <w:szCs w:val="12"/>
        </w:rPr>
        <w:t xml:space="preserve"> </w:t>
      </w:r>
      <w:r w:rsidRPr="00164618">
        <w:rPr>
          <w:sz w:val="12"/>
          <w:szCs w:val="12"/>
        </w:rPr>
        <w:t>вноситься</w:t>
      </w:r>
      <w:r w:rsidRPr="00164618">
        <w:rPr>
          <w:spacing w:val="1"/>
          <w:sz w:val="12"/>
          <w:szCs w:val="12"/>
        </w:rPr>
        <w:t xml:space="preserve"> </w:t>
      </w:r>
      <w:r w:rsidRPr="00164618">
        <w:rPr>
          <w:sz w:val="12"/>
          <w:szCs w:val="12"/>
        </w:rPr>
        <w:t>в</w:t>
      </w:r>
      <w:r w:rsidRPr="00164618">
        <w:rPr>
          <w:spacing w:val="-67"/>
          <w:sz w:val="12"/>
          <w:szCs w:val="12"/>
        </w:rPr>
        <w:t xml:space="preserve"> </w:t>
      </w:r>
      <w:r w:rsidRPr="00164618">
        <w:rPr>
          <w:sz w:val="12"/>
          <w:szCs w:val="12"/>
        </w:rPr>
        <w:t>подписной</w:t>
      </w:r>
      <w:r w:rsidRPr="00164618">
        <w:rPr>
          <w:spacing w:val="-2"/>
          <w:sz w:val="12"/>
          <w:szCs w:val="12"/>
        </w:rPr>
        <w:t xml:space="preserve"> </w:t>
      </w:r>
      <w:r w:rsidRPr="00164618">
        <w:rPr>
          <w:sz w:val="12"/>
          <w:szCs w:val="12"/>
        </w:rPr>
        <w:t>лист лицом, осуществляющим сбор подписей;</w:t>
      </w:r>
    </w:p>
    <w:p w:rsidR="00164618" w:rsidRPr="00164618" w:rsidRDefault="00164618" w:rsidP="00164618">
      <w:pPr>
        <w:pStyle w:val="a9"/>
        <w:spacing w:line="276" w:lineRule="auto"/>
        <w:ind w:right="228" w:firstLine="829"/>
        <w:rPr>
          <w:sz w:val="12"/>
          <w:szCs w:val="12"/>
        </w:rPr>
      </w:pPr>
      <w:r w:rsidRPr="00164618">
        <w:rPr>
          <w:sz w:val="12"/>
          <w:szCs w:val="12"/>
        </w:rPr>
        <w:t>житель</w:t>
      </w:r>
      <w:r w:rsidRPr="00164618">
        <w:rPr>
          <w:spacing w:val="1"/>
          <w:sz w:val="12"/>
          <w:szCs w:val="12"/>
        </w:rPr>
        <w:t xml:space="preserve"> </w:t>
      </w:r>
      <w:r w:rsidRPr="00164618">
        <w:rPr>
          <w:sz w:val="12"/>
          <w:szCs w:val="12"/>
        </w:rPr>
        <w:t>вправе</w:t>
      </w:r>
      <w:r w:rsidRPr="00164618">
        <w:rPr>
          <w:spacing w:val="1"/>
          <w:sz w:val="12"/>
          <w:szCs w:val="12"/>
        </w:rPr>
        <w:t xml:space="preserve"> </w:t>
      </w:r>
      <w:r w:rsidRPr="00164618">
        <w:rPr>
          <w:sz w:val="12"/>
          <w:szCs w:val="12"/>
        </w:rPr>
        <w:t>ставить</w:t>
      </w:r>
      <w:r w:rsidRPr="00164618">
        <w:rPr>
          <w:spacing w:val="1"/>
          <w:sz w:val="12"/>
          <w:szCs w:val="12"/>
        </w:rPr>
        <w:t xml:space="preserve"> </w:t>
      </w:r>
      <w:r w:rsidRPr="00164618">
        <w:rPr>
          <w:sz w:val="12"/>
          <w:szCs w:val="12"/>
        </w:rPr>
        <w:t>подпись</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поддержку</w:t>
      </w:r>
      <w:r w:rsidRPr="00164618">
        <w:rPr>
          <w:spacing w:val="1"/>
          <w:sz w:val="12"/>
          <w:szCs w:val="12"/>
        </w:rPr>
        <w:t xml:space="preserve"> </w:t>
      </w:r>
      <w:r w:rsidRPr="00164618">
        <w:rPr>
          <w:sz w:val="12"/>
          <w:szCs w:val="12"/>
        </w:rPr>
        <w:t>одного</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того</w:t>
      </w:r>
      <w:r w:rsidRPr="00164618">
        <w:rPr>
          <w:spacing w:val="1"/>
          <w:sz w:val="12"/>
          <w:szCs w:val="12"/>
        </w:rPr>
        <w:t xml:space="preserve"> </w:t>
      </w:r>
      <w:r w:rsidRPr="00164618">
        <w:rPr>
          <w:sz w:val="12"/>
          <w:szCs w:val="12"/>
        </w:rPr>
        <w:t>же</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 только один раз;</w:t>
      </w:r>
    </w:p>
    <w:p w:rsidR="00164618" w:rsidRPr="00164618" w:rsidRDefault="00164618" w:rsidP="00164618">
      <w:pPr>
        <w:pStyle w:val="a9"/>
        <w:spacing w:line="276" w:lineRule="auto"/>
        <w:ind w:right="227" w:firstLine="829"/>
        <w:rPr>
          <w:sz w:val="12"/>
          <w:szCs w:val="12"/>
        </w:rPr>
      </w:pPr>
      <w:r w:rsidRPr="00164618">
        <w:rPr>
          <w:sz w:val="12"/>
          <w:szCs w:val="12"/>
        </w:rPr>
        <w:t>каждый</w:t>
      </w:r>
      <w:r w:rsidRPr="00164618">
        <w:rPr>
          <w:spacing w:val="1"/>
          <w:sz w:val="12"/>
          <w:szCs w:val="12"/>
        </w:rPr>
        <w:t xml:space="preserve"> </w:t>
      </w:r>
      <w:r w:rsidRPr="00164618">
        <w:rPr>
          <w:sz w:val="12"/>
          <w:szCs w:val="12"/>
        </w:rPr>
        <w:t>подписной</w:t>
      </w:r>
      <w:r w:rsidRPr="00164618">
        <w:rPr>
          <w:spacing w:val="1"/>
          <w:sz w:val="12"/>
          <w:szCs w:val="12"/>
        </w:rPr>
        <w:t xml:space="preserve"> </w:t>
      </w:r>
      <w:r w:rsidRPr="00164618">
        <w:rPr>
          <w:sz w:val="12"/>
          <w:szCs w:val="12"/>
        </w:rPr>
        <w:t>лист</w:t>
      </w:r>
      <w:r w:rsidRPr="00164618">
        <w:rPr>
          <w:spacing w:val="1"/>
          <w:sz w:val="12"/>
          <w:szCs w:val="12"/>
        </w:rPr>
        <w:t xml:space="preserve"> </w:t>
      </w:r>
      <w:r w:rsidRPr="00164618">
        <w:rPr>
          <w:sz w:val="12"/>
          <w:szCs w:val="12"/>
        </w:rPr>
        <w:t>должен</w:t>
      </w:r>
      <w:r w:rsidRPr="00164618">
        <w:rPr>
          <w:spacing w:val="1"/>
          <w:sz w:val="12"/>
          <w:szCs w:val="12"/>
        </w:rPr>
        <w:t xml:space="preserve"> </w:t>
      </w:r>
      <w:r w:rsidRPr="00164618">
        <w:rPr>
          <w:sz w:val="12"/>
          <w:szCs w:val="12"/>
        </w:rPr>
        <w:t>быть</w:t>
      </w:r>
      <w:r w:rsidRPr="00164618">
        <w:rPr>
          <w:spacing w:val="1"/>
          <w:sz w:val="12"/>
          <w:szCs w:val="12"/>
        </w:rPr>
        <w:t xml:space="preserve"> </w:t>
      </w:r>
      <w:r w:rsidRPr="00164618">
        <w:rPr>
          <w:sz w:val="12"/>
          <w:szCs w:val="12"/>
        </w:rPr>
        <w:t>заверен</w:t>
      </w:r>
      <w:r w:rsidRPr="00164618">
        <w:rPr>
          <w:spacing w:val="71"/>
          <w:sz w:val="12"/>
          <w:szCs w:val="12"/>
        </w:rPr>
        <w:t xml:space="preserve"> </w:t>
      </w:r>
      <w:r w:rsidRPr="00164618">
        <w:rPr>
          <w:sz w:val="12"/>
          <w:szCs w:val="12"/>
        </w:rPr>
        <w:t>подписями</w:t>
      </w:r>
      <w:r w:rsidRPr="00164618">
        <w:rPr>
          <w:spacing w:val="1"/>
          <w:sz w:val="12"/>
          <w:szCs w:val="12"/>
        </w:rPr>
        <w:t xml:space="preserve"> </w:t>
      </w:r>
      <w:r w:rsidRPr="00164618">
        <w:rPr>
          <w:sz w:val="12"/>
          <w:szCs w:val="12"/>
        </w:rPr>
        <w:t>представителя</w:t>
      </w:r>
      <w:r w:rsidRPr="00164618">
        <w:rPr>
          <w:spacing w:val="1"/>
          <w:sz w:val="12"/>
          <w:szCs w:val="12"/>
        </w:rPr>
        <w:t xml:space="preserve"> </w:t>
      </w:r>
      <w:r w:rsidRPr="00164618">
        <w:rPr>
          <w:sz w:val="12"/>
          <w:szCs w:val="12"/>
        </w:rPr>
        <w:t>инициатора</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осуществлявшего</w:t>
      </w:r>
      <w:r w:rsidRPr="00164618">
        <w:rPr>
          <w:spacing w:val="1"/>
          <w:sz w:val="12"/>
          <w:szCs w:val="12"/>
        </w:rPr>
        <w:t xml:space="preserve"> </w:t>
      </w:r>
      <w:r w:rsidRPr="00164618">
        <w:rPr>
          <w:sz w:val="12"/>
          <w:szCs w:val="12"/>
        </w:rPr>
        <w:t>сбор</w:t>
      </w:r>
      <w:r w:rsidRPr="00164618">
        <w:rPr>
          <w:spacing w:val="1"/>
          <w:sz w:val="12"/>
          <w:szCs w:val="12"/>
        </w:rPr>
        <w:t xml:space="preserve"> </w:t>
      </w:r>
      <w:r w:rsidRPr="00164618">
        <w:rPr>
          <w:sz w:val="12"/>
          <w:szCs w:val="12"/>
        </w:rPr>
        <w:t>подписей.</w:t>
      </w:r>
      <w:r w:rsidRPr="00164618">
        <w:rPr>
          <w:spacing w:val="1"/>
          <w:sz w:val="12"/>
          <w:szCs w:val="12"/>
        </w:rPr>
        <w:t xml:space="preserve"> </w:t>
      </w:r>
      <w:r w:rsidRPr="00164618">
        <w:rPr>
          <w:sz w:val="12"/>
          <w:szCs w:val="12"/>
        </w:rPr>
        <w:t>При</w:t>
      </w:r>
      <w:r w:rsidRPr="00164618">
        <w:rPr>
          <w:spacing w:val="-67"/>
          <w:sz w:val="12"/>
          <w:szCs w:val="12"/>
        </w:rPr>
        <w:t xml:space="preserve"> </w:t>
      </w:r>
      <w:r w:rsidRPr="00164618">
        <w:rPr>
          <w:sz w:val="12"/>
          <w:szCs w:val="12"/>
        </w:rPr>
        <w:t>заверении</w:t>
      </w:r>
      <w:r w:rsidRPr="00164618">
        <w:rPr>
          <w:spacing w:val="39"/>
          <w:sz w:val="12"/>
          <w:szCs w:val="12"/>
        </w:rPr>
        <w:t xml:space="preserve"> </w:t>
      </w:r>
      <w:r w:rsidRPr="00164618">
        <w:rPr>
          <w:sz w:val="12"/>
          <w:szCs w:val="12"/>
        </w:rPr>
        <w:t>подписного</w:t>
      </w:r>
      <w:r w:rsidRPr="00164618">
        <w:rPr>
          <w:spacing w:val="39"/>
          <w:sz w:val="12"/>
          <w:szCs w:val="12"/>
        </w:rPr>
        <w:t xml:space="preserve"> </w:t>
      </w:r>
      <w:r w:rsidRPr="00164618">
        <w:rPr>
          <w:sz w:val="12"/>
          <w:szCs w:val="12"/>
        </w:rPr>
        <w:t>листа</w:t>
      </w:r>
      <w:r w:rsidRPr="00164618">
        <w:rPr>
          <w:spacing w:val="39"/>
          <w:sz w:val="12"/>
          <w:szCs w:val="12"/>
        </w:rPr>
        <w:t xml:space="preserve"> </w:t>
      </w:r>
      <w:r w:rsidRPr="00164618">
        <w:rPr>
          <w:sz w:val="12"/>
          <w:szCs w:val="12"/>
        </w:rPr>
        <w:t>представитель</w:t>
      </w:r>
      <w:r w:rsidRPr="00164618">
        <w:rPr>
          <w:spacing w:val="39"/>
          <w:sz w:val="12"/>
          <w:szCs w:val="12"/>
        </w:rPr>
        <w:t xml:space="preserve"> </w:t>
      </w:r>
      <w:r w:rsidRPr="00164618">
        <w:rPr>
          <w:sz w:val="12"/>
          <w:szCs w:val="12"/>
        </w:rPr>
        <w:t>инициатора</w:t>
      </w:r>
      <w:r w:rsidRPr="00164618">
        <w:rPr>
          <w:spacing w:val="39"/>
          <w:sz w:val="12"/>
          <w:szCs w:val="12"/>
        </w:rPr>
        <w:t xml:space="preserve"> </w:t>
      </w:r>
      <w:r w:rsidRPr="00164618">
        <w:rPr>
          <w:sz w:val="12"/>
          <w:szCs w:val="12"/>
        </w:rPr>
        <w:t>проекта, осуществлявший сбор подписей, собственноручно указывает свои фамилию,</w:t>
      </w:r>
      <w:r w:rsidRPr="00164618">
        <w:rPr>
          <w:spacing w:val="1"/>
          <w:sz w:val="12"/>
          <w:szCs w:val="12"/>
        </w:rPr>
        <w:t xml:space="preserve"> </w:t>
      </w:r>
      <w:r w:rsidRPr="00164618">
        <w:rPr>
          <w:sz w:val="12"/>
          <w:szCs w:val="12"/>
        </w:rPr>
        <w:t>имя</w:t>
      </w:r>
      <w:r w:rsidRPr="00164618">
        <w:rPr>
          <w:spacing w:val="-2"/>
          <w:sz w:val="12"/>
          <w:szCs w:val="12"/>
        </w:rPr>
        <w:t xml:space="preserve"> </w:t>
      </w:r>
      <w:r w:rsidRPr="00164618">
        <w:rPr>
          <w:sz w:val="12"/>
          <w:szCs w:val="12"/>
        </w:rPr>
        <w:t>и</w:t>
      </w:r>
      <w:r w:rsidRPr="00164618">
        <w:rPr>
          <w:spacing w:val="-1"/>
          <w:sz w:val="12"/>
          <w:szCs w:val="12"/>
        </w:rPr>
        <w:t xml:space="preserve"> </w:t>
      </w:r>
      <w:r w:rsidRPr="00164618">
        <w:rPr>
          <w:sz w:val="12"/>
          <w:szCs w:val="12"/>
        </w:rPr>
        <w:t>отчество,</w:t>
      </w:r>
      <w:r w:rsidRPr="00164618">
        <w:rPr>
          <w:spacing w:val="-1"/>
          <w:sz w:val="12"/>
          <w:szCs w:val="12"/>
        </w:rPr>
        <w:t xml:space="preserve"> </w:t>
      </w:r>
      <w:r w:rsidRPr="00164618">
        <w:rPr>
          <w:sz w:val="12"/>
          <w:szCs w:val="12"/>
        </w:rPr>
        <w:t>а</w:t>
      </w:r>
      <w:r w:rsidRPr="00164618">
        <w:rPr>
          <w:spacing w:val="-2"/>
          <w:sz w:val="12"/>
          <w:szCs w:val="12"/>
        </w:rPr>
        <w:t xml:space="preserve"> </w:t>
      </w:r>
      <w:r w:rsidRPr="00164618">
        <w:rPr>
          <w:sz w:val="12"/>
          <w:szCs w:val="12"/>
        </w:rPr>
        <w:t>также</w:t>
      </w:r>
      <w:r w:rsidRPr="00164618">
        <w:rPr>
          <w:spacing w:val="-1"/>
          <w:sz w:val="12"/>
          <w:szCs w:val="12"/>
        </w:rPr>
        <w:t xml:space="preserve"> </w:t>
      </w:r>
      <w:r w:rsidRPr="00164618">
        <w:rPr>
          <w:sz w:val="12"/>
          <w:szCs w:val="12"/>
        </w:rPr>
        <w:t>ставит свою</w:t>
      </w:r>
      <w:r w:rsidRPr="00164618">
        <w:rPr>
          <w:spacing w:val="-2"/>
          <w:sz w:val="12"/>
          <w:szCs w:val="12"/>
        </w:rPr>
        <w:t xml:space="preserve"> </w:t>
      </w:r>
      <w:r w:rsidRPr="00164618">
        <w:rPr>
          <w:sz w:val="12"/>
          <w:szCs w:val="12"/>
        </w:rPr>
        <w:t>подпись</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дату</w:t>
      </w:r>
      <w:r w:rsidRPr="00164618">
        <w:rPr>
          <w:spacing w:val="-1"/>
          <w:sz w:val="12"/>
          <w:szCs w:val="12"/>
        </w:rPr>
        <w:t xml:space="preserve"> </w:t>
      </w:r>
      <w:r w:rsidRPr="00164618">
        <w:rPr>
          <w:sz w:val="12"/>
          <w:szCs w:val="12"/>
        </w:rPr>
        <w:t>ее</w:t>
      </w:r>
      <w:r w:rsidRPr="00164618">
        <w:rPr>
          <w:spacing w:val="-2"/>
          <w:sz w:val="12"/>
          <w:szCs w:val="12"/>
        </w:rPr>
        <w:t xml:space="preserve"> </w:t>
      </w:r>
      <w:r w:rsidRPr="00164618">
        <w:rPr>
          <w:sz w:val="12"/>
          <w:szCs w:val="12"/>
        </w:rPr>
        <w:t>внесения;</w:t>
      </w:r>
    </w:p>
    <w:p w:rsidR="00164618" w:rsidRPr="00164618" w:rsidRDefault="00164618" w:rsidP="00164618">
      <w:pPr>
        <w:pStyle w:val="a9"/>
        <w:spacing w:line="276" w:lineRule="auto"/>
        <w:ind w:right="224" w:firstLine="829"/>
        <w:rPr>
          <w:sz w:val="12"/>
          <w:szCs w:val="12"/>
        </w:rPr>
      </w:pPr>
      <w:r w:rsidRPr="00164618">
        <w:rPr>
          <w:sz w:val="12"/>
          <w:szCs w:val="12"/>
        </w:rPr>
        <w:t>при</w:t>
      </w:r>
      <w:r w:rsidRPr="00164618">
        <w:rPr>
          <w:spacing w:val="1"/>
          <w:sz w:val="12"/>
          <w:szCs w:val="12"/>
        </w:rPr>
        <w:t xml:space="preserve"> </w:t>
      </w:r>
      <w:r w:rsidRPr="00164618">
        <w:rPr>
          <w:sz w:val="12"/>
          <w:szCs w:val="12"/>
        </w:rPr>
        <w:t>сборе</w:t>
      </w:r>
      <w:r w:rsidRPr="00164618">
        <w:rPr>
          <w:spacing w:val="1"/>
          <w:sz w:val="12"/>
          <w:szCs w:val="12"/>
        </w:rPr>
        <w:t xml:space="preserve"> </w:t>
      </w:r>
      <w:r w:rsidRPr="00164618">
        <w:rPr>
          <w:sz w:val="12"/>
          <w:szCs w:val="12"/>
        </w:rPr>
        <w:t>подписей</w:t>
      </w:r>
      <w:r w:rsidRPr="00164618">
        <w:rPr>
          <w:spacing w:val="1"/>
          <w:sz w:val="12"/>
          <w:szCs w:val="12"/>
        </w:rPr>
        <w:t xml:space="preserve"> </w:t>
      </w:r>
      <w:r w:rsidRPr="00164618">
        <w:rPr>
          <w:sz w:val="12"/>
          <w:szCs w:val="12"/>
        </w:rPr>
        <w:t>допускается</w:t>
      </w:r>
      <w:r w:rsidRPr="00164618">
        <w:rPr>
          <w:spacing w:val="1"/>
          <w:sz w:val="12"/>
          <w:szCs w:val="12"/>
        </w:rPr>
        <w:t xml:space="preserve"> </w:t>
      </w:r>
      <w:r w:rsidRPr="00164618">
        <w:rPr>
          <w:sz w:val="12"/>
          <w:szCs w:val="12"/>
        </w:rPr>
        <w:t>заполнение</w:t>
      </w:r>
      <w:r w:rsidRPr="00164618">
        <w:rPr>
          <w:spacing w:val="1"/>
          <w:sz w:val="12"/>
          <w:szCs w:val="12"/>
        </w:rPr>
        <w:t xml:space="preserve"> </w:t>
      </w:r>
      <w:r w:rsidRPr="00164618">
        <w:rPr>
          <w:sz w:val="12"/>
          <w:szCs w:val="12"/>
        </w:rPr>
        <w:t>подписного</w:t>
      </w:r>
      <w:r w:rsidRPr="00164618">
        <w:rPr>
          <w:spacing w:val="1"/>
          <w:sz w:val="12"/>
          <w:szCs w:val="12"/>
        </w:rPr>
        <w:t xml:space="preserve"> </w:t>
      </w:r>
      <w:r w:rsidRPr="00164618">
        <w:rPr>
          <w:sz w:val="12"/>
          <w:szCs w:val="12"/>
        </w:rPr>
        <w:t>листа</w:t>
      </w:r>
      <w:r w:rsidRPr="00164618">
        <w:rPr>
          <w:spacing w:val="1"/>
          <w:sz w:val="12"/>
          <w:szCs w:val="12"/>
        </w:rPr>
        <w:t xml:space="preserve"> </w:t>
      </w:r>
      <w:r w:rsidRPr="00164618">
        <w:rPr>
          <w:sz w:val="12"/>
          <w:szCs w:val="12"/>
        </w:rPr>
        <w:t>на</w:t>
      </w:r>
      <w:r w:rsidRPr="00164618">
        <w:rPr>
          <w:spacing w:val="1"/>
          <w:sz w:val="12"/>
          <w:szCs w:val="12"/>
        </w:rPr>
        <w:t xml:space="preserve"> </w:t>
      </w:r>
      <w:r w:rsidRPr="00164618">
        <w:rPr>
          <w:sz w:val="12"/>
          <w:szCs w:val="12"/>
        </w:rPr>
        <w:t>лицевой</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оборотной</w:t>
      </w:r>
      <w:r w:rsidRPr="00164618">
        <w:rPr>
          <w:spacing w:val="1"/>
          <w:sz w:val="12"/>
          <w:szCs w:val="12"/>
        </w:rPr>
        <w:t xml:space="preserve"> </w:t>
      </w:r>
      <w:r w:rsidRPr="00164618">
        <w:rPr>
          <w:sz w:val="12"/>
          <w:szCs w:val="12"/>
        </w:rPr>
        <w:t>стороне.</w:t>
      </w:r>
      <w:r w:rsidRPr="00164618">
        <w:rPr>
          <w:spacing w:val="1"/>
          <w:sz w:val="12"/>
          <w:szCs w:val="12"/>
        </w:rPr>
        <w:t xml:space="preserve"> </w:t>
      </w:r>
      <w:r w:rsidRPr="00164618">
        <w:rPr>
          <w:sz w:val="12"/>
          <w:szCs w:val="12"/>
        </w:rPr>
        <w:t>При</w:t>
      </w:r>
      <w:r w:rsidRPr="00164618">
        <w:rPr>
          <w:spacing w:val="1"/>
          <w:sz w:val="12"/>
          <w:szCs w:val="12"/>
        </w:rPr>
        <w:t xml:space="preserve"> </w:t>
      </w:r>
      <w:r w:rsidRPr="00164618">
        <w:rPr>
          <w:sz w:val="12"/>
          <w:szCs w:val="12"/>
        </w:rPr>
        <w:t>этом</w:t>
      </w:r>
      <w:r w:rsidRPr="00164618">
        <w:rPr>
          <w:spacing w:val="1"/>
          <w:sz w:val="12"/>
          <w:szCs w:val="12"/>
        </w:rPr>
        <w:t xml:space="preserve"> </w:t>
      </w:r>
      <w:r w:rsidRPr="00164618">
        <w:rPr>
          <w:sz w:val="12"/>
          <w:szCs w:val="12"/>
        </w:rPr>
        <w:t>оборотная</w:t>
      </w:r>
      <w:r w:rsidRPr="00164618">
        <w:rPr>
          <w:spacing w:val="1"/>
          <w:sz w:val="12"/>
          <w:szCs w:val="12"/>
        </w:rPr>
        <w:t xml:space="preserve"> </w:t>
      </w:r>
      <w:r w:rsidRPr="00164618">
        <w:rPr>
          <w:sz w:val="12"/>
          <w:szCs w:val="12"/>
        </w:rPr>
        <w:t>сторона</w:t>
      </w:r>
      <w:r w:rsidRPr="00164618">
        <w:rPr>
          <w:spacing w:val="1"/>
          <w:sz w:val="12"/>
          <w:szCs w:val="12"/>
        </w:rPr>
        <w:t xml:space="preserve"> </w:t>
      </w:r>
      <w:r w:rsidRPr="00164618">
        <w:rPr>
          <w:sz w:val="12"/>
          <w:szCs w:val="12"/>
        </w:rPr>
        <w:t>является</w:t>
      </w:r>
      <w:r w:rsidRPr="00164618">
        <w:rPr>
          <w:spacing w:val="-67"/>
          <w:sz w:val="12"/>
          <w:szCs w:val="12"/>
        </w:rPr>
        <w:t xml:space="preserve"> </w:t>
      </w:r>
      <w:r w:rsidRPr="00164618">
        <w:rPr>
          <w:sz w:val="12"/>
          <w:szCs w:val="12"/>
        </w:rPr>
        <w:t xml:space="preserve">продолжением  </w:t>
      </w:r>
      <w:r w:rsidRPr="00164618">
        <w:rPr>
          <w:spacing w:val="51"/>
          <w:sz w:val="12"/>
          <w:szCs w:val="12"/>
        </w:rPr>
        <w:t xml:space="preserve"> </w:t>
      </w:r>
      <w:r w:rsidRPr="00164618">
        <w:rPr>
          <w:sz w:val="12"/>
          <w:szCs w:val="12"/>
        </w:rPr>
        <w:t xml:space="preserve">лицевой   </w:t>
      </w:r>
      <w:r w:rsidRPr="00164618">
        <w:rPr>
          <w:spacing w:val="48"/>
          <w:sz w:val="12"/>
          <w:szCs w:val="12"/>
        </w:rPr>
        <w:t xml:space="preserve"> </w:t>
      </w:r>
      <w:r w:rsidRPr="00164618">
        <w:rPr>
          <w:sz w:val="12"/>
          <w:szCs w:val="12"/>
        </w:rPr>
        <w:t xml:space="preserve">стороны   </w:t>
      </w:r>
      <w:r w:rsidRPr="00164618">
        <w:rPr>
          <w:spacing w:val="48"/>
          <w:sz w:val="12"/>
          <w:szCs w:val="12"/>
        </w:rPr>
        <w:t xml:space="preserve"> </w:t>
      </w:r>
      <w:r w:rsidRPr="00164618">
        <w:rPr>
          <w:sz w:val="12"/>
          <w:szCs w:val="12"/>
        </w:rPr>
        <w:t xml:space="preserve">с   </w:t>
      </w:r>
      <w:r w:rsidRPr="00164618">
        <w:rPr>
          <w:spacing w:val="49"/>
          <w:sz w:val="12"/>
          <w:szCs w:val="12"/>
        </w:rPr>
        <w:t xml:space="preserve"> </w:t>
      </w:r>
      <w:r w:rsidRPr="00164618">
        <w:rPr>
          <w:sz w:val="12"/>
          <w:szCs w:val="12"/>
        </w:rPr>
        <w:t xml:space="preserve">единой   </w:t>
      </w:r>
      <w:r w:rsidRPr="00164618">
        <w:rPr>
          <w:spacing w:val="49"/>
          <w:sz w:val="12"/>
          <w:szCs w:val="12"/>
        </w:rPr>
        <w:t xml:space="preserve"> </w:t>
      </w:r>
      <w:r w:rsidRPr="00164618">
        <w:rPr>
          <w:sz w:val="12"/>
          <w:szCs w:val="12"/>
        </w:rPr>
        <w:t xml:space="preserve">нумерацией   </w:t>
      </w:r>
      <w:r w:rsidRPr="00164618">
        <w:rPr>
          <w:spacing w:val="48"/>
          <w:sz w:val="12"/>
          <w:szCs w:val="12"/>
        </w:rPr>
        <w:t xml:space="preserve"> </w:t>
      </w:r>
      <w:r w:rsidRPr="00164618">
        <w:rPr>
          <w:sz w:val="12"/>
          <w:szCs w:val="12"/>
        </w:rPr>
        <w:t>подписей,</w:t>
      </w:r>
      <w:r w:rsidRPr="00164618">
        <w:rPr>
          <w:spacing w:val="-68"/>
          <w:sz w:val="12"/>
          <w:szCs w:val="12"/>
        </w:rPr>
        <w:t xml:space="preserve"> </w:t>
      </w:r>
      <w:r w:rsidRPr="00164618">
        <w:rPr>
          <w:sz w:val="12"/>
          <w:szCs w:val="12"/>
        </w:rPr>
        <w:t>а заверительные подписи и сведения о представителе инициатора проекта,</w:t>
      </w:r>
      <w:r w:rsidRPr="00164618">
        <w:rPr>
          <w:spacing w:val="1"/>
          <w:sz w:val="12"/>
          <w:szCs w:val="12"/>
        </w:rPr>
        <w:t xml:space="preserve"> </w:t>
      </w:r>
      <w:r w:rsidRPr="00164618">
        <w:rPr>
          <w:sz w:val="12"/>
          <w:szCs w:val="12"/>
        </w:rPr>
        <w:t>осуществлявшем сбор подписей, ставятся на оборотной стороне подписного</w:t>
      </w:r>
      <w:r w:rsidRPr="00164618">
        <w:rPr>
          <w:spacing w:val="1"/>
          <w:sz w:val="12"/>
          <w:szCs w:val="12"/>
        </w:rPr>
        <w:t xml:space="preserve"> </w:t>
      </w:r>
      <w:r w:rsidRPr="00164618">
        <w:rPr>
          <w:sz w:val="12"/>
          <w:szCs w:val="12"/>
        </w:rPr>
        <w:t>листа</w:t>
      </w:r>
      <w:r w:rsidRPr="00164618">
        <w:rPr>
          <w:spacing w:val="-1"/>
          <w:sz w:val="12"/>
          <w:szCs w:val="12"/>
        </w:rPr>
        <w:t xml:space="preserve"> </w:t>
      </w:r>
      <w:r w:rsidRPr="00164618">
        <w:rPr>
          <w:sz w:val="12"/>
          <w:szCs w:val="12"/>
        </w:rPr>
        <w:t>непосредственно после последней подписи</w:t>
      </w:r>
      <w:r w:rsidRPr="00164618">
        <w:rPr>
          <w:spacing w:val="-1"/>
          <w:sz w:val="12"/>
          <w:szCs w:val="12"/>
        </w:rPr>
        <w:t xml:space="preserve"> </w:t>
      </w:r>
      <w:r w:rsidRPr="00164618">
        <w:rPr>
          <w:sz w:val="12"/>
          <w:szCs w:val="12"/>
        </w:rPr>
        <w:t>жителя;</w:t>
      </w:r>
    </w:p>
    <w:p w:rsidR="00164618" w:rsidRPr="00164618" w:rsidRDefault="00164618" w:rsidP="00164618">
      <w:pPr>
        <w:pStyle w:val="a9"/>
        <w:spacing w:line="276" w:lineRule="auto"/>
        <w:ind w:right="227" w:firstLine="829"/>
        <w:rPr>
          <w:sz w:val="12"/>
          <w:szCs w:val="12"/>
        </w:rPr>
      </w:pPr>
      <w:r w:rsidRPr="00164618">
        <w:rPr>
          <w:sz w:val="12"/>
          <w:szCs w:val="12"/>
        </w:rPr>
        <w:t>при</w:t>
      </w:r>
      <w:r w:rsidRPr="00164618">
        <w:rPr>
          <w:spacing w:val="38"/>
          <w:sz w:val="12"/>
          <w:szCs w:val="12"/>
        </w:rPr>
        <w:t xml:space="preserve"> </w:t>
      </w:r>
      <w:r w:rsidRPr="00164618">
        <w:rPr>
          <w:sz w:val="12"/>
          <w:szCs w:val="12"/>
        </w:rPr>
        <w:t>сборе</w:t>
      </w:r>
      <w:r w:rsidRPr="00164618">
        <w:rPr>
          <w:spacing w:val="40"/>
          <w:sz w:val="12"/>
          <w:szCs w:val="12"/>
        </w:rPr>
        <w:t xml:space="preserve"> </w:t>
      </w:r>
      <w:r w:rsidRPr="00164618">
        <w:rPr>
          <w:sz w:val="12"/>
          <w:szCs w:val="12"/>
        </w:rPr>
        <w:t>подписей</w:t>
      </w:r>
      <w:r w:rsidRPr="00164618">
        <w:rPr>
          <w:spacing w:val="39"/>
          <w:sz w:val="12"/>
          <w:szCs w:val="12"/>
        </w:rPr>
        <w:t xml:space="preserve"> </w:t>
      </w:r>
      <w:r w:rsidRPr="00164618">
        <w:rPr>
          <w:sz w:val="12"/>
          <w:szCs w:val="12"/>
        </w:rPr>
        <w:t>должно</w:t>
      </w:r>
      <w:r w:rsidRPr="00164618">
        <w:rPr>
          <w:spacing w:val="39"/>
          <w:sz w:val="12"/>
          <w:szCs w:val="12"/>
        </w:rPr>
        <w:t xml:space="preserve"> </w:t>
      </w:r>
      <w:r w:rsidRPr="00164618">
        <w:rPr>
          <w:sz w:val="12"/>
          <w:szCs w:val="12"/>
        </w:rPr>
        <w:t>быть</w:t>
      </w:r>
      <w:r w:rsidRPr="00164618">
        <w:rPr>
          <w:spacing w:val="39"/>
          <w:sz w:val="12"/>
          <w:szCs w:val="12"/>
        </w:rPr>
        <w:t xml:space="preserve"> </w:t>
      </w:r>
      <w:r w:rsidRPr="00164618">
        <w:rPr>
          <w:sz w:val="12"/>
          <w:szCs w:val="12"/>
        </w:rPr>
        <w:t>получено</w:t>
      </w:r>
      <w:r w:rsidRPr="00164618">
        <w:rPr>
          <w:spacing w:val="39"/>
          <w:sz w:val="12"/>
          <w:szCs w:val="12"/>
        </w:rPr>
        <w:t xml:space="preserve"> </w:t>
      </w:r>
      <w:r w:rsidRPr="00164618">
        <w:rPr>
          <w:sz w:val="12"/>
          <w:szCs w:val="12"/>
        </w:rPr>
        <w:t>согласие</w:t>
      </w:r>
      <w:r w:rsidRPr="00164618">
        <w:rPr>
          <w:spacing w:val="39"/>
          <w:sz w:val="12"/>
          <w:szCs w:val="12"/>
        </w:rPr>
        <w:t xml:space="preserve"> </w:t>
      </w:r>
      <w:r w:rsidRPr="00164618">
        <w:rPr>
          <w:sz w:val="12"/>
          <w:szCs w:val="12"/>
        </w:rPr>
        <w:t>каждого</w:t>
      </w:r>
      <w:r w:rsidRPr="00164618">
        <w:rPr>
          <w:spacing w:val="39"/>
          <w:sz w:val="12"/>
          <w:szCs w:val="12"/>
        </w:rPr>
        <w:t xml:space="preserve"> </w:t>
      </w:r>
      <w:r w:rsidRPr="00164618">
        <w:rPr>
          <w:sz w:val="12"/>
          <w:szCs w:val="12"/>
        </w:rPr>
        <w:t>жителя</w:t>
      </w:r>
      <w:r w:rsidRPr="00164618">
        <w:rPr>
          <w:spacing w:val="-68"/>
          <w:sz w:val="12"/>
          <w:szCs w:val="12"/>
        </w:rPr>
        <w:t xml:space="preserve"> </w:t>
      </w:r>
      <w:r w:rsidRPr="00164618">
        <w:rPr>
          <w:sz w:val="12"/>
          <w:szCs w:val="12"/>
        </w:rPr>
        <w:t>на</w:t>
      </w:r>
      <w:r w:rsidRPr="00164618">
        <w:rPr>
          <w:spacing w:val="71"/>
          <w:sz w:val="12"/>
          <w:szCs w:val="12"/>
        </w:rPr>
        <w:t xml:space="preserve"> </w:t>
      </w:r>
      <w:r w:rsidRPr="00164618">
        <w:rPr>
          <w:sz w:val="12"/>
          <w:szCs w:val="12"/>
        </w:rPr>
        <w:t>обработку   его   персональных   данных,   оформляемое   в   соответствии</w:t>
      </w:r>
      <w:r w:rsidRPr="00164618">
        <w:rPr>
          <w:spacing w:val="-67"/>
          <w:sz w:val="12"/>
          <w:szCs w:val="12"/>
        </w:rPr>
        <w:t xml:space="preserve"> </w:t>
      </w:r>
      <w:r w:rsidRPr="00164618">
        <w:rPr>
          <w:sz w:val="12"/>
          <w:szCs w:val="12"/>
        </w:rPr>
        <w:t>с</w:t>
      </w:r>
      <w:r w:rsidRPr="00164618">
        <w:rPr>
          <w:spacing w:val="45"/>
          <w:sz w:val="12"/>
          <w:szCs w:val="12"/>
        </w:rPr>
        <w:t xml:space="preserve"> </w:t>
      </w:r>
      <w:r w:rsidRPr="00164618">
        <w:rPr>
          <w:sz w:val="12"/>
          <w:szCs w:val="12"/>
        </w:rPr>
        <w:t>требованиями,</w:t>
      </w:r>
      <w:r w:rsidRPr="00164618">
        <w:rPr>
          <w:spacing w:val="45"/>
          <w:sz w:val="12"/>
          <w:szCs w:val="12"/>
        </w:rPr>
        <w:t xml:space="preserve"> </w:t>
      </w:r>
      <w:r w:rsidRPr="00164618">
        <w:rPr>
          <w:sz w:val="12"/>
          <w:szCs w:val="12"/>
        </w:rPr>
        <w:t>установленными</w:t>
      </w:r>
      <w:r w:rsidRPr="00164618">
        <w:rPr>
          <w:spacing w:val="46"/>
          <w:sz w:val="12"/>
          <w:szCs w:val="12"/>
        </w:rPr>
        <w:t xml:space="preserve"> </w:t>
      </w:r>
      <w:r w:rsidRPr="00164618">
        <w:rPr>
          <w:sz w:val="12"/>
          <w:szCs w:val="12"/>
        </w:rPr>
        <w:t>статьей</w:t>
      </w:r>
      <w:r w:rsidRPr="00164618">
        <w:rPr>
          <w:spacing w:val="46"/>
          <w:sz w:val="12"/>
          <w:szCs w:val="12"/>
        </w:rPr>
        <w:t xml:space="preserve"> </w:t>
      </w:r>
      <w:r w:rsidRPr="00164618">
        <w:rPr>
          <w:sz w:val="12"/>
          <w:szCs w:val="12"/>
        </w:rPr>
        <w:t>9</w:t>
      </w:r>
      <w:r w:rsidRPr="00164618">
        <w:rPr>
          <w:spacing w:val="46"/>
          <w:sz w:val="12"/>
          <w:szCs w:val="12"/>
        </w:rPr>
        <w:t xml:space="preserve"> </w:t>
      </w:r>
      <w:r w:rsidRPr="00164618">
        <w:rPr>
          <w:sz w:val="12"/>
          <w:szCs w:val="12"/>
        </w:rPr>
        <w:t>Федерального</w:t>
      </w:r>
      <w:r w:rsidRPr="00164618">
        <w:rPr>
          <w:spacing w:val="45"/>
          <w:sz w:val="12"/>
          <w:szCs w:val="12"/>
        </w:rPr>
        <w:t xml:space="preserve"> </w:t>
      </w:r>
      <w:r w:rsidRPr="00164618">
        <w:rPr>
          <w:sz w:val="12"/>
          <w:szCs w:val="12"/>
        </w:rPr>
        <w:t>закона от 27.07.2006 № 152-ФЗ «О</w:t>
      </w:r>
      <w:r w:rsidRPr="00164618">
        <w:rPr>
          <w:spacing w:val="-2"/>
          <w:sz w:val="12"/>
          <w:szCs w:val="12"/>
        </w:rPr>
        <w:t xml:space="preserve"> </w:t>
      </w:r>
      <w:r w:rsidRPr="00164618">
        <w:rPr>
          <w:sz w:val="12"/>
          <w:szCs w:val="12"/>
        </w:rPr>
        <w:t>персональных</w:t>
      </w:r>
      <w:r w:rsidRPr="00164618">
        <w:rPr>
          <w:spacing w:val="-1"/>
          <w:sz w:val="12"/>
          <w:szCs w:val="12"/>
        </w:rPr>
        <w:t xml:space="preserve"> </w:t>
      </w:r>
      <w:r w:rsidRPr="00164618">
        <w:rPr>
          <w:sz w:val="12"/>
          <w:szCs w:val="12"/>
        </w:rPr>
        <w:t>данных».</w:t>
      </w:r>
    </w:p>
    <w:p w:rsidR="00164618" w:rsidRPr="00164618" w:rsidRDefault="00164618" w:rsidP="00164618">
      <w:pPr>
        <w:pStyle w:val="a9"/>
        <w:spacing w:before="11"/>
        <w:ind w:firstLine="829"/>
        <w:rPr>
          <w:sz w:val="12"/>
          <w:szCs w:val="12"/>
        </w:rPr>
      </w:pPr>
    </w:p>
    <w:p w:rsidR="00164618" w:rsidRPr="00164618" w:rsidRDefault="00164618" w:rsidP="00164618">
      <w:pPr>
        <w:pStyle w:val="1"/>
        <w:tabs>
          <w:tab w:val="left" w:pos="9781"/>
        </w:tabs>
        <w:ind w:left="0" w:right="91"/>
        <w:rPr>
          <w:sz w:val="12"/>
          <w:szCs w:val="12"/>
        </w:rPr>
      </w:pPr>
      <w:r w:rsidRPr="00164618">
        <w:rPr>
          <w:sz w:val="12"/>
          <w:szCs w:val="12"/>
        </w:rPr>
        <w:t>Статья 11. Проведение опроса граждан для выявления их мнения о</w:t>
      </w:r>
      <w:r w:rsidRPr="00164618">
        <w:rPr>
          <w:spacing w:val="-67"/>
          <w:sz w:val="12"/>
          <w:szCs w:val="12"/>
        </w:rPr>
        <w:t xml:space="preserve"> </w:t>
      </w:r>
      <w:r w:rsidRPr="00164618">
        <w:rPr>
          <w:sz w:val="12"/>
          <w:szCs w:val="12"/>
        </w:rPr>
        <w:t>поддержке</w:t>
      </w:r>
      <w:r w:rsidRPr="00164618">
        <w:rPr>
          <w:spacing w:val="-1"/>
          <w:sz w:val="12"/>
          <w:szCs w:val="12"/>
        </w:rPr>
        <w:t xml:space="preserve"> </w:t>
      </w:r>
      <w:r w:rsidRPr="00164618">
        <w:rPr>
          <w:sz w:val="12"/>
          <w:szCs w:val="12"/>
        </w:rPr>
        <w:t>инициативного проекта</w:t>
      </w:r>
    </w:p>
    <w:p w:rsidR="00164618" w:rsidRPr="00164618" w:rsidRDefault="00164618" w:rsidP="00164618">
      <w:pPr>
        <w:pStyle w:val="1"/>
        <w:tabs>
          <w:tab w:val="left" w:pos="9781"/>
        </w:tabs>
        <w:ind w:left="0" w:right="91"/>
        <w:rPr>
          <w:sz w:val="12"/>
          <w:szCs w:val="12"/>
        </w:rPr>
      </w:pP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1. </w:t>
      </w:r>
      <w:r w:rsidR="00164618" w:rsidRPr="00164618">
        <w:rPr>
          <w:sz w:val="12"/>
          <w:szCs w:val="12"/>
        </w:rPr>
        <w:t>Опрос</w:t>
      </w:r>
      <w:r w:rsidR="00164618" w:rsidRPr="00164618">
        <w:rPr>
          <w:spacing w:val="1"/>
          <w:sz w:val="12"/>
          <w:szCs w:val="12"/>
        </w:rPr>
        <w:t xml:space="preserve"> </w:t>
      </w:r>
      <w:r w:rsidR="00164618" w:rsidRPr="00164618">
        <w:rPr>
          <w:sz w:val="12"/>
          <w:szCs w:val="12"/>
        </w:rPr>
        <w:t>граждан</w:t>
      </w:r>
      <w:r w:rsidR="00164618" w:rsidRPr="00164618">
        <w:rPr>
          <w:spacing w:val="1"/>
          <w:sz w:val="12"/>
          <w:szCs w:val="12"/>
        </w:rPr>
        <w:t xml:space="preserve"> </w:t>
      </w:r>
      <w:r w:rsidR="00164618" w:rsidRPr="00164618">
        <w:rPr>
          <w:sz w:val="12"/>
          <w:szCs w:val="12"/>
        </w:rPr>
        <w:t>для</w:t>
      </w:r>
      <w:r w:rsidR="00164618" w:rsidRPr="00164618">
        <w:rPr>
          <w:spacing w:val="1"/>
          <w:sz w:val="12"/>
          <w:szCs w:val="12"/>
        </w:rPr>
        <w:t xml:space="preserve"> </w:t>
      </w:r>
      <w:r w:rsidR="00164618" w:rsidRPr="00164618">
        <w:rPr>
          <w:sz w:val="12"/>
          <w:szCs w:val="12"/>
        </w:rPr>
        <w:t>выявления</w:t>
      </w:r>
      <w:r w:rsidR="00164618" w:rsidRPr="00164618">
        <w:rPr>
          <w:spacing w:val="1"/>
          <w:sz w:val="12"/>
          <w:szCs w:val="12"/>
        </w:rPr>
        <w:t xml:space="preserve"> </w:t>
      </w:r>
      <w:r w:rsidR="00164618" w:rsidRPr="00164618">
        <w:rPr>
          <w:sz w:val="12"/>
          <w:szCs w:val="12"/>
        </w:rPr>
        <w:t>их</w:t>
      </w:r>
      <w:r w:rsidR="00164618" w:rsidRPr="00164618">
        <w:rPr>
          <w:spacing w:val="1"/>
          <w:sz w:val="12"/>
          <w:szCs w:val="12"/>
        </w:rPr>
        <w:t xml:space="preserve"> </w:t>
      </w:r>
      <w:r w:rsidR="00164618" w:rsidRPr="00164618">
        <w:rPr>
          <w:sz w:val="12"/>
          <w:szCs w:val="12"/>
        </w:rPr>
        <w:t>мнения</w:t>
      </w:r>
      <w:r w:rsidR="00164618" w:rsidRPr="00164618">
        <w:rPr>
          <w:spacing w:val="1"/>
          <w:sz w:val="12"/>
          <w:szCs w:val="12"/>
        </w:rPr>
        <w:t xml:space="preserve"> </w:t>
      </w:r>
      <w:r w:rsidR="00164618" w:rsidRPr="00164618">
        <w:rPr>
          <w:sz w:val="12"/>
          <w:szCs w:val="12"/>
        </w:rPr>
        <w:t>о</w:t>
      </w:r>
      <w:r w:rsidR="00164618" w:rsidRPr="00164618">
        <w:rPr>
          <w:spacing w:val="71"/>
          <w:sz w:val="12"/>
          <w:szCs w:val="12"/>
        </w:rPr>
        <w:t xml:space="preserve"> </w:t>
      </w:r>
      <w:r w:rsidR="00164618" w:rsidRPr="00164618">
        <w:rPr>
          <w:sz w:val="12"/>
          <w:szCs w:val="12"/>
        </w:rPr>
        <w:t>поддержке</w:t>
      </w:r>
      <w:r w:rsidR="00164618" w:rsidRPr="00164618">
        <w:rPr>
          <w:spacing w:val="1"/>
          <w:sz w:val="12"/>
          <w:szCs w:val="12"/>
        </w:rPr>
        <w:t xml:space="preserve"> </w:t>
      </w:r>
      <w:r w:rsidR="00164618" w:rsidRPr="00164618">
        <w:rPr>
          <w:sz w:val="12"/>
          <w:szCs w:val="12"/>
        </w:rPr>
        <w:t>инициативного проекта (далее – опрос) проводится по инициативе жителей</w:t>
      </w:r>
      <w:r w:rsidR="00164618" w:rsidRPr="00164618">
        <w:rPr>
          <w:spacing w:val="1"/>
          <w:sz w:val="12"/>
          <w:szCs w:val="12"/>
        </w:rPr>
        <w:t xml:space="preserve"> </w:t>
      </w:r>
      <w:r w:rsidR="00164618" w:rsidRPr="00164618">
        <w:rPr>
          <w:sz w:val="12"/>
          <w:szCs w:val="12"/>
        </w:rPr>
        <w:t>Слободского района или его части, в которых предлагается реализовать</w:t>
      </w:r>
      <w:r w:rsidR="00164618" w:rsidRPr="00164618">
        <w:rPr>
          <w:spacing w:val="1"/>
          <w:sz w:val="12"/>
          <w:szCs w:val="12"/>
        </w:rPr>
        <w:t xml:space="preserve"> </w:t>
      </w:r>
      <w:r w:rsidR="00164618" w:rsidRPr="00164618">
        <w:rPr>
          <w:sz w:val="12"/>
          <w:szCs w:val="12"/>
        </w:rPr>
        <w:t>инициативный</w:t>
      </w:r>
      <w:r w:rsidR="00164618" w:rsidRPr="00164618">
        <w:rPr>
          <w:spacing w:val="-1"/>
          <w:sz w:val="12"/>
          <w:szCs w:val="12"/>
        </w:rPr>
        <w:t xml:space="preserve"> </w:t>
      </w:r>
      <w:r w:rsidR="00164618" w:rsidRPr="00164618">
        <w:rPr>
          <w:sz w:val="12"/>
          <w:szCs w:val="12"/>
        </w:rPr>
        <w:t>проект, в следующих случаях:</w:t>
      </w:r>
    </w:p>
    <w:p w:rsidR="00164618" w:rsidRPr="00164618" w:rsidRDefault="00164618" w:rsidP="00164618">
      <w:pPr>
        <w:pStyle w:val="a9"/>
        <w:spacing w:line="276" w:lineRule="auto"/>
        <w:ind w:right="229" w:firstLine="829"/>
        <w:rPr>
          <w:sz w:val="12"/>
          <w:szCs w:val="12"/>
        </w:rPr>
      </w:pPr>
      <w:r w:rsidRPr="00164618">
        <w:rPr>
          <w:sz w:val="12"/>
          <w:szCs w:val="12"/>
        </w:rPr>
        <w:t>инициативный</w:t>
      </w:r>
      <w:r w:rsidRPr="00164618">
        <w:rPr>
          <w:spacing w:val="1"/>
          <w:sz w:val="12"/>
          <w:szCs w:val="12"/>
        </w:rPr>
        <w:t xml:space="preserve"> </w:t>
      </w:r>
      <w:r w:rsidRPr="00164618">
        <w:rPr>
          <w:sz w:val="12"/>
          <w:szCs w:val="12"/>
        </w:rPr>
        <w:t>проект</w:t>
      </w:r>
      <w:r w:rsidRPr="00164618">
        <w:rPr>
          <w:spacing w:val="1"/>
          <w:sz w:val="12"/>
          <w:szCs w:val="12"/>
        </w:rPr>
        <w:t xml:space="preserve"> </w:t>
      </w:r>
      <w:r w:rsidRPr="00164618">
        <w:rPr>
          <w:sz w:val="12"/>
          <w:szCs w:val="12"/>
        </w:rPr>
        <w:t>предлагается</w:t>
      </w:r>
      <w:r w:rsidRPr="00164618">
        <w:rPr>
          <w:spacing w:val="1"/>
          <w:sz w:val="12"/>
          <w:szCs w:val="12"/>
        </w:rPr>
        <w:t xml:space="preserve"> </w:t>
      </w:r>
      <w:r w:rsidRPr="00164618">
        <w:rPr>
          <w:sz w:val="12"/>
          <w:szCs w:val="12"/>
        </w:rPr>
        <w:t>реализовывать</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интересах</w:t>
      </w:r>
      <w:r w:rsidRPr="00164618">
        <w:rPr>
          <w:spacing w:val="-67"/>
          <w:sz w:val="12"/>
          <w:szCs w:val="12"/>
        </w:rPr>
        <w:t xml:space="preserve"> </w:t>
      </w:r>
      <w:r w:rsidRPr="00164618">
        <w:rPr>
          <w:sz w:val="12"/>
          <w:szCs w:val="12"/>
        </w:rPr>
        <w:t>населения</w:t>
      </w:r>
      <w:r w:rsidRPr="00164618">
        <w:rPr>
          <w:spacing w:val="-1"/>
          <w:sz w:val="12"/>
          <w:szCs w:val="12"/>
        </w:rPr>
        <w:t xml:space="preserve"> </w:t>
      </w:r>
      <w:r w:rsidRPr="00164618">
        <w:rPr>
          <w:sz w:val="12"/>
          <w:szCs w:val="12"/>
        </w:rPr>
        <w:t>Слободского района в целом;</w:t>
      </w:r>
    </w:p>
    <w:p w:rsidR="00164618" w:rsidRPr="00164618" w:rsidRDefault="00164618" w:rsidP="00164618">
      <w:pPr>
        <w:pStyle w:val="a9"/>
        <w:spacing w:line="276" w:lineRule="auto"/>
        <w:ind w:right="226" w:firstLine="829"/>
        <w:rPr>
          <w:sz w:val="12"/>
          <w:szCs w:val="12"/>
        </w:rPr>
      </w:pPr>
      <w:r w:rsidRPr="00164618">
        <w:rPr>
          <w:sz w:val="12"/>
          <w:szCs w:val="12"/>
        </w:rPr>
        <w:t>инициативный</w:t>
      </w:r>
      <w:r w:rsidRPr="00164618">
        <w:rPr>
          <w:spacing w:val="1"/>
          <w:sz w:val="12"/>
          <w:szCs w:val="12"/>
        </w:rPr>
        <w:t xml:space="preserve"> </w:t>
      </w:r>
      <w:r w:rsidRPr="00164618">
        <w:rPr>
          <w:sz w:val="12"/>
          <w:szCs w:val="12"/>
        </w:rPr>
        <w:t>проект</w:t>
      </w:r>
      <w:r w:rsidRPr="00164618">
        <w:rPr>
          <w:spacing w:val="1"/>
          <w:sz w:val="12"/>
          <w:szCs w:val="12"/>
        </w:rPr>
        <w:t xml:space="preserve"> </w:t>
      </w:r>
      <w:r w:rsidRPr="00164618">
        <w:rPr>
          <w:sz w:val="12"/>
          <w:szCs w:val="12"/>
        </w:rPr>
        <w:t>предлагается</w:t>
      </w:r>
      <w:r w:rsidRPr="00164618">
        <w:rPr>
          <w:spacing w:val="1"/>
          <w:sz w:val="12"/>
          <w:szCs w:val="12"/>
        </w:rPr>
        <w:t xml:space="preserve"> </w:t>
      </w:r>
      <w:r w:rsidRPr="00164618">
        <w:rPr>
          <w:sz w:val="12"/>
          <w:szCs w:val="12"/>
        </w:rPr>
        <w:t>реализовывать</w:t>
      </w:r>
      <w:r w:rsidRPr="00164618">
        <w:rPr>
          <w:spacing w:val="71"/>
          <w:sz w:val="12"/>
          <w:szCs w:val="12"/>
        </w:rPr>
        <w:t xml:space="preserve"> </w:t>
      </w:r>
      <w:r w:rsidRPr="00164618">
        <w:rPr>
          <w:sz w:val="12"/>
          <w:szCs w:val="12"/>
        </w:rPr>
        <w:t>в</w:t>
      </w:r>
      <w:r w:rsidRPr="00164618">
        <w:rPr>
          <w:spacing w:val="71"/>
          <w:sz w:val="12"/>
          <w:szCs w:val="12"/>
        </w:rPr>
        <w:t xml:space="preserve"> </w:t>
      </w:r>
      <w:r w:rsidRPr="00164618">
        <w:rPr>
          <w:sz w:val="12"/>
          <w:szCs w:val="12"/>
        </w:rPr>
        <w:t>интересах</w:t>
      </w:r>
      <w:r w:rsidRPr="00164618">
        <w:rPr>
          <w:spacing w:val="-67"/>
          <w:sz w:val="12"/>
          <w:szCs w:val="12"/>
        </w:rPr>
        <w:t xml:space="preserve"> </w:t>
      </w:r>
      <w:r w:rsidRPr="00164618">
        <w:rPr>
          <w:sz w:val="12"/>
          <w:szCs w:val="12"/>
        </w:rPr>
        <w:t>жителей</w:t>
      </w:r>
      <w:r w:rsidRPr="00164618">
        <w:rPr>
          <w:spacing w:val="1"/>
          <w:sz w:val="12"/>
          <w:szCs w:val="12"/>
        </w:rPr>
        <w:t xml:space="preserve"> </w:t>
      </w:r>
      <w:r w:rsidRPr="00164618">
        <w:rPr>
          <w:sz w:val="12"/>
          <w:szCs w:val="12"/>
        </w:rPr>
        <w:t>части</w:t>
      </w:r>
      <w:r w:rsidRPr="00164618">
        <w:rPr>
          <w:spacing w:val="1"/>
          <w:sz w:val="12"/>
          <w:szCs w:val="12"/>
        </w:rPr>
        <w:t xml:space="preserve"> </w:t>
      </w:r>
      <w:r w:rsidRPr="00164618">
        <w:rPr>
          <w:sz w:val="12"/>
          <w:szCs w:val="12"/>
        </w:rPr>
        <w:t>Слободского</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численность</w:t>
      </w:r>
      <w:r w:rsidRPr="00164618">
        <w:rPr>
          <w:spacing w:val="1"/>
          <w:sz w:val="12"/>
          <w:szCs w:val="12"/>
        </w:rPr>
        <w:t xml:space="preserve"> </w:t>
      </w:r>
      <w:r w:rsidRPr="00164618">
        <w:rPr>
          <w:sz w:val="12"/>
          <w:szCs w:val="12"/>
        </w:rPr>
        <w:t>которых</w:t>
      </w:r>
      <w:r w:rsidRPr="00164618">
        <w:rPr>
          <w:spacing w:val="1"/>
          <w:sz w:val="12"/>
          <w:szCs w:val="12"/>
        </w:rPr>
        <w:t xml:space="preserve"> </w:t>
      </w:r>
      <w:r w:rsidRPr="00164618">
        <w:rPr>
          <w:sz w:val="12"/>
          <w:szCs w:val="12"/>
        </w:rPr>
        <w:t>превышает</w:t>
      </w:r>
      <w:r w:rsidRPr="00164618">
        <w:rPr>
          <w:spacing w:val="-67"/>
          <w:sz w:val="12"/>
          <w:szCs w:val="12"/>
        </w:rPr>
        <w:t xml:space="preserve"> </w:t>
      </w:r>
      <w:r w:rsidRPr="00164618">
        <w:rPr>
          <w:sz w:val="12"/>
          <w:szCs w:val="12"/>
        </w:rPr>
        <w:t>1000</w:t>
      </w:r>
      <w:r w:rsidRPr="00164618">
        <w:rPr>
          <w:spacing w:val="-1"/>
          <w:sz w:val="12"/>
          <w:szCs w:val="12"/>
        </w:rPr>
        <w:t xml:space="preserve"> </w:t>
      </w:r>
      <w:r w:rsidRPr="00164618">
        <w:rPr>
          <w:sz w:val="12"/>
          <w:szCs w:val="12"/>
        </w:rPr>
        <w:t>человек.</w:t>
      </w:r>
    </w:p>
    <w:p w:rsidR="00164618" w:rsidRPr="00164618" w:rsidRDefault="00E83F93" w:rsidP="00E83F93">
      <w:pPr>
        <w:pStyle w:val="afffd"/>
        <w:widowControl w:val="0"/>
        <w:tabs>
          <w:tab w:val="left" w:pos="1119"/>
        </w:tabs>
        <w:overflowPunct/>
        <w:adjustRightInd/>
        <w:spacing w:line="276" w:lineRule="auto"/>
        <w:ind w:left="829" w:right="224"/>
        <w:contextualSpacing w:val="0"/>
        <w:textAlignment w:val="auto"/>
        <w:rPr>
          <w:sz w:val="12"/>
          <w:szCs w:val="12"/>
        </w:rPr>
      </w:pPr>
      <w:r>
        <w:rPr>
          <w:sz w:val="12"/>
          <w:szCs w:val="12"/>
        </w:rPr>
        <w:t xml:space="preserve">2. </w:t>
      </w:r>
      <w:r w:rsidR="00164618" w:rsidRPr="00164618">
        <w:rPr>
          <w:sz w:val="12"/>
          <w:szCs w:val="12"/>
        </w:rPr>
        <w:t>Для      назначения      опроса      инициатор      проекта      направляет</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Слободскую</w:t>
      </w:r>
      <w:r w:rsidR="00164618" w:rsidRPr="00164618">
        <w:rPr>
          <w:spacing w:val="1"/>
          <w:sz w:val="12"/>
          <w:szCs w:val="12"/>
        </w:rPr>
        <w:t xml:space="preserve"> </w:t>
      </w:r>
      <w:r w:rsidR="00164618" w:rsidRPr="00164618">
        <w:rPr>
          <w:sz w:val="12"/>
          <w:szCs w:val="12"/>
        </w:rPr>
        <w:t>районную</w:t>
      </w:r>
      <w:r w:rsidR="00164618" w:rsidRPr="00164618">
        <w:rPr>
          <w:spacing w:val="1"/>
          <w:sz w:val="12"/>
          <w:szCs w:val="12"/>
        </w:rPr>
        <w:t xml:space="preserve"> </w:t>
      </w:r>
      <w:r w:rsidR="00164618" w:rsidRPr="00164618">
        <w:rPr>
          <w:sz w:val="12"/>
          <w:szCs w:val="12"/>
        </w:rPr>
        <w:t>Думу</w:t>
      </w:r>
      <w:r w:rsidR="00164618" w:rsidRPr="00164618">
        <w:rPr>
          <w:spacing w:val="1"/>
          <w:sz w:val="12"/>
          <w:szCs w:val="12"/>
        </w:rPr>
        <w:t xml:space="preserve"> </w:t>
      </w:r>
      <w:r w:rsidR="00164618" w:rsidRPr="00164618">
        <w:rPr>
          <w:sz w:val="12"/>
          <w:szCs w:val="12"/>
        </w:rPr>
        <w:t>заявление,</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котором</w:t>
      </w:r>
      <w:r w:rsidR="00164618" w:rsidRPr="00164618">
        <w:rPr>
          <w:spacing w:val="1"/>
          <w:sz w:val="12"/>
          <w:szCs w:val="12"/>
        </w:rPr>
        <w:t xml:space="preserve"> </w:t>
      </w:r>
      <w:r w:rsidR="00164618" w:rsidRPr="00164618">
        <w:rPr>
          <w:sz w:val="12"/>
          <w:szCs w:val="12"/>
        </w:rPr>
        <w:t>указывается</w:t>
      </w:r>
      <w:r w:rsidR="00164618" w:rsidRPr="00164618">
        <w:rPr>
          <w:spacing w:val="-67"/>
          <w:sz w:val="12"/>
          <w:szCs w:val="12"/>
        </w:rPr>
        <w:t xml:space="preserve"> </w:t>
      </w:r>
      <w:r w:rsidR="00164618" w:rsidRPr="00164618">
        <w:rPr>
          <w:sz w:val="12"/>
          <w:szCs w:val="12"/>
        </w:rPr>
        <w:t>следующая</w:t>
      </w:r>
      <w:r w:rsidR="00164618" w:rsidRPr="00164618">
        <w:rPr>
          <w:spacing w:val="-1"/>
          <w:sz w:val="12"/>
          <w:szCs w:val="12"/>
        </w:rPr>
        <w:t xml:space="preserve"> </w:t>
      </w:r>
      <w:r w:rsidR="00164618" w:rsidRPr="00164618">
        <w:rPr>
          <w:sz w:val="12"/>
          <w:szCs w:val="12"/>
        </w:rPr>
        <w:t>информация:</w:t>
      </w:r>
    </w:p>
    <w:p w:rsidR="00164618" w:rsidRPr="00164618" w:rsidRDefault="00164618" w:rsidP="00164618">
      <w:pPr>
        <w:pStyle w:val="a9"/>
        <w:spacing w:line="276" w:lineRule="auto"/>
        <w:ind w:right="225" w:firstLine="829"/>
        <w:rPr>
          <w:sz w:val="12"/>
          <w:szCs w:val="12"/>
        </w:rPr>
      </w:pPr>
      <w:r w:rsidRPr="00164618">
        <w:rPr>
          <w:sz w:val="12"/>
          <w:szCs w:val="12"/>
        </w:rPr>
        <w:t>инициативный проект, в отношении</w:t>
      </w:r>
      <w:r w:rsidRPr="00164618">
        <w:rPr>
          <w:spacing w:val="1"/>
          <w:sz w:val="12"/>
          <w:szCs w:val="12"/>
        </w:rPr>
        <w:t xml:space="preserve"> </w:t>
      </w:r>
      <w:r w:rsidRPr="00164618">
        <w:rPr>
          <w:sz w:val="12"/>
          <w:szCs w:val="12"/>
        </w:rPr>
        <w:t>которого предлагается провести</w:t>
      </w:r>
      <w:r w:rsidRPr="00164618">
        <w:rPr>
          <w:spacing w:val="1"/>
          <w:sz w:val="12"/>
          <w:szCs w:val="12"/>
        </w:rPr>
        <w:t xml:space="preserve"> </w:t>
      </w:r>
      <w:r w:rsidRPr="00164618">
        <w:rPr>
          <w:sz w:val="12"/>
          <w:szCs w:val="12"/>
        </w:rPr>
        <w:t>опрос;</w:t>
      </w:r>
    </w:p>
    <w:p w:rsidR="00164618" w:rsidRPr="00164618" w:rsidRDefault="00164618" w:rsidP="00164618">
      <w:pPr>
        <w:pStyle w:val="a9"/>
        <w:spacing w:line="276" w:lineRule="auto"/>
        <w:ind w:right="225" w:firstLine="829"/>
        <w:rPr>
          <w:sz w:val="12"/>
          <w:szCs w:val="12"/>
        </w:rPr>
      </w:pPr>
      <w:r w:rsidRPr="00164618">
        <w:rPr>
          <w:sz w:val="12"/>
          <w:szCs w:val="12"/>
        </w:rPr>
        <w:t>предложения</w:t>
      </w:r>
      <w:r w:rsidRPr="00164618">
        <w:rPr>
          <w:spacing w:val="22"/>
          <w:sz w:val="12"/>
          <w:szCs w:val="12"/>
        </w:rPr>
        <w:t xml:space="preserve"> </w:t>
      </w:r>
      <w:r w:rsidRPr="00164618">
        <w:rPr>
          <w:sz w:val="12"/>
          <w:szCs w:val="12"/>
        </w:rPr>
        <w:t>инициатора</w:t>
      </w:r>
      <w:r w:rsidRPr="00164618">
        <w:rPr>
          <w:spacing w:val="22"/>
          <w:sz w:val="12"/>
          <w:szCs w:val="12"/>
        </w:rPr>
        <w:t xml:space="preserve"> </w:t>
      </w:r>
      <w:r w:rsidRPr="00164618">
        <w:rPr>
          <w:sz w:val="12"/>
          <w:szCs w:val="12"/>
        </w:rPr>
        <w:t>проекта:</w:t>
      </w:r>
      <w:r w:rsidRPr="00164618">
        <w:rPr>
          <w:spacing w:val="22"/>
          <w:sz w:val="12"/>
          <w:szCs w:val="12"/>
        </w:rPr>
        <w:t xml:space="preserve"> </w:t>
      </w:r>
      <w:r w:rsidRPr="00164618">
        <w:rPr>
          <w:sz w:val="12"/>
          <w:szCs w:val="12"/>
        </w:rPr>
        <w:t>о</w:t>
      </w:r>
      <w:r w:rsidRPr="00164618">
        <w:rPr>
          <w:spacing w:val="25"/>
          <w:sz w:val="12"/>
          <w:szCs w:val="12"/>
        </w:rPr>
        <w:t xml:space="preserve"> </w:t>
      </w:r>
      <w:r w:rsidRPr="00164618">
        <w:rPr>
          <w:sz w:val="12"/>
          <w:szCs w:val="12"/>
        </w:rPr>
        <w:t>дате</w:t>
      </w:r>
      <w:r w:rsidRPr="00164618">
        <w:rPr>
          <w:spacing w:val="23"/>
          <w:sz w:val="12"/>
          <w:szCs w:val="12"/>
        </w:rPr>
        <w:t xml:space="preserve"> </w:t>
      </w:r>
      <w:r w:rsidRPr="00164618">
        <w:rPr>
          <w:sz w:val="12"/>
          <w:szCs w:val="12"/>
        </w:rPr>
        <w:t>и</w:t>
      </w:r>
      <w:r w:rsidRPr="00164618">
        <w:rPr>
          <w:spacing w:val="24"/>
          <w:sz w:val="12"/>
          <w:szCs w:val="12"/>
        </w:rPr>
        <w:t xml:space="preserve"> </w:t>
      </w:r>
      <w:r w:rsidRPr="00164618">
        <w:rPr>
          <w:sz w:val="12"/>
          <w:szCs w:val="12"/>
        </w:rPr>
        <w:t>сроках</w:t>
      </w:r>
      <w:r w:rsidRPr="00164618">
        <w:rPr>
          <w:spacing w:val="23"/>
          <w:sz w:val="12"/>
          <w:szCs w:val="12"/>
        </w:rPr>
        <w:t xml:space="preserve"> </w:t>
      </w:r>
      <w:r w:rsidRPr="00164618">
        <w:rPr>
          <w:sz w:val="12"/>
          <w:szCs w:val="12"/>
        </w:rPr>
        <w:t>проведения</w:t>
      </w:r>
      <w:r w:rsidRPr="00164618">
        <w:rPr>
          <w:spacing w:val="23"/>
          <w:sz w:val="12"/>
          <w:szCs w:val="12"/>
        </w:rPr>
        <w:t xml:space="preserve"> </w:t>
      </w:r>
      <w:r w:rsidRPr="00164618">
        <w:rPr>
          <w:sz w:val="12"/>
          <w:szCs w:val="12"/>
        </w:rPr>
        <w:t>опроса;</w:t>
      </w:r>
      <w:r w:rsidRPr="00164618">
        <w:rPr>
          <w:spacing w:val="-68"/>
          <w:sz w:val="12"/>
          <w:szCs w:val="12"/>
        </w:rPr>
        <w:t xml:space="preserve"> </w:t>
      </w:r>
      <w:r w:rsidRPr="00164618">
        <w:rPr>
          <w:sz w:val="12"/>
          <w:szCs w:val="12"/>
        </w:rPr>
        <w:t>о</w:t>
      </w:r>
      <w:r w:rsidRPr="00164618">
        <w:rPr>
          <w:spacing w:val="1"/>
          <w:sz w:val="12"/>
          <w:szCs w:val="12"/>
        </w:rPr>
        <w:t xml:space="preserve"> </w:t>
      </w:r>
      <w:r w:rsidRPr="00164618">
        <w:rPr>
          <w:sz w:val="12"/>
          <w:szCs w:val="12"/>
        </w:rPr>
        <w:t>формулировке</w:t>
      </w:r>
      <w:r w:rsidRPr="00164618">
        <w:rPr>
          <w:spacing w:val="1"/>
          <w:sz w:val="12"/>
          <w:szCs w:val="12"/>
        </w:rPr>
        <w:t xml:space="preserve"> </w:t>
      </w:r>
      <w:r w:rsidRPr="00164618">
        <w:rPr>
          <w:sz w:val="12"/>
          <w:szCs w:val="12"/>
        </w:rPr>
        <w:t>вопроса</w:t>
      </w:r>
      <w:r w:rsidRPr="00164618">
        <w:rPr>
          <w:spacing w:val="1"/>
          <w:sz w:val="12"/>
          <w:szCs w:val="12"/>
        </w:rPr>
        <w:t xml:space="preserve"> </w:t>
      </w:r>
      <w:r w:rsidRPr="00164618">
        <w:rPr>
          <w:sz w:val="12"/>
          <w:szCs w:val="12"/>
        </w:rPr>
        <w:t>(вопросов),</w:t>
      </w:r>
      <w:r w:rsidRPr="00164618">
        <w:rPr>
          <w:spacing w:val="1"/>
          <w:sz w:val="12"/>
          <w:szCs w:val="12"/>
        </w:rPr>
        <w:t xml:space="preserve"> </w:t>
      </w:r>
      <w:r w:rsidRPr="00164618">
        <w:rPr>
          <w:sz w:val="12"/>
          <w:szCs w:val="12"/>
        </w:rPr>
        <w:t>предлагаемого</w:t>
      </w:r>
      <w:r w:rsidRPr="00164618">
        <w:rPr>
          <w:spacing w:val="1"/>
          <w:sz w:val="12"/>
          <w:szCs w:val="12"/>
        </w:rPr>
        <w:t xml:space="preserve"> </w:t>
      </w:r>
      <w:r w:rsidRPr="00164618">
        <w:rPr>
          <w:sz w:val="12"/>
          <w:szCs w:val="12"/>
        </w:rPr>
        <w:t>(предлагаемых)</w:t>
      </w:r>
      <w:r w:rsidRPr="00164618">
        <w:rPr>
          <w:spacing w:val="1"/>
          <w:sz w:val="12"/>
          <w:szCs w:val="12"/>
        </w:rPr>
        <w:t xml:space="preserve"> </w:t>
      </w:r>
      <w:r w:rsidRPr="00164618">
        <w:rPr>
          <w:sz w:val="12"/>
          <w:szCs w:val="12"/>
        </w:rPr>
        <w:t>при</w:t>
      </w:r>
      <w:r w:rsidRPr="00164618">
        <w:rPr>
          <w:spacing w:val="1"/>
          <w:sz w:val="12"/>
          <w:szCs w:val="12"/>
        </w:rPr>
        <w:t xml:space="preserve"> </w:t>
      </w:r>
      <w:r w:rsidRPr="00164618">
        <w:rPr>
          <w:sz w:val="12"/>
          <w:szCs w:val="12"/>
        </w:rPr>
        <w:t>проведении</w:t>
      </w:r>
      <w:r w:rsidRPr="00164618">
        <w:rPr>
          <w:spacing w:val="1"/>
          <w:sz w:val="12"/>
          <w:szCs w:val="12"/>
        </w:rPr>
        <w:t xml:space="preserve"> </w:t>
      </w:r>
      <w:r w:rsidRPr="00164618">
        <w:rPr>
          <w:sz w:val="12"/>
          <w:szCs w:val="12"/>
        </w:rPr>
        <w:t>опроса;</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методике</w:t>
      </w:r>
      <w:r w:rsidRPr="00164618">
        <w:rPr>
          <w:spacing w:val="1"/>
          <w:sz w:val="12"/>
          <w:szCs w:val="12"/>
        </w:rPr>
        <w:t xml:space="preserve"> </w:t>
      </w:r>
      <w:r w:rsidRPr="00164618">
        <w:rPr>
          <w:sz w:val="12"/>
          <w:szCs w:val="12"/>
        </w:rPr>
        <w:t>проведения</w:t>
      </w:r>
      <w:r w:rsidRPr="00164618">
        <w:rPr>
          <w:spacing w:val="1"/>
          <w:sz w:val="12"/>
          <w:szCs w:val="12"/>
        </w:rPr>
        <w:t xml:space="preserve"> </w:t>
      </w:r>
      <w:r w:rsidRPr="00164618">
        <w:rPr>
          <w:sz w:val="12"/>
          <w:szCs w:val="12"/>
        </w:rPr>
        <w:t>опроса;</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минимальной</w:t>
      </w:r>
      <w:r w:rsidRPr="00164618">
        <w:rPr>
          <w:spacing w:val="1"/>
          <w:sz w:val="12"/>
          <w:szCs w:val="12"/>
        </w:rPr>
        <w:t xml:space="preserve"> </w:t>
      </w:r>
      <w:r w:rsidRPr="00164618">
        <w:rPr>
          <w:sz w:val="12"/>
          <w:szCs w:val="12"/>
        </w:rPr>
        <w:t>численности</w:t>
      </w:r>
      <w:r w:rsidRPr="00164618">
        <w:rPr>
          <w:spacing w:val="-2"/>
          <w:sz w:val="12"/>
          <w:szCs w:val="12"/>
        </w:rPr>
        <w:t xml:space="preserve"> </w:t>
      </w:r>
      <w:r w:rsidRPr="00164618">
        <w:rPr>
          <w:sz w:val="12"/>
          <w:szCs w:val="12"/>
        </w:rPr>
        <w:t>жителей</w:t>
      </w:r>
      <w:r w:rsidRPr="00164618">
        <w:rPr>
          <w:spacing w:val="-1"/>
          <w:sz w:val="12"/>
          <w:szCs w:val="12"/>
        </w:rPr>
        <w:t xml:space="preserve"> </w:t>
      </w:r>
      <w:r w:rsidRPr="00164618">
        <w:rPr>
          <w:sz w:val="12"/>
          <w:szCs w:val="12"/>
        </w:rPr>
        <w:t>муниципального</w:t>
      </w:r>
      <w:r w:rsidRPr="00164618">
        <w:rPr>
          <w:spacing w:val="-2"/>
          <w:sz w:val="12"/>
          <w:szCs w:val="12"/>
        </w:rPr>
        <w:t xml:space="preserve"> </w:t>
      </w:r>
      <w:r w:rsidRPr="00164618">
        <w:rPr>
          <w:sz w:val="12"/>
          <w:szCs w:val="12"/>
        </w:rPr>
        <w:t>образования,</w:t>
      </w:r>
      <w:r w:rsidRPr="00164618">
        <w:rPr>
          <w:spacing w:val="-1"/>
          <w:sz w:val="12"/>
          <w:szCs w:val="12"/>
        </w:rPr>
        <w:t xml:space="preserve"> </w:t>
      </w:r>
      <w:r w:rsidRPr="00164618">
        <w:rPr>
          <w:sz w:val="12"/>
          <w:szCs w:val="12"/>
        </w:rPr>
        <w:t>участвующих</w:t>
      </w:r>
      <w:r w:rsidRPr="00164618">
        <w:rPr>
          <w:spacing w:val="-1"/>
          <w:sz w:val="12"/>
          <w:szCs w:val="12"/>
        </w:rPr>
        <w:t xml:space="preserve"> </w:t>
      </w:r>
      <w:r w:rsidRPr="00164618">
        <w:rPr>
          <w:sz w:val="12"/>
          <w:szCs w:val="12"/>
        </w:rPr>
        <w:t>в</w:t>
      </w:r>
      <w:r w:rsidRPr="00164618">
        <w:rPr>
          <w:spacing w:val="-2"/>
          <w:sz w:val="12"/>
          <w:szCs w:val="12"/>
        </w:rPr>
        <w:t xml:space="preserve"> </w:t>
      </w:r>
      <w:r w:rsidRPr="00164618">
        <w:rPr>
          <w:sz w:val="12"/>
          <w:szCs w:val="12"/>
        </w:rPr>
        <w:t>опросе.</w:t>
      </w:r>
    </w:p>
    <w:p w:rsidR="00164618" w:rsidRPr="00164618" w:rsidRDefault="00164618" w:rsidP="00164618">
      <w:pPr>
        <w:pStyle w:val="a9"/>
        <w:spacing w:line="276" w:lineRule="auto"/>
        <w:ind w:right="225" w:firstLine="829"/>
        <w:rPr>
          <w:sz w:val="12"/>
          <w:szCs w:val="12"/>
        </w:rPr>
      </w:pPr>
      <w:r w:rsidRPr="00164618">
        <w:rPr>
          <w:sz w:val="12"/>
          <w:szCs w:val="12"/>
        </w:rPr>
        <w:t>сведения</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инициаторе</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(фамилии,</w:t>
      </w:r>
      <w:r w:rsidRPr="00164618">
        <w:rPr>
          <w:spacing w:val="1"/>
          <w:sz w:val="12"/>
          <w:szCs w:val="12"/>
        </w:rPr>
        <w:t xml:space="preserve"> </w:t>
      </w:r>
      <w:r w:rsidRPr="00164618">
        <w:rPr>
          <w:sz w:val="12"/>
          <w:szCs w:val="12"/>
        </w:rPr>
        <w:t>имена,</w:t>
      </w:r>
      <w:r w:rsidRPr="00164618">
        <w:rPr>
          <w:spacing w:val="1"/>
          <w:sz w:val="12"/>
          <w:szCs w:val="12"/>
        </w:rPr>
        <w:t xml:space="preserve"> </w:t>
      </w:r>
      <w:r w:rsidRPr="00164618">
        <w:rPr>
          <w:sz w:val="12"/>
          <w:szCs w:val="12"/>
        </w:rPr>
        <w:t>отчества</w:t>
      </w:r>
      <w:r w:rsidRPr="00164618">
        <w:rPr>
          <w:spacing w:val="1"/>
          <w:sz w:val="12"/>
          <w:szCs w:val="12"/>
        </w:rPr>
        <w:t xml:space="preserve"> </w:t>
      </w:r>
      <w:r w:rsidRPr="00164618">
        <w:rPr>
          <w:sz w:val="12"/>
          <w:szCs w:val="12"/>
        </w:rPr>
        <w:t>членов</w:t>
      </w:r>
      <w:r w:rsidRPr="00164618">
        <w:rPr>
          <w:spacing w:val="1"/>
          <w:sz w:val="12"/>
          <w:szCs w:val="12"/>
        </w:rPr>
        <w:t xml:space="preserve"> </w:t>
      </w:r>
      <w:r w:rsidRPr="00164618">
        <w:rPr>
          <w:sz w:val="12"/>
          <w:szCs w:val="12"/>
        </w:rPr>
        <w:t>инициативной</w:t>
      </w:r>
      <w:r w:rsidRPr="00164618">
        <w:rPr>
          <w:spacing w:val="1"/>
          <w:sz w:val="12"/>
          <w:szCs w:val="12"/>
        </w:rPr>
        <w:t xml:space="preserve"> </w:t>
      </w:r>
      <w:r w:rsidRPr="00164618">
        <w:rPr>
          <w:sz w:val="12"/>
          <w:szCs w:val="12"/>
        </w:rPr>
        <w:t>группы,</w:t>
      </w:r>
      <w:r w:rsidRPr="00164618">
        <w:rPr>
          <w:spacing w:val="1"/>
          <w:sz w:val="12"/>
          <w:szCs w:val="12"/>
        </w:rPr>
        <w:t xml:space="preserve"> </w:t>
      </w:r>
      <w:r w:rsidRPr="00164618">
        <w:rPr>
          <w:sz w:val="12"/>
          <w:szCs w:val="12"/>
        </w:rPr>
        <w:t>сведения</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их</w:t>
      </w:r>
      <w:r w:rsidRPr="00164618">
        <w:rPr>
          <w:spacing w:val="1"/>
          <w:sz w:val="12"/>
          <w:szCs w:val="12"/>
        </w:rPr>
        <w:t xml:space="preserve"> </w:t>
      </w:r>
      <w:r w:rsidRPr="00164618">
        <w:rPr>
          <w:sz w:val="12"/>
          <w:szCs w:val="12"/>
        </w:rPr>
        <w:t>месте</w:t>
      </w:r>
      <w:r w:rsidRPr="00164618">
        <w:rPr>
          <w:spacing w:val="1"/>
          <w:sz w:val="12"/>
          <w:szCs w:val="12"/>
        </w:rPr>
        <w:t xml:space="preserve"> </w:t>
      </w:r>
      <w:r w:rsidRPr="00164618">
        <w:rPr>
          <w:sz w:val="12"/>
          <w:szCs w:val="12"/>
        </w:rPr>
        <w:t>жительства</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пребывания,</w:t>
      </w:r>
      <w:r w:rsidRPr="00164618">
        <w:rPr>
          <w:spacing w:val="1"/>
          <w:sz w:val="12"/>
          <w:szCs w:val="12"/>
        </w:rPr>
        <w:t xml:space="preserve"> </w:t>
      </w:r>
      <w:r w:rsidRPr="00164618">
        <w:rPr>
          <w:sz w:val="12"/>
          <w:szCs w:val="12"/>
        </w:rPr>
        <w:t>фамилия,</w:t>
      </w:r>
      <w:r w:rsidRPr="00164618">
        <w:rPr>
          <w:spacing w:val="1"/>
          <w:sz w:val="12"/>
          <w:szCs w:val="12"/>
        </w:rPr>
        <w:t xml:space="preserve"> </w:t>
      </w:r>
      <w:r w:rsidRPr="00164618">
        <w:rPr>
          <w:sz w:val="12"/>
          <w:szCs w:val="12"/>
        </w:rPr>
        <w:t>имя</w:t>
      </w:r>
      <w:r w:rsidRPr="00164618">
        <w:rPr>
          <w:spacing w:val="1"/>
          <w:sz w:val="12"/>
          <w:szCs w:val="12"/>
        </w:rPr>
        <w:t xml:space="preserve"> </w:t>
      </w:r>
      <w:r w:rsidRPr="00164618">
        <w:rPr>
          <w:sz w:val="12"/>
          <w:szCs w:val="12"/>
        </w:rPr>
        <w:t>отчество</w:t>
      </w:r>
      <w:r w:rsidRPr="00164618">
        <w:rPr>
          <w:spacing w:val="1"/>
          <w:sz w:val="12"/>
          <w:szCs w:val="12"/>
        </w:rPr>
        <w:t xml:space="preserve"> </w:t>
      </w:r>
      <w:r w:rsidRPr="00164618">
        <w:rPr>
          <w:sz w:val="12"/>
          <w:szCs w:val="12"/>
        </w:rPr>
        <w:t>старосты</w:t>
      </w:r>
      <w:r w:rsidRPr="00164618">
        <w:rPr>
          <w:spacing w:val="1"/>
          <w:sz w:val="12"/>
          <w:szCs w:val="12"/>
        </w:rPr>
        <w:t xml:space="preserve"> </w:t>
      </w:r>
      <w:r w:rsidRPr="00164618">
        <w:rPr>
          <w:sz w:val="12"/>
          <w:szCs w:val="12"/>
        </w:rPr>
        <w:t>сельского</w:t>
      </w:r>
      <w:r w:rsidRPr="00164618">
        <w:rPr>
          <w:spacing w:val="1"/>
          <w:sz w:val="12"/>
          <w:szCs w:val="12"/>
        </w:rPr>
        <w:t xml:space="preserve"> </w:t>
      </w:r>
      <w:r w:rsidRPr="00164618">
        <w:rPr>
          <w:sz w:val="12"/>
          <w:szCs w:val="12"/>
        </w:rPr>
        <w:t>населенного</w:t>
      </w:r>
      <w:r w:rsidRPr="00164618">
        <w:rPr>
          <w:spacing w:val="1"/>
          <w:sz w:val="12"/>
          <w:szCs w:val="12"/>
        </w:rPr>
        <w:t xml:space="preserve"> </w:t>
      </w:r>
      <w:r w:rsidRPr="00164618">
        <w:rPr>
          <w:sz w:val="12"/>
          <w:szCs w:val="12"/>
        </w:rPr>
        <w:t>пункта,</w:t>
      </w:r>
      <w:r w:rsidRPr="00164618">
        <w:rPr>
          <w:spacing w:val="-67"/>
          <w:sz w:val="12"/>
          <w:szCs w:val="12"/>
        </w:rPr>
        <w:t xml:space="preserve"> </w:t>
      </w:r>
      <w:r w:rsidRPr="00164618">
        <w:rPr>
          <w:sz w:val="12"/>
          <w:szCs w:val="12"/>
        </w:rPr>
        <w:t>наименование</w:t>
      </w:r>
      <w:r w:rsidRPr="00164618">
        <w:rPr>
          <w:spacing w:val="1"/>
          <w:sz w:val="12"/>
          <w:szCs w:val="12"/>
        </w:rPr>
        <w:t xml:space="preserve"> </w:t>
      </w:r>
      <w:r w:rsidRPr="00164618">
        <w:rPr>
          <w:sz w:val="12"/>
          <w:szCs w:val="12"/>
        </w:rPr>
        <w:t>иного</w:t>
      </w:r>
      <w:r w:rsidRPr="00164618">
        <w:rPr>
          <w:spacing w:val="1"/>
          <w:sz w:val="12"/>
          <w:szCs w:val="12"/>
        </w:rPr>
        <w:t xml:space="preserve"> </w:t>
      </w:r>
      <w:r w:rsidRPr="00164618">
        <w:rPr>
          <w:sz w:val="12"/>
          <w:szCs w:val="12"/>
        </w:rPr>
        <w:t>инициатора</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мероприятия</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место</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нахождения).</w:t>
      </w:r>
    </w:p>
    <w:p w:rsidR="00164618" w:rsidRPr="00164618" w:rsidRDefault="00164618" w:rsidP="00164618">
      <w:pPr>
        <w:pStyle w:val="a9"/>
        <w:spacing w:line="276" w:lineRule="auto"/>
        <w:ind w:right="224" w:firstLine="829"/>
        <w:rPr>
          <w:sz w:val="12"/>
          <w:szCs w:val="12"/>
        </w:rPr>
      </w:pPr>
      <w:r w:rsidRPr="00164618">
        <w:rPr>
          <w:sz w:val="12"/>
          <w:szCs w:val="12"/>
        </w:rPr>
        <w:t>Заявление</w:t>
      </w:r>
      <w:r w:rsidRPr="00164618">
        <w:rPr>
          <w:spacing w:val="1"/>
          <w:sz w:val="12"/>
          <w:szCs w:val="12"/>
        </w:rPr>
        <w:t xml:space="preserve"> </w:t>
      </w:r>
      <w:r w:rsidRPr="00164618">
        <w:rPr>
          <w:sz w:val="12"/>
          <w:szCs w:val="12"/>
        </w:rPr>
        <w:t>подписывается</w:t>
      </w:r>
      <w:r w:rsidRPr="00164618">
        <w:rPr>
          <w:spacing w:val="1"/>
          <w:sz w:val="12"/>
          <w:szCs w:val="12"/>
        </w:rPr>
        <w:t xml:space="preserve"> </w:t>
      </w:r>
      <w:r w:rsidRPr="00164618">
        <w:rPr>
          <w:sz w:val="12"/>
          <w:szCs w:val="12"/>
        </w:rPr>
        <w:t>всеми</w:t>
      </w:r>
      <w:r w:rsidRPr="00164618">
        <w:rPr>
          <w:spacing w:val="1"/>
          <w:sz w:val="12"/>
          <w:szCs w:val="12"/>
        </w:rPr>
        <w:t xml:space="preserve"> </w:t>
      </w:r>
      <w:r w:rsidRPr="00164618">
        <w:rPr>
          <w:sz w:val="12"/>
          <w:szCs w:val="12"/>
        </w:rPr>
        <w:t>членами</w:t>
      </w:r>
      <w:r w:rsidRPr="00164618">
        <w:rPr>
          <w:spacing w:val="1"/>
          <w:sz w:val="12"/>
          <w:szCs w:val="12"/>
        </w:rPr>
        <w:t xml:space="preserve"> </w:t>
      </w:r>
      <w:r w:rsidRPr="00164618">
        <w:rPr>
          <w:sz w:val="12"/>
          <w:szCs w:val="12"/>
        </w:rPr>
        <w:t>инициативной</w:t>
      </w:r>
      <w:r w:rsidRPr="00164618">
        <w:rPr>
          <w:spacing w:val="1"/>
          <w:sz w:val="12"/>
          <w:szCs w:val="12"/>
        </w:rPr>
        <w:t xml:space="preserve"> </w:t>
      </w:r>
      <w:r w:rsidRPr="00164618">
        <w:rPr>
          <w:sz w:val="12"/>
          <w:szCs w:val="12"/>
        </w:rPr>
        <w:t>группы.</w:t>
      </w:r>
      <w:r w:rsidRPr="00164618">
        <w:rPr>
          <w:spacing w:val="1"/>
          <w:sz w:val="12"/>
          <w:szCs w:val="12"/>
        </w:rPr>
        <w:t xml:space="preserve"> </w:t>
      </w:r>
      <w:r w:rsidRPr="00164618">
        <w:rPr>
          <w:sz w:val="12"/>
          <w:szCs w:val="12"/>
        </w:rPr>
        <w:t>Слободская</w:t>
      </w:r>
      <w:r w:rsidRPr="00164618">
        <w:rPr>
          <w:spacing w:val="1"/>
          <w:sz w:val="12"/>
          <w:szCs w:val="12"/>
        </w:rPr>
        <w:t xml:space="preserve"> </w:t>
      </w:r>
      <w:r w:rsidRPr="00164618">
        <w:rPr>
          <w:sz w:val="12"/>
          <w:szCs w:val="12"/>
        </w:rPr>
        <w:t>районная</w:t>
      </w:r>
      <w:r w:rsidRPr="00164618">
        <w:rPr>
          <w:spacing w:val="1"/>
          <w:sz w:val="12"/>
          <w:szCs w:val="12"/>
        </w:rPr>
        <w:t xml:space="preserve"> </w:t>
      </w:r>
      <w:r w:rsidRPr="00164618">
        <w:rPr>
          <w:sz w:val="12"/>
          <w:szCs w:val="12"/>
        </w:rPr>
        <w:t>Дума</w:t>
      </w:r>
      <w:r w:rsidRPr="00164618">
        <w:rPr>
          <w:spacing w:val="1"/>
          <w:sz w:val="12"/>
          <w:szCs w:val="12"/>
        </w:rPr>
        <w:t xml:space="preserve"> </w:t>
      </w:r>
      <w:r w:rsidRPr="00164618">
        <w:rPr>
          <w:sz w:val="12"/>
          <w:szCs w:val="12"/>
        </w:rPr>
        <w:t>не</w:t>
      </w:r>
      <w:r w:rsidRPr="00164618">
        <w:rPr>
          <w:spacing w:val="1"/>
          <w:sz w:val="12"/>
          <w:szCs w:val="12"/>
        </w:rPr>
        <w:t xml:space="preserve"> </w:t>
      </w:r>
      <w:r w:rsidRPr="00164618">
        <w:rPr>
          <w:sz w:val="12"/>
          <w:szCs w:val="12"/>
        </w:rPr>
        <w:t>позднее</w:t>
      </w:r>
      <w:r w:rsidRPr="00164618">
        <w:rPr>
          <w:spacing w:val="1"/>
          <w:sz w:val="12"/>
          <w:szCs w:val="12"/>
        </w:rPr>
        <w:t xml:space="preserve"> </w:t>
      </w:r>
      <w:r w:rsidRPr="00164618">
        <w:rPr>
          <w:sz w:val="12"/>
          <w:szCs w:val="12"/>
        </w:rPr>
        <w:t>30</w:t>
      </w:r>
      <w:r w:rsidRPr="00164618">
        <w:rPr>
          <w:spacing w:val="1"/>
          <w:sz w:val="12"/>
          <w:szCs w:val="12"/>
        </w:rPr>
        <w:t xml:space="preserve"> </w:t>
      </w:r>
      <w:r w:rsidRPr="00164618">
        <w:rPr>
          <w:sz w:val="12"/>
          <w:szCs w:val="12"/>
        </w:rPr>
        <w:t>дней</w:t>
      </w:r>
      <w:r w:rsidRPr="00164618">
        <w:rPr>
          <w:spacing w:val="1"/>
          <w:sz w:val="12"/>
          <w:szCs w:val="12"/>
        </w:rPr>
        <w:t xml:space="preserve"> </w:t>
      </w:r>
      <w:r w:rsidRPr="00164618">
        <w:rPr>
          <w:sz w:val="12"/>
          <w:szCs w:val="12"/>
        </w:rPr>
        <w:t>со</w:t>
      </w:r>
      <w:r w:rsidRPr="00164618">
        <w:rPr>
          <w:spacing w:val="1"/>
          <w:sz w:val="12"/>
          <w:szCs w:val="12"/>
        </w:rPr>
        <w:t xml:space="preserve"> </w:t>
      </w:r>
      <w:r w:rsidRPr="00164618">
        <w:rPr>
          <w:sz w:val="12"/>
          <w:szCs w:val="12"/>
        </w:rPr>
        <w:t>дня</w:t>
      </w:r>
      <w:r w:rsidRPr="00164618">
        <w:rPr>
          <w:spacing w:val="1"/>
          <w:sz w:val="12"/>
          <w:szCs w:val="12"/>
        </w:rPr>
        <w:t xml:space="preserve"> </w:t>
      </w:r>
      <w:r w:rsidRPr="00164618">
        <w:rPr>
          <w:sz w:val="12"/>
          <w:szCs w:val="12"/>
        </w:rPr>
        <w:t>поступления</w:t>
      </w:r>
      <w:r w:rsidRPr="00164618">
        <w:rPr>
          <w:spacing w:val="1"/>
          <w:sz w:val="12"/>
          <w:szCs w:val="12"/>
        </w:rPr>
        <w:t xml:space="preserve"> </w:t>
      </w:r>
      <w:r w:rsidRPr="00164618">
        <w:rPr>
          <w:sz w:val="12"/>
          <w:szCs w:val="12"/>
        </w:rPr>
        <w:t>заявления рассматривает его и принимает решение о назначении опроса или</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отказе в назначении опроса.</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3. </w:t>
      </w:r>
      <w:r w:rsidR="00164618" w:rsidRPr="00164618">
        <w:rPr>
          <w:sz w:val="12"/>
          <w:szCs w:val="12"/>
        </w:rPr>
        <w:t>Опрос</w:t>
      </w:r>
      <w:r w:rsidR="00164618" w:rsidRPr="00164618">
        <w:rPr>
          <w:spacing w:val="1"/>
          <w:sz w:val="12"/>
          <w:szCs w:val="12"/>
        </w:rPr>
        <w:t xml:space="preserve"> </w:t>
      </w:r>
      <w:r w:rsidR="00164618" w:rsidRPr="00164618">
        <w:rPr>
          <w:sz w:val="12"/>
          <w:szCs w:val="12"/>
        </w:rPr>
        <w:t>граждан</w:t>
      </w:r>
      <w:r w:rsidR="00164618" w:rsidRPr="00164618">
        <w:rPr>
          <w:spacing w:val="1"/>
          <w:sz w:val="12"/>
          <w:szCs w:val="12"/>
        </w:rPr>
        <w:t xml:space="preserve"> </w:t>
      </w:r>
      <w:r w:rsidR="00164618" w:rsidRPr="00164618">
        <w:rPr>
          <w:sz w:val="12"/>
          <w:szCs w:val="12"/>
        </w:rPr>
        <w:t>по</w:t>
      </w:r>
      <w:r w:rsidR="00164618" w:rsidRPr="00164618">
        <w:rPr>
          <w:spacing w:val="1"/>
          <w:sz w:val="12"/>
          <w:szCs w:val="12"/>
        </w:rPr>
        <w:t xml:space="preserve"> </w:t>
      </w:r>
      <w:r w:rsidR="00164618" w:rsidRPr="00164618">
        <w:rPr>
          <w:sz w:val="12"/>
          <w:szCs w:val="12"/>
        </w:rPr>
        <w:t>вопросам</w:t>
      </w:r>
      <w:r w:rsidR="00164618" w:rsidRPr="00164618">
        <w:rPr>
          <w:spacing w:val="1"/>
          <w:sz w:val="12"/>
          <w:szCs w:val="12"/>
        </w:rPr>
        <w:t xml:space="preserve"> </w:t>
      </w:r>
      <w:r w:rsidR="00164618" w:rsidRPr="00164618">
        <w:rPr>
          <w:sz w:val="12"/>
          <w:szCs w:val="12"/>
        </w:rPr>
        <w:t>выдвижения</w:t>
      </w:r>
      <w:r w:rsidR="00164618" w:rsidRPr="00164618">
        <w:rPr>
          <w:spacing w:val="1"/>
          <w:sz w:val="12"/>
          <w:szCs w:val="12"/>
        </w:rPr>
        <w:t xml:space="preserve"> </w:t>
      </w:r>
      <w:r w:rsidR="00164618" w:rsidRPr="00164618">
        <w:rPr>
          <w:sz w:val="12"/>
          <w:szCs w:val="12"/>
        </w:rPr>
        <w:t>инициативных</w:t>
      </w:r>
      <w:r w:rsidR="00164618" w:rsidRPr="00164618">
        <w:rPr>
          <w:spacing w:val="1"/>
          <w:sz w:val="12"/>
          <w:szCs w:val="12"/>
        </w:rPr>
        <w:t xml:space="preserve"> </w:t>
      </w:r>
      <w:r w:rsidR="00164618" w:rsidRPr="00164618">
        <w:rPr>
          <w:sz w:val="12"/>
          <w:szCs w:val="12"/>
        </w:rPr>
        <w:t>проектов</w:t>
      </w:r>
      <w:r w:rsidR="00164618" w:rsidRPr="00164618">
        <w:rPr>
          <w:spacing w:val="-67"/>
          <w:sz w:val="12"/>
          <w:szCs w:val="12"/>
        </w:rPr>
        <w:t xml:space="preserve"> </w:t>
      </w:r>
      <w:r w:rsidR="00164618" w:rsidRPr="00164618">
        <w:rPr>
          <w:sz w:val="12"/>
          <w:szCs w:val="12"/>
        </w:rPr>
        <w:t>проводится в порядке, установленном решением Слободской районной</w:t>
      </w:r>
      <w:r w:rsidR="00164618" w:rsidRPr="00164618">
        <w:rPr>
          <w:spacing w:val="1"/>
          <w:sz w:val="12"/>
          <w:szCs w:val="12"/>
        </w:rPr>
        <w:t xml:space="preserve"> </w:t>
      </w:r>
      <w:r w:rsidR="00164618" w:rsidRPr="00164618">
        <w:rPr>
          <w:sz w:val="12"/>
          <w:szCs w:val="12"/>
        </w:rPr>
        <w:t>Думы   от   09.08.2005   №   41/465   «Об утверждении Положения о порядке   проведения опроса граждан</w:t>
      </w:r>
      <w:r w:rsidR="00164618" w:rsidRPr="00164618">
        <w:rPr>
          <w:spacing w:val="1"/>
          <w:sz w:val="12"/>
          <w:szCs w:val="12"/>
        </w:rPr>
        <w:t xml:space="preserve"> </w:t>
      </w:r>
      <w:r w:rsidR="00164618" w:rsidRPr="00164618">
        <w:rPr>
          <w:sz w:val="12"/>
          <w:szCs w:val="12"/>
        </w:rPr>
        <w:t>в</w:t>
      </w:r>
      <w:r w:rsidR="00164618" w:rsidRPr="00164618">
        <w:rPr>
          <w:spacing w:val="-2"/>
          <w:sz w:val="12"/>
          <w:szCs w:val="12"/>
        </w:rPr>
        <w:t xml:space="preserve"> </w:t>
      </w:r>
      <w:r w:rsidR="00164618" w:rsidRPr="00164618">
        <w:rPr>
          <w:sz w:val="12"/>
          <w:szCs w:val="12"/>
        </w:rPr>
        <w:t>муниципальном</w:t>
      </w:r>
      <w:r w:rsidR="00164618" w:rsidRPr="00164618">
        <w:rPr>
          <w:spacing w:val="-1"/>
          <w:sz w:val="12"/>
          <w:szCs w:val="12"/>
        </w:rPr>
        <w:t xml:space="preserve"> </w:t>
      </w:r>
      <w:r w:rsidR="00164618" w:rsidRPr="00164618">
        <w:rPr>
          <w:sz w:val="12"/>
          <w:szCs w:val="12"/>
        </w:rPr>
        <w:t>образовании</w:t>
      </w:r>
      <w:r w:rsidR="00164618" w:rsidRPr="00164618">
        <w:rPr>
          <w:spacing w:val="-1"/>
          <w:sz w:val="12"/>
          <w:szCs w:val="12"/>
        </w:rPr>
        <w:t xml:space="preserve"> «</w:t>
      </w:r>
      <w:r w:rsidR="00164618" w:rsidRPr="00164618">
        <w:rPr>
          <w:sz w:val="12"/>
          <w:szCs w:val="12"/>
        </w:rPr>
        <w:t>Слободской</w:t>
      </w:r>
      <w:r w:rsidR="00164618" w:rsidRPr="00164618">
        <w:rPr>
          <w:spacing w:val="-1"/>
          <w:sz w:val="12"/>
          <w:szCs w:val="12"/>
        </w:rPr>
        <w:t xml:space="preserve"> </w:t>
      </w:r>
      <w:r w:rsidR="00164618" w:rsidRPr="00164618">
        <w:rPr>
          <w:sz w:val="12"/>
          <w:szCs w:val="12"/>
        </w:rPr>
        <w:t>муниципальный</w:t>
      </w:r>
      <w:r w:rsidR="00164618" w:rsidRPr="00164618">
        <w:rPr>
          <w:spacing w:val="-1"/>
          <w:sz w:val="12"/>
          <w:szCs w:val="12"/>
        </w:rPr>
        <w:t xml:space="preserve"> </w:t>
      </w:r>
      <w:r w:rsidR="00164618" w:rsidRPr="00164618">
        <w:rPr>
          <w:sz w:val="12"/>
          <w:szCs w:val="12"/>
        </w:rPr>
        <w:t>район Кировской области».</w:t>
      </w:r>
    </w:p>
    <w:p w:rsidR="00164618" w:rsidRPr="00164618" w:rsidRDefault="00E83F93" w:rsidP="00E83F93">
      <w:pPr>
        <w:pStyle w:val="afffd"/>
        <w:widowControl w:val="0"/>
        <w:tabs>
          <w:tab w:val="left" w:pos="1119"/>
        </w:tabs>
        <w:overflowPunct/>
        <w:adjustRightInd/>
        <w:spacing w:line="276" w:lineRule="auto"/>
        <w:ind w:left="829" w:right="229"/>
        <w:contextualSpacing w:val="0"/>
        <w:textAlignment w:val="auto"/>
        <w:rPr>
          <w:sz w:val="12"/>
          <w:szCs w:val="12"/>
        </w:rPr>
      </w:pPr>
      <w:r>
        <w:rPr>
          <w:sz w:val="12"/>
          <w:szCs w:val="12"/>
        </w:rPr>
        <w:t xml:space="preserve">4. </w:t>
      </w:r>
      <w:r w:rsidR="00164618" w:rsidRPr="00164618">
        <w:rPr>
          <w:sz w:val="12"/>
          <w:szCs w:val="12"/>
        </w:rPr>
        <w:t>Результаты опроса Слободская районная Дума доводит до сведения инициатора</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не позднее 3 рабочих</w:t>
      </w:r>
      <w:r w:rsidR="00164618" w:rsidRPr="00164618">
        <w:rPr>
          <w:spacing w:val="1"/>
          <w:sz w:val="12"/>
          <w:szCs w:val="12"/>
        </w:rPr>
        <w:t xml:space="preserve"> </w:t>
      </w:r>
      <w:r w:rsidR="00164618" w:rsidRPr="00164618">
        <w:rPr>
          <w:sz w:val="12"/>
          <w:szCs w:val="12"/>
        </w:rPr>
        <w:t>дней</w:t>
      </w:r>
      <w:r w:rsidR="00164618" w:rsidRPr="00164618">
        <w:rPr>
          <w:spacing w:val="-1"/>
          <w:sz w:val="12"/>
          <w:szCs w:val="12"/>
        </w:rPr>
        <w:t xml:space="preserve"> </w:t>
      </w:r>
      <w:r w:rsidR="00164618" w:rsidRPr="00164618">
        <w:rPr>
          <w:sz w:val="12"/>
          <w:szCs w:val="12"/>
        </w:rPr>
        <w:t>после их подведения.</w:t>
      </w:r>
    </w:p>
    <w:p w:rsidR="00164618" w:rsidRPr="00164618" w:rsidRDefault="00164618" w:rsidP="00164618">
      <w:pPr>
        <w:pStyle w:val="a9"/>
        <w:spacing w:before="7"/>
        <w:ind w:firstLine="829"/>
        <w:rPr>
          <w:sz w:val="12"/>
          <w:szCs w:val="12"/>
        </w:rPr>
      </w:pPr>
    </w:p>
    <w:p w:rsidR="00164618" w:rsidRPr="00164618" w:rsidRDefault="00164618" w:rsidP="00164618">
      <w:pPr>
        <w:pStyle w:val="1"/>
        <w:spacing w:line="328" w:lineRule="auto"/>
        <w:ind w:left="0" w:right="91"/>
        <w:rPr>
          <w:sz w:val="12"/>
          <w:szCs w:val="12"/>
        </w:rPr>
      </w:pPr>
      <w:r w:rsidRPr="00164618">
        <w:rPr>
          <w:sz w:val="12"/>
          <w:szCs w:val="12"/>
        </w:rPr>
        <w:t>Статья</w:t>
      </w:r>
      <w:r w:rsidRPr="00164618">
        <w:rPr>
          <w:spacing w:val="-1"/>
          <w:sz w:val="12"/>
          <w:szCs w:val="12"/>
        </w:rPr>
        <w:t xml:space="preserve"> </w:t>
      </w:r>
      <w:r w:rsidRPr="00164618">
        <w:rPr>
          <w:sz w:val="12"/>
          <w:szCs w:val="12"/>
        </w:rPr>
        <w:t>12. Внесение</w:t>
      </w:r>
      <w:r w:rsidRPr="00164618">
        <w:rPr>
          <w:spacing w:val="-1"/>
          <w:sz w:val="12"/>
          <w:szCs w:val="12"/>
        </w:rPr>
        <w:t xml:space="preserve"> </w:t>
      </w:r>
      <w:r w:rsidRPr="00164618">
        <w:rPr>
          <w:sz w:val="12"/>
          <w:szCs w:val="12"/>
        </w:rPr>
        <w:t>инициативных проектов</w:t>
      </w:r>
      <w:r w:rsidRPr="00164618">
        <w:rPr>
          <w:spacing w:val="-1"/>
          <w:sz w:val="12"/>
          <w:szCs w:val="12"/>
        </w:rPr>
        <w:t xml:space="preserve"> </w:t>
      </w:r>
      <w:r w:rsidRPr="00164618">
        <w:rPr>
          <w:sz w:val="12"/>
          <w:szCs w:val="12"/>
        </w:rPr>
        <w:t>в Комиссию</w:t>
      </w:r>
    </w:p>
    <w:p w:rsidR="00164618" w:rsidRPr="00164618" w:rsidRDefault="00E83F93" w:rsidP="00E83F93">
      <w:pPr>
        <w:pStyle w:val="afffd"/>
        <w:widowControl w:val="0"/>
        <w:tabs>
          <w:tab w:val="left" w:pos="1119"/>
        </w:tabs>
        <w:overflowPunct/>
        <w:adjustRightInd/>
        <w:spacing w:line="276" w:lineRule="auto"/>
        <w:ind w:left="829" w:right="227"/>
        <w:contextualSpacing w:val="0"/>
        <w:textAlignment w:val="auto"/>
        <w:rPr>
          <w:sz w:val="12"/>
          <w:szCs w:val="12"/>
        </w:rPr>
      </w:pPr>
      <w:r>
        <w:rPr>
          <w:sz w:val="12"/>
          <w:szCs w:val="12"/>
        </w:rPr>
        <w:t xml:space="preserve">1. </w:t>
      </w:r>
      <w:r w:rsidR="00164618" w:rsidRPr="00164618">
        <w:rPr>
          <w:sz w:val="12"/>
          <w:szCs w:val="12"/>
        </w:rPr>
        <w:t>Информация о сроках подачи инициативных проектов подлежит опубликованию на официальном сайте. Инициативные проекты подаются в администрацию района для рассмотрения на Комиссии.</w:t>
      </w:r>
    </w:p>
    <w:p w:rsidR="00164618" w:rsidRPr="00164618" w:rsidRDefault="00E83F93" w:rsidP="00E83F93">
      <w:pPr>
        <w:pStyle w:val="afffd"/>
        <w:widowControl w:val="0"/>
        <w:tabs>
          <w:tab w:val="left" w:pos="1119"/>
        </w:tabs>
        <w:overflowPunct/>
        <w:adjustRightInd/>
        <w:spacing w:line="276" w:lineRule="auto"/>
        <w:ind w:left="829" w:right="228"/>
        <w:contextualSpacing w:val="0"/>
        <w:textAlignment w:val="auto"/>
        <w:rPr>
          <w:sz w:val="12"/>
          <w:szCs w:val="12"/>
        </w:rPr>
      </w:pPr>
      <w:r>
        <w:rPr>
          <w:sz w:val="12"/>
          <w:szCs w:val="12"/>
        </w:rPr>
        <w:t xml:space="preserve">2. </w:t>
      </w:r>
      <w:r w:rsidR="00164618" w:rsidRPr="00164618">
        <w:rPr>
          <w:sz w:val="12"/>
          <w:szCs w:val="12"/>
        </w:rPr>
        <w:t>При внесении инициативного проекта в Комиссию представляются:</w:t>
      </w:r>
      <w:r w:rsidR="00164618" w:rsidRPr="00164618">
        <w:rPr>
          <w:spacing w:val="1"/>
          <w:sz w:val="12"/>
          <w:szCs w:val="12"/>
        </w:rPr>
        <w:t xml:space="preserve">      </w:t>
      </w:r>
    </w:p>
    <w:p w:rsidR="00164618" w:rsidRPr="00164618" w:rsidRDefault="00164618" w:rsidP="00164618">
      <w:pPr>
        <w:pStyle w:val="afffd"/>
        <w:tabs>
          <w:tab w:val="left" w:pos="1119"/>
        </w:tabs>
        <w:spacing w:line="276" w:lineRule="auto"/>
        <w:ind w:left="0" w:right="228" w:firstLine="829"/>
        <w:rPr>
          <w:sz w:val="12"/>
          <w:szCs w:val="12"/>
        </w:rPr>
      </w:pPr>
      <w:r w:rsidRPr="00164618">
        <w:rPr>
          <w:sz w:val="12"/>
          <w:szCs w:val="12"/>
        </w:rPr>
        <w:t>описание</w:t>
      </w:r>
      <w:r w:rsidRPr="00164618">
        <w:rPr>
          <w:spacing w:val="30"/>
          <w:sz w:val="12"/>
          <w:szCs w:val="12"/>
        </w:rPr>
        <w:t xml:space="preserve"> </w:t>
      </w:r>
      <w:r w:rsidRPr="00164618">
        <w:rPr>
          <w:sz w:val="12"/>
          <w:szCs w:val="12"/>
        </w:rPr>
        <w:t>проекта</w:t>
      </w:r>
      <w:r w:rsidRPr="00164618">
        <w:rPr>
          <w:spacing w:val="30"/>
          <w:sz w:val="12"/>
          <w:szCs w:val="12"/>
        </w:rPr>
        <w:t xml:space="preserve"> </w:t>
      </w:r>
      <w:r w:rsidRPr="00164618">
        <w:rPr>
          <w:sz w:val="12"/>
          <w:szCs w:val="12"/>
        </w:rPr>
        <w:t>на</w:t>
      </w:r>
      <w:r w:rsidRPr="00164618">
        <w:rPr>
          <w:spacing w:val="30"/>
          <w:sz w:val="12"/>
          <w:szCs w:val="12"/>
        </w:rPr>
        <w:t xml:space="preserve"> </w:t>
      </w:r>
      <w:r w:rsidRPr="00164618">
        <w:rPr>
          <w:sz w:val="12"/>
          <w:szCs w:val="12"/>
        </w:rPr>
        <w:t>бумажном</w:t>
      </w:r>
      <w:r w:rsidRPr="00164618">
        <w:rPr>
          <w:spacing w:val="30"/>
          <w:sz w:val="12"/>
          <w:szCs w:val="12"/>
        </w:rPr>
        <w:t xml:space="preserve"> </w:t>
      </w:r>
      <w:r w:rsidRPr="00164618">
        <w:rPr>
          <w:sz w:val="12"/>
          <w:szCs w:val="12"/>
        </w:rPr>
        <w:t>носителе</w:t>
      </w:r>
      <w:r w:rsidRPr="00164618">
        <w:rPr>
          <w:spacing w:val="30"/>
          <w:sz w:val="12"/>
          <w:szCs w:val="12"/>
        </w:rPr>
        <w:t xml:space="preserve"> </w:t>
      </w:r>
      <w:r w:rsidRPr="00164618">
        <w:rPr>
          <w:sz w:val="12"/>
          <w:szCs w:val="12"/>
        </w:rPr>
        <w:t>и</w:t>
      </w:r>
      <w:r w:rsidRPr="00164618">
        <w:rPr>
          <w:spacing w:val="32"/>
          <w:sz w:val="12"/>
          <w:szCs w:val="12"/>
        </w:rPr>
        <w:t xml:space="preserve"> </w:t>
      </w:r>
      <w:r w:rsidRPr="00164618">
        <w:rPr>
          <w:sz w:val="12"/>
          <w:szCs w:val="12"/>
        </w:rPr>
        <w:t>в</w:t>
      </w:r>
      <w:r w:rsidRPr="00164618">
        <w:rPr>
          <w:spacing w:val="30"/>
          <w:sz w:val="12"/>
          <w:szCs w:val="12"/>
        </w:rPr>
        <w:t xml:space="preserve"> </w:t>
      </w:r>
      <w:r w:rsidRPr="00164618">
        <w:rPr>
          <w:sz w:val="12"/>
          <w:szCs w:val="12"/>
        </w:rPr>
        <w:t>электронной</w:t>
      </w:r>
      <w:r w:rsidRPr="00164618">
        <w:rPr>
          <w:spacing w:val="30"/>
          <w:sz w:val="12"/>
          <w:szCs w:val="12"/>
        </w:rPr>
        <w:t xml:space="preserve"> </w:t>
      </w:r>
      <w:r w:rsidRPr="00164618">
        <w:rPr>
          <w:sz w:val="12"/>
          <w:szCs w:val="12"/>
        </w:rPr>
        <w:t>форме, к которому могут прилагаться графические и (или) табличные материалы,</w:t>
      </w:r>
      <w:r w:rsidRPr="00164618">
        <w:rPr>
          <w:spacing w:val="1"/>
          <w:sz w:val="12"/>
          <w:szCs w:val="12"/>
        </w:rPr>
        <w:t xml:space="preserve"> </w:t>
      </w:r>
      <w:r w:rsidRPr="00164618">
        <w:rPr>
          <w:sz w:val="12"/>
          <w:szCs w:val="12"/>
        </w:rPr>
        <w:t>фотографии;</w:t>
      </w:r>
    </w:p>
    <w:p w:rsidR="00164618" w:rsidRPr="00164618" w:rsidRDefault="00164618" w:rsidP="00164618">
      <w:pPr>
        <w:pStyle w:val="a9"/>
        <w:spacing w:line="276" w:lineRule="auto"/>
        <w:ind w:right="226" w:firstLine="829"/>
        <w:rPr>
          <w:sz w:val="12"/>
          <w:szCs w:val="12"/>
        </w:rPr>
      </w:pPr>
      <w:r w:rsidRPr="00164618">
        <w:rPr>
          <w:sz w:val="12"/>
          <w:szCs w:val="12"/>
        </w:rPr>
        <w:t>протокол создания инициативной группы, а также решение инициатора</w:t>
      </w:r>
      <w:r w:rsidRPr="00164618">
        <w:rPr>
          <w:spacing w:val="-67"/>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определении</w:t>
      </w:r>
      <w:r w:rsidRPr="00164618">
        <w:rPr>
          <w:spacing w:val="1"/>
          <w:sz w:val="12"/>
          <w:szCs w:val="12"/>
        </w:rPr>
        <w:t xml:space="preserve"> </w:t>
      </w:r>
      <w:r w:rsidRPr="00164618">
        <w:rPr>
          <w:sz w:val="12"/>
          <w:szCs w:val="12"/>
        </w:rPr>
        <w:t>лиц,</w:t>
      </w:r>
      <w:r w:rsidRPr="00164618">
        <w:rPr>
          <w:spacing w:val="1"/>
          <w:sz w:val="12"/>
          <w:szCs w:val="12"/>
        </w:rPr>
        <w:t xml:space="preserve"> </w:t>
      </w:r>
      <w:r w:rsidRPr="00164618">
        <w:rPr>
          <w:sz w:val="12"/>
          <w:szCs w:val="12"/>
        </w:rPr>
        <w:t>уполномоченных</w:t>
      </w:r>
      <w:r w:rsidRPr="00164618">
        <w:rPr>
          <w:spacing w:val="1"/>
          <w:sz w:val="12"/>
          <w:szCs w:val="12"/>
        </w:rPr>
        <w:t xml:space="preserve"> </w:t>
      </w:r>
      <w:r w:rsidRPr="00164618">
        <w:rPr>
          <w:sz w:val="12"/>
          <w:szCs w:val="12"/>
        </w:rPr>
        <w:t>от</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имени</w:t>
      </w:r>
      <w:r w:rsidRPr="00164618">
        <w:rPr>
          <w:spacing w:val="1"/>
          <w:sz w:val="12"/>
          <w:szCs w:val="12"/>
        </w:rPr>
        <w:t xml:space="preserve"> </w:t>
      </w:r>
      <w:r w:rsidRPr="00164618">
        <w:rPr>
          <w:sz w:val="12"/>
          <w:szCs w:val="12"/>
        </w:rPr>
        <w:t>взаимодействовать</w:t>
      </w:r>
      <w:r w:rsidRPr="00164618">
        <w:rPr>
          <w:spacing w:val="1"/>
          <w:sz w:val="12"/>
          <w:szCs w:val="12"/>
        </w:rPr>
        <w:t xml:space="preserve"> </w:t>
      </w:r>
      <w:r w:rsidRPr="00164618">
        <w:rPr>
          <w:sz w:val="12"/>
          <w:szCs w:val="12"/>
        </w:rPr>
        <w:t>с</w:t>
      </w:r>
      <w:r w:rsidRPr="00164618">
        <w:rPr>
          <w:spacing w:val="1"/>
          <w:sz w:val="12"/>
          <w:szCs w:val="12"/>
        </w:rPr>
        <w:t xml:space="preserve"> конкурсной к</w:t>
      </w:r>
      <w:r w:rsidRPr="00164618">
        <w:rPr>
          <w:sz w:val="12"/>
          <w:szCs w:val="12"/>
        </w:rPr>
        <w:t>омиссией</w:t>
      </w:r>
      <w:r w:rsidRPr="00164618">
        <w:rPr>
          <w:spacing w:val="1"/>
          <w:sz w:val="12"/>
          <w:szCs w:val="12"/>
        </w:rPr>
        <w:t xml:space="preserve"> </w:t>
      </w:r>
      <w:r w:rsidRPr="00164618">
        <w:rPr>
          <w:sz w:val="12"/>
          <w:szCs w:val="12"/>
        </w:rPr>
        <w:t>при</w:t>
      </w:r>
      <w:r w:rsidRPr="00164618">
        <w:rPr>
          <w:spacing w:val="1"/>
          <w:sz w:val="12"/>
          <w:szCs w:val="12"/>
        </w:rPr>
        <w:t xml:space="preserve"> </w:t>
      </w:r>
      <w:r w:rsidRPr="00164618">
        <w:rPr>
          <w:sz w:val="12"/>
          <w:szCs w:val="12"/>
        </w:rPr>
        <w:t>рассмотрении</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реализации</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p>
    <w:p w:rsidR="00164618" w:rsidRPr="00164618" w:rsidRDefault="00164618" w:rsidP="00164618">
      <w:pPr>
        <w:pStyle w:val="a9"/>
        <w:spacing w:line="276" w:lineRule="auto"/>
        <w:ind w:right="225" w:firstLine="829"/>
        <w:rPr>
          <w:sz w:val="12"/>
          <w:szCs w:val="12"/>
        </w:rPr>
      </w:pPr>
      <w:r w:rsidRPr="00164618">
        <w:rPr>
          <w:sz w:val="12"/>
          <w:szCs w:val="12"/>
        </w:rPr>
        <w:t>протокол</w:t>
      </w:r>
      <w:r w:rsidRPr="00164618">
        <w:rPr>
          <w:spacing w:val="1"/>
          <w:sz w:val="12"/>
          <w:szCs w:val="12"/>
        </w:rPr>
        <w:t xml:space="preserve"> </w:t>
      </w:r>
      <w:r w:rsidRPr="00164618">
        <w:rPr>
          <w:sz w:val="12"/>
          <w:szCs w:val="12"/>
        </w:rPr>
        <w:t>схода,</w:t>
      </w:r>
      <w:r w:rsidRPr="00164618">
        <w:rPr>
          <w:spacing w:val="1"/>
          <w:sz w:val="12"/>
          <w:szCs w:val="12"/>
        </w:rPr>
        <w:t xml:space="preserve"> </w:t>
      </w:r>
      <w:r w:rsidRPr="00164618">
        <w:rPr>
          <w:sz w:val="12"/>
          <w:szCs w:val="12"/>
        </w:rPr>
        <w:t>собрания</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конференции</w:t>
      </w:r>
      <w:r w:rsidRPr="00164618">
        <w:rPr>
          <w:spacing w:val="1"/>
          <w:sz w:val="12"/>
          <w:szCs w:val="12"/>
        </w:rPr>
        <w:t xml:space="preserve"> </w:t>
      </w:r>
      <w:r w:rsidRPr="00164618">
        <w:rPr>
          <w:sz w:val="12"/>
          <w:szCs w:val="12"/>
        </w:rPr>
        <w:t>граждан,</w:t>
      </w:r>
      <w:r w:rsidRPr="00164618">
        <w:rPr>
          <w:spacing w:val="71"/>
          <w:sz w:val="12"/>
          <w:szCs w:val="12"/>
        </w:rPr>
        <w:t xml:space="preserve"> </w:t>
      </w:r>
      <w:r w:rsidRPr="00164618">
        <w:rPr>
          <w:sz w:val="12"/>
          <w:szCs w:val="12"/>
        </w:rPr>
        <w:t>результаты</w:t>
      </w:r>
      <w:r w:rsidRPr="00164618">
        <w:rPr>
          <w:spacing w:val="-67"/>
          <w:sz w:val="12"/>
          <w:szCs w:val="12"/>
        </w:rPr>
        <w:t xml:space="preserve"> </w:t>
      </w:r>
      <w:r w:rsidRPr="00164618">
        <w:rPr>
          <w:sz w:val="12"/>
          <w:szCs w:val="12"/>
        </w:rPr>
        <w:t>опроса</w:t>
      </w:r>
      <w:r w:rsidRPr="00164618">
        <w:rPr>
          <w:spacing w:val="1"/>
          <w:sz w:val="12"/>
          <w:szCs w:val="12"/>
        </w:rPr>
        <w:t xml:space="preserve"> </w:t>
      </w:r>
      <w:r w:rsidRPr="00164618">
        <w:rPr>
          <w:sz w:val="12"/>
          <w:szCs w:val="12"/>
        </w:rPr>
        <w:t>граждан</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подписные</w:t>
      </w:r>
      <w:r w:rsidRPr="00164618">
        <w:rPr>
          <w:spacing w:val="1"/>
          <w:sz w:val="12"/>
          <w:szCs w:val="12"/>
        </w:rPr>
        <w:t xml:space="preserve"> </w:t>
      </w:r>
      <w:r w:rsidRPr="00164618">
        <w:rPr>
          <w:sz w:val="12"/>
          <w:szCs w:val="12"/>
        </w:rPr>
        <w:t>листы,</w:t>
      </w:r>
      <w:r w:rsidRPr="00164618">
        <w:rPr>
          <w:spacing w:val="1"/>
          <w:sz w:val="12"/>
          <w:szCs w:val="12"/>
        </w:rPr>
        <w:t xml:space="preserve"> </w:t>
      </w:r>
      <w:r w:rsidRPr="00164618">
        <w:rPr>
          <w:sz w:val="12"/>
          <w:szCs w:val="12"/>
        </w:rPr>
        <w:t>подтверждающие</w:t>
      </w:r>
      <w:r w:rsidRPr="00164618">
        <w:rPr>
          <w:spacing w:val="1"/>
          <w:sz w:val="12"/>
          <w:szCs w:val="12"/>
        </w:rPr>
        <w:t xml:space="preserve"> </w:t>
      </w:r>
      <w:r w:rsidRPr="00164618">
        <w:rPr>
          <w:sz w:val="12"/>
          <w:szCs w:val="12"/>
        </w:rPr>
        <w:t>поддержку</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жителями</w:t>
      </w:r>
      <w:r w:rsidRPr="00164618">
        <w:rPr>
          <w:spacing w:val="1"/>
          <w:sz w:val="12"/>
          <w:szCs w:val="12"/>
        </w:rPr>
        <w:t xml:space="preserve"> </w:t>
      </w:r>
      <w:r w:rsidRPr="00164618">
        <w:rPr>
          <w:sz w:val="12"/>
          <w:szCs w:val="12"/>
        </w:rPr>
        <w:t>муниципального</w:t>
      </w:r>
      <w:r w:rsidRPr="00164618">
        <w:rPr>
          <w:spacing w:val="1"/>
          <w:sz w:val="12"/>
          <w:szCs w:val="12"/>
        </w:rPr>
        <w:t xml:space="preserve"> </w:t>
      </w:r>
      <w:r w:rsidRPr="00164618">
        <w:rPr>
          <w:sz w:val="12"/>
          <w:szCs w:val="12"/>
        </w:rPr>
        <w:t>образования</w:t>
      </w:r>
      <w:r w:rsidRPr="00164618">
        <w:rPr>
          <w:spacing w:val="1"/>
          <w:sz w:val="12"/>
          <w:szCs w:val="12"/>
        </w:rPr>
        <w:t xml:space="preserve"> </w:t>
      </w:r>
      <w:r w:rsidRPr="00164618">
        <w:rPr>
          <w:sz w:val="12"/>
          <w:szCs w:val="12"/>
        </w:rPr>
        <w:t>или</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части.</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3. </w:t>
      </w:r>
      <w:r w:rsidR="00164618" w:rsidRPr="00164618">
        <w:rPr>
          <w:sz w:val="12"/>
          <w:szCs w:val="12"/>
        </w:rPr>
        <w:t>Документы,</w:t>
      </w:r>
      <w:r w:rsidR="00164618" w:rsidRPr="00164618">
        <w:rPr>
          <w:spacing w:val="26"/>
          <w:sz w:val="12"/>
          <w:szCs w:val="12"/>
        </w:rPr>
        <w:t xml:space="preserve"> </w:t>
      </w:r>
      <w:r w:rsidR="00164618" w:rsidRPr="00164618">
        <w:rPr>
          <w:sz w:val="12"/>
          <w:szCs w:val="12"/>
        </w:rPr>
        <w:t>указанные</w:t>
      </w:r>
      <w:r w:rsidR="00164618" w:rsidRPr="00164618">
        <w:rPr>
          <w:spacing w:val="26"/>
          <w:sz w:val="12"/>
          <w:szCs w:val="12"/>
        </w:rPr>
        <w:t xml:space="preserve"> </w:t>
      </w:r>
      <w:r w:rsidR="00164618" w:rsidRPr="00164618">
        <w:rPr>
          <w:sz w:val="12"/>
          <w:szCs w:val="12"/>
        </w:rPr>
        <w:t>в</w:t>
      </w:r>
      <w:r w:rsidR="00164618" w:rsidRPr="00164618">
        <w:rPr>
          <w:spacing w:val="26"/>
          <w:sz w:val="12"/>
          <w:szCs w:val="12"/>
        </w:rPr>
        <w:t xml:space="preserve"> </w:t>
      </w:r>
      <w:r w:rsidR="00164618" w:rsidRPr="00164618">
        <w:rPr>
          <w:sz w:val="12"/>
          <w:szCs w:val="12"/>
        </w:rPr>
        <w:t>части</w:t>
      </w:r>
      <w:r w:rsidR="00164618" w:rsidRPr="00164618">
        <w:rPr>
          <w:spacing w:val="27"/>
          <w:sz w:val="12"/>
          <w:szCs w:val="12"/>
        </w:rPr>
        <w:t xml:space="preserve"> </w:t>
      </w:r>
      <w:r w:rsidR="00164618" w:rsidRPr="00164618">
        <w:rPr>
          <w:sz w:val="12"/>
          <w:szCs w:val="12"/>
        </w:rPr>
        <w:t>2</w:t>
      </w:r>
      <w:r w:rsidR="00164618" w:rsidRPr="00164618">
        <w:rPr>
          <w:spacing w:val="28"/>
          <w:sz w:val="12"/>
          <w:szCs w:val="12"/>
        </w:rPr>
        <w:t xml:space="preserve"> </w:t>
      </w:r>
      <w:r w:rsidR="00164618" w:rsidRPr="00164618">
        <w:rPr>
          <w:sz w:val="12"/>
          <w:szCs w:val="12"/>
        </w:rPr>
        <w:t>настоящей</w:t>
      </w:r>
      <w:r w:rsidR="00164618" w:rsidRPr="00164618">
        <w:rPr>
          <w:spacing w:val="27"/>
          <w:sz w:val="12"/>
          <w:szCs w:val="12"/>
        </w:rPr>
        <w:t xml:space="preserve"> </w:t>
      </w:r>
      <w:r w:rsidR="00164618" w:rsidRPr="00164618">
        <w:rPr>
          <w:sz w:val="12"/>
          <w:szCs w:val="12"/>
        </w:rPr>
        <w:t>статьи,</w:t>
      </w:r>
      <w:r w:rsidR="00164618" w:rsidRPr="00164618">
        <w:rPr>
          <w:spacing w:val="26"/>
          <w:sz w:val="12"/>
          <w:szCs w:val="12"/>
        </w:rPr>
        <w:t xml:space="preserve"> </w:t>
      </w:r>
      <w:r w:rsidR="00164618" w:rsidRPr="00164618">
        <w:rPr>
          <w:sz w:val="12"/>
          <w:szCs w:val="12"/>
        </w:rPr>
        <w:t>представляются</w:t>
      </w:r>
      <w:r w:rsidR="00164618" w:rsidRPr="00164618">
        <w:rPr>
          <w:spacing w:val="-68"/>
          <w:sz w:val="12"/>
          <w:szCs w:val="12"/>
        </w:rPr>
        <w:t xml:space="preserve"> </w:t>
      </w:r>
      <w:r w:rsidR="00164618" w:rsidRPr="00164618">
        <w:rPr>
          <w:sz w:val="12"/>
          <w:szCs w:val="12"/>
        </w:rPr>
        <w:t>в Комиссию непосредственно лицом, уполномоченным инициатором проекта</w:t>
      </w:r>
      <w:r w:rsidR="00164618" w:rsidRPr="00164618">
        <w:rPr>
          <w:spacing w:val="-67"/>
          <w:sz w:val="12"/>
          <w:szCs w:val="12"/>
        </w:rPr>
        <w:t xml:space="preserve"> </w:t>
      </w:r>
      <w:r w:rsidR="00164618" w:rsidRPr="00164618">
        <w:rPr>
          <w:sz w:val="12"/>
          <w:szCs w:val="12"/>
        </w:rPr>
        <w:t>взаимодействовать</w:t>
      </w:r>
      <w:r w:rsidR="00164618" w:rsidRPr="00164618">
        <w:rPr>
          <w:spacing w:val="1"/>
          <w:sz w:val="12"/>
          <w:szCs w:val="12"/>
        </w:rPr>
        <w:t xml:space="preserve"> </w:t>
      </w:r>
      <w:r w:rsidR="00164618" w:rsidRPr="00164618">
        <w:rPr>
          <w:sz w:val="12"/>
          <w:szCs w:val="12"/>
        </w:rPr>
        <w:t>с</w:t>
      </w:r>
      <w:r w:rsidR="00164618" w:rsidRPr="00164618">
        <w:rPr>
          <w:spacing w:val="1"/>
          <w:sz w:val="12"/>
          <w:szCs w:val="12"/>
        </w:rPr>
        <w:t xml:space="preserve"> конкурсной к</w:t>
      </w:r>
      <w:r w:rsidR="00164618" w:rsidRPr="00164618">
        <w:rPr>
          <w:sz w:val="12"/>
          <w:szCs w:val="12"/>
        </w:rPr>
        <w:t>омиссией</w:t>
      </w:r>
      <w:r w:rsidR="00164618" w:rsidRPr="00164618">
        <w:rPr>
          <w:spacing w:val="1"/>
          <w:sz w:val="12"/>
          <w:szCs w:val="12"/>
        </w:rPr>
        <w:t xml:space="preserve"> </w:t>
      </w:r>
      <w:r w:rsidR="00164618" w:rsidRPr="00164618">
        <w:rPr>
          <w:sz w:val="12"/>
          <w:szCs w:val="12"/>
        </w:rPr>
        <w:t>при</w:t>
      </w:r>
      <w:r w:rsidR="00164618" w:rsidRPr="00164618">
        <w:rPr>
          <w:spacing w:val="1"/>
          <w:sz w:val="12"/>
          <w:szCs w:val="12"/>
        </w:rPr>
        <w:t xml:space="preserve"> </w:t>
      </w:r>
      <w:r w:rsidR="00164618" w:rsidRPr="00164618">
        <w:rPr>
          <w:sz w:val="12"/>
          <w:szCs w:val="12"/>
        </w:rPr>
        <w:t>рассмотрении</w:t>
      </w:r>
      <w:r w:rsidR="00164618" w:rsidRPr="00164618">
        <w:rPr>
          <w:spacing w:val="1"/>
          <w:sz w:val="12"/>
          <w:szCs w:val="12"/>
        </w:rPr>
        <w:t xml:space="preserve"> </w:t>
      </w:r>
      <w:r w:rsidR="00164618" w:rsidRPr="00164618">
        <w:rPr>
          <w:sz w:val="12"/>
          <w:szCs w:val="12"/>
        </w:rPr>
        <w:t>и</w:t>
      </w:r>
      <w:r w:rsidR="00164618" w:rsidRPr="00164618">
        <w:rPr>
          <w:spacing w:val="1"/>
          <w:sz w:val="12"/>
          <w:szCs w:val="12"/>
        </w:rPr>
        <w:t xml:space="preserve"> </w:t>
      </w:r>
      <w:r w:rsidR="00164618" w:rsidRPr="00164618">
        <w:rPr>
          <w:sz w:val="12"/>
          <w:szCs w:val="12"/>
        </w:rPr>
        <w:t>реализации</w:t>
      </w:r>
      <w:r w:rsidR="00164618" w:rsidRPr="00164618">
        <w:rPr>
          <w:spacing w:val="1"/>
          <w:sz w:val="12"/>
          <w:szCs w:val="12"/>
        </w:rPr>
        <w:t xml:space="preserve"> </w:t>
      </w:r>
      <w:r w:rsidR="00164618" w:rsidRPr="00164618">
        <w:rPr>
          <w:sz w:val="12"/>
          <w:szCs w:val="12"/>
        </w:rPr>
        <w:t>инициативного</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или</w:t>
      </w:r>
      <w:r w:rsidR="00164618" w:rsidRPr="00164618">
        <w:rPr>
          <w:spacing w:val="1"/>
          <w:sz w:val="12"/>
          <w:szCs w:val="12"/>
        </w:rPr>
        <w:t xml:space="preserve"> </w:t>
      </w:r>
      <w:r w:rsidR="00164618" w:rsidRPr="00164618">
        <w:rPr>
          <w:sz w:val="12"/>
          <w:szCs w:val="12"/>
        </w:rPr>
        <w:t>направляются</w:t>
      </w:r>
      <w:r w:rsidR="00164618" w:rsidRPr="00164618">
        <w:rPr>
          <w:spacing w:val="1"/>
          <w:sz w:val="12"/>
          <w:szCs w:val="12"/>
        </w:rPr>
        <w:t xml:space="preserve"> </w:t>
      </w:r>
      <w:r w:rsidR="00164618" w:rsidRPr="00164618">
        <w:rPr>
          <w:sz w:val="12"/>
          <w:szCs w:val="12"/>
        </w:rPr>
        <w:t>почтовым</w:t>
      </w:r>
      <w:r w:rsidR="00164618" w:rsidRPr="00164618">
        <w:rPr>
          <w:spacing w:val="1"/>
          <w:sz w:val="12"/>
          <w:szCs w:val="12"/>
        </w:rPr>
        <w:t xml:space="preserve"> </w:t>
      </w:r>
      <w:r w:rsidR="00164618" w:rsidRPr="00164618">
        <w:rPr>
          <w:sz w:val="12"/>
          <w:szCs w:val="12"/>
        </w:rPr>
        <w:t>отправлением</w:t>
      </w:r>
      <w:r w:rsidR="00164618" w:rsidRPr="00164618">
        <w:rPr>
          <w:spacing w:val="1"/>
          <w:sz w:val="12"/>
          <w:szCs w:val="12"/>
        </w:rPr>
        <w:t xml:space="preserve"> </w:t>
      </w:r>
      <w:r w:rsidR="00164618" w:rsidRPr="00164618">
        <w:rPr>
          <w:sz w:val="12"/>
          <w:szCs w:val="12"/>
        </w:rPr>
        <w:t>с</w:t>
      </w:r>
      <w:r w:rsidR="00164618" w:rsidRPr="00164618">
        <w:rPr>
          <w:spacing w:val="1"/>
          <w:sz w:val="12"/>
          <w:szCs w:val="12"/>
        </w:rPr>
        <w:t xml:space="preserve"> </w:t>
      </w:r>
      <w:r w:rsidR="00164618" w:rsidRPr="00164618">
        <w:rPr>
          <w:sz w:val="12"/>
          <w:szCs w:val="12"/>
        </w:rPr>
        <w:t>объявленной</w:t>
      </w:r>
      <w:r w:rsidR="00164618" w:rsidRPr="00164618">
        <w:rPr>
          <w:spacing w:val="-1"/>
          <w:sz w:val="12"/>
          <w:szCs w:val="12"/>
        </w:rPr>
        <w:t xml:space="preserve"> </w:t>
      </w:r>
      <w:r w:rsidR="00164618" w:rsidRPr="00164618">
        <w:rPr>
          <w:sz w:val="12"/>
          <w:szCs w:val="12"/>
        </w:rPr>
        <w:t>ценностью</w:t>
      </w:r>
      <w:r w:rsidR="00164618" w:rsidRPr="00164618">
        <w:rPr>
          <w:spacing w:val="-1"/>
          <w:sz w:val="12"/>
          <w:szCs w:val="12"/>
        </w:rPr>
        <w:t xml:space="preserve"> </w:t>
      </w:r>
      <w:r w:rsidR="00164618" w:rsidRPr="00164618">
        <w:rPr>
          <w:sz w:val="12"/>
          <w:szCs w:val="12"/>
        </w:rPr>
        <w:t>при его пересылке</w:t>
      </w:r>
      <w:r w:rsidR="00164618" w:rsidRPr="00164618">
        <w:rPr>
          <w:spacing w:val="-1"/>
          <w:sz w:val="12"/>
          <w:szCs w:val="12"/>
        </w:rPr>
        <w:t xml:space="preserve"> </w:t>
      </w:r>
      <w:r w:rsidR="00164618" w:rsidRPr="00164618">
        <w:rPr>
          <w:sz w:val="12"/>
          <w:szCs w:val="12"/>
        </w:rPr>
        <w:t>и описью вложения.</w:t>
      </w:r>
    </w:p>
    <w:p w:rsidR="00164618" w:rsidRPr="00164618" w:rsidRDefault="00E83F93" w:rsidP="00E83F93">
      <w:pPr>
        <w:pStyle w:val="afffd"/>
        <w:widowControl w:val="0"/>
        <w:tabs>
          <w:tab w:val="left" w:pos="1119"/>
        </w:tabs>
        <w:overflowPunct/>
        <w:adjustRightInd/>
        <w:spacing w:line="276" w:lineRule="auto"/>
        <w:ind w:left="829" w:right="229"/>
        <w:contextualSpacing w:val="0"/>
        <w:textAlignment w:val="auto"/>
        <w:rPr>
          <w:sz w:val="12"/>
          <w:szCs w:val="12"/>
        </w:rPr>
      </w:pPr>
      <w:r>
        <w:rPr>
          <w:sz w:val="12"/>
          <w:szCs w:val="12"/>
        </w:rPr>
        <w:t xml:space="preserve">4. </w:t>
      </w:r>
      <w:r w:rsidR="00164618" w:rsidRPr="00164618">
        <w:rPr>
          <w:sz w:val="12"/>
          <w:szCs w:val="12"/>
        </w:rPr>
        <w:t>Датой</w:t>
      </w:r>
      <w:r w:rsidR="00164618" w:rsidRPr="00164618">
        <w:rPr>
          <w:spacing w:val="1"/>
          <w:sz w:val="12"/>
          <w:szCs w:val="12"/>
        </w:rPr>
        <w:t xml:space="preserve"> </w:t>
      </w:r>
      <w:r w:rsidR="00164618" w:rsidRPr="00164618">
        <w:rPr>
          <w:sz w:val="12"/>
          <w:szCs w:val="12"/>
        </w:rPr>
        <w:t>внесения</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является</w:t>
      </w:r>
      <w:r w:rsidR="00164618" w:rsidRPr="00164618">
        <w:rPr>
          <w:spacing w:val="1"/>
          <w:sz w:val="12"/>
          <w:szCs w:val="12"/>
        </w:rPr>
        <w:t xml:space="preserve"> </w:t>
      </w:r>
      <w:r w:rsidR="00164618" w:rsidRPr="00164618">
        <w:rPr>
          <w:sz w:val="12"/>
          <w:szCs w:val="12"/>
        </w:rPr>
        <w:t>день</w:t>
      </w:r>
      <w:r w:rsidR="00164618" w:rsidRPr="00164618">
        <w:rPr>
          <w:spacing w:val="1"/>
          <w:sz w:val="12"/>
          <w:szCs w:val="12"/>
        </w:rPr>
        <w:t xml:space="preserve"> </w:t>
      </w:r>
      <w:r w:rsidR="00164618" w:rsidRPr="00164618">
        <w:rPr>
          <w:sz w:val="12"/>
          <w:szCs w:val="12"/>
        </w:rPr>
        <w:t>получения</w:t>
      </w:r>
      <w:r w:rsidR="00164618" w:rsidRPr="00164618">
        <w:rPr>
          <w:spacing w:val="1"/>
          <w:sz w:val="12"/>
          <w:szCs w:val="12"/>
        </w:rPr>
        <w:t xml:space="preserve"> </w:t>
      </w:r>
      <w:r w:rsidR="00164618" w:rsidRPr="00164618">
        <w:rPr>
          <w:sz w:val="12"/>
          <w:szCs w:val="12"/>
        </w:rPr>
        <w:t>документов,</w:t>
      </w:r>
      <w:r w:rsidR="00164618" w:rsidRPr="00164618">
        <w:rPr>
          <w:spacing w:val="-67"/>
          <w:sz w:val="12"/>
          <w:szCs w:val="12"/>
        </w:rPr>
        <w:t xml:space="preserve"> </w:t>
      </w:r>
      <w:r w:rsidR="00164618" w:rsidRPr="00164618">
        <w:rPr>
          <w:sz w:val="12"/>
          <w:szCs w:val="12"/>
        </w:rPr>
        <w:t>указанных</w:t>
      </w:r>
      <w:r w:rsidR="00164618" w:rsidRPr="00164618">
        <w:rPr>
          <w:spacing w:val="-2"/>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части 1</w:t>
      </w:r>
      <w:r w:rsidR="00164618" w:rsidRPr="00164618">
        <w:rPr>
          <w:spacing w:val="-1"/>
          <w:sz w:val="12"/>
          <w:szCs w:val="12"/>
        </w:rPr>
        <w:t xml:space="preserve"> </w:t>
      </w:r>
      <w:r w:rsidR="00164618" w:rsidRPr="00164618">
        <w:rPr>
          <w:sz w:val="12"/>
          <w:szCs w:val="12"/>
        </w:rPr>
        <w:t>настоящей</w:t>
      </w:r>
      <w:r w:rsidR="00164618" w:rsidRPr="00164618">
        <w:rPr>
          <w:spacing w:val="-1"/>
          <w:sz w:val="12"/>
          <w:szCs w:val="12"/>
        </w:rPr>
        <w:t xml:space="preserve"> </w:t>
      </w:r>
      <w:r w:rsidR="00164618" w:rsidRPr="00164618">
        <w:rPr>
          <w:sz w:val="12"/>
          <w:szCs w:val="12"/>
        </w:rPr>
        <w:t>статьи,</w:t>
      </w:r>
      <w:r w:rsidR="00164618" w:rsidRPr="00164618">
        <w:rPr>
          <w:spacing w:val="-1"/>
          <w:sz w:val="12"/>
          <w:szCs w:val="12"/>
        </w:rPr>
        <w:t xml:space="preserve"> </w:t>
      </w:r>
      <w:r w:rsidR="00164618" w:rsidRPr="00164618">
        <w:rPr>
          <w:sz w:val="12"/>
          <w:szCs w:val="12"/>
        </w:rPr>
        <w:t>Комиссией.</w:t>
      </w:r>
    </w:p>
    <w:p w:rsidR="00164618" w:rsidRPr="00164618" w:rsidRDefault="00E83F93" w:rsidP="00E83F93">
      <w:pPr>
        <w:pStyle w:val="afffd"/>
        <w:widowControl w:val="0"/>
        <w:tabs>
          <w:tab w:val="left" w:pos="1119"/>
        </w:tabs>
        <w:overflowPunct/>
        <w:adjustRightInd/>
        <w:spacing w:line="276" w:lineRule="auto"/>
        <w:ind w:left="829" w:right="225"/>
        <w:contextualSpacing w:val="0"/>
        <w:textAlignment w:val="auto"/>
        <w:rPr>
          <w:sz w:val="12"/>
          <w:szCs w:val="12"/>
        </w:rPr>
      </w:pPr>
      <w:r>
        <w:rPr>
          <w:sz w:val="12"/>
          <w:szCs w:val="12"/>
        </w:rPr>
        <w:t xml:space="preserve">5. </w:t>
      </w:r>
      <w:r w:rsidR="00164618" w:rsidRPr="00164618">
        <w:rPr>
          <w:sz w:val="12"/>
          <w:szCs w:val="12"/>
        </w:rPr>
        <w:t>В</w:t>
      </w:r>
      <w:r w:rsidR="00164618" w:rsidRPr="00164618">
        <w:rPr>
          <w:spacing w:val="1"/>
          <w:sz w:val="12"/>
          <w:szCs w:val="12"/>
        </w:rPr>
        <w:t xml:space="preserve"> </w:t>
      </w:r>
      <w:r w:rsidR="00164618" w:rsidRPr="00164618">
        <w:rPr>
          <w:sz w:val="12"/>
          <w:szCs w:val="12"/>
        </w:rPr>
        <w:t>случае,</w:t>
      </w:r>
      <w:r w:rsidR="00164618" w:rsidRPr="00164618">
        <w:rPr>
          <w:spacing w:val="1"/>
          <w:sz w:val="12"/>
          <w:szCs w:val="12"/>
        </w:rPr>
        <w:t xml:space="preserve"> </w:t>
      </w:r>
      <w:r w:rsidR="00164618" w:rsidRPr="00164618">
        <w:rPr>
          <w:sz w:val="12"/>
          <w:szCs w:val="12"/>
        </w:rPr>
        <w:t>если</w:t>
      </w:r>
      <w:r w:rsidR="00164618" w:rsidRPr="00164618">
        <w:rPr>
          <w:spacing w:val="1"/>
          <w:sz w:val="12"/>
          <w:szCs w:val="12"/>
        </w:rPr>
        <w:t xml:space="preserve"> </w:t>
      </w:r>
      <w:r w:rsidR="00164618" w:rsidRPr="00164618">
        <w:rPr>
          <w:sz w:val="12"/>
          <w:szCs w:val="12"/>
        </w:rPr>
        <w:t>документы</w:t>
      </w:r>
      <w:r w:rsidR="00164618" w:rsidRPr="00164618">
        <w:rPr>
          <w:spacing w:val="1"/>
          <w:sz w:val="12"/>
          <w:szCs w:val="12"/>
        </w:rPr>
        <w:t xml:space="preserve"> </w:t>
      </w:r>
      <w:r w:rsidR="00164618" w:rsidRPr="00164618">
        <w:rPr>
          <w:sz w:val="12"/>
          <w:szCs w:val="12"/>
        </w:rPr>
        <w:t>представляются</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конкурсную комиссию непосредственно</w:t>
      </w:r>
      <w:r w:rsidR="00164618" w:rsidRPr="00164618">
        <w:rPr>
          <w:spacing w:val="1"/>
          <w:sz w:val="12"/>
          <w:szCs w:val="12"/>
        </w:rPr>
        <w:t xml:space="preserve"> </w:t>
      </w:r>
      <w:r w:rsidR="00164618" w:rsidRPr="00164618">
        <w:rPr>
          <w:sz w:val="12"/>
          <w:szCs w:val="12"/>
        </w:rPr>
        <w:t>лицом,</w:t>
      </w:r>
      <w:r w:rsidR="00164618" w:rsidRPr="00164618">
        <w:rPr>
          <w:spacing w:val="1"/>
          <w:sz w:val="12"/>
          <w:szCs w:val="12"/>
        </w:rPr>
        <w:t xml:space="preserve"> </w:t>
      </w:r>
      <w:r w:rsidR="00164618" w:rsidRPr="00164618">
        <w:rPr>
          <w:sz w:val="12"/>
          <w:szCs w:val="12"/>
        </w:rPr>
        <w:t>уполномоченным</w:t>
      </w:r>
      <w:r w:rsidR="00164618" w:rsidRPr="00164618">
        <w:rPr>
          <w:spacing w:val="1"/>
          <w:sz w:val="12"/>
          <w:szCs w:val="12"/>
        </w:rPr>
        <w:t xml:space="preserve"> </w:t>
      </w:r>
      <w:r w:rsidR="00164618" w:rsidRPr="00164618">
        <w:rPr>
          <w:sz w:val="12"/>
          <w:szCs w:val="12"/>
        </w:rPr>
        <w:t>инициатором</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взаимодействовать</w:t>
      </w:r>
      <w:r w:rsidR="00164618" w:rsidRPr="00164618">
        <w:rPr>
          <w:spacing w:val="1"/>
          <w:sz w:val="12"/>
          <w:szCs w:val="12"/>
        </w:rPr>
        <w:t xml:space="preserve"> </w:t>
      </w:r>
      <w:r w:rsidR="00164618" w:rsidRPr="00164618">
        <w:rPr>
          <w:sz w:val="12"/>
          <w:szCs w:val="12"/>
        </w:rPr>
        <w:t>с</w:t>
      </w:r>
      <w:r w:rsidR="00164618" w:rsidRPr="00164618">
        <w:rPr>
          <w:spacing w:val="1"/>
          <w:sz w:val="12"/>
          <w:szCs w:val="12"/>
        </w:rPr>
        <w:t xml:space="preserve"> </w:t>
      </w:r>
      <w:r w:rsidR="00164618" w:rsidRPr="00164618">
        <w:rPr>
          <w:sz w:val="12"/>
          <w:szCs w:val="12"/>
        </w:rPr>
        <w:t>конкурсной комиссией</w:t>
      </w:r>
      <w:r w:rsidR="00164618" w:rsidRPr="00164618">
        <w:rPr>
          <w:spacing w:val="1"/>
          <w:sz w:val="12"/>
          <w:szCs w:val="12"/>
        </w:rPr>
        <w:t xml:space="preserve"> </w:t>
      </w:r>
      <w:r w:rsidR="00164618" w:rsidRPr="00164618">
        <w:rPr>
          <w:sz w:val="12"/>
          <w:szCs w:val="12"/>
        </w:rPr>
        <w:t>при</w:t>
      </w:r>
      <w:r w:rsidR="00164618" w:rsidRPr="00164618">
        <w:rPr>
          <w:spacing w:val="1"/>
          <w:sz w:val="12"/>
          <w:szCs w:val="12"/>
        </w:rPr>
        <w:t xml:space="preserve"> </w:t>
      </w:r>
      <w:r w:rsidR="00164618" w:rsidRPr="00164618">
        <w:rPr>
          <w:sz w:val="12"/>
          <w:szCs w:val="12"/>
        </w:rPr>
        <w:t>рассмотрении</w:t>
      </w:r>
      <w:r w:rsidR="00164618" w:rsidRPr="00164618">
        <w:rPr>
          <w:spacing w:val="1"/>
          <w:sz w:val="12"/>
          <w:szCs w:val="12"/>
        </w:rPr>
        <w:t xml:space="preserve"> </w:t>
      </w:r>
      <w:r w:rsidR="00164618" w:rsidRPr="00164618">
        <w:rPr>
          <w:sz w:val="12"/>
          <w:szCs w:val="12"/>
        </w:rPr>
        <w:t>и</w:t>
      </w:r>
      <w:r w:rsidR="00164618" w:rsidRPr="00164618">
        <w:rPr>
          <w:spacing w:val="1"/>
          <w:sz w:val="12"/>
          <w:szCs w:val="12"/>
        </w:rPr>
        <w:t xml:space="preserve"> </w:t>
      </w:r>
      <w:r w:rsidR="00164618" w:rsidRPr="00164618">
        <w:rPr>
          <w:sz w:val="12"/>
          <w:szCs w:val="12"/>
        </w:rPr>
        <w:t>реализации</w:t>
      </w:r>
      <w:r w:rsidR="00164618" w:rsidRPr="00164618">
        <w:rPr>
          <w:spacing w:val="1"/>
          <w:sz w:val="12"/>
          <w:szCs w:val="12"/>
        </w:rPr>
        <w:t xml:space="preserve"> </w:t>
      </w:r>
      <w:r w:rsidR="00164618" w:rsidRPr="00164618">
        <w:rPr>
          <w:sz w:val="12"/>
          <w:szCs w:val="12"/>
        </w:rPr>
        <w:t>инициативного</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указанному</w:t>
      </w:r>
      <w:r w:rsidR="00164618" w:rsidRPr="00164618">
        <w:rPr>
          <w:spacing w:val="1"/>
          <w:sz w:val="12"/>
          <w:szCs w:val="12"/>
        </w:rPr>
        <w:t xml:space="preserve"> </w:t>
      </w:r>
      <w:r w:rsidR="00164618" w:rsidRPr="00164618">
        <w:rPr>
          <w:sz w:val="12"/>
          <w:szCs w:val="12"/>
        </w:rPr>
        <w:t>лицу</w:t>
      </w:r>
      <w:r w:rsidR="00164618" w:rsidRPr="00164618">
        <w:rPr>
          <w:spacing w:val="1"/>
          <w:sz w:val="12"/>
          <w:szCs w:val="12"/>
        </w:rPr>
        <w:t xml:space="preserve"> </w:t>
      </w:r>
      <w:r w:rsidR="00164618" w:rsidRPr="00164618">
        <w:rPr>
          <w:sz w:val="12"/>
          <w:szCs w:val="12"/>
        </w:rPr>
        <w:t>выдается</w:t>
      </w:r>
      <w:r w:rsidR="00164618" w:rsidRPr="00164618">
        <w:rPr>
          <w:spacing w:val="1"/>
          <w:sz w:val="12"/>
          <w:szCs w:val="12"/>
        </w:rPr>
        <w:t xml:space="preserve"> </w:t>
      </w:r>
      <w:r w:rsidR="00164618" w:rsidRPr="00164618">
        <w:rPr>
          <w:sz w:val="12"/>
          <w:szCs w:val="12"/>
        </w:rPr>
        <w:t>расписка</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получении</w:t>
      </w:r>
      <w:r w:rsidR="00164618" w:rsidRPr="00164618">
        <w:rPr>
          <w:spacing w:val="-67"/>
          <w:sz w:val="12"/>
          <w:szCs w:val="12"/>
        </w:rPr>
        <w:t xml:space="preserve"> </w:t>
      </w:r>
      <w:r w:rsidR="00164618" w:rsidRPr="00164618">
        <w:rPr>
          <w:sz w:val="12"/>
          <w:szCs w:val="12"/>
        </w:rPr>
        <w:t>документов с указанием перечня и даты их получения конкурсной комиссией. Расписка</w:t>
      </w:r>
      <w:r w:rsidR="00164618" w:rsidRPr="00164618">
        <w:rPr>
          <w:spacing w:val="1"/>
          <w:sz w:val="12"/>
          <w:szCs w:val="12"/>
        </w:rPr>
        <w:t xml:space="preserve"> </w:t>
      </w:r>
      <w:r w:rsidR="00164618" w:rsidRPr="00164618">
        <w:rPr>
          <w:sz w:val="12"/>
          <w:szCs w:val="12"/>
        </w:rPr>
        <w:t>должна</w:t>
      </w:r>
      <w:r w:rsidR="00164618" w:rsidRPr="00164618">
        <w:rPr>
          <w:spacing w:val="-1"/>
          <w:sz w:val="12"/>
          <w:szCs w:val="12"/>
        </w:rPr>
        <w:t xml:space="preserve"> </w:t>
      </w:r>
      <w:r w:rsidR="00164618" w:rsidRPr="00164618">
        <w:rPr>
          <w:sz w:val="12"/>
          <w:szCs w:val="12"/>
        </w:rPr>
        <w:t>быть выдана</w:t>
      </w:r>
      <w:r w:rsidR="00164618" w:rsidRPr="00164618">
        <w:rPr>
          <w:spacing w:val="-2"/>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день</w:t>
      </w:r>
      <w:r w:rsidR="00164618" w:rsidRPr="00164618">
        <w:rPr>
          <w:spacing w:val="-1"/>
          <w:sz w:val="12"/>
          <w:szCs w:val="12"/>
        </w:rPr>
        <w:t xml:space="preserve"> </w:t>
      </w:r>
      <w:r w:rsidR="00164618" w:rsidRPr="00164618">
        <w:rPr>
          <w:sz w:val="12"/>
          <w:szCs w:val="12"/>
        </w:rPr>
        <w:t>получения</w:t>
      </w:r>
      <w:r w:rsidR="00164618" w:rsidRPr="00164618">
        <w:rPr>
          <w:spacing w:val="-1"/>
          <w:sz w:val="12"/>
          <w:szCs w:val="12"/>
        </w:rPr>
        <w:t xml:space="preserve"> </w:t>
      </w:r>
      <w:r w:rsidR="00164618" w:rsidRPr="00164618">
        <w:rPr>
          <w:sz w:val="12"/>
          <w:szCs w:val="12"/>
        </w:rPr>
        <w:t>документов</w:t>
      </w:r>
      <w:r w:rsidR="00164618" w:rsidRPr="00164618">
        <w:rPr>
          <w:spacing w:val="-2"/>
          <w:sz w:val="12"/>
          <w:szCs w:val="12"/>
        </w:rPr>
        <w:t xml:space="preserve"> </w:t>
      </w:r>
      <w:r w:rsidR="00164618" w:rsidRPr="00164618">
        <w:rPr>
          <w:sz w:val="12"/>
          <w:szCs w:val="12"/>
        </w:rPr>
        <w:t>конкурсной комиссией.</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6. </w:t>
      </w:r>
      <w:r w:rsidR="00164618" w:rsidRPr="00164618">
        <w:rPr>
          <w:sz w:val="12"/>
          <w:szCs w:val="12"/>
        </w:rPr>
        <w:t>Информация</w:t>
      </w:r>
      <w:r w:rsidR="00164618" w:rsidRPr="00164618">
        <w:rPr>
          <w:spacing w:val="1"/>
          <w:sz w:val="12"/>
          <w:szCs w:val="12"/>
        </w:rPr>
        <w:t xml:space="preserve"> </w:t>
      </w:r>
      <w:r w:rsidR="00164618" w:rsidRPr="00164618">
        <w:rPr>
          <w:sz w:val="12"/>
          <w:szCs w:val="12"/>
        </w:rPr>
        <w:t>о</w:t>
      </w:r>
      <w:r w:rsidR="00164618" w:rsidRPr="00164618">
        <w:rPr>
          <w:spacing w:val="1"/>
          <w:sz w:val="12"/>
          <w:szCs w:val="12"/>
        </w:rPr>
        <w:t xml:space="preserve"> </w:t>
      </w:r>
      <w:r w:rsidR="00164618" w:rsidRPr="00164618">
        <w:rPr>
          <w:sz w:val="12"/>
          <w:szCs w:val="12"/>
        </w:rPr>
        <w:t>поступивших</w:t>
      </w:r>
      <w:r w:rsidR="00164618" w:rsidRPr="00164618">
        <w:rPr>
          <w:spacing w:val="1"/>
          <w:sz w:val="12"/>
          <w:szCs w:val="12"/>
        </w:rPr>
        <w:t xml:space="preserve"> </w:t>
      </w:r>
      <w:r w:rsidR="00164618" w:rsidRPr="00164618">
        <w:rPr>
          <w:sz w:val="12"/>
          <w:szCs w:val="12"/>
        </w:rPr>
        <w:t>инициативных</w:t>
      </w:r>
      <w:r w:rsidR="00164618" w:rsidRPr="00164618">
        <w:rPr>
          <w:spacing w:val="1"/>
          <w:sz w:val="12"/>
          <w:szCs w:val="12"/>
        </w:rPr>
        <w:t xml:space="preserve"> </w:t>
      </w:r>
      <w:r w:rsidR="00164618" w:rsidRPr="00164618">
        <w:rPr>
          <w:sz w:val="12"/>
          <w:szCs w:val="12"/>
        </w:rPr>
        <w:t>проектах</w:t>
      </w:r>
      <w:r w:rsidR="00164618" w:rsidRPr="00164618">
        <w:rPr>
          <w:spacing w:val="1"/>
          <w:sz w:val="12"/>
          <w:szCs w:val="12"/>
        </w:rPr>
        <w:t xml:space="preserve"> </w:t>
      </w:r>
      <w:r w:rsidR="00164618" w:rsidRPr="00164618">
        <w:rPr>
          <w:sz w:val="12"/>
          <w:szCs w:val="12"/>
        </w:rPr>
        <w:t>подлежит</w:t>
      </w:r>
      <w:r w:rsidR="00164618" w:rsidRPr="00164618">
        <w:rPr>
          <w:spacing w:val="-67"/>
          <w:sz w:val="12"/>
          <w:szCs w:val="12"/>
        </w:rPr>
        <w:t xml:space="preserve"> </w:t>
      </w:r>
      <w:r w:rsidR="00164618" w:rsidRPr="00164618">
        <w:rPr>
          <w:sz w:val="12"/>
          <w:szCs w:val="12"/>
        </w:rPr>
        <w:t>опубликованию на официальном сайте в течение 10 рабочих дней со дня</w:t>
      </w:r>
      <w:r w:rsidR="00164618" w:rsidRPr="00164618">
        <w:rPr>
          <w:spacing w:val="1"/>
          <w:sz w:val="12"/>
          <w:szCs w:val="12"/>
        </w:rPr>
        <w:t xml:space="preserve"> </w:t>
      </w:r>
      <w:r w:rsidR="00164618" w:rsidRPr="00164618">
        <w:rPr>
          <w:sz w:val="12"/>
          <w:szCs w:val="12"/>
        </w:rPr>
        <w:t>окончания срока подачи инициативных проектов в администрацию района и</w:t>
      </w:r>
      <w:r w:rsidR="00164618" w:rsidRPr="00164618">
        <w:rPr>
          <w:spacing w:val="1"/>
          <w:sz w:val="12"/>
          <w:szCs w:val="12"/>
        </w:rPr>
        <w:t xml:space="preserve"> </w:t>
      </w:r>
      <w:r w:rsidR="00164618" w:rsidRPr="00164618">
        <w:rPr>
          <w:sz w:val="12"/>
          <w:szCs w:val="12"/>
        </w:rPr>
        <w:t>должна</w:t>
      </w:r>
      <w:r w:rsidR="00164618" w:rsidRPr="00164618">
        <w:rPr>
          <w:spacing w:val="1"/>
          <w:sz w:val="12"/>
          <w:szCs w:val="12"/>
        </w:rPr>
        <w:t xml:space="preserve"> </w:t>
      </w:r>
      <w:r w:rsidR="00164618" w:rsidRPr="00164618">
        <w:rPr>
          <w:sz w:val="12"/>
          <w:szCs w:val="12"/>
        </w:rPr>
        <w:t>содержать</w:t>
      </w:r>
      <w:r w:rsidR="00164618" w:rsidRPr="00164618">
        <w:rPr>
          <w:spacing w:val="1"/>
          <w:sz w:val="12"/>
          <w:szCs w:val="12"/>
        </w:rPr>
        <w:t xml:space="preserve"> </w:t>
      </w:r>
      <w:r w:rsidR="00164618" w:rsidRPr="00164618">
        <w:rPr>
          <w:sz w:val="12"/>
          <w:szCs w:val="12"/>
        </w:rPr>
        <w:t>сведения,</w:t>
      </w:r>
      <w:r w:rsidR="00164618" w:rsidRPr="00164618">
        <w:rPr>
          <w:spacing w:val="1"/>
          <w:sz w:val="12"/>
          <w:szCs w:val="12"/>
        </w:rPr>
        <w:t xml:space="preserve"> </w:t>
      </w:r>
      <w:r w:rsidR="00164618" w:rsidRPr="00164618">
        <w:rPr>
          <w:sz w:val="12"/>
          <w:szCs w:val="12"/>
        </w:rPr>
        <w:t>указанные</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части 2</w:t>
      </w:r>
      <w:r w:rsidR="00164618" w:rsidRPr="00164618">
        <w:rPr>
          <w:spacing w:val="1"/>
          <w:sz w:val="12"/>
          <w:szCs w:val="12"/>
        </w:rPr>
        <w:t xml:space="preserve"> </w:t>
      </w:r>
      <w:r w:rsidR="00164618" w:rsidRPr="00164618">
        <w:rPr>
          <w:sz w:val="12"/>
          <w:szCs w:val="12"/>
        </w:rPr>
        <w:t>статьи</w:t>
      </w:r>
      <w:r w:rsidR="00164618" w:rsidRPr="00164618">
        <w:rPr>
          <w:spacing w:val="1"/>
          <w:sz w:val="12"/>
          <w:szCs w:val="12"/>
        </w:rPr>
        <w:t xml:space="preserve"> </w:t>
      </w:r>
      <w:r w:rsidR="00164618" w:rsidRPr="00164618">
        <w:rPr>
          <w:sz w:val="12"/>
          <w:szCs w:val="12"/>
        </w:rPr>
        <w:t>2</w:t>
      </w:r>
      <w:r w:rsidR="00164618" w:rsidRPr="00164618">
        <w:rPr>
          <w:spacing w:val="1"/>
          <w:sz w:val="12"/>
          <w:szCs w:val="12"/>
        </w:rPr>
        <w:t xml:space="preserve"> </w:t>
      </w:r>
      <w:r w:rsidR="00164618" w:rsidRPr="00164618">
        <w:rPr>
          <w:sz w:val="12"/>
          <w:szCs w:val="12"/>
        </w:rPr>
        <w:t>настоящего</w:t>
      </w:r>
      <w:r w:rsidR="00164618" w:rsidRPr="00164618">
        <w:rPr>
          <w:spacing w:val="1"/>
          <w:sz w:val="12"/>
          <w:szCs w:val="12"/>
        </w:rPr>
        <w:t xml:space="preserve"> </w:t>
      </w:r>
      <w:r w:rsidR="00164618" w:rsidRPr="00164618">
        <w:rPr>
          <w:sz w:val="12"/>
          <w:szCs w:val="12"/>
        </w:rPr>
        <w:t>Порядка.</w:t>
      </w:r>
    </w:p>
    <w:p w:rsidR="00164618" w:rsidRPr="00164618" w:rsidRDefault="00164618" w:rsidP="00164618">
      <w:pPr>
        <w:pStyle w:val="a9"/>
        <w:ind w:firstLine="829"/>
        <w:rPr>
          <w:sz w:val="12"/>
          <w:szCs w:val="12"/>
        </w:rPr>
      </w:pPr>
    </w:p>
    <w:p w:rsidR="00164618" w:rsidRPr="00164618" w:rsidRDefault="00164618" w:rsidP="00164618">
      <w:pPr>
        <w:pStyle w:val="1"/>
        <w:ind w:left="0" w:right="91"/>
        <w:rPr>
          <w:spacing w:val="-67"/>
          <w:sz w:val="12"/>
          <w:szCs w:val="12"/>
        </w:rPr>
      </w:pPr>
      <w:r w:rsidRPr="00164618">
        <w:rPr>
          <w:sz w:val="12"/>
          <w:szCs w:val="12"/>
        </w:rPr>
        <w:t>Статья 13. Порядок рассмотрения инициативного проекта</w:t>
      </w:r>
      <w:r w:rsidRPr="00164618">
        <w:rPr>
          <w:spacing w:val="-67"/>
          <w:sz w:val="12"/>
          <w:szCs w:val="12"/>
        </w:rPr>
        <w:t xml:space="preserve"> </w:t>
      </w:r>
    </w:p>
    <w:p w:rsidR="00164618" w:rsidRPr="00164618" w:rsidRDefault="00164618" w:rsidP="00164618">
      <w:pPr>
        <w:pStyle w:val="1"/>
        <w:ind w:left="0" w:right="91"/>
        <w:rPr>
          <w:sz w:val="12"/>
          <w:szCs w:val="12"/>
        </w:rPr>
      </w:pPr>
      <w:r w:rsidRPr="00164618">
        <w:rPr>
          <w:sz w:val="12"/>
          <w:szCs w:val="12"/>
        </w:rPr>
        <w:t>администрацией</w:t>
      </w:r>
      <w:r w:rsidRPr="00164618">
        <w:rPr>
          <w:spacing w:val="-1"/>
          <w:sz w:val="12"/>
          <w:szCs w:val="12"/>
        </w:rPr>
        <w:t xml:space="preserve"> </w:t>
      </w:r>
      <w:r w:rsidRPr="00164618">
        <w:rPr>
          <w:sz w:val="12"/>
          <w:szCs w:val="12"/>
        </w:rPr>
        <w:t>района</w:t>
      </w:r>
    </w:p>
    <w:p w:rsidR="00164618" w:rsidRPr="00164618" w:rsidRDefault="00164618" w:rsidP="00164618">
      <w:pPr>
        <w:pStyle w:val="1"/>
        <w:ind w:left="0" w:right="91"/>
        <w:rPr>
          <w:sz w:val="12"/>
          <w:szCs w:val="12"/>
        </w:rPr>
      </w:pP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pacing w:val="1"/>
          <w:sz w:val="12"/>
          <w:szCs w:val="12"/>
        </w:rPr>
        <w:t xml:space="preserve">1. </w:t>
      </w:r>
      <w:r w:rsidR="00164618" w:rsidRPr="00164618">
        <w:rPr>
          <w:spacing w:val="1"/>
          <w:sz w:val="12"/>
          <w:szCs w:val="12"/>
        </w:rPr>
        <w:t xml:space="preserve">По окончанию срока приема инициативных проектов проводится их конкурсный отбор. </w:t>
      </w:r>
    </w:p>
    <w:p w:rsidR="00164618" w:rsidRPr="00164618" w:rsidRDefault="00E83F93" w:rsidP="00E83F93">
      <w:pPr>
        <w:pStyle w:val="afffd"/>
        <w:widowControl w:val="0"/>
        <w:tabs>
          <w:tab w:val="left" w:pos="1119"/>
        </w:tabs>
        <w:overflowPunct/>
        <w:adjustRightInd/>
        <w:spacing w:line="276" w:lineRule="auto"/>
        <w:ind w:left="829" w:right="225"/>
        <w:contextualSpacing w:val="0"/>
        <w:textAlignment w:val="auto"/>
        <w:rPr>
          <w:sz w:val="12"/>
          <w:szCs w:val="12"/>
        </w:rPr>
      </w:pPr>
      <w:r>
        <w:rPr>
          <w:sz w:val="12"/>
          <w:szCs w:val="12"/>
        </w:rPr>
        <w:t xml:space="preserve">2. </w:t>
      </w:r>
      <w:r w:rsidR="00164618" w:rsidRPr="00164618">
        <w:rPr>
          <w:sz w:val="12"/>
          <w:szCs w:val="12"/>
        </w:rPr>
        <w:t>Конкурсный</w:t>
      </w:r>
      <w:r w:rsidR="00164618" w:rsidRPr="00164618">
        <w:rPr>
          <w:spacing w:val="1"/>
          <w:sz w:val="12"/>
          <w:szCs w:val="12"/>
        </w:rPr>
        <w:t xml:space="preserve"> </w:t>
      </w:r>
      <w:r w:rsidR="00164618" w:rsidRPr="00164618">
        <w:rPr>
          <w:sz w:val="12"/>
          <w:szCs w:val="12"/>
        </w:rPr>
        <w:t>отбор</w:t>
      </w:r>
      <w:r w:rsidR="00164618" w:rsidRPr="00164618">
        <w:rPr>
          <w:spacing w:val="1"/>
          <w:sz w:val="12"/>
          <w:szCs w:val="12"/>
        </w:rPr>
        <w:t xml:space="preserve"> </w:t>
      </w:r>
      <w:r w:rsidR="00164618" w:rsidRPr="00164618">
        <w:rPr>
          <w:sz w:val="12"/>
          <w:szCs w:val="12"/>
        </w:rPr>
        <w:t>организуется</w:t>
      </w:r>
      <w:r w:rsidR="00164618" w:rsidRPr="00164618">
        <w:rPr>
          <w:spacing w:val="1"/>
          <w:sz w:val="12"/>
          <w:szCs w:val="12"/>
        </w:rPr>
        <w:t xml:space="preserve"> </w:t>
      </w:r>
      <w:r w:rsidR="00164618" w:rsidRPr="00164618">
        <w:rPr>
          <w:sz w:val="12"/>
          <w:szCs w:val="12"/>
        </w:rPr>
        <w:t>с целью определения наиболее социально значимых инициативных проектов для последующей их реализации за счет средств Фонда поддержки инициатив граждан.</w:t>
      </w:r>
    </w:p>
    <w:p w:rsidR="00164618" w:rsidRPr="00164618" w:rsidRDefault="00E83F93" w:rsidP="00E83F93">
      <w:pPr>
        <w:pStyle w:val="a9"/>
        <w:widowControl w:val="0"/>
        <w:autoSpaceDE w:val="0"/>
        <w:autoSpaceDN w:val="0"/>
        <w:spacing w:after="0" w:line="276" w:lineRule="auto"/>
        <w:ind w:left="829" w:right="227"/>
        <w:rPr>
          <w:sz w:val="12"/>
          <w:szCs w:val="12"/>
        </w:rPr>
      </w:pPr>
      <w:r>
        <w:rPr>
          <w:sz w:val="12"/>
          <w:szCs w:val="12"/>
        </w:rPr>
        <w:t xml:space="preserve">3. </w:t>
      </w:r>
      <w:r w:rsidR="00164618" w:rsidRPr="00164618">
        <w:rPr>
          <w:sz w:val="12"/>
          <w:szCs w:val="12"/>
        </w:rPr>
        <w:t>Организатором</w:t>
      </w:r>
      <w:r w:rsidR="00164618" w:rsidRPr="00164618">
        <w:rPr>
          <w:spacing w:val="1"/>
          <w:sz w:val="12"/>
          <w:szCs w:val="12"/>
        </w:rPr>
        <w:t xml:space="preserve"> </w:t>
      </w:r>
      <w:r w:rsidR="00164618" w:rsidRPr="00164618">
        <w:rPr>
          <w:sz w:val="12"/>
          <w:szCs w:val="12"/>
        </w:rPr>
        <w:t>конкурсного</w:t>
      </w:r>
      <w:r w:rsidR="00164618" w:rsidRPr="00164618">
        <w:rPr>
          <w:spacing w:val="1"/>
          <w:sz w:val="12"/>
          <w:szCs w:val="12"/>
        </w:rPr>
        <w:t xml:space="preserve"> </w:t>
      </w:r>
      <w:r w:rsidR="00164618" w:rsidRPr="00164618">
        <w:rPr>
          <w:sz w:val="12"/>
          <w:szCs w:val="12"/>
        </w:rPr>
        <w:t>отбора</w:t>
      </w:r>
      <w:r w:rsidR="00164618" w:rsidRPr="00164618">
        <w:rPr>
          <w:spacing w:val="1"/>
          <w:sz w:val="12"/>
          <w:szCs w:val="12"/>
        </w:rPr>
        <w:t xml:space="preserve"> </w:t>
      </w:r>
      <w:r w:rsidR="00164618" w:rsidRPr="00164618">
        <w:rPr>
          <w:sz w:val="12"/>
          <w:szCs w:val="12"/>
        </w:rPr>
        <w:t>является</w:t>
      </w:r>
      <w:r w:rsidR="00164618" w:rsidRPr="00164618">
        <w:rPr>
          <w:spacing w:val="1"/>
          <w:sz w:val="12"/>
          <w:szCs w:val="12"/>
        </w:rPr>
        <w:t xml:space="preserve"> </w:t>
      </w:r>
      <w:r w:rsidR="00164618" w:rsidRPr="00164618">
        <w:rPr>
          <w:sz w:val="12"/>
          <w:szCs w:val="12"/>
        </w:rPr>
        <w:t>администрация района,</w:t>
      </w:r>
      <w:r w:rsidR="00164618" w:rsidRPr="00164618">
        <w:rPr>
          <w:spacing w:val="1"/>
          <w:sz w:val="12"/>
          <w:szCs w:val="12"/>
        </w:rPr>
        <w:t xml:space="preserve"> </w:t>
      </w:r>
      <w:r w:rsidR="00164618" w:rsidRPr="00164618">
        <w:rPr>
          <w:sz w:val="12"/>
          <w:szCs w:val="12"/>
        </w:rPr>
        <w:t>которая</w:t>
      </w:r>
      <w:r w:rsidR="00164618" w:rsidRPr="00164618">
        <w:rPr>
          <w:spacing w:val="-1"/>
          <w:sz w:val="12"/>
          <w:szCs w:val="12"/>
        </w:rPr>
        <w:t xml:space="preserve"> </w:t>
      </w:r>
      <w:r w:rsidR="00164618" w:rsidRPr="00164618">
        <w:rPr>
          <w:sz w:val="12"/>
          <w:szCs w:val="12"/>
        </w:rPr>
        <w:t>осуществляет следующие функции:</w:t>
      </w:r>
    </w:p>
    <w:p w:rsidR="00164618" w:rsidRPr="00164618" w:rsidRDefault="00164618" w:rsidP="00164618">
      <w:pPr>
        <w:pStyle w:val="a9"/>
        <w:tabs>
          <w:tab w:val="left" w:pos="9214"/>
          <w:tab w:val="left" w:pos="9639"/>
        </w:tabs>
        <w:spacing w:line="276" w:lineRule="auto"/>
        <w:ind w:right="71" w:firstLine="829"/>
        <w:rPr>
          <w:sz w:val="12"/>
          <w:szCs w:val="12"/>
        </w:rPr>
      </w:pPr>
      <w:r w:rsidRPr="00164618">
        <w:rPr>
          <w:sz w:val="12"/>
          <w:szCs w:val="12"/>
        </w:rPr>
        <w:t>определяет дату, время и место проведения конкурсного отбора;</w:t>
      </w:r>
      <w:r w:rsidRPr="00164618">
        <w:rPr>
          <w:spacing w:val="-67"/>
          <w:sz w:val="12"/>
          <w:szCs w:val="12"/>
        </w:rPr>
        <w:t xml:space="preserve"> </w:t>
      </w:r>
    </w:p>
    <w:p w:rsidR="00164618" w:rsidRPr="00164618" w:rsidRDefault="00164618" w:rsidP="00164618">
      <w:pPr>
        <w:pStyle w:val="a9"/>
        <w:spacing w:line="276" w:lineRule="auto"/>
        <w:ind w:firstLine="829"/>
        <w:rPr>
          <w:spacing w:val="1"/>
          <w:sz w:val="12"/>
          <w:szCs w:val="12"/>
        </w:rPr>
      </w:pPr>
      <w:r w:rsidRPr="00164618">
        <w:rPr>
          <w:sz w:val="12"/>
          <w:szCs w:val="12"/>
        </w:rPr>
        <w:t>информирует о проведении конкурсного отбора инициаторов проекта;</w:t>
      </w:r>
      <w:r w:rsidRPr="00164618">
        <w:rPr>
          <w:spacing w:val="1"/>
          <w:sz w:val="12"/>
          <w:szCs w:val="12"/>
        </w:rPr>
        <w:t xml:space="preserve">    </w:t>
      </w:r>
    </w:p>
    <w:p w:rsidR="00164618" w:rsidRPr="00164618" w:rsidRDefault="00164618" w:rsidP="00164618">
      <w:pPr>
        <w:pStyle w:val="a9"/>
        <w:spacing w:line="276" w:lineRule="auto"/>
        <w:ind w:firstLine="829"/>
        <w:rPr>
          <w:sz w:val="12"/>
          <w:szCs w:val="12"/>
        </w:rPr>
      </w:pPr>
      <w:r w:rsidRPr="00164618">
        <w:rPr>
          <w:sz w:val="12"/>
          <w:szCs w:val="12"/>
        </w:rPr>
        <w:t>готовит</w:t>
      </w:r>
      <w:r w:rsidRPr="00164618">
        <w:rPr>
          <w:spacing w:val="3"/>
          <w:sz w:val="12"/>
          <w:szCs w:val="12"/>
        </w:rPr>
        <w:t xml:space="preserve"> </w:t>
      </w:r>
      <w:r w:rsidRPr="00164618">
        <w:rPr>
          <w:sz w:val="12"/>
          <w:szCs w:val="12"/>
        </w:rPr>
        <w:t>информацию</w:t>
      </w:r>
      <w:r w:rsidRPr="00164618">
        <w:rPr>
          <w:spacing w:val="4"/>
          <w:sz w:val="12"/>
          <w:szCs w:val="12"/>
        </w:rPr>
        <w:t xml:space="preserve"> </w:t>
      </w:r>
      <w:r w:rsidRPr="00164618">
        <w:rPr>
          <w:sz w:val="12"/>
          <w:szCs w:val="12"/>
        </w:rPr>
        <w:t>о</w:t>
      </w:r>
      <w:r w:rsidRPr="00164618">
        <w:rPr>
          <w:spacing w:val="5"/>
          <w:sz w:val="12"/>
          <w:szCs w:val="12"/>
        </w:rPr>
        <w:t xml:space="preserve"> </w:t>
      </w:r>
      <w:r w:rsidRPr="00164618">
        <w:rPr>
          <w:sz w:val="12"/>
          <w:szCs w:val="12"/>
        </w:rPr>
        <w:t>проведении</w:t>
      </w:r>
      <w:r w:rsidRPr="00164618">
        <w:rPr>
          <w:spacing w:val="3"/>
          <w:sz w:val="12"/>
          <w:szCs w:val="12"/>
        </w:rPr>
        <w:t xml:space="preserve"> </w:t>
      </w:r>
      <w:r w:rsidRPr="00164618">
        <w:rPr>
          <w:sz w:val="12"/>
          <w:szCs w:val="12"/>
        </w:rPr>
        <w:t>конкурсного</w:t>
      </w:r>
      <w:r w:rsidRPr="00164618">
        <w:rPr>
          <w:spacing w:val="4"/>
          <w:sz w:val="12"/>
          <w:szCs w:val="12"/>
        </w:rPr>
        <w:t xml:space="preserve"> </w:t>
      </w:r>
      <w:r w:rsidRPr="00164618">
        <w:rPr>
          <w:sz w:val="12"/>
          <w:szCs w:val="12"/>
        </w:rPr>
        <w:t>отбора,</w:t>
      </w:r>
      <w:r w:rsidRPr="00164618">
        <w:rPr>
          <w:spacing w:val="3"/>
          <w:sz w:val="12"/>
          <w:szCs w:val="12"/>
        </w:rPr>
        <w:t xml:space="preserve"> </w:t>
      </w:r>
      <w:r w:rsidRPr="00164618">
        <w:rPr>
          <w:sz w:val="12"/>
          <w:szCs w:val="12"/>
        </w:rPr>
        <w:t>обеспечивает</w:t>
      </w:r>
      <w:r w:rsidRPr="00164618">
        <w:rPr>
          <w:spacing w:val="7"/>
          <w:sz w:val="12"/>
          <w:szCs w:val="12"/>
        </w:rPr>
        <w:t xml:space="preserve"> </w:t>
      </w:r>
      <w:r w:rsidRPr="00164618">
        <w:rPr>
          <w:sz w:val="12"/>
          <w:szCs w:val="12"/>
        </w:rPr>
        <w:t>её опубликование</w:t>
      </w:r>
      <w:r w:rsidRPr="00164618">
        <w:rPr>
          <w:spacing w:val="1"/>
          <w:sz w:val="12"/>
          <w:szCs w:val="12"/>
        </w:rPr>
        <w:t xml:space="preserve"> </w:t>
      </w:r>
      <w:r w:rsidRPr="00164618">
        <w:rPr>
          <w:sz w:val="12"/>
          <w:szCs w:val="12"/>
        </w:rPr>
        <w:t>на</w:t>
      </w:r>
      <w:r w:rsidRPr="00164618">
        <w:rPr>
          <w:spacing w:val="1"/>
          <w:sz w:val="12"/>
          <w:szCs w:val="12"/>
        </w:rPr>
        <w:t xml:space="preserve"> </w:t>
      </w:r>
      <w:r w:rsidRPr="00164618">
        <w:rPr>
          <w:sz w:val="12"/>
          <w:szCs w:val="12"/>
        </w:rPr>
        <w:t>официальном</w:t>
      </w:r>
      <w:r w:rsidRPr="00164618">
        <w:rPr>
          <w:spacing w:val="1"/>
          <w:sz w:val="12"/>
          <w:szCs w:val="12"/>
        </w:rPr>
        <w:t xml:space="preserve"> </w:t>
      </w:r>
      <w:r w:rsidRPr="00164618">
        <w:rPr>
          <w:sz w:val="12"/>
          <w:szCs w:val="12"/>
        </w:rPr>
        <w:t>сайте</w:t>
      </w:r>
      <w:r w:rsidRPr="00164618">
        <w:rPr>
          <w:spacing w:val="1"/>
          <w:sz w:val="12"/>
          <w:szCs w:val="12"/>
        </w:rPr>
        <w:t xml:space="preserve"> </w:t>
      </w:r>
      <w:r w:rsidRPr="00164618">
        <w:rPr>
          <w:sz w:val="12"/>
          <w:szCs w:val="12"/>
        </w:rPr>
        <w:t>органов</w:t>
      </w:r>
      <w:r w:rsidRPr="00164618">
        <w:rPr>
          <w:spacing w:val="1"/>
          <w:sz w:val="12"/>
          <w:szCs w:val="12"/>
        </w:rPr>
        <w:t xml:space="preserve"> </w:t>
      </w:r>
      <w:r w:rsidRPr="00164618">
        <w:rPr>
          <w:sz w:val="12"/>
          <w:szCs w:val="12"/>
        </w:rPr>
        <w:t>местного</w:t>
      </w:r>
      <w:r w:rsidRPr="00164618">
        <w:rPr>
          <w:spacing w:val="1"/>
          <w:sz w:val="12"/>
          <w:szCs w:val="12"/>
        </w:rPr>
        <w:t xml:space="preserve"> </w:t>
      </w:r>
      <w:r w:rsidRPr="00164618">
        <w:rPr>
          <w:sz w:val="12"/>
          <w:szCs w:val="12"/>
        </w:rPr>
        <w:t>самоуправления</w:t>
      </w:r>
      <w:r w:rsidRPr="00164618">
        <w:rPr>
          <w:spacing w:val="1"/>
          <w:sz w:val="12"/>
          <w:szCs w:val="12"/>
        </w:rPr>
        <w:t xml:space="preserve"> </w:t>
      </w:r>
      <w:r w:rsidRPr="00164618">
        <w:rPr>
          <w:sz w:val="12"/>
          <w:szCs w:val="12"/>
        </w:rPr>
        <w:t>муниципального</w:t>
      </w:r>
      <w:r w:rsidRPr="00164618">
        <w:rPr>
          <w:spacing w:val="1"/>
          <w:sz w:val="12"/>
          <w:szCs w:val="12"/>
        </w:rPr>
        <w:t xml:space="preserve"> </w:t>
      </w:r>
      <w:r w:rsidRPr="00164618">
        <w:rPr>
          <w:sz w:val="12"/>
          <w:szCs w:val="12"/>
        </w:rPr>
        <w:t>образования</w:t>
      </w:r>
      <w:r w:rsidRPr="00164618">
        <w:rPr>
          <w:spacing w:val="1"/>
          <w:sz w:val="12"/>
          <w:szCs w:val="12"/>
        </w:rPr>
        <w:t xml:space="preserve"> </w:t>
      </w:r>
      <w:r w:rsidRPr="00164618">
        <w:rPr>
          <w:sz w:val="12"/>
          <w:szCs w:val="12"/>
        </w:rPr>
        <w:t>Слободской</w:t>
      </w:r>
      <w:r w:rsidRPr="00164618">
        <w:rPr>
          <w:spacing w:val="1"/>
          <w:sz w:val="12"/>
          <w:szCs w:val="12"/>
        </w:rPr>
        <w:t xml:space="preserve"> </w:t>
      </w:r>
      <w:r w:rsidRPr="00164618">
        <w:rPr>
          <w:sz w:val="12"/>
          <w:szCs w:val="12"/>
        </w:rPr>
        <w:t>муниципальный</w:t>
      </w:r>
      <w:r w:rsidRPr="00164618">
        <w:rPr>
          <w:spacing w:val="1"/>
          <w:sz w:val="12"/>
          <w:szCs w:val="12"/>
        </w:rPr>
        <w:t xml:space="preserve"> </w:t>
      </w:r>
      <w:r w:rsidRPr="00164618">
        <w:rPr>
          <w:sz w:val="12"/>
          <w:szCs w:val="12"/>
        </w:rPr>
        <w:t>район</w:t>
      </w:r>
      <w:r w:rsidRPr="00164618">
        <w:rPr>
          <w:spacing w:val="1"/>
          <w:sz w:val="12"/>
          <w:szCs w:val="12"/>
        </w:rPr>
        <w:t xml:space="preserve"> </w:t>
      </w:r>
      <w:r w:rsidRPr="00164618">
        <w:rPr>
          <w:sz w:val="12"/>
          <w:szCs w:val="12"/>
        </w:rPr>
        <w:t>Кировской</w:t>
      </w:r>
      <w:r w:rsidRPr="00164618">
        <w:rPr>
          <w:spacing w:val="-1"/>
          <w:sz w:val="12"/>
          <w:szCs w:val="12"/>
        </w:rPr>
        <w:t xml:space="preserve"> </w:t>
      </w:r>
      <w:r w:rsidRPr="00164618">
        <w:rPr>
          <w:sz w:val="12"/>
          <w:szCs w:val="12"/>
        </w:rPr>
        <w:t>области в</w:t>
      </w:r>
      <w:r w:rsidRPr="00164618">
        <w:rPr>
          <w:spacing w:val="-1"/>
          <w:sz w:val="12"/>
          <w:szCs w:val="12"/>
        </w:rPr>
        <w:t xml:space="preserve"> </w:t>
      </w:r>
      <w:r w:rsidRPr="00164618">
        <w:rPr>
          <w:sz w:val="12"/>
          <w:szCs w:val="12"/>
        </w:rPr>
        <w:t>сети «Интернет» (далее</w:t>
      </w:r>
      <w:r w:rsidRPr="00164618">
        <w:rPr>
          <w:spacing w:val="-1"/>
          <w:sz w:val="12"/>
          <w:szCs w:val="12"/>
        </w:rPr>
        <w:t xml:space="preserve"> </w:t>
      </w:r>
      <w:r w:rsidRPr="00164618">
        <w:rPr>
          <w:sz w:val="12"/>
          <w:szCs w:val="12"/>
        </w:rPr>
        <w:t>– официальный сайт);</w:t>
      </w:r>
    </w:p>
    <w:p w:rsidR="00164618" w:rsidRPr="00164618" w:rsidRDefault="00164618" w:rsidP="00164618">
      <w:pPr>
        <w:pStyle w:val="a9"/>
        <w:spacing w:line="276" w:lineRule="auto"/>
        <w:ind w:firstLine="829"/>
        <w:rPr>
          <w:sz w:val="12"/>
          <w:szCs w:val="12"/>
        </w:rPr>
      </w:pPr>
      <w:r w:rsidRPr="00164618">
        <w:rPr>
          <w:sz w:val="12"/>
          <w:szCs w:val="12"/>
        </w:rPr>
        <w:t>формирует персональный состав Комиссии и утверждает Положение о конкурсной комиссии.</w:t>
      </w:r>
    </w:p>
    <w:p w:rsidR="00164618" w:rsidRPr="00164618" w:rsidRDefault="00E83F93" w:rsidP="00E83F93">
      <w:pPr>
        <w:pStyle w:val="a9"/>
        <w:widowControl w:val="0"/>
        <w:autoSpaceDE w:val="0"/>
        <w:autoSpaceDN w:val="0"/>
        <w:spacing w:after="0" w:line="276" w:lineRule="auto"/>
        <w:ind w:left="829"/>
        <w:rPr>
          <w:sz w:val="12"/>
          <w:szCs w:val="12"/>
        </w:rPr>
      </w:pPr>
      <w:r>
        <w:rPr>
          <w:sz w:val="12"/>
          <w:szCs w:val="12"/>
        </w:rPr>
        <w:t xml:space="preserve">4. </w:t>
      </w:r>
      <w:r w:rsidR="00164618" w:rsidRPr="00164618">
        <w:rPr>
          <w:sz w:val="12"/>
          <w:szCs w:val="12"/>
        </w:rPr>
        <w:t>Проведение конкурсного отбора осуществляется Комиссией</w:t>
      </w:r>
    </w:p>
    <w:p w:rsidR="00164618" w:rsidRPr="00164618" w:rsidRDefault="00E83F93" w:rsidP="00E83F93">
      <w:pPr>
        <w:pStyle w:val="afffd"/>
        <w:widowControl w:val="0"/>
        <w:overflowPunct/>
        <w:adjustRightInd/>
        <w:spacing w:line="276" w:lineRule="auto"/>
        <w:ind w:left="829" w:right="226"/>
        <w:contextualSpacing w:val="0"/>
        <w:textAlignment w:val="auto"/>
        <w:rPr>
          <w:sz w:val="12"/>
          <w:szCs w:val="12"/>
        </w:rPr>
      </w:pPr>
      <w:r>
        <w:rPr>
          <w:sz w:val="12"/>
          <w:szCs w:val="12"/>
        </w:rPr>
        <w:t xml:space="preserve">5. </w:t>
      </w:r>
      <w:r w:rsidR="00164618" w:rsidRPr="00164618">
        <w:rPr>
          <w:sz w:val="12"/>
          <w:szCs w:val="12"/>
        </w:rPr>
        <w:t>Инициативные проекты рассматриваются Комиссией в течение 30 дней со дня окончания срока подачи.</w:t>
      </w:r>
    </w:p>
    <w:p w:rsidR="00164618" w:rsidRPr="00164618" w:rsidRDefault="00E83F93" w:rsidP="00E83F93">
      <w:pPr>
        <w:pStyle w:val="afffd"/>
        <w:widowControl w:val="0"/>
        <w:tabs>
          <w:tab w:val="left" w:pos="1374"/>
        </w:tabs>
        <w:overflowPunct/>
        <w:adjustRightInd/>
        <w:spacing w:line="276" w:lineRule="auto"/>
        <w:ind w:left="829" w:right="226"/>
        <w:contextualSpacing w:val="0"/>
        <w:textAlignment w:val="auto"/>
        <w:rPr>
          <w:sz w:val="12"/>
          <w:szCs w:val="12"/>
        </w:rPr>
      </w:pPr>
      <w:r>
        <w:rPr>
          <w:sz w:val="12"/>
          <w:szCs w:val="12"/>
        </w:rPr>
        <w:t xml:space="preserve">6. </w:t>
      </w:r>
      <w:r w:rsidR="00164618" w:rsidRPr="00164618">
        <w:rPr>
          <w:sz w:val="12"/>
          <w:szCs w:val="12"/>
        </w:rPr>
        <w:t>Конкурсный отбор инициативных проектов и подведение итогов</w:t>
      </w:r>
      <w:r w:rsidR="00164618" w:rsidRPr="00164618">
        <w:rPr>
          <w:spacing w:val="1"/>
          <w:sz w:val="12"/>
          <w:szCs w:val="12"/>
        </w:rPr>
        <w:t xml:space="preserve"> </w:t>
      </w:r>
      <w:r w:rsidR="00164618" w:rsidRPr="00164618">
        <w:rPr>
          <w:sz w:val="12"/>
          <w:szCs w:val="12"/>
        </w:rPr>
        <w:t>осуществляются Комиссией в соответствии с критериями балльной оценки</w:t>
      </w:r>
      <w:r w:rsidR="00164618" w:rsidRPr="00164618">
        <w:rPr>
          <w:spacing w:val="1"/>
          <w:sz w:val="12"/>
          <w:szCs w:val="12"/>
        </w:rPr>
        <w:t xml:space="preserve"> </w:t>
      </w:r>
      <w:r w:rsidR="00164618" w:rsidRPr="00164618">
        <w:rPr>
          <w:sz w:val="12"/>
          <w:szCs w:val="12"/>
        </w:rPr>
        <w:t>проектов,</w:t>
      </w:r>
      <w:r w:rsidR="00164618" w:rsidRPr="00164618">
        <w:rPr>
          <w:spacing w:val="-1"/>
          <w:sz w:val="12"/>
          <w:szCs w:val="12"/>
        </w:rPr>
        <w:t xml:space="preserve"> </w:t>
      </w:r>
      <w:r w:rsidR="00164618" w:rsidRPr="00164618">
        <w:rPr>
          <w:sz w:val="12"/>
          <w:szCs w:val="12"/>
        </w:rPr>
        <w:t>указанными в приложении № 2 к</w:t>
      </w:r>
      <w:r w:rsidR="00164618" w:rsidRPr="00164618">
        <w:rPr>
          <w:spacing w:val="-1"/>
          <w:sz w:val="12"/>
          <w:szCs w:val="12"/>
        </w:rPr>
        <w:t xml:space="preserve"> </w:t>
      </w:r>
      <w:r w:rsidR="00164618" w:rsidRPr="00164618">
        <w:rPr>
          <w:sz w:val="12"/>
          <w:szCs w:val="12"/>
        </w:rPr>
        <w:t>настоящему Порядку.</w:t>
      </w:r>
    </w:p>
    <w:p w:rsidR="00164618" w:rsidRPr="00164618" w:rsidRDefault="00E83F93" w:rsidP="00E83F93">
      <w:pPr>
        <w:pStyle w:val="afffd"/>
        <w:widowControl w:val="0"/>
        <w:tabs>
          <w:tab w:val="left" w:pos="1374"/>
        </w:tabs>
        <w:overflowPunct/>
        <w:adjustRightInd/>
        <w:spacing w:line="276" w:lineRule="auto"/>
        <w:ind w:left="829" w:right="225"/>
        <w:contextualSpacing w:val="0"/>
        <w:textAlignment w:val="auto"/>
        <w:rPr>
          <w:sz w:val="12"/>
          <w:szCs w:val="12"/>
        </w:rPr>
      </w:pPr>
      <w:r>
        <w:rPr>
          <w:sz w:val="12"/>
          <w:szCs w:val="12"/>
        </w:rPr>
        <w:t xml:space="preserve">7. </w:t>
      </w:r>
      <w:r w:rsidR="00164618" w:rsidRPr="00164618">
        <w:rPr>
          <w:sz w:val="12"/>
          <w:szCs w:val="12"/>
        </w:rPr>
        <w:t>Инициатор проекта не менее чем за 5 дней до даты проведения</w:t>
      </w:r>
      <w:r w:rsidR="00164618" w:rsidRPr="00164618">
        <w:rPr>
          <w:spacing w:val="1"/>
          <w:sz w:val="12"/>
          <w:szCs w:val="12"/>
        </w:rPr>
        <w:t xml:space="preserve"> </w:t>
      </w:r>
      <w:r w:rsidR="00164618" w:rsidRPr="00164618">
        <w:rPr>
          <w:sz w:val="12"/>
          <w:szCs w:val="12"/>
        </w:rPr>
        <w:t>конкурсного</w:t>
      </w:r>
      <w:r w:rsidR="00164618" w:rsidRPr="00164618">
        <w:rPr>
          <w:spacing w:val="1"/>
          <w:sz w:val="12"/>
          <w:szCs w:val="12"/>
        </w:rPr>
        <w:t xml:space="preserve"> </w:t>
      </w:r>
      <w:r w:rsidR="00164618" w:rsidRPr="00164618">
        <w:rPr>
          <w:sz w:val="12"/>
          <w:szCs w:val="12"/>
        </w:rPr>
        <w:t>отбора</w:t>
      </w:r>
      <w:r w:rsidR="00164618" w:rsidRPr="00164618">
        <w:rPr>
          <w:spacing w:val="1"/>
          <w:sz w:val="12"/>
          <w:szCs w:val="12"/>
        </w:rPr>
        <w:t xml:space="preserve"> </w:t>
      </w:r>
      <w:r w:rsidR="00164618" w:rsidRPr="00164618">
        <w:rPr>
          <w:sz w:val="12"/>
          <w:szCs w:val="12"/>
        </w:rPr>
        <w:t>имеет</w:t>
      </w:r>
      <w:r w:rsidR="00164618" w:rsidRPr="00164618">
        <w:rPr>
          <w:spacing w:val="1"/>
          <w:sz w:val="12"/>
          <w:szCs w:val="12"/>
        </w:rPr>
        <w:t xml:space="preserve"> </w:t>
      </w:r>
      <w:r w:rsidR="00164618" w:rsidRPr="00164618">
        <w:rPr>
          <w:sz w:val="12"/>
          <w:szCs w:val="12"/>
        </w:rPr>
        <w:t>право</w:t>
      </w:r>
      <w:r w:rsidR="00164618" w:rsidRPr="00164618">
        <w:rPr>
          <w:spacing w:val="1"/>
          <w:sz w:val="12"/>
          <w:szCs w:val="12"/>
        </w:rPr>
        <w:t xml:space="preserve"> </w:t>
      </w:r>
      <w:r w:rsidR="00164618" w:rsidRPr="00164618">
        <w:rPr>
          <w:sz w:val="12"/>
          <w:szCs w:val="12"/>
        </w:rPr>
        <w:t>отозвать</w:t>
      </w:r>
      <w:r w:rsidR="00164618" w:rsidRPr="00164618">
        <w:rPr>
          <w:spacing w:val="1"/>
          <w:sz w:val="12"/>
          <w:szCs w:val="12"/>
        </w:rPr>
        <w:t xml:space="preserve"> </w:t>
      </w:r>
      <w:r w:rsidR="00164618" w:rsidRPr="00164618">
        <w:rPr>
          <w:sz w:val="12"/>
          <w:szCs w:val="12"/>
        </w:rPr>
        <w:t>свой</w:t>
      </w:r>
      <w:r w:rsidR="00164618" w:rsidRPr="00164618">
        <w:rPr>
          <w:spacing w:val="1"/>
          <w:sz w:val="12"/>
          <w:szCs w:val="12"/>
        </w:rPr>
        <w:t xml:space="preserve"> </w:t>
      </w:r>
      <w:r w:rsidR="00164618" w:rsidRPr="00164618">
        <w:rPr>
          <w:sz w:val="12"/>
          <w:szCs w:val="12"/>
        </w:rPr>
        <w:t>инициативный</w:t>
      </w:r>
      <w:r w:rsidR="00164618" w:rsidRPr="00164618">
        <w:rPr>
          <w:spacing w:val="1"/>
          <w:sz w:val="12"/>
          <w:szCs w:val="12"/>
        </w:rPr>
        <w:t xml:space="preserve"> </w:t>
      </w:r>
      <w:r w:rsidR="00164618" w:rsidRPr="00164618">
        <w:rPr>
          <w:sz w:val="12"/>
          <w:szCs w:val="12"/>
        </w:rPr>
        <w:t>проект</w:t>
      </w:r>
      <w:r w:rsidR="00164618" w:rsidRPr="00164618">
        <w:rPr>
          <w:spacing w:val="1"/>
          <w:sz w:val="12"/>
          <w:szCs w:val="12"/>
        </w:rPr>
        <w:t xml:space="preserve"> </w:t>
      </w:r>
      <w:r w:rsidR="00164618" w:rsidRPr="00164618">
        <w:rPr>
          <w:sz w:val="12"/>
          <w:szCs w:val="12"/>
        </w:rPr>
        <w:t>и</w:t>
      </w:r>
      <w:r w:rsidR="00164618" w:rsidRPr="00164618">
        <w:rPr>
          <w:spacing w:val="1"/>
          <w:sz w:val="12"/>
          <w:szCs w:val="12"/>
        </w:rPr>
        <w:t xml:space="preserve"> </w:t>
      </w:r>
      <w:r w:rsidR="00164618" w:rsidRPr="00164618">
        <w:rPr>
          <w:sz w:val="12"/>
          <w:szCs w:val="12"/>
        </w:rPr>
        <w:t>отказаться</w:t>
      </w:r>
      <w:r w:rsidR="00164618" w:rsidRPr="00164618">
        <w:rPr>
          <w:spacing w:val="1"/>
          <w:sz w:val="12"/>
          <w:szCs w:val="12"/>
        </w:rPr>
        <w:t xml:space="preserve"> </w:t>
      </w:r>
      <w:r w:rsidR="00164618" w:rsidRPr="00164618">
        <w:rPr>
          <w:sz w:val="12"/>
          <w:szCs w:val="12"/>
        </w:rPr>
        <w:t>от</w:t>
      </w:r>
      <w:r w:rsidR="00164618" w:rsidRPr="00164618">
        <w:rPr>
          <w:spacing w:val="1"/>
          <w:sz w:val="12"/>
          <w:szCs w:val="12"/>
        </w:rPr>
        <w:t xml:space="preserve"> </w:t>
      </w:r>
      <w:r w:rsidR="00164618" w:rsidRPr="00164618">
        <w:rPr>
          <w:sz w:val="12"/>
          <w:szCs w:val="12"/>
        </w:rPr>
        <w:t>участия</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конкурсном</w:t>
      </w:r>
      <w:r w:rsidR="00164618" w:rsidRPr="00164618">
        <w:rPr>
          <w:spacing w:val="1"/>
          <w:sz w:val="12"/>
          <w:szCs w:val="12"/>
        </w:rPr>
        <w:t xml:space="preserve"> </w:t>
      </w:r>
      <w:r w:rsidR="00164618" w:rsidRPr="00164618">
        <w:rPr>
          <w:sz w:val="12"/>
          <w:szCs w:val="12"/>
        </w:rPr>
        <w:t>отборе,</w:t>
      </w:r>
      <w:r w:rsidR="00164618" w:rsidRPr="00164618">
        <w:rPr>
          <w:spacing w:val="1"/>
          <w:sz w:val="12"/>
          <w:szCs w:val="12"/>
        </w:rPr>
        <w:t xml:space="preserve"> </w:t>
      </w:r>
      <w:r w:rsidR="00164618" w:rsidRPr="00164618">
        <w:rPr>
          <w:sz w:val="12"/>
          <w:szCs w:val="12"/>
        </w:rPr>
        <w:t>сообщив</w:t>
      </w:r>
      <w:r w:rsidR="00164618" w:rsidRPr="00164618">
        <w:rPr>
          <w:spacing w:val="1"/>
          <w:sz w:val="12"/>
          <w:szCs w:val="12"/>
        </w:rPr>
        <w:t xml:space="preserve"> </w:t>
      </w:r>
      <w:r w:rsidR="00164618" w:rsidRPr="00164618">
        <w:rPr>
          <w:sz w:val="12"/>
          <w:szCs w:val="12"/>
        </w:rPr>
        <w:t>об</w:t>
      </w:r>
      <w:r w:rsidR="00164618" w:rsidRPr="00164618">
        <w:rPr>
          <w:spacing w:val="1"/>
          <w:sz w:val="12"/>
          <w:szCs w:val="12"/>
        </w:rPr>
        <w:t xml:space="preserve"> </w:t>
      </w:r>
      <w:r w:rsidR="00164618" w:rsidRPr="00164618">
        <w:rPr>
          <w:sz w:val="12"/>
          <w:szCs w:val="12"/>
        </w:rPr>
        <w:t>этом</w:t>
      </w:r>
      <w:r w:rsidR="00164618" w:rsidRPr="00164618">
        <w:rPr>
          <w:spacing w:val="1"/>
          <w:sz w:val="12"/>
          <w:szCs w:val="12"/>
        </w:rPr>
        <w:t xml:space="preserve"> </w:t>
      </w:r>
      <w:r w:rsidR="00164618" w:rsidRPr="00164618">
        <w:rPr>
          <w:sz w:val="12"/>
          <w:szCs w:val="12"/>
        </w:rPr>
        <w:t>письменно</w:t>
      </w:r>
      <w:r w:rsidR="00164618" w:rsidRPr="00164618">
        <w:rPr>
          <w:spacing w:val="-67"/>
          <w:sz w:val="12"/>
          <w:szCs w:val="12"/>
        </w:rPr>
        <w:t xml:space="preserve"> </w:t>
      </w:r>
      <w:r w:rsidR="00164618" w:rsidRPr="00164618">
        <w:rPr>
          <w:sz w:val="12"/>
          <w:szCs w:val="12"/>
        </w:rPr>
        <w:t>организатору</w:t>
      </w:r>
      <w:r w:rsidR="00164618" w:rsidRPr="00164618">
        <w:rPr>
          <w:spacing w:val="-1"/>
          <w:sz w:val="12"/>
          <w:szCs w:val="12"/>
        </w:rPr>
        <w:t xml:space="preserve"> </w:t>
      </w:r>
      <w:r w:rsidR="00164618" w:rsidRPr="00164618">
        <w:rPr>
          <w:sz w:val="12"/>
          <w:szCs w:val="12"/>
        </w:rPr>
        <w:t>конкурсного отбора.</w:t>
      </w:r>
    </w:p>
    <w:p w:rsidR="00164618" w:rsidRPr="00164618" w:rsidRDefault="00E83F93" w:rsidP="00E83F93">
      <w:pPr>
        <w:pStyle w:val="afffd"/>
        <w:widowControl w:val="0"/>
        <w:tabs>
          <w:tab w:val="left" w:pos="1502"/>
        </w:tabs>
        <w:overflowPunct/>
        <w:adjustRightInd/>
        <w:spacing w:line="276" w:lineRule="auto"/>
        <w:ind w:left="829" w:right="227"/>
        <w:contextualSpacing w:val="0"/>
        <w:textAlignment w:val="auto"/>
        <w:rPr>
          <w:sz w:val="12"/>
          <w:szCs w:val="12"/>
        </w:rPr>
      </w:pPr>
      <w:r>
        <w:rPr>
          <w:sz w:val="12"/>
          <w:szCs w:val="12"/>
        </w:rPr>
        <w:t xml:space="preserve">8. </w:t>
      </w:r>
      <w:r w:rsidR="00164618" w:rsidRPr="00164618">
        <w:rPr>
          <w:sz w:val="12"/>
          <w:szCs w:val="12"/>
        </w:rPr>
        <w:t>При</w:t>
      </w:r>
      <w:r w:rsidR="00164618" w:rsidRPr="00164618">
        <w:rPr>
          <w:spacing w:val="1"/>
          <w:sz w:val="12"/>
          <w:szCs w:val="12"/>
        </w:rPr>
        <w:t xml:space="preserve"> </w:t>
      </w:r>
      <w:r w:rsidR="00164618" w:rsidRPr="00164618">
        <w:rPr>
          <w:sz w:val="12"/>
          <w:szCs w:val="12"/>
        </w:rPr>
        <w:t>проведении</w:t>
      </w:r>
      <w:r w:rsidR="00164618" w:rsidRPr="00164618">
        <w:rPr>
          <w:spacing w:val="1"/>
          <w:sz w:val="12"/>
          <w:szCs w:val="12"/>
        </w:rPr>
        <w:t xml:space="preserve"> </w:t>
      </w:r>
      <w:r w:rsidR="00164618" w:rsidRPr="00164618">
        <w:rPr>
          <w:sz w:val="12"/>
          <w:szCs w:val="12"/>
        </w:rPr>
        <w:t>конкурсного</w:t>
      </w:r>
      <w:r w:rsidR="00164618" w:rsidRPr="00164618">
        <w:rPr>
          <w:spacing w:val="1"/>
          <w:sz w:val="12"/>
          <w:szCs w:val="12"/>
        </w:rPr>
        <w:t xml:space="preserve"> </w:t>
      </w:r>
      <w:r w:rsidR="00164618" w:rsidRPr="00164618">
        <w:rPr>
          <w:sz w:val="12"/>
          <w:szCs w:val="12"/>
        </w:rPr>
        <w:t>отбора</w:t>
      </w:r>
      <w:r w:rsidR="00164618" w:rsidRPr="00164618">
        <w:rPr>
          <w:spacing w:val="1"/>
          <w:sz w:val="12"/>
          <w:szCs w:val="12"/>
        </w:rPr>
        <w:t xml:space="preserve"> К</w:t>
      </w:r>
      <w:r w:rsidR="00164618" w:rsidRPr="00164618">
        <w:rPr>
          <w:sz w:val="12"/>
          <w:szCs w:val="12"/>
        </w:rPr>
        <w:t>омиссия</w:t>
      </w:r>
      <w:r w:rsidR="00164618" w:rsidRPr="00164618">
        <w:rPr>
          <w:spacing w:val="1"/>
          <w:sz w:val="12"/>
          <w:szCs w:val="12"/>
        </w:rPr>
        <w:t xml:space="preserve"> </w:t>
      </w:r>
      <w:r w:rsidR="00164618" w:rsidRPr="00164618">
        <w:rPr>
          <w:sz w:val="12"/>
          <w:szCs w:val="12"/>
        </w:rPr>
        <w:t>составляет рейтинг</w:t>
      </w:r>
      <w:r w:rsidR="00164618" w:rsidRPr="00164618">
        <w:rPr>
          <w:spacing w:val="1"/>
          <w:sz w:val="12"/>
          <w:szCs w:val="12"/>
        </w:rPr>
        <w:t xml:space="preserve"> </w:t>
      </w:r>
      <w:r w:rsidR="00164618" w:rsidRPr="00164618">
        <w:rPr>
          <w:sz w:val="12"/>
          <w:szCs w:val="12"/>
        </w:rPr>
        <w:t>инициативных</w:t>
      </w:r>
      <w:r w:rsidR="00164618" w:rsidRPr="00164618">
        <w:rPr>
          <w:spacing w:val="1"/>
          <w:sz w:val="12"/>
          <w:szCs w:val="12"/>
        </w:rPr>
        <w:t xml:space="preserve"> </w:t>
      </w:r>
      <w:r w:rsidR="00164618" w:rsidRPr="00164618">
        <w:rPr>
          <w:sz w:val="12"/>
          <w:szCs w:val="12"/>
        </w:rPr>
        <w:t>проектов</w:t>
      </w:r>
      <w:r w:rsidR="00164618" w:rsidRPr="00164618">
        <w:rPr>
          <w:spacing w:val="1"/>
          <w:sz w:val="12"/>
          <w:szCs w:val="12"/>
        </w:rPr>
        <w:t xml:space="preserve"> </w:t>
      </w:r>
      <w:r w:rsidR="00164618" w:rsidRPr="00164618">
        <w:rPr>
          <w:sz w:val="12"/>
          <w:szCs w:val="12"/>
        </w:rPr>
        <w:t>по</w:t>
      </w:r>
      <w:r w:rsidR="00164618" w:rsidRPr="00164618">
        <w:rPr>
          <w:spacing w:val="1"/>
          <w:sz w:val="12"/>
          <w:szCs w:val="12"/>
        </w:rPr>
        <w:t xml:space="preserve"> </w:t>
      </w:r>
      <w:r w:rsidR="00164618" w:rsidRPr="00164618">
        <w:rPr>
          <w:sz w:val="12"/>
          <w:szCs w:val="12"/>
        </w:rPr>
        <w:t>набранному</w:t>
      </w:r>
      <w:r w:rsidR="00164618" w:rsidRPr="00164618">
        <w:rPr>
          <w:spacing w:val="-67"/>
          <w:sz w:val="12"/>
          <w:szCs w:val="12"/>
        </w:rPr>
        <w:t xml:space="preserve"> </w:t>
      </w:r>
      <w:r w:rsidR="00164618" w:rsidRPr="00164618">
        <w:rPr>
          <w:sz w:val="12"/>
          <w:szCs w:val="12"/>
        </w:rPr>
        <w:t>количеству</w:t>
      </w:r>
      <w:r w:rsidR="00164618" w:rsidRPr="00164618">
        <w:rPr>
          <w:spacing w:val="-1"/>
          <w:sz w:val="12"/>
          <w:szCs w:val="12"/>
        </w:rPr>
        <w:t xml:space="preserve"> </w:t>
      </w:r>
      <w:r w:rsidR="00164618" w:rsidRPr="00164618">
        <w:rPr>
          <w:sz w:val="12"/>
          <w:szCs w:val="12"/>
        </w:rPr>
        <w:t>баллов.</w:t>
      </w:r>
    </w:p>
    <w:p w:rsidR="00164618" w:rsidRPr="00164618" w:rsidRDefault="00E83F93" w:rsidP="00E83F93">
      <w:pPr>
        <w:pStyle w:val="afffd"/>
        <w:widowControl w:val="0"/>
        <w:tabs>
          <w:tab w:val="left" w:pos="1453"/>
        </w:tabs>
        <w:overflowPunct/>
        <w:adjustRightInd/>
        <w:spacing w:line="276" w:lineRule="auto"/>
        <w:ind w:left="829" w:right="228"/>
        <w:contextualSpacing w:val="0"/>
        <w:textAlignment w:val="auto"/>
        <w:rPr>
          <w:sz w:val="12"/>
          <w:szCs w:val="12"/>
        </w:rPr>
      </w:pPr>
      <w:r>
        <w:rPr>
          <w:sz w:val="12"/>
          <w:szCs w:val="12"/>
        </w:rPr>
        <w:t xml:space="preserve">9. </w:t>
      </w:r>
      <w:r w:rsidR="00164618" w:rsidRPr="00164618">
        <w:rPr>
          <w:sz w:val="12"/>
          <w:szCs w:val="12"/>
        </w:rPr>
        <w:t>Победителями</w:t>
      </w:r>
      <w:r w:rsidR="00164618" w:rsidRPr="00164618">
        <w:rPr>
          <w:spacing w:val="1"/>
          <w:sz w:val="12"/>
          <w:szCs w:val="12"/>
        </w:rPr>
        <w:t xml:space="preserve"> </w:t>
      </w:r>
      <w:r w:rsidR="00164618" w:rsidRPr="00164618">
        <w:rPr>
          <w:sz w:val="12"/>
          <w:szCs w:val="12"/>
        </w:rPr>
        <w:t>конкурсного</w:t>
      </w:r>
      <w:r w:rsidR="00164618" w:rsidRPr="00164618">
        <w:rPr>
          <w:spacing w:val="1"/>
          <w:sz w:val="12"/>
          <w:szCs w:val="12"/>
        </w:rPr>
        <w:t xml:space="preserve"> </w:t>
      </w:r>
      <w:r w:rsidR="00164618" w:rsidRPr="00164618">
        <w:rPr>
          <w:sz w:val="12"/>
          <w:szCs w:val="12"/>
        </w:rPr>
        <w:t>отбора</w:t>
      </w:r>
      <w:r w:rsidR="00164618" w:rsidRPr="00164618">
        <w:rPr>
          <w:spacing w:val="1"/>
          <w:sz w:val="12"/>
          <w:szCs w:val="12"/>
        </w:rPr>
        <w:t xml:space="preserve"> </w:t>
      </w:r>
      <w:r w:rsidR="00164618" w:rsidRPr="00164618">
        <w:rPr>
          <w:sz w:val="12"/>
          <w:szCs w:val="12"/>
        </w:rPr>
        <w:t>признаются</w:t>
      </w:r>
      <w:r w:rsidR="00164618" w:rsidRPr="00164618">
        <w:rPr>
          <w:spacing w:val="1"/>
          <w:sz w:val="12"/>
          <w:szCs w:val="12"/>
        </w:rPr>
        <w:t xml:space="preserve"> </w:t>
      </w:r>
      <w:r w:rsidR="00164618" w:rsidRPr="00164618">
        <w:rPr>
          <w:sz w:val="12"/>
          <w:szCs w:val="12"/>
        </w:rPr>
        <w:t>инициативные</w:t>
      </w:r>
      <w:r w:rsidR="00164618" w:rsidRPr="00164618">
        <w:rPr>
          <w:spacing w:val="1"/>
          <w:sz w:val="12"/>
          <w:szCs w:val="12"/>
        </w:rPr>
        <w:t xml:space="preserve"> </w:t>
      </w:r>
      <w:r w:rsidR="00164618" w:rsidRPr="00164618">
        <w:rPr>
          <w:sz w:val="12"/>
          <w:szCs w:val="12"/>
        </w:rPr>
        <w:t xml:space="preserve">проекты,  </w:t>
      </w:r>
      <w:r w:rsidR="00164618" w:rsidRPr="00164618">
        <w:rPr>
          <w:spacing w:val="1"/>
          <w:sz w:val="12"/>
          <w:szCs w:val="12"/>
        </w:rPr>
        <w:t xml:space="preserve"> </w:t>
      </w:r>
      <w:r w:rsidR="00164618" w:rsidRPr="00164618">
        <w:rPr>
          <w:sz w:val="12"/>
          <w:szCs w:val="12"/>
        </w:rPr>
        <w:t>набравшие    наибольшее    количество    баллов по отношению</w:t>
      </w:r>
      <w:r w:rsidR="00164618" w:rsidRPr="00164618">
        <w:rPr>
          <w:spacing w:val="-67"/>
          <w:sz w:val="12"/>
          <w:szCs w:val="12"/>
        </w:rPr>
        <w:t xml:space="preserve">   </w:t>
      </w:r>
      <w:r w:rsidR="00164618" w:rsidRPr="00164618">
        <w:rPr>
          <w:sz w:val="12"/>
          <w:szCs w:val="12"/>
        </w:rPr>
        <w:t>к</w:t>
      </w:r>
      <w:r w:rsidR="00164618" w:rsidRPr="00164618">
        <w:rPr>
          <w:spacing w:val="-1"/>
          <w:sz w:val="12"/>
          <w:szCs w:val="12"/>
        </w:rPr>
        <w:t xml:space="preserve"> </w:t>
      </w:r>
      <w:r w:rsidR="00164618" w:rsidRPr="00164618">
        <w:rPr>
          <w:sz w:val="12"/>
          <w:szCs w:val="12"/>
        </w:rPr>
        <w:t>остальным инициативным проектам.</w:t>
      </w:r>
    </w:p>
    <w:p w:rsidR="00164618" w:rsidRPr="00164618" w:rsidRDefault="00E83F93" w:rsidP="00E83F93">
      <w:pPr>
        <w:pStyle w:val="afffd"/>
        <w:widowControl w:val="0"/>
        <w:tabs>
          <w:tab w:val="left" w:pos="1393"/>
        </w:tabs>
        <w:overflowPunct/>
        <w:adjustRightInd/>
        <w:spacing w:line="276" w:lineRule="auto"/>
        <w:ind w:left="829" w:right="227"/>
        <w:contextualSpacing w:val="0"/>
        <w:textAlignment w:val="auto"/>
        <w:rPr>
          <w:sz w:val="12"/>
          <w:szCs w:val="12"/>
        </w:rPr>
      </w:pPr>
      <w:r>
        <w:rPr>
          <w:sz w:val="12"/>
          <w:szCs w:val="12"/>
        </w:rPr>
        <w:t xml:space="preserve">10. </w:t>
      </w:r>
      <w:r w:rsidR="00164618" w:rsidRPr="00164618">
        <w:rPr>
          <w:sz w:val="12"/>
          <w:szCs w:val="12"/>
        </w:rPr>
        <w:t>В</w:t>
      </w:r>
      <w:r w:rsidR="00164618" w:rsidRPr="00164618">
        <w:rPr>
          <w:spacing w:val="1"/>
          <w:sz w:val="12"/>
          <w:szCs w:val="12"/>
        </w:rPr>
        <w:t xml:space="preserve"> </w:t>
      </w:r>
      <w:r w:rsidR="00164618" w:rsidRPr="00164618">
        <w:rPr>
          <w:sz w:val="12"/>
          <w:szCs w:val="12"/>
        </w:rPr>
        <w:t>случае,</w:t>
      </w:r>
      <w:r w:rsidR="00164618" w:rsidRPr="00164618">
        <w:rPr>
          <w:spacing w:val="1"/>
          <w:sz w:val="12"/>
          <w:szCs w:val="12"/>
        </w:rPr>
        <w:t xml:space="preserve"> </w:t>
      </w:r>
      <w:r w:rsidR="00164618" w:rsidRPr="00164618">
        <w:rPr>
          <w:sz w:val="12"/>
          <w:szCs w:val="12"/>
        </w:rPr>
        <w:t>если</w:t>
      </w:r>
      <w:r w:rsidR="00164618" w:rsidRPr="00164618">
        <w:rPr>
          <w:spacing w:val="1"/>
          <w:sz w:val="12"/>
          <w:szCs w:val="12"/>
        </w:rPr>
        <w:t xml:space="preserve"> </w:t>
      </w:r>
      <w:r w:rsidR="00164618" w:rsidRPr="00164618">
        <w:rPr>
          <w:sz w:val="12"/>
          <w:szCs w:val="12"/>
        </w:rPr>
        <w:t>два</w:t>
      </w:r>
      <w:r w:rsidR="00164618" w:rsidRPr="00164618">
        <w:rPr>
          <w:spacing w:val="1"/>
          <w:sz w:val="12"/>
          <w:szCs w:val="12"/>
        </w:rPr>
        <w:t xml:space="preserve"> </w:t>
      </w:r>
      <w:r w:rsidR="00164618" w:rsidRPr="00164618">
        <w:rPr>
          <w:sz w:val="12"/>
          <w:szCs w:val="12"/>
        </w:rPr>
        <w:t>или</w:t>
      </w:r>
      <w:r w:rsidR="00164618" w:rsidRPr="00164618">
        <w:rPr>
          <w:spacing w:val="1"/>
          <w:sz w:val="12"/>
          <w:szCs w:val="12"/>
        </w:rPr>
        <w:t xml:space="preserve"> </w:t>
      </w:r>
      <w:r w:rsidR="00164618" w:rsidRPr="00164618">
        <w:rPr>
          <w:sz w:val="12"/>
          <w:szCs w:val="12"/>
        </w:rPr>
        <w:t>более</w:t>
      </w:r>
      <w:r w:rsidR="00164618" w:rsidRPr="00164618">
        <w:rPr>
          <w:spacing w:val="1"/>
          <w:sz w:val="12"/>
          <w:szCs w:val="12"/>
        </w:rPr>
        <w:t xml:space="preserve"> </w:t>
      </w:r>
      <w:r w:rsidR="00164618" w:rsidRPr="00164618">
        <w:rPr>
          <w:sz w:val="12"/>
          <w:szCs w:val="12"/>
        </w:rPr>
        <w:t>инициативных</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получили</w:t>
      </w:r>
      <w:r w:rsidR="00164618" w:rsidRPr="00164618">
        <w:rPr>
          <w:spacing w:val="-67"/>
          <w:sz w:val="12"/>
          <w:szCs w:val="12"/>
        </w:rPr>
        <w:t xml:space="preserve"> </w:t>
      </w:r>
      <w:r w:rsidR="00164618" w:rsidRPr="00164618">
        <w:rPr>
          <w:sz w:val="12"/>
          <w:szCs w:val="12"/>
        </w:rPr>
        <w:t>равную</w:t>
      </w:r>
      <w:r w:rsidR="00164618" w:rsidRPr="00164618">
        <w:rPr>
          <w:spacing w:val="1"/>
          <w:sz w:val="12"/>
          <w:szCs w:val="12"/>
        </w:rPr>
        <w:t xml:space="preserve"> </w:t>
      </w:r>
      <w:r w:rsidR="00164618" w:rsidRPr="00164618">
        <w:rPr>
          <w:sz w:val="12"/>
          <w:szCs w:val="12"/>
        </w:rPr>
        <w:t>оценку,</w:t>
      </w:r>
      <w:r w:rsidR="00164618" w:rsidRPr="00164618">
        <w:rPr>
          <w:spacing w:val="1"/>
          <w:sz w:val="12"/>
          <w:szCs w:val="12"/>
        </w:rPr>
        <w:t xml:space="preserve"> </w:t>
      </w:r>
      <w:r w:rsidR="00164618" w:rsidRPr="00164618">
        <w:rPr>
          <w:sz w:val="12"/>
          <w:szCs w:val="12"/>
        </w:rPr>
        <w:t>наиболее</w:t>
      </w:r>
      <w:r w:rsidR="00164618" w:rsidRPr="00164618">
        <w:rPr>
          <w:spacing w:val="1"/>
          <w:sz w:val="12"/>
          <w:szCs w:val="12"/>
        </w:rPr>
        <w:t xml:space="preserve"> </w:t>
      </w:r>
      <w:r w:rsidR="00164618" w:rsidRPr="00164618">
        <w:rPr>
          <w:sz w:val="12"/>
          <w:szCs w:val="12"/>
        </w:rPr>
        <w:t>высокий</w:t>
      </w:r>
      <w:r w:rsidR="00164618" w:rsidRPr="00164618">
        <w:rPr>
          <w:spacing w:val="1"/>
          <w:sz w:val="12"/>
          <w:szCs w:val="12"/>
        </w:rPr>
        <w:t xml:space="preserve"> </w:t>
      </w:r>
      <w:r w:rsidR="00164618" w:rsidRPr="00164618">
        <w:rPr>
          <w:sz w:val="12"/>
          <w:szCs w:val="12"/>
        </w:rPr>
        <w:t>рейтинг</w:t>
      </w:r>
      <w:r w:rsidR="00164618" w:rsidRPr="00164618">
        <w:rPr>
          <w:spacing w:val="1"/>
          <w:sz w:val="12"/>
          <w:szCs w:val="12"/>
        </w:rPr>
        <w:t xml:space="preserve"> </w:t>
      </w:r>
      <w:r w:rsidR="00164618" w:rsidRPr="00164618">
        <w:rPr>
          <w:sz w:val="12"/>
          <w:szCs w:val="12"/>
        </w:rPr>
        <w:t>присваивается</w:t>
      </w:r>
      <w:r w:rsidR="00164618" w:rsidRPr="00164618">
        <w:rPr>
          <w:spacing w:val="1"/>
          <w:sz w:val="12"/>
          <w:szCs w:val="12"/>
        </w:rPr>
        <w:t xml:space="preserve"> </w:t>
      </w:r>
      <w:r w:rsidR="00164618" w:rsidRPr="00164618">
        <w:rPr>
          <w:sz w:val="12"/>
          <w:szCs w:val="12"/>
        </w:rPr>
        <w:t>инициативному</w:t>
      </w:r>
      <w:r w:rsidR="00164618" w:rsidRPr="00164618">
        <w:rPr>
          <w:spacing w:val="-67"/>
          <w:sz w:val="12"/>
          <w:szCs w:val="12"/>
        </w:rPr>
        <w:t xml:space="preserve"> </w:t>
      </w:r>
      <w:r w:rsidR="00164618" w:rsidRPr="00164618">
        <w:rPr>
          <w:sz w:val="12"/>
          <w:szCs w:val="12"/>
        </w:rPr>
        <w:t>проекту</w:t>
      </w:r>
      <w:r w:rsidR="00164618" w:rsidRPr="00164618">
        <w:rPr>
          <w:spacing w:val="1"/>
          <w:sz w:val="12"/>
          <w:szCs w:val="12"/>
        </w:rPr>
        <w:t xml:space="preserve"> </w:t>
      </w:r>
      <w:r w:rsidR="00164618" w:rsidRPr="00164618">
        <w:rPr>
          <w:sz w:val="12"/>
          <w:szCs w:val="12"/>
        </w:rPr>
        <w:t>объем</w:t>
      </w:r>
      <w:r w:rsidR="00164618" w:rsidRPr="00164618">
        <w:rPr>
          <w:spacing w:val="1"/>
          <w:sz w:val="12"/>
          <w:szCs w:val="12"/>
        </w:rPr>
        <w:t xml:space="preserve"> </w:t>
      </w:r>
      <w:r w:rsidR="00164618" w:rsidRPr="00164618">
        <w:rPr>
          <w:sz w:val="12"/>
          <w:szCs w:val="12"/>
        </w:rPr>
        <w:t>привлекаемых</w:t>
      </w:r>
      <w:r w:rsidR="00164618" w:rsidRPr="00164618">
        <w:rPr>
          <w:spacing w:val="1"/>
          <w:sz w:val="12"/>
          <w:szCs w:val="12"/>
        </w:rPr>
        <w:t xml:space="preserve"> </w:t>
      </w:r>
      <w:r w:rsidR="00164618" w:rsidRPr="00164618">
        <w:rPr>
          <w:sz w:val="12"/>
          <w:szCs w:val="12"/>
        </w:rPr>
        <w:t>средств,</w:t>
      </w:r>
      <w:r w:rsidR="00164618" w:rsidRPr="00164618">
        <w:rPr>
          <w:spacing w:val="1"/>
          <w:sz w:val="12"/>
          <w:szCs w:val="12"/>
        </w:rPr>
        <w:t xml:space="preserve"> </w:t>
      </w:r>
      <w:r w:rsidR="00164618" w:rsidRPr="00164618">
        <w:rPr>
          <w:sz w:val="12"/>
          <w:szCs w:val="12"/>
        </w:rPr>
        <w:t>из</w:t>
      </w:r>
      <w:r w:rsidR="00164618" w:rsidRPr="00164618">
        <w:rPr>
          <w:spacing w:val="1"/>
          <w:sz w:val="12"/>
          <w:szCs w:val="12"/>
        </w:rPr>
        <w:t xml:space="preserve"> </w:t>
      </w:r>
      <w:r w:rsidR="00164618" w:rsidRPr="00164618">
        <w:rPr>
          <w:sz w:val="12"/>
          <w:szCs w:val="12"/>
        </w:rPr>
        <w:t>внебюджетных</w:t>
      </w:r>
      <w:r w:rsidR="00164618" w:rsidRPr="00164618">
        <w:rPr>
          <w:spacing w:val="1"/>
          <w:sz w:val="12"/>
          <w:szCs w:val="12"/>
        </w:rPr>
        <w:t xml:space="preserve"> </w:t>
      </w:r>
      <w:r w:rsidR="00164618" w:rsidRPr="00164618">
        <w:rPr>
          <w:sz w:val="12"/>
          <w:szCs w:val="12"/>
        </w:rPr>
        <w:t>источников</w:t>
      </w:r>
      <w:r w:rsidR="00164618" w:rsidRPr="00164618">
        <w:rPr>
          <w:spacing w:val="1"/>
          <w:sz w:val="12"/>
          <w:szCs w:val="12"/>
        </w:rPr>
        <w:t xml:space="preserve"> </w:t>
      </w:r>
      <w:r w:rsidR="00164618" w:rsidRPr="00164618">
        <w:rPr>
          <w:sz w:val="12"/>
          <w:szCs w:val="12"/>
        </w:rPr>
        <w:t>финансирования,</w:t>
      </w:r>
      <w:r w:rsidR="00164618" w:rsidRPr="00164618">
        <w:rPr>
          <w:spacing w:val="-1"/>
          <w:sz w:val="12"/>
          <w:szCs w:val="12"/>
        </w:rPr>
        <w:t xml:space="preserve"> </w:t>
      </w:r>
      <w:r w:rsidR="00164618" w:rsidRPr="00164618">
        <w:rPr>
          <w:sz w:val="12"/>
          <w:szCs w:val="12"/>
        </w:rPr>
        <w:t>которого больше.</w:t>
      </w:r>
    </w:p>
    <w:p w:rsidR="00164618" w:rsidRPr="00164618" w:rsidRDefault="00E83F93" w:rsidP="00E83F93">
      <w:pPr>
        <w:pStyle w:val="afffd"/>
        <w:widowControl w:val="0"/>
        <w:tabs>
          <w:tab w:val="left" w:pos="1624"/>
        </w:tabs>
        <w:overflowPunct/>
        <w:adjustRightInd/>
        <w:spacing w:line="276" w:lineRule="auto"/>
        <w:ind w:left="829" w:right="226"/>
        <w:contextualSpacing w:val="0"/>
        <w:textAlignment w:val="auto"/>
        <w:rPr>
          <w:sz w:val="12"/>
          <w:szCs w:val="12"/>
        </w:rPr>
      </w:pPr>
      <w:r>
        <w:rPr>
          <w:sz w:val="12"/>
          <w:szCs w:val="12"/>
        </w:rPr>
        <w:t xml:space="preserve">11. </w:t>
      </w:r>
      <w:r w:rsidR="00164618" w:rsidRPr="00164618">
        <w:rPr>
          <w:sz w:val="12"/>
          <w:szCs w:val="12"/>
        </w:rPr>
        <w:t xml:space="preserve">В   </w:t>
      </w:r>
      <w:r w:rsidR="00164618" w:rsidRPr="00164618">
        <w:rPr>
          <w:spacing w:val="1"/>
          <w:sz w:val="12"/>
          <w:szCs w:val="12"/>
        </w:rPr>
        <w:t xml:space="preserve"> </w:t>
      </w:r>
      <w:r w:rsidR="00164618" w:rsidRPr="00164618">
        <w:rPr>
          <w:sz w:val="12"/>
          <w:szCs w:val="12"/>
        </w:rPr>
        <w:t>случае     одинакового     объема     привлекаемых     средств</w:t>
      </w:r>
      <w:r w:rsidR="00164618" w:rsidRPr="00164618">
        <w:rPr>
          <w:spacing w:val="1"/>
          <w:sz w:val="12"/>
          <w:szCs w:val="12"/>
        </w:rPr>
        <w:t xml:space="preserve"> </w:t>
      </w:r>
      <w:r w:rsidR="00164618" w:rsidRPr="00164618">
        <w:rPr>
          <w:sz w:val="12"/>
          <w:szCs w:val="12"/>
        </w:rPr>
        <w:t>из</w:t>
      </w:r>
      <w:r w:rsidR="00164618" w:rsidRPr="00164618">
        <w:rPr>
          <w:spacing w:val="1"/>
          <w:sz w:val="12"/>
          <w:szCs w:val="12"/>
        </w:rPr>
        <w:t xml:space="preserve"> </w:t>
      </w:r>
      <w:r w:rsidR="00164618" w:rsidRPr="00164618">
        <w:rPr>
          <w:sz w:val="12"/>
          <w:szCs w:val="12"/>
        </w:rPr>
        <w:t>внебюджетных</w:t>
      </w:r>
      <w:r w:rsidR="00164618" w:rsidRPr="00164618">
        <w:rPr>
          <w:spacing w:val="1"/>
          <w:sz w:val="12"/>
          <w:szCs w:val="12"/>
        </w:rPr>
        <w:t xml:space="preserve"> </w:t>
      </w:r>
      <w:r w:rsidR="00164618" w:rsidRPr="00164618">
        <w:rPr>
          <w:sz w:val="12"/>
          <w:szCs w:val="12"/>
        </w:rPr>
        <w:t>источников</w:t>
      </w:r>
      <w:r w:rsidR="00164618" w:rsidRPr="00164618">
        <w:rPr>
          <w:spacing w:val="1"/>
          <w:sz w:val="12"/>
          <w:szCs w:val="12"/>
        </w:rPr>
        <w:t xml:space="preserve"> </w:t>
      </w:r>
      <w:r w:rsidR="00164618" w:rsidRPr="00164618">
        <w:rPr>
          <w:sz w:val="12"/>
          <w:szCs w:val="12"/>
        </w:rPr>
        <w:t>финансирования</w:t>
      </w:r>
      <w:r w:rsidR="00164618" w:rsidRPr="00164618">
        <w:rPr>
          <w:spacing w:val="1"/>
          <w:sz w:val="12"/>
          <w:szCs w:val="12"/>
        </w:rPr>
        <w:t xml:space="preserve"> </w:t>
      </w:r>
      <w:r w:rsidR="00164618" w:rsidRPr="00164618">
        <w:rPr>
          <w:sz w:val="12"/>
          <w:szCs w:val="12"/>
        </w:rPr>
        <w:t>более</w:t>
      </w:r>
      <w:r w:rsidR="00164618" w:rsidRPr="00164618">
        <w:rPr>
          <w:spacing w:val="1"/>
          <w:sz w:val="12"/>
          <w:szCs w:val="12"/>
        </w:rPr>
        <w:t xml:space="preserve"> </w:t>
      </w:r>
      <w:r w:rsidR="00164618" w:rsidRPr="00164618">
        <w:rPr>
          <w:sz w:val="12"/>
          <w:szCs w:val="12"/>
        </w:rPr>
        <w:t>высокий</w:t>
      </w:r>
      <w:r w:rsidR="00164618" w:rsidRPr="00164618">
        <w:rPr>
          <w:spacing w:val="1"/>
          <w:sz w:val="12"/>
          <w:szCs w:val="12"/>
        </w:rPr>
        <w:t xml:space="preserve"> </w:t>
      </w:r>
      <w:r w:rsidR="00164618" w:rsidRPr="00164618">
        <w:rPr>
          <w:sz w:val="12"/>
          <w:szCs w:val="12"/>
        </w:rPr>
        <w:t>рейтинг</w:t>
      </w:r>
      <w:r w:rsidR="00164618" w:rsidRPr="00164618">
        <w:rPr>
          <w:spacing w:val="-68"/>
          <w:sz w:val="12"/>
          <w:szCs w:val="12"/>
        </w:rPr>
        <w:t xml:space="preserve"> </w:t>
      </w:r>
      <w:r w:rsidR="00164618" w:rsidRPr="00164618">
        <w:rPr>
          <w:sz w:val="12"/>
          <w:szCs w:val="12"/>
        </w:rPr>
        <w:t>присваивается участнику с наиболее ранней датой внесения инициативного</w:t>
      </w:r>
      <w:r w:rsidR="00164618" w:rsidRPr="00164618">
        <w:rPr>
          <w:spacing w:val="1"/>
          <w:sz w:val="12"/>
          <w:szCs w:val="12"/>
        </w:rPr>
        <w:t xml:space="preserve"> </w:t>
      </w:r>
      <w:r w:rsidR="00164618" w:rsidRPr="00164618">
        <w:rPr>
          <w:sz w:val="12"/>
          <w:szCs w:val="12"/>
        </w:rPr>
        <w:t>проекта.</w:t>
      </w: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lastRenderedPageBreak/>
        <w:t xml:space="preserve">12. </w:t>
      </w:r>
      <w:r w:rsidR="00164618" w:rsidRPr="00164618">
        <w:rPr>
          <w:sz w:val="12"/>
          <w:szCs w:val="12"/>
        </w:rPr>
        <w:t>По результатам конкурсного отбора Комиссия принимает одно из</w:t>
      </w:r>
      <w:r w:rsidR="00164618" w:rsidRPr="00164618">
        <w:rPr>
          <w:spacing w:val="1"/>
          <w:sz w:val="12"/>
          <w:szCs w:val="12"/>
        </w:rPr>
        <w:t xml:space="preserve"> </w:t>
      </w:r>
      <w:r w:rsidR="00164618" w:rsidRPr="00164618">
        <w:rPr>
          <w:sz w:val="12"/>
          <w:szCs w:val="12"/>
        </w:rPr>
        <w:t>следующих</w:t>
      </w:r>
      <w:r w:rsidR="00164618" w:rsidRPr="00164618">
        <w:rPr>
          <w:spacing w:val="-1"/>
          <w:sz w:val="12"/>
          <w:szCs w:val="12"/>
        </w:rPr>
        <w:t xml:space="preserve"> </w:t>
      </w:r>
      <w:r w:rsidR="00164618" w:rsidRPr="00164618">
        <w:rPr>
          <w:sz w:val="12"/>
          <w:szCs w:val="12"/>
        </w:rPr>
        <w:t>решений:</w:t>
      </w:r>
    </w:p>
    <w:p w:rsidR="00164618" w:rsidRPr="00164618" w:rsidRDefault="00164618" w:rsidP="00164618">
      <w:pPr>
        <w:pStyle w:val="a9"/>
        <w:spacing w:line="276" w:lineRule="auto"/>
        <w:ind w:right="228" w:firstLine="829"/>
        <w:rPr>
          <w:sz w:val="12"/>
          <w:szCs w:val="12"/>
        </w:rPr>
      </w:pPr>
      <w:r w:rsidRPr="00164618">
        <w:rPr>
          <w:sz w:val="12"/>
          <w:szCs w:val="12"/>
        </w:rPr>
        <w:t>поддержать</w:t>
      </w:r>
      <w:r w:rsidRPr="00164618">
        <w:rPr>
          <w:spacing w:val="53"/>
          <w:sz w:val="12"/>
          <w:szCs w:val="12"/>
        </w:rPr>
        <w:t xml:space="preserve"> </w:t>
      </w:r>
      <w:r w:rsidRPr="00164618">
        <w:rPr>
          <w:sz w:val="12"/>
          <w:szCs w:val="12"/>
        </w:rPr>
        <w:t>инициативный</w:t>
      </w:r>
      <w:r w:rsidRPr="00164618">
        <w:rPr>
          <w:spacing w:val="122"/>
          <w:sz w:val="12"/>
          <w:szCs w:val="12"/>
        </w:rPr>
        <w:t xml:space="preserve"> </w:t>
      </w:r>
      <w:r w:rsidRPr="00164618">
        <w:rPr>
          <w:sz w:val="12"/>
          <w:szCs w:val="12"/>
        </w:rPr>
        <w:t>проект</w:t>
      </w:r>
      <w:r w:rsidRPr="00164618">
        <w:rPr>
          <w:spacing w:val="122"/>
          <w:sz w:val="12"/>
          <w:szCs w:val="12"/>
        </w:rPr>
        <w:t xml:space="preserve"> </w:t>
      </w:r>
      <w:r w:rsidRPr="00164618">
        <w:rPr>
          <w:sz w:val="12"/>
          <w:szCs w:val="12"/>
        </w:rPr>
        <w:t>и</w:t>
      </w:r>
      <w:r w:rsidRPr="00164618">
        <w:rPr>
          <w:spacing w:val="122"/>
          <w:sz w:val="12"/>
          <w:szCs w:val="12"/>
        </w:rPr>
        <w:t xml:space="preserve"> </w:t>
      </w:r>
      <w:r w:rsidRPr="00164618">
        <w:rPr>
          <w:sz w:val="12"/>
          <w:szCs w:val="12"/>
        </w:rPr>
        <w:t>продолжить</w:t>
      </w:r>
      <w:r w:rsidRPr="00164618">
        <w:rPr>
          <w:spacing w:val="123"/>
          <w:sz w:val="12"/>
          <w:szCs w:val="12"/>
        </w:rPr>
        <w:t xml:space="preserve"> </w:t>
      </w:r>
      <w:r w:rsidRPr="00164618">
        <w:rPr>
          <w:sz w:val="12"/>
          <w:szCs w:val="12"/>
        </w:rPr>
        <w:t>работу</w:t>
      </w:r>
      <w:r w:rsidRPr="00164618">
        <w:rPr>
          <w:spacing w:val="122"/>
          <w:sz w:val="12"/>
          <w:szCs w:val="12"/>
        </w:rPr>
        <w:t xml:space="preserve"> </w:t>
      </w:r>
      <w:r w:rsidRPr="00164618">
        <w:rPr>
          <w:sz w:val="12"/>
          <w:szCs w:val="12"/>
        </w:rPr>
        <w:t>над</w:t>
      </w:r>
      <w:r w:rsidRPr="00164618">
        <w:rPr>
          <w:spacing w:val="122"/>
          <w:sz w:val="12"/>
          <w:szCs w:val="12"/>
        </w:rPr>
        <w:t xml:space="preserve"> </w:t>
      </w:r>
      <w:r w:rsidRPr="00164618">
        <w:rPr>
          <w:sz w:val="12"/>
          <w:szCs w:val="12"/>
        </w:rPr>
        <w:t>ним</w:t>
      </w:r>
      <w:r w:rsidRPr="00164618">
        <w:rPr>
          <w:spacing w:val="-68"/>
          <w:sz w:val="12"/>
          <w:szCs w:val="12"/>
        </w:rPr>
        <w:t xml:space="preserve"> </w:t>
      </w:r>
      <w:r w:rsidRPr="00164618">
        <w:rPr>
          <w:sz w:val="12"/>
          <w:szCs w:val="12"/>
        </w:rPr>
        <w:t>в пределах</w:t>
      </w:r>
      <w:r w:rsidRPr="00164618">
        <w:rPr>
          <w:spacing w:val="1"/>
          <w:sz w:val="12"/>
          <w:szCs w:val="12"/>
        </w:rPr>
        <w:t xml:space="preserve"> </w:t>
      </w:r>
      <w:r w:rsidRPr="00164618">
        <w:rPr>
          <w:sz w:val="12"/>
          <w:szCs w:val="12"/>
        </w:rPr>
        <w:t>бюджетных</w:t>
      </w:r>
      <w:r w:rsidRPr="00164618">
        <w:rPr>
          <w:spacing w:val="1"/>
          <w:sz w:val="12"/>
          <w:szCs w:val="12"/>
        </w:rPr>
        <w:t xml:space="preserve"> </w:t>
      </w:r>
      <w:r w:rsidRPr="00164618">
        <w:rPr>
          <w:sz w:val="12"/>
          <w:szCs w:val="12"/>
        </w:rPr>
        <w:t>ассигнований,</w:t>
      </w:r>
      <w:r w:rsidRPr="00164618">
        <w:rPr>
          <w:spacing w:val="1"/>
          <w:sz w:val="12"/>
          <w:szCs w:val="12"/>
        </w:rPr>
        <w:t xml:space="preserve"> </w:t>
      </w:r>
      <w:r w:rsidRPr="00164618">
        <w:rPr>
          <w:sz w:val="12"/>
          <w:szCs w:val="12"/>
        </w:rPr>
        <w:t>предусмотренных</w:t>
      </w:r>
      <w:r w:rsidRPr="00164618">
        <w:rPr>
          <w:spacing w:val="1"/>
          <w:sz w:val="12"/>
          <w:szCs w:val="12"/>
        </w:rPr>
        <w:t xml:space="preserve"> </w:t>
      </w:r>
      <w:r w:rsidRPr="00164618">
        <w:rPr>
          <w:sz w:val="12"/>
          <w:szCs w:val="12"/>
        </w:rPr>
        <w:t>решением</w:t>
      </w:r>
      <w:r w:rsidRPr="00164618">
        <w:rPr>
          <w:spacing w:val="71"/>
          <w:sz w:val="12"/>
          <w:szCs w:val="12"/>
        </w:rPr>
        <w:t xml:space="preserve"> </w:t>
      </w:r>
      <w:r w:rsidRPr="00164618">
        <w:rPr>
          <w:sz w:val="12"/>
          <w:szCs w:val="12"/>
        </w:rPr>
        <w:t>о</w:t>
      </w:r>
      <w:r w:rsidRPr="00164618">
        <w:rPr>
          <w:spacing w:val="-67"/>
          <w:sz w:val="12"/>
          <w:szCs w:val="12"/>
        </w:rPr>
        <w:t xml:space="preserve"> </w:t>
      </w:r>
      <w:r w:rsidRPr="00164618">
        <w:rPr>
          <w:sz w:val="12"/>
          <w:szCs w:val="12"/>
        </w:rPr>
        <w:t>бюджете</w:t>
      </w:r>
      <w:r w:rsidRPr="00164618">
        <w:rPr>
          <w:spacing w:val="-1"/>
          <w:sz w:val="12"/>
          <w:szCs w:val="12"/>
        </w:rPr>
        <w:t xml:space="preserve"> </w:t>
      </w:r>
      <w:r w:rsidRPr="00164618">
        <w:rPr>
          <w:sz w:val="12"/>
          <w:szCs w:val="12"/>
        </w:rPr>
        <w:t>Слободского района;</w:t>
      </w:r>
    </w:p>
    <w:p w:rsidR="00164618" w:rsidRPr="00164618" w:rsidRDefault="00164618" w:rsidP="00164618">
      <w:pPr>
        <w:pStyle w:val="a9"/>
        <w:spacing w:line="276" w:lineRule="auto"/>
        <w:ind w:right="226" w:firstLine="829"/>
        <w:rPr>
          <w:sz w:val="12"/>
          <w:szCs w:val="12"/>
        </w:rPr>
      </w:pPr>
      <w:r w:rsidRPr="00164618">
        <w:rPr>
          <w:sz w:val="12"/>
          <w:szCs w:val="12"/>
        </w:rPr>
        <w:t>отказать</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поддержке</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вернуть</w:t>
      </w:r>
      <w:r w:rsidRPr="00164618">
        <w:rPr>
          <w:spacing w:val="1"/>
          <w:sz w:val="12"/>
          <w:szCs w:val="12"/>
        </w:rPr>
        <w:t xml:space="preserve"> </w:t>
      </w:r>
      <w:r w:rsidRPr="00164618">
        <w:rPr>
          <w:sz w:val="12"/>
          <w:szCs w:val="12"/>
        </w:rPr>
        <w:t>его</w:t>
      </w:r>
      <w:r w:rsidRPr="00164618">
        <w:rPr>
          <w:spacing w:val="-67"/>
          <w:sz w:val="12"/>
          <w:szCs w:val="12"/>
        </w:rPr>
        <w:t xml:space="preserve"> </w:t>
      </w:r>
      <w:r w:rsidRPr="00164618">
        <w:rPr>
          <w:sz w:val="12"/>
          <w:szCs w:val="12"/>
        </w:rPr>
        <w:t>инициаторам проекта с указанием причин отказа в поддержке инициативного</w:t>
      </w:r>
      <w:r w:rsidRPr="00164618">
        <w:rPr>
          <w:spacing w:val="-67"/>
          <w:sz w:val="12"/>
          <w:szCs w:val="12"/>
        </w:rPr>
        <w:t xml:space="preserve"> </w:t>
      </w:r>
      <w:r w:rsidRPr="00164618">
        <w:rPr>
          <w:sz w:val="12"/>
          <w:szCs w:val="12"/>
        </w:rPr>
        <w:t>проекта.</w:t>
      </w:r>
    </w:p>
    <w:p w:rsidR="00164618" w:rsidRPr="00164618" w:rsidRDefault="00E83F93" w:rsidP="00E83F93">
      <w:pPr>
        <w:pStyle w:val="afffd"/>
        <w:widowControl w:val="0"/>
        <w:tabs>
          <w:tab w:val="left" w:pos="1119"/>
        </w:tabs>
        <w:overflowPunct/>
        <w:adjustRightInd/>
        <w:spacing w:line="276" w:lineRule="auto"/>
        <w:ind w:left="829" w:right="228"/>
        <w:contextualSpacing w:val="0"/>
        <w:textAlignment w:val="auto"/>
        <w:rPr>
          <w:sz w:val="12"/>
          <w:szCs w:val="12"/>
        </w:rPr>
      </w:pPr>
      <w:r>
        <w:rPr>
          <w:sz w:val="12"/>
          <w:szCs w:val="12"/>
        </w:rPr>
        <w:t xml:space="preserve">13. </w:t>
      </w:r>
      <w:r w:rsidR="00164618" w:rsidRPr="00164618">
        <w:rPr>
          <w:sz w:val="12"/>
          <w:szCs w:val="12"/>
        </w:rPr>
        <w:t>Комиссия принимает решение об отказе в поддержке инициативного</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в одном из следующих случаев:</w:t>
      </w:r>
    </w:p>
    <w:p w:rsidR="00164618" w:rsidRPr="00164618" w:rsidRDefault="00164618" w:rsidP="00164618">
      <w:pPr>
        <w:pStyle w:val="a9"/>
        <w:spacing w:line="276" w:lineRule="auto"/>
        <w:ind w:right="230" w:firstLine="829"/>
        <w:rPr>
          <w:sz w:val="12"/>
          <w:szCs w:val="12"/>
        </w:rPr>
      </w:pPr>
      <w:r w:rsidRPr="00164618">
        <w:rPr>
          <w:sz w:val="12"/>
          <w:szCs w:val="12"/>
        </w:rPr>
        <w:t>несоблюдение</w:t>
      </w:r>
      <w:r w:rsidRPr="00164618">
        <w:rPr>
          <w:spacing w:val="1"/>
          <w:sz w:val="12"/>
          <w:szCs w:val="12"/>
        </w:rPr>
        <w:t xml:space="preserve"> </w:t>
      </w:r>
      <w:r w:rsidRPr="00164618">
        <w:rPr>
          <w:sz w:val="12"/>
          <w:szCs w:val="12"/>
        </w:rPr>
        <w:t>установленного</w:t>
      </w:r>
      <w:r w:rsidRPr="00164618">
        <w:rPr>
          <w:spacing w:val="1"/>
          <w:sz w:val="12"/>
          <w:szCs w:val="12"/>
        </w:rPr>
        <w:t xml:space="preserve"> </w:t>
      </w:r>
      <w:r w:rsidRPr="00164618">
        <w:rPr>
          <w:sz w:val="12"/>
          <w:szCs w:val="12"/>
        </w:rPr>
        <w:t>порядка</w:t>
      </w:r>
      <w:r w:rsidRPr="00164618">
        <w:rPr>
          <w:spacing w:val="1"/>
          <w:sz w:val="12"/>
          <w:szCs w:val="12"/>
        </w:rPr>
        <w:t xml:space="preserve"> </w:t>
      </w:r>
      <w:r w:rsidRPr="00164618">
        <w:rPr>
          <w:sz w:val="12"/>
          <w:szCs w:val="12"/>
        </w:rPr>
        <w:t>внесения</w:t>
      </w:r>
      <w:r w:rsidRPr="00164618">
        <w:rPr>
          <w:spacing w:val="1"/>
          <w:sz w:val="12"/>
          <w:szCs w:val="12"/>
        </w:rPr>
        <w:t xml:space="preserve"> </w:t>
      </w:r>
      <w:r w:rsidRPr="00164618">
        <w:rPr>
          <w:sz w:val="12"/>
          <w:szCs w:val="12"/>
        </w:rPr>
        <w:t>инициативного</w:t>
      </w:r>
      <w:r w:rsidRPr="00164618">
        <w:rPr>
          <w:spacing w:val="-67"/>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и его рассмотрения;</w:t>
      </w:r>
    </w:p>
    <w:p w:rsidR="00164618" w:rsidRPr="00164618" w:rsidRDefault="00164618" w:rsidP="00164618">
      <w:pPr>
        <w:pStyle w:val="a9"/>
        <w:spacing w:line="276" w:lineRule="auto"/>
        <w:ind w:right="225" w:firstLine="829"/>
        <w:rPr>
          <w:sz w:val="12"/>
          <w:szCs w:val="12"/>
        </w:rPr>
      </w:pPr>
      <w:r w:rsidRPr="00164618">
        <w:rPr>
          <w:sz w:val="12"/>
          <w:szCs w:val="12"/>
        </w:rPr>
        <w:t>несоответствие</w:t>
      </w:r>
      <w:r w:rsidRPr="00164618">
        <w:rPr>
          <w:spacing w:val="1"/>
          <w:sz w:val="12"/>
          <w:szCs w:val="12"/>
        </w:rPr>
        <w:t xml:space="preserve"> </w:t>
      </w:r>
      <w:r w:rsidRPr="00164618">
        <w:rPr>
          <w:sz w:val="12"/>
          <w:szCs w:val="12"/>
        </w:rPr>
        <w:t>инициативного</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требованиям</w:t>
      </w:r>
      <w:r w:rsidRPr="00164618">
        <w:rPr>
          <w:spacing w:val="1"/>
          <w:sz w:val="12"/>
          <w:szCs w:val="12"/>
        </w:rPr>
        <w:t xml:space="preserve"> </w:t>
      </w:r>
      <w:r w:rsidRPr="00164618">
        <w:rPr>
          <w:sz w:val="12"/>
          <w:szCs w:val="12"/>
        </w:rPr>
        <w:t>федеральных</w:t>
      </w:r>
      <w:r w:rsidRPr="00164618">
        <w:rPr>
          <w:spacing w:val="1"/>
          <w:sz w:val="12"/>
          <w:szCs w:val="12"/>
        </w:rPr>
        <w:t xml:space="preserve"> </w:t>
      </w:r>
      <w:r w:rsidRPr="00164618">
        <w:rPr>
          <w:sz w:val="12"/>
          <w:szCs w:val="12"/>
        </w:rPr>
        <w:t>законов</w:t>
      </w:r>
      <w:r w:rsidRPr="00164618">
        <w:rPr>
          <w:spacing w:val="1"/>
          <w:sz w:val="12"/>
          <w:szCs w:val="12"/>
        </w:rPr>
        <w:t xml:space="preserve"> </w:t>
      </w:r>
      <w:r w:rsidRPr="00164618">
        <w:rPr>
          <w:sz w:val="12"/>
          <w:szCs w:val="12"/>
        </w:rPr>
        <w:t>и</w:t>
      </w:r>
      <w:r w:rsidRPr="00164618">
        <w:rPr>
          <w:spacing w:val="1"/>
          <w:sz w:val="12"/>
          <w:szCs w:val="12"/>
        </w:rPr>
        <w:t xml:space="preserve"> </w:t>
      </w:r>
      <w:r w:rsidRPr="00164618">
        <w:rPr>
          <w:sz w:val="12"/>
          <w:szCs w:val="12"/>
        </w:rPr>
        <w:t>иных</w:t>
      </w:r>
      <w:r w:rsidRPr="00164618">
        <w:rPr>
          <w:spacing w:val="1"/>
          <w:sz w:val="12"/>
          <w:szCs w:val="12"/>
        </w:rPr>
        <w:t xml:space="preserve"> </w:t>
      </w:r>
      <w:r w:rsidRPr="00164618">
        <w:rPr>
          <w:sz w:val="12"/>
          <w:szCs w:val="12"/>
        </w:rPr>
        <w:t>нормативных</w:t>
      </w:r>
      <w:r w:rsidRPr="00164618">
        <w:rPr>
          <w:spacing w:val="1"/>
          <w:sz w:val="12"/>
          <w:szCs w:val="12"/>
        </w:rPr>
        <w:t xml:space="preserve"> </w:t>
      </w:r>
      <w:r w:rsidRPr="00164618">
        <w:rPr>
          <w:sz w:val="12"/>
          <w:szCs w:val="12"/>
        </w:rPr>
        <w:t>правовых</w:t>
      </w:r>
      <w:r w:rsidRPr="00164618">
        <w:rPr>
          <w:spacing w:val="1"/>
          <w:sz w:val="12"/>
          <w:szCs w:val="12"/>
        </w:rPr>
        <w:t xml:space="preserve"> </w:t>
      </w:r>
      <w:r w:rsidRPr="00164618">
        <w:rPr>
          <w:sz w:val="12"/>
          <w:szCs w:val="12"/>
        </w:rPr>
        <w:t>актов</w:t>
      </w:r>
      <w:r w:rsidRPr="00164618">
        <w:rPr>
          <w:spacing w:val="1"/>
          <w:sz w:val="12"/>
          <w:szCs w:val="12"/>
        </w:rPr>
        <w:t xml:space="preserve"> </w:t>
      </w:r>
      <w:r w:rsidRPr="00164618">
        <w:rPr>
          <w:sz w:val="12"/>
          <w:szCs w:val="12"/>
        </w:rPr>
        <w:t>Российской</w:t>
      </w:r>
      <w:r w:rsidRPr="00164618">
        <w:rPr>
          <w:spacing w:val="70"/>
          <w:sz w:val="12"/>
          <w:szCs w:val="12"/>
        </w:rPr>
        <w:t xml:space="preserve"> </w:t>
      </w:r>
      <w:r w:rsidRPr="00164618">
        <w:rPr>
          <w:sz w:val="12"/>
          <w:szCs w:val="12"/>
        </w:rPr>
        <w:t>Федерации,</w:t>
      </w:r>
      <w:r w:rsidRPr="00164618">
        <w:rPr>
          <w:spacing w:val="1"/>
          <w:sz w:val="12"/>
          <w:szCs w:val="12"/>
        </w:rPr>
        <w:t xml:space="preserve"> </w:t>
      </w:r>
      <w:r w:rsidRPr="00164618">
        <w:rPr>
          <w:sz w:val="12"/>
          <w:szCs w:val="12"/>
        </w:rPr>
        <w:t>законов и иных нормативных правовых актов Кировской области, Уставу</w:t>
      </w:r>
      <w:r w:rsidRPr="00164618">
        <w:rPr>
          <w:spacing w:val="1"/>
          <w:sz w:val="12"/>
          <w:szCs w:val="12"/>
        </w:rPr>
        <w:t xml:space="preserve"> и нормативным правовым актам </w:t>
      </w:r>
      <w:r w:rsidRPr="00164618">
        <w:rPr>
          <w:sz w:val="12"/>
          <w:szCs w:val="12"/>
        </w:rPr>
        <w:t>Слободского</w:t>
      </w:r>
      <w:r w:rsidRPr="00164618">
        <w:rPr>
          <w:spacing w:val="-1"/>
          <w:sz w:val="12"/>
          <w:szCs w:val="12"/>
        </w:rPr>
        <w:t xml:space="preserve"> </w:t>
      </w:r>
      <w:r w:rsidRPr="00164618">
        <w:rPr>
          <w:sz w:val="12"/>
          <w:szCs w:val="12"/>
        </w:rPr>
        <w:t>района;</w:t>
      </w:r>
    </w:p>
    <w:p w:rsidR="00164618" w:rsidRPr="00164618" w:rsidRDefault="00164618" w:rsidP="00164618">
      <w:pPr>
        <w:pStyle w:val="a9"/>
        <w:spacing w:line="276" w:lineRule="auto"/>
        <w:ind w:right="227" w:firstLine="829"/>
        <w:rPr>
          <w:sz w:val="12"/>
          <w:szCs w:val="12"/>
        </w:rPr>
      </w:pPr>
      <w:r w:rsidRPr="00164618">
        <w:rPr>
          <w:sz w:val="12"/>
          <w:szCs w:val="12"/>
        </w:rPr>
        <w:t>невозможность реализации</w:t>
      </w:r>
      <w:r w:rsidRPr="00164618">
        <w:rPr>
          <w:spacing w:val="1"/>
          <w:sz w:val="12"/>
          <w:szCs w:val="12"/>
        </w:rPr>
        <w:t xml:space="preserve"> </w:t>
      </w:r>
      <w:r w:rsidRPr="00164618">
        <w:rPr>
          <w:sz w:val="12"/>
          <w:szCs w:val="12"/>
        </w:rPr>
        <w:t>инициативного</w:t>
      </w:r>
      <w:r w:rsidRPr="00164618">
        <w:rPr>
          <w:spacing w:val="70"/>
          <w:sz w:val="12"/>
          <w:szCs w:val="12"/>
        </w:rPr>
        <w:t xml:space="preserve"> </w:t>
      </w:r>
      <w:r w:rsidRPr="00164618">
        <w:rPr>
          <w:sz w:val="12"/>
          <w:szCs w:val="12"/>
        </w:rPr>
        <w:t>проекта</w:t>
      </w:r>
      <w:r w:rsidRPr="00164618">
        <w:rPr>
          <w:spacing w:val="70"/>
          <w:sz w:val="12"/>
          <w:szCs w:val="12"/>
        </w:rPr>
        <w:t xml:space="preserve"> </w:t>
      </w:r>
      <w:r w:rsidRPr="00164618">
        <w:rPr>
          <w:sz w:val="12"/>
          <w:szCs w:val="12"/>
        </w:rPr>
        <w:t>ввиду</w:t>
      </w:r>
      <w:r w:rsidRPr="00164618">
        <w:rPr>
          <w:spacing w:val="70"/>
          <w:sz w:val="12"/>
          <w:szCs w:val="12"/>
        </w:rPr>
        <w:t xml:space="preserve"> </w:t>
      </w:r>
      <w:r w:rsidRPr="00164618">
        <w:rPr>
          <w:sz w:val="12"/>
          <w:szCs w:val="12"/>
        </w:rPr>
        <w:t>отсутствия</w:t>
      </w:r>
      <w:r w:rsidRPr="00164618">
        <w:rPr>
          <w:spacing w:val="-67"/>
          <w:sz w:val="12"/>
          <w:szCs w:val="12"/>
        </w:rPr>
        <w:t xml:space="preserve"> </w:t>
      </w:r>
      <w:r w:rsidRPr="00164618">
        <w:rPr>
          <w:sz w:val="12"/>
          <w:szCs w:val="12"/>
        </w:rPr>
        <w:t>у</w:t>
      </w:r>
      <w:r w:rsidRPr="00164618">
        <w:rPr>
          <w:spacing w:val="-1"/>
          <w:sz w:val="12"/>
          <w:szCs w:val="12"/>
        </w:rPr>
        <w:t xml:space="preserve"> </w:t>
      </w:r>
      <w:r w:rsidRPr="00164618">
        <w:rPr>
          <w:sz w:val="12"/>
          <w:szCs w:val="12"/>
        </w:rPr>
        <w:t>органов местного</w:t>
      </w:r>
      <w:r w:rsidRPr="00164618">
        <w:rPr>
          <w:spacing w:val="-1"/>
          <w:sz w:val="12"/>
          <w:szCs w:val="12"/>
        </w:rPr>
        <w:t xml:space="preserve"> </w:t>
      </w:r>
      <w:r w:rsidRPr="00164618">
        <w:rPr>
          <w:sz w:val="12"/>
          <w:szCs w:val="12"/>
        </w:rPr>
        <w:t>самоуправления</w:t>
      </w:r>
      <w:r w:rsidRPr="00164618">
        <w:rPr>
          <w:spacing w:val="-1"/>
          <w:sz w:val="12"/>
          <w:szCs w:val="12"/>
        </w:rPr>
        <w:t xml:space="preserve"> </w:t>
      </w:r>
      <w:r w:rsidRPr="00164618">
        <w:rPr>
          <w:sz w:val="12"/>
          <w:szCs w:val="12"/>
        </w:rPr>
        <w:t>необходимых</w:t>
      </w:r>
      <w:r w:rsidRPr="00164618">
        <w:rPr>
          <w:spacing w:val="-1"/>
          <w:sz w:val="12"/>
          <w:szCs w:val="12"/>
        </w:rPr>
        <w:t xml:space="preserve"> </w:t>
      </w:r>
      <w:r w:rsidRPr="00164618">
        <w:rPr>
          <w:sz w:val="12"/>
          <w:szCs w:val="12"/>
        </w:rPr>
        <w:t>полномочий и</w:t>
      </w:r>
      <w:r w:rsidRPr="00164618">
        <w:rPr>
          <w:spacing w:val="-1"/>
          <w:sz w:val="12"/>
          <w:szCs w:val="12"/>
        </w:rPr>
        <w:t xml:space="preserve"> </w:t>
      </w:r>
      <w:r w:rsidRPr="00164618">
        <w:rPr>
          <w:sz w:val="12"/>
          <w:szCs w:val="12"/>
        </w:rPr>
        <w:t>прав;</w:t>
      </w:r>
    </w:p>
    <w:p w:rsidR="00164618" w:rsidRPr="00164618" w:rsidRDefault="00164618" w:rsidP="00164618">
      <w:pPr>
        <w:pStyle w:val="a9"/>
        <w:spacing w:line="276" w:lineRule="auto"/>
        <w:ind w:right="223" w:firstLine="829"/>
        <w:rPr>
          <w:sz w:val="12"/>
          <w:szCs w:val="12"/>
        </w:rPr>
      </w:pPr>
      <w:r w:rsidRPr="00164618">
        <w:rPr>
          <w:sz w:val="12"/>
          <w:szCs w:val="12"/>
        </w:rPr>
        <w:t>отсутствие</w:t>
      </w:r>
      <w:r w:rsidRPr="00164618">
        <w:rPr>
          <w:spacing w:val="1"/>
          <w:sz w:val="12"/>
          <w:szCs w:val="12"/>
        </w:rPr>
        <w:t xml:space="preserve"> </w:t>
      </w:r>
      <w:r w:rsidRPr="00164618">
        <w:rPr>
          <w:sz w:val="12"/>
          <w:szCs w:val="12"/>
        </w:rPr>
        <w:t>средств</w:t>
      </w:r>
      <w:r w:rsidRPr="00164618">
        <w:rPr>
          <w:spacing w:val="1"/>
          <w:sz w:val="12"/>
          <w:szCs w:val="12"/>
        </w:rPr>
        <w:t xml:space="preserve"> </w:t>
      </w:r>
      <w:r w:rsidRPr="00164618">
        <w:rPr>
          <w:sz w:val="12"/>
          <w:szCs w:val="12"/>
        </w:rPr>
        <w:t>бюджета</w:t>
      </w:r>
      <w:r w:rsidRPr="00164618">
        <w:rPr>
          <w:spacing w:val="1"/>
          <w:sz w:val="12"/>
          <w:szCs w:val="12"/>
        </w:rPr>
        <w:t xml:space="preserve"> </w:t>
      </w:r>
      <w:r w:rsidRPr="00164618">
        <w:rPr>
          <w:sz w:val="12"/>
          <w:szCs w:val="12"/>
        </w:rPr>
        <w:t>Слободского</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в</w:t>
      </w:r>
      <w:r w:rsidRPr="00164618">
        <w:rPr>
          <w:spacing w:val="71"/>
          <w:sz w:val="12"/>
          <w:szCs w:val="12"/>
        </w:rPr>
        <w:t xml:space="preserve"> </w:t>
      </w:r>
      <w:r w:rsidRPr="00164618">
        <w:rPr>
          <w:sz w:val="12"/>
          <w:szCs w:val="12"/>
        </w:rPr>
        <w:t>объеме</w:t>
      </w:r>
      <w:r w:rsidRPr="00164618">
        <w:rPr>
          <w:spacing w:val="1"/>
          <w:sz w:val="12"/>
          <w:szCs w:val="12"/>
        </w:rPr>
        <w:t xml:space="preserve"> </w:t>
      </w:r>
      <w:r w:rsidRPr="00164618">
        <w:rPr>
          <w:sz w:val="12"/>
          <w:szCs w:val="12"/>
        </w:rPr>
        <w:t>средств, необходимом для реализации инициативного проекта, источником</w:t>
      </w:r>
      <w:r w:rsidRPr="00164618">
        <w:rPr>
          <w:spacing w:val="1"/>
          <w:sz w:val="12"/>
          <w:szCs w:val="12"/>
        </w:rPr>
        <w:t xml:space="preserve"> </w:t>
      </w:r>
      <w:r w:rsidRPr="00164618">
        <w:rPr>
          <w:sz w:val="12"/>
          <w:szCs w:val="12"/>
        </w:rPr>
        <w:t>формирования</w:t>
      </w:r>
      <w:r w:rsidRPr="00164618">
        <w:rPr>
          <w:spacing w:val="-1"/>
          <w:sz w:val="12"/>
          <w:szCs w:val="12"/>
        </w:rPr>
        <w:t xml:space="preserve"> </w:t>
      </w:r>
      <w:r w:rsidRPr="00164618">
        <w:rPr>
          <w:sz w:val="12"/>
          <w:szCs w:val="12"/>
        </w:rPr>
        <w:t>которых не являются</w:t>
      </w:r>
      <w:r w:rsidRPr="00164618">
        <w:rPr>
          <w:spacing w:val="-1"/>
          <w:sz w:val="12"/>
          <w:szCs w:val="12"/>
        </w:rPr>
        <w:t xml:space="preserve"> </w:t>
      </w:r>
      <w:r w:rsidRPr="00164618">
        <w:rPr>
          <w:sz w:val="12"/>
          <w:szCs w:val="12"/>
        </w:rPr>
        <w:t>инициативные платежи;</w:t>
      </w:r>
    </w:p>
    <w:p w:rsidR="00164618" w:rsidRPr="00164618" w:rsidRDefault="00164618" w:rsidP="00164618">
      <w:pPr>
        <w:pStyle w:val="a9"/>
        <w:spacing w:line="276" w:lineRule="auto"/>
        <w:ind w:right="232" w:firstLine="829"/>
        <w:rPr>
          <w:sz w:val="12"/>
          <w:szCs w:val="12"/>
        </w:rPr>
      </w:pPr>
      <w:r w:rsidRPr="00164618">
        <w:rPr>
          <w:sz w:val="12"/>
          <w:szCs w:val="12"/>
        </w:rPr>
        <w:t>наличие</w:t>
      </w:r>
      <w:r w:rsidRPr="00164618">
        <w:rPr>
          <w:spacing w:val="1"/>
          <w:sz w:val="12"/>
          <w:szCs w:val="12"/>
        </w:rPr>
        <w:t xml:space="preserve"> </w:t>
      </w:r>
      <w:r w:rsidRPr="00164618">
        <w:rPr>
          <w:sz w:val="12"/>
          <w:szCs w:val="12"/>
        </w:rPr>
        <w:t>возможности</w:t>
      </w:r>
      <w:r w:rsidRPr="00164618">
        <w:rPr>
          <w:spacing w:val="1"/>
          <w:sz w:val="12"/>
          <w:szCs w:val="12"/>
        </w:rPr>
        <w:t xml:space="preserve"> </w:t>
      </w:r>
      <w:r w:rsidRPr="00164618">
        <w:rPr>
          <w:sz w:val="12"/>
          <w:szCs w:val="12"/>
        </w:rPr>
        <w:t>решения</w:t>
      </w:r>
      <w:r w:rsidRPr="00164618">
        <w:rPr>
          <w:spacing w:val="1"/>
          <w:sz w:val="12"/>
          <w:szCs w:val="12"/>
        </w:rPr>
        <w:t xml:space="preserve"> </w:t>
      </w:r>
      <w:r w:rsidRPr="00164618">
        <w:rPr>
          <w:sz w:val="12"/>
          <w:szCs w:val="12"/>
        </w:rPr>
        <w:t>описанной</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инициативном</w:t>
      </w:r>
      <w:r w:rsidRPr="00164618">
        <w:rPr>
          <w:spacing w:val="1"/>
          <w:sz w:val="12"/>
          <w:szCs w:val="12"/>
        </w:rPr>
        <w:t xml:space="preserve"> </w:t>
      </w:r>
      <w:r w:rsidRPr="00164618">
        <w:rPr>
          <w:sz w:val="12"/>
          <w:szCs w:val="12"/>
        </w:rPr>
        <w:t>проекте</w:t>
      </w:r>
      <w:r w:rsidRPr="00164618">
        <w:rPr>
          <w:spacing w:val="1"/>
          <w:sz w:val="12"/>
          <w:szCs w:val="12"/>
        </w:rPr>
        <w:t xml:space="preserve"> </w:t>
      </w:r>
      <w:r w:rsidRPr="00164618">
        <w:rPr>
          <w:sz w:val="12"/>
          <w:szCs w:val="12"/>
        </w:rPr>
        <w:t>проблемы</w:t>
      </w:r>
      <w:r w:rsidRPr="00164618">
        <w:rPr>
          <w:spacing w:val="-1"/>
          <w:sz w:val="12"/>
          <w:szCs w:val="12"/>
        </w:rPr>
        <w:t xml:space="preserve"> </w:t>
      </w:r>
      <w:r w:rsidRPr="00164618">
        <w:rPr>
          <w:sz w:val="12"/>
          <w:szCs w:val="12"/>
        </w:rPr>
        <w:t>более эффективным</w:t>
      </w:r>
      <w:r w:rsidRPr="00164618">
        <w:rPr>
          <w:spacing w:val="-1"/>
          <w:sz w:val="12"/>
          <w:szCs w:val="12"/>
        </w:rPr>
        <w:t xml:space="preserve"> </w:t>
      </w:r>
      <w:r w:rsidRPr="00164618">
        <w:rPr>
          <w:sz w:val="12"/>
          <w:szCs w:val="12"/>
        </w:rPr>
        <w:t>способом;</w:t>
      </w:r>
    </w:p>
    <w:p w:rsidR="00164618" w:rsidRPr="00164618" w:rsidRDefault="00164618" w:rsidP="00164618">
      <w:pPr>
        <w:pStyle w:val="a9"/>
        <w:spacing w:line="276" w:lineRule="auto"/>
        <w:ind w:firstLine="829"/>
        <w:rPr>
          <w:sz w:val="12"/>
          <w:szCs w:val="12"/>
        </w:rPr>
      </w:pPr>
      <w:r w:rsidRPr="00164618">
        <w:rPr>
          <w:sz w:val="12"/>
          <w:szCs w:val="12"/>
        </w:rPr>
        <w:t>признание</w:t>
      </w:r>
      <w:r w:rsidRPr="00164618">
        <w:rPr>
          <w:spacing w:val="-2"/>
          <w:sz w:val="12"/>
          <w:szCs w:val="12"/>
        </w:rPr>
        <w:t xml:space="preserve"> </w:t>
      </w:r>
      <w:r w:rsidRPr="00164618">
        <w:rPr>
          <w:sz w:val="12"/>
          <w:szCs w:val="12"/>
        </w:rPr>
        <w:t>инициативного</w:t>
      </w:r>
      <w:r w:rsidRPr="00164618">
        <w:rPr>
          <w:spacing w:val="-2"/>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не</w:t>
      </w:r>
      <w:r w:rsidRPr="00164618">
        <w:rPr>
          <w:spacing w:val="-1"/>
          <w:sz w:val="12"/>
          <w:szCs w:val="12"/>
        </w:rPr>
        <w:t xml:space="preserve"> </w:t>
      </w:r>
      <w:r w:rsidRPr="00164618">
        <w:rPr>
          <w:sz w:val="12"/>
          <w:szCs w:val="12"/>
        </w:rPr>
        <w:t>прошедшим</w:t>
      </w:r>
      <w:r w:rsidRPr="00164618">
        <w:rPr>
          <w:spacing w:val="-1"/>
          <w:sz w:val="12"/>
          <w:szCs w:val="12"/>
        </w:rPr>
        <w:t xml:space="preserve"> </w:t>
      </w:r>
      <w:r w:rsidRPr="00164618">
        <w:rPr>
          <w:sz w:val="12"/>
          <w:szCs w:val="12"/>
        </w:rPr>
        <w:t>конкурсный</w:t>
      </w:r>
      <w:r w:rsidRPr="00164618">
        <w:rPr>
          <w:spacing w:val="-2"/>
          <w:sz w:val="12"/>
          <w:szCs w:val="12"/>
        </w:rPr>
        <w:t xml:space="preserve"> </w:t>
      </w:r>
      <w:r w:rsidRPr="00164618">
        <w:rPr>
          <w:sz w:val="12"/>
          <w:szCs w:val="12"/>
        </w:rPr>
        <w:t>отбор.</w:t>
      </w:r>
    </w:p>
    <w:p w:rsidR="00164618" w:rsidRPr="00164618" w:rsidRDefault="00164618" w:rsidP="00164618">
      <w:pPr>
        <w:pStyle w:val="a9"/>
        <w:spacing w:line="276" w:lineRule="auto"/>
        <w:ind w:right="224" w:firstLine="829"/>
        <w:rPr>
          <w:sz w:val="12"/>
          <w:szCs w:val="12"/>
        </w:rPr>
      </w:pPr>
      <w:r w:rsidRPr="00164618">
        <w:rPr>
          <w:sz w:val="12"/>
          <w:szCs w:val="12"/>
        </w:rPr>
        <w:t>При</w:t>
      </w:r>
      <w:r w:rsidRPr="00164618">
        <w:rPr>
          <w:spacing w:val="1"/>
          <w:sz w:val="12"/>
          <w:szCs w:val="12"/>
        </w:rPr>
        <w:t xml:space="preserve"> </w:t>
      </w:r>
      <w:r w:rsidRPr="00164618">
        <w:rPr>
          <w:sz w:val="12"/>
          <w:szCs w:val="12"/>
        </w:rPr>
        <w:t>наличии</w:t>
      </w:r>
      <w:r w:rsidRPr="00164618">
        <w:rPr>
          <w:spacing w:val="1"/>
          <w:sz w:val="12"/>
          <w:szCs w:val="12"/>
        </w:rPr>
        <w:t xml:space="preserve"> </w:t>
      </w:r>
      <w:r w:rsidRPr="00164618">
        <w:rPr>
          <w:sz w:val="12"/>
          <w:szCs w:val="12"/>
        </w:rPr>
        <w:t>возможности</w:t>
      </w:r>
      <w:r w:rsidRPr="00164618">
        <w:rPr>
          <w:spacing w:val="1"/>
          <w:sz w:val="12"/>
          <w:szCs w:val="12"/>
        </w:rPr>
        <w:t xml:space="preserve"> </w:t>
      </w:r>
      <w:r w:rsidRPr="00164618">
        <w:rPr>
          <w:sz w:val="12"/>
          <w:szCs w:val="12"/>
        </w:rPr>
        <w:t>решения</w:t>
      </w:r>
      <w:r w:rsidRPr="00164618">
        <w:rPr>
          <w:spacing w:val="1"/>
          <w:sz w:val="12"/>
          <w:szCs w:val="12"/>
        </w:rPr>
        <w:t xml:space="preserve"> </w:t>
      </w:r>
      <w:r w:rsidRPr="00164618">
        <w:rPr>
          <w:sz w:val="12"/>
          <w:szCs w:val="12"/>
        </w:rPr>
        <w:t>описанной</w:t>
      </w:r>
      <w:r w:rsidRPr="00164618">
        <w:rPr>
          <w:spacing w:val="1"/>
          <w:sz w:val="12"/>
          <w:szCs w:val="12"/>
        </w:rPr>
        <w:t xml:space="preserve"> </w:t>
      </w:r>
      <w:r w:rsidRPr="00164618">
        <w:rPr>
          <w:sz w:val="12"/>
          <w:szCs w:val="12"/>
        </w:rPr>
        <w:t>в</w:t>
      </w:r>
      <w:r w:rsidRPr="00164618">
        <w:rPr>
          <w:spacing w:val="71"/>
          <w:sz w:val="12"/>
          <w:szCs w:val="12"/>
        </w:rPr>
        <w:t xml:space="preserve"> </w:t>
      </w:r>
      <w:r w:rsidRPr="00164618">
        <w:rPr>
          <w:sz w:val="12"/>
          <w:szCs w:val="12"/>
        </w:rPr>
        <w:t>инициативном</w:t>
      </w:r>
      <w:r w:rsidRPr="00164618">
        <w:rPr>
          <w:spacing w:val="1"/>
          <w:sz w:val="12"/>
          <w:szCs w:val="12"/>
        </w:rPr>
        <w:t xml:space="preserve"> </w:t>
      </w:r>
      <w:r w:rsidRPr="00164618">
        <w:rPr>
          <w:sz w:val="12"/>
          <w:szCs w:val="12"/>
        </w:rPr>
        <w:t>проекте</w:t>
      </w:r>
      <w:r w:rsidRPr="00164618">
        <w:rPr>
          <w:spacing w:val="1"/>
          <w:sz w:val="12"/>
          <w:szCs w:val="12"/>
        </w:rPr>
        <w:t xml:space="preserve"> </w:t>
      </w:r>
      <w:r w:rsidRPr="00164618">
        <w:rPr>
          <w:sz w:val="12"/>
          <w:szCs w:val="12"/>
        </w:rPr>
        <w:t>проблемы</w:t>
      </w:r>
      <w:r w:rsidRPr="00164618">
        <w:rPr>
          <w:spacing w:val="1"/>
          <w:sz w:val="12"/>
          <w:szCs w:val="12"/>
        </w:rPr>
        <w:t xml:space="preserve"> </w:t>
      </w:r>
      <w:r w:rsidRPr="00164618">
        <w:rPr>
          <w:sz w:val="12"/>
          <w:szCs w:val="12"/>
        </w:rPr>
        <w:t>более</w:t>
      </w:r>
      <w:r w:rsidRPr="00164618">
        <w:rPr>
          <w:spacing w:val="1"/>
          <w:sz w:val="12"/>
          <w:szCs w:val="12"/>
        </w:rPr>
        <w:t xml:space="preserve"> </w:t>
      </w:r>
      <w:r w:rsidRPr="00164618">
        <w:rPr>
          <w:sz w:val="12"/>
          <w:szCs w:val="12"/>
        </w:rPr>
        <w:t>эффективным</w:t>
      </w:r>
      <w:r w:rsidRPr="00164618">
        <w:rPr>
          <w:spacing w:val="1"/>
          <w:sz w:val="12"/>
          <w:szCs w:val="12"/>
        </w:rPr>
        <w:t xml:space="preserve"> </w:t>
      </w:r>
      <w:r w:rsidRPr="00164618">
        <w:rPr>
          <w:sz w:val="12"/>
          <w:szCs w:val="12"/>
        </w:rPr>
        <w:t>способом</w:t>
      </w:r>
      <w:r w:rsidRPr="00164618">
        <w:rPr>
          <w:spacing w:val="1"/>
          <w:sz w:val="12"/>
          <w:szCs w:val="12"/>
        </w:rPr>
        <w:t xml:space="preserve"> </w:t>
      </w:r>
      <w:r w:rsidRPr="00164618">
        <w:rPr>
          <w:sz w:val="12"/>
          <w:szCs w:val="12"/>
        </w:rPr>
        <w:t>администрация</w:t>
      </w:r>
      <w:r w:rsidRPr="00164618">
        <w:rPr>
          <w:spacing w:val="1"/>
          <w:sz w:val="12"/>
          <w:szCs w:val="12"/>
        </w:rPr>
        <w:t xml:space="preserve"> </w:t>
      </w:r>
      <w:r w:rsidRPr="00164618">
        <w:rPr>
          <w:sz w:val="12"/>
          <w:szCs w:val="12"/>
        </w:rPr>
        <w:t>района</w:t>
      </w:r>
      <w:r w:rsidRPr="00164618">
        <w:rPr>
          <w:spacing w:val="1"/>
          <w:sz w:val="12"/>
          <w:szCs w:val="12"/>
        </w:rPr>
        <w:t xml:space="preserve"> </w:t>
      </w:r>
      <w:r w:rsidRPr="00164618">
        <w:rPr>
          <w:sz w:val="12"/>
          <w:szCs w:val="12"/>
        </w:rPr>
        <w:t>обязана</w:t>
      </w:r>
      <w:r w:rsidRPr="00164618">
        <w:rPr>
          <w:spacing w:val="1"/>
          <w:sz w:val="12"/>
          <w:szCs w:val="12"/>
        </w:rPr>
        <w:t xml:space="preserve"> </w:t>
      </w:r>
      <w:r w:rsidRPr="00164618">
        <w:rPr>
          <w:sz w:val="12"/>
          <w:szCs w:val="12"/>
        </w:rPr>
        <w:t>предложить</w:t>
      </w:r>
      <w:r w:rsidRPr="00164618">
        <w:rPr>
          <w:spacing w:val="1"/>
          <w:sz w:val="12"/>
          <w:szCs w:val="12"/>
        </w:rPr>
        <w:t xml:space="preserve"> </w:t>
      </w:r>
      <w:r w:rsidRPr="00164618">
        <w:rPr>
          <w:sz w:val="12"/>
          <w:szCs w:val="12"/>
        </w:rPr>
        <w:t>инициаторам</w:t>
      </w:r>
      <w:r w:rsidRPr="00164618">
        <w:rPr>
          <w:spacing w:val="1"/>
          <w:sz w:val="12"/>
          <w:szCs w:val="12"/>
        </w:rPr>
        <w:t xml:space="preserve"> </w:t>
      </w:r>
      <w:r w:rsidRPr="00164618">
        <w:rPr>
          <w:sz w:val="12"/>
          <w:szCs w:val="12"/>
        </w:rPr>
        <w:t>проекта</w:t>
      </w:r>
      <w:r w:rsidRPr="00164618">
        <w:rPr>
          <w:spacing w:val="1"/>
          <w:sz w:val="12"/>
          <w:szCs w:val="12"/>
        </w:rPr>
        <w:t xml:space="preserve"> </w:t>
      </w:r>
      <w:r w:rsidRPr="00164618">
        <w:rPr>
          <w:sz w:val="12"/>
          <w:szCs w:val="12"/>
        </w:rPr>
        <w:t>совместно</w:t>
      </w:r>
      <w:r w:rsidRPr="00164618">
        <w:rPr>
          <w:spacing w:val="1"/>
          <w:sz w:val="12"/>
          <w:szCs w:val="12"/>
        </w:rPr>
        <w:t xml:space="preserve"> </w:t>
      </w:r>
      <w:r w:rsidRPr="00164618">
        <w:rPr>
          <w:sz w:val="12"/>
          <w:szCs w:val="12"/>
        </w:rPr>
        <w:t>доработать</w:t>
      </w:r>
      <w:r w:rsidRPr="00164618">
        <w:rPr>
          <w:spacing w:val="1"/>
          <w:sz w:val="12"/>
          <w:szCs w:val="12"/>
        </w:rPr>
        <w:t xml:space="preserve"> </w:t>
      </w:r>
      <w:r w:rsidRPr="00164618">
        <w:rPr>
          <w:sz w:val="12"/>
          <w:szCs w:val="12"/>
        </w:rPr>
        <w:t>инициативный</w:t>
      </w:r>
      <w:r w:rsidRPr="00164618">
        <w:rPr>
          <w:spacing w:val="1"/>
          <w:sz w:val="12"/>
          <w:szCs w:val="12"/>
        </w:rPr>
        <w:t xml:space="preserve"> </w:t>
      </w:r>
      <w:r w:rsidRPr="00164618">
        <w:rPr>
          <w:sz w:val="12"/>
          <w:szCs w:val="12"/>
        </w:rPr>
        <w:t>проект,</w:t>
      </w:r>
      <w:r w:rsidRPr="00164618">
        <w:rPr>
          <w:spacing w:val="1"/>
          <w:sz w:val="12"/>
          <w:szCs w:val="12"/>
        </w:rPr>
        <w:t xml:space="preserve"> </w:t>
      </w:r>
      <w:r w:rsidRPr="00164618">
        <w:rPr>
          <w:sz w:val="12"/>
          <w:szCs w:val="12"/>
        </w:rPr>
        <w:t>а</w:t>
      </w:r>
      <w:r w:rsidRPr="00164618">
        <w:rPr>
          <w:spacing w:val="1"/>
          <w:sz w:val="12"/>
          <w:szCs w:val="12"/>
        </w:rPr>
        <w:t xml:space="preserve"> </w:t>
      </w:r>
      <w:r w:rsidRPr="00164618">
        <w:rPr>
          <w:sz w:val="12"/>
          <w:szCs w:val="12"/>
        </w:rPr>
        <w:t>также</w:t>
      </w:r>
      <w:r w:rsidRPr="00164618">
        <w:rPr>
          <w:spacing w:val="1"/>
          <w:sz w:val="12"/>
          <w:szCs w:val="12"/>
        </w:rPr>
        <w:t xml:space="preserve"> </w:t>
      </w:r>
      <w:r w:rsidRPr="00164618">
        <w:rPr>
          <w:sz w:val="12"/>
          <w:szCs w:val="12"/>
        </w:rPr>
        <w:t>рекомендовать</w:t>
      </w:r>
      <w:r w:rsidRPr="00164618">
        <w:rPr>
          <w:spacing w:val="1"/>
          <w:sz w:val="12"/>
          <w:szCs w:val="12"/>
        </w:rPr>
        <w:t xml:space="preserve"> </w:t>
      </w:r>
      <w:r w:rsidRPr="00164618">
        <w:rPr>
          <w:sz w:val="12"/>
          <w:szCs w:val="12"/>
        </w:rPr>
        <w:t>представить</w:t>
      </w:r>
      <w:r w:rsidRPr="00164618">
        <w:rPr>
          <w:spacing w:val="1"/>
          <w:sz w:val="12"/>
          <w:szCs w:val="12"/>
        </w:rPr>
        <w:t xml:space="preserve"> </w:t>
      </w:r>
      <w:r w:rsidRPr="00164618">
        <w:rPr>
          <w:sz w:val="12"/>
          <w:szCs w:val="12"/>
        </w:rPr>
        <w:t>его</w:t>
      </w:r>
      <w:r w:rsidRPr="00164618">
        <w:rPr>
          <w:spacing w:val="1"/>
          <w:sz w:val="12"/>
          <w:szCs w:val="12"/>
        </w:rPr>
        <w:t xml:space="preserve"> </w:t>
      </w:r>
      <w:r w:rsidRPr="00164618">
        <w:rPr>
          <w:sz w:val="12"/>
          <w:szCs w:val="12"/>
        </w:rPr>
        <w:t>на</w:t>
      </w:r>
      <w:r w:rsidRPr="00164618">
        <w:rPr>
          <w:spacing w:val="-67"/>
          <w:sz w:val="12"/>
          <w:szCs w:val="12"/>
        </w:rPr>
        <w:t xml:space="preserve"> </w:t>
      </w:r>
      <w:r w:rsidRPr="00164618">
        <w:rPr>
          <w:sz w:val="12"/>
          <w:szCs w:val="12"/>
        </w:rPr>
        <w:t>рассмотрение</w:t>
      </w:r>
      <w:r w:rsidRPr="00164618">
        <w:rPr>
          <w:spacing w:val="1"/>
          <w:sz w:val="12"/>
          <w:szCs w:val="12"/>
        </w:rPr>
        <w:t xml:space="preserve"> </w:t>
      </w:r>
      <w:r w:rsidRPr="00164618">
        <w:rPr>
          <w:sz w:val="12"/>
          <w:szCs w:val="12"/>
        </w:rPr>
        <w:t>органа</w:t>
      </w:r>
      <w:r w:rsidRPr="00164618">
        <w:rPr>
          <w:spacing w:val="1"/>
          <w:sz w:val="12"/>
          <w:szCs w:val="12"/>
        </w:rPr>
        <w:t xml:space="preserve"> </w:t>
      </w:r>
      <w:r w:rsidRPr="00164618">
        <w:rPr>
          <w:sz w:val="12"/>
          <w:szCs w:val="12"/>
        </w:rPr>
        <w:t>местного</w:t>
      </w:r>
      <w:r w:rsidRPr="00164618">
        <w:rPr>
          <w:spacing w:val="1"/>
          <w:sz w:val="12"/>
          <w:szCs w:val="12"/>
        </w:rPr>
        <w:t xml:space="preserve"> </w:t>
      </w:r>
      <w:r w:rsidRPr="00164618">
        <w:rPr>
          <w:sz w:val="12"/>
          <w:szCs w:val="12"/>
        </w:rPr>
        <w:t>самоуправления</w:t>
      </w:r>
      <w:r w:rsidRPr="00164618">
        <w:rPr>
          <w:spacing w:val="1"/>
          <w:sz w:val="12"/>
          <w:szCs w:val="12"/>
        </w:rPr>
        <w:t xml:space="preserve"> </w:t>
      </w:r>
      <w:r w:rsidRPr="00164618">
        <w:rPr>
          <w:sz w:val="12"/>
          <w:szCs w:val="12"/>
        </w:rPr>
        <w:t>иного</w:t>
      </w:r>
      <w:r w:rsidRPr="00164618">
        <w:rPr>
          <w:spacing w:val="1"/>
          <w:sz w:val="12"/>
          <w:szCs w:val="12"/>
        </w:rPr>
        <w:t xml:space="preserve"> </w:t>
      </w:r>
      <w:r w:rsidRPr="00164618">
        <w:rPr>
          <w:sz w:val="12"/>
          <w:szCs w:val="12"/>
        </w:rPr>
        <w:t>муниципального</w:t>
      </w:r>
      <w:r w:rsidRPr="00164618">
        <w:rPr>
          <w:spacing w:val="1"/>
          <w:sz w:val="12"/>
          <w:szCs w:val="12"/>
        </w:rPr>
        <w:t xml:space="preserve"> </w:t>
      </w:r>
      <w:r w:rsidRPr="00164618">
        <w:rPr>
          <w:sz w:val="12"/>
          <w:szCs w:val="12"/>
        </w:rPr>
        <w:t>образования</w:t>
      </w:r>
      <w:r w:rsidRPr="00164618">
        <w:rPr>
          <w:spacing w:val="-3"/>
          <w:sz w:val="12"/>
          <w:szCs w:val="12"/>
        </w:rPr>
        <w:t xml:space="preserve"> </w:t>
      </w:r>
      <w:r w:rsidRPr="00164618">
        <w:rPr>
          <w:sz w:val="12"/>
          <w:szCs w:val="12"/>
        </w:rPr>
        <w:t>или</w:t>
      </w:r>
      <w:r w:rsidRPr="00164618">
        <w:rPr>
          <w:spacing w:val="-2"/>
          <w:sz w:val="12"/>
          <w:szCs w:val="12"/>
        </w:rPr>
        <w:t xml:space="preserve"> </w:t>
      </w:r>
      <w:r w:rsidRPr="00164618">
        <w:rPr>
          <w:sz w:val="12"/>
          <w:szCs w:val="12"/>
        </w:rPr>
        <w:t>государственного</w:t>
      </w:r>
      <w:r w:rsidRPr="00164618">
        <w:rPr>
          <w:spacing w:val="-1"/>
          <w:sz w:val="12"/>
          <w:szCs w:val="12"/>
        </w:rPr>
        <w:t xml:space="preserve"> </w:t>
      </w:r>
      <w:r w:rsidRPr="00164618">
        <w:rPr>
          <w:sz w:val="12"/>
          <w:szCs w:val="12"/>
        </w:rPr>
        <w:t>органа</w:t>
      </w:r>
      <w:r w:rsidRPr="00164618">
        <w:rPr>
          <w:spacing w:val="-3"/>
          <w:sz w:val="12"/>
          <w:szCs w:val="12"/>
        </w:rPr>
        <w:t xml:space="preserve"> </w:t>
      </w:r>
      <w:r w:rsidRPr="00164618">
        <w:rPr>
          <w:sz w:val="12"/>
          <w:szCs w:val="12"/>
        </w:rPr>
        <w:t>в</w:t>
      </w:r>
      <w:r w:rsidRPr="00164618">
        <w:rPr>
          <w:spacing w:val="-3"/>
          <w:sz w:val="12"/>
          <w:szCs w:val="12"/>
        </w:rPr>
        <w:t xml:space="preserve"> </w:t>
      </w:r>
      <w:r w:rsidRPr="00164618">
        <w:rPr>
          <w:sz w:val="12"/>
          <w:szCs w:val="12"/>
        </w:rPr>
        <w:t>соответствии</w:t>
      </w:r>
      <w:r w:rsidRPr="00164618">
        <w:rPr>
          <w:spacing w:val="-3"/>
          <w:sz w:val="12"/>
          <w:szCs w:val="12"/>
        </w:rPr>
        <w:t xml:space="preserve"> </w:t>
      </w:r>
      <w:r w:rsidRPr="00164618">
        <w:rPr>
          <w:sz w:val="12"/>
          <w:szCs w:val="12"/>
        </w:rPr>
        <w:t>с</w:t>
      </w:r>
      <w:r w:rsidRPr="00164618">
        <w:rPr>
          <w:spacing w:val="-2"/>
          <w:sz w:val="12"/>
          <w:szCs w:val="12"/>
        </w:rPr>
        <w:t xml:space="preserve"> </w:t>
      </w:r>
      <w:r w:rsidRPr="00164618">
        <w:rPr>
          <w:sz w:val="12"/>
          <w:szCs w:val="12"/>
        </w:rPr>
        <w:t>их</w:t>
      </w:r>
      <w:r w:rsidRPr="00164618">
        <w:rPr>
          <w:spacing w:val="-3"/>
          <w:sz w:val="12"/>
          <w:szCs w:val="12"/>
        </w:rPr>
        <w:t xml:space="preserve"> </w:t>
      </w:r>
      <w:r w:rsidRPr="00164618">
        <w:rPr>
          <w:sz w:val="12"/>
          <w:szCs w:val="12"/>
        </w:rPr>
        <w:t>компетенцией.</w:t>
      </w:r>
    </w:p>
    <w:p w:rsidR="00164618" w:rsidRPr="00164618" w:rsidRDefault="00E83F93" w:rsidP="00E83F93">
      <w:pPr>
        <w:pStyle w:val="afffd"/>
        <w:widowControl w:val="0"/>
        <w:tabs>
          <w:tab w:val="left" w:pos="1119"/>
        </w:tabs>
        <w:overflowPunct/>
        <w:adjustRightInd/>
        <w:spacing w:line="276" w:lineRule="auto"/>
        <w:ind w:left="829" w:right="228"/>
        <w:contextualSpacing w:val="0"/>
        <w:textAlignment w:val="auto"/>
        <w:rPr>
          <w:sz w:val="12"/>
          <w:szCs w:val="12"/>
        </w:rPr>
      </w:pPr>
      <w:r>
        <w:rPr>
          <w:sz w:val="12"/>
          <w:szCs w:val="12"/>
        </w:rPr>
        <w:t xml:space="preserve">14. </w:t>
      </w:r>
      <w:r w:rsidR="00164618" w:rsidRPr="00164618">
        <w:rPr>
          <w:sz w:val="12"/>
          <w:szCs w:val="12"/>
        </w:rPr>
        <w:t>Решение</w:t>
      </w:r>
      <w:r w:rsidR="00164618" w:rsidRPr="00164618">
        <w:rPr>
          <w:spacing w:val="1"/>
          <w:sz w:val="12"/>
          <w:szCs w:val="12"/>
        </w:rPr>
        <w:t xml:space="preserve"> </w:t>
      </w:r>
      <w:r w:rsidR="00164618" w:rsidRPr="00164618">
        <w:rPr>
          <w:sz w:val="12"/>
          <w:szCs w:val="12"/>
        </w:rPr>
        <w:t>по</w:t>
      </w:r>
      <w:r w:rsidR="00164618" w:rsidRPr="00164618">
        <w:rPr>
          <w:spacing w:val="1"/>
          <w:sz w:val="12"/>
          <w:szCs w:val="12"/>
        </w:rPr>
        <w:t xml:space="preserve"> </w:t>
      </w:r>
      <w:r w:rsidR="00164618" w:rsidRPr="00164618">
        <w:rPr>
          <w:sz w:val="12"/>
          <w:szCs w:val="12"/>
        </w:rPr>
        <w:t>результатам</w:t>
      </w:r>
      <w:r w:rsidR="00164618" w:rsidRPr="00164618">
        <w:rPr>
          <w:spacing w:val="1"/>
          <w:sz w:val="12"/>
          <w:szCs w:val="12"/>
        </w:rPr>
        <w:t xml:space="preserve"> </w:t>
      </w:r>
      <w:r w:rsidR="00164618" w:rsidRPr="00164618">
        <w:rPr>
          <w:sz w:val="12"/>
          <w:szCs w:val="12"/>
        </w:rPr>
        <w:t>рассмотрения</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направляется</w:t>
      </w:r>
      <w:r w:rsidR="00164618" w:rsidRPr="00164618">
        <w:rPr>
          <w:spacing w:val="1"/>
          <w:sz w:val="12"/>
          <w:szCs w:val="12"/>
        </w:rPr>
        <w:t xml:space="preserve"> </w:t>
      </w:r>
      <w:r w:rsidR="00164618" w:rsidRPr="00164618">
        <w:rPr>
          <w:sz w:val="12"/>
          <w:szCs w:val="12"/>
        </w:rPr>
        <w:t>инициатору</w:t>
      </w:r>
      <w:r w:rsidR="00164618" w:rsidRPr="00164618">
        <w:rPr>
          <w:spacing w:val="-1"/>
          <w:sz w:val="12"/>
          <w:szCs w:val="12"/>
        </w:rPr>
        <w:t xml:space="preserve"> </w:t>
      </w:r>
      <w:r w:rsidR="00164618" w:rsidRPr="00164618">
        <w:rPr>
          <w:sz w:val="12"/>
          <w:szCs w:val="12"/>
        </w:rPr>
        <w:t>проекта не</w:t>
      </w:r>
      <w:r w:rsidR="00164618" w:rsidRPr="00164618">
        <w:rPr>
          <w:spacing w:val="-1"/>
          <w:sz w:val="12"/>
          <w:szCs w:val="12"/>
        </w:rPr>
        <w:t xml:space="preserve"> </w:t>
      </w:r>
      <w:r w:rsidR="00164618" w:rsidRPr="00164618">
        <w:rPr>
          <w:sz w:val="12"/>
          <w:szCs w:val="12"/>
        </w:rPr>
        <w:t>позднее 10</w:t>
      </w:r>
      <w:r w:rsidR="00164618" w:rsidRPr="00164618">
        <w:rPr>
          <w:spacing w:val="3"/>
          <w:sz w:val="12"/>
          <w:szCs w:val="12"/>
        </w:rPr>
        <w:t xml:space="preserve"> </w:t>
      </w:r>
      <w:r w:rsidR="00164618" w:rsidRPr="00164618">
        <w:rPr>
          <w:sz w:val="12"/>
          <w:szCs w:val="12"/>
        </w:rPr>
        <w:t>дней</w:t>
      </w:r>
      <w:r w:rsidR="00164618" w:rsidRPr="00164618">
        <w:rPr>
          <w:spacing w:val="-1"/>
          <w:sz w:val="12"/>
          <w:szCs w:val="12"/>
        </w:rPr>
        <w:t xml:space="preserve"> </w:t>
      </w:r>
      <w:r w:rsidR="00164618" w:rsidRPr="00164618">
        <w:rPr>
          <w:sz w:val="12"/>
          <w:szCs w:val="12"/>
        </w:rPr>
        <w:t>после дня его</w:t>
      </w:r>
      <w:r w:rsidR="00164618" w:rsidRPr="00164618">
        <w:rPr>
          <w:spacing w:val="-1"/>
          <w:sz w:val="12"/>
          <w:szCs w:val="12"/>
        </w:rPr>
        <w:t xml:space="preserve"> </w:t>
      </w:r>
      <w:r w:rsidR="00164618" w:rsidRPr="00164618">
        <w:rPr>
          <w:sz w:val="12"/>
          <w:szCs w:val="12"/>
        </w:rPr>
        <w:t>принятия.</w:t>
      </w:r>
    </w:p>
    <w:p w:rsidR="00164618" w:rsidRPr="00164618" w:rsidRDefault="00E83F93" w:rsidP="00E83F93">
      <w:pPr>
        <w:pStyle w:val="afffd"/>
        <w:widowControl w:val="0"/>
        <w:tabs>
          <w:tab w:val="left" w:pos="1560"/>
        </w:tabs>
        <w:overflowPunct/>
        <w:adjustRightInd/>
        <w:spacing w:line="276" w:lineRule="auto"/>
        <w:ind w:left="829" w:right="225"/>
        <w:contextualSpacing w:val="0"/>
        <w:textAlignment w:val="auto"/>
        <w:rPr>
          <w:sz w:val="12"/>
          <w:szCs w:val="12"/>
        </w:rPr>
      </w:pPr>
      <w:r>
        <w:rPr>
          <w:sz w:val="12"/>
          <w:szCs w:val="12"/>
        </w:rPr>
        <w:t xml:space="preserve">15. </w:t>
      </w:r>
      <w:r w:rsidR="00164618" w:rsidRPr="00164618">
        <w:rPr>
          <w:sz w:val="12"/>
          <w:szCs w:val="12"/>
        </w:rPr>
        <w:t>По</w:t>
      </w:r>
      <w:r w:rsidR="00164618" w:rsidRPr="00164618">
        <w:rPr>
          <w:spacing w:val="1"/>
          <w:sz w:val="12"/>
          <w:szCs w:val="12"/>
        </w:rPr>
        <w:t xml:space="preserve"> </w:t>
      </w:r>
      <w:r w:rsidR="00164618" w:rsidRPr="00164618">
        <w:rPr>
          <w:sz w:val="12"/>
          <w:szCs w:val="12"/>
        </w:rPr>
        <w:t>результатам</w:t>
      </w:r>
      <w:r w:rsidR="00164618" w:rsidRPr="00164618">
        <w:rPr>
          <w:spacing w:val="1"/>
          <w:sz w:val="12"/>
          <w:szCs w:val="12"/>
        </w:rPr>
        <w:t xml:space="preserve"> </w:t>
      </w:r>
      <w:r w:rsidR="00164618" w:rsidRPr="00164618">
        <w:rPr>
          <w:sz w:val="12"/>
          <w:szCs w:val="12"/>
        </w:rPr>
        <w:t>заседания</w:t>
      </w:r>
      <w:r w:rsidR="00164618" w:rsidRPr="00164618">
        <w:rPr>
          <w:spacing w:val="1"/>
          <w:sz w:val="12"/>
          <w:szCs w:val="12"/>
        </w:rPr>
        <w:t xml:space="preserve"> К</w:t>
      </w:r>
      <w:r w:rsidR="00164618" w:rsidRPr="00164618">
        <w:rPr>
          <w:sz w:val="12"/>
          <w:szCs w:val="12"/>
        </w:rPr>
        <w:t>омиссии</w:t>
      </w:r>
      <w:r w:rsidR="00164618" w:rsidRPr="00164618">
        <w:rPr>
          <w:spacing w:val="1"/>
          <w:sz w:val="12"/>
          <w:szCs w:val="12"/>
        </w:rPr>
        <w:t xml:space="preserve"> </w:t>
      </w:r>
      <w:r w:rsidR="00164618" w:rsidRPr="00164618">
        <w:rPr>
          <w:sz w:val="12"/>
          <w:szCs w:val="12"/>
        </w:rPr>
        <w:t>составляется</w:t>
      </w:r>
      <w:r w:rsidR="00164618" w:rsidRPr="00164618">
        <w:rPr>
          <w:spacing w:val="1"/>
          <w:sz w:val="12"/>
          <w:szCs w:val="12"/>
        </w:rPr>
        <w:t xml:space="preserve"> </w:t>
      </w:r>
      <w:r w:rsidR="00164618" w:rsidRPr="00164618">
        <w:rPr>
          <w:sz w:val="12"/>
          <w:szCs w:val="12"/>
        </w:rPr>
        <w:t>протокол</w:t>
      </w:r>
      <w:r w:rsidR="00164618" w:rsidRPr="00164618">
        <w:rPr>
          <w:spacing w:val="1"/>
          <w:sz w:val="12"/>
          <w:szCs w:val="12"/>
        </w:rPr>
        <w:t xml:space="preserve"> </w:t>
      </w:r>
      <w:r w:rsidR="00164618" w:rsidRPr="00164618">
        <w:rPr>
          <w:sz w:val="12"/>
          <w:szCs w:val="12"/>
        </w:rPr>
        <w:t>заседания</w:t>
      </w:r>
      <w:r w:rsidR="00164618" w:rsidRPr="00164618">
        <w:rPr>
          <w:spacing w:val="1"/>
          <w:sz w:val="12"/>
          <w:szCs w:val="12"/>
        </w:rPr>
        <w:t xml:space="preserve"> </w:t>
      </w:r>
      <w:r w:rsidR="00164618" w:rsidRPr="00164618">
        <w:rPr>
          <w:sz w:val="12"/>
          <w:szCs w:val="12"/>
        </w:rPr>
        <w:t>комиссии,</w:t>
      </w:r>
      <w:r w:rsidR="00164618" w:rsidRPr="00164618">
        <w:rPr>
          <w:spacing w:val="1"/>
          <w:sz w:val="12"/>
          <w:szCs w:val="12"/>
        </w:rPr>
        <w:t xml:space="preserve"> </w:t>
      </w:r>
      <w:r w:rsidR="00164618" w:rsidRPr="00164618">
        <w:rPr>
          <w:sz w:val="12"/>
          <w:szCs w:val="12"/>
        </w:rPr>
        <w:t>который</w:t>
      </w:r>
      <w:r w:rsidR="00164618" w:rsidRPr="00164618">
        <w:rPr>
          <w:spacing w:val="1"/>
          <w:sz w:val="12"/>
          <w:szCs w:val="12"/>
        </w:rPr>
        <w:t xml:space="preserve"> </w:t>
      </w:r>
      <w:r w:rsidR="00164618" w:rsidRPr="00164618">
        <w:rPr>
          <w:sz w:val="12"/>
          <w:szCs w:val="12"/>
        </w:rPr>
        <w:t>подписывается</w:t>
      </w:r>
      <w:r w:rsidR="00164618" w:rsidRPr="00164618">
        <w:rPr>
          <w:spacing w:val="1"/>
          <w:sz w:val="12"/>
          <w:szCs w:val="12"/>
        </w:rPr>
        <w:t xml:space="preserve"> </w:t>
      </w:r>
      <w:r w:rsidR="00164618" w:rsidRPr="00164618">
        <w:rPr>
          <w:sz w:val="12"/>
          <w:szCs w:val="12"/>
        </w:rPr>
        <w:t>председателем</w:t>
      </w:r>
      <w:r w:rsidR="00164618" w:rsidRPr="00164618">
        <w:rPr>
          <w:spacing w:val="1"/>
          <w:sz w:val="12"/>
          <w:szCs w:val="12"/>
        </w:rPr>
        <w:t xml:space="preserve"> </w:t>
      </w:r>
      <w:r w:rsidR="00164618" w:rsidRPr="00164618">
        <w:rPr>
          <w:sz w:val="12"/>
          <w:szCs w:val="12"/>
        </w:rPr>
        <w:t>конкурсной</w:t>
      </w:r>
      <w:r w:rsidR="00164618" w:rsidRPr="00164618">
        <w:rPr>
          <w:spacing w:val="-1"/>
          <w:sz w:val="12"/>
          <w:szCs w:val="12"/>
        </w:rPr>
        <w:t xml:space="preserve"> </w:t>
      </w:r>
      <w:r w:rsidR="00164618" w:rsidRPr="00164618">
        <w:rPr>
          <w:sz w:val="12"/>
          <w:szCs w:val="12"/>
        </w:rPr>
        <w:t>комиссии и секретарем</w:t>
      </w:r>
      <w:r w:rsidR="00164618" w:rsidRPr="00164618">
        <w:rPr>
          <w:spacing w:val="-1"/>
          <w:sz w:val="12"/>
          <w:szCs w:val="12"/>
        </w:rPr>
        <w:t xml:space="preserve"> </w:t>
      </w:r>
      <w:r w:rsidR="00164618" w:rsidRPr="00164618">
        <w:rPr>
          <w:sz w:val="12"/>
          <w:szCs w:val="12"/>
        </w:rPr>
        <w:t>конкурсной комиссии и направляется в администрацию района в течение 5 дней со дня проведения заседания.</w:t>
      </w:r>
    </w:p>
    <w:p w:rsidR="00164618" w:rsidRPr="00164618" w:rsidRDefault="00164618" w:rsidP="00164618">
      <w:pPr>
        <w:pStyle w:val="a9"/>
        <w:spacing w:line="276" w:lineRule="auto"/>
        <w:ind w:right="226" w:firstLine="829"/>
        <w:rPr>
          <w:sz w:val="12"/>
          <w:szCs w:val="12"/>
        </w:rPr>
      </w:pPr>
      <w:r w:rsidRPr="00164618">
        <w:rPr>
          <w:sz w:val="12"/>
          <w:szCs w:val="12"/>
        </w:rPr>
        <w:t>На основании протокола Комиссии по итогам проведения конкурсного</w:t>
      </w:r>
      <w:r w:rsidRPr="00164618">
        <w:rPr>
          <w:spacing w:val="1"/>
          <w:sz w:val="12"/>
          <w:szCs w:val="12"/>
        </w:rPr>
        <w:t xml:space="preserve"> </w:t>
      </w:r>
      <w:r w:rsidRPr="00164618">
        <w:rPr>
          <w:sz w:val="12"/>
          <w:szCs w:val="12"/>
        </w:rPr>
        <w:t>отбора,</w:t>
      </w:r>
      <w:r w:rsidRPr="00164618">
        <w:rPr>
          <w:spacing w:val="1"/>
          <w:sz w:val="12"/>
          <w:szCs w:val="12"/>
        </w:rPr>
        <w:t xml:space="preserve"> </w:t>
      </w:r>
      <w:r w:rsidRPr="00164618">
        <w:rPr>
          <w:sz w:val="12"/>
          <w:szCs w:val="12"/>
        </w:rPr>
        <w:t>администрацией</w:t>
      </w:r>
      <w:r w:rsidRPr="00164618">
        <w:rPr>
          <w:spacing w:val="1"/>
          <w:sz w:val="12"/>
          <w:szCs w:val="12"/>
        </w:rPr>
        <w:t xml:space="preserve"> </w:t>
      </w:r>
      <w:r w:rsidRPr="00164618">
        <w:rPr>
          <w:sz w:val="12"/>
          <w:szCs w:val="12"/>
        </w:rPr>
        <w:t>района</w:t>
      </w:r>
      <w:r w:rsidRPr="00164618">
        <w:rPr>
          <w:spacing w:val="1"/>
          <w:sz w:val="12"/>
          <w:szCs w:val="12"/>
        </w:rPr>
        <w:t xml:space="preserve"> в течение 10 дней со дня получения протокола </w:t>
      </w:r>
      <w:r w:rsidRPr="00164618">
        <w:rPr>
          <w:sz w:val="12"/>
          <w:szCs w:val="12"/>
        </w:rPr>
        <w:t>издается</w:t>
      </w:r>
      <w:r w:rsidRPr="00164618">
        <w:rPr>
          <w:spacing w:val="1"/>
          <w:sz w:val="12"/>
          <w:szCs w:val="12"/>
        </w:rPr>
        <w:t xml:space="preserve"> и размещается на официальном сайте в сети «Интернет» </w:t>
      </w:r>
      <w:r w:rsidRPr="00164618">
        <w:rPr>
          <w:sz w:val="12"/>
          <w:szCs w:val="12"/>
        </w:rPr>
        <w:t>постановление</w:t>
      </w:r>
      <w:r w:rsidRPr="00164618">
        <w:rPr>
          <w:spacing w:val="1"/>
          <w:sz w:val="12"/>
          <w:szCs w:val="12"/>
        </w:rPr>
        <w:t xml:space="preserve"> </w:t>
      </w:r>
      <w:r w:rsidRPr="00164618">
        <w:rPr>
          <w:sz w:val="12"/>
          <w:szCs w:val="12"/>
        </w:rPr>
        <w:t>об</w:t>
      </w:r>
      <w:r w:rsidRPr="00164618">
        <w:rPr>
          <w:spacing w:val="1"/>
          <w:sz w:val="12"/>
          <w:szCs w:val="12"/>
        </w:rPr>
        <w:t xml:space="preserve"> </w:t>
      </w:r>
      <w:r w:rsidRPr="00164618">
        <w:rPr>
          <w:sz w:val="12"/>
          <w:szCs w:val="12"/>
        </w:rPr>
        <w:t>утверждении</w:t>
      </w:r>
      <w:r w:rsidRPr="00164618">
        <w:rPr>
          <w:spacing w:val="1"/>
          <w:sz w:val="12"/>
          <w:szCs w:val="12"/>
        </w:rPr>
        <w:t xml:space="preserve"> </w:t>
      </w:r>
      <w:r w:rsidRPr="00164618">
        <w:rPr>
          <w:sz w:val="12"/>
          <w:szCs w:val="12"/>
        </w:rPr>
        <w:t>результатов</w:t>
      </w:r>
      <w:r w:rsidRPr="00164618">
        <w:rPr>
          <w:spacing w:val="-1"/>
          <w:sz w:val="12"/>
          <w:szCs w:val="12"/>
        </w:rPr>
        <w:t xml:space="preserve"> </w:t>
      </w:r>
      <w:r w:rsidRPr="00164618">
        <w:rPr>
          <w:sz w:val="12"/>
          <w:szCs w:val="12"/>
        </w:rPr>
        <w:t>конкурсного отбора инициативных проектов.</w:t>
      </w:r>
    </w:p>
    <w:p w:rsidR="00164618" w:rsidRPr="00164618" w:rsidRDefault="00E83F93" w:rsidP="00E83F93">
      <w:pPr>
        <w:pStyle w:val="a9"/>
        <w:widowControl w:val="0"/>
        <w:autoSpaceDE w:val="0"/>
        <w:autoSpaceDN w:val="0"/>
        <w:spacing w:after="0" w:line="276" w:lineRule="auto"/>
        <w:ind w:left="829" w:right="226"/>
        <w:rPr>
          <w:sz w:val="12"/>
          <w:szCs w:val="12"/>
        </w:rPr>
      </w:pPr>
      <w:r>
        <w:rPr>
          <w:sz w:val="12"/>
          <w:szCs w:val="12"/>
        </w:rPr>
        <w:t xml:space="preserve">16. </w:t>
      </w:r>
      <w:r w:rsidR="00164618" w:rsidRPr="00164618">
        <w:rPr>
          <w:sz w:val="12"/>
          <w:szCs w:val="12"/>
        </w:rPr>
        <w:t>Заявки, документы и материалы, прошедшие конкурсный отбор, участникам не возвращаются.</w:t>
      </w:r>
    </w:p>
    <w:p w:rsidR="00164618" w:rsidRPr="00164618" w:rsidRDefault="00164618" w:rsidP="00164618">
      <w:pPr>
        <w:pStyle w:val="a9"/>
        <w:spacing w:line="268" w:lineRule="auto"/>
        <w:ind w:right="226" w:firstLine="829"/>
        <w:rPr>
          <w:sz w:val="12"/>
          <w:szCs w:val="12"/>
        </w:rPr>
      </w:pPr>
    </w:p>
    <w:p w:rsidR="00164618" w:rsidRPr="00164618" w:rsidRDefault="00164618" w:rsidP="00164618">
      <w:pPr>
        <w:pStyle w:val="1"/>
        <w:spacing w:before="1"/>
        <w:ind w:left="0"/>
        <w:rPr>
          <w:sz w:val="12"/>
          <w:szCs w:val="12"/>
        </w:rPr>
      </w:pPr>
      <w:r w:rsidRPr="00164618">
        <w:rPr>
          <w:sz w:val="12"/>
          <w:szCs w:val="12"/>
        </w:rPr>
        <w:t>Статья</w:t>
      </w:r>
      <w:r w:rsidRPr="00164618">
        <w:rPr>
          <w:spacing w:val="-5"/>
          <w:sz w:val="12"/>
          <w:szCs w:val="12"/>
        </w:rPr>
        <w:t xml:space="preserve"> </w:t>
      </w:r>
      <w:r w:rsidRPr="00164618">
        <w:rPr>
          <w:sz w:val="12"/>
          <w:szCs w:val="12"/>
        </w:rPr>
        <w:t>14.</w:t>
      </w:r>
      <w:r w:rsidRPr="00164618">
        <w:rPr>
          <w:spacing w:val="-4"/>
          <w:sz w:val="12"/>
          <w:szCs w:val="12"/>
        </w:rPr>
        <w:t xml:space="preserve"> </w:t>
      </w:r>
      <w:r w:rsidRPr="00164618">
        <w:rPr>
          <w:sz w:val="12"/>
          <w:szCs w:val="12"/>
        </w:rPr>
        <w:t>Реализация</w:t>
      </w:r>
      <w:r w:rsidRPr="00164618">
        <w:rPr>
          <w:spacing w:val="-4"/>
          <w:sz w:val="12"/>
          <w:szCs w:val="12"/>
        </w:rPr>
        <w:t xml:space="preserve"> </w:t>
      </w:r>
      <w:r w:rsidRPr="00164618">
        <w:rPr>
          <w:sz w:val="12"/>
          <w:szCs w:val="12"/>
        </w:rPr>
        <w:t>инициативного</w:t>
      </w:r>
      <w:r w:rsidRPr="00164618">
        <w:rPr>
          <w:spacing w:val="-4"/>
          <w:sz w:val="12"/>
          <w:szCs w:val="12"/>
        </w:rPr>
        <w:t xml:space="preserve"> </w:t>
      </w:r>
      <w:r w:rsidRPr="00164618">
        <w:rPr>
          <w:sz w:val="12"/>
          <w:szCs w:val="12"/>
        </w:rPr>
        <w:t>проекта</w:t>
      </w:r>
    </w:p>
    <w:p w:rsidR="00164618" w:rsidRPr="00164618" w:rsidRDefault="00164618" w:rsidP="00164618">
      <w:pPr>
        <w:pStyle w:val="1"/>
        <w:spacing w:before="1"/>
        <w:ind w:left="0"/>
        <w:rPr>
          <w:sz w:val="12"/>
          <w:szCs w:val="12"/>
        </w:rPr>
      </w:pPr>
    </w:p>
    <w:p w:rsidR="00164618" w:rsidRPr="00164618" w:rsidRDefault="00E83F93" w:rsidP="00E83F93">
      <w:pPr>
        <w:pStyle w:val="afffd"/>
        <w:widowControl w:val="0"/>
        <w:tabs>
          <w:tab w:val="left" w:pos="1119"/>
        </w:tabs>
        <w:overflowPunct/>
        <w:adjustRightInd/>
        <w:spacing w:line="276" w:lineRule="auto"/>
        <w:ind w:left="829" w:right="226"/>
        <w:contextualSpacing w:val="0"/>
        <w:textAlignment w:val="auto"/>
        <w:rPr>
          <w:sz w:val="12"/>
          <w:szCs w:val="12"/>
        </w:rPr>
      </w:pPr>
      <w:r>
        <w:rPr>
          <w:sz w:val="12"/>
          <w:szCs w:val="12"/>
        </w:rPr>
        <w:t xml:space="preserve">1. </w:t>
      </w:r>
      <w:r w:rsidR="00164618" w:rsidRPr="00164618">
        <w:rPr>
          <w:sz w:val="12"/>
          <w:szCs w:val="12"/>
        </w:rPr>
        <w:t>Средства на реализацию инициативного проекта из районного фонда</w:t>
      </w:r>
      <w:r w:rsidR="00164618" w:rsidRPr="00164618">
        <w:rPr>
          <w:spacing w:val="1"/>
          <w:sz w:val="12"/>
          <w:szCs w:val="12"/>
        </w:rPr>
        <w:t xml:space="preserve"> </w:t>
      </w:r>
      <w:r w:rsidR="00164618" w:rsidRPr="00164618">
        <w:rPr>
          <w:sz w:val="12"/>
          <w:szCs w:val="12"/>
        </w:rPr>
        <w:t>поддержки</w:t>
      </w:r>
      <w:r w:rsidR="00164618" w:rsidRPr="00164618">
        <w:rPr>
          <w:spacing w:val="1"/>
          <w:sz w:val="12"/>
          <w:szCs w:val="12"/>
        </w:rPr>
        <w:t xml:space="preserve"> </w:t>
      </w:r>
      <w:r w:rsidR="00164618" w:rsidRPr="00164618">
        <w:rPr>
          <w:sz w:val="12"/>
          <w:szCs w:val="12"/>
        </w:rPr>
        <w:t>инициатив</w:t>
      </w:r>
      <w:r w:rsidR="00164618" w:rsidRPr="00164618">
        <w:rPr>
          <w:spacing w:val="1"/>
          <w:sz w:val="12"/>
          <w:szCs w:val="12"/>
        </w:rPr>
        <w:t xml:space="preserve"> </w:t>
      </w:r>
      <w:r w:rsidR="00164618" w:rsidRPr="00164618">
        <w:rPr>
          <w:sz w:val="12"/>
          <w:szCs w:val="12"/>
        </w:rPr>
        <w:t>граждан</w:t>
      </w:r>
      <w:r w:rsidR="00164618" w:rsidRPr="00164618">
        <w:rPr>
          <w:spacing w:val="1"/>
          <w:sz w:val="12"/>
          <w:szCs w:val="12"/>
        </w:rPr>
        <w:t xml:space="preserve"> </w:t>
      </w:r>
      <w:r w:rsidR="00164618" w:rsidRPr="00164618">
        <w:rPr>
          <w:sz w:val="12"/>
          <w:szCs w:val="12"/>
        </w:rPr>
        <w:t>Слободского района</w:t>
      </w:r>
      <w:r w:rsidR="00164618" w:rsidRPr="00164618">
        <w:rPr>
          <w:spacing w:val="1"/>
          <w:sz w:val="12"/>
          <w:szCs w:val="12"/>
        </w:rPr>
        <w:t xml:space="preserve"> </w:t>
      </w:r>
      <w:r w:rsidR="00164618" w:rsidRPr="00164618">
        <w:rPr>
          <w:sz w:val="12"/>
          <w:szCs w:val="12"/>
        </w:rPr>
        <w:t>выделяются</w:t>
      </w:r>
      <w:r w:rsidR="00164618" w:rsidRPr="00164618">
        <w:rPr>
          <w:spacing w:val="1"/>
          <w:sz w:val="12"/>
          <w:szCs w:val="12"/>
        </w:rPr>
        <w:t xml:space="preserve"> </w:t>
      </w:r>
      <w:r w:rsidR="00164618" w:rsidRPr="00164618">
        <w:rPr>
          <w:sz w:val="12"/>
          <w:szCs w:val="12"/>
        </w:rPr>
        <w:t>в</w:t>
      </w:r>
      <w:r w:rsidR="00164618" w:rsidRPr="00164618">
        <w:rPr>
          <w:spacing w:val="1"/>
          <w:sz w:val="12"/>
          <w:szCs w:val="12"/>
        </w:rPr>
        <w:t xml:space="preserve"> </w:t>
      </w:r>
      <w:r w:rsidR="00164618" w:rsidRPr="00164618">
        <w:rPr>
          <w:sz w:val="12"/>
          <w:szCs w:val="12"/>
        </w:rPr>
        <w:t>соответствии</w:t>
      </w:r>
      <w:r w:rsidR="00164618" w:rsidRPr="00164618">
        <w:rPr>
          <w:spacing w:val="1"/>
          <w:sz w:val="12"/>
          <w:szCs w:val="12"/>
        </w:rPr>
        <w:t xml:space="preserve"> </w:t>
      </w:r>
      <w:r w:rsidR="00164618" w:rsidRPr="00164618">
        <w:rPr>
          <w:sz w:val="12"/>
          <w:szCs w:val="12"/>
        </w:rPr>
        <w:t>с</w:t>
      </w:r>
      <w:r w:rsidR="00164618" w:rsidRPr="00164618">
        <w:rPr>
          <w:spacing w:val="1"/>
          <w:sz w:val="12"/>
          <w:szCs w:val="12"/>
        </w:rPr>
        <w:t xml:space="preserve"> </w:t>
      </w:r>
      <w:r w:rsidR="00164618" w:rsidRPr="00164618">
        <w:rPr>
          <w:sz w:val="12"/>
          <w:szCs w:val="12"/>
        </w:rPr>
        <w:t>Порядком</w:t>
      </w:r>
      <w:r w:rsidR="00164618" w:rsidRPr="00164618">
        <w:rPr>
          <w:spacing w:val="1"/>
          <w:sz w:val="12"/>
          <w:szCs w:val="12"/>
        </w:rPr>
        <w:t xml:space="preserve"> </w:t>
      </w:r>
      <w:r w:rsidR="00164618" w:rsidRPr="00164618">
        <w:rPr>
          <w:sz w:val="12"/>
          <w:szCs w:val="12"/>
        </w:rPr>
        <w:t>использования</w:t>
      </w:r>
      <w:r w:rsidR="00164618" w:rsidRPr="00164618">
        <w:rPr>
          <w:spacing w:val="1"/>
          <w:sz w:val="12"/>
          <w:szCs w:val="12"/>
        </w:rPr>
        <w:t xml:space="preserve"> </w:t>
      </w:r>
      <w:r w:rsidR="00164618" w:rsidRPr="00164618">
        <w:rPr>
          <w:sz w:val="12"/>
          <w:szCs w:val="12"/>
        </w:rPr>
        <w:t>средств</w:t>
      </w:r>
      <w:r w:rsidR="00164618" w:rsidRPr="00164618">
        <w:rPr>
          <w:spacing w:val="1"/>
          <w:sz w:val="12"/>
          <w:szCs w:val="12"/>
        </w:rPr>
        <w:t xml:space="preserve"> </w:t>
      </w:r>
      <w:r w:rsidR="00164618" w:rsidRPr="00164618">
        <w:rPr>
          <w:sz w:val="12"/>
          <w:szCs w:val="12"/>
        </w:rPr>
        <w:t>районного</w:t>
      </w:r>
      <w:r w:rsidR="00164618" w:rsidRPr="00164618">
        <w:rPr>
          <w:spacing w:val="71"/>
          <w:sz w:val="12"/>
          <w:szCs w:val="12"/>
        </w:rPr>
        <w:t xml:space="preserve"> </w:t>
      </w:r>
      <w:r w:rsidR="00164618" w:rsidRPr="00164618">
        <w:rPr>
          <w:sz w:val="12"/>
          <w:szCs w:val="12"/>
        </w:rPr>
        <w:t>фонда</w:t>
      </w:r>
      <w:r w:rsidR="00164618" w:rsidRPr="00164618">
        <w:rPr>
          <w:spacing w:val="1"/>
          <w:sz w:val="12"/>
          <w:szCs w:val="12"/>
        </w:rPr>
        <w:t xml:space="preserve"> </w:t>
      </w:r>
      <w:r w:rsidR="00164618" w:rsidRPr="00164618">
        <w:rPr>
          <w:sz w:val="12"/>
          <w:szCs w:val="12"/>
        </w:rPr>
        <w:t>поддержки</w:t>
      </w:r>
      <w:r w:rsidR="00164618" w:rsidRPr="00164618">
        <w:rPr>
          <w:spacing w:val="1"/>
          <w:sz w:val="12"/>
          <w:szCs w:val="12"/>
        </w:rPr>
        <w:t xml:space="preserve"> </w:t>
      </w:r>
      <w:r w:rsidR="00164618" w:rsidRPr="00164618">
        <w:rPr>
          <w:sz w:val="12"/>
          <w:szCs w:val="12"/>
        </w:rPr>
        <w:t>инициатив</w:t>
      </w:r>
      <w:r w:rsidR="00164618" w:rsidRPr="00164618">
        <w:rPr>
          <w:spacing w:val="1"/>
          <w:sz w:val="12"/>
          <w:szCs w:val="12"/>
        </w:rPr>
        <w:t xml:space="preserve"> </w:t>
      </w:r>
      <w:r w:rsidR="00164618" w:rsidRPr="00164618">
        <w:rPr>
          <w:sz w:val="12"/>
          <w:szCs w:val="12"/>
        </w:rPr>
        <w:t>граждан Слободского района,</w:t>
      </w:r>
      <w:r w:rsidR="00164618" w:rsidRPr="00164618">
        <w:rPr>
          <w:spacing w:val="1"/>
          <w:sz w:val="12"/>
          <w:szCs w:val="12"/>
        </w:rPr>
        <w:t xml:space="preserve"> </w:t>
      </w:r>
      <w:r w:rsidR="00164618" w:rsidRPr="00164618">
        <w:rPr>
          <w:sz w:val="12"/>
          <w:szCs w:val="12"/>
        </w:rPr>
        <w:t>утверждаемым</w:t>
      </w:r>
      <w:r w:rsidR="00164618" w:rsidRPr="00164618">
        <w:rPr>
          <w:spacing w:val="1"/>
          <w:sz w:val="12"/>
          <w:szCs w:val="12"/>
        </w:rPr>
        <w:t xml:space="preserve"> </w:t>
      </w:r>
      <w:r w:rsidR="00164618" w:rsidRPr="00164618">
        <w:rPr>
          <w:sz w:val="12"/>
          <w:szCs w:val="12"/>
        </w:rPr>
        <w:t>постановлением</w:t>
      </w:r>
      <w:r w:rsidR="00164618" w:rsidRPr="00164618">
        <w:rPr>
          <w:spacing w:val="1"/>
          <w:sz w:val="12"/>
          <w:szCs w:val="12"/>
        </w:rPr>
        <w:t xml:space="preserve"> </w:t>
      </w:r>
      <w:r w:rsidR="00164618" w:rsidRPr="00164618">
        <w:rPr>
          <w:sz w:val="12"/>
          <w:szCs w:val="12"/>
        </w:rPr>
        <w:t>администрации</w:t>
      </w:r>
      <w:r w:rsidR="00164618" w:rsidRPr="00164618">
        <w:rPr>
          <w:spacing w:val="-1"/>
          <w:sz w:val="12"/>
          <w:szCs w:val="12"/>
        </w:rPr>
        <w:t xml:space="preserve"> </w:t>
      </w:r>
      <w:r w:rsidR="00164618" w:rsidRPr="00164618">
        <w:rPr>
          <w:sz w:val="12"/>
          <w:szCs w:val="12"/>
        </w:rPr>
        <w:t>района.</w:t>
      </w:r>
    </w:p>
    <w:p w:rsidR="00164618" w:rsidRPr="00164618" w:rsidRDefault="00E83F93" w:rsidP="00E83F93">
      <w:pPr>
        <w:pStyle w:val="afffd"/>
        <w:widowControl w:val="0"/>
        <w:tabs>
          <w:tab w:val="left" w:pos="1119"/>
        </w:tabs>
        <w:overflowPunct/>
        <w:adjustRightInd/>
        <w:spacing w:line="276" w:lineRule="auto"/>
        <w:ind w:left="829" w:right="225"/>
        <w:contextualSpacing w:val="0"/>
        <w:textAlignment w:val="auto"/>
        <w:rPr>
          <w:sz w:val="12"/>
          <w:szCs w:val="12"/>
        </w:rPr>
      </w:pPr>
      <w:r>
        <w:rPr>
          <w:sz w:val="12"/>
          <w:szCs w:val="12"/>
        </w:rPr>
        <w:t xml:space="preserve">2. </w:t>
      </w:r>
      <w:r w:rsidR="00164618" w:rsidRPr="00164618">
        <w:rPr>
          <w:sz w:val="12"/>
          <w:szCs w:val="12"/>
        </w:rPr>
        <w:t>Администрация района</w:t>
      </w:r>
      <w:r w:rsidR="00164618" w:rsidRPr="00164618">
        <w:rPr>
          <w:spacing w:val="1"/>
          <w:sz w:val="12"/>
          <w:szCs w:val="12"/>
        </w:rPr>
        <w:t xml:space="preserve"> в течение 10 дней со дня утверждения результатов конкурсного отбора инициативных проектов </w:t>
      </w:r>
      <w:r w:rsidR="00164618" w:rsidRPr="00164618">
        <w:rPr>
          <w:sz w:val="12"/>
          <w:szCs w:val="12"/>
        </w:rPr>
        <w:t xml:space="preserve">издает постановление о выделении средств из Фонда поддержки инициатив граждан для реализации инициативных проектов, которое должно </w:t>
      </w:r>
      <w:r w:rsidR="00164618" w:rsidRPr="00164618">
        <w:rPr>
          <w:spacing w:val="-68"/>
          <w:sz w:val="12"/>
          <w:szCs w:val="12"/>
        </w:rPr>
        <w:t xml:space="preserve"> </w:t>
      </w:r>
      <w:r w:rsidR="00164618" w:rsidRPr="00164618">
        <w:rPr>
          <w:sz w:val="12"/>
          <w:szCs w:val="12"/>
        </w:rPr>
        <w:t>содержать:</w:t>
      </w:r>
    </w:p>
    <w:p w:rsidR="00164618" w:rsidRPr="00164618" w:rsidRDefault="00164618" w:rsidP="00164618">
      <w:pPr>
        <w:pStyle w:val="a9"/>
        <w:spacing w:line="276" w:lineRule="auto"/>
        <w:ind w:right="229" w:firstLine="829"/>
        <w:rPr>
          <w:sz w:val="12"/>
          <w:szCs w:val="12"/>
        </w:rPr>
      </w:pPr>
      <w:r w:rsidRPr="00164618">
        <w:rPr>
          <w:sz w:val="12"/>
          <w:szCs w:val="12"/>
        </w:rPr>
        <w:t>наименование главного распорядителя бюджетных средств, которому</w:t>
      </w:r>
      <w:r w:rsidRPr="00164618">
        <w:rPr>
          <w:spacing w:val="1"/>
          <w:sz w:val="12"/>
          <w:szCs w:val="12"/>
        </w:rPr>
        <w:t xml:space="preserve"> </w:t>
      </w:r>
      <w:r w:rsidRPr="00164618">
        <w:rPr>
          <w:sz w:val="12"/>
          <w:szCs w:val="12"/>
        </w:rPr>
        <w:t>предоставляются</w:t>
      </w:r>
      <w:r w:rsidRPr="00164618">
        <w:rPr>
          <w:spacing w:val="-1"/>
          <w:sz w:val="12"/>
          <w:szCs w:val="12"/>
        </w:rPr>
        <w:t xml:space="preserve"> </w:t>
      </w:r>
      <w:r w:rsidRPr="00164618">
        <w:rPr>
          <w:sz w:val="12"/>
          <w:szCs w:val="12"/>
        </w:rPr>
        <w:t>средства из Фонда поддержки инициатив граждан для реализации инициативного проекта;</w:t>
      </w:r>
    </w:p>
    <w:p w:rsidR="00164618" w:rsidRPr="00164618" w:rsidRDefault="00164618" w:rsidP="00164618">
      <w:pPr>
        <w:pStyle w:val="a9"/>
        <w:spacing w:line="276" w:lineRule="auto"/>
        <w:ind w:right="229" w:firstLine="829"/>
        <w:rPr>
          <w:sz w:val="12"/>
          <w:szCs w:val="12"/>
        </w:rPr>
      </w:pPr>
      <w:r w:rsidRPr="00164618">
        <w:rPr>
          <w:sz w:val="12"/>
          <w:szCs w:val="12"/>
        </w:rPr>
        <w:t>наименование инициативного проекта;</w:t>
      </w:r>
    </w:p>
    <w:p w:rsidR="00164618" w:rsidRPr="00164618" w:rsidRDefault="00164618" w:rsidP="00164618">
      <w:pPr>
        <w:pStyle w:val="a9"/>
        <w:spacing w:line="276" w:lineRule="auto"/>
        <w:ind w:right="229" w:firstLine="829"/>
        <w:rPr>
          <w:sz w:val="12"/>
          <w:szCs w:val="12"/>
        </w:rPr>
      </w:pPr>
      <w:r w:rsidRPr="00164618">
        <w:rPr>
          <w:sz w:val="12"/>
          <w:szCs w:val="12"/>
        </w:rPr>
        <w:t>место реализации инициативного проекта;</w:t>
      </w:r>
    </w:p>
    <w:p w:rsidR="00164618" w:rsidRPr="00164618" w:rsidRDefault="00164618" w:rsidP="00164618">
      <w:pPr>
        <w:pStyle w:val="a9"/>
        <w:spacing w:line="276" w:lineRule="auto"/>
        <w:ind w:right="229" w:firstLine="829"/>
        <w:rPr>
          <w:sz w:val="12"/>
          <w:szCs w:val="12"/>
        </w:rPr>
      </w:pPr>
      <w:r w:rsidRPr="00164618">
        <w:rPr>
          <w:sz w:val="12"/>
          <w:szCs w:val="12"/>
        </w:rPr>
        <w:t>предполагаемая (предельная) стоимость инициативного проекта с выделением сумм выделяемых из Фонда поддержки инициатив граждан и  объема инициативных платежей (населения и иных средств софинансирования);</w:t>
      </w:r>
    </w:p>
    <w:p w:rsidR="00164618" w:rsidRPr="00164618" w:rsidRDefault="00164618" w:rsidP="00164618">
      <w:pPr>
        <w:pStyle w:val="a9"/>
        <w:spacing w:line="276" w:lineRule="auto"/>
        <w:ind w:right="224" w:firstLine="829"/>
        <w:rPr>
          <w:sz w:val="12"/>
          <w:szCs w:val="12"/>
        </w:rPr>
      </w:pPr>
      <w:r w:rsidRPr="00164618">
        <w:rPr>
          <w:sz w:val="12"/>
          <w:szCs w:val="12"/>
        </w:rPr>
        <w:t>направление расходования средств для реализации инициативного проекта (строительство,</w:t>
      </w:r>
      <w:r w:rsidRPr="00164618">
        <w:rPr>
          <w:spacing w:val="1"/>
          <w:sz w:val="12"/>
          <w:szCs w:val="12"/>
        </w:rPr>
        <w:t xml:space="preserve"> </w:t>
      </w:r>
      <w:r w:rsidRPr="00164618">
        <w:rPr>
          <w:sz w:val="12"/>
          <w:szCs w:val="12"/>
        </w:rPr>
        <w:t>реконструкция,</w:t>
      </w:r>
      <w:r w:rsidRPr="00164618">
        <w:rPr>
          <w:spacing w:val="1"/>
          <w:sz w:val="12"/>
          <w:szCs w:val="12"/>
        </w:rPr>
        <w:t xml:space="preserve"> ремонт, </w:t>
      </w:r>
      <w:r w:rsidRPr="00164618">
        <w:rPr>
          <w:sz w:val="12"/>
          <w:szCs w:val="12"/>
        </w:rPr>
        <w:t>приобретение,</w:t>
      </w:r>
      <w:r w:rsidRPr="00164618">
        <w:rPr>
          <w:spacing w:val="1"/>
          <w:sz w:val="12"/>
          <w:szCs w:val="12"/>
        </w:rPr>
        <w:t xml:space="preserve"> </w:t>
      </w:r>
      <w:r w:rsidRPr="00164618">
        <w:rPr>
          <w:sz w:val="12"/>
          <w:szCs w:val="12"/>
        </w:rPr>
        <w:t>проведение</w:t>
      </w:r>
      <w:r w:rsidRPr="00164618">
        <w:rPr>
          <w:spacing w:val="1"/>
          <w:sz w:val="12"/>
          <w:szCs w:val="12"/>
        </w:rPr>
        <w:t xml:space="preserve"> </w:t>
      </w:r>
      <w:r w:rsidRPr="00164618">
        <w:rPr>
          <w:sz w:val="12"/>
          <w:szCs w:val="12"/>
        </w:rPr>
        <w:t>мероприятия,</w:t>
      </w:r>
      <w:r w:rsidRPr="00164618">
        <w:rPr>
          <w:spacing w:val="-1"/>
          <w:sz w:val="12"/>
          <w:szCs w:val="12"/>
        </w:rPr>
        <w:t xml:space="preserve"> </w:t>
      </w:r>
      <w:r w:rsidRPr="00164618">
        <w:rPr>
          <w:sz w:val="12"/>
          <w:szCs w:val="12"/>
        </w:rPr>
        <w:t>иное);</w:t>
      </w:r>
    </w:p>
    <w:p w:rsidR="00164618" w:rsidRPr="00164618" w:rsidRDefault="00164618" w:rsidP="00164618">
      <w:pPr>
        <w:pStyle w:val="a9"/>
        <w:spacing w:line="276" w:lineRule="auto"/>
        <w:ind w:right="224" w:firstLine="829"/>
        <w:rPr>
          <w:sz w:val="12"/>
          <w:szCs w:val="12"/>
        </w:rPr>
      </w:pPr>
      <w:r w:rsidRPr="00164618">
        <w:rPr>
          <w:sz w:val="12"/>
          <w:szCs w:val="12"/>
        </w:rPr>
        <w:t>срок</w:t>
      </w:r>
      <w:r w:rsidRPr="00164618">
        <w:rPr>
          <w:spacing w:val="1"/>
          <w:sz w:val="12"/>
          <w:szCs w:val="12"/>
        </w:rPr>
        <w:t xml:space="preserve"> </w:t>
      </w:r>
      <w:r w:rsidRPr="00164618">
        <w:rPr>
          <w:sz w:val="12"/>
          <w:szCs w:val="12"/>
        </w:rPr>
        <w:t>реализации инициативного проекта;</w:t>
      </w:r>
    </w:p>
    <w:p w:rsidR="00164618" w:rsidRPr="00164618" w:rsidRDefault="00164618" w:rsidP="00164618">
      <w:pPr>
        <w:pStyle w:val="a9"/>
        <w:spacing w:line="276" w:lineRule="auto"/>
        <w:ind w:right="224" w:firstLine="829"/>
        <w:rPr>
          <w:sz w:val="12"/>
          <w:szCs w:val="12"/>
        </w:rPr>
      </w:pPr>
      <w:r w:rsidRPr="00164618">
        <w:rPr>
          <w:sz w:val="12"/>
          <w:szCs w:val="12"/>
        </w:rPr>
        <w:t>срок предоставления средств из Фонда поддержки инициатив граждан.</w:t>
      </w:r>
    </w:p>
    <w:p w:rsidR="00164618" w:rsidRPr="00164618" w:rsidRDefault="00E83F93" w:rsidP="00E83F93">
      <w:pPr>
        <w:pStyle w:val="afffd"/>
        <w:widowControl w:val="0"/>
        <w:overflowPunct/>
        <w:adjustRightInd/>
        <w:spacing w:line="276" w:lineRule="auto"/>
        <w:ind w:left="851" w:right="226"/>
        <w:contextualSpacing w:val="0"/>
        <w:textAlignment w:val="auto"/>
        <w:rPr>
          <w:sz w:val="12"/>
          <w:szCs w:val="12"/>
        </w:rPr>
      </w:pPr>
      <w:r>
        <w:rPr>
          <w:sz w:val="12"/>
          <w:szCs w:val="12"/>
        </w:rPr>
        <w:t xml:space="preserve">3. </w:t>
      </w:r>
      <w:r w:rsidR="00164618" w:rsidRPr="00164618">
        <w:rPr>
          <w:sz w:val="12"/>
          <w:szCs w:val="12"/>
        </w:rPr>
        <w:t>Инициативный проект должен быть реализован в течение финансового года, в котором принято решение о выделении средств из Фонда поддержки инициатив граждан для реализации инициативных проектов.</w:t>
      </w:r>
    </w:p>
    <w:p w:rsidR="00164618" w:rsidRPr="00164618" w:rsidRDefault="00E83F93" w:rsidP="00E83F93">
      <w:pPr>
        <w:pStyle w:val="a9"/>
        <w:widowControl w:val="0"/>
        <w:autoSpaceDE w:val="0"/>
        <w:autoSpaceDN w:val="0"/>
        <w:spacing w:after="0" w:line="276" w:lineRule="auto"/>
        <w:ind w:left="851" w:right="224"/>
        <w:rPr>
          <w:sz w:val="12"/>
          <w:szCs w:val="12"/>
        </w:rPr>
      </w:pPr>
      <w:r>
        <w:rPr>
          <w:sz w:val="12"/>
          <w:szCs w:val="12"/>
        </w:rPr>
        <w:t xml:space="preserve">4. </w:t>
      </w:r>
      <w:r w:rsidR="00164618" w:rsidRPr="00164618">
        <w:rPr>
          <w:sz w:val="12"/>
          <w:szCs w:val="12"/>
        </w:rPr>
        <w:t>Средства инициаторов проекта (инициативные платежи) вносятся на счет местного бюджета не позднее 30 дней со дня опубликования итогов конкурсного отбора при условии признания инициативного проекта победителем.</w:t>
      </w:r>
    </w:p>
    <w:p w:rsidR="00164618" w:rsidRPr="00164618" w:rsidRDefault="00E83F93" w:rsidP="00E83F93">
      <w:pPr>
        <w:pStyle w:val="a9"/>
        <w:widowControl w:val="0"/>
        <w:autoSpaceDE w:val="0"/>
        <w:autoSpaceDN w:val="0"/>
        <w:spacing w:after="0" w:line="276" w:lineRule="auto"/>
        <w:ind w:left="851" w:right="224"/>
        <w:rPr>
          <w:sz w:val="12"/>
          <w:szCs w:val="12"/>
        </w:rPr>
      </w:pPr>
      <w:r>
        <w:rPr>
          <w:sz w:val="12"/>
          <w:szCs w:val="12"/>
        </w:rPr>
        <w:t xml:space="preserve">5. </w:t>
      </w:r>
      <w:r w:rsidR="00164618" w:rsidRPr="00164618">
        <w:rPr>
          <w:sz w:val="12"/>
          <w:szCs w:val="12"/>
        </w:rPr>
        <w:t xml:space="preserve">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  </w:t>
      </w:r>
    </w:p>
    <w:p w:rsidR="00164618" w:rsidRPr="00164618" w:rsidRDefault="00E83F93" w:rsidP="00E83F93">
      <w:pPr>
        <w:pStyle w:val="a9"/>
        <w:widowControl w:val="0"/>
        <w:autoSpaceDE w:val="0"/>
        <w:autoSpaceDN w:val="0"/>
        <w:spacing w:after="0" w:line="276" w:lineRule="auto"/>
        <w:ind w:left="851" w:right="224"/>
        <w:rPr>
          <w:sz w:val="12"/>
          <w:szCs w:val="12"/>
        </w:rPr>
      </w:pPr>
      <w:r>
        <w:rPr>
          <w:sz w:val="12"/>
          <w:szCs w:val="12"/>
        </w:rPr>
        <w:t xml:space="preserve">6. </w:t>
      </w:r>
      <w:r w:rsidR="00164618" w:rsidRPr="00164618">
        <w:rPr>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64618" w:rsidRPr="00164618" w:rsidRDefault="00E83F93" w:rsidP="00E83F93">
      <w:pPr>
        <w:pStyle w:val="afffd"/>
        <w:widowControl w:val="0"/>
        <w:tabs>
          <w:tab w:val="left" w:pos="1357"/>
        </w:tabs>
        <w:overflowPunct/>
        <w:adjustRightInd/>
        <w:spacing w:line="276" w:lineRule="auto"/>
        <w:ind w:left="851" w:right="233"/>
        <w:contextualSpacing w:val="0"/>
        <w:textAlignment w:val="auto"/>
        <w:rPr>
          <w:sz w:val="12"/>
          <w:szCs w:val="12"/>
        </w:rPr>
      </w:pPr>
      <w:r>
        <w:rPr>
          <w:sz w:val="12"/>
          <w:szCs w:val="12"/>
        </w:rPr>
        <w:t xml:space="preserve">7. </w:t>
      </w:r>
      <w:r w:rsidR="00164618" w:rsidRPr="00164618">
        <w:rPr>
          <w:sz w:val="12"/>
          <w:szCs w:val="12"/>
        </w:rPr>
        <w:t>Отчет</w:t>
      </w:r>
      <w:r w:rsidR="00164618" w:rsidRPr="00164618">
        <w:rPr>
          <w:spacing w:val="1"/>
          <w:sz w:val="12"/>
          <w:szCs w:val="12"/>
        </w:rPr>
        <w:t xml:space="preserve"> </w:t>
      </w:r>
      <w:r w:rsidR="00164618" w:rsidRPr="00164618">
        <w:rPr>
          <w:sz w:val="12"/>
          <w:szCs w:val="12"/>
        </w:rPr>
        <w:t>об</w:t>
      </w:r>
      <w:r w:rsidR="00164618" w:rsidRPr="00164618">
        <w:rPr>
          <w:spacing w:val="1"/>
          <w:sz w:val="12"/>
          <w:szCs w:val="12"/>
        </w:rPr>
        <w:t xml:space="preserve"> </w:t>
      </w:r>
      <w:r w:rsidR="00164618" w:rsidRPr="00164618">
        <w:rPr>
          <w:sz w:val="12"/>
          <w:szCs w:val="12"/>
        </w:rPr>
        <w:t>итогах</w:t>
      </w:r>
      <w:r w:rsidR="00164618" w:rsidRPr="00164618">
        <w:rPr>
          <w:spacing w:val="1"/>
          <w:sz w:val="12"/>
          <w:szCs w:val="12"/>
        </w:rPr>
        <w:t xml:space="preserve"> </w:t>
      </w:r>
      <w:r w:rsidR="00164618" w:rsidRPr="00164618">
        <w:rPr>
          <w:sz w:val="12"/>
          <w:szCs w:val="12"/>
        </w:rPr>
        <w:t>реализации</w:t>
      </w:r>
      <w:r w:rsidR="00164618" w:rsidRPr="00164618">
        <w:rPr>
          <w:spacing w:val="1"/>
          <w:sz w:val="12"/>
          <w:szCs w:val="12"/>
        </w:rPr>
        <w:t xml:space="preserve"> каждого </w:t>
      </w:r>
      <w:r w:rsidR="00164618" w:rsidRPr="00164618">
        <w:rPr>
          <w:sz w:val="12"/>
          <w:szCs w:val="12"/>
        </w:rPr>
        <w:t>инициативного</w:t>
      </w:r>
      <w:r w:rsidR="00164618" w:rsidRPr="00164618">
        <w:rPr>
          <w:spacing w:val="1"/>
          <w:sz w:val="12"/>
          <w:szCs w:val="12"/>
        </w:rPr>
        <w:t xml:space="preserve"> </w:t>
      </w:r>
      <w:r w:rsidR="00164618" w:rsidRPr="00164618">
        <w:rPr>
          <w:sz w:val="12"/>
          <w:szCs w:val="12"/>
        </w:rPr>
        <w:t>проекта</w:t>
      </w:r>
      <w:r w:rsidR="00164618" w:rsidRPr="00164618">
        <w:rPr>
          <w:spacing w:val="1"/>
          <w:sz w:val="12"/>
          <w:szCs w:val="12"/>
        </w:rPr>
        <w:t xml:space="preserve"> </w:t>
      </w:r>
      <w:r w:rsidR="00164618" w:rsidRPr="00164618">
        <w:rPr>
          <w:sz w:val="12"/>
          <w:szCs w:val="12"/>
        </w:rPr>
        <w:t>подлежит</w:t>
      </w:r>
      <w:r w:rsidR="00164618" w:rsidRPr="00164618">
        <w:rPr>
          <w:spacing w:val="1"/>
          <w:sz w:val="12"/>
          <w:szCs w:val="12"/>
        </w:rPr>
        <w:t xml:space="preserve"> </w:t>
      </w:r>
      <w:r w:rsidR="00164618" w:rsidRPr="00164618">
        <w:rPr>
          <w:sz w:val="12"/>
          <w:szCs w:val="12"/>
        </w:rPr>
        <w:t>опубликованию</w:t>
      </w:r>
      <w:r w:rsidR="00164618" w:rsidRPr="00164618">
        <w:rPr>
          <w:spacing w:val="1"/>
          <w:sz w:val="12"/>
          <w:szCs w:val="12"/>
        </w:rPr>
        <w:t xml:space="preserve"> </w:t>
      </w:r>
      <w:r w:rsidR="00164618" w:rsidRPr="00164618">
        <w:rPr>
          <w:sz w:val="12"/>
          <w:szCs w:val="12"/>
        </w:rPr>
        <w:t>(обнародованию)</w:t>
      </w:r>
      <w:r w:rsidR="00164618" w:rsidRPr="00164618">
        <w:rPr>
          <w:spacing w:val="1"/>
          <w:sz w:val="12"/>
          <w:szCs w:val="12"/>
        </w:rPr>
        <w:t xml:space="preserve"> </w:t>
      </w:r>
      <w:r w:rsidR="00164618" w:rsidRPr="00164618">
        <w:rPr>
          <w:sz w:val="12"/>
          <w:szCs w:val="12"/>
        </w:rPr>
        <w:t>на</w:t>
      </w:r>
      <w:r w:rsidR="00164618" w:rsidRPr="00164618">
        <w:rPr>
          <w:spacing w:val="1"/>
          <w:sz w:val="12"/>
          <w:szCs w:val="12"/>
        </w:rPr>
        <w:t xml:space="preserve"> </w:t>
      </w:r>
      <w:r w:rsidR="00164618" w:rsidRPr="00164618">
        <w:rPr>
          <w:sz w:val="12"/>
          <w:szCs w:val="12"/>
        </w:rPr>
        <w:t>официальном</w:t>
      </w:r>
      <w:r w:rsidR="00164618" w:rsidRPr="00164618">
        <w:rPr>
          <w:spacing w:val="1"/>
          <w:sz w:val="12"/>
          <w:szCs w:val="12"/>
        </w:rPr>
        <w:t xml:space="preserve"> </w:t>
      </w:r>
      <w:r w:rsidR="00164618" w:rsidRPr="00164618">
        <w:rPr>
          <w:sz w:val="12"/>
          <w:szCs w:val="12"/>
        </w:rPr>
        <w:t>сайте муниципального образования Слободской муниципальный район в информационно-телекоммуникационной сети «Интернет» в</w:t>
      </w:r>
      <w:r w:rsidR="00164618" w:rsidRPr="00164618">
        <w:rPr>
          <w:spacing w:val="1"/>
          <w:sz w:val="12"/>
          <w:szCs w:val="12"/>
        </w:rPr>
        <w:t xml:space="preserve"> </w:t>
      </w:r>
      <w:r w:rsidR="00164618" w:rsidRPr="00164618">
        <w:rPr>
          <w:sz w:val="12"/>
          <w:szCs w:val="12"/>
        </w:rPr>
        <w:t>течение</w:t>
      </w:r>
      <w:r w:rsidR="00164618" w:rsidRPr="00164618">
        <w:rPr>
          <w:spacing w:val="1"/>
          <w:sz w:val="12"/>
          <w:szCs w:val="12"/>
        </w:rPr>
        <w:t xml:space="preserve"> </w:t>
      </w:r>
      <w:r w:rsidR="00164618" w:rsidRPr="00164618">
        <w:rPr>
          <w:sz w:val="12"/>
          <w:szCs w:val="12"/>
        </w:rPr>
        <w:t>30</w:t>
      </w:r>
      <w:r w:rsidR="00164618" w:rsidRPr="00164618">
        <w:rPr>
          <w:spacing w:val="-67"/>
          <w:sz w:val="12"/>
          <w:szCs w:val="12"/>
        </w:rPr>
        <w:t xml:space="preserve"> </w:t>
      </w:r>
      <w:r w:rsidR="00164618" w:rsidRPr="00164618">
        <w:rPr>
          <w:sz w:val="12"/>
          <w:szCs w:val="12"/>
        </w:rPr>
        <w:t>календарных</w:t>
      </w:r>
      <w:r w:rsidR="00164618" w:rsidRPr="00164618">
        <w:rPr>
          <w:spacing w:val="-1"/>
          <w:sz w:val="12"/>
          <w:szCs w:val="12"/>
        </w:rPr>
        <w:t xml:space="preserve"> </w:t>
      </w:r>
      <w:r w:rsidR="00164618" w:rsidRPr="00164618">
        <w:rPr>
          <w:sz w:val="12"/>
          <w:szCs w:val="12"/>
        </w:rPr>
        <w:t>дней</w:t>
      </w:r>
      <w:r w:rsidR="00164618" w:rsidRPr="00164618">
        <w:rPr>
          <w:spacing w:val="-1"/>
          <w:sz w:val="12"/>
          <w:szCs w:val="12"/>
        </w:rPr>
        <w:t xml:space="preserve"> </w:t>
      </w:r>
      <w:r w:rsidR="00164618" w:rsidRPr="00164618">
        <w:rPr>
          <w:sz w:val="12"/>
          <w:szCs w:val="12"/>
        </w:rPr>
        <w:t>со</w:t>
      </w:r>
      <w:r w:rsidR="00164618" w:rsidRPr="00164618">
        <w:rPr>
          <w:spacing w:val="-1"/>
          <w:sz w:val="12"/>
          <w:szCs w:val="12"/>
        </w:rPr>
        <w:t xml:space="preserve"> </w:t>
      </w:r>
      <w:r w:rsidR="00164618" w:rsidRPr="00164618">
        <w:rPr>
          <w:sz w:val="12"/>
          <w:szCs w:val="12"/>
        </w:rPr>
        <w:t>дня</w:t>
      </w:r>
      <w:r w:rsidR="00164618" w:rsidRPr="00164618">
        <w:rPr>
          <w:spacing w:val="-1"/>
          <w:sz w:val="12"/>
          <w:szCs w:val="12"/>
        </w:rPr>
        <w:t xml:space="preserve"> </w:t>
      </w:r>
      <w:r w:rsidR="00164618" w:rsidRPr="00164618">
        <w:rPr>
          <w:sz w:val="12"/>
          <w:szCs w:val="12"/>
        </w:rPr>
        <w:t>завершения реализации</w:t>
      </w:r>
      <w:r w:rsidR="00164618" w:rsidRPr="00164618">
        <w:rPr>
          <w:spacing w:val="-1"/>
          <w:sz w:val="12"/>
          <w:szCs w:val="12"/>
        </w:rPr>
        <w:t xml:space="preserve"> </w:t>
      </w:r>
      <w:r w:rsidR="00164618" w:rsidRPr="00164618">
        <w:rPr>
          <w:sz w:val="12"/>
          <w:szCs w:val="12"/>
        </w:rPr>
        <w:t>инициативного</w:t>
      </w:r>
      <w:r w:rsidR="00164618" w:rsidRPr="00164618">
        <w:rPr>
          <w:spacing w:val="-1"/>
          <w:sz w:val="12"/>
          <w:szCs w:val="12"/>
        </w:rPr>
        <w:t xml:space="preserve"> </w:t>
      </w:r>
      <w:r w:rsidR="00164618" w:rsidRPr="00164618">
        <w:rPr>
          <w:sz w:val="12"/>
          <w:szCs w:val="12"/>
        </w:rPr>
        <w:t>проекта.</w:t>
      </w:r>
    </w:p>
    <w:p w:rsidR="00164618" w:rsidRPr="00164618" w:rsidRDefault="00164618" w:rsidP="00477AB5">
      <w:pPr>
        <w:pStyle w:val="a9"/>
        <w:spacing w:before="3"/>
        <w:rPr>
          <w:sz w:val="12"/>
          <w:szCs w:val="12"/>
        </w:rPr>
      </w:pPr>
      <w:r w:rsidRPr="00164618">
        <w:rPr>
          <w:noProof/>
          <w:sz w:val="12"/>
          <w:szCs w:val="12"/>
        </w:rPr>
        <mc:AlternateContent>
          <mc:Choice Requires="wps">
            <w:drawing>
              <wp:anchor distT="0" distB="0" distL="0" distR="0" simplePos="0" relativeHeight="251659264" behindDoc="1" locked="0" layoutInCell="1" allowOverlap="1" wp14:anchorId="654FEBE0" wp14:editId="4618EFAE">
                <wp:simplePos x="0" y="0"/>
                <wp:positionH relativeFrom="page">
                  <wp:posOffset>3561715</wp:posOffset>
                </wp:positionH>
                <wp:positionV relativeFrom="paragraph">
                  <wp:posOffset>133985</wp:posOffset>
                </wp:positionV>
                <wp:extent cx="977900" cy="1270"/>
                <wp:effectExtent l="8890" t="6350" r="13335" b="1143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5609 5609"/>
                            <a:gd name="T1" fmla="*/ T0 w 1540"/>
                            <a:gd name="T2" fmla="+- 0 7148 5609"/>
                            <a:gd name="T3" fmla="*/ T2 w 1540"/>
                          </a:gdLst>
                          <a:ahLst/>
                          <a:cxnLst>
                            <a:cxn ang="0">
                              <a:pos x="T1" y="0"/>
                            </a:cxn>
                            <a:cxn ang="0">
                              <a:pos x="T3" y="0"/>
                            </a:cxn>
                          </a:cxnLst>
                          <a:rect l="0" t="0" r="r" b="b"/>
                          <a:pathLst>
                            <a:path w="1540">
                              <a:moveTo>
                                <a:pt x="0" y="0"/>
                              </a:moveTo>
                              <a:lnTo>
                                <a:pt x="1539"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908A" id="Полилиния 3" o:spid="_x0000_s1026" style="position:absolute;margin-left:280.45pt;margin-top:10.55pt;width: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" path="m,l1539,e" filled="f" strokeweight=".19728mm">
                <v:path arrowok="t" o:connecttype="custom" o:connectlocs="0,0;977265,0" o:connectangles="0,0"/>
                <w10:wrap type="topAndBottom" anchorx="page"/>
              </v:shape>
            </w:pict>
          </mc:Fallback>
        </mc:AlternateContent>
      </w:r>
    </w:p>
    <w:p w:rsidR="00164618" w:rsidRPr="00164618" w:rsidRDefault="00164618" w:rsidP="00164618">
      <w:pPr>
        <w:pStyle w:val="a9"/>
        <w:rPr>
          <w:sz w:val="12"/>
          <w:szCs w:val="12"/>
        </w:rPr>
      </w:pPr>
    </w:p>
    <w:tbl>
      <w:tblPr>
        <w:tblStyle w:val="af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55"/>
      </w:tblGrid>
      <w:tr w:rsidR="00164618" w:rsidRPr="00164618" w:rsidTr="00FA3135">
        <w:trPr>
          <w:trHeight w:val="443"/>
        </w:trPr>
        <w:tc>
          <w:tcPr>
            <w:tcW w:w="2694" w:type="dxa"/>
          </w:tcPr>
          <w:p w:rsidR="00164618" w:rsidRPr="00164618" w:rsidRDefault="00164618" w:rsidP="00CF6508">
            <w:pPr>
              <w:pStyle w:val="a9"/>
              <w:spacing w:before="256"/>
              <w:ind w:right="1122"/>
              <w:jc w:val="right"/>
              <w:rPr>
                <w:sz w:val="12"/>
                <w:szCs w:val="12"/>
              </w:rPr>
            </w:pPr>
          </w:p>
        </w:tc>
        <w:tc>
          <w:tcPr>
            <w:tcW w:w="3155" w:type="dxa"/>
          </w:tcPr>
          <w:p w:rsidR="00164618" w:rsidRPr="00164618" w:rsidRDefault="00164618" w:rsidP="00CF6508">
            <w:pPr>
              <w:pStyle w:val="a9"/>
              <w:spacing w:before="256"/>
              <w:ind w:right="-71"/>
              <w:rPr>
                <w:sz w:val="12"/>
                <w:szCs w:val="12"/>
              </w:rPr>
            </w:pPr>
            <w:r w:rsidRPr="00164618">
              <w:rPr>
                <w:sz w:val="12"/>
                <w:szCs w:val="12"/>
              </w:rPr>
              <w:t>Приложение № 1</w:t>
            </w:r>
          </w:p>
          <w:p w:rsidR="00164618" w:rsidRPr="00164618" w:rsidRDefault="00164618" w:rsidP="008B7C20">
            <w:pPr>
              <w:pStyle w:val="a9"/>
              <w:spacing w:before="256"/>
              <w:ind w:right="-71"/>
              <w:rPr>
                <w:sz w:val="12"/>
                <w:szCs w:val="12"/>
              </w:rPr>
            </w:pPr>
            <w:r w:rsidRPr="00164618">
              <w:rPr>
                <w:sz w:val="12"/>
                <w:szCs w:val="12"/>
              </w:rPr>
              <w:t>к Порядку выдвижения, рассмотрения и реализации инициативных проектов за счет средств районного фонда поддержки инициатив граждан Слободского района</w:t>
            </w:r>
          </w:p>
        </w:tc>
      </w:tr>
    </w:tbl>
    <w:p w:rsidR="00164618" w:rsidRPr="00164618" w:rsidRDefault="00164618" w:rsidP="00164618">
      <w:pPr>
        <w:pStyle w:val="1"/>
        <w:spacing w:before="255" w:line="322" w:lineRule="exact"/>
        <w:ind w:right="358"/>
        <w:rPr>
          <w:sz w:val="12"/>
          <w:szCs w:val="12"/>
        </w:rPr>
      </w:pPr>
      <w:r w:rsidRPr="00164618">
        <w:rPr>
          <w:sz w:val="12"/>
          <w:szCs w:val="12"/>
        </w:rPr>
        <w:t>Подписной</w:t>
      </w:r>
      <w:r w:rsidRPr="00164618">
        <w:rPr>
          <w:spacing w:val="-2"/>
          <w:sz w:val="12"/>
          <w:szCs w:val="12"/>
        </w:rPr>
        <w:t xml:space="preserve"> </w:t>
      </w:r>
      <w:r w:rsidRPr="00164618">
        <w:rPr>
          <w:sz w:val="12"/>
          <w:szCs w:val="12"/>
        </w:rPr>
        <w:t>лист</w:t>
      </w:r>
    </w:p>
    <w:p w:rsidR="00164618" w:rsidRPr="00164618" w:rsidRDefault="00164618" w:rsidP="00164618">
      <w:pPr>
        <w:ind w:left="253" w:right="359"/>
        <w:jc w:val="center"/>
        <w:rPr>
          <w:b/>
          <w:sz w:val="12"/>
          <w:szCs w:val="12"/>
        </w:rPr>
      </w:pPr>
      <w:r w:rsidRPr="00164618">
        <w:rPr>
          <w:b/>
          <w:sz w:val="12"/>
          <w:szCs w:val="12"/>
        </w:rPr>
        <w:t>в поддержку инициативного проекта ______________________</w:t>
      </w:r>
    </w:p>
    <w:p w:rsidR="00164618" w:rsidRPr="00164618" w:rsidRDefault="00164618" w:rsidP="00164618">
      <w:pPr>
        <w:ind w:left="253" w:right="359"/>
        <w:jc w:val="center"/>
        <w:rPr>
          <w:i/>
          <w:sz w:val="12"/>
          <w:szCs w:val="12"/>
        </w:rPr>
      </w:pPr>
      <w:r w:rsidRPr="00164618">
        <w:rPr>
          <w:i/>
          <w:sz w:val="12"/>
          <w:szCs w:val="12"/>
        </w:rPr>
        <w:t>(название, территория в интересах</w:t>
      </w:r>
      <w:r w:rsidRPr="00164618">
        <w:rPr>
          <w:i/>
          <w:spacing w:val="-67"/>
          <w:sz w:val="12"/>
          <w:szCs w:val="12"/>
        </w:rPr>
        <w:t xml:space="preserve"> </w:t>
      </w:r>
      <w:r w:rsidRPr="00164618">
        <w:rPr>
          <w:i/>
          <w:sz w:val="12"/>
          <w:szCs w:val="12"/>
        </w:rPr>
        <w:t>жителей которой</w:t>
      </w:r>
      <w:r w:rsidRPr="00164618">
        <w:rPr>
          <w:i/>
          <w:spacing w:val="-2"/>
          <w:sz w:val="12"/>
          <w:szCs w:val="12"/>
        </w:rPr>
        <w:t xml:space="preserve"> </w:t>
      </w:r>
      <w:r w:rsidRPr="00164618">
        <w:rPr>
          <w:i/>
          <w:sz w:val="12"/>
          <w:szCs w:val="12"/>
        </w:rPr>
        <w:t>проект</w:t>
      </w:r>
      <w:r w:rsidRPr="00164618">
        <w:rPr>
          <w:i/>
          <w:spacing w:val="-1"/>
          <w:sz w:val="12"/>
          <w:szCs w:val="12"/>
        </w:rPr>
        <w:t xml:space="preserve"> </w:t>
      </w:r>
      <w:r w:rsidRPr="00164618">
        <w:rPr>
          <w:i/>
          <w:sz w:val="12"/>
          <w:szCs w:val="12"/>
        </w:rPr>
        <w:t>реализуется)</w:t>
      </w:r>
    </w:p>
    <w:p w:rsidR="00164618" w:rsidRPr="00164618" w:rsidRDefault="00164618" w:rsidP="00164618">
      <w:pPr>
        <w:pStyle w:val="a9"/>
        <w:spacing w:before="11"/>
        <w:rPr>
          <w:i/>
          <w:sz w:val="12"/>
          <w:szCs w:val="12"/>
        </w:rPr>
      </w:pPr>
    </w:p>
    <w:p w:rsidR="00164618" w:rsidRPr="00164618" w:rsidRDefault="00164618" w:rsidP="00164618">
      <w:pPr>
        <w:pStyle w:val="a9"/>
        <w:tabs>
          <w:tab w:val="left" w:pos="6622"/>
        </w:tabs>
        <w:ind w:right="225" w:firstLine="708"/>
        <w:rPr>
          <w:sz w:val="12"/>
          <w:szCs w:val="12"/>
        </w:rPr>
      </w:pPr>
      <w:r w:rsidRPr="00164618">
        <w:rPr>
          <w:sz w:val="12"/>
          <w:szCs w:val="12"/>
        </w:rPr>
        <w:t>Настоящим</w:t>
      </w:r>
      <w:r w:rsidRPr="00164618">
        <w:rPr>
          <w:spacing w:val="1"/>
          <w:sz w:val="12"/>
          <w:szCs w:val="12"/>
        </w:rPr>
        <w:t xml:space="preserve"> </w:t>
      </w:r>
      <w:r w:rsidRPr="00164618">
        <w:rPr>
          <w:sz w:val="12"/>
          <w:szCs w:val="12"/>
        </w:rPr>
        <w:t>также</w:t>
      </w:r>
      <w:r w:rsidRPr="00164618">
        <w:rPr>
          <w:spacing w:val="1"/>
          <w:sz w:val="12"/>
          <w:szCs w:val="12"/>
        </w:rPr>
        <w:t xml:space="preserve"> </w:t>
      </w:r>
      <w:r w:rsidRPr="00164618">
        <w:rPr>
          <w:sz w:val="12"/>
          <w:szCs w:val="12"/>
        </w:rPr>
        <w:t>даем</w:t>
      </w:r>
      <w:r w:rsidRPr="00164618">
        <w:rPr>
          <w:spacing w:val="1"/>
          <w:sz w:val="12"/>
          <w:szCs w:val="12"/>
        </w:rPr>
        <w:t xml:space="preserve"> </w:t>
      </w:r>
      <w:r w:rsidRPr="00164618">
        <w:rPr>
          <w:sz w:val="12"/>
          <w:szCs w:val="12"/>
        </w:rPr>
        <w:t>добровольное</w:t>
      </w:r>
      <w:r w:rsidRPr="00164618">
        <w:rPr>
          <w:spacing w:val="1"/>
          <w:sz w:val="12"/>
          <w:szCs w:val="12"/>
        </w:rPr>
        <w:t xml:space="preserve"> </w:t>
      </w:r>
      <w:r w:rsidRPr="00164618">
        <w:rPr>
          <w:sz w:val="12"/>
          <w:szCs w:val="12"/>
        </w:rPr>
        <w:t>согласие</w:t>
      </w:r>
      <w:r w:rsidRPr="00164618">
        <w:rPr>
          <w:spacing w:val="1"/>
          <w:sz w:val="12"/>
          <w:szCs w:val="12"/>
        </w:rPr>
        <w:t xml:space="preserve"> </w:t>
      </w:r>
      <w:r w:rsidRPr="00164618">
        <w:rPr>
          <w:sz w:val="12"/>
          <w:szCs w:val="12"/>
        </w:rPr>
        <w:t>на</w:t>
      </w:r>
      <w:r w:rsidRPr="00164618">
        <w:rPr>
          <w:spacing w:val="1"/>
          <w:sz w:val="12"/>
          <w:szCs w:val="12"/>
        </w:rPr>
        <w:t xml:space="preserve"> </w:t>
      </w:r>
      <w:r w:rsidRPr="00164618">
        <w:rPr>
          <w:sz w:val="12"/>
          <w:szCs w:val="12"/>
        </w:rPr>
        <w:t>обработку</w:t>
      </w:r>
      <w:r w:rsidRPr="00164618">
        <w:rPr>
          <w:spacing w:val="1"/>
          <w:sz w:val="12"/>
          <w:szCs w:val="12"/>
        </w:rPr>
        <w:t xml:space="preserve"> </w:t>
      </w:r>
      <w:r w:rsidRPr="00164618">
        <w:rPr>
          <w:sz w:val="12"/>
          <w:szCs w:val="12"/>
        </w:rPr>
        <w:t>своих</w:t>
      </w:r>
      <w:r w:rsidRPr="00164618">
        <w:rPr>
          <w:spacing w:val="1"/>
          <w:sz w:val="12"/>
          <w:szCs w:val="12"/>
        </w:rPr>
        <w:t xml:space="preserve"> </w:t>
      </w:r>
      <w:r w:rsidRPr="00164618">
        <w:rPr>
          <w:sz w:val="12"/>
          <w:szCs w:val="12"/>
        </w:rPr>
        <w:t>персональных данных (сбор, запись, систематизацию, накопление, хранение,</w:t>
      </w:r>
      <w:r w:rsidRPr="00164618">
        <w:rPr>
          <w:spacing w:val="1"/>
          <w:sz w:val="12"/>
          <w:szCs w:val="12"/>
        </w:rPr>
        <w:t xml:space="preserve"> </w:t>
      </w:r>
      <w:r w:rsidRPr="00164618">
        <w:rPr>
          <w:sz w:val="12"/>
          <w:szCs w:val="12"/>
        </w:rPr>
        <w:t>передачу), а именно фамилии, имени, отчества, даты рождения, адреса места</w:t>
      </w:r>
      <w:r w:rsidRPr="00164618">
        <w:rPr>
          <w:spacing w:val="1"/>
          <w:sz w:val="12"/>
          <w:szCs w:val="12"/>
        </w:rPr>
        <w:t xml:space="preserve"> </w:t>
      </w:r>
      <w:r w:rsidRPr="00164618">
        <w:rPr>
          <w:sz w:val="12"/>
          <w:szCs w:val="12"/>
        </w:rPr>
        <w:t>жительства,</w:t>
      </w:r>
      <w:r w:rsidRPr="00164618">
        <w:rPr>
          <w:spacing w:val="1"/>
          <w:sz w:val="12"/>
          <w:szCs w:val="12"/>
        </w:rPr>
        <w:t xml:space="preserve"> </w:t>
      </w:r>
      <w:r w:rsidRPr="00164618">
        <w:rPr>
          <w:sz w:val="12"/>
          <w:szCs w:val="12"/>
        </w:rPr>
        <w:t>членам</w:t>
      </w:r>
      <w:r w:rsidRPr="00164618">
        <w:rPr>
          <w:spacing w:val="1"/>
          <w:sz w:val="12"/>
          <w:szCs w:val="12"/>
        </w:rPr>
        <w:t xml:space="preserve"> </w:t>
      </w:r>
      <w:r w:rsidRPr="00164618">
        <w:rPr>
          <w:sz w:val="12"/>
          <w:szCs w:val="12"/>
        </w:rPr>
        <w:t>инициативной</w:t>
      </w:r>
      <w:r w:rsidRPr="00164618">
        <w:rPr>
          <w:spacing w:val="1"/>
          <w:sz w:val="12"/>
          <w:szCs w:val="12"/>
        </w:rPr>
        <w:t xml:space="preserve"> </w:t>
      </w:r>
      <w:r w:rsidRPr="00164618">
        <w:rPr>
          <w:sz w:val="12"/>
          <w:szCs w:val="12"/>
        </w:rPr>
        <w:t>группы</w:t>
      </w:r>
      <w:r w:rsidRPr="00164618">
        <w:rPr>
          <w:spacing w:val="1"/>
          <w:sz w:val="12"/>
          <w:szCs w:val="12"/>
        </w:rPr>
        <w:t xml:space="preserve"> </w:t>
      </w:r>
      <w:r w:rsidRPr="00164618">
        <w:rPr>
          <w:sz w:val="12"/>
          <w:szCs w:val="12"/>
        </w:rPr>
        <w:t>и</w:t>
      </w:r>
      <w:r w:rsidRPr="00164618">
        <w:rPr>
          <w:spacing w:val="71"/>
          <w:sz w:val="12"/>
          <w:szCs w:val="12"/>
        </w:rPr>
        <w:t xml:space="preserve"> </w:t>
      </w:r>
      <w:r w:rsidRPr="00164618">
        <w:rPr>
          <w:sz w:val="12"/>
          <w:szCs w:val="12"/>
        </w:rPr>
        <w:t>администрации</w:t>
      </w:r>
      <w:r w:rsidRPr="00164618">
        <w:rPr>
          <w:spacing w:val="-67"/>
          <w:sz w:val="12"/>
          <w:szCs w:val="12"/>
        </w:rPr>
        <w:t xml:space="preserve"> </w:t>
      </w:r>
      <w:r w:rsidRPr="00164618">
        <w:rPr>
          <w:sz w:val="12"/>
          <w:szCs w:val="12"/>
        </w:rPr>
        <w:t>Белохолуницкого муниципального района в соответствии</w:t>
      </w:r>
      <w:r w:rsidRPr="00164618">
        <w:rPr>
          <w:spacing w:val="1"/>
          <w:sz w:val="12"/>
          <w:szCs w:val="12"/>
        </w:rPr>
        <w:t xml:space="preserve"> </w:t>
      </w:r>
      <w:r w:rsidRPr="00164618">
        <w:rPr>
          <w:sz w:val="12"/>
          <w:szCs w:val="12"/>
        </w:rPr>
        <w:t>с Федеральным</w:t>
      </w:r>
      <w:r w:rsidRPr="00164618">
        <w:rPr>
          <w:spacing w:val="1"/>
          <w:sz w:val="12"/>
          <w:szCs w:val="12"/>
        </w:rPr>
        <w:t xml:space="preserve"> </w:t>
      </w:r>
      <w:r w:rsidRPr="00164618">
        <w:rPr>
          <w:sz w:val="12"/>
          <w:szCs w:val="12"/>
        </w:rPr>
        <w:t>законом</w:t>
      </w:r>
      <w:r w:rsidRPr="00164618">
        <w:rPr>
          <w:spacing w:val="1"/>
          <w:sz w:val="12"/>
          <w:szCs w:val="12"/>
        </w:rPr>
        <w:t xml:space="preserve"> </w:t>
      </w:r>
      <w:r w:rsidRPr="00164618">
        <w:rPr>
          <w:sz w:val="12"/>
          <w:szCs w:val="12"/>
        </w:rPr>
        <w:t>от</w:t>
      </w:r>
      <w:r w:rsidRPr="00164618">
        <w:rPr>
          <w:spacing w:val="1"/>
          <w:sz w:val="12"/>
          <w:szCs w:val="12"/>
        </w:rPr>
        <w:t xml:space="preserve"> </w:t>
      </w:r>
      <w:r w:rsidRPr="00164618">
        <w:rPr>
          <w:sz w:val="12"/>
          <w:szCs w:val="12"/>
        </w:rPr>
        <w:t>27.07.2006</w:t>
      </w:r>
      <w:r w:rsidRPr="00164618">
        <w:rPr>
          <w:spacing w:val="1"/>
          <w:sz w:val="12"/>
          <w:szCs w:val="12"/>
        </w:rPr>
        <w:t xml:space="preserve"> </w:t>
      </w:r>
      <w:r w:rsidRPr="00164618">
        <w:rPr>
          <w:sz w:val="12"/>
          <w:szCs w:val="12"/>
        </w:rPr>
        <w:t>№</w:t>
      </w:r>
      <w:r w:rsidRPr="00164618">
        <w:rPr>
          <w:spacing w:val="1"/>
          <w:sz w:val="12"/>
          <w:szCs w:val="12"/>
        </w:rPr>
        <w:t xml:space="preserve"> </w:t>
      </w:r>
      <w:r w:rsidRPr="00164618">
        <w:rPr>
          <w:sz w:val="12"/>
          <w:szCs w:val="12"/>
        </w:rPr>
        <w:t>152-ФЗ</w:t>
      </w:r>
      <w:r w:rsidRPr="00164618">
        <w:rPr>
          <w:spacing w:val="1"/>
          <w:sz w:val="12"/>
          <w:szCs w:val="12"/>
        </w:rPr>
        <w:t xml:space="preserve"> </w:t>
      </w:r>
      <w:r w:rsidRPr="00164618">
        <w:rPr>
          <w:sz w:val="12"/>
          <w:szCs w:val="12"/>
        </w:rPr>
        <w:t>«О</w:t>
      </w:r>
      <w:r w:rsidRPr="00164618">
        <w:rPr>
          <w:spacing w:val="1"/>
          <w:sz w:val="12"/>
          <w:szCs w:val="12"/>
        </w:rPr>
        <w:t xml:space="preserve"> </w:t>
      </w:r>
      <w:r w:rsidRPr="00164618">
        <w:rPr>
          <w:sz w:val="12"/>
          <w:szCs w:val="12"/>
        </w:rPr>
        <w:t>персональных</w:t>
      </w:r>
      <w:r w:rsidRPr="00164618">
        <w:rPr>
          <w:spacing w:val="1"/>
          <w:sz w:val="12"/>
          <w:szCs w:val="12"/>
        </w:rPr>
        <w:t xml:space="preserve"> </w:t>
      </w:r>
      <w:r w:rsidRPr="00164618">
        <w:rPr>
          <w:sz w:val="12"/>
          <w:szCs w:val="12"/>
        </w:rPr>
        <w:t>данных»</w:t>
      </w:r>
      <w:r w:rsidRPr="00164618">
        <w:rPr>
          <w:spacing w:val="1"/>
          <w:sz w:val="12"/>
          <w:szCs w:val="12"/>
        </w:rPr>
        <w:t xml:space="preserve"> </w:t>
      </w:r>
      <w:r w:rsidRPr="00164618">
        <w:rPr>
          <w:sz w:val="12"/>
          <w:szCs w:val="12"/>
        </w:rPr>
        <w:t>в</w:t>
      </w:r>
      <w:r w:rsidRPr="00164618">
        <w:rPr>
          <w:spacing w:val="1"/>
          <w:sz w:val="12"/>
          <w:szCs w:val="12"/>
        </w:rPr>
        <w:t xml:space="preserve"> </w:t>
      </w:r>
      <w:r w:rsidRPr="00164618">
        <w:rPr>
          <w:sz w:val="12"/>
          <w:szCs w:val="12"/>
        </w:rPr>
        <w:t>целях</w:t>
      </w:r>
      <w:r w:rsidRPr="00164618">
        <w:rPr>
          <w:spacing w:val="1"/>
          <w:sz w:val="12"/>
          <w:szCs w:val="12"/>
        </w:rPr>
        <w:t xml:space="preserve"> </w:t>
      </w:r>
      <w:r w:rsidRPr="00164618">
        <w:rPr>
          <w:sz w:val="12"/>
          <w:szCs w:val="12"/>
        </w:rPr>
        <w:t>реализации</w:t>
      </w:r>
      <w:r w:rsidRPr="00164618">
        <w:rPr>
          <w:spacing w:val="20"/>
          <w:sz w:val="12"/>
          <w:szCs w:val="12"/>
        </w:rPr>
        <w:t xml:space="preserve"> </w:t>
      </w:r>
      <w:r w:rsidRPr="00164618">
        <w:rPr>
          <w:sz w:val="12"/>
          <w:szCs w:val="12"/>
        </w:rPr>
        <w:t>инициативного</w:t>
      </w:r>
      <w:r w:rsidRPr="00164618">
        <w:rPr>
          <w:spacing w:val="21"/>
          <w:sz w:val="12"/>
          <w:szCs w:val="12"/>
        </w:rPr>
        <w:t xml:space="preserve"> </w:t>
      </w:r>
      <w:r w:rsidRPr="00164618">
        <w:rPr>
          <w:sz w:val="12"/>
          <w:szCs w:val="12"/>
        </w:rPr>
        <w:t>проекта</w:t>
      </w:r>
      <w:r w:rsidRPr="00164618">
        <w:rPr>
          <w:sz w:val="12"/>
          <w:szCs w:val="12"/>
          <w:u w:val="single"/>
        </w:rPr>
        <w:tab/>
      </w:r>
      <w:r w:rsidRPr="00164618">
        <w:rPr>
          <w:sz w:val="12"/>
          <w:szCs w:val="12"/>
        </w:rPr>
        <w:t>. Согласие действует</w:t>
      </w:r>
      <w:r w:rsidRPr="00164618">
        <w:rPr>
          <w:spacing w:val="1"/>
          <w:sz w:val="12"/>
          <w:szCs w:val="12"/>
        </w:rPr>
        <w:t xml:space="preserve"> </w:t>
      </w:r>
      <w:r w:rsidRPr="00164618">
        <w:rPr>
          <w:sz w:val="12"/>
          <w:szCs w:val="12"/>
        </w:rPr>
        <w:t>с</w:t>
      </w:r>
      <w:r w:rsidRPr="00164618">
        <w:rPr>
          <w:spacing w:val="-67"/>
          <w:sz w:val="12"/>
          <w:szCs w:val="12"/>
        </w:rPr>
        <w:t xml:space="preserve"> </w:t>
      </w:r>
      <w:r w:rsidRPr="00164618">
        <w:rPr>
          <w:sz w:val="12"/>
          <w:szCs w:val="12"/>
        </w:rPr>
        <w:t>даты</w:t>
      </w:r>
      <w:r w:rsidRPr="00164618">
        <w:rPr>
          <w:spacing w:val="-1"/>
          <w:sz w:val="12"/>
          <w:szCs w:val="12"/>
        </w:rPr>
        <w:t xml:space="preserve"> </w:t>
      </w:r>
      <w:r w:rsidRPr="00164618">
        <w:rPr>
          <w:sz w:val="12"/>
          <w:szCs w:val="12"/>
        </w:rPr>
        <w:t>подписания подписного листа до</w:t>
      </w:r>
      <w:r w:rsidRPr="00164618">
        <w:rPr>
          <w:spacing w:val="-1"/>
          <w:sz w:val="12"/>
          <w:szCs w:val="12"/>
        </w:rPr>
        <w:t xml:space="preserve"> </w:t>
      </w:r>
      <w:r w:rsidRPr="00164618">
        <w:rPr>
          <w:sz w:val="12"/>
          <w:szCs w:val="12"/>
        </w:rPr>
        <w:t>31 декабря 20__</w:t>
      </w:r>
      <w:r w:rsidRPr="00164618">
        <w:rPr>
          <w:spacing w:val="70"/>
          <w:sz w:val="12"/>
          <w:szCs w:val="12"/>
        </w:rPr>
        <w:t xml:space="preserve"> </w:t>
      </w:r>
      <w:r w:rsidRPr="00164618">
        <w:rPr>
          <w:sz w:val="12"/>
          <w:szCs w:val="12"/>
        </w:rPr>
        <w:t>года.</w:t>
      </w:r>
    </w:p>
    <w:p w:rsidR="00164618" w:rsidRPr="00164618" w:rsidRDefault="00164618" w:rsidP="00164618">
      <w:pPr>
        <w:spacing w:before="1"/>
        <w:ind w:left="121"/>
        <w:jc w:val="both"/>
        <w:rPr>
          <w:i/>
          <w:sz w:val="12"/>
          <w:szCs w:val="12"/>
        </w:rPr>
      </w:pPr>
      <w:r w:rsidRPr="00164618">
        <w:rPr>
          <w:i/>
          <w:sz w:val="12"/>
          <w:szCs w:val="12"/>
        </w:rPr>
        <w:t>(указанная</w:t>
      </w:r>
      <w:r w:rsidRPr="00164618">
        <w:rPr>
          <w:i/>
          <w:spacing w:val="-4"/>
          <w:sz w:val="12"/>
          <w:szCs w:val="12"/>
        </w:rPr>
        <w:t xml:space="preserve"> </w:t>
      </w:r>
      <w:r w:rsidRPr="00164618">
        <w:rPr>
          <w:i/>
          <w:sz w:val="12"/>
          <w:szCs w:val="12"/>
        </w:rPr>
        <w:t>формулировка</w:t>
      </w:r>
      <w:r w:rsidRPr="00164618">
        <w:rPr>
          <w:i/>
          <w:spacing w:val="-2"/>
          <w:sz w:val="12"/>
          <w:szCs w:val="12"/>
        </w:rPr>
        <w:t xml:space="preserve"> </w:t>
      </w:r>
      <w:r w:rsidRPr="00164618">
        <w:rPr>
          <w:i/>
          <w:sz w:val="12"/>
          <w:szCs w:val="12"/>
        </w:rPr>
        <w:t>дублируется</w:t>
      </w:r>
      <w:r w:rsidRPr="00164618">
        <w:rPr>
          <w:i/>
          <w:spacing w:val="-4"/>
          <w:sz w:val="12"/>
          <w:szCs w:val="12"/>
        </w:rPr>
        <w:t xml:space="preserve"> </w:t>
      </w:r>
      <w:r w:rsidRPr="00164618">
        <w:rPr>
          <w:i/>
          <w:sz w:val="12"/>
          <w:szCs w:val="12"/>
        </w:rPr>
        <w:t>на</w:t>
      </w:r>
      <w:r w:rsidRPr="00164618">
        <w:rPr>
          <w:i/>
          <w:spacing w:val="-2"/>
          <w:sz w:val="12"/>
          <w:szCs w:val="12"/>
        </w:rPr>
        <w:t xml:space="preserve"> </w:t>
      </w:r>
      <w:r w:rsidRPr="00164618">
        <w:rPr>
          <w:i/>
          <w:sz w:val="12"/>
          <w:szCs w:val="12"/>
        </w:rPr>
        <w:t>каждом</w:t>
      </w:r>
      <w:r w:rsidRPr="00164618">
        <w:rPr>
          <w:i/>
          <w:spacing w:val="-2"/>
          <w:sz w:val="12"/>
          <w:szCs w:val="12"/>
        </w:rPr>
        <w:t xml:space="preserve"> </w:t>
      </w:r>
      <w:r w:rsidRPr="00164618">
        <w:rPr>
          <w:i/>
          <w:sz w:val="12"/>
          <w:szCs w:val="12"/>
        </w:rPr>
        <w:t>листе)</w:t>
      </w:r>
    </w:p>
    <w:p w:rsidR="00164618" w:rsidRPr="00164618" w:rsidRDefault="00164618" w:rsidP="00164618">
      <w:pPr>
        <w:pStyle w:val="a9"/>
        <w:spacing w:before="10"/>
        <w:rPr>
          <w:i/>
          <w:sz w:val="12"/>
          <w:szCs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2723"/>
        <w:gridCol w:w="2098"/>
        <w:gridCol w:w="2319"/>
        <w:gridCol w:w="1696"/>
      </w:tblGrid>
      <w:tr w:rsidR="00164618" w:rsidRPr="00164618" w:rsidTr="00CF6508">
        <w:trPr>
          <w:trHeight w:val="551"/>
        </w:trPr>
        <w:tc>
          <w:tcPr>
            <w:tcW w:w="628" w:type="dxa"/>
          </w:tcPr>
          <w:p w:rsidR="00164618" w:rsidRPr="00164618" w:rsidRDefault="00164618" w:rsidP="00CF6508">
            <w:pPr>
              <w:pStyle w:val="TableParagraph"/>
              <w:spacing w:line="270" w:lineRule="atLeast"/>
              <w:ind w:left="149" w:right="125" w:firstLine="48"/>
              <w:rPr>
                <w:rFonts w:ascii="Times New Roman" w:hAnsi="Times New Roman"/>
                <w:sz w:val="12"/>
                <w:szCs w:val="12"/>
              </w:rPr>
            </w:pPr>
            <w:r w:rsidRPr="00164618">
              <w:rPr>
                <w:rFonts w:ascii="Times New Roman" w:hAnsi="Times New Roman"/>
                <w:sz w:val="12"/>
                <w:szCs w:val="12"/>
              </w:rPr>
              <w:t>№</w:t>
            </w:r>
            <w:r w:rsidRPr="00164618">
              <w:rPr>
                <w:rFonts w:ascii="Times New Roman" w:hAnsi="Times New Roman"/>
                <w:spacing w:val="-57"/>
                <w:sz w:val="12"/>
                <w:szCs w:val="12"/>
              </w:rPr>
              <w:t xml:space="preserve"> </w:t>
            </w:r>
            <w:r w:rsidRPr="00164618">
              <w:rPr>
                <w:rFonts w:ascii="Times New Roman" w:hAnsi="Times New Roman"/>
                <w:sz w:val="12"/>
                <w:szCs w:val="12"/>
              </w:rPr>
              <w:t>п/п</w:t>
            </w:r>
          </w:p>
        </w:tc>
        <w:tc>
          <w:tcPr>
            <w:tcW w:w="2723" w:type="dxa"/>
          </w:tcPr>
          <w:p w:rsidR="00164618" w:rsidRPr="00164618" w:rsidRDefault="00164618" w:rsidP="00CF6508">
            <w:pPr>
              <w:pStyle w:val="TableParagraph"/>
              <w:ind w:left="110" w:right="102"/>
              <w:jc w:val="center"/>
              <w:rPr>
                <w:rFonts w:ascii="Times New Roman" w:hAnsi="Times New Roman"/>
                <w:sz w:val="12"/>
                <w:szCs w:val="12"/>
              </w:rPr>
            </w:pPr>
            <w:r w:rsidRPr="00164618">
              <w:rPr>
                <w:rFonts w:ascii="Times New Roman" w:hAnsi="Times New Roman"/>
                <w:sz w:val="12"/>
                <w:szCs w:val="12"/>
              </w:rPr>
              <w:t>Фамилия,</w:t>
            </w:r>
            <w:r w:rsidRPr="00164618">
              <w:rPr>
                <w:rFonts w:ascii="Times New Roman" w:hAnsi="Times New Roman"/>
                <w:spacing w:val="-1"/>
                <w:sz w:val="12"/>
                <w:szCs w:val="12"/>
              </w:rPr>
              <w:t xml:space="preserve"> </w:t>
            </w:r>
            <w:r w:rsidRPr="00164618">
              <w:rPr>
                <w:rFonts w:ascii="Times New Roman" w:hAnsi="Times New Roman"/>
                <w:sz w:val="12"/>
                <w:szCs w:val="12"/>
              </w:rPr>
              <w:t>имя,</w:t>
            </w:r>
            <w:r w:rsidRPr="00164618">
              <w:rPr>
                <w:rFonts w:ascii="Times New Roman" w:hAnsi="Times New Roman"/>
                <w:spacing w:val="-1"/>
                <w:sz w:val="12"/>
                <w:szCs w:val="12"/>
              </w:rPr>
              <w:t xml:space="preserve"> </w:t>
            </w:r>
            <w:r w:rsidRPr="00164618">
              <w:rPr>
                <w:rFonts w:ascii="Times New Roman" w:hAnsi="Times New Roman"/>
                <w:sz w:val="12"/>
                <w:szCs w:val="12"/>
              </w:rPr>
              <w:t>отчество</w:t>
            </w:r>
          </w:p>
        </w:tc>
        <w:tc>
          <w:tcPr>
            <w:tcW w:w="2098" w:type="dxa"/>
          </w:tcPr>
          <w:p w:rsidR="00164618" w:rsidRPr="00164618" w:rsidRDefault="00164618" w:rsidP="00CF6508">
            <w:pPr>
              <w:pStyle w:val="TableParagraph"/>
              <w:ind w:left="256" w:right="248"/>
              <w:jc w:val="center"/>
              <w:rPr>
                <w:rFonts w:ascii="Times New Roman" w:hAnsi="Times New Roman"/>
                <w:sz w:val="12"/>
                <w:szCs w:val="12"/>
              </w:rPr>
            </w:pPr>
            <w:r w:rsidRPr="00164618">
              <w:rPr>
                <w:rFonts w:ascii="Times New Roman" w:hAnsi="Times New Roman"/>
                <w:sz w:val="12"/>
                <w:szCs w:val="12"/>
              </w:rPr>
              <w:t>Дата</w:t>
            </w:r>
            <w:r w:rsidRPr="00164618">
              <w:rPr>
                <w:rFonts w:ascii="Times New Roman" w:hAnsi="Times New Roman"/>
                <w:spacing w:val="-1"/>
                <w:sz w:val="12"/>
                <w:szCs w:val="12"/>
              </w:rPr>
              <w:t xml:space="preserve"> </w:t>
            </w:r>
            <w:r w:rsidRPr="00164618">
              <w:rPr>
                <w:rFonts w:ascii="Times New Roman" w:hAnsi="Times New Roman"/>
                <w:sz w:val="12"/>
                <w:szCs w:val="12"/>
              </w:rPr>
              <w:t>рождения</w:t>
            </w:r>
          </w:p>
        </w:tc>
        <w:tc>
          <w:tcPr>
            <w:tcW w:w="2319" w:type="dxa"/>
          </w:tcPr>
          <w:p w:rsidR="00164618" w:rsidRPr="00164618" w:rsidRDefault="00164618" w:rsidP="00CF6508">
            <w:pPr>
              <w:pStyle w:val="TableParagraph"/>
              <w:spacing w:line="270" w:lineRule="atLeast"/>
              <w:ind w:left="255" w:right="248" w:firstLine="588"/>
              <w:rPr>
                <w:rFonts w:ascii="Times New Roman" w:hAnsi="Times New Roman"/>
                <w:sz w:val="12"/>
                <w:szCs w:val="12"/>
              </w:rPr>
            </w:pPr>
            <w:r w:rsidRPr="00164618">
              <w:rPr>
                <w:rFonts w:ascii="Times New Roman" w:hAnsi="Times New Roman"/>
                <w:sz w:val="12"/>
                <w:szCs w:val="12"/>
              </w:rPr>
              <w:t>Адрес</w:t>
            </w:r>
            <w:r w:rsidRPr="00164618">
              <w:rPr>
                <w:rFonts w:ascii="Times New Roman" w:hAnsi="Times New Roman"/>
                <w:spacing w:val="1"/>
                <w:sz w:val="12"/>
                <w:szCs w:val="12"/>
              </w:rPr>
              <w:t xml:space="preserve"> </w:t>
            </w:r>
            <w:r w:rsidRPr="00164618">
              <w:rPr>
                <w:rFonts w:ascii="Times New Roman" w:hAnsi="Times New Roman"/>
                <w:sz w:val="12"/>
                <w:szCs w:val="12"/>
              </w:rPr>
              <w:t>места</w:t>
            </w:r>
            <w:r w:rsidRPr="00164618">
              <w:rPr>
                <w:rFonts w:ascii="Times New Roman" w:hAnsi="Times New Roman"/>
                <w:spacing w:val="-13"/>
                <w:sz w:val="12"/>
                <w:szCs w:val="12"/>
              </w:rPr>
              <w:t xml:space="preserve"> </w:t>
            </w:r>
            <w:r w:rsidRPr="00164618">
              <w:rPr>
                <w:rFonts w:ascii="Times New Roman" w:hAnsi="Times New Roman"/>
                <w:sz w:val="12"/>
                <w:szCs w:val="12"/>
              </w:rPr>
              <w:t>жительства</w:t>
            </w:r>
          </w:p>
        </w:tc>
        <w:tc>
          <w:tcPr>
            <w:tcW w:w="1696" w:type="dxa"/>
          </w:tcPr>
          <w:p w:rsidR="00164618" w:rsidRPr="00164618" w:rsidRDefault="00164618" w:rsidP="00CF6508">
            <w:pPr>
              <w:pStyle w:val="TableParagraph"/>
              <w:ind w:left="379" w:right="378"/>
              <w:jc w:val="center"/>
              <w:rPr>
                <w:rFonts w:ascii="Times New Roman" w:hAnsi="Times New Roman"/>
                <w:sz w:val="12"/>
                <w:szCs w:val="12"/>
              </w:rPr>
            </w:pPr>
            <w:r w:rsidRPr="00164618">
              <w:rPr>
                <w:rFonts w:ascii="Times New Roman" w:hAnsi="Times New Roman"/>
                <w:sz w:val="12"/>
                <w:szCs w:val="12"/>
              </w:rPr>
              <w:t>Подпись</w:t>
            </w:r>
          </w:p>
        </w:tc>
      </w:tr>
      <w:tr w:rsidR="00164618" w:rsidRPr="00164618" w:rsidTr="00CF6508">
        <w:trPr>
          <w:trHeight w:val="276"/>
        </w:trPr>
        <w:tc>
          <w:tcPr>
            <w:tcW w:w="628" w:type="dxa"/>
          </w:tcPr>
          <w:p w:rsidR="00164618" w:rsidRPr="00164618" w:rsidRDefault="00164618" w:rsidP="00CF6508">
            <w:pPr>
              <w:pStyle w:val="TableParagraph"/>
              <w:spacing w:before="1" w:line="255" w:lineRule="exact"/>
              <w:ind w:left="5"/>
              <w:jc w:val="center"/>
              <w:rPr>
                <w:rFonts w:ascii="Times New Roman" w:hAnsi="Times New Roman"/>
                <w:sz w:val="12"/>
                <w:szCs w:val="12"/>
              </w:rPr>
            </w:pPr>
            <w:r w:rsidRPr="00164618">
              <w:rPr>
                <w:rFonts w:ascii="Times New Roman" w:hAnsi="Times New Roman"/>
                <w:sz w:val="12"/>
                <w:szCs w:val="12"/>
              </w:rPr>
              <w:t>1</w:t>
            </w:r>
          </w:p>
        </w:tc>
        <w:tc>
          <w:tcPr>
            <w:tcW w:w="2723" w:type="dxa"/>
          </w:tcPr>
          <w:p w:rsidR="00164618" w:rsidRPr="00164618" w:rsidRDefault="00164618" w:rsidP="00CF6508">
            <w:pPr>
              <w:pStyle w:val="TableParagraph"/>
              <w:spacing w:before="1" w:line="255" w:lineRule="exact"/>
              <w:ind w:left="7"/>
              <w:jc w:val="center"/>
              <w:rPr>
                <w:rFonts w:ascii="Times New Roman" w:hAnsi="Times New Roman"/>
                <w:sz w:val="12"/>
                <w:szCs w:val="12"/>
              </w:rPr>
            </w:pPr>
            <w:r w:rsidRPr="00164618">
              <w:rPr>
                <w:rFonts w:ascii="Times New Roman" w:hAnsi="Times New Roman"/>
                <w:sz w:val="12"/>
                <w:szCs w:val="12"/>
              </w:rPr>
              <w:t>2</w:t>
            </w:r>
          </w:p>
        </w:tc>
        <w:tc>
          <w:tcPr>
            <w:tcW w:w="2098" w:type="dxa"/>
          </w:tcPr>
          <w:p w:rsidR="00164618" w:rsidRPr="00164618" w:rsidRDefault="00164618" w:rsidP="00CF6508">
            <w:pPr>
              <w:pStyle w:val="TableParagraph"/>
              <w:spacing w:before="1" w:line="255" w:lineRule="exact"/>
              <w:ind w:left="5"/>
              <w:jc w:val="center"/>
              <w:rPr>
                <w:rFonts w:ascii="Times New Roman" w:hAnsi="Times New Roman"/>
                <w:sz w:val="12"/>
                <w:szCs w:val="12"/>
              </w:rPr>
            </w:pPr>
            <w:r w:rsidRPr="00164618">
              <w:rPr>
                <w:rFonts w:ascii="Times New Roman" w:hAnsi="Times New Roman"/>
                <w:sz w:val="12"/>
                <w:szCs w:val="12"/>
              </w:rPr>
              <w:t>3</w:t>
            </w:r>
          </w:p>
        </w:tc>
        <w:tc>
          <w:tcPr>
            <w:tcW w:w="2319" w:type="dxa"/>
          </w:tcPr>
          <w:p w:rsidR="00164618" w:rsidRPr="00164618" w:rsidRDefault="00164618" w:rsidP="00CF6508">
            <w:pPr>
              <w:pStyle w:val="TableParagraph"/>
              <w:spacing w:before="1" w:line="255" w:lineRule="exact"/>
              <w:ind w:left="4"/>
              <w:jc w:val="center"/>
              <w:rPr>
                <w:rFonts w:ascii="Times New Roman" w:hAnsi="Times New Roman"/>
                <w:sz w:val="12"/>
                <w:szCs w:val="12"/>
              </w:rPr>
            </w:pPr>
            <w:r w:rsidRPr="00164618">
              <w:rPr>
                <w:rFonts w:ascii="Times New Roman" w:hAnsi="Times New Roman"/>
                <w:sz w:val="12"/>
                <w:szCs w:val="12"/>
              </w:rPr>
              <w:t>4</w:t>
            </w:r>
          </w:p>
        </w:tc>
        <w:tc>
          <w:tcPr>
            <w:tcW w:w="1696" w:type="dxa"/>
          </w:tcPr>
          <w:p w:rsidR="00164618" w:rsidRPr="00164618" w:rsidRDefault="00164618" w:rsidP="00CF6508">
            <w:pPr>
              <w:pStyle w:val="TableParagraph"/>
              <w:spacing w:before="1" w:line="255" w:lineRule="exact"/>
              <w:ind w:left="2"/>
              <w:jc w:val="center"/>
              <w:rPr>
                <w:rFonts w:ascii="Times New Roman" w:hAnsi="Times New Roman"/>
                <w:sz w:val="12"/>
                <w:szCs w:val="12"/>
              </w:rPr>
            </w:pPr>
            <w:r w:rsidRPr="00164618">
              <w:rPr>
                <w:rFonts w:ascii="Times New Roman" w:hAnsi="Times New Roman"/>
                <w:sz w:val="12"/>
                <w:szCs w:val="12"/>
              </w:rPr>
              <w:t>5</w:t>
            </w:r>
          </w:p>
        </w:tc>
      </w:tr>
      <w:tr w:rsidR="00164618" w:rsidRPr="00164618" w:rsidTr="00CF6508">
        <w:trPr>
          <w:trHeight w:val="321"/>
        </w:trPr>
        <w:tc>
          <w:tcPr>
            <w:tcW w:w="628" w:type="dxa"/>
          </w:tcPr>
          <w:p w:rsidR="00164618" w:rsidRPr="00164618" w:rsidRDefault="00164618" w:rsidP="00CF6508">
            <w:pPr>
              <w:pStyle w:val="TableParagraph"/>
              <w:spacing w:line="301" w:lineRule="exact"/>
              <w:ind w:left="6"/>
              <w:jc w:val="center"/>
              <w:rPr>
                <w:rFonts w:ascii="Times New Roman" w:hAnsi="Times New Roman"/>
                <w:sz w:val="12"/>
                <w:szCs w:val="12"/>
              </w:rPr>
            </w:pPr>
            <w:r w:rsidRPr="00164618">
              <w:rPr>
                <w:rFonts w:ascii="Times New Roman" w:hAnsi="Times New Roman"/>
                <w:w w:val="99"/>
                <w:sz w:val="12"/>
                <w:szCs w:val="12"/>
              </w:rPr>
              <w:t>1</w:t>
            </w:r>
          </w:p>
        </w:tc>
        <w:tc>
          <w:tcPr>
            <w:tcW w:w="2723" w:type="dxa"/>
          </w:tcPr>
          <w:p w:rsidR="00164618" w:rsidRPr="00164618" w:rsidRDefault="00164618" w:rsidP="00CF6508">
            <w:pPr>
              <w:pStyle w:val="TableParagraph"/>
              <w:rPr>
                <w:rFonts w:ascii="Times New Roman" w:hAnsi="Times New Roman"/>
                <w:sz w:val="12"/>
                <w:szCs w:val="12"/>
              </w:rPr>
            </w:pPr>
          </w:p>
        </w:tc>
        <w:tc>
          <w:tcPr>
            <w:tcW w:w="2098" w:type="dxa"/>
          </w:tcPr>
          <w:p w:rsidR="00164618" w:rsidRPr="00164618" w:rsidRDefault="00164618" w:rsidP="00CF6508">
            <w:pPr>
              <w:pStyle w:val="TableParagraph"/>
              <w:rPr>
                <w:rFonts w:ascii="Times New Roman" w:hAnsi="Times New Roman"/>
                <w:sz w:val="12"/>
                <w:szCs w:val="12"/>
              </w:rPr>
            </w:pPr>
          </w:p>
        </w:tc>
        <w:tc>
          <w:tcPr>
            <w:tcW w:w="2319" w:type="dxa"/>
          </w:tcPr>
          <w:p w:rsidR="00164618" w:rsidRPr="00164618" w:rsidRDefault="00164618" w:rsidP="00CF6508">
            <w:pPr>
              <w:pStyle w:val="TableParagraph"/>
              <w:rPr>
                <w:rFonts w:ascii="Times New Roman" w:hAnsi="Times New Roman"/>
                <w:sz w:val="12"/>
                <w:szCs w:val="12"/>
              </w:rPr>
            </w:pPr>
          </w:p>
        </w:tc>
        <w:tc>
          <w:tcPr>
            <w:tcW w:w="1696" w:type="dxa"/>
          </w:tcPr>
          <w:p w:rsidR="00164618" w:rsidRPr="00164618" w:rsidRDefault="00164618" w:rsidP="00CF6508">
            <w:pPr>
              <w:pStyle w:val="TableParagraph"/>
              <w:rPr>
                <w:rFonts w:ascii="Times New Roman" w:hAnsi="Times New Roman"/>
                <w:sz w:val="12"/>
                <w:szCs w:val="12"/>
              </w:rPr>
            </w:pPr>
          </w:p>
        </w:tc>
      </w:tr>
      <w:tr w:rsidR="00164618" w:rsidRPr="00164618" w:rsidTr="00CF6508">
        <w:trPr>
          <w:trHeight w:val="322"/>
        </w:trPr>
        <w:tc>
          <w:tcPr>
            <w:tcW w:w="628" w:type="dxa"/>
          </w:tcPr>
          <w:p w:rsidR="00164618" w:rsidRPr="00164618" w:rsidRDefault="00164618" w:rsidP="00CF6508">
            <w:pPr>
              <w:pStyle w:val="TableParagraph"/>
              <w:spacing w:before="1" w:line="301" w:lineRule="exact"/>
              <w:ind w:left="6"/>
              <w:jc w:val="center"/>
              <w:rPr>
                <w:rFonts w:ascii="Times New Roman" w:hAnsi="Times New Roman"/>
                <w:sz w:val="12"/>
                <w:szCs w:val="12"/>
              </w:rPr>
            </w:pPr>
            <w:r w:rsidRPr="00164618">
              <w:rPr>
                <w:rFonts w:ascii="Times New Roman" w:hAnsi="Times New Roman"/>
                <w:w w:val="99"/>
                <w:sz w:val="12"/>
                <w:szCs w:val="12"/>
              </w:rPr>
              <w:t>2</w:t>
            </w:r>
          </w:p>
        </w:tc>
        <w:tc>
          <w:tcPr>
            <w:tcW w:w="2723" w:type="dxa"/>
          </w:tcPr>
          <w:p w:rsidR="00164618" w:rsidRPr="00164618" w:rsidRDefault="00164618" w:rsidP="00CF6508">
            <w:pPr>
              <w:pStyle w:val="TableParagraph"/>
              <w:rPr>
                <w:rFonts w:ascii="Times New Roman" w:hAnsi="Times New Roman"/>
                <w:sz w:val="12"/>
                <w:szCs w:val="12"/>
              </w:rPr>
            </w:pPr>
          </w:p>
        </w:tc>
        <w:tc>
          <w:tcPr>
            <w:tcW w:w="2098" w:type="dxa"/>
          </w:tcPr>
          <w:p w:rsidR="00164618" w:rsidRPr="00164618" w:rsidRDefault="00164618" w:rsidP="00CF6508">
            <w:pPr>
              <w:pStyle w:val="TableParagraph"/>
              <w:rPr>
                <w:rFonts w:ascii="Times New Roman" w:hAnsi="Times New Roman"/>
                <w:sz w:val="12"/>
                <w:szCs w:val="12"/>
              </w:rPr>
            </w:pPr>
          </w:p>
        </w:tc>
        <w:tc>
          <w:tcPr>
            <w:tcW w:w="2319" w:type="dxa"/>
          </w:tcPr>
          <w:p w:rsidR="00164618" w:rsidRPr="00164618" w:rsidRDefault="00164618" w:rsidP="00CF6508">
            <w:pPr>
              <w:pStyle w:val="TableParagraph"/>
              <w:rPr>
                <w:rFonts w:ascii="Times New Roman" w:hAnsi="Times New Roman"/>
                <w:sz w:val="12"/>
                <w:szCs w:val="12"/>
              </w:rPr>
            </w:pPr>
          </w:p>
        </w:tc>
        <w:tc>
          <w:tcPr>
            <w:tcW w:w="1696" w:type="dxa"/>
          </w:tcPr>
          <w:p w:rsidR="00164618" w:rsidRPr="00164618" w:rsidRDefault="00164618" w:rsidP="00CF6508">
            <w:pPr>
              <w:pStyle w:val="TableParagraph"/>
              <w:rPr>
                <w:rFonts w:ascii="Times New Roman" w:hAnsi="Times New Roman"/>
                <w:sz w:val="12"/>
                <w:szCs w:val="12"/>
              </w:rPr>
            </w:pPr>
          </w:p>
        </w:tc>
      </w:tr>
      <w:tr w:rsidR="00164618" w:rsidRPr="00164618" w:rsidTr="00CF6508">
        <w:trPr>
          <w:trHeight w:val="322"/>
        </w:trPr>
        <w:tc>
          <w:tcPr>
            <w:tcW w:w="628" w:type="dxa"/>
          </w:tcPr>
          <w:p w:rsidR="00164618" w:rsidRPr="00164618" w:rsidRDefault="00164618" w:rsidP="00CF6508">
            <w:pPr>
              <w:pStyle w:val="TableParagraph"/>
              <w:spacing w:line="302" w:lineRule="exact"/>
              <w:ind w:left="6"/>
              <w:jc w:val="center"/>
              <w:rPr>
                <w:rFonts w:ascii="Times New Roman" w:hAnsi="Times New Roman"/>
                <w:sz w:val="12"/>
                <w:szCs w:val="12"/>
              </w:rPr>
            </w:pPr>
            <w:r w:rsidRPr="00164618">
              <w:rPr>
                <w:rFonts w:ascii="Times New Roman" w:hAnsi="Times New Roman"/>
                <w:w w:val="99"/>
                <w:sz w:val="12"/>
                <w:szCs w:val="12"/>
              </w:rPr>
              <w:lastRenderedPageBreak/>
              <w:t>3</w:t>
            </w:r>
          </w:p>
        </w:tc>
        <w:tc>
          <w:tcPr>
            <w:tcW w:w="2723" w:type="dxa"/>
          </w:tcPr>
          <w:p w:rsidR="00164618" w:rsidRPr="00164618" w:rsidRDefault="00164618" w:rsidP="00CF6508">
            <w:pPr>
              <w:pStyle w:val="TableParagraph"/>
              <w:rPr>
                <w:rFonts w:ascii="Times New Roman" w:hAnsi="Times New Roman"/>
                <w:sz w:val="12"/>
                <w:szCs w:val="12"/>
              </w:rPr>
            </w:pPr>
          </w:p>
        </w:tc>
        <w:tc>
          <w:tcPr>
            <w:tcW w:w="2098" w:type="dxa"/>
          </w:tcPr>
          <w:p w:rsidR="00164618" w:rsidRPr="00164618" w:rsidRDefault="00164618" w:rsidP="00CF6508">
            <w:pPr>
              <w:pStyle w:val="TableParagraph"/>
              <w:rPr>
                <w:rFonts w:ascii="Times New Roman" w:hAnsi="Times New Roman"/>
                <w:sz w:val="12"/>
                <w:szCs w:val="12"/>
              </w:rPr>
            </w:pPr>
          </w:p>
        </w:tc>
        <w:tc>
          <w:tcPr>
            <w:tcW w:w="2319" w:type="dxa"/>
          </w:tcPr>
          <w:p w:rsidR="00164618" w:rsidRPr="00164618" w:rsidRDefault="00164618" w:rsidP="00CF6508">
            <w:pPr>
              <w:pStyle w:val="TableParagraph"/>
              <w:rPr>
                <w:rFonts w:ascii="Times New Roman" w:hAnsi="Times New Roman"/>
                <w:sz w:val="12"/>
                <w:szCs w:val="12"/>
              </w:rPr>
            </w:pPr>
          </w:p>
        </w:tc>
        <w:tc>
          <w:tcPr>
            <w:tcW w:w="1696" w:type="dxa"/>
          </w:tcPr>
          <w:p w:rsidR="00164618" w:rsidRPr="00164618" w:rsidRDefault="00164618" w:rsidP="00CF6508">
            <w:pPr>
              <w:pStyle w:val="TableParagraph"/>
              <w:rPr>
                <w:rFonts w:ascii="Times New Roman" w:hAnsi="Times New Roman"/>
                <w:sz w:val="12"/>
                <w:szCs w:val="12"/>
              </w:rPr>
            </w:pPr>
          </w:p>
        </w:tc>
      </w:tr>
      <w:tr w:rsidR="00164618" w:rsidRPr="00164618" w:rsidTr="00CF6508">
        <w:trPr>
          <w:trHeight w:val="322"/>
        </w:trPr>
        <w:tc>
          <w:tcPr>
            <w:tcW w:w="628" w:type="dxa"/>
          </w:tcPr>
          <w:p w:rsidR="00164618" w:rsidRPr="00164618" w:rsidRDefault="00164618" w:rsidP="00CF6508">
            <w:pPr>
              <w:pStyle w:val="TableParagraph"/>
              <w:spacing w:line="302" w:lineRule="exact"/>
              <w:ind w:left="6"/>
              <w:jc w:val="center"/>
              <w:rPr>
                <w:rFonts w:ascii="Times New Roman" w:hAnsi="Times New Roman"/>
                <w:w w:val="99"/>
                <w:sz w:val="12"/>
                <w:szCs w:val="12"/>
                <w:lang w:val="ru-RU"/>
              </w:rPr>
            </w:pPr>
            <w:r w:rsidRPr="00164618">
              <w:rPr>
                <w:rFonts w:ascii="Times New Roman" w:hAnsi="Times New Roman"/>
                <w:w w:val="99"/>
                <w:sz w:val="12"/>
                <w:szCs w:val="12"/>
                <w:lang w:val="ru-RU"/>
              </w:rPr>
              <w:t>…</w:t>
            </w:r>
          </w:p>
        </w:tc>
        <w:tc>
          <w:tcPr>
            <w:tcW w:w="2723" w:type="dxa"/>
          </w:tcPr>
          <w:p w:rsidR="00164618" w:rsidRPr="00164618" w:rsidRDefault="00164618" w:rsidP="00CF6508">
            <w:pPr>
              <w:pStyle w:val="TableParagraph"/>
              <w:rPr>
                <w:rFonts w:ascii="Times New Roman" w:hAnsi="Times New Roman"/>
                <w:sz w:val="12"/>
                <w:szCs w:val="12"/>
              </w:rPr>
            </w:pPr>
          </w:p>
        </w:tc>
        <w:tc>
          <w:tcPr>
            <w:tcW w:w="2098" w:type="dxa"/>
          </w:tcPr>
          <w:p w:rsidR="00164618" w:rsidRPr="00164618" w:rsidRDefault="00164618" w:rsidP="00CF6508">
            <w:pPr>
              <w:pStyle w:val="TableParagraph"/>
              <w:rPr>
                <w:rFonts w:ascii="Times New Roman" w:hAnsi="Times New Roman"/>
                <w:sz w:val="12"/>
                <w:szCs w:val="12"/>
              </w:rPr>
            </w:pPr>
          </w:p>
        </w:tc>
        <w:tc>
          <w:tcPr>
            <w:tcW w:w="2319" w:type="dxa"/>
          </w:tcPr>
          <w:p w:rsidR="00164618" w:rsidRPr="00164618" w:rsidRDefault="00164618" w:rsidP="00CF6508">
            <w:pPr>
              <w:pStyle w:val="TableParagraph"/>
              <w:rPr>
                <w:rFonts w:ascii="Times New Roman" w:hAnsi="Times New Roman"/>
                <w:sz w:val="12"/>
                <w:szCs w:val="12"/>
              </w:rPr>
            </w:pPr>
          </w:p>
        </w:tc>
        <w:tc>
          <w:tcPr>
            <w:tcW w:w="1696" w:type="dxa"/>
          </w:tcPr>
          <w:p w:rsidR="00164618" w:rsidRPr="00164618" w:rsidRDefault="00164618" w:rsidP="00CF6508">
            <w:pPr>
              <w:pStyle w:val="TableParagraph"/>
              <w:rPr>
                <w:rFonts w:ascii="Times New Roman" w:hAnsi="Times New Roman"/>
                <w:sz w:val="12"/>
                <w:szCs w:val="12"/>
              </w:rPr>
            </w:pPr>
          </w:p>
        </w:tc>
      </w:tr>
    </w:tbl>
    <w:p w:rsidR="00164618" w:rsidRPr="00164618" w:rsidRDefault="00164618" w:rsidP="00164618">
      <w:pPr>
        <w:pStyle w:val="a9"/>
        <w:spacing w:before="1"/>
        <w:rPr>
          <w:i/>
          <w:sz w:val="12"/>
          <w:szCs w:val="12"/>
        </w:rPr>
      </w:pPr>
    </w:p>
    <w:p w:rsidR="00164618" w:rsidRPr="00164618" w:rsidRDefault="00164618" w:rsidP="00164618">
      <w:pPr>
        <w:pStyle w:val="a9"/>
        <w:tabs>
          <w:tab w:val="left" w:pos="3332"/>
          <w:tab w:val="left" w:pos="4942"/>
          <w:tab w:val="left" w:pos="7314"/>
        </w:tabs>
        <w:spacing w:before="1" w:line="480" w:lineRule="auto"/>
        <w:ind w:left="829" w:right="240"/>
        <w:rPr>
          <w:sz w:val="12"/>
          <w:szCs w:val="12"/>
        </w:rPr>
      </w:pPr>
      <w:r w:rsidRPr="00164618">
        <w:rPr>
          <w:sz w:val="12"/>
          <w:szCs w:val="12"/>
        </w:rPr>
        <w:t>Представитель</w:t>
      </w:r>
      <w:r w:rsidRPr="00164618">
        <w:rPr>
          <w:spacing w:val="-2"/>
          <w:sz w:val="12"/>
          <w:szCs w:val="12"/>
        </w:rPr>
        <w:t xml:space="preserve"> </w:t>
      </w:r>
      <w:r w:rsidRPr="00164618">
        <w:rPr>
          <w:sz w:val="12"/>
          <w:szCs w:val="12"/>
        </w:rPr>
        <w:t>инициативной</w:t>
      </w:r>
      <w:r w:rsidRPr="00164618">
        <w:rPr>
          <w:spacing w:val="-1"/>
          <w:sz w:val="12"/>
          <w:szCs w:val="12"/>
        </w:rPr>
        <w:t xml:space="preserve"> </w:t>
      </w:r>
      <w:r w:rsidRPr="00164618">
        <w:rPr>
          <w:sz w:val="12"/>
          <w:szCs w:val="12"/>
        </w:rPr>
        <w:t>группы:</w:t>
      </w:r>
      <w:r w:rsidRPr="00164618">
        <w:rPr>
          <w:sz w:val="12"/>
          <w:szCs w:val="12"/>
          <w:u w:val="single"/>
        </w:rPr>
        <w:tab/>
      </w:r>
      <w:r w:rsidRPr="00164618">
        <w:rPr>
          <w:sz w:val="12"/>
          <w:szCs w:val="12"/>
        </w:rPr>
        <w:t>(Ф.И.О.) подпись</w:t>
      </w:r>
      <w:r w:rsidRPr="00164618">
        <w:rPr>
          <w:spacing w:val="-67"/>
          <w:sz w:val="12"/>
          <w:szCs w:val="12"/>
        </w:rPr>
        <w:t xml:space="preserve"> </w:t>
      </w:r>
      <w:r w:rsidRPr="00164618">
        <w:rPr>
          <w:sz w:val="12"/>
          <w:szCs w:val="12"/>
        </w:rPr>
        <w:t>Дата</w:t>
      </w:r>
      <w:r w:rsidRPr="00164618">
        <w:rPr>
          <w:spacing w:val="-1"/>
          <w:sz w:val="12"/>
          <w:szCs w:val="12"/>
        </w:rPr>
        <w:t xml:space="preserve"> </w:t>
      </w:r>
      <w:r w:rsidRPr="00164618">
        <w:rPr>
          <w:sz w:val="12"/>
          <w:szCs w:val="12"/>
        </w:rPr>
        <w:t>проведения</w:t>
      </w:r>
      <w:r w:rsidRPr="00164618">
        <w:rPr>
          <w:spacing w:val="-1"/>
          <w:sz w:val="12"/>
          <w:szCs w:val="12"/>
        </w:rPr>
        <w:t xml:space="preserve"> </w:t>
      </w:r>
      <w:r w:rsidRPr="00164618">
        <w:rPr>
          <w:sz w:val="12"/>
          <w:szCs w:val="12"/>
        </w:rPr>
        <w:t>«</w:t>
      </w:r>
      <w:r w:rsidRPr="00164618">
        <w:rPr>
          <w:sz w:val="12"/>
          <w:szCs w:val="12"/>
          <w:u w:val="single"/>
        </w:rPr>
        <w:tab/>
      </w:r>
      <w:r w:rsidRPr="00164618">
        <w:rPr>
          <w:sz w:val="12"/>
          <w:szCs w:val="12"/>
        </w:rPr>
        <w:t>»</w:t>
      </w:r>
      <w:r w:rsidRPr="00164618">
        <w:rPr>
          <w:sz w:val="12"/>
          <w:szCs w:val="12"/>
          <w:u w:val="single"/>
        </w:rPr>
        <w:tab/>
      </w:r>
      <w:r w:rsidRPr="00164618">
        <w:rPr>
          <w:sz w:val="12"/>
          <w:szCs w:val="12"/>
        </w:rPr>
        <w:t>года</w:t>
      </w:r>
    </w:p>
    <w:p w:rsidR="00164618" w:rsidRPr="00164618" w:rsidRDefault="00164618" w:rsidP="00477AB5">
      <w:pPr>
        <w:pStyle w:val="a9"/>
        <w:spacing w:before="5"/>
        <w:jc w:val="right"/>
        <w:rPr>
          <w:sz w:val="12"/>
          <w:szCs w:val="12"/>
        </w:rPr>
      </w:pPr>
      <w:r w:rsidRPr="00164618">
        <w:rPr>
          <w:noProof/>
          <w:sz w:val="12"/>
          <w:szCs w:val="12"/>
        </w:rPr>
        <mc:AlternateContent>
          <mc:Choice Requires="wps">
            <w:drawing>
              <wp:anchor distT="0" distB="0" distL="0" distR="0" simplePos="0" relativeHeight="251660288" behindDoc="1" locked="0" layoutInCell="1" allowOverlap="1" wp14:anchorId="32B9C9DE" wp14:editId="1C82104F">
                <wp:simplePos x="0" y="0"/>
                <wp:positionH relativeFrom="page">
                  <wp:posOffset>3516630</wp:posOffset>
                </wp:positionH>
                <wp:positionV relativeFrom="paragraph">
                  <wp:posOffset>200660</wp:posOffset>
                </wp:positionV>
                <wp:extent cx="1068070" cy="1270"/>
                <wp:effectExtent l="11430" t="5080" r="6350" b="1270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 cy="1270"/>
                        </a:xfrm>
                        <a:custGeom>
                          <a:avLst/>
                          <a:gdLst>
                            <a:gd name="T0" fmla="+- 0 5538 5538"/>
                            <a:gd name="T1" fmla="*/ T0 w 1682"/>
                            <a:gd name="T2" fmla="+- 0 7219 5538"/>
                            <a:gd name="T3" fmla="*/ T2 w 1682"/>
                          </a:gdLst>
                          <a:ahLst/>
                          <a:cxnLst>
                            <a:cxn ang="0">
                              <a:pos x="T1" y="0"/>
                            </a:cxn>
                            <a:cxn ang="0">
                              <a:pos x="T3" y="0"/>
                            </a:cxn>
                          </a:cxnLst>
                          <a:rect l="0" t="0" r="r" b="b"/>
                          <a:pathLst>
                            <a:path w="1682">
                              <a:moveTo>
                                <a:pt x="0" y="0"/>
                              </a:moveTo>
                              <a:lnTo>
                                <a:pt x="1681"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DD628" id="Полилиния 2" o:spid="_x0000_s1026" style="position:absolute;margin-left:276.9pt;margin-top:15.8pt;width:84.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" path="m,l1681,e" filled="f" strokeweight=".19728mm">
                <v:path arrowok="t" o:connecttype="custom" o:connectlocs="0,0;1067435,0" o:connectangles="0,0"/>
                <w10:wrap type="topAndBottom" anchorx="page"/>
              </v:shape>
            </w:pict>
          </mc:Fallback>
        </mc:AlternateContent>
      </w:r>
      <w:bookmarkStart w:id="20" w:name="Приложение_2"/>
      <w:bookmarkEnd w:id="20"/>
      <w:r w:rsidRPr="00164618">
        <w:rPr>
          <w:sz w:val="12"/>
          <w:szCs w:val="12"/>
        </w:rPr>
        <w:t>Приложение № 2</w:t>
      </w:r>
      <w:r w:rsidRPr="00164618">
        <w:rPr>
          <w:spacing w:val="-67"/>
          <w:sz w:val="12"/>
          <w:szCs w:val="12"/>
        </w:rPr>
        <w:t xml:space="preserve"> </w:t>
      </w:r>
    </w:p>
    <w:p w:rsidR="00164618" w:rsidRPr="00164618" w:rsidRDefault="00164618" w:rsidP="00164618">
      <w:pPr>
        <w:pStyle w:val="a9"/>
        <w:tabs>
          <w:tab w:val="left" w:pos="8319"/>
          <w:tab w:val="left" w:pos="8668"/>
        </w:tabs>
        <w:ind w:left="5508" w:right="223"/>
        <w:rPr>
          <w:sz w:val="12"/>
          <w:szCs w:val="12"/>
        </w:rPr>
      </w:pPr>
      <w:r w:rsidRPr="00164618">
        <w:rPr>
          <w:sz w:val="12"/>
          <w:szCs w:val="12"/>
        </w:rPr>
        <w:t>к</w:t>
      </w:r>
      <w:r w:rsidRPr="00164618">
        <w:rPr>
          <w:spacing w:val="1"/>
          <w:sz w:val="12"/>
          <w:szCs w:val="12"/>
        </w:rPr>
        <w:t xml:space="preserve"> </w:t>
      </w:r>
      <w:r w:rsidRPr="00164618">
        <w:rPr>
          <w:sz w:val="12"/>
          <w:szCs w:val="12"/>
        </w:rPr>
        <w:t>Порядку выдвижения, рассмотрения и реализации инициативных проектов за счет средств районного фонда поддержки инициатив граждан Слободского района</w:t>
      </w:r>
    </w:p>
    <w:p w:rsidR="00164618" w:rsidRPr="00164618" w:rsidRDefault="00164618" w:rsidP="00164618">
      <w:pPr>
        <w:pStyle w:val="1"/>
        <w:spacing w:line="322" w:lineRule="exact"/>
        <w:ind w:right="358"/>
        <w:rPr>
          <w:sz w:val="12"/>
          <w:szCs w:val="12"/>
        </w:rPr>
      </w:pPr>
      <w:r w:rsidRPr="00164618">
        <w:rPr>
          <w:sz w:val="12"/>
          <w:szCs w:val="12"/>
        </w:rPr>
        <w:t>КРИТЕРИИ</w:t>
      </w:r>
      <w:r w:rsidRPr="00164618">
        <w:rPr>
          <w:spacing w:val="-2"/>
          <w:sz w:val="12"/>
          <w:szCs w:val="12"/>
        </w:rPr>
        <w:t xml:space="preserve"> БАЛЛЬНОЙ </w:t>
      </w:r>
      <w:r w:rsidRPr="00164618">
        <w:rPr>
          <w:sz w:val="12"/>
          <w:szCs w:val="12"/>
        </w:rPr>
        <w:t>ОЦЕНКИ</w:t>
      </w:r>
    </w:p>
    <w:p w:rsidR="00164618" w:rsidRPr="00164618" w:rsidRDefault="00164618" w:rsidP="00164618">
      <w:pPr>
        <w:ind w:left="253" w:right="358"/>
        <w:jc w:val="center"/>
        <w:rPr>
          <w:b/>
          <w:sz w:val="12"/>
          <w:szCs w:val="12"/>
        </w:rPr>
      </w:pPr>
      <w:r w:rsidRPr="00164618">
        <w:rPr>
          <w:b/>
          <w:sz w:val="12"/>
          <w:szCs w:val="12"/>
        </w:rPr>
        <w:t>инициативных проектов, поступивших в районный фонд поддержки</w:t>
      </w:r>
      <w:r w:rsidRPr="00164618">
        <w:rPr>
          <w:b/>
          <w:spacing w:val="-67"/>
          <w:sz w:val="12"/>
          <w:szCs w:val="12"/>
        </w:rPr>
        <w:t xml:space="preserve"> </w:t>
      </w:r>
      <w:r w:rsidRPr="00164618">
        <w:rPr>
          <w:b/>
          <w:sz w:val="12"/>
          <w:szCs w:val="12"/>
        </w:rPr>
        <w:t>инициатив</w:t>
      </w:r>
      <w:r w:rsidRPr="00164618">
        <w:rPr>
          <w:b/>
          <w:spacing w:val="-1"/>
          <w:sz w:val="12"/>
          <w:szCs w:val="12"/>
        </w:rPr>
        <w:t xml:space="preserve"> </w:t>
      </w:r>
      <w:r w:rsidRPr="00164618">
        <w:rPr>
          <w:b/>
          <w:sz w:val="12"/>
          <w:szCs w:val="12"/>
        </w:rPr>
        <w:t>граждан Слободского района</w:t>
      </w:r>
    </w:p>
    <w:p w:rsidR="00164618" w:rsidRPr="00164618" w:rsidRDefault="00164618" w:rsidP="00164618">
      <w:pPr>
        <w:pStyle w:val="a9"/>
        <w:spacing w:before="11"/>
        <w:rPr>
          <w:b/>
          <w:sz w:val="12"/>
          <w:szCs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5322"/>
        <w:gridCol w:w="1878"/>
        <w:gridCol w:w="1338"/>
      </w:tblGrid>
      <w:tr w:rsidR="00164618" w:rsidRPr="00164618" w:rsidTr="00852D1F">
        <w:trPr>
          <w:trHeight w:val="349"/>
        </w:trPr>
        <w:tc>
          <w:tcPr>
            <w:tcW w:w="485" w:type="dxa"/>
          </w:tcPr>
          <w:p w:rsidR="00164618" w:rsidRPr="00164618" w:rsidRDefault="00164618" w:rsidP="00CF6508">
            <w:pPr>
              <w:pStyle w:val="TableParagraph"/>
              <w:ind w:left="5"/>
              <w:jc w:val="center"/>
              <w:rPr>
                <w:rFonts w:ascii="Times New Roman" w:hAnsi="Times New Roman"/>
                <w:sz w:val="12"/>
                <w:szCs w:val="12"/>
              </w:rPr>
            </w:pPr>
            <w:r w:rsidRPr="00164618">
              <w:rPr>
                <w:rFonts w:ascii="Times New Roman" w:hAnsi="Times New Roman"/>
                <w:sz w:val="12"/>
                <w:szCs w:val="12"/>
              </w:rPr>
              <w:t>N</w:t>
            </w:r>
          </w:p>
          <w:p w:rsidR="00164618" w:rsidRPr="00164618" w:rsidRDefault="00164618" w:rsidP="00CF6508">
            <w:pPr>
              <w:pStyle w:val="TableParagraph"/>
              <w:ind w:left="84" w:right="80"/>
              <w:jc w:val="center"/>
              <w:rPr>
                <w:rFonts w:ascii="Times New Roman" w:hAnsi="Times New Roman"/>
                <w:sz w:val="12"/>
                <w:szCs w:val="12"/>
              </w:rPr>
            </w:pPr>
            <w:r w:rsidRPr="00164618">
              <w:rPr>
                <w:rFonts w:ascii="Times New Roman" w:hAnsi="Times New Roman"/>
                <w:sz w:val="12"/>
                <w:szCs w:val="12"/>
              </w:rPr>
              <w:t>п/п</w:t>
            </w:r>
          </w:p>
        </w:tc>
        <w:tc>
          <w:tcPr>
            <w:tcW w:w="5322" w:type="dxa"/>
          </w:tcPr>
          <w:p w:rsidR="00164618" w:rsidRPr="00164618" w:rsidRDefault="00164618" w:rsidP="00CF6508">
            <w:pPr>
              <w:pStyle w:val="TableParagraph"/>
              <w:spacing w:before="10"/>
              <w:rPr>
                <w:rFonts w:ascii="Times New Roman" w:hAnsi="Times New Roman"/>
                <w:b/>
                <w:sz w:val="12"/>
                <w:szCs w:val="12"/>
              </w:rPr>
            </w:pPr>
          </w:p>
          <w:p w:rsidR="00164618" w:rsidRPr="00164618" w:rsidRDefault="00164618" w:rsidP="00CF6508">
            <w:pPr>
              <w:pStyle w:val="TableParagraph"/>
              <w:ind w:left="680" w:right="671"/>
              <w:jc w:val="center"/>
              <w:rPr>
                <w:rFonts w:ascii="Times New Roman" w:hAnsi="Times New Roman"/>
                <w:sz w:val="12"/>
                <w:szCs w:val="12"/>
              </w:rPr>
            </w:pPr>
            <w:r w:rsidRPr="00164618">
              <w:rPr>
                <w:rFonts w:ascii="Times New Roman" w:hAnsi="Times New Roman"/>
                <w:sz w:val="12"/>
                <w:szCs w:val="12"/>
              </w:rPr>
              <w:t>Наименования</w:t>
            </w:r>
            <w:r w:rsidRPr="00164618">
              <w:rPr>
                <w:rFonts w:ascii="Times New Roman" w:hAnsi="Times New Roman"/>
                <w:spacing w:val="-3"/>
                <w:sz w:val="12"/>
                <w:szCs w:val="12"/>
              </w:rPr>
              <w:t xml:space="preserve"> </w:t>
            </w:r>
            <w:r w:rsidRPr="00164618">
              <w:rPr>
                <w:rFonts w:ascii="Times New Roman" w:hAnsi="Times New Roman"/>
                <w:sz w:val="12"/>
                <w:szCs w:val="12"/>
              </w:rPr>
              <w:t>критериев</w:t>
            </w:r>
            <w:r w:rsidRPr="00164618">
              <w:rPr>
                <w:rFonts w:ascii="Times New Roman" w:hAnsi="Times New Roman"/>
                <w:spacing w:val="-4"/>
                <w:sz w:val="12"/>
                <w:szCs w:val="12"/>
              </w:rPr>
              <w:t xml:space="preserve"> </w:t>
            </w:r>
            <w:r w:rsidRPr="00164618">
              <w:rPr>
                <w:rFonts w:ascii="Times New Roman" w:hAnsi="Times New Roman"/>
                <w:sz w:val="12"/>
                <w:szCs w:val="12"/>
              </w:rPr>
              <w:t>конкурсного</w:t>
            </w:r>
            <w:r w:rsidRPr="00164618">
              <w:rPr>
                <w:rFonts w:ascii="Times New Roman" w:hAnsi="Times New Roman"/>
                <w:spacing w:val="-3"/>
                <w:sz w:val="12"/>
                <w:szCs w:val="12"/>
              </w:rPr>
              <w:t xml:space="preserve"> </w:t>
            </w:r>
            <w:r w:rsidRPr="00164618">
              <w:rPr>
                <w:rFonts w:ascii="Times New Roman" w:hAnsi="Times New Roman"/>
                <w:sz w:val="12"/>
                <w:szCs w:val="12"/>
              </w:rPr>
              <w:t>отбора</w:t>
            </w:r>
          </w:p>
        </w:tc>
        <w:tc>
          <w:tcPr>
            <w:tcW w:w="1878" w:type="dxa"/>
          </w:tcPr>
          <w:p w:rsidR="00164618" w:rsidRPr="00164618" w:rsidRDefault="00164618" w:rsidP="00CF6508">
            <w:pPr>
              <w:pStyle w:val="TableParagraph"/>
              <w:ind w:left="84" w:right="55" w:hanging="4"/>
              <w:rPr>
                <w:rFonts w:ascii="Times New Roman" w:hAnsi="Times New Roman"/>
                <w:sz w:val="12"/>
                <w:szCs w:val="12"/>
              </w:rPr>
            </w:pPr>
            <w:r w:rsidRPr="00164618">
              <w:rPr>
                <w:rFonts w:ascii="Times New Roman" w:hAnsi="Times New Roman"/>
                <w:sz w:val="12"/>
                <w:szCs w:val="12"/>
              </w:rPr>
              <w:t>Значения критериев</w:t>
            </w:r>
            <w:r w:rsidRPr="00164618">
              <w:rPr>
                <w:rFonts w:ascii="Times New Roman" w:hAnsi="Times New Roman"/>
                <w:spacing w:val="-47"/>
                <w:sz w:val="12"/>
                <w:szCs w:val="12"/>
              </w:rPr>
              <w:t xml:space="preserve"> </w:t>
            </w:r>
            <w:r w:rsidRPr="00164618">
              <w:rPr>
                <w:rFonts w:ascii="Times New Roman" w:hAnsi="Times New Roman"/>
                <w:sz w:val="12"/>
                <w:szCs w:val="12"/>
              </w:rPr>
              <w:t>конкурсного</w:t>
            </w:r>
            <w:r w:rsidRPr="00164618">
              <w:rPr>
                <w:rFonts w:ascii="Times New Roman" w:hAnsi="Times New Roman"/>
                <w:spacing w:val="-6"/>
                <w:sz w:val="12"/>
                <w:szCs w:val="12"/>
              </w:rPr>
              <w:t xml:space="preserve"> </w:t>
            </w:r>
            <w:r w:rsidRPr="00164618">
              <w:rPr>
                <w:rFonts w:ascii="Times New Roman" w:hAnsi="Times New Roman"/>
                <w:sz w:val="12"/>
                <w:szCs w:val="12"/>
              </w:rPr>
              <w:t>отбора</w:t>
            </w:r>
          </w:p>
        </w:tc>
        <w:tc>
          <w:tcPr>
            <w:tcW w:w="1338" w:type="dxa"/>
          </w:tcPr>
          <w:p w:rsidR="00164618" w:rsidRPr="00164618" w:rsidRDefault="00164618" w:rsidP="00CF6508">
            <w:pPr>
              <w:pStyle w:val="TableParagraph"/>
              <w:ind w:left="376" w:right="150" w:hanging="209"/>
              <w:rPr>
                <w:rFonts w:ascii="Times New Roman" w:hAnsi="Times New Roman"/>
                <w:sz w:val="12"/>
                <w:szCs w:val="12"/>
              </w:rPr>
            </w:pPr>
            <w:r w:rsidRPr="00164618">
              <w:rPr>
                <w:rFonts w:ascii="Times New Roman" w:hAnsi="Times New Roman"/>
                <w:spacing w:val="-1"/>
                <w:sz w:val="12"/>
                <w:szCs w:val="12"/>
              </w:rPr>
              <w:t>Количество</w:t>
            </w:r>
            <w:r w:rsidRPr="00164618">
              <w:rPr>
                <w:rFonts w:ascii="Times New Roman" w:hAnsi="Times New Roman"/>
                <w:spacing w:val="-47"/>
                <w:sz w:val="12"/>
                <w:szCs w:val="12"/>
              </w:rPr>
              <w:t xml:space="preserve"> </w:t>
            </w:r>
            <w:r w:rsidRPr="00164618">
              <w:rPr>
                <w:rFonts w:ascii="Times New Roman" w:hAnsi="Times New Roman"/>
                <w:sz w:val="12"/>
                <w:szCs w:val="12"/>
              </w:rPr>
              <w:t>баллов</w:t>
            </w:r>
          </w:p>
        </w:tc>
      </w:tr>
      <w:tr w:rsidR="00164618" w:rsidRPr="00164618" w:rsidTr="00852D1F">
        <w:trPr>
          <w:trHeight w:val="141"/>
        </w:trPr>
        <w:tc>
          <w:tcPr>
            <w:tcW w:w="485" w:type="dxa"/>
          </w:tcPr>
          <w:p w:rsidR="00164618" w:rsidRPr="00164618" w:rsidRDefault="00164618" w:rsidP="00CF6508">
            <w:pPr>
              <w:pStyle w:val="TableParagraph"/>
              <w:ind w:left="6"/>
              <w:jc w:val="center"/>
              <w:rPr>
                <w:rFonts w:ascii="Times New Roman" w:hAnsi="Times New Roman"/>
                <w:sz w:val="12"/>
                <w:szCs w:val="12"/>
              </w:rPr>
            </w:pPr>
            <w:r w:rsidRPr="00164618">
              <w:rPr>
                <w:rFonts w:ascii="Times New Roman" w:hAnsi="Times New Roman"/>
                <w:sz w:val="12"/>
                <w:szCs w:val="12"/>
              </w:rPr>
              <w:t>1</w:t>
            </w:r>
          </w:p>
        </w:tc>
        <w:tc>
          <w:tcPr>
            <w:tcW w:w="5322" w:type="dxa"/>
          </w:tcPr>
          <w:p w:rsidR="00164618" w:rsidRPr="00164618" w:rsidRDefault="00164618" w:rsidP="00CF6508">
            <w:pPr>
              <w:pStyle w:val="TableParagraph"/>
              <w:ind w:left="7"/>
              <w:jc w:val="center"/>
              <w:rPr>
                <w:rFonts w:ascii="Times New Roman" w:hAnsi="Times New Roman"/>
                <w:sz w:val="12"/>
                <w:szCs w:val="12"/>
              </w:rPr>
            </w:pPr>
            <w:r w:rsidRPr="00164618">
              <w:rPr>
                <w:rFonts w:ascii="Times New Roman" w:hAnsi="Times New Roman"/>
                <w:sz w:val="12"/>
                <w:szCs w:val="12"/>
              </w:rPr>
              <w:t>2</w:t>
            </w:r>
          </w:p>
        </w:tc>
        <w:tc>
          <w:tcPr>
            <w:tcW w:w="1878" w:type="dxa"/>
          </w:tcPr>
          <w:p w:rsidR="00164618" w:rsidRPr="00164618" w:rsidRDefault="00164618" w:rsidP="00CF6508">
            <w:pPr>
              <w:pStyle w:val="TableParagraph"/>
              <w:ind w:left="9"/>
              <w:jc w:val="center"/>
              <w:rPr>
                <w:rFonts w:ascii="Times New Roman" w:hAnsi="Times New Roman"/>
                <w:sz w:val="12"/>
                <w:szCs w:val="12"/>
              </w:rPr>
            </w:pPr>
            <w:r w:rsidRPr="00164618">
              <w:rPr>
                <w:rFonts w:ascii="Times New Roman" w:hAnsi="Times New Roman"/>
                <w:sz w:val="12"/>
                <w:szCs w:val="12"/>
              </w:rPr>
              <w:t>3</w:t>
            </w:r>
          </w:p>
        </w:tc>
        <w:tc>
          <w:tcPr>
            <w:tcW w:w="1338" w:type="dxa"/>
          </w:tcPr>
          <w:p w:rsidR="00164618" w:rsidRPr="00164618" w:rsidRDefault="00164618" w:rsidP="00CF6508">
            <w:pPr>
              <w:pStyle w:val="TableParagraph"/>
              <w:ind w:left="9"/>
              <w:jc w:val="center"/>
              <w:rPr>
                <w:rFonts w:ascii="Times New Roman" w:hAnsi="Times New Roman"/>
                <w:sz w:val="12"/>
                <w:szCs w:val="12"/>
              </w:rPr>
            </w:pPr>
            <w:r w:rsidRPr="00164618">
              <w:rPr>
                <w:rFonts w:ascii="Times New Roman" w:hAnsi="Times New Roman"/>
                <w:sz w:val="12"/>
                <w:szCs w:val="12"/>
              </w:rPr>
              <w:t>4</w:t>
            </w:r>
          </w:p>
        </w:tc>
      </w:tr>
      <w:tr w:rsidR="00164618" w:rsidRPr="00164618" w:rsidTr="00CF6508">
        <w:trPr>
          <w:trHeight w:val="433"/>
        </w:trPr>
        <w:tc>
          <w:tcPr>
            <w:tcW w:w="485" w:type="dxa"/>
          </w:tcPr>
          <w:p w:rsidR="00164618" w:rsidRPr="00164618" w:rsidRDefault="00164618" w:rsidP="00CF6508">
            <w:pPr>
              <w:pStyle w:val="TableParagraph"/>
              <w:ind w:left="6"/>
              <w:jc w:val="center"/>
              <w:rPr>
                <w:rFonts w:ascii="Times New Roman" w:hAnsi="Times New Roman"/>
                <w:sz w:val="12"/>
                <w:szCs w:val="12"/>
              </w:rPr>
            </w:pPr>
            <w:r w:rsidRPr="00164618">
              <w:rPr>
                <w:rFonts w:ascii="Times New Roman" w:hAnsi="Times New Roman"/>
                <w:sz w:val="12"/>
                <w:szCs w:val="12"/>
              </w:rPr>
              <w:t>1</w:t>
            </w:r>
          </w:p>
        </w:tc>
        <w:tc>
          <w:tcPr>
            <w:tcW w:w="7200" w:type="dxa"/>
            <w:gridSpan w:val="2"/>
          </w:tcPr>
          <w:p w:rsidR="00164618" w:rsidRPr="00164618" w:rsidRDefault="00164618" w:rsidP="00CF6508">
            <w:pPr>
              <w:pStyle w:val="TableParagraph"/>
              <w:ind w:left="61"/>
              <w:rPr>
                <w:rFonts w:ascii="Times New Roman" w:hAnsi="Times New Roman"/>
                <w:sz w:val="12"/>
                <w:szCs w:val="12"/>
                <w:lang w:val="ru-RU"/>
              </w:rPr>
            </w:pPr>
            <w:r w:rsidRPr="00164618">
              <w:rPr>
                <w:rFonts w:ascii="Times New Roman" w:hAnsi="Times New Roman"/>
                <w:sz w:val="12"/>
                <w:szCs w:val="12"/>
                <w:lang w:val="ru-RU"/>
              </w:rPr>
              <w:t>Социальная</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экономическая</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эффективность</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реализации</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проекта</w:t>
            </w:r>
          </w:p>
        </w:tc>
        <w:tc>
          <w:tcPr>
            <w:tcW w:w="1338" w:type="dxa"/>
          </w:tcPr>
          <w:p w:rsidR="00164618" w:rsidRPr="00164618" w:rsidRDefault="00164618" w:rsidP="00CF6508">
            <w:pPr>
              <w:pStyle w:val="TableParagraph"/>
              <w:rPr>
                <w:rFonts w:ascii="Times New Roman" w:hAnsi="Times New Roman"/>
                <w:sz w:val="12"/>
                <w:szCs w:val="12"/>
                <w:lang w:val="ru-RU"/>
              </w:rPr>
            </w:pPr>
          </w:p>
        </w:tc>
      </w:tr>
      <w:tr w:rsidR="00164618" w:rsidRPr="00164618" w:rsidTr="00852D1F">
        <w:trPr>
          <w:trHeight w:val="262"/>
        </w:trPr>
        <w:tc>
          <w:tcPr>
            <w:tcW w:w="485" w:type="dxa"/>
            <w:vMerge w:val="restart"/>
          </w:tcPr>
          <w:p w:rsidR="00164618" w:rsidRPr="00164618" w:rsidRDefault="00164618" w:rsidP="00CF6508">
            <w:pPr>
              <w:pStyle w:val="TableParagraph"/>
              <w:ind w:left="116"/>
              <w:rPr>
                <w:rFonts w:ascii="Times New Roman" w:hAnsi="Times New Roman"/>
                <w:sz w:val="12"/>
                <w:szCs w:val="12"/>
              </w:rPr>
            </w:pPr>
            <w:r w:rsidRPr="00164618">
              <w:rPr>
                <w:rFonts w:ascii="Times New Roman" w:hAnsi="Times New Roman"/>
                <w:sz w:val="12"/>
                <w:szCs w:val="12"/>
              </w:rPr>
              <w:t>1.1</w:t>
            </w:r>
          </w:p>
        </w:tc>
        <w:tc>
          <w:tcPr>
            <w:tcW w:w="5322" w:type="dxa"/>
            <w:vMerge w:val="restart"/>
          </w:tcPr>
          <w:p w:rsidR="00164618" w:rsidRPr="00164618" w:rsidRDefault="00164618" w:rsidP="00CF6508">
            <w:pPr>
              <w:pStyle w:val="TableParagraph"/>
              <w:ind w:left="60"/>
              <w:rPr>
                <w:rFonts w:ascii="Times New Roman" w:hAnsi="Times New Roman"/>
                <w:sz w:val="12"/>
                <w:szCs w:val="12"/>
                <w:lang w:val="ru-RU"/>
              </w:rPr>
            </w:pPr>
            <w:r w:rsidRPr="00164618">
              <w:rPr>
                <w:rFonts w:ascii="Times New Roman" w:hAnsi="Times New Roman"/>
                <w:sz w:val="12"/>
                <w:szCs w:val="12"/>
                <w:lang w:val="ru-RU"/>
              </w:rPr>
              <w:t>Доля</w:t>
            </w:r>
            <w:r w:rsidRPr="00164618">
              <w:rPr>
                <w:rFonts w:ascii="Times New Roman" w:hAnsi="Times New Roman"/>
                <w:spacing w:val="20"/>
                <w:sz w:val="12"/>
                <w:szCs w:val="12"/>
                <w:lang w:val="ru-RU"/>
              </w:rPr>
              <w:t xml:space="preserve"> </w:t>
            </w:r>
            <w:r w:rsidRPr="00164618">
              <w:rPr>
                <w:rFonts w:ascii="Times New Roman" w:hAnsi="Times New Roman"/>
                <w:sz w:val="12"/>
                <w:szCs w:val="12"/>
                <w:lang w:val="ru-RU"/>
              </w:rPr>
              <w:t>благополучателей</w:t>
            </w:r>
            <w:r w:rsidRPr="00164618">
              <w:rPr>
                <w:rFonts w:ascii="Times New Roman" w:hAnsi="Times New Roman"/>
                <w:spacing w:val="21"/>
                <w:sz w:val="12"/>
                <w:szCs w:val="12"/>
                <w:lang w:val="ru-RU"/>
              </w:rPr>
              <w:t xml:space="preserve"> </w:t>
            </w:r>
            <w:r w:rsidRPr="00164618">
              <w:rPr>
                <w:rFonts w:ascii="Times New Roman" w:hAnsi="Times New Roman"/>
                <w:sz w:val="12"/>
                <w:szCs w:val="12"/>
                <w:lang w:val="ru-RU"/>
              </w:rPr>
              <w:t>в</w:t>
            </w:r>
            <w:r w:rsidRPr="00164618">
              <w:rPr>
                <w:rFonts w:ascii="Times New Roman" w:hAnsi="Times New Roman"/>
                <w:spacing w:val="21"/>
                <w:sz w:val="12"/>
                <w:szCs w:val="12"/>
                <w:lang w:val="ru-RU"/>
              </w:rPr>
              <w:t xml:space="preserve"> </w:t>
            </w:r>
            <w:r w:rsidRPr="00164618">
              <w:rPr>
                <w:rFonts w:ascii="Times New Roman" w:hAnsi="Times New Roman"/>
                <w:sz w:val="12"/>
                <w:szCs w:val="12"/>
                <w:lang w:val="ru-RU"/>
              </w:rPr>
              <w:t>общей</w:t>
            </w:r>
            <w:r w:rsidRPr="00164618">
              <w:rPr>
                <w:rFonts w:ascii="Times New Roman" w:hAnsi="Times New Roman"/>
                <w:spacing w:val="21"/>
                <w:sz w:val="12"/>
                <w:szCs w:val="12"/>
                <w:lang w:val="ru-RU"/>
              </w:rPr>
              <w:t xml:space="preserve"> </w:t>
            </w:r>
            <w:r w:rsidRPr="00164618">
              <w:rPr>
                <w:rFonts w:ascii="Times New Roman" w:hAnsi="Times New Roman"/>
                <w:sz w:val="12"/>
                <w:szCs w:val="12"/>
                <w:lang w:val="ru-RU"/>
              </w:rPr>
              <w:t>численности</w:t>
            </w:r>
            <w:r w:rsidRPr="00164618">
              <w:rPr>
                <w:rFonts w:ascii="Times New Roman" w:hAnsi="Times New Roman"/>
                <w:spacing w:val="21"/>
                <w:sz w:val="12"/>
                <w:szCs w:val="12"/>
                <w:lang w:val="ru-RU"/>
              </w:rPr>
              <w:t xml:space="preserve"> </w:t>
            </w:r>
            <w:r w:rsidRPr="00164618">
              <w:rPr>
                <w:rFonts w:ascii="Times New Roman" w:hAnsi="Times New Roman"/>
                <w:sz w:val="12"/>
                <w:szCs w:val="12"/>
                <w:lang w:val="ru-RU"/>
              </w:rPr>
              <w:t>населения</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населенного</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пункта</w:t>
            </w:r>
          </w:p>
        </w:tc>
        <w:tc>
          <w:tcPr>
            <w:tcW w:w="1878" w:type="dxa"/>
          </w:tcPr>
          <w:p w:rsidR="00164618" w:rsidRPr="00164618" w:rsidRDefault="00164618" w:rsidP="00CF6508">
            <w:pPr>
              <w:pStyle w:val="TableParagraph"/>
              <w:ind w:left="69" w:right="59"/>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2"/>
                <w:sz w:val="12"/>
                <w:szCs w:val="12"/>
              </w:rPr>
              <w:t xml:space="preserve"> </w:t>
            </w:r>
            <w:r w:rsidRPr="00164618">
              <w:rPr>
                <w:rFonts w:ascii="Times New Roman" w:hAnsi="Times New Roman"/>
                <w:sz w:val="12"/>
                <w:szCs w:val="12"/>
              </w:rPr>
              <w:t>61</w:t>
            </w:r>
            <w:r w:rsidRPr="00164618">
              <w:rPr>
                <w:rFonts w:ascii="Times New Roman" w:hAnsi="Times New Roman"/>
                <w:spacing w:val="1"/>
                <w:sz w:val="12"/>
                <w:szCs w:val="12"/>
              </w:rPr>
              <w:t xml:space="preserve"> </w:t>
            </w:r>
            <w:r w:rsidRPr="00164618">
              <w:rPr>
                <w:rFonts w:ascii="Times New Roman" w:hAnsi="Times New Roman"/>
                <w:sz w:val="12"/>
                <w:szCs w:val="12"/>
              </w:rPr>
              <w:t>до</w:t>
            </w:r>
            <w:r w:rsidRPr="00164618">
              <w:rPr>
                <w:rFonts w:ascii="Times New Roman" w:hAnsi="Times New Roman"/>
                <w:spacing w:val="-2"/>
                <w:sz w:val="12"/>
                <w:szCs w:val="12"/>
              </w:rPr>
              <w:t xml:space="preserve"> </w:t>
            </w:r>
            <w:r w:rsidRPr="00164618">
              <w:rPr>
                <w:rFonts w:ascii="Times New Roman" w:hAnsi="Times New Roman"/>
                <w:sz w:val="12"/>
                <w:szCs w:val="12"/>
              </w:rPr>
              <w:t>100%</w:t>
            </w:r>
          </w:p>
        </w:tc>
        <w:tc>
          <w:tcPr>
            <w:tcW w:w="1338" w:type="dxa"/>
          </w:tcPr>
          <w:p w:rsidR="00164618" w:rsidRPr="00164618" w:rsidRDefault="00164618" w:rsidP="00CF6508">
            <w:pPr>
              <w:pStyle w:val="TableParagraph"/>
              <w:ind w:left="548" w:right="538"/>
              <w:jc w:val="center"/>
              <w:rPr>
                <w:rFonts w:ascii="Times New Roman" w:hAnsi="Times New Roman"/>
                <w:sz w:val="12"/>
                <w:szCs w:val="12"/>
              </w:rPr>
            </w:pPr>
            <w:r w:rsidRPr="00164618">
              <w:rPr>
                <w:rFonts w:ascii="Times New Roman" w:hAnsi="Times New Roman"/>
                <w:sz w:val="12"/>
                <w:szCs w:val="12"/>
              </w:rPr>
              <w:t>15</w:t>
            </w:r>
          </w:p>
        </w:tc>
      </w:tr>
      <w:tr w:rsidR="00164618" w:rsidRPr="00164618" w:rsidTr="00852D1F">
        <w:trPr>
          <w:trHeight w:val="267"/>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59"/>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2"/>
                <w:sz w:val="12"/>
                <w:szCs w:val="12"/>
              </w:rPr>
              <w:t xml:space="preserve"> </w:t>
            </w:r>
            <w:r w:rsidRPr="00164618">
              <w:rPr>
                <w:rFonts w:ascii="Times New Roman" w:hAnsi="Times New Roman"/>
                <w:sz w:val="12"/>
                <w:szCs w:val="12"/>
              </w:rPr>
              <w:t>31 до</w:t>
            </w:r>
            <w:r w:rsidRPr="00164618">
              <w:rPr>
                <w:rFonts w:ascii="Times New Roman" w:hAnsi="Times New Roman"/>
                <w:spacing w:val="-2"/>
                <w:sz w:val="12"/>
                <w:szCs w:val="12"/>
              </w:rPr>
              <w:t xml:space="preserve"> </w:t>
            </w:r>
            <w:r w:rsidRPr="00164618">
              <w:rPr>
                <w:rFonts w:ascii="Times New Roman" w:hAnsi="Times New Roman"/>
                <w:sz w:val="12"/>
                <w:szCs w:val="12"/>
              </w:rPr>
              <w:t>60%</w:t>
            </w:r>
          </w:p>
        </w:tc>
        <w:tc>
          <w:tcPr>
            <w:tcW w:w="1338" w:type="dxa"/>
          </w:tcPr>
          <w:p w:rsidR="00164618" w:rsidRPr="00164618" w:rsidRDefault="00164618" w:rsidP="00CF6508">
            <w:pPr>
              <w:pStyle w:val="TableParagraph"/>
              <w:ind w:left="547" w:right="538"/>
              <w:jc w:val="center"/>
              <w:rPr>
                <w:rFonts w:ascii="Times New Roman" w:hAnsi="Times New Roman"/>
                <w:sz w:val="12"/>
                <w:szCs w:val="12"/>
              </w:rPr>
            </w:pPr>
            <w:r w:rsidRPr="00164618">
              <w:rPr>
                <w:rFonts w:ascii="Times New Roman" w:hAnsi="Times New Roman"/>
                <w:sz w:val="12"/>
                <w:szCs w:val="12"/>
              </w:rPr>
              <w:t>10</w:t>
            </w:r>
          </w:p>
        </w:tc>
      </w:tr>
      <w:tr w:rsidR="00164618" w:rsidRPr="00164618" w:rsidTr="00852D1F">
        <w:trPr>
          <w:trHeight w:val="53"/>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2"/>
                <w:sz w:val="12"/>
                <w:szCs w:val="12"/>
              </w:rPr>
              <w:t xml:space="preserve"> </w:t>
            </w:r>
            <w:r w:rsidRPr="00164618">
              <w:rPr>
                <w:rFonts w:ascii="Times New Roman" w:hAnsi="Times New Roman"/>
                <w:sz w:val="12"/>
                <w:szCs w:val="12"/>
              </w:rPr>
              <w:t>0</w:t>
            </w:r>
            <w:r w:rsidRPr="00164618">
              <w:rPr>
                <w:rFonts w:ascii="Times New Roman" w:hAnsi="Times New Roman"/>
                <w:spacing w:val="1"/>
                <w:sz w:val="12"/>
                <w:szCs w:val="12"/>
              </w:rPr>
              <w:t xml:space="preserve"> </w:t>
            </w:r>
            <w:r w:rsidRPr="00164618">
              <w:rPr>
                <w:rFonts w:ascii="Times New Roman" w:hAnsi="Times New Roman"/>
                <w:sz w:val="12"/>
                <w:szCs w:val="12"/>
              </w:rPr>
              <w:t>до</w:t>
            </w:r>
            <w:r w:rsidRPr="00164618">
              <w:rPr>
                <w:rFonts w:ascii="Times New Roman" w:hAnsi="Times New Roman"/>
                <w:spacing w:val="-1"/>
                <w:sz w:val="12"/>
                <w:szCs w:val="12"/>
              </w:rPr>
              <w:t xml:space="preserve"> </w:t>
            </w:r>
            <w:r w:rsidRPr="00164618">
              <w:rPr>
                <w:rFonts w:ascii="Times New Roman" w:hAnsi="Times New Roman"/>
                <w:sz w:val="12"/>
                <w:szCs w:val="12"/>
              </w:rPr>
              <w:t>30%</w:t>
            </w:r>
          </w:p>
        </w:tc>
        <w:tc>
          <w:tcPr>
            <w:tcW w:w="1338" w:type="dxa"/>
          </w:tcPr>
          <w:p w:rsidR="00164618" w:rsidRPr="00164618" w:rsidRDefault="00164618" w:rsidP="00CF6508">
            <w:pPr>
              <w:pStyle w:val="TableParagraph"/>
              <w:ind w:left="10"/>
              <w:jc w:val="center"/>
              <w:rPr>
                <w:rFonts w:ascii="Times New Roman" w:hAnsi="Times New Roman"/>
                <w:sz w:val="12"/>
                <w:szCs w:val="12"/>
              </w:rPr>
            </w:pPr>
            <w:r w:rsidRPr="00164618">
              <w:rPr>
                <w:rFonts w:ascii="Times New Roman" w:hAnsi="Times New Roman"/>
                <w:sz w:val="12"/>
                <w:szCs w:val="12"/>
              </w:rPr>
              <w:t>5</w:t>
            </w:r>
          </w:p>
        </w:tc>
      </w:tr>
      <w:tr w:rsidR="00164618" w:rsidRPr="00164618" w:rsidTr="00CF6508">
        <w:trPr>
          <w:trHeight w:val="433"/>
        </w:trPr>
        <w:tc>
          <w:tcPr>
            <w:tcW w:w="485" w:type="dxa"/>
            <w:vMerge w:val="restart"/>
          </w:tcPr>
          <w:p w:rsidR="00164618" w:rsidRPr="00164618" w:rsidRDefault="00164618" w:rsidP="00CF6508">
            <w:pPr>
              <w:pStyle w:val="TableParagraph"/>
              <w:ind w:left="116"/>
              <w:rPr>
                <w:rFonts w:ascii="Times New Roman" w:hAnsi="Times New Roman"/>
                <w:sz w:val="12"/>
                <w:szCs w:val="12"/>
              </w:rPr>
            </w:pPr>
            <w:r w:rsidRPr="00164618">
              <w:rPr>
                <w:rFonts w:ascii="Times New Roman" w:hAnsi="Times New Roman"/>
                <w:sz w:val="12"/>
                <w:szCs w:val="12"/>
              </w:rPr>
              <w:t>1.2</w:t>
            </w:r>
          </w:p>
        </w:tc>
        <w:tc>
          <w:tcPr>
            <w:tcW w:w="5322" w:type="dxa"/>
            <w:vMerge w:val="restart"/>
          </w:tcPr>
          <w:p w:rsidR="00164618" w:rsidRPr="00164618" w:rsidRDefault="00164618" w:rsidP="00CF6508">
            <w:pPr>
              <w:pStyle w:val="TableParagraph"/>
              <w:ind w:left="60"/>
              <w:rPr>
                <w:rFonts w:ascii="Times New Roman" w:hAnsi="Times New Roman"/>
                <w:sz w:val="12"/>
                <w:szCs w:val="12"/>
              </w:rPr>
            </w:pPr>
            <w:r w:rsidRPr="00164618">
              <w:rPr>
                <w:rFonts w:ascii="Times New Roman" w:hAnsi="Times New Roman"/>
                <w:sz w:val="12"/>
                <w:szCs w:val="12"/>
              </w:rPr>
              <w:t>«Долговечность»</w:t>
            </w:r>
            <w:r w:rsidRPr="00164618">
              <w:rPr>
                <w:rFonts w:ascii="Times New Roman" w:hAnsi="Times New Roman"/>
                <w:spacing w:val="-3"/>
                <w:sz w:val="12"/>
                <w:szCs w:val="12"/>
              </w:rPr>
              <w:t xml:space="preserve"> </w:t>
            </w:r>
            <w:r w:rsidRPr="00164618">
              <w:rPr>
                <w:rFonts w:ascii="Times New Roman" w:hAnsi="Times New Roman"/>
                <w:sz w:val="12"/>
                <w:szCs w:val="12"/>
              </w:rPr>
              <w:t>результатов</w:t>
            </w:r>
            <w:r w:rsidRPr="00164618">
              <w:rPr>
                <w:rFonts w:ascii="Times New Roman" w:hAnsi="Times New Roman"/>
                <w:spacing w:val="-2"/>
                <w:sz w:val="12"/>
                <w:szCs w:val="12"/>
              </w:rPr>
              <w:t xml:space="preserve"> </w:t>
            </w:r>
            <w:r w:rsidRPr="00164618">
              <w:rPr>
                <w:rFonts w:ascii="Times New Roman" w:hAnsi="Times New Roman"/>
                <w:sz w:val="12"/>
                <w:szCs w:val="12"/>
              </w:rPr>
              <w:t>проекта</w:t>
            </w:r>
          </w:p>
        </w:tc>
        <w:tc>
          <w:tcPr>
            <w:tcW w:w="1878" w:type="dxa"/>
          </w:tcPr>
          <w:p w:rsidR="00164618" w:rsidRPr="00164618" w:rsidRDefault="00164618" w:rsidP="00CF6508">
            <w:pPr>
              <w:pStyle w:val="TableParagraph"/>
              <w:ind w:left="69" w:right="58"/>
              <w:jc w:val="center"/>
              <w:rPr>
                <w:rFonts w:ascii="Times New Roman" w:hAnsi="Times New Roman"/>
                <w:sz w:val="12"/>
                <w:szCs w:val="12"/>
              </w:rPr>
            </w:pPr>
            <w:r w:rsidRPr="00164618">
              <w:rPr>
                <w:rFonts w:ascii="Times New Roman" w:hAnsi="Times New Roman"/>
                <w:sz w:val="12"/>
                <w:szCs w:val="12"/>
              </w:rPr>
              <w:t>более</w:t>
            </w:r>
            <w:r w:rsidRPr="00164618">
              <w:rPr>
                <w:rFonts w:ascii="Times New Roman" w:hAnsi="Times New Roman"/>
                <w:spacing w:val="-1"/>
                <w:sz w:val="12"/>
                <w:szCs w:val="12"/>
              </w:rPr>
              <w:t xml:space="preserve"> </w:t>
            </w:r>
            <w:r w:rsidRPr="00164618">
              <w:rPr>
                <w:rFonts w:ascii="Times New Roman" w:hAnsi="Times New Roman"/>
                <w:sz w:val="12"/>
                <w:szCs w:val="12"/>
              </w:rPr>
              <w:t>5</w:t>
            </w:r>
            <w:r w:rsidRPr="00164618">
              <w:rPr>
                <w:rFonts w:ascii="Times New Roman" w:hAnsi="Times New Roman"/>
                <w:spacing w:val="1"/>
                <w:sz w:val="12"/>
                <w:szCs w:val="12"/>
              </w:rPr>
              <w:t xml:space="preserve"> </w:t>
            </w:r>
            <w:r w:rsidRPr="00164618">
              <w:rPr>
                <w:rFonts w:ascii="Times New Roman" w:hAnsi="Times New Roman"/>
                <w:sz w:val="12"/>
                <w:szCs w:val="12"/>
              </w:rPr>
              <w:t>лет</w:t>
            </w:r>
          </w:p>
        </w:tc>
        <w:tc>
          <w:tcPr>
            <w:tcW w:w="1338" w:type="dxa"/>
          </w:tcPr>
          <w:p w:rsidR="00164618" w:rsidRPr="00164618" w:rsidRDefault="00164618" w:rsidP="00CF6508">
            <w:pPr>
              <w:pStyle w:val="TableParagraph"/>
              <w:ind w:left="548" w:right="536"/>
              <w:jc w:val="center"/>
              <w:rPr>
                <w:rFonts w:ascii="Times New Roman" w:hAnsi="Times New Roman"/>
                <w:sz w:val="12"/>
                <w:szCs w:val="12"/>
              </w:rPr>
            </w:pPr>
            <w:r w:rsidRPr="00164618">
              <w:rPr>
                <w:rFonts w:ascii="Times New Roman" w:hAnsi="Times New Roman"/>
                <w:sz w:val="12"/>
                <w:szCs w:val="12"/>
              </w:rPr>
              <w:t>15</w:t>
            </w:r>
          </w:p>
        </w:tc>
      </w:tr>
      <w:tr w:rsidR="00164618" w:rsidRPr="00164618" w:rsidTr="00CF6508">
        <w:trPr>
          <w:trHeight w:val="434"/>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8" w:right="61"/>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2"/>
                <w:sz w:val="12"/>
                <w:szCs w:val="12"/>
              </w:rPr>
              <w:t xml:space="preserve"> </w:t>
            </w:r>
            <w:r w:rsidRPr="00164618">
              <w:rPr>
                <w:rFonts w:ascii="Times New Roman" w:hAnsi="Times New Roman"/>
                <w:sz w:val="12"/>
                <w:szCs w:val="12"/>
              </w:rPr>
              <w:t>1 года</w:t>
            </w:r>
            <w:r w:rsidRPr="00164618">
              <w:rPr>
                <w:rFonts w:ascii="Times New Roman" w:hAnsi="Times New Roman"/>
                <w:spacing w:val="-2"/>
                <w:sz w:val="12"/>
                <w:szCs w:val="12"/>
              </w:rPr>
              <w:t xml:space="preserve"> </w:t>
            </w:r>
            <w:r w:rsidRPr="00164618">
              <w:rPr>
                <w:rFonts w:ascii="Times New Roman" w:hAnsi="Times New Roman"/>
                <w:sz w:val="12"/>
                <w:szCs w:val="12"/>
              </w:rPr>
              <w:t>до 5</w:t>
            </w:r>
            <w:r w:rsidRPr="00164618">
              <w:rPr>
                <w:rFonts w:ascii="Times New Roman" w:hAnsi="Times New Roman"/>
                <w:spacing w:val="-1"/>
                <w:sz w:val="12"/>
                <w:szCs w:val="12"/>
              </w:rPr>
              <w:t xml:space="preserve"> </w:t>
            </w:r>
            <w:r w:rsidRPr="00164618">
              <w:rPr>
                <w:rFonts w:ascii="Times New Roman" w:hAnsi="Times New Roman"/>
                <w:sz w:val="12"/>
                <w:szCs w:val="12"/>
              </w:rPr>
              <w:t>лет</w:t>
            </w:r>
          </w:p>
        </w:tc>
        <w:tc>
          <w:tcPr>
            <w:tcW w:w="1338" w:type="dxa"/>
          </w:tcPr>
          <w:p w:rsidR="00164618" w:rsidRPr="00164618" w:rsidRDefault="00164618" w:rsidP="00CF6508">
            <w:pPr>
              <w:pStyle w:val="TableParagraph"/>
              <w:ind w:left="546" w:right="538"/>
              <w:jc w:val="center"/>
              <w:rPr>
                <w:rFonts w:ascii="Times New Roman" w:hAnsi="Times New Roman"/>
                <w:sz w:val="12"/>
                <w:szCs w:val="12"/>
              </w:rPr>
            </w:pPr>
            <w:r w:rsidRPr="00164618">
              <w:rPr>
                <w:rFonts w:ascii="Times New Roman" w:hAnsi="Times New Roman"/>
                <w:sz w:val="12"/>
                <w:szCs w:val="12"/>
              </w:rPr>
              <w:t>10</w:t>
            </w:r>
          </w:p>
        </w:tc>
      </w:tr>
      <w:tr w:rsidR="00164618" w:rsidRPr="00164618" w:rsidTr="00FA3135">
        <w:trPr>
          <w:trHeight w:val="294"/>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2"/>
                <w:sz w:val="12"/>
                <w:szCs w:val="12"/>
              </w:rPr>
              <w:t xml:space="preserve"> </w:t>
            </w:r>
            <w:r w:rsidRPr="00164618">
              <w:rPr>
                <w:rFonts w:ascii="Times New Roman" w:hAnsi="Times New Roman"/>
                <w:sz w:val="12"/>
                <w:szCs w:val="12"/>
              </w:rPr>
              <w:t>0</w:t>
            </w:r>
            <w:r w:rsidRPr="00164618">
              <w:rPr>
                <w:rFonts w:ascii="Times New Roman" w:hAnsi="Times New Roman"/>
                <w:spacing w:val="1"/>
                <w:sz w:val="12"/>
                <w:szCs w:val="12"/>
              </w:rPr>
              <w:t xml:space="preserve"> </w:t>
            </w:r>
            <w:r w:rsidRPr="00164618">
              <w:rPr>
                <w:rFonts w:ascii="Times New Roman" w:hAnsi="Times New Roman"/>
                <w:sz w:val="12"/>
                <w:szCs w:val="12"/>
              </w:rPr>
              <w:t>до</w:t>
            </w:r>
            <w:r w:rsidRPr="00164618">
              <w:rPr>
                <w:rFonts w:ascii="Times New Roman" w:hAnsi="Times New Roman"/>
                <w:spacing w:val="-2"/>
                <w:sz w:val="12"/>
                <w:szCs w:val="12"/>
              </w:rPr>
              <w:t xml:space="preserve"> </w:t>
            </w:r>
            <w:r w:rsidRPr="00164618">
              <w:rPr>
                <w:rFonts w:ascii="Times New Roman" w:hAnsi="Times New Roman"/>
                <w:sz w:val="12"/>
                <w:szCs w:val="12"/>
              </w:rPr>
              <w:t>1 года</w:t>
            </w:r>
          </w:p>
        </w:tc>
        <w:tc>
          <w:tcPr>
            <w:tcW w:w="1338" w:type="dxa"/>
          </w:tcPr>
          <w:p w:rsidR="00164618" w:rsidRPr="00164618" w:rsidRDefault="00164618" w:rsidP="00CF6508">
            <w:pPr>
              <w:pStyle w:val="TableParagraph"/>
              <w:ind w:left="9"/>
              <w:jc w:val="center"/>
              <w:rPr>
                <w:rFonts w:ascii="Times New Roman" w:hAnsi="Times New Roman"/>
                <w:sz w:val="12"/>
                <w:szCs w:val="12"/>
              </w:rPr>
            </w:pPr>
            <w:r w:rsidRPr="00164618">
              <w:rPr>
                <w:rFonts w:ascii="Times New Roman" w:hAnsi="Times New Roman"/>
                <w:sz w:val="12"/>
                <w:szCs w:val="12"/>
              </w:rPr>
              <w:t>5</w:t>
            </w:r>
          </w:p>
        </w:tc>
      </w:tr>
      <w:tr w:rsidR="00164618" w:rsidRPr="00164618" w:rsidTr="00CF6508">
        <w:trPr>
          <w:trHeight w:val="434"/>
        </w:trPr>
        <w:tc>
          <w:tcPr>
            <w:tcW w:w="485" w:type="dxa"/>
            <w:vMerge w:val="restart"/>
          </w:tcPr>
          <w:p w:rsidR="00164618" w:rsidRPr="00164618" w:rsidRDefault="00164618" w:rsidP="00CF6508">
            <w:pPr>
              <w:pStyle w:val="TableParagraph"/>
              <w:ind w:left="116"/>
              <w:rPr>
                <w:rFonts w:ascii="Times New Roman" w:hAnsi="Times New Roman"/>
                <w:sz w:val="12"/>
                <w:szCs w:val="12"/>
              </w:rPr>
            </w:pPr>
            <w:r w:rsidRPr="00164618">
              <w:rPr>
                <w:rFonts w:ascii="Times New Roman" w:hAnsi="Times New Roman"/>
                <w:sz w:val="12"/>
                <w:szCs w:val="12"/>
              </w:rPr>
              <w:t>1.3</w:t>
            </w:r>
          </w:p>
        </w:tc>
        <w:tc>
          <w:tcPr>
            <w:tcW w:w="5322" w:type="dxa"/>
            <w:vMerge w:val="restart"/>
          </w:tcPr>
          <w:p w:rsidR="00164618" w:rsidRPr="00164618" w:rsidRDefault="00164618" w:rsidP="00CF6508">
            <w:pPr>
              <w:pStyle w:val="TableParagraph"/>
              <w:ind w:left="60" w:right="50"/>
              <w:jc w:val="both"/>
              <w:rPr>
                <w:rFonts w:ascii="Times New Roman" w:hAnsi="Times New Roman"/>
                <w:sz w:val="12"/>
                <w:szCs w:val="12"/>
                <w:lang w:val="ru-RU"/>
              </w:rPr>
            </w:pPr>
            <w:r w:rsidRPr="00164618">
              <w:rPr>
                <w:rFonts w:ascii="Times New Roman" w:hAnsi="Times New Roman"/>
                <w:sz w:val="12"/>
                <w:szCs w:val="12"/>
                <w:lang w:val="ru-RU"/>
              </w:rPr>
              <w:t>Возможность</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содержания</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эксплуатации</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объекта,</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возведенного</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в</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результате</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реализации</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инициативного</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проекта,</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за</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счет средств</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местного</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бюджета</w:t>
            </w: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да</w:t>
            </w:r>
          </w:p>
        </w:tc>
        <w:tc>
          <w:tcPr>
            <w:tcW w:w="1338" w:type="dxa"/>
          </w:tcPr>
          <w:p w:rsidR="00164618" w:rsidRPr="00164618" w:rsidRDefault="00164618" w:rsidP="00CF6508">
            <w:pPr>
              <w:pStyle w:val="TableParagraph"/>
              <w:ind w:left="10"/>
              <w:jc w:val="center"/>
              <w:rPr>
                <w:rFonts w:ascii="Times New Roman" w:hAnsi="Times New Roman"/>
                <w:sz w:val="12"/>
                <w:szCs w:val="12"/>
              </w:rPr>
            </w:pPr>
            <w:r w:rsidRPr="00164618">
              <w:rPr>
                <w:rFonts w:ascii="Times New Roman" w:hAnsi="Times New Roman"/>
                <w:sz w:val="12"/>
                <w:szCs w:val="12"/>
              </w:rPr>
              <w:t>0</w:t>
            </w:r>
          </w:p>
        </w:tc>
      </w:tr>
      <w:tr w:rsidR="00164618" w:rsidRPr="00164618" w:rsidTr="00FA3135">
        <w:trPr>
          <w:trHeight w:val="406"/>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spacing w:before="10"/>
              <w:rPr>
                <w:rFonts w:ascii="Times New Roman" w:hAnsi="Times New Roman"/>
                <w:b/>
                <w:sz w:val="12"/>
                <w:szCs w:val="12"/>
              </w:rPr>
            </w:pPr>
          </w:p>
          <w:p w:rsidR="00164618" w:rsidRPr="00164618" w:rsidRDefault="00164618" w:rsidP="00CF6508">
            <w:pPr>
              <w:pStyle w:val="TableParagraph"/>
              <w:ind w:left="68" w:right="61"/>
              <w:jc w:val="center"/>
              <w:rPr>
                <w:rFonts w:ascii="Times New Roman" w:hAnsi="Times New Roman"/>
                <w:sz w:val="12"/>
                <w:szCs w:val="12"/>
              </w:rPr>
            </w:pPr>
            <w:r w:rsidRPr="00164618">
              <w:rPr>
                <w:rFonts w:ascii="Times New Roman" w:hAnsi="Times New Roman"/>
                <w:sz w:val="12"/>
                <w:szCs w:val="12"/>
              </w:rPr>
              <w:t>нет</w:t>
            </w:r>
          </w:p>
        </w:tc>
        <w:tc>
          <w:tcPr>
            <w:tcW w:w="1338" w:type="dxa"/>
          </w:tcPr>
          <w:p w:rsidR="00164618" w:rsidRPr="00164618" w:rsidRDefault="00164618" w:rsidP="00CF6508">
            <w:pPr>
              <w:pStyle w:val="TableParagraph"/>
              <w:spacing w:before="9"/>
              <w:rPr>
                <w:rFonts w:ascii="Times New Roman" w:hAnsi="Times New Roman"/>
                <w:b/>
                <w:sz w:val="12"/>
                <w:szCs w:val="12"/>
              </w:rPr>
            </w:pPr>
          </w:p>
          <w:p w:rsidR="00164618" w:rsidRPr="00164618" w:rsidRDefault="00164618" w:rsidP="00CF6508">
            <w:pPr>
              <w:pStyle w:val="TableParagraph"/>
              <w:ind w:left="548" w:right="538"/>
              <w:jc w:val="center"/>
              <w:rPr>
                <w:rFonts w:ascii="Times New Roman" w:hAnsi="Times New Roman"/>
                <w:sz w:val="12"/>
                <w:szCs w:val="12"/>
              </w:rPr>
            </w:pPr>
            <w:r w:rsidRPr="00164618">
              <w:rPr>
                <w:rFonts w:ascii="Times New Roman" w:hAnsi="Times New Roman"/>
                <w:sz w:val="12"/>
                <w:szCs w:val="12"/>
              </w:rPr>
              <w:t>10</w:t>
            </w:r>
          </w:p>
        </w:tc>
      </w:tr>
      <w:tr w:rsidR="00164618" w:rsidRPr="00164618" w:rsidTr="00CF6508">
        <w:trPr>
          <w:trHeight w:val="441"/>
        </w:trPr>
        <w:tc>
          <w:tcPr>
            <w:tcW w:w="485" w:type="dxa"/>
            <w:vMerge w:val="restart"/>
          </w:tcPr>
          <w:p w:rsidR="00164618" w:rsidRPr="00164618" w:rsidRDefault="00164618" w:rsidP="00CF6508">
            <w:pPr>
              <w:pStyle w:val="TableParagraph"/>
              <w:spacing w:before="5"/>
              <w:rPr>
                <w:rFonts w:ascii="Times New Roman" w:hAnsi="Times New Roman"/>
                <w:b/>
                <w:sz w:val="12"/>
                <w:szCs w:val="12"/>
              </w:rPr>
            </w:pPr>
          </w:p>
          <w:p w:rsidR="00164618" w:rsidRPr="00164618" w:rsidRDefault="00164618" w:rsidP="00CF6508">
            <w:pPr>
              <w:pStyle w:val="TableParagraph"/>
              <w:spacing w:before="1"/>
              <w:ind w:left="61"/>
              <w:rPr>
                <w:rFonts w:ascii="Times New Roman" w:hAnsi="Times New Roman"/>
                <w:sz w:val="12"/>
                <w:szCs w:val="12"/>
              </w:rPr>
            </w:pPr>
            <w:r w:rsidRPr="00164618">
              <w:rPr>
                <w:rFonts w:ascii="Times New Roman" w:hAnsi="Times New Roman"/>
                <w:sz w:val="12"/>
                <w:szCs w:val="12"/>
              </w:rPr>
              <w:t>1.4</w:t>
            </w:r>
          </w:p>
        </w:tc>
        <w:tc>
          <w:tcPr>
            <w:tcW w:w="5322" w:type="dxa"/>
            <w:vMerge w:val="restart"/>
          </w:tcPr>
          <w:p w:rsidR="00164618" w:rsidRPr="00164618" w:rsidRDefault="00164618" w:rsidP="00CF6508">
            <w:pPr>
              <w:pStyle w:val="TableParagraph"/>
              <w:spacing w:before="5"/>
              <w:rPr>
                <w:rFonts w:ascii="Times New Roman" w:hAnsi="Times New Roman"/>
                <w:b/>
                <w:sz w:val="12"/>
                <w:szCs w:val="12"/>
                <w:lang w:val="ru-RU"/>
              </w:rPr>
            </w:pPr>
          </w:p>
          <w:p w:rsidR="00164618" w:rsidRPr="00164618" w:rsidRDefault="00164618" w:rsidP="00CF6508">
            <w:pPr>
              <w:pStyle w:val="TableParagraph"/>
              <w:spacing w:before="1"/>
              <w:ind w:left="61"/>
              <w:rPr>
                <w:rFonts w:ascii="Times New Roman" w:hAnsi="Times New Roman"/>
                <w:sz w:val="12"/>
                <w:szCs w:val="12"/>
                <w:lang w:val="ru-RU"/>
              </w:rPr>
            </w:pPr>
            <w:r w:rsidRPr="00164618">
              <w:rPr>
                <w:rFonts w:ascii="Times New Roman" w:hAnsi="Times New Roman"/>
                <w:sz w:val="12"/>
                <w:szCs w:val="12"/>
                <w:lang w:val="ru-RU"/>
              </w:rPr>
              <w:t>Значимость</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для</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всех</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возрастных</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категорий</w:t>
            </w:r>
          </w:p>
        </w:tc>
        <w:tc>
          <w:tcPr>
            <w:tcW w:w="1878" w:type="dxa"/>
          </w:tcPr>
          <w:p w:rsidR="00164618" w:rsidRPr="00164618" w:rsidRDefault="00164618" w:rsidP="00CF6508">
            <w:pPr>
              <w:pStyle w:val="TableParagraph"/>
              <w:spacing w:before="106"/>
              <w:ind w:left="69" w:right="60"/>
              <w:jc w:val="center"/>
              <w:rPr>
                <w:rFonts w:ascii="Times New Roman" w:hAnsi="Times New Roman"/>
                <w:sz w:val="12"/>
                <w:szCs w:val="12"/>
              </w:rPr>
            </w:pPr>
            <w:r w:rsidRPr="00164618">
              <w:rPr>
                <w:rFonts w:ascii="Times New Roman" w:hAnsi="Times New Roman"/>
                <w:sz w:val="12"/>
                <w:szCs w:val="12"/>
              </w:rPr>
              <w:t>да</w:t>
            </w:r>
          </w:p>
        </w:tc>
        <w:tc>
          <w:tcPr>
            <w:tcW w:w="1338" w:type="dxa"/>
          </w:tcPr>
          <w:p w:rsidR="00164618" w:rsidRPr="00164618" w:rsidRDefault="00164618" w:rsidP="00CF6508">
            <w:pPr>
              <w:pStyle w:val="TableParagraph"/>
              <w:ind w:left="548" w:right="538"/>
              <w:jc w:val="center"/>
              <w:rPr>
                <w:rFonts w:ascii="Times New Roman" w:hAnsi="Times New Roman"/>
                <w:sz w:val="12"/>
                <w:szCs w:val="12"/>
              </w:rPr>
            </w:pPr>
            <w:r w:rsidRPr="00164618">
              <w:rPr>
                <w:rFonts w:ascii="Times New Roman" w:hAnsi="Times New Roman"/>
                <w:sz w:val="12"/>
                <w:szCs w:val="12"/>
              </w:rPr>
              <w:t>10</w:t>
            </w:r>
          </w:p>
        </w:tc>
      </w:tr>
      <w:tr w:rsidR="00164618" w:rsidRPr="00164618" w:rsidTr="00CF6508">
        <w:trPr>
          <w:trHeight w:val="433"/>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8" w:right="61"/>
              <w:jc w:val="center"/>
              <w:rPr>
                <w:rFonts w:ascii="Times New Roman" w:hAnsi="Times New Roman"/>
                <w:sz w:val="12"/>
                <w:szCs w:val="12"/>
              </w:rPr>
            </w:pPr>
            <w:r w:rsidRPr="00164618">
              <w:rPr>
                <w:rFonts w:ascii="Times New Roman" w:hAnsi="Times New Roman"/>
                <w:sz w:val="12"/>
                <w:szCs w:val="12"/>
              </w:rPr>
              <w:t>нет</w:t>
            </w:r>
          </w:p>
        </w:tc>
        <w:tc>
          <w:tcPr>
            <w:tcW w:w="1338" w:type="dxa"/>
          </w:tcPr>
          <w:p w:rsidR="00164618" w:rsidRPr="00164618" w:rsidRDefault="00164618" w:rsidP="00CF6508">
            <w:pPr>
              <w:pStyle w:val="TableParagraph"/>
              <w:ind w:left="9"/>
              <w:jc w:val="center"/>
              <w:rPr>
                <w:rFonts w:ascii="Times New Roman" w:hAnsi="Times New Roman"/>
                <w:sz w:val="12"/>
                <w:szCs w:val="12"/>
              </w:rPr>
            </w:pPr>
            <w:r w:rsidRPr="00164618">
              <w:rPr>
                <w:rFonts w:ascii="Times New Roman" w:hAnsi="Times New Roman"/>
                <w:sz w:val="12"/>
                <w:szCs w:val="12"/>
              </w:rPr>
              <w:t>5</w:t>
            </w:r>
          </w:p>
        </w:tc>
      </w:tr>
      <w:tr w:rsidR="00164618" w:rsidRPr="00164618" w:rsidTr="00852D1F">
        <w:trPr>
          <w:trHeight w:val="179"/>
        </w:trPr>
        <w:tc>
          <w:tcPr>
            <w:tcW w:w="485" w:type="dxa"/>
          </w:tcPr>
          <w:p w:rsidR="00164618" w:rsidRPr="00164618" w:rsidRDefault="00164618" w:rsidP="00CF6508">
            <w:pPr>
              <w:pStyle w:val="TableParagraph"/>
              <w:ind w:left="6"/>
              <w:jc w:val="center"/>
              <w:rPr>
                <w:rFonts w:ascii="Times New Roman" w:hAnsi="Times New Roman"/>
                <w:sz w:val="12"/>
                <w:szCs w:val="12"/>
              </w:rPr>
            </w:pPr>
            <w:r w:rsidRPr="00164618">
              <w:rPr>
                <w:rFonts w:ascii="Times New Roman" w:hAnsi="Times New Roman"/>
                <w:sz w:val="12"/>
                <w:szCs w:val="12"/>
              </w:rPr>
              <w:t>2</w:t>
            </w:r>
          </w:p>
        </w:tc>
        <w:tc>
          <w:tcPr>
            <w:tcW w:w="7200" w:type="dxa"/>
            <w:gridSpan w:val="2"/>
          </w:tcPr>
          <w:p w:rsidR="00164618" w:rsidRPr="00164618" w:rsidRDefault="00164618" w:rsidP="00CF6508">
            <w:pPr>
              <w:pStyle w:val="TableParagraph"/>
              <w:ind w:left="982" w:right="972"/>
              <w:jc w:val="center"/>
              <w:rPr>
                <w:rFonts w:ascii="Times New Roman" w:hAnsi="Times New Roman"/>
                <w:sz w:val="12"/>
                <w:szCs w:val="12"/>
              </w:rPr>
            </w:pPr>
            <w:r w:rsidRPr="00164618">
              <w:rPr>
                <w:rFonts w:ascii="Times New Roman" w:hAnsi="Times New Roman"/>
                <w:sz w:val="12"/>
                <w:szCs w:val="12"/>
              </w:rPr>
              <w:t>Актуальность</w:t>
            </w:r>
            <w:r w:rsidRPr="00164618">
              <w:rPr>
                <w:rFonts w:ascii="Times New Roman" w:hAnsi="Times New Roman"/>
                <w:spacing w:val="-4"/>
                <w:sz w:val="12"/>
                <w:szCs w:val="12"/>
              </w:rPr>
              <w:t xml:space="preserve"> </w:t>
            </w:r>
            <w:r w:rsidRPr="00164618">
              <w:rPr>
                <w:rFonts w:ascii="Times New Roman" w:hAnsi="Times New Roman"/>
                <w:sz w:val="12"/>
                <w:szCs w:val="12"/>
              </w:rPr>
              <w:t>(острота)</w:t>
            </w:r>
            <w:r w:rsidRPr="00164618">
              <w:rPr>
                <w:rFonts w:ascii="Times New Roman" w:hAnsi="Times New Roman"/>
                <w:spacing w:val="-1"/>
                <w:sz w:val="12"/>
                <w:szCs w:val="12"/>
              </w:rPr>
              <w:t xml:space="preserve"> </w:t>
            </w:r>
            <w:r w:rsidRPr="00164618">
              <w:rPr>
                <w:rFonts w:ascii="Times New Roman" w:hAnsi="Times New Roman"/>
                <w:sz w:val="12"/>
                <w:szCs w:val="12"/>
              </w:rPr>
              <w:t>проблемы</w:t>
            </w:r>
          </w:p>
        </w:tc>
        <w:tc>
          <w:tcPr>
            <w:tcW w:w="1338" w:type="dxa"/>
          </w:tcPr>
          <w:p w:rsidR="00164618" w:rsidRPr="00164618" w:rsidRDefault="00164618" w:rsidP="00CF6508">
            <w:pPr>
              <w:pStyle w:val="TableParagraph"/>
              <w:rPr>
                <w:rFonts w:ascii="Times New Roman" w:hAnsi="Times New Roman"/>
                <w:sz w:val="12"/>
                <w:szCs w:val="12"/>
              </w:rPr>
            </w:pPr>
          </w:p>
        </w:tc>
      </w:tr>
      <w:tr w:rsidR="00164618" w:rsidRPr="00164618" w:rsidTr="00FA3135">
        <w:trPr>
          <w:trHeight w:val="312"/>
        </w:trPr>
        <w:tc>
          <w:tcPr>
            <w:tcW w:w="485" w:type="dxa"/>
          </w:tcPr>
          <w:p w:rsidR="00164618" w:rsidRPr="00164618" w:rsidRDefault="00164618" w:rsidP="00CF6508">
            <w:pPr>
              <w:pStyle w:val="TableParagraph"/>
              <w:ind w:left="84" w:right="77"/>
              <w:jc w:val="center"/>
              <w:rPr>
                <w:rFonts w:ascii="Times New Roman" w:hAnsi="Times New Roman"/>
                <w:sz w:val="12"/>
                <w:szCs w:val="12"/>
              </w:rPr>
            </w:pPr>
            <w:r w:rsidRPr="00164618">
              <w:rPr>
                <w:rFonts w:ascii="Times New Roman" w:hAnsi="Times New Roman"/>
                <w:sz w:val="12"/>
                <w:szCs w:val="12"/>
              </w:rPr>
              <w:t>2.1</w:t>
            </w:r>
          </w:p>
        </w:tc>
        <w:tc>
          <w:tcPr>
            <w:tcW w:w="5322" w:type="dxa"/>
          </w:tcPr>
          <w:p w:rsidR="00164618" w:rsidRPr="00164618" w:rsidRDefault="00164618" w:rsidP="00CF6508">
            <w:pPr>
              <w:pStyle w:val="TableParagraph"/>
              <w:ind w:left="60" w:right="156"/>
              <w:rPr>
                <w:rFonts w:ascii="Times New Roman" w:hAnsi="Times New Roman"/>
                <w:sz w:val="12"/>
                <w:szCs w:val="12"/>
                <w:lang w:val="ru-RU"/>
              </w:rPr>
            </w:pPr>
            <w:r w:rsidRPr="00164618">
              <w:rPr>
                <w:rFonts w:ascii="Times New Roman" w:hAnsi="Times New Roman"/>
                <w:sz w:val="12"/>
                <w:szCs w:val="12"/>
                <w:lang w:val="ru-RU"/>
              </w:rPr>
              <w:t>средняя - проблема достаточно широко осознается целевой</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группой населения, ее решение может привести к</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улучшению</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качества</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жизни</w:t>
            </w:r>
          </w:p>
        </w:tc>
        <w:tc>
          <w:tcPr>
            <w:tcW w:w="1878" w:type="dxa"/>
          </w:tcPr>
          <w:p w:rsidR="00164618" w:rsidRPr="00164618" w:rsidRDefault="00164618" w:rsidP="00CF6508">
            <w:pPr>
              <w:pStyle w:val="TableParagraph"/>
              <w:rPr>
                <w:rFonts w:ascii="Times New Roman" w:hAnsi="Times New Roman"/>
                <w:sz w:val="12"/>
                <w:szCs w:val="12"/>
                <w:lang w:val="ru-RU"/>
              </w:rPr>
            </w:pPr>
          </w:p>
        </w:tc>
        <w:tc>
          <w:tcPr>
            <w:tcW w:w="1338" w:type="dxa"/>
          </w:tcPr>
          <w:p w:rsidR="00164618" w:rsidRPr="00164618" w:rsidRDefault="00164618" w:rsidP="00CF6508">
            <w:pPr>
              <w:pStyle w:val="TableParagraph"/>
              <w:ind w:left="7"/>
              <w:jc w:val="center"/>
              <w:rPr>
                <w:rFonts w:ascii="Times New Roman" w:hAnsi="Times New Roman"/>
                <w:sz w:val="12"/>
                <w:szCs w:val="12"/>
              </w:rPr>
            </w:pPr>
            <w:r w:rsidRPr="00164618">
              <w:rPr>
                <w:rFonts w:ascii="Times New Roman" w:hAnsi="Times New Roman"/>
                <w:sz w:val="12"/>
                <w:szCs w:val="12"/>
              </w:rPr>
              <w:t>5</w:t>
            </w:r>
          </w:p>
        </w:tc>
      </w:tr>
      <w:tr w:rsidR="00164618" w:rsidRPr="00164618" w:rsidTr="00852D1F">
        <w:trPr>
          <w:trHeight w:val="273"/>
        </w:trPr>
        <w:tc>
          <w:tcPr>
            <w:tcW w:w="485" w:type="dxa"/>
          </w:tcPr>
          <w:p w:rsidR="00164618" w:rsidRPr="00164618" w:rsidRDefault="00164618" w:rsidP="00CF6508">
            <w:pPr>
              <w:pStyle w:val="TableParagraph"/>
              <w:ind w:left="84" w:right="77"/>
              <w:jc w:val="center"/>
              <w:rPr>
                <w:rFonts w:ascii="Times New Roman" w:hAnsi="Times New Roman"/>
                <w:sz w:val="12"/>
                <w:szCs w:val="12"/>
              </w:rPr>
            </w:pPr>
            <w:r w:rsidRPr="00164618">
              <w:rPr>
                <w:rFonts w:ascii="Times New Roman" w:hAnsi="Times New Roman"/>
                <w:sz w:val="12"/>
                <w:szCs w:val="12"/>
              </w:rPr>
              <w:t>2.2</w:t>
            </w:r>
          </w:p>
        </w:tc>
        <w:tc>
          <w:tcPr>
            <w:tcW w:w="5322" w:type="dxa"/>
          </w:tcPr>
          <w:p w:rsidR="00164618" w:rsidRPr="00164618" w:rsidRDefault="00164618" w:rsidP="00CF6508">
            <w:pPr>
              <w:pStyle w:val="TableParagraph"/>
              <w:ind w:left="60" w:right="130" w:hanging="1"/>
              <w:rPr>
                <w:rFonts w:ascii="Times New Roman" w:hAnsi="Times New Roman"/>
                <w:sz w:val="12"/>
                <w:szCs w:val="12"/>
                <w:lang w:val="ru-RU"/>
              </w:rPr>
            </w:pPr>
            <w:r w:rsidRPr="00164618">
              <w:rPr>
                <w:rFonts w:ascii="Times New Roman" w:hAnsi="Times New Roman"/>
                <w:sz w:val="12"/>
                <w:szCs w:val="12"/>
                <w:lang w:val="ru-RU"/>
              </w:rPr>
              <w:t>высокая - отсутствие решения будет негативно сказываться</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на</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качестве</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жизни</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населения</w:t>
            </w:r>
          </w:p>
        </w:tc>
        <w:tc>
          <w:tcPr>
            <w:tcW w:w="1878" w:type="dxa"/>
          </w:tcPr>
          <w:p w:rsidR="00164618" w:rsidRPr="00164618" w:rsidRDefault="00164618" w:rsidP="00CF6508">
            <w:pPr>
              <w:pStyle w:val="TableParagraph"/>
              <w:rPr>
                <w:rFonts w:ascii="Times New Roman" w:hAnsi="Times New Roman"/>
                <w:sz w:val="12"/>
                <w:szCs w:val="12"/>
                <w:lang w:val="ru-RU"/>
              </w:rPr>
            </w:pPr>
          </w:p>
        </w:tc>
        <w:tc>
          <w:tcPr>
            <w:tcW w:w="1338" w:type="dxa"/>
          </w:tcPr>
          <w:p w:rsidR="00164618" w:rsidRPr="00164618" w:rsidRDefault="00164618" w:rsidP="00CF6508">
            <w:pPr>
              <w:pStyle w:val="TableParagraph"/>
              <w:ind w:left="547" w:right="538"/>
              <w:jc w:val="center"/>
              <w:rPr>
                <w:rFonts w:ascii="Times New Roman" w:hAnsi="Times New Roman"/>
                <w:sz w:val="12"/>
                <w:szCs w:val="12"/>
              </w:rPr>
            </w:pPr>
            <w:r w:rsidRPr="00164618">
              <w:rPr>
                <w:rFonts w:ascii="Times New Roman" w:hAnsi="Times New Roman"/>
                <w:sz w:val="12"/>
                <w:szCs w:val="12"/>
              </w:rPr>
              <w:t>10</w:t>
            </w:r>
          </w:p>
        </w:tc>
      </w:tr>
      <w:tr w:rsidR="00164618" w:rsidRPr="00164618" w:rsidTr="00852D1F">
        <w:trPr>
          <w:trHeight w:val="418"/>
        </w:trPr>
        <w:tc>
          <w:tcPr>
            <w:tcW w:w="485" w:type="dxa"/>
          </w:tcPr>
          <w:p w:rsidR="00164618" w:rsidRPr="00164618" w:rsidRDefault="00164618" w:rsidP="00CF6508">
            <w:pPr>
              <w:pStyle w:val="TableParagraph"/>
              <w:ind w:left="84" w:right="77"/>
              <w:jc w:val="center"/>
              <w:rPr>
                <w:rFonts w:ascii="Times New Roman" w:hAnsi="Times New Roman"/>
                <w:sz w:val="12"/>
                <w:szCs w:val="12"/>
              </w:rPr>
            </w:pPr>
            <w:r w:rsidRPr="00164618">
              <w:rPr>
                <w:rFonts w:ascii="Times New Roman" w:hAnsi="Times New Roman"/>
                <w:sz w:val="12"/>
                <w:szCs w:val="12"/>
              </w:rPr>
              <w:t>2.3</w:t>
            </w:r>
          </w:p>
        </w:tc>
        <w:tc>
          <w:tcPr>
            <w:tcW w:w="5322" w:type="dxa"/>
          </w:tcPr>
          <w:p w:rsidR="00164618" w:rsidRPr="00164618" w:rsidRDefault="00164618" w:rsidP="00CF6508">
            <w:pPr>
              <w:pStyle w:val="TableParagraph"/>
              <w:ind w:left="60" w:right="525" w:hanging="1"/>
              <w:rPr>
                <w:rFonts w:ascii="Times New Roman" w:hAnsi="Times New Roman"/>
                <w:sz w:val="12"/>
                <w:szCs w:val="12"/>
                <w:lang w:val="ru-RU"/>
              </w:rPr>
            </w:pPr>
            <w:r w:rsidRPr="00164618">
              <w:rPr>
                <w:rFonts w:ascii="Times New Roman" w:hAnsi="Times New Roman"/>
                <w:sz w:val="12"/>
                <w:szCs w:val="12"/>
                <w:lang w:val="ru-RU"/>
              </w:rPr>
              <w:t>очень высокая - решение проблемы необходимо для</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поддержания и сохранения условий жизнеобеспечения</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населения</w:t>
            </w:r>
          </w:p>
        </w:tc>
        <w:tc>
          <w:tcPr>
            <w:tcW w:w="1878" w:type="dxa"/>
          </w:tcPr>
          <w:p w:rsidR="00164618" w:rsidRPr="00164618" w:rsidRDefault="00164618" w:rsidP="00CF6508">
            <w:pPr>
              <w:pStyle w:val="TableParagraph"/>
              <w:rPr>
                <w:rFonts w:ascii="Times New Roman" w:hAnsi="Times New Roman"/>
                <w:sz w:val="12"/>
                <w:szCs w:val="12"/>
                <w:lang w:val="ru-RU"/>
              </w:rPr>
            </w:pPr>
          </w:p>
        </w:tc>
        <w:tc>
          <w:tcPr>
            <w:tcW w:w="1338" w:type="dxa"/>
          </w:tcPr>
          <w:p w:rsidR="00164618" w:rsidRPr="00164618" w:rsidRDefault="00164618" w:rsidP="00CF6508">
            <w:pPr>
              <w:pStyle w:val="TableParagraph"/>
              <w:ind w:left="547" w:right="538"/>
              <w:jc w:val="center"/>
              <w:rPr>
                <w:rFonts w:ascii="Times New Roman" w:hAnsi="Times New Roman"/>
                <w:sz w:val="12"/>
                <w:szCs w:val="12"/>
              </w:rPr>
            </w:pPr>
            <w:r w:rsidRPr="00164618">
              <w:rPr>
                <w:rFonts w:ascii="Times New Roman" w:hAnsi="Times New Roman"/>
                <w:sz w:val="12"/>
                <w:szCs w:val="12"/>
              </w:rPr>
              <w:t>15</w:t>
            </w:r>
          </w:p>
        </w:tc>
      </w:tr>
    </w:tbl>
    <w:p w:rsidR="00164618" w:rsidRDefault="00164618" w:rsidP="00164618">
      <w:pPr>
        <w:pStyle w:val="a9"/>
        <w:spacing w:before="9"/>
        <w:rPr>
          <w:b/>
          <w:sz w:val="12"/>
          <w:szCs w:val="12"/>
        </w:rPr>
      </w:pPr>
    </w:p>
    <w:p w:rsidR="00477AB5" w:rsidRPr="00164618" w:rsidRDefault="00477AB5" w:rsidP="00164618">
      <w:pPr>
        <w:pStyle w:val="a9"/>
        <w:spacing w:before="9"/>
        <w:rPr>
          <w:b/>
          <w:sz w:val="12"/>
          <w:szCs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5322"/>
        <w:gridCol w:w="1878"/>
        <w:gridCol w:w="1338"/>
      </w:tblGrid>
      <w:tr w:rsidR="00164618" w:rsidRPr="00164618" w:rsidTr="008A3E05">
        <w:trPr>
          <w:trHeight w:val="426"/>
        </w:trPr>
        <w:tc>
          <w:tcPr>
            <w:tcW w:w="485" w:type="dxa"/>
          </w:tcPr>
          <w:p w:rsidR="00164618" w:rsidRPr="00164618" w:rsidRDefault="00164618" w:rsidP="00CF6508">
            <w:pPr>
              <w:pStyle w:val="TableParagraph"/>
              <w:spacing w:before="101"/>
              <w:ind w:right="182"/>
              <w:jc w:val="right"/>
              <w:rPr>
                <w:rFonts w:ascii="Times New Roman" w:hAnsi="Times New Roman"/>
                <w:sz w:val="12"/>
                <w:szCs w:val="12"/>
              </w:rPr>
            </w:pPr>
            <w:r w:rsidRPr="00164618">
              <w:rPr>
                <w:rFonts w:ascii="Times New Roman" w:hAnsi="Times New Roman"/>
                <w:sz w:val="12"/>
                <w:szCs w:val="12"/>
              </w:rPr>
              <w:t>3</w:t>
            </w:r>
          </w:p>
        </w:tc>
        <w:tc>
          <w:tcPr>
            <w:tcW w:w="7200" w:type="dxa"/>
            <w:gridSpan w:val="2"/>
          </w:tcPr>
          <w:p w:rsidR="00164618" w:rsidRPr="00164618" w:rsidRDefault="00164618" w:rsidP="00CF6508">
            <w:pPr>
              <w:pStyle w:val="TableParagraph"/>
              <w:spacing w:before="101"/>
              <w:ind w:left="60" w:right="433"/>
              <w:rPr>
                <w:rFonts w:ascii="Times New Roman" w:hAnsi="Times New Roman"/>
                <w:sz w:val="12"/>
                <w:szCs w:val="12"/>
                <w:lang w:val="ru-RU"/>
              </w:rPr>
            </w:pPr>
            <w:r w:rsidRPr="00164618">
              <w:rPr>
                <w:rFonts w:ascii="Times New Roman" w:hAnsi="Times New Roman"/>
                <w:sz w:val="12"/>
                <w:szCs w:val="12"/>
                <w:lang w:val="ru-RU"/>
              </w:rPr>
              <w:t>Наличие мероприятий по уменьшению негативного воздействия на состояние</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окружающей</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среды</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здоровья</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населения:</w:t>
            </w:r>
          </w:p>
        </w:tc>
        <w:tc>
          <w:tcPr>
            <w:tcW w:w="1338" w:type="dxa"/>
          </w:tcPr>
          <w:p w:rsidR="00164618" w:rsidRPr="00164618" w:rsidRDefault="00164618" w:rsidP="00CF6508">
            <w:pPr>
              <w:pStyle w:val="TableParagraph"/>
              <w:rPr>
                <w:rFonts w:ascii="Times New Roman" w:hAnsi="Times New Roman"/>
                <w:sz w:val="12"/>
                <w:szCs w:val="12"/>
                <w:lang w:val="ru-RU"/>
              </w:rPr>
            </w:pPr>
          </w:p>
        </w:tc>
      </w:tr>
      <w:tr w:rsidR="00164618" w:rsidRPr="00164618" w:rsidTr="008A3E05">
        <w:trPr>
          <w:trHeight w:val="276"/>
        </w:trPr>
        <w:tc>
          <w:tcPr>
            <w:tcW w:w="485" w:type="dxa"/>
            <w:vMerge w:val="restart"/>
          </w:tcPr>
          <w:p w:rsidR="00164618" w:rsidRPr="00164618" w:rsidRDefault="00164618" w:rsidP="00CF6508">
            <w:pPr>
              <w:pStyle w:val="TableParagraph"/>
              <w:spacing w:before="101"/>
              <w:ind w:left="116"/>
              <w:rPr>
                <w:rFonts w:ascii="Times New Roman" w:hAnsi="Times New Roman"/>
                <w:sz w:val="12"/>
                <w:szCs w:val="12"/>
              </w:rPr>
            </w:pPr>
            <w:r w:rsidRPr="00164618">
              <w:rPr>
                <w:rFonts w:ascii="Times New Roman" w:hAnsi="Times New Roman"/>
                <w:sz w:val="12"/>
                <w:szCs w:val="12"/>
              </w:rPr>
              <w:t>3.1</w:t>
            </w:r>
          </w:p>
        </w:tc>
        <w:tc>
          <w:tcPr>
            <w:tcW w:w="5322" w:type="dxa"/>
            <w:vMerge w:val="restart"/>
          </w:tcPr>
          <w:p w:rsidR="00164618" w:rsidRPr="00164618" w:rsidRDefault="00164618" w:rsidP="00CF6508">
            <w:pPr>
              <w:pStyle w:val="TableParagraph"/>
              <w:spacing w:before="101"/>
              <w:ind w:left="60" w:right="48" w:hanging="1"/>
              <w:jc w:val="both"/>
              <w:rPr>
                <w:rFonts w:ascii="Times New Roman" w:hAnsi="Times New Roman"/>
                <w:sz w:val="12"/>
                <w:szCs w:val="12"/>
                <w:lang w:val="ru-RU"/>
              </w:rPr>
            </w:pPr>
            <w:r w:rsidRPr="00164618">
              <w:rPr>
                <w:rFonts w:ascii="Times New Roman" w:hAnsi="Times New Roman"/>
                <w:sz w:val="12"/>
                <w:szCs w:val="12"/>
                <w:lang w:val="ru-RU"/>
              </w:rPr>
              <w:t>Наличие</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мероприятий,</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связанных</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с</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обустройством</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территории</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населенного</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пункта</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(озеленение,</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расчистка</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обустройство</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водных</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объектов,</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ликвидация</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свалок</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т.п.)</w:t>
            </w:r>
          </w:p>
        </w:tc>
        <w:tc>
          <w:tcPr>
            <w:tcW w:w="1878" w:type="dxa"/>
          </w:tcPr>
          <w:p w:rsidR="00164618" w:rsidRPr="00164618" w:rsidRDefault="00164618" w:rsidP="00CF6508">
            <w:pPr>
              <w:pStyle w:val="TableParagraph"/>
              <w:spacing w:before="101"/>
              <w:ind w:left="69" w:right="60"/>
              <w:jc w:val="center"/>
              <w:rPr>
                <w:rFonts w:ascii="Times New Roman" w:hAnsi="Times New Roman"/>
                <w:sz w:val="12"/>
                <w:szCs w:val="12"/>
              </w:rPr>
            </w:pPr>
            <w:r w:rsidRPr="00164618">
              <w:rPr>
                <w:rFonts w:ascii="Times New Roman" w:hAnsi="Times New Roman"/>
                <w:sz w:val="12"/>
                <w:szCs w:val="12"/>
              </w:rPr>
              <w:t>да</w:t>
            </w:r>
          </w:p>
        </w:tc>
        <w:tc>
          <w:tcPr>
            <w:tcW w:w="1338" w:type="dxa"/>
          </w:tcPr>
          <w:p w:rsidR="00164618" w:rsidRPr="00164618" w:rsidRDefault="00164618" w:rsidP="00CF6508">
            <w:pPr>
              <w:pStyle w:val="TableParagraph"/>
              <w:spacing w:before="101"/>
              <w:ind w:left="618"/>
              <w:rPr>
                <w:rFonts w:ascii="Times New Roman" w:hAnsi="Times New Roman"/>
                <w:sz w:val="12"/>
                <w:szCs w:val="12"/>
              </w:rPr>
            </w:pPr>
            <w:r w:rsidRPr="00164618">
              <w:rPr>
                <w:rFonts w:ascii="Times New Roman" w:hAnsi="Times New Roman"/>
                <w:sz w:val="12"/>
                <w:szCs w:val="12"/>
              </w:rPr>
              <w:t>5</w:t>
            </w:r>
          </w:p>
        </w:tc>
      </w:tr>
      <w:tr w:rsidR="00164618" w:rsidRPr="00164618" w:rsidTr="008A3E05">
        <w:trPr>
          <w:trHeight w:val="138"/>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8" w:right="61"/>
              <w:jc w:val="center"/>
              <w:rPr>
                <w:rFonts w:ascii="Times New Roman" w:hAnsi="Times New Roman"/>
                <w:sz w:val="12"/>
                <w:szCs w:val="12"/>
              </w:rPr>
            </w:pPr>
            <w:r w:rsidRPr="00164618">
              <w:rPr>
                <w:rFonts w:ascii="Times New Roman" w:hAnsi="Times New Roman"/>
                <w:sz w:val="12"/>
                <w:szCs w:val="12"/>
              </w:rPr>
              <w:t>нет</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0</w:t>
            </w:r>
          </w:p>
        </w:tc>
      </w:tr>
      <w:tr w:rsidR="00164618" w:rsidRPr="00164618" w:rsidTr="00CF6508">
        <w:trPr>
          <w:trHeight w:val="433"/>
        </w:trPr>
        <w:tc>
          <w:tcPr>
            <w:tcW w:w="485" w:type="dxa"/>
          </w:tcPr>
          <w:p w:rsidR="00164618" w:rsidRPr="00164618" w:rsidRDefault="00164618" w:rsidP="00CF6508">
            <w:pPr>
              <w:pStyle w:val="TableParagraph"/>
              <w:ind w:right="182"/>
              <w:jc w:val="right"/>
              <w:rPr>
                <w:rFonts w:ascii="Times New Roman" w:hAnsi="Times New Roman"/>
                <w:sz w:val="12"/>
                <w:szCs w:val="12"/>
              </w:rPr>
            </w:pPr>
            <w:r w:rsidRPr="00164618">
              <w:rPr>
                <w:rFonts w:ascii="Times New Roman" w:hAnsi="Times New Roman"/>
                <w:sz w:val="12"/>
                <w:szCs w:val="12"/>
              </w:rPr>
              <w:t>4</w:t>
            </w:r>
          </w:p>
        </w:tc>
        <w:tc>
          <w:tcPr>
            <w:tcW w:w="7200" w:type="dxa"/>
            <w:gridSpan w:val="2"/>
          </w:tcPr>
          <w:p w:rsidR="00164618" w:rsidRPr="00164618" w:rsidRDefault="00164618" w:rsidP="00CF6508">
            <w:pPr>
              <w:pStyle w:val="TableParagraph"/>
              <w:ind w:left="982" w:right="974"/>
              <w:jc w:val="center"/>
              <w:rPr>
                <w:rFonts w:ascii="Times New Roman" w:hAnsi="Times New Roman"/>
                <w:sz w:val="12"/>
                <w:szCs w:val="12"/>
                <w:lang w:val="ru-RU"/>
              </w:rPr>
            </w:pPr>
            <w:r w:rsidRPr="00164618">
              <w:rPr>
                <w:rFonts w:ascii="Times New Roman" w:hAnsi="Times New Roman"/>
                <w:sz w:val="12"/>
                <w:szCs w:val="12"/>
                <w:lang w:val="ru-RU"/>
              </w:rPr>
              <w:t>Вклад</w:t>
            </w:r>
            <w:r w:rsidRPr="00164618">
              <w:rPr>
                <w:rFonts w:ascii="Times New Roman" w:hAnsi="Times New Roman"/>
                <w:spacing w:val="-4"/>
                <w:sz w:val="12"/>
                <w:szCs w:val="12"/>
                <w:lang w:val="ru-RU"/>
              </w:rPr>
              <w:t xml:space="preserve"> </w:t>
            </w:r>
            <w:r w:rsidRPr="00164618">
              <w:rPr>
                <w:rFonts w:ascii="Times New Roman" w:hAnsi="Times New Roman"/>
                <w:sz w:val="12"/>
                <w:szCs w:val="12"/>
                <w:lang w:val="ru-RU"/>
              </w:rPr>
              <w:t>участников</w:t>
            </w:r>
            <w:r w:rsidRPr="00164618">
              <w:rPr>
                <w:rFonts w:ascii="Times New Roman" w:hAnsi="Times New Roman"/>
                <w:spacing w:val="-5"/>
                <w:sz w:val="12"/>
                <w:szCs w:val="12"/>
                <w:lang w:val="ru-RU"/>
              </w:rPr>
              <w:t xml:space="preserve"> </w:t>
            </w:r>
            <w:r w:rsidRPr="00164618">
              <w:rPr>
                <w:rFonts w:ascii="Times New Roman" w:hAnsi="Times New Roman"/>
                <w:sz w:val="12"/>
                <w:szCs w:val="12"/>
                <w:lang w:val="ru-RU"/>
              </w:rPr>
              <w:t>реализации</w:t>
            </w:r>
            <w:r w:rsidRPr="00164618">
              <w:rPr>
                <w:rFonts w:ascii="Times New Roman" w:hAnsi="Times New Roman"/>
                <w:spacing w:val="-5"/>
                <w:sz w:val="12"/>
                <w:szCs w:val="12"/>
                <w:lang w:val="ru-RU"/>
              </w:rPr>
              <w:t xml:space="preserve"> </w:t>
            </w:r>
            <w:r w:rsidRPr="00164618">
              <w:rPr>
                <w:rFonts w:ascii="Times New Roman" w:hAnsi="Times New Roman"/>
                <w:sz w:val="12"/>
                <w:szCs w:val="12"/>
                <w:lang w:val="ru-RU"/>
              </w:rPr>
              <w:t>проекта</w:t>
            </w:r>
            <w:r w:rsidRPr="00164618">
              <w:rPr>
                <w:rFonts w:ascii="Times New Roman" w:hAnsi="Times New Roman"/>
                <w:spacing w:val="-5"/>
                <w:sz w:val="12"/>
                <w:szCs w:val="12"/>
                <w:lang w:val="ru-RU"/>
              </w:rPr>
              <w:t xml:space="preserve"> </w:t>
            </w:r>
            <w:r w:rsidRPr="00164618">
              <w:rPr>
                <w:rFonts w:ascii="Times New Roman" w:hAnsi="Times New Roman"/>
                <w:sz w:val="12"/>
                <w:szCs w:val="12"/>
                <w:lang w:val="ru-RU"/>
              </w:rPr>
              <w:t>в</w:t>
            </w:r>
            <w:r w:rsidRPr="00164618">
              <w:rPr>
                <w:rFonts w:ascii="Times New Roman" w:hAnsi="Times New Roman"/>
                <w:spacing w:val="-5"/>
                <w:sz w:val="12"/>
                <w:szCs w:val="12"/>
                <w:lang w:val="ru-RU"/>
              </w:rPr>
              <w:t xml:space="preserve"> </w:t>
            </w:r>
            <w:r w:rsidRPr="00164618">
              <w:rPr>
                <w:rFonts w:ascii="Times New Roman" w:hAnsi="Times New Roman"/>
                <w:sz w:val="12"/>
                <w:szCs w:val="12"/>
                <w:lang w:val="ru-RU"/>
              </w:rPr>
              <w:t>его</w:t>
            </w:r>
            <w:r w:rsidRPr="00164618">
              <w:rPr>
                <w:rFonts w:ascii="Times New Roman" w:hAnsi="Times New Roman"/>
                <w:spacing w:val="-3"/>
                <w:sz w:val="12"/>
                <w:szCs w:val="12"/>
                <w:lang w:val="ru-RU"/>
              </w:rPr>
              <w:t xml:space="preserve"> </w:t>
            </w:r>
            <w:r w:rsidRPr="00164618">
              <w:rPr>
                <w:rFonts w:ascii="Times New Roman" w:hAnsi="Times New Roman"/>
                <w:sz w:val="12"/>
                <w:szCs w:val="12"/>
                <w:lang w:val="ru-RU"/>
              </w:rPr>
              <w:t>финансирование</w:t>
            </w:r>
          </w:p>
        </w:tc>
        <w:tc>
          <w:tcPr>
            <w:tcW w:w="1338" w:type="dxa"/>
          </w:tcPr>
          <w:p w:rsidR="00164618" w:rsidRPr="00164618" w:rsidRDefault="00164618" w:rsidP="00CF6508">
            <w:pPr>
              <w:pStyle w:val="TableParagraph"/>
              <w:rPr>
                <w:rFonts w:ascii="Times New Roman" w:hAnsi="Times New Roman"/>
                <w:sz w:val="12"/>
                <w:szCs w:val="12"/>
                <w:lang w:val="ru-RU"/>
              </w:rPr>
            </w:pPr>
          </w:p>
        </w:tc>
      </w:tr>
      <w:tr w:rsidR="00164618" w:rsidRPr="00164618" w:rsidTr="008A3E05">
        <w:trPr>
          <w:trHeight w:val="222"/>
        </w:trPr>
        <w:tc>
          <w:tcPr>
            <w:tcW w:w="485" w:type="dxa"/>
            <w:vMerge w:val="restart"/>
          </w:tcPr>
          <w:p w:rsidR="00164618" w:rsidRPr="00164618" w:rsidRDefault="00164618" w:rsidP="00CF6508">
            <w:pPr>
              <w:pStyle w:val="TableParagraph"/>
              <w:ind w:left="116"/>
              <w:rPr>
                <w:rFonts w:ascii="Times New Roman" w:hAnsi="Times New Roman"/>
                <w:sz w:val="12"/>
                <w:szCs w:val="12"/>
              </w:rPr>
            </w:pPr>
            <w:r w:rsidRPr="00164618">
              <w:rPr>
                <w:rFonts w:ascii="Times New Roman" w:hAnsi="Times New Roman"/>
                <w:sz w:val="12"/>
                <w:szCs w:val="12"/>
              </w:rPr>
              <w:t>4.1</w:t>
            </w:r>
          </w:p>
        </w:tc>
        <w:tc>
          <w:tcPr>
            <w:tcW w:w="5322" w:type="dxa"/>
            <w:vMerge w:val="restart"/>
          </w:tcPr>
          <w:p w:rsidR="00164618" w:rsidRPr="00164618" w:rsidRDefault="00164618" w:rsidP="00CF6508">
            <w:pPr>
              <w:pStyle w:val="TableParagraph"/>
              <w:ind w:left="61"/>
              <w:rPr>
                <w:rFonts w:ascii="Times New Roman" w:hAnsi="Times New Roman"/>
                <w:sz w:val="12"/>
                <w:szCs w:val="12"/>
                <w:lang w:val="ru-RU"/>
              </w:rPr>
            </w:pPr>
            <w:r w:rsidRPr="00164618">
              <w:rPr>
                <w:rFonts w:ascii="Times New Roman" w:hAnsi="Times New Roman"/>
                <w:sz w:val="12"/>
                <w:szCs w:val="12"/>
                <w:lang w:val="ru-RU"/>
              </w:rPr>
              <w:t>Уровень</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софинансирования</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проекта</w:t>
            </w:r>
            <w:r w:rsidRPr="00164618">
              <w:rPr>
                <w:rFonts w:ascii="Times New Roman" w:hAnsi="Times New Roman"/>
                <w:spacing w:val="-5"/>
                <w:sz w:val="12"/>
                <w:szCs w:val="12"/>
                <w:lang w:val="ru-RU"/>
              </w:rPr>
              <w:t xml:space="preserve"> </w:t>
            </w:r>
            <w:r w:rsidRPr="00164618">
              <w:rPr>
                <w:rFonts w:ascii="Times New Roman" w:hAnsi="Times New Roman"/>
                <w:sz w:val="12"/>
                <w:szCs w:val="12"/>
                <w:lang w:val="ru-RU"/>
              </w:rPr>
              <w:t>со</w:t>
            </w:r>
            <w:r w:rsidRPr="00164618">
              <w:rPr>
                <w:rFonts w:ascii="Times New Roman" w:hAnsi="Times New Roman"/>
                <w:spacing w:val="-5"/>
                <w:sz w:val="12"/>
                <w:szCs w:val="12"/>
                <w:lang w:val="ru-RU"/>
              </w:rPr>
              <w:t xml:space="preserve"> </w:t>
            </w:r>
            <w:r w:rsidRPr="00164618">
              <w:rPr>
                <w:rFonts w:ascii="Times New Roman" w:hAnsi="Times New Roman"/>
                <w:sz w:val="12"/>
                <w:szCs w:val="12"/>
                <w:lang w:val="ru-RU"/>
              </w:rPr>
              <w:t>стороны</w:t>
            </w:r>
            <w:r w:rsidRPr="00164618">
              <w:rPr>
                <w:rFonts w:ascii="Times New Roman" w:hAnsi="Times New Roman"/>
                <w:spacing w:val="-5"/>
                <w:sz w:val="12"/>
                <w:szCs w:val="12"/>
                <w:lang w:val="ru-RU"/>
              </w:rPr>
              <w:t xml:space="preserve"> </w:t>
            </w:r>
            <w:r w:rsidRPr="00164618">
              <w:rPr>
                <w:rFonts w:ascii="Times New Roman" w:hAnsi="Times New Roman"/>
                <w:sz w:val="12"/>
                <w:szCs w:val="12"/>
                <w:lang w:val="ru-RU"/>
              </w:rPr>
              <w:t>населения</w:t>
            </w:r>
          </w:p>
        </w:tc>
        <w:tc>
          <w:tcPr>
            <w:tcW w:w="1878" w:type="dxa"/>
          </w:tcPr>
          <w:p w:rsidR="00164618" w:rsidRPr="00164618" w:rsidRDefault="00164618" w:rsidP="00CF6508">
            <w:pPr>
              <w:pStyle w:val="TableParagraph"/>
              <w:ind w:left="69" w:right="59"/>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2"/>
                <w:sz w:val="12"/>
                <w:szCs w:val="12"/>
              </w:rPr>
              <w:t xml:space="preserve"> </w:t>
            </w:r>
            <w:r w:rsidRPr="00164618">
              <w:rPr>
                <w:rFonts w:ascii="Times New Roman" w:hAnsi="Times New Roman"/>
                <w:sz w:val="12"/>
                <w:szCs w:val="12"/>
                <w:lang w:val="ru-RU"/>
              </w:rPr>
              <w:t>20</w:t>
            </w:r>
            <w:r w:rsidRPr="00164618">
              <w:rPr>
                <w:rFonts w:ascii="Times New Roman" w:hAnsi="Times New Roman"/>
                <w:sz w:val="12"/>
                <w:szCs w:val="12"/>
              </w:rPr>
              <w:t>%</w:t>
            </w:r>
            <w:r w:rsidRPr="00164618">
              <w:rPr>
                <w:rFonts w:ascii="Times New Roman" w:hAnsi="Times New Roman"/>
                <w:spacing w:val="-2"/>
                <w:sz w:val="12"/>
                <w:szCs w:val="12"/>
              </w:rPr>
              <w:t xml:space="preserve"> </w:t>
            </w:r>
            <w:r w:rsidRPr="00164618">
              <w:rPr>
                <w:rFonts w:ascii="Times New Roman" w:hAnsi="Times New Roman"/>
                <w:sz w:val="12"/>
                <w:szCs w:val="12"/>
              </w:rPr>
              <w:t>и</w:t>
            </w:r>
            <w:r w:rsidRPr="00164618">
              <w:rPr>
                <w:rFonts w:ascii="Times New Roman" w:hAnsi="Times New Roman"/>
                <w:spacing w:val="-2"/>
                <w:sz w:val="12"/>
                <w:szCs w:val="12"/>
              </w:rPr>
              <w:t xml:space="preserve"> </w:t>
            </w:r>
            <w:r w:rsidRPr="00164618">
              <w:rPr>
                <w:rFonts w:ascii="Times New Roman" w:hAnsi="Times New Roman"/>
                <w:sz w:val="12"/>
                <w:szCs w:val="12"/>
              </w:rPr>
              <w:t>свыше</w:t>
            </w:r>
          </w:p>
        </w:tc>
        <w:tc>
          <w:tcPr>
            <w:tcW w:w="1338" w:type="dxa"/>
          </w:tcPr>
          <w:p w:rsidR="00164618" w:rsidRPr="00164618" w:rsidRDefault="00164618" w:rsidP="00CF6508">
            <w:pPr>
              <w:pStyle w:val="TableParagraph"/>
              <w:ind w:left="568"/>
              <w:rPr>
                <w:rFonts w:ascii="Times New Roman" w:hAnsi="Times New Roman"/>
                <w:sz w:val="12"/>
                <w:szCs w:val="12"/>
                <w:lang w:val="ru-RU"/>
              </w:rPr>
            </w:pPr>
            <w:r w:rsidRPr="00164618">
              <w:rPr>
                <w:rFonts w:ascii="Times New Roman" w:hAnsi="Times New Roman"/>
                <w:sz w:val="12"/>
                <w:szCs w:val="12"/>
              </w:rPr>
              <w:t>1</w:t>
            </w:r>
            <w:r w:rsidRPr="00164618">
              <w:rPr>
                <w:rFonts w:ascii="Times New Roman" w:hAnsi="Times New Roman"/>
                <w:sz w:val="12"/>
                <w:szCs w:val="12"/>
                <w:lang w:val="ru-RU"/>
              </w:rPr>
              <w:t>5</w:t>
            </w:r>
          </w:p>
        </w:tc>
      </w:tr>
      <w:tr w:rsidR="00164618" w:rsidRPr="00164618" w:rsidTr="008A3E05">
        <w:trPr>
          <w:trHeight w:val="125"/>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1"/>
                <w:sz w:val="12"/>
                <w:szCs w:val="12"/>
              </w:rPr>
              <w:t xml:space="preserve"> </w:t>
            </w:r>
            <w:r w:rsidRPr="00164618">
              <w:rPr>
                <w:rFonts w:ascii="Times New Roman" w:hAnsi="Times New Roman"/>
                <w:sz w:val="12"/>
                <w:szCs w:val="12"/>
                <w:lang w:val="ru-RU"/>
              </w:rPr>
              <w:t>5</w:t>
            </w:r>
            <w:r w:rsidRPr="00164618">
              <w:rPr>
                <w:rFonts w:ascii="Times New Roman" w:hAnsi="Times New Roman"/>
                <w:sz w:val="12"/>
                <w:szCs w:val="12"/>
              </w:rPr>
              <w:t>%</w:t>
            </w:r>
            <w:r w:rsidRPr="00164618">
              <w:rPr>
                <w:rFonts w:ascii="Times New Roman" w:hAnsi="Times New Roman"/>
                <w:spacing w:val="-2"/>
                <w:sz w:val="12"/>
                <w:szCs w:val="12"/>
              </w:rPr>
              <w:t xml:space="preserve"> </w:t>
            </w:r>
            <w:r w:rsidRPr="00164618">
              <w:rPr>
                <w:rFonts w:ascii="Times New Roman" w:hAnsi="Times New Roman"/>
                <w:sz w:val="12"/>
                <w:szCs w:val="12"/>
              </w:rPr>
              <w:t>до</w:t>
            </w:r>
            <w:r w:rsidRPr="00164618">
              <w:rPr>
                <w:rFonts w:ascii="Times New Roman" w:hAnsi="Times New Roman"/>
                <w:spacing w:val="-1"/>
                <w:sz w:val="12"/>
                <w:szCs w:val="12"/>
              </w:rPr>
              <w:t xml:space="preserve"> </w:t>
            </w:r>
            <w:r w:rsidRPr="00164618">
              <w:rPr>
                <w:rFonts w:ascii="Times New Roman" w:hAnsi="Times New Roman"/>
                <w:spacing w:val="-1"/>
                <w:sz w:val="12"/>
                <w:szCs w:val="12"/>
                <w:lang w:val="ru-RU"/>
              </w:rPr>
              <w:t>20</w:t>
            </w:r>
            <w:r w:rsidRPr="00164618">
              <w:rPr>
                <w:rFonts w:ascii="Times New Roman" w:hAnsi="Times New Roman"/>
                <w:sz w:val="12"/>
                <w:szCs w:val="12"/>
              </w:rPr>
              <w:t>%</w:t>
            </w:r>
          </w:p>
        </w:tc>
        <w:tc>
          <w:tcPr>
            <w:tcW w:w="1338" w:type="dxa"/>
          </w:tcPr>
          <w:p w:rsidR="00164618" w:rsidRPr="00164618" w:rsidRDefault="00164618" w:rsidP="00CF6508">
            <w:pPr>
              <w:pStyle w:val="TableParagraph"/>
              <w:rPr>
                <w:rFonts w:ascii="Times New Roman" w:hAnsi="Times New Roman"/>
                <w:sz w:val="12"/>
                <w:szCs w:val="12"/>
                <w:lang w:val="ru-RU"/>
              </w:rPr>
            </w:pPr>
            <w:r w:rsidRPr="00164618">
              <w:rPr>
                <w:rFonts w:ascii="Times New Roman" w:hAnsi="Times New Roman"/>
                <w:sz w:val="12"/>
                <w:szCs w:val="12"/>
                <w:lang w:val="ru-RU"/>
              </w:rPr>
              <w:t xml:space="preserve">           10</w:t>
            </w:r>
          </w:p>
        </w:tc>
      </w:tr>
      <w:tr w:rsidR="00164618" w:rsidRPr="00164618" w:rsidTr="008A3E05">
        <w:trPr>
          <w:trHeight w:val="256"/>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 xml:space="preserve">от </w:t>
            </w:r>
            <w:r w:rsidRPr="00164618">
              <w:rPr>
                <w:rFonts w:ascii="Times New Roman" w:hAnsi="Times New Roman"/>
                <w:sz w:val="12"/>
                <w:szCs w:val="12"/>
                <w:lang w:val="ru-RU"/>
              </w:rPr>
              <w:t>0,5</w:t>
            </w:r>
            <w:r w:rsidRPr="00164618">
              <w:rPr>
                <w:rFonts w:ascii="Times New Roman" w:hAnsi="Times New Roman"/>
                <w:sz w:val="12"/>
                <w:szCs w:val="12"/>
              </w:rPr>
              <w:t xml:space="preserve">% до </w:t>
            </w:r>
            <w:r w:rsidRPr="00164618">
              <w:rPr>
                <w:rFonts w:ascii="Times New Roman" w:hAnsi="Times New Roman"/>
                <w:sz w:val="12"/>
                <w:szCs w:val="12"/>
                <w:lang w:val="ru-RU"/>
              </w:rPr>
              <w:t>5</w:t>
            </w:r>
            <w:r w:rsidRPr="00164618">
              <w:rPr>
                <w:rFonts w:ascii="Times New Roman" w:hAnsi="Times New Roman"/>
                <w:sz w:val="12"/>
                <w:szCs w:val="12"/>
              </w:rPr>
              <w:t>%</w:t>
            </w:r>
          </w:p>
        </w:tc>
        <w:tc>
          <w:tcPr>
            <w:tcW w:w="1338" w:type="dxa"/>
          </w:tcPr>
          <w:p w:rsidR="00164618" w:rsidRPr="00164618" w:rsidRDefault="00164618" w:rsidP="00CF6508">
            <w:pPr>
              <w:pStyle w:val="TableParagraph"/>
              <w:ind w:left="618"/>
              <w:rPr>
                <w:rFonts w:ascii="Times New Roman" w:hAnsi="Times New Roman"/>
                <w:sz w:val="12"/>
                <w:szCs w:val="12"/>
                <w:lang w:val="ru-RU"/>
              </w:rPr>
            </w:pPr>
            <w:r w:rsidRPr="00164618">
              <w:rPr>
                <w:rFonts w:ascii="Times New Roman" w:hAnsi="Times New Roman"/>
                <w:sz w:val="12"/>
                <w:szCs w:val="12"/>
                <w:lang w:val="ru-RU"/>
              </w:rPr>
              <w:t>5</w:t>
            </w:r>
          </w:p>
        </w:tc>
      </w:tr>
      <w:tr w:rsidR="00164618" w:rsidRPr="00164618" w:rsidTr="008A3E05">
        <w:trPr>
          <w:trHeight w:val="170"/>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0%</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0</w:t>
            </w:r>
          </w:p>
        </w:tc>
      </w:tr>
      <w:tr w:rsidR="00164618" w:rsidRPr="00164618" w:rsidTr="008A3E05">
        <w:trPr>
          <w:trHeight w:val="247"/>
        </w:trPr>
        <w:tc>
          <w:tcPr>
            <w:tcW w:w="485" w:type="dxa"/>
            <w:vMerge w:val="restart"/>
          </w:tcPr>
          <w:p w:rsidR="00164618" w:rsidRPr="00164618" w:rsidRDefault="00164618" w:rsidP="00CF6508">
            <w:pPr>
              <w:pStyle w:val="TableParagraph"/>
              <w:ind w:left="116"/>
              <w:rPr>
                <w:rFonts w:ascii="Times New Roman" w:hAnsi="Times New Roman"/>
                <w:sz w:val="12"/>
                <w:szCs w:val="12"/>
              </w:rPr>
            </w:pPr>
            <w:r w:rsidRPr="00164618">
              <w:rPr>
                <w:rFonts w:ascii="Times New Roman" w:hAnsi="Times New Roman"/>
                <w:sz w:val="12"/>
                <w:szCs w:val="12"/>
              </w:rPr>
              <w:t>4.2</w:t>
            </w:r>
          </w:p>
        </w:tc>
        <w:tc>
          <w:tcPr>
            <w:tcW w:w="5322" w:type="dxa"/>
            <w:vMerge w:val="restart"/>
          </w:tcPr>
          <w:p w:rsidR="00164618" w:rsidRPr="00164618" w:rsidRDefault="00164618" w:rsidP="00CF6508">
            <w:pPr>
              <w:pStyle w:val="TableParagraph"/>
              <w:ind w:left="60"/>
              <w:rPr>
                <w:rFonts w:ascii="Times New Roman" w:hAnsi="Times New Roman"/>
                <w:sz w:val="12"/>
                <w:szCs w:val="12"/>
                <w:lang w:val="ru-RU"/>
              </w:rPr>
            </w:pPr>
            <w:r w:rsidRPr="00164618">
              <w:rPr>
                <w:rFonts w:ascii="Times New Roman" w:hAnsi="Times New Roman"/>
                <w:spacing w:val="-1"/>
                <w:sz w:val="12"/>
                <w:szCs w:val="12"/>
                <w:lang w:val="ru-RU"/>
              </w:rPr>
              <w:t>Уровень</w:t>
            </w:r>
            <w:r w:rsidRPr="00164618">
              <w:rPr>
                <w:rFonts w:ascii="Times New Roman" w:hAnsi="Times New Roman"/>
                <w:spacing w:val="-12"/>
                <w:sz w:val="12"/>
                <w:szCs w:val="12"/>
                <w:lang w:val="ru-RU"/>
              </w:rPr>
              <w:t xml:space="preserve"> </w:t>
            </w:r>
            <w:r w:rsidRPr="00164618">
              <w:rPr>
                <w:rFonts w:ascii="Times New Roman" w:hAnsi="Times New Roman"/>
                <w:sz w:val="12"/>
                <w:szCs w:val="12"/>
                <w:lang w:val="ru-RU"/>
              </w:rPr>
              <w:t>софинансирования</w:t>
            </w:r>
            <w:r w:rsidRPr="00164618">
              <w:rPr>
                <w:rFonts w:ascii="Times New Roman" w:hAnsi="Times New Roman"/>
                <w:spacing w:val="-11"/>
                <w:sz w:val="12"/>
                <w:szCs w:val="12"/>
                <w:lang w:val="ru-RU"/>
              </w:rPr>
              <w:t xml:space="preserve"> </w:t>
            </w:r>
            <w:r w:rsidRPr="00164618">
              <w:rPr>
                <w:rFonts w:ascii="Times New Roman" w:hAnsi="Times New Roman"/>
                <w:sz w:val="12"/>
                <w:szCs w:val="12"/>
                <w:lang w:val="ru-RU"/>
              </w:rPr>
              <w:t>проекта</w:t>
            </w:r>
            <w:r w:rsidRPr="00164618">
              <w:rPr>
                <w:rFonts w:ascii="Times New Roman" w:hAnsi="Times New Roman"/>
                <w:spacing w:val="-12"/>
                <w:sz w:val="12"/>
                <w:szCs w:val="12"/>
                <w:lang w:val="ru-RU"/>
              </w:rPr>
              <w:t xml:space="preserve"> </w:t>
            </w:r>
            <w:r w:rsidRPr="00164618">
              <w:rPr>
                <w:rFonts w:ascii="Times New Roman" w:hAnsi="Times New Roman"/>
                <w:sz w:val="12"/>
                <w:szCs w:val="12"/>
                <w:lang w:val="ru-RU"/>
              </w:rPr>
              <w:t>со</w:t>
            </w:r>
            <w:r w:rsidRPr="00164618">
              <w:rPr>
                <w:rFonts w:ascii="Times New Roman" w:hAnsi="Times New Roman"/>
                <w:spacing w:val="-10"/>
                <w:sz w:val="12"/>
                <w:szCs w:val="12"/>
                <w:lang w:val="ru-RU"/>
              </w:rPr>
              <w:t xml:space="preserve"> </w:t>
            </w:r>
            <w:r w:rsidRPr="00164618">
              <w:rPr>
                <w:rFonts w:ascii="Times New Roman" w:hAnsi="Times New Roman"/>
                <w:sz w:val="12"/>
                <w:szCs w:val="12"/>
                <w:lang w:val="ru-RU"/>
              </w:rPr>
              <w:t>стороны</w:t>
            </w:r>
            <w:r w:rsidRPr="00164618">
              <w:rPr>
                <w:rFonts w:ascii="Times New Roman" w:hAnsi="Times New Roman"/>
                <w:spacing w:val="-13"/>
                <w:sz w:val="12"/>
                <w:szCs w:val="12"/>
                <w:lang w:val="ru-RU"/>
              </w:rPr>
              <w:t xml:space="preserve"> </w:t>
            </w:r>
            <w:r w:rsidRPr="00164618">
              <w:rPr>
                <w:rFonts w:ascii="Times New Roman" w:hAnsi="Times New Roman"/>
                <w:sz w:val="12"/>
                <w:szCs w:val="12"/>
                <w:lang w:val="ru-RU"/>
              </w:rPr>
              <w:t>организаций</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других</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внебюджетных</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источников</w:t>
            </w:r>
          </w:p>
        </w:tc>
        <w:tc>
          <w:tcPr>
            <w:tcW w:w="1878" w:type="dxa"/>
          </w:tcPr>
          <w:p w:rsidR="00164618" w:rsidRPr="00164618" w:rsidRDefault="00164618" w:rsidP="00CF6508">
            <w:pPr>
              <w:pStyle w:val="TableParagraph"/>
              <w:ind w:left="69" w:right="59"/>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1"/>
                <w:sz w:val="12"/>
                <w:szCs w:val="12"/>
              </w:rPr>
              <w:t xml:space="preserve"> </w:t>
            </w:r>
            <w:r w:rsidRPr="00164618">
              <w:rPr>
                <w:rFonts w:ascii="Times New Roman" w:hAnsi="Times New Roman"/>
                <w:sz w:val="12"/>
                <w:szCs w:val="12"/>
              </w:rPr>
              <w:t>1</w:t>
            </w:r>
            <w:r w:rsidRPr="00164618">
              <w:rPr>
                <w:rFonts w:ascii="Times New Roman" w:hAnsi="Times New Roman"/>
                <w:sz w:val="12"/>
                <w:szCs w:val="12"/>
                <w:lang w:val="ru-RU"/>
              </w:rPr>
              <w:t>0</w:t>
            </w:r>
            <w:r w:rsidRPr="00164618">
              <w:rPr>
                <w:rFonts w:ascii="Times New Roman" w:hAnsi="Times New Roman"/>
                <w:sz w:val="12"/>
                <w:szCs w:val="12"/>
              </w:rPr>
              <w:t>% и свыше</w:t>
            </w:r>
          </w:p>
        </w:tc>
        <w:tc>
          <w:tcPr>
            <w:tcW w:w="1338" w:type="dxa"/>
          </w:tcPr>
          <w:p w:rsidR="00164618" w:rsidRPr="00164618" w:rsidRDefault="00164618" w:rsidP="00CF6508">
            <w:pPr>
              <w:pStyle w:val="TableParagraph"/>
              <w:ind w:left="569"/>
              <w:rPr>
                <w:rFonts w:ascii="Times New Roman" w:hAnsi="Times New Roman"/>
                <w:sz w:val="12"/>
                <w:szCs w:val="12"/>
                <w:lang w:val="ru-RU"/>
              </w:rPr>
            </w:pPr>
            <w:r w:rsidRPr="00164618">
              <w:rPr>
                <w:rFonts w:ascii="Times New Roman" w:hAnsi="Times New Roman"/>
                <w:sz w:val="12"/>
                <w:szCs w:val="12"/>
              </w:rPr>
              <w:t>1</w:t>
            </w:r>
            <w:r w:rsidRPr="00164618">
              <w:rPr>
                <w:rFonts w:ascii="Times New Roman" w:hAnsi="Times New Roman"/>
                <w:sz w:val="12"/>
                <w:szCs w:val="12"/>
                <w:lang w:val="ru-RU"/>
              </w:rPr>
              <w:t>5</w:t>
            </w:r>
          </w:p>
        </w:tc>
      </w:tr>
      <w:tr w:rsidR="00164618" w:rsidRPr="00164618" w:rsidTr="008A3E05">
        <w:trPr>
          <w:trHeight w:val="266"/>
        </w:trPr>
        <w:tc>
          <w:tcPr>
            <w:tcW w:w="485" w:type="dxa"/>
            <w:vMerge/>
          </w:tcPr>
          <w:p w:rsidR="00164618" w:rsidRPr="00164618" w:rsidRDefault="00164618" w:rsidP="00CF6508">
            <w:pPr>
              <w:pStyle w:val="TableParagraph"/>
              <w:ind w:left="116"/>
              <w:rPr>
                <w:rFonts w:ascii="Times New Roman" w:hAnsi="Times New Roman"/>
                <w:sz w:val="12"/>
                <w:szCs w:val="12"/>
              </w:rPr>
            </w:pPr>
          </w:p>
        </w:tc>
        <w:tc>
          <w:tcPr>
            <w:tcW w:w="5322" w:type="dxa"/>
            <w:vMerge/>
          </w:tcPr>
          <w:p w:rsidR="00164618" w:rsidRPr="00164618" w:rsidRDefault="00164618" w:rsidP="00CF6508">
            <w:pPr>
              <w:pStyle w:val="TableParagraph"/>
              <w:ind w:left="60"/>
              <w:rPr>
                <w:rFonts w:ascii="Times New Roman" w:hAnsi="Times New Roman"/>
                <w:spacing w:val="-1"/>
                <w:sz w:val="12"/>
                <w:szCs w:val="12"/>
                <w:lang w:val="ru-RU"/>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1"/>
                <w:sz w:val="12"/>
                <w:szCs w:val="12"/>
              </w:rPr>
              <w:t xml:space="preserve"> </w:t>
            </w:r>
            <w:r w:rsidRPr="00164618">
              <w:rPr>
                <w:rFonts w:ascii="Times New Roman" w:hAnsi="Times New Roman"/>
                <w:sz w:val="12"/>
                <w:szCs w:val="12"/>
                <w:lang w:val="ru-RU"/>
              </w:rPr>
              <w:t>5</w:t>
            </w:r>
            <w:r w:rsidRPr="00164618">
              <w:rPr>
                <w:rFonts w:ascii="Times New Roman" w:hAnsi="Times New Roman"/>
                <w:sz w:val="12"/>
                <w:szCs w:val="12"/>
              </w:rPr>
              <w:t>%</w:t>
            </w:r>
            <w:r w:rsidRPr="00164618">
              <w:rPr>
                <w:rFonts w:ascii="Times New Roman" w:hAnsi="Times New Roman"/>
                <w:spacing w:val="-2"/>
                <w:sz w:val="12"/>
                <w:szCs w:val="12"/>
              </w:rPr>
              <w:t xml:space="preserve"> </w:t>
            </w:r>
            <w:r w:rsidRPr="00164618">
              <w:rPr>
                <w:rFonts w:ascii="Times New Roman" w:hAnsi="Times New Roman"/>
                <w:sz w:val="12"/>
                <w:szCs w:val="12"/>
              </w:rPr>
              <w:t>до</w:t>
            </w:r>
            <w:r w:rsidRPr="00164618">
              <w:rPr>
                <w:rFonts w:ascii="Times New Roman" w:hAnsi="Times New Roman"/>
                <w:spacing w:val="-1"/>
                <w:sz w:val="12"/>
                <w:szCs w:val="12"/>
              </w:rPr>
              <w:t xml:space="preserve"> </w:t>
            </w:r>
            <w:r w:rsidRPr="00164618">
              <w:rPr>
                <w:rFonts w:ascii="Times New Roman" w:hAnsi="Times New Roman"/>
                <w:sz w:val="12"/>
                <w:szCs w:val="12"/>
              </w:rPr>
              <w:t>1</w:t>
            </w:r>
            <w:r w:rsidRPr="00164618">
              <w:rPr>
                <w:rFonts w:ascii="Times New Roman" w:hAnsi="Times New Roman"/>
                <w:sz w:val="12"/>
                <w:szCs w:val="12"/>
                <w:lang w:val="ru-RU"/>
              </w:rPr>
              <w:t>0</w:t>
            </w:r>
            <w:r w:rsidRPr="00164618">
              <w:rPr>
                <w:rFonts w:ascii="Times New Roman" w:hAnsi="Times New Roman"/>
                <w:sz w:val="12"/>
                <w:szCs w:val="12"/>
              </w:rPr>
              <w:t>%</w:t>
            </w:r>
          </w:p>
        </w:tc>
        <w:tc>
          <w:tcPr>
            <w:tcW w:w="1338" w:type="dxa"/>
          </w:tcPr>
          <w:p w:rsidR="00164618" w:rsidRPr="00164618" w:rsidRDefault="00164618" w:rsidP="00CF6508">
            <w:pPr>
              <w:pStyle w:val="TableParagraph"/>
              <w:ind w:left="569"/>
              <w:rPr>
                <w:rFonts w:ascii="Times New Roman" w:hAnsi="Times New Roman"/>
                <w:sz w:val="12"/>
                <w:szCs w:val="12"/>
                <w:lang w:val="ru-RU"/>
              </w:rPr>
            </w:pPr>
            <w:r w:rsidRPr="00164618">
              <w:rPr>
                <w:rFonts w:ascii="Times New Roman" w:hAnsi="Times New Roman"/>
                <w:sz w:val="12"/>
                <w:szCs w:val="12"/>
                <w:lang w:val="ru-RU"/>
              </w:rPr>
              <w:t>10</w:t>
            </w:r>
          </w:p>
        </w:tc>
      </w:tr>
      <w:tr w:rsidR="00164618" w:rsidRPr="00164618" w:rsidTr="008A3E05">
        <w:trPr>
          <w:trHeight w:val="166"/>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 xml:space="preserve">от </w:t>
            </w:r>
            <w:r w:rsidRPr="00164618">
              <w:rPr>
                <w:rFonts w:ascii="Times New Roman" w:hAnsi="Times New Roman"/>
                <w:sz w:val="12"/>
                <w:szCs w:val="12"/>
                <w:lang w:val="ru-RU"/>
              </w:rPr>
              <w:t>0,5</w:t>
            </w:r>
            <w:r w:rsidRPr="00164618">
              <w:rPr>
                <w:rFonts w:ascii="Times New Roman" w:hAnsi="Times New Roman"/>
                <w:sz w:val="12"/>
                <w:szCs w:val="12"/>
              </w:rPr>
              <w:t xml:space="preserve">% до </w:t>
            </w:r>
            <w:r w:rsidRPr="00164618">
              <w:rPr>
                <w:rFonts w:ascii="Times New Roman" w:hAnsi="Times New Roman"/>
                <w:sz w:val="12"/>
                <w:szCs w:val="12"/>
                <w:lang w:val="ru-RU"/>
              </w:rPr>
              <w:t>5</w:t>
            </w:r>
            <w:r w:rsidRPr="00164618">
              <w:rPr>
                <w:rFonts w:ascii="Times New Roman" w:hAnsi="Times New Roman"/>
                <w:sz w:val="12"/>
                <w:szCs w:val="12"/>
              </w:rPr>
              <w:t>%</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5</w:t>
            </w:r>
          </w:p>
        </w:tc>
      </w:tr>
      <w:tr w:rsidR="00164618" w:rsidRPr="00164618" w:rsidTr="008A3E05">
        <w:trPr>
          <w:trHeight w:val="126"/>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0%</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0</w:t>
            </w:r>
          </w:p>
        </w:tc>
      </w:tr>
      <w:tr w:rsidR="00164618" w:rsidRPr="00164618" w:rsidTr="008A3E05">
        <w:trPr>
          <w:trHeight w:val="127"/>
        </w:trPr>
        <w:tc>
          <w:tcPr>
            <w:tcW w:w="485" w:type="dxa"/>
            <w:vMerge w:val="restart"/>
            <w:tcBorders>
              <w:top w:val="nil"/>
            </w:tcBorders>
          </w:tcPr>
          <w:p w:rsidR="00164618" w:rsidRPr="00164618" w:rsidRDefault="00164618" w:rsidP="00CF6508">
            <w:pPr>
              <w:pStyle w:val="TableParagraph"/>
              <w:ind w:left="116"/>
              <w:rPr>
                <w:rFonts w:ascii="Times New Roman" w:hAnsi="Times New Roman"/>
                <w:sz w:val="12"/>
                <w:szCs w:val="12"/>
                <w:lang w:val="ru-RU"/>
              </w:rPr>
            </w:pPr>
            <w:r w:rsidRPr="00164618">
              <w:rPr>
                <w:rFonts w:ascii="Times New Roman" w:hAnsi="Times New Roman"/>
                <w:sz w:val="12"/>
                <w:szCs w:val="12"/>
              </w:rPr>
              <w:t>4.</w:t>
            </w:r>
            <w:r w:rsidRPr="00164618">
              <w:rPr>
                <w:rFonts w:ascii="Times New Roman" w:hAnsi="Times New Roman"/>
                <w:sz w:val="12"/>
                <w:szCs w:val="12"/>
                <w:lang w:val="ru-RU"/>
              </w:rPr>
              <w:t>3</w:t>
            </w:r>
          </w:p>
        </w:tc>
        <w:tc>
          <w:tcPr>
            <w:tcW w:w="5322" w:type="dxa"/>
            <w:vMerge w:val="restart"/>
            <w:tcBorders>
              <w:top w:val="nil"/>
            </w:tcBorders>
          </w:tcPr>
          <w:p w:rsidR="00164618" w:rsidRPr="00164618" w:rsidRDefault="00164618" w:rsidP="00CF6508">
            <w:pPr>
              <w:pStyle w:val="TableParagraph"/>
              <w:ind w:left="60"/>
              <w:rPr>
                <w:rFonts w:ascii="Times New Roman" w:hAnsi="Times New Roman"/>
                <w:sz w:val="12"/>
                <w:szCs w:val="12"/>
                <w:lang w:val="ru-RU"/>
              </w:rPr>
            </w:pPr>
            <w:r w:rsidRPr="00164618">
              <w:rPr>
                <w:rFonts w:ascii="Times New Roman" w:hAnsi="Times New Roman"/>
                <w:spacing w:val="-1"/>
                <w:sz w:val="12"/>
                <w:szCs w:val="12"/>
                <w:lang w:val="ru-RU"/>
              </w:rPr>
              <w:t>Уровень</w:t>
            </w:r>
            <w:r w:rsidRPr="00164618">
              <w:rPr>
                <w:rFonts w:ascii="Times New Roman" w:hAnsi="Times New Roman"/>
                <w:spacing w:val="-12"/>
                <w:sz w:val="12"/>
                <w:szCs w:val="12"/>
                <w:lang w:val="ru-RU"/>
              </w:rPr>
              <w:t xml:space="preserve"> </w:t>
            </w:r>
            <w:r w:rsidRPr="00164618">
              <w:rPr>
                <w:rFonts w:ascii="Times New Roman" w:hAnsi="Times New Roman"/>
                <w:sz w:val="12"/>
                <w:szCs w:val="12"/>
                <w:lang w:val="ru-RU"/>
              </w:rPr>
              <w:t>софинансирования</w:t>
            </w:r>
            <w:r w:rsidRPr="00164618">
              <w:rPr>
                <w:rFonts w:ascii="Times New Roman" w:hAnsi="Times New Roman"/>
                <w:spacing w:val="-11"/>
                <w:sz w:val="12"/>
                <w:szCs w:val="12"/>
                <w:lang w:val="ru-RU"/>
              </w:rPr>
              <w:t xml:space="preserve"> </w:t>
            </w:r>
            <w:r w:rsidRPr="00164618">
              <w:rPr>
                <w:rFonts w:ascii="Times New Roman" w:hAnsi="Times New Roman"/>
                <w:sz w:val="12"/>
                <w:szCs w:val="12"/>
                <w:lang w:val="ru-RU"/>
              </w:rPr>
              <w:t>проекта</w:t>
            </w:r>
            <w:r w:rsidRPr="00164618">
              <w:rPr>
                <w:rFonts w:ascii="Times New Roman" w:hAnsi="Times New Roman"/>
                <w:spacing w:val="-12"/>
                <w:sz w:val="12"/>
                <w:szCs w:val="12"/>
                <w:lang w:val="ru-RU"/>
              </w:rPr>
              <w:t xml:space="preserve"> </w:t>
            </w:r>
            <w:r w:rsidRPr="00164618">
              <w:rPr>
                <w:rFonts w:ascii="Times New Roman" w:hAnsi="Times New Roman"/>
                <w:sz w:val="12"/>
                <w:szCs w:val="12"/>
                <w:lang w:val="ru-RU"/>
              </w:rPr>
              <w:t>со</w:t>
            </w:r>
            <w:r w:rsidRPr="00164618">
              <w:rPr>
                <w:rFonts w:ascii="Times New Roman" w:hAnsi="Times New Roman"/>
                <w:spacing w:val="-10"/>
                <w:sz w:val="12"/>
                <w:szCs w:val="12"/>
                <w:lang w:val="ru-RU"/>
              </w:rPr>
              <w:t xml:space="preserve"> </w:t>
            </w:r>
            <w:r w:rsidRPr="00164618">
              <w:rPr>
                <w:rFonts w:ascii="Times New Roman" w:hAnsi="Times New Roman"/>
                <w:sz w:val="12"/>
                <w:szCs w:val="12"/>
                <w:lang w:val="ru-RU"/>
              </w:rPr>
              <w:t>стороны</w:t>
            </w:r>
            <w:r w:rsidRPr="00164618">
              <w:rPr>
                <w:rFonts w:ascii="Times New Roman" w:hAnsi="Times New Roman"/>
                <w:spacing w:val="-13"/>
                <w:sz w:val="12"/>
                <w:szCs w:val="12"/>
                <w:lang w:val="ru-RU"/>
              </w:rPr>
              <w:t xml:space="preserve"> </w:t>
            </w:r>
            <w:r w:rsidRPr="00164618">
              <w:rPr>
                <w:rFonts w:ascii="Times New Roman" w:hAnsi="Times New Roman"/>
                <w:sz w:val="12"/>
                <w:szCs w:val="12"/>
                <w:lang w:val="ru-RU"/>
              </w:rPr>
              <w:t>поселения</w:t>
            </w:r>
          </w:p>
        </w:tc>
        <w:tc>
          <w:tcPr>
            <w:tcW w:w="1878" w:type="dxa"/>
          </w:tcPr>
          <w:p w:rsidR="00164618" w:rsidRPr="00164618" w:rsidRDefault="00164618" w:rsidP="00CF6508">
            <w:pPr>
              <w:pStyle w:val="TableParagraph"/>
              <w:ind w:left="69" w:right="59"/>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2"/>
                <w:sz w:val="12"/>
                <w:szCs w:val="12"/>
              </w:rPr>
              <w:t xml:space="preserve"> </w:t>
            </w:r>
            <w:r w:rsidRPr="00164618">
              <w:rPr>
                <w:rFonts w:ascii="Times New Roman" w:hAnsi="Times New Roman"/>
                <w:sz w:val="12"/>
                <w:szCs w:val="12"/>
              </w:rPr>
              <w:t>1%</w:t>
            </w:r>
            <w:r w:rsidRPr="00164618">
              <w:rPr>
                <w:rFonts w:ascii="Times New Roman" w:hAnsi="Times New Roman"/>
                <w:spacing w:val="-2"/>
                <w:sz w:val="12"/>
                <w:szCs w:val="12"/>
              </w:rPr>
              <w:t xml:space="preserve"> </w:t>
            </w:r>
            <w:r w:rsidRPr="00164618">
              <w:rPr>
                <w:rFonts w:ascii="Times New Roman" w:hAnsi="Times New Roman"/>
                <w:sz w:val="12"/>
                <w:szCs w:val="12"/>
              </w:rPr>
              <w:t>и</w:t>
            </w:r>
            <w:r w:rsidRPr="00164618">
              <w:rPr>
                <w:rFonts w:ascii="Times New Roman" w:hAnsi="Times New Roman"/>
                <w:spacing w:val="-2"/>
                <w:sz w:val="12"/>
                <w:szCs w:val="12"/>
              </w:rPr>
              <w:t xml:space="preserve"> </w:t>
            </w:r>
            <w:r w:rsidRPr="00164618">
              <w:rPr>
                <w:rFonts w:ascii="Times New Roman" w:hAnsi="Times New Roman"/>
                <w:sz w:val="12"/>
                <w:szCs w:val="12"/>
              </w:rPr>
              <w:t>свыше</w:t>
            </w:r>
          </w:p>
        </w:tc>
        <w:tc>
          <w:tcPr>
            <w:tcW w:w="1338" w:type="dxa"/>
          </w:tcPr>
          <w:p w:rsidR="00164618" w:rsidRPr="00164618" w:rsidRDefault="00164618" w:rsidP="00CF6508">
            <w:pPr>
              <w:pStyle w:val="TableParagraph"/>
              <w:ind w:left="618"/>
              <w:rPr>
                <w:rFonts w:ascii="Times New Roman" w:hAnsi="Times New Roman"/>
                <w:sz w:val="12"/>
                <w:szCs w:val="12"/>
                <w:lang w:val="ru-RU"/>
              </w:rPr>
            </w:pPr>
            <w:r w:rsidRPr="00164618">
              <w:rPr>
                <w:rFonts w:ascii="Times New Roman" w:hAnsi="Times New Roman"/>
                <w:sz w:val="12"/>
                <w:szCs w:val="12"/>
                <w:lang w:val="ru-RU"/>
              </w:rPr>
              <w:t>10</w:t>
            </w:r>
          </w:p>
        </w:tc>
      </w:tr>
      <w:tr w:rsidR="00164618" w:rsidRPr="00164618" w:rsidTr="008A3E05">
        <w:trPr>
          <w:trHeight w:val="130"/>
        </w:trPr>
        <w:tc>
          <w:tcPr>
            <w:tcW w:w="485" w:type="dxa"/>
            <w:vMerge/>
          </w:tcPr>
          <w:p w:rsidR="00164618" w:rsidRPr="00164618" w:rsidRDefault="00164618" w:rsidP="00CF6508">
            <w:pPr>
              <w:rPr>
                <w:sz w:val="12"/>
                <w:szCs w:val="12"/>
              </w:rPr>
            </w:pPr>
          </w:p>
        </w:tc>
        <w:tc>
          <w:tcPr>
            <w:tcW w:w="5322" w:type="dxa"/>
            <w:vMerge/>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от</w:t>
            </w:r>
            <w:r w:rsidRPr="00164618">
              <w:rPr>
                <w:rFonts w:ascii="Times New Roman" w:hAnsi="Times New Roman"/>
                <w:spacing w:val="-1"/>
                <w:sz w:val="12"/>
                <w:szCs w:val="12"/>
              </w:rPr>
              <w:t xml:space="preserve"> </w:t>
            </w:r>
            <w:r w:rsidRPr="00164618">
              <w:rPr>
                <w:rFonts w:ascii="Times New Roman" w:hAnsi="Times New Roman"/>
                <w:spacing w:val="-1"/>
                <w:sz w:val="12"/>
                <w:szCs w:val="12"/>
                <w:lang w:val="ru-RU"/>
              </w:rPr>
              <w:t>0,5</w:t>
            </w:r>
            <w:r w:rsidRPr="00164618">
              <w:rPr>
                <w:rFonts w:ascii="Times New Roman" w:hAnsi="Times New Roman"/>
                <w:sz w:val="12"/>
                <w:szCs w:val="12"/>
              </w:rPr>
              <w:t>%</w:t>
            </w:r>
            <w:r w:rsidRPr="00164618">
              <w:rPr>
                <w:rFonts w:ascii="Times New Roman" w:hAnsi="Times New Roman"/>
                <w:spacing w:val="-2"/>
                <w:sz w:val="12"/>
                <w:szCs w:val="12"/>
              </w:rPr>
              <w:t xml:space="preserve"> </w:t>
            </w:r>
            <w:r w:rsidRPr="00164618">
              <w:rPr>
                <w:rFonts w:ascii="Times New Roman" w:hAnsi="Times New Roman"/>
                <w:sz w:val="12"/>
                <w:szCs w:val="12"/>
              </w:rPr>
              <w:t>до</w:t>
            </w:r>
            <w:r w:rsidRPr="00164618">
              <w:rPr>
                <w:rFonts w:ascii="Times New Roman" w:hAnsi="Times New Roman"/>
                <w:spacing w:val="-1"/>
                <w:sz w:val="12"/>
                <w:szCs w:val="12"/>
              </w:rPr>
              <w:t xml:space="preserve"> </w:t>
            </w:r>
            <w:r w:rsidRPr="00164618">
              <w:rPr>
                <w:rFonts w:ascii="Times New Roman" w:hAnsi="Times New Roman"/>
                <w:sz w:val="12"/>
                <w:szCs w:val="12"/>
              </w:rPr>
              <w:t>1%</w:t>
            </w:r>
          </w:p>
        </w:tc>
        <w:tc>
          <w:tcPr>
            <w:tcW w:w="1338" w:type="dxa"/>
          </w:tcPr>
          <w:p w:rsidR="00164618" w:rsidRPr="00164618" w:rsidRDefault="00164618" w:rsidP="00CF6508">
            <w:pPr>
              <w:pStyle w:val="TableParagraph"/>
              <w:ind w:left="618"/>
              <w:rPr>
                <w:rFonts w:ascii="Times New Roman" w:hAnsi="Times New Roman"/>
                <w:sz w:val="12"/>
                <w:szCs w:val="12"/>
                <w:lang w:val="ru-RU"/>
              </w:rPr>
            </w:pPr>
            <w:r w:rsidRPr="00164618">
              <w:rPr>
                <w:rFonts w:ascii="Times New Roman" w:hAnsi="Times New Roman"/>
                <w:sz w:val="12"/>
                <w:szCs w:val="12"/>
                <w:lang w:val="ru-RU"/>
              </w:rPr>
              <w:t>5</w:t>
            </w:r>
          </w:p>
        </w:tc>
      </w:tr>
      <w:tr w:rsidR="00164618" w:rsidRPr="00164618" w:rsidTr="008A3E05">
        <w:trPr>
          <w:trHeight w:val="118"/>
        </w:trPr>
        <w:tc>
          <w:tcPr>
            <w:tcW w:w="485" w:type="dxa"/>
            <w:vMerge/>
          </w:tcPr>
          <w:p w:rsidR="00164618" w:rsidRPr="00164618" w:rsidRDefault="00164618" w:rsidP="00CF6508">
            <w:pPr>
              <w:rPr>
                <w:sz w:val="12"/>
                <w:szCs w:val="12"/>
              </w:rPr>
            </w:pPr>
          </w:p>
        </w:tc>
        <w:tc>
          <w:tcPr>
            <w:tcW w:w="5322" w:type="dxa"/>
            <w:vMerge/>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0%</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0</w:t>
            </w:r>
          </w:p>
        </w:tc>
      </w:tr>
      <w:tr w:rsidR="00164618" w:rsidRPr="00164618" w:rsidTr="008A3E05">
        <w:trPr>
          <w:trHeight w:val="248"/>
        </w:trPr>
        <w:tc>
          <w:tcPr>
            <w:tcW w:w="485" w:type="dxa"/>
            <w:vMerge w:val="restart"/>
          </w:tcPr>
          <w:p w:rsidR="00164618" w:rsidRPr="00164618" w:rsidRDefault="00164618" w:rsidP="00CF6508">
            <w:pPr>
              <w:pStyle w:val="TableParagraph"/>
              <w:ind w:left="116"/>
              <w:rPr>
                <w:rFonts w:ascii="Times New Roman" w:hAnsi="Times New Roman"/>
                <w:sz w:val="12"/>
                <w:szCs w:val="12"/>
                <w:lang w:val="ru-RU"/>
              </w:rPr>
            </w:pPr>
            <w:r w:rsidRPr="00164618">
              <w:rPr>
                <w:rFonts w:ascii="Times New Roman" w:hAnsi="Times New Roman"/>
                <w:sz w:val="12"/>
                <w:szCs w:val="12"/>
              </w:rPr>
              <w:t>4.</w:t>
            </w:r>
            <w:r w:rsidRPr="00164618">
              <w:rPr>
                <w:rFonts w:ascii="Times New Roman" w:hAnsi="Times New Roman"/>
                <w:sz w:val="12"/>
                <w:szCs w:val="12"/>
                <w:lang w:val="ru-RU"/>
              </w:rPr>
              <w:t>4</w:t>
            </w:r>
          </w:p>
        </w:tc>
        <w:tc>
          <w:tcPr>
            <w:tcW w:w="5322" w:type="dxa"/>
            <w:vMerge w:val="restart"/>
          </w:tcPr>
          <w:p w:rsidR="00164618" w:rsidRPr="00164618" w:rsidRDefault="00164618" w:rsidP="00CF6508">
            <w:pPr>
              <w:pStyle w:val="TableParagraph"/>
              <w:ind w:left="60" w:right="40"/>
              <w:rPr>
                <w:rFonts w:ascii="Times New Roman" w:hAnsi="Times New Roman"/>
                <w:sz w:val="12"/>
                <w:szCs w:val="12"/>
                <w:lang w:val="ru-RU"/>
              </w:rPr>
            </w:pPr>
            <w:r w:rsidRPr="00164618">
              <w:rPr>
                <w:rFonts w:ascii="Times New Roman" w:hAnsi="Times New Roman"/>
                <w:sz w:val="12"/>
                <w:szCs w:val="12"/>
                <w:lang w:val="ru-RU"/>
              </w:rPr>
              <w:t>Вклад населения в реализацию проекта в неденежной форме</w:t>
            </w:r>
            <w:r w:rsidRPr="00164618">
              <w:rPr>
                <w:rFonts w:ascii="Times New Roman" w:hAnsi="Times New Roman"/>
                <w:spacing w:val="-47"/>
                <w:sz w:val="12"/>
                <w:szCs w:val="12"/>
                <w:lang w:val="ru-RU"/>
              </w:rPr>
              <w:t xml:space="preserve"> </w:t>
            </w:r>
            <w:r w:rsidRPr="00164618">
              <w:rPr>
                <w:rFonts w:ascii="Times New Roman" w:hAnsi="Times New Roman"/>
                <w:sz w:val="12"/>
                <w:szCs w:val="12"/>
                <w:lang w:val="ru-RU"/>
              </w:rPr>
              <w:t>(трудовое</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участие,</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материалы</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2"/>
                <w:sz w:val="12"/>
                <w:szCs w:val="12"/>
                <w:lang w:val="ru-RU"/>
              </w:rPr>
              <w:t xml:space="preserve"> </w:t>
            </w:r>
            <w:r w:rsidRPr="00164618">
              <w:rPr>
                <w:rFonts w:ascii="Times New Roman" w:hAnsi="Times New Roman"/>
                <w:sz w:val="12"/>
                <w:szCs w:val="12"/>
                <w:lang w:val="ru-RU"/>
              </w:rPr>
              <w:t>другие</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формы)</w:t>
            </w: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предусматривает</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5</w:t>
            </w:r>
          </w:p>
        </w:tc>
      </w:tr>
      <w:tr w:rsidR="00164618" w:rsidRPr="00164618" w:rsidTr="008A3E05">
        <w:trPr>
          <w:trHeight w:val="279"/>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1"/>
              <w:jc w:val="center"/>
              <w:rPr>
                <w:rFonts w:ascii="Times New Roman" w:hAnsi="Times New Roman"/>
                <w:sz w:val="12"/>
                <w:szCs w:val="12"/>
              </w:rPr>
            </w:pPr>
            <w:r w:rsidRPr="00164618">
              <w:rPr>
                <w:rFonts w:ascii="Times New Roman" w:hAnsi="Times New Roman"/>
                <w:sz w:val="12"/>
                <w:szCs w:val="12"/>
              </w:rPr>
              <w:t>не</w:t>
            </w:r>
            <w:r w:rsidRPr="00164618">
              <w:rPr>
                <w:rFonts w:ascii="Times New Roman" w:hAnsi="Times New Roman"/>
                <w:spacing w:val="-5"/>
                <w:sz w:val="12"/>
                <w:szCs w:val="12"/>
              </w:rPr>
              <w:t xml:space="preserve"> </w:t>
            </w:r>
            <w:r w:rsidRPr="00164618">
              <w:rPr>
                <w:rFonts w:ascii="Times New Roman" w:hAnsi="Times New Roman"/>
                <w:sz w:val="12"/>
                <w:szCs w:val="12"/>
              </w:rPr>
              <w:t>предусматривает</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0</w:t>
            </w:r>
          </w:p>
        </w:tc>
      </w:tr>
      <w:tr w:rsidR="00164618" w:rsidRPr="00164618" w:rsidTr="008A3E05">
        <w:trPr>
          <w:trHeight w:val="269"/>
        </w:trPr>
        <w:tc>
          <w:tcPr>
            <w:tcW w:w="485" w:type="dxa"/>
            <w:vMerge w:val="restart"/>
          </w:tcPr>
          <w:p w:rsidR="00164618" w:rsidRPr="00164618" w:rsidRDefault="00164618" w:rsidP="00CF6508">
            <w:pPr>
              <w:pStyle w:val="TableParagraph"/>
              <w:ind w:left="116"/>
              <w:rPr>
                <w:rFonts w:ascii="Times New Roman" w:hAnsi="Times New Roman"/>
                <w:sz w:val="12"/>
                <w:szCs w:val="12"/>
                <w:lang w:val="ru-RU"/>
              </w:rPr>
            </w:pPr>
            <w:r w:rsidRPr="00164618">
              <w:rPr>
                <w:rFonts w:ascii="Times New Roman" w:hAnsi="Times New Roman"/>
                <w:sz w:val="12"/>
                <w:szCs w:val="12"/>
              </w:rPr>
              <w:t>4.</w:t>
            </w:r>
            <w:r w:rsidRPr="00164618">
              <w:rPr>
                <w:rFonts w:ascii="Times New Roman" w:hAnsi="Times New Roman"/>
                <w:sz w:val="12"/>
                <w:szCs w:val="12"/>
                <w:lang w:val="ru-RU"/>
              </w:rPr>
              <w:t>5</w:t>
            </w:r>
          </w:p>
        </w:tc>
        <w:tc>
          <w:tcPr>
            <w:tcW w:w="5322" w:type="dxa"/>
            <w:vMerge w:val="restart"/>
          </w:tcPr>
          <w:p w:rsidR="00164618" w:rsidRPr="00164618" w:rsidRDefault="00164618" w:rsidP="00CF6508">
            <w:pPr>
              <w:pStyle w:val="TableParagraph"/>
              <w:ind w:left="60" w:right="50"/>
              <w:jc w:val="both"/>
              <w:rPr>
                <w:rFonts w:ascii="Times New Roman" w:hAnsi="Times New Roman"/>
                <w:sz w:val="12"/>
                <w:szCs w:val="12"/>
                <w:lang w:val="ru-RU"/>
              </w:rPr>
            </w:pPr>
            <w:r w:rsidRPr="00164618">
              <w:rPr>
                <w:rFonts w:ascii="Times New Roman" w:hAnsi="Times New Roman"/>
                <w:sz w:val="12"/>
                <w:szCs w:val="12"/>
                <w:lang w:val="ru-RU"/>
              </w:rPr>
              <w:t>Вклад организаций и других внебюджетных источников в</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реализацию</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проекта</w:t>
            </w:r>
            <w:r w:rsidRPr="00164618">
              <w:rPr>
                <w:rFonts w:ascii="Times New Roman" w:hAnsi="Times New Roman"/>
                <w:spacing w:val="-9"/>
                <w:sz w:val="12"/>
                <w:szCs w:val="12"/>
                <w:lang w:val="ru-RU"/>
              </w:rPr>
              <w:t xml:space="preserve"> </w:t>
            </w:r>
            <w:r w:rsidRPr="00164618">
              <w:rPr>
                <w:rFonts w:ascii="Times New Roman" w:hAnsi="Times New Roman"/>
                <w:sz w:val="12"/>
                <w:szCs w:val="12"/>
                <w:lang w:val="ru-RU"/>
              </w:rPr>
              <w:t>в</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неденежной</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форме</w:t>
            </w:r>
            <w:r w:rsidRPr="00164618">
              <w:rPr>
                <w:rFonts w:ascii="Times New Roman" w:hAnsi="Times New Roman"/>
                <w:spacing w:val="-6"/>
                <w:sz w:val="12"/>
                <w:szCs w:val="12"/>
                <w:lang w:val="ru-RU"/>
              </w:rPr>
              <w:t xml:space="preserve"> </w:t>
            </w:r>
            <w:r w:rsidRPr="00164618">
              <w:rPr>
                <w:rFonts w:ascii="Times New Roman" w:hAnsi="Times New Roman"/>
                <w:sz w:val="12"/>
                <w:szCs w:val="12"/>
                <w:lang w:val="ru-RU"/>
              </w:rPr>
              <w:t>(трудовое</w:t>
            </w:r>
            <w:r w:rsidRPr="00164618">
              <w:rPr>
                <w:rFonts w:ascii="Times New Roman" w:hAnsi="Times New Roman"/>
                <w:spacing w:val="-7"/>
                <w:sz w:val="12"/>
                <w:szCs w:val="12"/>
                <w:lang w:val="ru-RU"/>
              </w:rPr>
              <w:t xml:space="preserve"> </w:t>
            </w:r>
            <w:r w:rsidRPr="00164618">
              <w:rPr>
                <w:rFonts w:ascii="Times New Roman" w:hAnsi="Times New Roman"/>
                <w:sz w:val="12"/>
                <w:szCs w:val="12"/>
                <w:lang w:val="ru-RU"/>
              </w:rPr>
              <w:t>участие,</w:t>
            </w:r>
            <w:r w:rsidRPr="00164618">
              <w:rPr>
                <w:rFonts w:ascii="Times New Roman" w:hAnsi="Times New Roman"/>
                <w:spacing w:val="-48"/>
                <w:sz w:val="12"/>
                <w:szCs w:val="12"/>
                <w:lang w:val="ru-RU"/>
              </w:rPr>
              <w:t xml:space="preserve"> </w:t>
            </w:r>
            <w:r w:rsidRPr="00164618">
              <w:rPr>
                <w:rFonts w:ascii="Times New Roman" w:hAnsi="Times New Roman"/>
                <w:sz w:val="12"/>
                <w:szCs w:val="12"/>
                <w:lang w:val="ru-RU"/>
              </w:rPr>
              <w:t>материалы</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и</w:t>
            </w:r>
            <w:r w:rsidRPr="00164618">
              <w:rPr>
                <w:rFonts w:ascii="Times New Roman" w:hAnsi="Times New Roman"/>
                <w:spacing w:val="-3"/>
                <w:sz w:val="12"/>
                <w:szCs w:val="12"/>
                <w:lang w:val="ru-RU"/>
              </w:rPr>
              <w:t xml:space="preserve"> </w:t>
            </w:r>
            <w:r w:rsidRPr="00164618">
              <w:rPr>
                <w:rFonts w:ascii="Times New Roman" w:hAnsi="Times New Roman"/>
                <w:sz w:val="12"/>
                <w:szCs w:val="12"/>
                <w:lang w:val="ru-RU"/>
              </w:rPr>
              <w:t>другие</w:t>
            </w:r>
            <w:r w:rsidRPr="00164618">
              <w:rPr>
                <w:rFonts w:ascii="Times New Roman" w:hAnsi="Times New Roman"/>
                <w:spacing w:val="-1"/>
                <w:sz w:val="12"/>
                <w:szCs w:val="12"/>
                <w:lang w:val="ru-RU"/>
              </w:rPr>
              <w:t xml:space="preserve"> </w:t>
            </w:r>
            <w:r w:rsidRPr="00164618">
              <w:rPr>
                <w:rFonts w:ascii="Times New Roman" w:hAnsi="Times New Roman"/>
                <w:sz w:val="12"/>
                <w:szCs w:val="12"/>
                <w:lang w:val="ru-RU"/>
              </w:rPr>
              <w:t>формы)</w:t>
            </w:r>
          </w:p>
        </w:tc>
        <w:tc>
          <w:tcPr>
            <w:tcW w:w="1878" w:type="dxa"/>
          </w:tcPr>
          <w:p w:rsidR="00164618" w:rsidRPr="00164618" w:rsidRDefault="00164618" w:rsidP="00CF6508">
            <w:pPr>
              <w:pStyle w:val="TableParagraph"/>
              <w:ind w:left="69" w:right="60"/>
              <w:jc w:val="center"/>
              <w:rPr>
                <w:rFonts w:ascii="Times New Roman" w:hAnsi="Times New Roman"/>
                <w:sz w:val="12"/>
                <w:szCs w:val="12"/>
              </w:rPr>
            </w:pPr>
            <w:r w:rsidRPr="00164618">
              <w:rPr>
                <w:rFonts w:ascii="Times New Roman" w:hAnsi="Times New Roman"/>
                <w:sz w:val="12"/>
                <w:szCs w:val="12"/>
              </w:rPr>
              <w:t>предусматривает</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5</w:t>
            </w:r>
          </w:p>
        </w:tc>
      </w:tr>
      <w:tr w:rsidR="00164618" w:rsidRPr="00164618" w:rsidTr="008A3E05">
        <w:trPr>
          <w:trHeight w:val="274"/>
        </w:trPr>
        <w:tc>
          <w:tcPr>
            <w:tcW w:w="485" w:type="dxa"/>
            <w:vMerge/>
            <w:tcBorders>
              <w:top w:val="nil"/>
            </w:tcBorders>
          </w:tcPr>
          <w:p w:rsidR="00164618" w:rsidRPr="00164618" w:rsidRDefault="00164618" w:rsidP="00CF6508">
            <w:pPr>
              <w:rPr>
                <w:sz w:val="12"/>
                <w:szCs w:val="12"/>
              </w:rPr>
            </w:pPr>
          </w:p>
        </w:tc>
        <w:tc>
          <w:tcPr>
            <w:tcW w:w="5322" w:type="dxa"/>
            <w:vMerge/>
            <w:tcBorders>
              <w:top w:val="nil"/>
            </w:tcBorders>
          </w:tcPr>
          <w:p w:rsidR="00164618" w:rsidRPr="00164618" w:rsidRDefault="00164618" w:rsidP="00CF6508">
            <w:pPr>
              <w:rPr>
                <w:sz w:val="12"/>
                <w:szCs w:val="12"/>
              </w:rPr>
            </w:pPr>
          </w:p>
        </w:tc>
        <w:tc>
          <w:tcPr>
            <w:tcW w:w="1878" w:type="dxa"/>
          </w:tcPr>
          <w:p w:rsidR="00164618" w:rsidRPr="00164618" w:rsidRDefault="00164618" w:rsidP="00CF6508">
            <w:pPr>
              <w:pStyle w:val="TableParagraph"/>
              <w:ind w:left="69" w:right="61"/>
              <w:jc w:val="center"/>
              <w:rPr>
                <w:rFonts w:ascii="Times New Roman" w:hAnsi="Times New Roman"/>
                <w:sz w:val="12"/>
                <w:szCs w:val="12"/>
              </w:rPr>
            </w:pPr>
            <w:r w:rsidRPr="00164618">
              <w:rPr>
                <w:rFonts w:ascii="Times New Roman" w:hAnsi="Times New Roman"/>
                <w:sz w:val="12"/>
                <w:szCs w:val="12"/>
              </w:rPr>
              <w:t>не</w:t>
            </w:r>
            <w:r w:rsidRPr="00164618">
              <w:rPr>
                <w:rFonts w:ascii="Times New Roman" w:hAnsi="Times New Roman"/>
                <w:spacing w:val="-7"/>
                <w:sz w:val="12"/>
                <w:szCs w:val="12"/>
              </w:rPr>
              <w:t xml:space="preserve"> </w:t>
            </w:r>
            <w:r w:rsidRPr="00164618">
              <w:rPr>
                <w:rFonts w:ascii="Times New Roman" w:hAnsi="Times New Roman"/>
                <w:sz w:val="12"/>
                <w:szCs w:val="12"/>
              </w:rPr>
              <w:t>предусматривает</w:t>
            </w:r>
          </w:p>
        </w:tc>
        <w:tc>
          <w:tcPr>
            <w:tcW w:w="1338" w:type="dxa"/>
          </w:tcPr>
          <w:p w:rsidR="00164618" w:rsidRPr="00164618" w:rsidRDefault="00164618" w:rsidP="00CF6508">
            <w:pPr>
              <w:pStyle w:val="TableParagraph"/>
              <w:ind w:left="618"/>
              <w:rPr>
                <w:rFonts w:ascii="Times New Roman" w:hAnsi="Times New Roman"/>
                <w:sz w:val="12"/>
                <w:szCs w:val="12"/>
              </w:rPr>
            </w:pPr>
            <w:r w:rsidRPr="00164618">
              <w:rPr>
                <w:rFonts w:ascii="Times New Roman" w:hAnsi="Times New Roman"/>
                <w:sz w:val="12"/>
                <w:szCs w:val="12"/>
              </w:rPr>
              <w:t>0</w:t>
            </w:r>
          </w:p>
        </w:tc>
      </w:tr>
    </w:tbl>
    <w:p w:rsidR="00164618" w:rsidRDefault="00164618" w:rsidP="002000FA">
      <w:pPr>
        <w:tabs>
          <w:tab w:val="left" w:pos="3794"/>
        </w:tabs>
        <w:jc w:val="center"/>
        <w:rPr>
          <w:sz w:val="12"/>
          <w:szCs w:val="12"/>
        </w:rPr>
      </w:pPr>
    </w:p>
    <w:p w:rsidR="003F10FF" w:rsidRDefault="003F10FF" w:rsidP="002000FA">
      <w:pPr>
        <w:tabs>
          <w:tab w:val="left" w:pos="3794"/>
        </w:tabs>
        <w:jc w:val="center"/>
        <w:rPr>
          <w:sz w:val="12"/>
          <w:szCs w:val="12"/>
        </w:rPr>
      </w:pPr>
    </w:p>
    <w:p w:rsidR="003F10FF" w:rsidRDefault="003F10FF" w:rsidP="003F10FF">
      <w:pPr>
        <w:tabs>
          <w:tab w:val="left" w:pos="3794"/>
        </w:tabs>
        <w:jc w:val="center"/>
        <w:rPr>
          <w:sz w:val="12"/>
          <w:szCs w:val="12"/>
        </w:rPr>
      </w:pPr>
      <w:r w:rsidRPr="002732FF">
        <w:rPr>
          <w:sz w:val="12"/>
          <w:szCs w:val="12"/>
        </w:rPr>
        <w:t>____________________________________________________________________________________________________</w:t>
      </w:r>
    </w:p>
    <w:p w:rsidR="003F10FF" w:rsidRDefault="003F10FF" w:rsidP="002000FA">
      <w:pPr>
        <w:tabs>
          <w:tab w:val="left" w:pos="3794"/>
        </w:tabs>
        <w:jc w:val="center"/>
        <w:rPr>
          <w:sz w:val="12"/>
          <w:szCs w:val="12"/>
        </w:rPr>
      </w:pPr>
    </w:p>
    <w:p w:rsidR="003F10FF" w:rsidRDefault="003F10FF" w:rsidP="003F10FF">
      <w:pPr>
        <w:jc w:val="center"/>
        <w:rPr>
          <w:b/>
          <w:bCs/>
          <w:sz w:val="12"/>
          <w:szCs w:val="12"/>
        </w:rPr>
      </w:pPr>
    </w:p>
    <w:p w:rsidR="00250EA5" w:rsidRDefault="00250EA5" w:rsidP="003F10FF">
      <w:pPr>
        <w:jc w:val="center"/>
        <w:rPr>
          <w:b/>
          <w:bCs/>
          <w:sz w:val="12"/>
          <w:szCs w:val="12"/>
        </w:rPr>
      </w:pPr>
    </w:p>
    <w:p w:rsidR="00250EA5" w:rsidRDefault="00250EA5" w:rsidP="003F10FF">
      <w:pPr>
        <w:jc w:val="center"/>
        <w:rPr>
          <w:b/>
          <w:bCs/>
          <w:sz w:val="12"/>
          <w:szCs w:val="12"/>
        </w:rPr>
      </w:pPr>
    </w:p>
    <w:p w:rsidR="00250EA5" w:rsidRDefault="00250EA5" w:rsidP="003F10FF">
      <w:pPr>
        <w:jc w:val="center"/>
        <w:rPr>
          <w:b/>
          <w:bCs/>
          <w:sz w:val="12"/>
          <w:szCs w:val="12"/>
        </w:rPr>
      </w:pPr>
    </w:p>
    <w:p w:rsidR="00250EA5" w:rsidRDefault="00250EA5" w:rsidP="003F10FF">
      <w:pPr>
        <w:jc w:val="center"/>
        <w:rPr>
          <w:b/>
          <w:bCs/>
          <w:sz w:val="12"/>
          <w:szCs w:val="12"/>
        </w:rPr>
      </w:pPr>
    </w:p>
    <w:p w:rsidR="003F584F" w:rsidRDefault="003F584F" w:rsidP="003F10FF">
      <w:pPr>
        <w:jc w:val="center"/>
        <w:rPr>
          <w:b/>
          <w:bCs/>
          <w:sz w:val="12"/>
          <w:szCs w:val="12"/>
        </w:rPr>
      </w:pPr>
    </w:p>
    <w:p w:rsidR="003F584F" w:rsidRDefault="003F584F" w:rsidP="003F10FF">
      <w:pPr>
        <w:jc w:val="center"/>
        <w:rPr>
          <w:b/>
          <w:bCs/>
          <w:sz w:val="12"/>
          <w:szCs w:val="12"/>
        </w:rPr>
      </w:pPr>
    </w:p>
    <w:p w:rsidR="003F584F" w:rsidRDefault="003F584F" w:rsidP="003F10FF">
      <w:pPr>
        <w:jc w:val="center"/>
        <w:rPr>
          <w:b/>
          <w:bCs/>
          <w:sz w:val="12"/>
          <w:szCs w:val="12"/>
        </w:rPr>
      </w:pPr>
    </w:p>
    <w:p w:rsidR="003F10FF" w:rsidRPr="002732FF" w:rsidRDefault="003F10FF" w:rsidP="003F10FF">
      <w:pPr>
        <w:jc w:val="center"/>
        <w:rPr>
          <w:b/>
          <w:bCs/>
          <w:sz w:val="12"/>
          <w:szCs w:val="12"/>
        </w:rPr>
      </w:pPr>
      <w:r w:rsidRPr="002732FF">
        <w:rPr>
          <w:b/>
          <w:bCs/>
          <w:sz w:val="12"/>
          <w:szCs w:val="12"/>
        </w:rPr>
        <w:lastRenderedPageBreak/>
        <w:t>СЛОБОДСКАЯ РАЙОННАЯ ДУМА КИРОВСКОЙ ОБЛАСТИ</w:t>
      </w:r>
    </w:p>
    <w:p w:rsidR="003F10FF" w:rsidRPr="002732FF" w:rsidRDefault="003F10FF" w:rsidP="003F10FF">
      <w:pPr>
        <w:keepNext/>
        <w:jc w:val="center"/>
        <w:outlineLvl w:val="0"/>
        <w:rPr>
          <w:b/>
          <w:bCs/>
          <w:sz w:val="12"/>
          <w:szCs w:val="12"/>
        </w:rPr>
      </w:pPr>
      <w:r w:rsidRPr="002732FF">
        <w:rPr>
          <w:b/>
          <w:bCs/>
          <w:sz w:val="12"/>
          <w:szCs w:val="12"/>
        </w:rPr>
        <w:t>ШЕСТОГО СОЗЫВА</w:t>
      </w:r>
    </w:p>
    <w:p w:rsidR="003F10FF" w:rsidRPr="002732FF" w:rsidRDefault="003F10FF" w:rsidP="003F10FF">
      <w:pPr>
        <w:keepNext/>
        <w:jc w:val="center"/>
        <w:outlineLvl w:val="1"/>
        <w:rPr>
          <w:b/>
          <w:bCs/>
          <w:sz w:val="12"/>
          <w:szCs w:val="12"/>
        </w:rPr>
      </w:pPr>
      <w:r w:rsidRPr="002732FF">
        <w:rPr>
          <w:b/>
          <w:bCs/>
          <w:sz w:val="12"/>
          <w:szCs w:val="12"/>
        </w:rPr>
        <w:t>РЕШЕНИЕ</w:t>
      </w:r>
    </w:p>
    <w:p w:rsidR="003F10FF" w:rsidRPr="002732FF" w:rsidRDefault="003F10FF" w:rsidP="003F10FF">
      <w:pPr>
        <w:tabs>
          <w:tab w:val="left" w:pos="2694"/>
        </w:tabs>
        <w:ind w:right="-1"/>
        <w:rPr>
          <w:caps/>
          <w:sz w:val="12"/>
          <w:szCs w:val="12"/>
        </w:rPr>
      </w:pPr>
      <w:r>
        <w:rPr>
          <w:caps/>
          <w:sz w:val="12"/>
          <w:szCs w:val="12"/>
          <w:u w:val="single"/>
        </w:rPr>
        <w:t>24.10.2024</w:t>
      </w:r>
      <w:r w:rsidRPr="002732FF">
        <w:rPr>
          <w:caps/>
          <w:sz w:val="12"/>
          <w:szCs w:val="12"/>
        </w:rPr>
        <w:t xml:space="preserve">                                                                                            </w:t>
      </w:r>
      <w:r w:rsidRPr="002732FF">
        <w:rPr>
          <w:caps/>
          <w:sz w:val="12"/>
          <w:szCs w:val="12"/>
        </w:rPr>
        <w:tab/>
      </w:r>
      <w:r w:rsidRPr="002732FF">
        <w:rPr>
          <w:caps/>
          <w:sz w:val="12"/>
          <w:szCs w:val="12"/>
        </w:rPr>
        <w:tab/>
        <w:t xml:space="preserve">                                                                               </w:t>
      </w:r>
      <w:r w:rsidR="0043182E">
        <w:rPr>
          <w:caps/>
          <w:sz w:val="12"/>
          <w:szCs w:val="12"/>
        </w:rPr>
        <w:t xml:space="preserve">           </w:t>
      </w:r>
      <w:r w:rsidRPr="002732FF">
        <w:rPr>
          <w:caps/>
          <w:sz w:val="12"/>
          <w:szCs w:val="12"/>
        </w:rPr>
        <w:t xml:space="preserve">                                                                       </w:t>
      </w:r>
      <w:r>
        <w:rPr>
          <w:caps/>
          <w:sz w:val="12"/>
          <w:szCs w:val="12"/>
        </w:rPr>
        <w:t xml:space="preserve">                     </w:t>
      </w:r>
      <w:r>
        <w:rPr>
          <w:caps/>
          <w:sz w:val="12"/>
          <w:szCs w:val="12"/>
          <w:u w:val="single"/>
        </w:rPr>
        <w:t>№ 37/383</w:t>
      </w:r>
    </w:p>
    <w:p w:rsidR="003F10FF" w:rsidRDefault="003F10FF" w:rsidP="003F10FF">
      <w:pPr>
        <w:ind w:right="2"/>
        <w:jc w:val="center"/>
        <w:rPr>
          <w:sz w:val="12"/>
          <w:szCs w:val="12"/>
        </w:rPr>
      </w:pPr>
      <w:r w:rsidRPr="002732FF">
        <w:rPr>
          <w:sz w:val="12"/>
          <w:szCs w:val="12"/>
        </w:rPr>
        <w:t>г. Слободской</w:t>
      </w:r>
    </w:p>
    <w:p w:rsidR="003F10FF" w:rsidRPr="002732FF" w:rsidRDefault="003F10FF" w:rsidP="003F10FF">
      <w:pPr>
        <w:ind w:right="2"/>
        <w:jc w:val="center"/>
        <w:rPr>
          <w:sz w:val="12"/>
          <w:szCs w:val="12"/>
        </w:rPr>
      </w:pPr>
    </w:p>
    <w:tbl>
      <w:tblPr>
        <w:tblW w:w="0" w:type="auto"/>
        <w:tblInd w:w="1384" w:type="dxa"/>
        <w:tblLook w:val="01E0" w:firstRow="1" w:lastRow="1" w:firstColumn="1" w:lastColumn="1" w:noHBand="0" w:noVBand="0"/>
      </w:tblPr>
      <w:tblGrid>
        <w:gridCol w:w="7004"/>
      </w:tblGrid>
      <w:tr w:rsidR="003F10FF" w:rsidRPr="003F10FF" w:rsidTr="003F10FF">
        <w:trPr>
          <w:trHeight w:val="489"/>
        </w:trPr>
        <w:tc>
          <w:tcPr>
            <w:tcW w:w="7004" w:type="dxa"/>
          </w:tcPr>
          <w:p w:rsidR="003F10FF" w:rsidRPr="003F10FF" w:rsidRDefault="003F10FF" w:rsidP="003F10FF">
            <w:pPr>
              <w:jc w:val="center"/>
              <w:rPr>
                <w:b/>
                <w:sz w:val="12"/>
                <w:szCs w:val="12"/>
              </w:rPr>
            </w:pPr>
            <w:r w:rsidRPr="003F10FF">
              <w:rPr>
                <w:b/>
                <w:sz w:val="12"/>
                <w:szCs w:val="12"/>
              </w:rPr>
              <w:t>О</w:t>
            </w:r>
            <w:r w:rsidRPr="003F10FF">
              <w:rPr>
                <w:sz w:val="12"/>
                <w:szCs w:val="12"/>
              </w:rPr>
              <w:t xml:space="preserve"> </w:t>
            </w:r>
            <w:r w:rsidRPr="003F10FF">
              <w:rPr>
                <w:b/>
                <w:sz w:val="12"/>
                <w:szCs w:val="12"/>
              </w:rPr>
              <w:t>внесении изменений в решение Слободской районной Думы от 21.02.2023 № 19/190</w:t>
            </w:r>
            <w:r w:rsidR="007F40A9">
              <w:rPr>
                <w:b/>
                <w:sz w:val="12"/>
                <w:szCs w:val="12"/>
              </w:rPr>
              <w:t xml:space="preserve"> </w:t>
            </w:r>
            <w:r w:rsidRPr="003F10FF">
              <w:rPr>
                <w:b/>
                <w:sz w:val="12"/>
                <w:szCs w:val="12"/>
              </w:rPr>
              <w:t>«Об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tc>
      </w:tr>
    </w:tbl>
    <w:p w:rsidR="003F10FF" w:rsidRPr="003F10FF" w:rsidRDefault="003F10FF" w:rsidP="003F10FF">
      <w:pPr>
        <w:spacing w:line="360" w:lineRule="auto"/>
        <w:ind w:right="-81" w:firstLine="709"/>
        <w:jc w:val="both"/>
        <w:rPr>
          <w:sz w:val="12"/>
          <w:szCs w:val="12"/>
        </w:rPr>
      </w:pPr>
      <w:r w:rsidRPr="003F10FF">
        <w:rPr>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30.09.2024 № 402-П «О внесении изменений в постановление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на 2024 год» Слободская районная Дума РЕШИЛА:</w:t>
      </w:r>
    </w:p>
    <w:p w:rsidR="003F10FF" w:rsidRPr="003F10FF" w:rsidRDefault="003F10FF" w:rsidP="003F10FF">
      <w:pPr>
        <w:pStyle w:val="afffd"/>
        <w:numPr>
          <w:ilvl w:val="0"/>
          <w:numId w:val="22"/>
        </w:numPr>
        <w:overflowPunct/>
        <w:autoSpaceDE/>
        <w:autoSpaceDN/>
        <w:adjustRightInd/>
        <w:spacing w:line="360" w:lineRule="auto"/>
        <w:ind w:left="0" w:right="-1" w:firstLine="709"/>
        <w:jc w:val="both"/>
        <w:textAlignment w:val="auto"/>
        <w:rPr>
          <w:sz w:val="12"/>
          <w:szCs w:val="12"/>
        </w:rPr>
      </w:pPr>
      <w:r w:rsidRPr="003F10FF">
        <w:rPr>
          <w:sz w:val="12"/>
          <w:szCs w:val="12"/>
        </w:rPr>
        <w:t>Внести в решение Слободской районной Думы от 21.02.2023</w:t>
      </w:r>
      <w:r w:rsidR="007F40A9">
        <w:rPr>
          <w:sz w:val="12"/>
          <w:szCs w:val="12"/>
        </w:rPr>
        <w:t xml:space="preserve"> </w:t>
      </w:r>
      <w:r w:rsidRPr="003F10FF">
        <w:rPr>
          <w:sz w:val="12"/>
          <w:szCs w:val="12"/>
        </w:rPr>
        <w:t>№ 19/190 «Об установлении дополнительной меры социальной поддержки членам семей участников специальной военной операции в виде обеспечения и доставки твердого топлива (дров, разделанных в виде поленьев)» изменения, дополнив пункт 1 абзацем следующего содержания:</w:t>
      </w:r>
    </w:p>
    <w:p w:rsidR="003F10FF" w:rsidRPr="003F10FF" w:rsidRDefault="003F10FF" w:rsidP="003F10FF">
      <w:pPr>
        <w:spacing w:line="360" w:lineRule="auto"/>
        <w:ind w:right="-1"/>
        <w:jc w:val="both"/>
        <w:rPr>
          <w:sz w:val="12"/>
          <w:szCs w:val="12"/>
        </w:rPr>
      </w:pPr>
      <w:r w:rsidRPr="003F10FF">
        <w:rPr>
          <w:sz w:val="12"/>
          <w:szCs w:val="12"/>
        </w:rPr>
        <w:t xml:space="preserve">          «Дополнительная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подавшим заявление о предоставлении дополнительной меры социальной поддержки в 2023 году и получившим ее в 2024 году на отопительный период 2023/2024 года, предоставляется в 2024 году на отопительный период 2024/2025 года по заявлениям о предоставлении дополнительной меры социальной </w:t>
      </w:r>
      <w:r w:rsidR="007F40A9">
        <w:rPr>
          <w:sz w:val="12"/>
          <w:szCs w:val="12"/>
        </w:rPr>
        <w:t>поддержки, поданным в 2024 году</w:t>
      </w:r>
      <w:r w:rsidRPr="003F10FF">
        <w:rPr>
          <w:sz w:val="12"/>
          <w:szCs w:val="12"/>
        </w:rPr>
        <w:t>".</w:t>
      </w:r>
    </w:p>
    <w:p w:rsidR="003F10FF" w:rsidRPr="003F10FF" w:rsidRDefault="003F10FF" w:rsidP="003F10FF">
      <w:pPr>
        <w:pStyle w:val="afffd"/>
        <w:spacing w:after="600" w:line="360" w:lineRule="auto"/>
        <w:ind w:left="0" w:firstLine="709"/>
        <w:jc w:val="both"/>
        <w:rPr>
          <w:color w:val="000000"/>
          <w:sz w:val="12"/>
          <w:szCs w:val="12"/>
        </w:rPr>
      </w:pPr>
      <w:r w:rsidRPr="003F10FF">
        <w:rPr>
          <w:color w:val="000000"/>
          <w:sz w:val="12"/>
          <w:szCs w:val="12"/>
        </w:rPr>
        <w:t>2. Настоящее решение вступает в силу со дня его опубликования и распространяется на правоотношения, возникшие с 02.10.2024.</w:t>
      </w:r>
    </w:p>
    <w:p w:rsidR="003F10FF" w:rsidRDefault="003F10FF" w:rsidP="007F40A9">
      <w:pPr>
        <w:pStyle w:val="afffd"/>
        <w:spacing w:line="360" w:lineRule="auto"/>
        <w:ind w:left="0" w:firstLine="709"/>
        <w:jc w:val="both"/>
        <w:rPr>
          <w:color w:val="000000"/>
          <w:sz w:val="12"/>
          <w:szCs w:val="12"/>
        </w:rPr>
      </w:pPr>
      <w:r w:rsidRPr="003F10FF">
        <w:rPr>
          <w:color w:val="000000"/>
          <w:sz w:val="12"/>
          <w:szCs w:val="12"/>
        </w:rPr>
        <w:t xml:space="preserve">3. Опубликовать настоящее решение в официальном печатном издании района </w:t>
      </w:r>
      <w:r w:rsidRPr="003F10FF">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3F10FF">
        <w:rPr>
          <w:color w:val="000000"/>
          <w:sz w:val="12"/>
          <w:szCs w:val="12"/>
        </w:rPr>
        <w:t>.</w:t>
      </w:r>
    </w:p>
    <w:p w:rsidR="007F40A9" w:rsidRDefault="007F40A9" w:rsidP="007F40A9">
      <w:pPr>
        <w:pStyle w:val="afffd"/>
        <w:spacing w:line="360" w:lineRule="auto"/>
        <w:ind w:left="0" w:firstLine="709"/>
        <w:jc w:val="both"/>
        <w:rPr>
          <w:color w:val="000000"/>
          <w:sz w:val="12"/>
          <w:szCs w:val="12"/>
        </w:rPr>
      </w:pPr>
    </w:p>
    <w:tbl>
      <w:tblPr>
        <w:tblW w:w="0" w:type="auto"/>
        <w:tblInd w:w="108" w:type="dxa"/>
        <w:tblLook w:val="04A0" w:firstRow="1" w:lastRow="0" w:firstColumn="1" w:lastColumn="0" w:noHBand="0" w:noVBand="1"/>
      </w:tblPr>
      <w:tblGrid>
        <w:gridCol w:w="5103"/>
        <w:gridCol w:w="5103"/>
      </w:tblGrid>
      <w:tr w:rsidR="007F40A9" w:rsidRPr="00833725" w:rsidTr="0043182E">
        <w:tc>
          <w:tcPr>
            <w:tcW w:w="5103" w:type="dxa"/>
            <w:shd w:val="clear" w:color="auto" w:fill="auto"/>
          </w:tcPr>
          <w:p w:rsidR="007F40A9" w:rsidRPr="00342AE5" w:rsidRDefault="007F40A9" w:rsidP="0043182E">
            <w:pPr>
              <w:jc w:val="both"/>
              <w:rPr>
                <w:color w:val="000000" w:themeColor="text1"/>
                <w:sz w:val="12"/>
                <w:szCs w:val="12"/>
              </w:rPr>
            </w:pPr>
            <w:r w:rsidRPr="00342AE5">
              <w:rPr>
                <w:color w:val="000000" w:themeColor="text1"/>
                <w:sz w:val="12"/>
                <w:szCs w:val="12"/>
              </w:rPr>
              <w:t>Глава Слободского района                                               А.И. Костылев</w:t>
            </w:r>
          </w:p>
        </w:tc>
        <w:tc>
          <w:tcPr>
            <w:tcW w:w="5103" w:type="dxa"/>
            <w:shd w:val="clear" w:color="auto" w:fill="auto"/>
          </w:tcPr>
          <w:p w:rsidR="007F40A9" w:rsidRPr="00342AE5" w:rsidRDefault="007F40A9" w:rsidP="0043182E">
            <w:pPr>
              <w:jc w:val="both"/>
              <w:rPr>
                <w:color w:val="000000" w:themeColor="text1"/>
                <w:sz w:val="12"/>
                <w:szCs w:val="12"/>
              </w:rPr>
            </w:pPr>
            <w:r w:rsidRPr="00342AE5">
              <w:rPr>
                <w:color w:val="000000" w:themeColor="text1"/>
                <w:sz w:val="12"/>
                <w:szCs w:val="12"/>
              </w:rPr>
              <w:t>Председатель Слободской районной Думы                    Е.А. Градобоева</w:t>
            </w:r>
          </w:p>
        </w:tc>
      </w:tr>
    </w:tbl>
    <w:p w:rsidR="007F40A9" w:rsidRPr="003F10FF" w:rsidRDefault="007F40A9" w:rsidP="007F40A9">
      <w:pPr>
        <w:pStyle w:val="afffd"/>
        <w:spacing w:line="360" w:lineRule="auto"/>
        <w:ind w:left="0" w:firstLine="709"/>
        <w:jc w:val="both"/>
        <w:rPr>
          <w:color w:val="000000"/>
          <w:sz w:val="12"/>
          <w:szCs w:val="12"/>
        </w:rPr>
      </w:pPr>
    </w:p>
    <w:p w:rsidR="007F40A9" w:rsidRDefault="007F40A9" w:rsidP="007F40A9">
      <w:pPr>
        <w:tabs>
          <w:tab w:val="left" w:pos="3794"/>
        </w:tabs>
        <w:jc w:val="center"/>
        <w:rPr>
          <w:sz w:val="12"/>
          <w:szCs w:val="12"/>
        </w:rPr>
      </w:pPr>
      <w:r w:rsidRPr="002732FF">
        <w:rPr>
          <w:sz w:val="12"/>
          <w:szCs w:val="12"/>
        </w:rPr>
        <w:t>____________________________________________________________________________________________________</w:t>
      </w:r>
    </w:p>
    <w:p w:rsidR="003F10FF" w:rsidRDefault="003F10FF" w:rsidP="002000FA">
      <w:pPr>
        <w:tabs>
          <w:tab w:val="left" w:pos="3794"/>
        </w:tabs>
        <w:jc w:val="center"/>
        <w:rPr>
          <w:sz w:val="12"/>
          <w:szCs w:val="12"/>
        </w:rPr>
      </w:pPr>
    </w:p>
    <w:p w:rsidR="008A3E05" w:rsidRDefault="008A3E05" w:rsidP="002000FA">
      <w:pPr>
        <w:tabs>
          <w:tab w:val="left" w:pos="3794"/>
        </w:tabs>
        <w:jc w:val="center"/>
        <w:rPr>
          <w:sz w:val="12"/>
          <w:szCs w:val="12"/>
        </w:rPr>
      </w:pPr>
    </w:p>
    <w:p w:rsidR="008A3E05" w:rsidRPr="002732FF" w:rsidRDefault="008A3E05" w:rsidP="008A3E05">
      <w:pPr>
        <w:jc w:val="center"/>
        <w:rPr>
          <w:b/>
          <w:bCs/>
          <w:sz w:val="12"/>
          <w:szCs w:val="12"/>
        </w:rPr>
      </w:pPr>
      <w:r w:rsidRPr="002732FF">
        <w:rPr>
          <w:b/>
          <w:bCs/>
          <w:sz w:val="12"/>
          <w:szCs w:val="12"/>
        </w:rPr>
        <w:t>СЛОБОДСКАЯ РАЙОННАЯ ДУМА КИРОВСКОЙ ОБЛАСТИ</w:t>
      </w:r>
    </w:p>
    <w:p w:rsidR="008A3E05" w:rsidRPr="002732FF" w:rsidRDefault="008A3E05" w:rsidP="008A3E05">
      <w:pPr>
        <w:keepNext/>
        <w:jc w:val="center"/>
        <w:outlineLvl w:val="0"/>
        <w:rPr>
          <w:b/>
          <w:bCs/>
          <w:sz w:val="12"/>
          <w:szCs w:val="12"/>
        </w:rPr>
      </w:pPr>
      <w:r w:rsidRPr="002732FF">
        <w:rPr>
          <w:b/>
          <w:bCs/>
          <w:sz w:val="12"/>
          <w:szCs w:val="12"/>
        </w:rPr>
        <w:t>ШЕСТОГО СОЗЫВА</w:t>
      </w:r>
    </w:p>
    <w:p w:rsidR="008A3E05" w:rsidRPr="002732FF" w:rsidRDefault="008A3E05" w:rsidP="008A3E05">
      <w:pPr>
        <w:keepNext/>
        <w:jc w:val="center"/>
        <w:outlineLvl w:val="1"/>
        <w:rPr>
          <w:b/>
          <w:bCs/>
          <w:sz w:val="12"/>
          <w:szCs w:val="12"/>
        </w:rPr>
      </w:pPr>
      <w:r w:rsidRPr="002732FF">
        <w:rPr>
          <w:b/>
          <w:bCs/>
          <w:sz w:val="12"/>
          <w:szCs w:val="12"/>
        </w:rPr>
        <w:t>РЕШЕНИЕ</w:t>
      </w:r>
    </w:p>
    <w:p w:rsidR="008A3E05" w:rsidRPr="002732FF" w:rsidRDefault="008A3E05" w:rsidP="008A3E05">
      <w:pPr>
        <w:tabs>
          <w:tab w:val="left" w:pos="2694"/>
        </w:tabs>
        <w:ind w:right="-1"/>
        <w:rPr>
          <w:caps/>
          <w:sz w:val="12"/>
          <w:szCs w:val="12"/>
        </w:rPr>
      </w:pPr>
      <w:r>
        <w:rPr>
          <w:caps/>
          <w:sz w:val="12"/>
          <w:szCs w:val="12"/>
          <w:u w:val="single"/>
        </w:rPr>
        <w:t>24.10.2024</w:t>
      </w:r>
      <w:r w:rsidRPr="002732FF">
        <w:rPr>
          <w:caps/>
          <w:sz w:val="12"/>
          <w:szCs w:val="12"/>
        </w:rPr>
        <w:t xml:space="preserve">                                                                                            </w:t>
      </w:r>
      <w:r w:rsidRPr="002732FF">
        <w:rPr>
          <w:caps/>
          <w:sz w:val="12"/>
          <w:szCs w:val="12"/>
        </w:rPr>
        <w:tab/>
      </w:r>
      <w:r w:rsidRPr="002732FF">
        <w:rPr>
          <w:caps/>
          <w:sz w:val="12"/>
          <w:szCs w:val="12"/>
        </w:rPr>
        <w:tab/>
        <w:t xml:space="preserve">                                                                               </w:t>
      </w:r>
      <w:r>
        <w:rPr>
          <w:caps/>
          <w:sz w:val="12"/>
          <w:szCs w:val="12"/>
        </w:rPr>
        <w:t xml:space="preserve">           </w:t>
      </w:r>
      <w:r w:rsidRPr="002732FF">
        <w:rPr>
          <w:caps/>
          <w:sz w:val="12"/>
          <w:szCs w:val="12"/>
        </w:rPr>
        <w:t xml:space="preserve">                                                                       </w:t>
      </w:r>
      <w:r>
        <w:rPr>
          <w:caps/>
          <w:sz w:val="12"/>
          <w:szCs w:val="12"/>
        </w:rPr>
        <w:t xml:space="preserve">                     </w:t>
      </w:r>
      <w:r w:rsidR="00A729E8">
        <w:rPr>
          <w:caps/>
          <w:sz w:val="12"/>
          <w:szCs w:val="12"/>
          <w:u w:val="single"/>
        </w:rPr>
        <w:t>№ 37/387</w:t>
      </w:r>
    </w:p>
    <w:p w:rsidR="008A3E05" w:rsidRDefault="008A3E05" w:rsidP="008A3E05">
      <w:pPr>
        <w:ind w:right="2"/>
        <w:jc w:val="center"/>
        <w:rPr>
          <w:sz w:val="12"/>
          <w:szCs w:val="12"/>
        </w:rPr>
      </w:pPr>
      <w:r w:rsidRPr="002732FF">
        <w:rPr>
          <w:sz w:val="12"/>
          <w:szCs w:val="12"/>
        </w:rPr>
        <w:t>г. Слободской</w:t>
      </w:r>
    </w:p>
    <w:p w:rsidR="005A28E9" w:rsidRDefault="005A28E9" w:rsidP="008A3E05">
      <w:pPr>
        <w:ind w:right="2"/>
        <w:jc w:val="center"/>
        <w:rPr>
          <w:sz w:val="12"/>
          <w:szCs w:val="1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8A3E05" w:rsidRPr="008A3E05" w:rsidTr="008A3E05">
        <w:trPr>
          <w:trHeight w:val="295"/>
        </w:trPr>
        <w:tc>
          <w:tcPr>
            <w:tcW w:w="8364" w:type="dxa"/>
            <w:tcBorders>
              <w:top w:val="nil"/>
              <w:left w:val="nil"/>
              <w:bottom w:val="nil"/>
              <w:right w:val="nil"/>
            </w:tcBorders>
          </w:tcPr>
          <w:p w:rsidR="008A3E05" w:rsidRPr="008A3E05" w:rsidRDefault="008A3E05" w:rsidP="00B41610">
            <w:pPr>
              <w:ind w:right="355"/>
              <w:jc w:val="center"/>
              <w:rPr>
                <w:b/>
                <w:sz w:val="12"/>
                <w:szCs w:val="12"/>
              </w:rPr>
            </w:pPr>
            <w:r w:rsidRPr="008A3E05">
              <w:rPr>
                <w:b/>
                <w:sz w:val="12"/>
                <w:szCs w:val="12"/>
              </w:rPr>
              <w:t>О внесении изменений в решение Слободской районной Думы от 29.09.2017 № 16/134</w:t>
            </w:r>
          </w:p>
        </w:tc>
      </w:tr>
    </w:tbl>
    <w:p w:rsidR="008A3E05" w:rsidRPr="008A3E05" w:rsidRDefault="008A3E05" w:rsidP="008A3E05">
      <w:pPr>
        <w:spacing w:line="360" w:lineRule="auto"/>
        <w:ind w:firstLine="708"/>
        <w:jc w:val="both"/>
        <w:rPr>
          <w:sz w:val="12"/>
          <w:szCs w:val="12"/>
        </w:rPr>
      </w:pPr>
    </w:p>
    <w:p w:rsidR="008A3E05" w:rsidRPr="008A3E05" w:rsidRDefault="008A3E05" w:rsidP="008A3E05">
      <w:pPr>
        <w:spacing w:line="360" w:lineRule="auto"/>
        <w:ind w:firstLine="708"/>
        <w:jc w:val="both"/>
        <w:rPr>
          <w:sz w:val="12"/>
          <w:szCs w:val="12"/>
        </w:rPr>
      </w:pPr>
      <w:r w:rsidRPr="008A3E05">
        <w:rPr>
          <w:sz w:val="12"/>
          <w:szCs w:val="12"/>
        </w:rPr>
        <w:t>В соответствии с Федеральным законом от 24.07.2007 N 209-ФЗ «О развитии малого и среднего предпринимательства в Российской Федерации», решением Слободской районной Думы от 22.03.2019 № 36/363 «Об утверждении порядка формирования, ведения, ежегодного дополнения и опубликования перечня муниципального имущества Слободского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3E05" w:rsidRPr="008A3E05" w:rsidRDefault="008A3E05" w:rsidP="008A3E05">
      <w:pPr>
        <w:spacing w:line="360" w:lineRule="auto"/>
        <w:ind w:firstLine="708"/>
        <w:jc w:val="both"/>
        <w:rPr>
          <w:sz w:val="12"/>
          <w:szCs w:val="12"/>
        </w:rPr>
      </w:pPr>
      <w:r w:rsidRPr="008A3E05">
        <w:rPr>
          <w:sz w:val="12"/>
          <w:szCs w:val="12"/>
        </w:rPr>
        <w:t>Слободская районная Дума РЕШИЛА:</w:t>
      </w:r>
    </w:p>
    <w:p w:rsidR="008A3E05" w:rsidRPr="008A3E05" w:rsidRDefault="008A3E05" w:rsidP="008A3E05">
      <w:pPr>
        <w:tabs>
          <w:tab w:val="left" w:pos="709"/>
        </w:tabs>
        <w:spacing w:line="360" w:lineRule="auto"/>
        <w:ind w:firstLine="708"/>
        <w:jc w:val="both"/>
        <w:rPr>
          <w:sz w:val="12"/>
          <w:szCs w:val="12"/>
        </w:rPr>
      </w:pPr>
      <w:r w:rsidRPr="008A3E05">
        <w:rPr>
          <w:sz w:val="12"/>
          <w:szCs w:val="12"/>
        </w:rPr>
        <w:t>1. Внести изменение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решением Слободской районной Думы от 29.09.2017 № 16/134, включить объекты согласно приложению.</w:t>
      </w:r>
    </w:p>
    <w:p w:rsidR="008A3E05" w:rsidRDefault="008A3E05" w:rsidP="008A3E05">
      <w:pPr>
        <w:tabs>
          <w:tab w:val="left" w:pos="709"/>
        </w:tabs>
        <w:spacing w:line="360" w:lineRule="auto"/>
        <w:ind w:firstLine="708"/>
        <w:jc w:val="both"/>
        <w:rPr>
          <w:sz w:val="12"/>
          <w:szCs w:val="12"/>
        </w:rPr>
      </w:pPr>
      <w:r w:rsidRPr="008A3E05">
        <w:rPr>
          <w:sz w:val="12"/>
          <w:szCs w:val="12"/>
        </w:rPr>
        <w:t>2. Опубликовать настоящее решение в официальном печатном издании района «Информационный бюллетень» и разместить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редакции настоящего решения на официальном сайте Слободского района.</w:t>
      </w:r>
    </w:p>
    <w:p w:rsidR="008A3E05" w:rsidRPr="008A3E05" w:rsidRDefault="008A3E05" w:rsidP="008A3E05">
      <w:pPr>
        <w:tabs>
          <w:tab w:val="left" w:pos="709"/>
        </w:tabs>
        <w:spacing w:line="360" w:lineRule="auto"/>
        <w:ind w:firstLine="708"/>
        <w:jc w:val="both"/>
        <w:rPr>
          <w:sz w:val="12"/>
          <w:szCs w:val="12"/>
        </w:rPr>
      </w:pPr>
    </w:p>
    <w:tbl>
      <w:tblPr>
        <w:tblW w:w="0" w:type="auto"/>
        <w:tblInd w:w="108" w:type="dxa"/>
        <w:tblLook w:val="04A0" w:firstRow="1" w:lastRow="0" w:firstColumn="1" w:lastColumn="0" w:noHBand="0" w:noVBand="1"/>
      </w:tblPr>
      <w:tblGrid>
        <w:gridCol w:w="5103"/>
        <w:gridCol w:w="5103"/>
      </w:tblGrid>
      <w:tr w:rsidR="008A3E05" w:rsidRPr="00833725" w:rsidTr="00B41610">
        <w:tc>
          <w:tcPr>
            <w:tcW w:w="5103" w:type="dxa"/>
            <w:shd w:val="clear" w:color="auto" w:fill="auto"/>
          </w:tcPr>
          <w:p w:rsidR="008A3E05" w:rsidRPr="00342AE5" w:rsidRDefault="008A3E05" w:rsidP="00B41610">
            <w:pPr>
              <w:jc w:val="both"/>
              <w:rPr>
                <w:color w:val="000000" w:themeColor="text1"/>
                <w:sz w:val="12"/>
                <w:szCs w:val="12"/>
              </w:rPr>
            </w:pPr>
            <w:r w:rsidRPr="00342AE5">
              <w:rPr>
                <w:color w:val="000000" w:themeColor="text1"/>
                <w:sz w:val="12"/>
                <w:szCs w:val="12"/>
              </w:rPr>
              <w:t>Глава Слободского района                                               А.И. Костылев</w:t>
            </w:r>
          </w:p>
        </w:tc>
        <w:tc>
          <w:tcPr>
            <w:tcW w:w="5103" w:type="dxa"/>
            <w:shd w:val="clear" w:color="auto" w:fill="auto"/>
          </w:tcPr>
          <w:p w:rsidR="008A3E05" w:rsidRPr="00342AE5" w:rsidRDefault="008A3E05" w:rsidP="00B41610">
            <w:pPr>
              <w:jc w:val="both"/>
              <w:rPr>
                <w:color w:val="000000" w:themeColor="text1"/>
                <w:sz w:val="12"/>
                <w:szCs w:val="12"/>
              </w:rPr>
            </w:pPr>
            <w:r w:rsidRPr="00342AE5">
              <w:rPr>
                <w:color w:val="000000" w:themeColor="text1"/>
                <w:sz w:val="12"/>
                <w:szCs w:val="12"/>
              </w:rPr>
              <w:t>Председатель Слободской районной Думы                    Е.А. Градобоева</w:t>
            </w:r>
          </w:p>
        </w:tc>
      </w:tr>
    </w:tbl>
    <w:p w:rsidR="008A3E05" w:rsidRDefault="008A3E05" w:rsidP="008A3E05">
      <w:pPr>
        <w:ind w:right="2"/>
        <w:jc w:val="center"/>
        <w:rPr>
          <w:sz w:val="12"/>
          <w:szCs w:val="12"/>
        </w:rPr>
      </w:pPr>
    </w:p>
    <w:p w:rsidR="005A28E9" w:rsidRDefault="005A28E9" w:rsidP="005A28E9">
      <w:pPr>
        <w:tabs>
          <w:tab w:val="left" w:pos="2670"/>
        </w:tabs>
        <w:jc w:val="center"/>
        <w:rPr>
          <w:b/>
          <w:sz w:val="12"/>
          <w:szCs w:val="12"/>
        </w:rPr>
      </w:pPr>
      <w:r w:rsidRPr="00097393">
        <w:rPr>
          <w:b/>
          <w:sz w:val="12"/>
          <w:szCs w:val="12"/>
        </w:rPr>
        <w:t>Объекты включаемые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tbl>
      <w:tblPr>
        <w:tblpPr w:leftFromText="180" w:rightFromText="180" w:vertAnchor="text"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559"/>
        <w:gridCol w:w="709"/>
        <w:gridCol w:w="850"/>
        <w:gridCol w:w="851"/>
        <w:gridCol w:w="850"/>
        <w:gridCol w:w="1843"/>
        <w:gridCol w:w="992"/>
        <w:gridCol w:w="2127"/>
      </w:tblGrid>
      <w:tr w:rsidR="005A28E9" w:rsidRPr="00097393" w:rsidTr="00A729E8">
        <w:trPr>
          <w:trHeight w:val="1166"/>
        </w:trPr>
        <w:tc>
          <w:tcPr>
            <w:tcW w:w="426" w:type="dxa"/>
            <w:tcBorders>
              <w:top w:val="single" w:sz="4" w:space="0" w:color="auto"/>
              <w:left w:val="single" w:sz="4" w:space="0" w:color="auto"/>
              <w:bottom w:val="single" w:sz="4" w:space="0" w:color="auto"/>
              <w:right w:val="single" w:sz="4" w:space="0" w:color="auto"/>
            </w:tcBorders>
            <w:hideMark/>
          </w:tcPr>
          <w:p w:rsidR="005A28E9" w:rsidRPr="00097393" w:rsidRDefault="005A28E9" w:rsidP="00B41610">
            <w:pPr>
              <w:jc w:val="center"/>
              <w:rPr>
                <w:sz w:val="12"/>
                <w:szCs w:val="12"/>
              </w:rPr>
            </w:pPr>
            <w:r w:rsidRPr="00097393">
              <w:rPr>
                <w:sz w:val="12"/>
                <w:szCs w:val="12"/>
              </w:rPr>
              <w:t>№ п/п</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Местоположение</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Характеристики объекта</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tabs>
                <w:tab w:val="center" w:pos="4677"/>
              </w:tabs>
              <w:jc w:val="center"/>
              <w:rPr>
                <w:color w:val="000000"/>
                <w:sz w:val="12"/>
                <w:szCs w:val="12"/>
              </w:rPr>
            </w:pPr>
            <w:r w:rsidRPr="00097393">
              <w:rPr>
                <w:color w:val="000000"/>
                <w:sz w:val="12"/>
                <w:szCs w:val="12"/>
              </w:rPr>
              <w:t>Сведения об арендаторе</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color w:val="000000"/>
                <w:sz w:val="12"/>
                <w:szCs w:val="12"/>
              </w:rPr>
            </w:pPr>
            <w:r w:rsidRPr="00097393">
              <w:rPr>
                <w:color w:val="000000"/>
                <w:sz w:val="12"/>
                <w:szCs w:val="12"/>
              </w:rPr>
              <w:t>Цель использования</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Срок аренды</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Дата включения в перечень</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Основание включения</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Дата исключения из перечня</w:t>
            </w:r>
          </w:p>
        </w:tc>
        <w:tc>
          <w:tcPr>
            <w:tcW w:w="2127" w:type="dxa"/>
            <w:tcBorders>
              <w:top w:val="single" w:sz="4" w:space="0" w:color="auto"/>
              <w:left w:val="single" w:sz="4" w:space="0" w:color="auto"/>
              <w:bottom w:val="single" w:sz="4" w:space="0" w:color="auto"/>
              <w:right w:val="single" w:sz="4" w:space="0" w:color="auto"/>
            </w:tcBorders>
          </w:tcPr>
          <w:p w:rsidR="001F092F" w:rsidRDefault="005A28E9" w:rsidP="001F092F">
            <w:pPr>
              <w:rPr>
                <w:sz w:val="12"/>
                <w:szCs w:val="12"/>
              </w:rPr>
            </w:pPr>
            <w:r w:rsidRPr="00097393">
              <w:rPr>
                <w:sz w:val="12"/>
                <w:szCs w:val="12"/>
              </w:rPr>
              <w:t>Основание</w:t>
            </w:r>
          </w:p>
          <w:p w:rsidR="005A28E9" w:rsidRPr="00097393" w:rsidRDefault="005A28E9" w:rsidP="001F092F">
            <w:pPr>
              <w:rPr>
                <w:sz w:val="12"/>
                <w:szCs w:val="12"/>
              </w:rPr>
            </w:pPr>
            <w:r w:rsidRPr="00097393">
              <w:rPr>
                <w:sz w:val="12"/>
                <w:szCs w:val="12"/>
              </w:rPr>
              <w:t xml:space="preserve"> исключения</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2</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tabs>
                <w:tab w:val="center" w:pos="4677"/>
              </w:tabs>
              <w:jc w:val="center"/>
              <w:rPr>
                <w:color w:val="000000"/>
                <w:sz w:val="12"/>
                <w:szCs w:val="12"/>
              </w:rPr>
            </w:pPr>
            <w:r w:rsidRPr="00097393">
              <w:rPr>
                <w:color w:val="000000"/>
                <w:sz w:val="12"/>
                <w:szCs w:val="12"/>
              </w:rPr>
              <w:t>4</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5</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6</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7</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8</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9</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10</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Российская Федерация, Кировская область, район Слободской, поселок городского типа Вахруши</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Нежилое здание (здание склада), кадастровый номер:  43:30:100154:518, кирпичное, год постройки 1982, площадь, 136 кв.м.</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tabs>
                <w:tab w:val="center" w:pos="4677"/>
              </w:tabs>
              <w:jc w:val="center"/>
              <w:rPr>
                <w:color w:val="000000"/>
                <w:sz w:val="12"/>
                <w:szCs w:val="12"/>
              </w:rPr>
            </w:pPr>
            <w:r w:rsidRPr="00097393">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Российская Федерация, Кировская область, район Слободской, поселок городского типа Вахруши</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Земельный участок, кадастровый номер:  43:30:100154:527, категория земель: земли поселений (земли населенных пунктов), разрешенное использование:  Производственная деятельность. Площадь:  1988 кв.м.</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tabs>
                <w:tab w:val="center" w:pos="4677"/>
              </w:tabs>
              <w:jc w:val="center"/>
              <w:rPr>
                <w:color w:val="000000"/>
                <w:sz w:val="12"/>
                <w:szCs w:val="12"/>
              </w:rPr>
            </w:pPr>
            <w:r w:rsidRPr="00097393">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Российская Федерация, Кировская область, р-н. Слободской, пгт. Вахруши, ул. Ленина, д. 5</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Нежилое здание, кадастровый номер: 43:30:420604:346, кирпичное, 1-этажное,   год постройки 1988, площадь 219 кв.м.</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4.</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Российская Федерация, Кировская область, Слободской район, пос.Вахруши, ул.Ленина, в районе дома 5</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мазутный железнодорожный путь к котельной №8, кадастровый номер:  43:30:100154:276, год постройки 1988</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Российская Федерация, Кировская обл., Слободской р-н, пгт Вахруши</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Земельный участок, кадастровый номер:   43:30:100154:524  категория земель: земли поселений (земли населенных пунктов), разрешенное использование:  Производственная деятельность. Площадь:   9755 кв.м.</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color w:val="000000"/>
                <w:sz w:val="12"/>
                <w:szCs w:val="12"/>
              </w:rPr>
              <w:t>-</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highlight w:val="yellow"/>
              </w:rPr>
            </w:pPr>
            <w:r w:rsidRPr="00097393">
              <w:rPr>
                <w:sz w:val="12"/>
                <w:szCs w:val="12"/>
              </w:rPr>
              <w:t>Российская Федерация, Кировская обл, р-н Слободской, д Стулово</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highlight w:val="yellow"/>
              </w:rPr>
            </w:pPr>
            <w:r w:rsidRPr="00097393">
              <w:rPr>
                <w:sz w:val="12"/>
                <w:szCs w:val="12"/>
              </w:rPr>
              <w:t>Земельный участок, кадастровый номер:  43:30:410611:157, категория земель: земли поселений (земли населенных пунктов), разрешенное использование:  Строительство склада V класса вредности. Площадь:  2500 кв.м</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tabs>
                <w:tab w:val="center" w:pos="4677"/>
              </w:tabs>
              <w:rPr>
                <w:color w:val="000000"/>
                <w:sz w:val="12"/>
                <w:szCs w:val="12"/>
              </w:rPr>
            </w:pPr>
            <w:r w:rsidRPr="00097393">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Российская Федерация, Кировская область, Слободской р-н, д.Стулово</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Земельный участок, кадастровый номер:  43:30:410306:1135, категория земель: земли поселений (земли населенных пунктов), разрешенное использование:  Производственная деятельность. Площадь:   1555 кв.м</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r>
      <w:tr w:rsidR="005A28E9" w:rsidRPr="00097393" w:rsidTr="00A729E8">
        <w:tc>
          <w:tcPr>
            <w:tcW w:w="426"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jc w:val="center"/>
              <w:rPr>
                <w:sz w:val="12"/>
                <w:szCs w:val="12"/>
              </w:rPr>
            </w:pPr>
            <w:r w:rsidRPr="00097393">
              <w:rPr>
                <w:sz w:val="12"/>
                <w:szCs w:val="12"/>
              </w:rPr>
              <w:t>Российская Федерация, Кировская область, Слободской р-н, д Шихово</w:t>
            </w:r>
          </w:p>
        </w:tc>
        <w:tc>
          <w:tcPr>
            <w:tcW w:w="155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Земельный участок, кадастровый номер:   43:30:390102:492, категория земель: земли поселений (земли населенных пунктов), разрешенное использование:   Магазины. Площадь:   234 кв.м</w:t>
            </w:r>
          </w:p>
        </w:tc>
        <w:tc>
          <w:tcPr>
            <w:tcW w:w="709"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tabs>
                <w:tab w:val="center" w:pos="4677"/>
              </w:tabs>
              <w:rPr>
                <w:color w:val="000000"/>
                <w:sz w:val="12"/>
                <w:szCs w:val="12"/>
              </w:rPr>
            </w:pPr>
            <w:r w:rsidRPr="00097393">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c>
          <w:tcPr>
            <w:tcW w:w="2127" w:type="dxa"/>
            <w:tcBorders>
              <w:top w:val="single" w:sz="4" w:space="0" w:color="auto"/>
              <w:left w:val="single" w:sz="4" w:space="0" w:color="auto"/>
              <w:bottom w:val="single" w:sz="4" w:space="0" w:color="auto"/>
              <w:right w:val="single" w:sz="4" w:space="0" w:color="auto"/>
            </w:tcBorders>
          </w:tcPr>
          <w:p w:rsidR="005A28E9" w:rsidRPr="00097393" w:rsidRDefault="005A28E9" w:rsidP="00B41610">
            <w:pPr>
              <w:rPr>
                <w:sz w:val="12"/>
                <w:szCs w:val="12"/>
              </w:rPr>
            </w:pPr>
            <w:r w:rsidRPr="00097393">
              <w:rPr>
                <w:sz w:val="12"/>
                <w:szCs w:val="12"/>
              </w:rPr>
              <w:t>-</w:t>
            </w:r>
          </w:p>
        </w:tc>
      </w:tr>
    </w:tbl>
    <w:p w:rsidR="005A28E9" w:rsidRPr="00097393" w:rsidRDefault="005A28E9" w:rsidP="005A28E9">
      <w:pPr>
        <w:tabs>
          <w:tab w:val="left" w:pos="2670"/>
        </w:tabs>
        <w:jc w:val="center"/>
        <w:rPr>
          <w:b/>
          <w:sz w:val="12"/>
          <w:szCs w:val="12"/>
        </w:rPr>
      </w:pPr>
    </w:p>
    <w:p w:rsidR="0069209C" w:rsidRDefault="005A28E9" w:rsidP="00477AB5">
      <w:pPr>
        <w:ind w:firstLine="709"/>
        <w:rPr>
          <w:sz w:val="12"/>
          <w:szCs w:val="12"/>
        </w:rPr>
      </w:pPr>
      <w:r w:rsidRPr="005A28E9">
        <w:rPr>
          <w:sz w:val="12"/>
          <w:szCs w:val="12"/>
        </w:rPr>
        <w:t>* Действие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распространяется на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12"/>
          <w:szCs w:val="12"/>
        </w:rPr>
        <w:t>.</w:t>
      </w:r>
    </w:p>
    <w:p w:rsidR="005A28E9" w:rsidRDefault="005A28E9" w:rsidP="00477AB5">
      <w:pPr>
        <w:ind w:firstLine="709"/>
        <w:rPr>
          <w:sz w:val="12"/>
          <w:szCs w:val="12"/>
        </w:rPr>
      </w:pPr>
    </w:p>
    <w:p w:rsidR="00A729E8" w:rsidRDefault="00A729E8" w:rsidP="00A729E8">
      <w:pPr>
        <w:tabs>
          <w:tab w:val="left" w:pos="3794"/>
        </w:tabs>
        <w:jc w:val="center"/>
        <w:rPr>
          <w:sz w:val="12"/>
          <w:szCs w:val="12"/>
        </w:rPr>
      </w:pPr>
      <w:r w:rsidRPr="002732FF">
        <w:rPr>
          <w:sz w:val="12"/>
          <w:szCs w:val="12"/>
        </w:rPr>
        <w:t>____________________________________________________________________________________________________</w:t>
      </w:r>
    </w:p>
    <w:p w:rsidR="00A729E8" w:rsidRDefault="00A729E8" w:rsidP="005A28E9">
      <w:pPr>
        <w:rPr>
          <w:sz w:val="12"/>
          <w:szCs w:val="12"/>
        </w:rPr>
      </w:pPr>
    </w:p>
    <w:p w:rsidR="00A729E8" w:rsidRDefault="00A729E8" w:rsidP="005A28E9">
      <w:pPr>
        <w:rPr>
          <w:sz w:val="12"/>
          <w:szCs w:val="12"/>
        </w:rPr>
      </w:pPr>
    </w:p>
    <w:p w:rsidR="00A729E8" w:rsidRPr="002732FF" w:rsidRDefault="00A729E8" w:rsidP="00A729E8">
      <w:pPr>
        <w:jc w:val="center"/>
        <w:rPr>
          <w:b/>
          <w:bCs/>
          <w:sz w:val="12"/>
          <w:szCs w:val="12"/>
        </w:rPr>
      </w:pPr>
      <w:r w:rsidRPr="002732FF">
        <w:rPr>
          <w:b/>
          <w:bCs/>
          <w:sz w:val="12"/>
          <w:szCs w:val="12"/>
        </w:rPr>
        <w:t>СЛОБОДСКАЯ РАЙОННАЯ ДУМА КИРОВСКОЙ ОБЛАСТИ</w:t>
      </w:r>
    </w:p>
    <w:p w:rsidR="00A729E8" w:rsidRPr="002732FF" w:rsidRDefault="00A729E8" w:rsidP="00A729E8">
      <w:pPr>
        <w:keepNext/>
        <w:jc w:val="center"/>
        <w:outlineLvl w:val="0"/>
        <w:rPr>
          <w:b/>
          <w:bCs/>
          <w:sz w:val="12"/>
          <w:szCs w:val="12"/>
        </w:rPr>
      </w:pPr>
      <w:r w:rsidRPr="002732FF">
        <w:rPr>
          <w:b/>
          <w:bCs/>
          <w:sz w:val="12"/>
          <w:szCs w:val="12"/>
        </w:rPr>
        <w:t>ШЕСТОГО СОЗЫВА</w:t>
      </w:r>
    </w:p>
    <w:p w:rsidR="00A729E8" w:rsidRPr="002732FF" w:rsidRDefault="00A729E8" w:rsidP="00A729E8">
      <w:pPr>
        <w:keepNext/>
        <w:jc w:val="center"/>
        <w:outlineLvl w:val="1"/>
        <w:rPr>
          <w:b/>
          <w:bCs/>
          <w:sz w:val="12"/>
          <w:szCs w:val="12"/>
        </w:rPr>
      </w:pPr>
      <w:r w:rsidRPr="002732FF">
        <w:rPr>
          <w:b/>
          <w:bCs/>
          <w:sz w:val="12"/>
          <w:szCs w:val="12"/>
        </w:rPr>
        <w:t>РЕШЕНИЕ</w:t>
      </w:r>
    </w:p>
    <w:p w:rsidR="00A729E8" w:rsidRPr="002732FF" w:rsidRDefault="00A729E8" w:rsidP="00A729E8">
      <w:pPr>
        <w:tabs>
          <w:tab w:val="left" w:pos="2694"/>
        </w:tabs>
        <w:ind w:right="-1"/>
        <w:rPr>
          <w:caps/>
          <w:sz w:val="12"/>
          <w:szCs w:val="12"/>
        </w:rPr>
      </w:pPr>
      <w:r>
        <w:rPr>
          <w:caps/>
          <w:sz w:val="12"/>
          <w:szCs w:val="12"/>
          <w:u w:val="single"/>
        </w:rPr>
        <w:t>24.10.2024</w:t>
      </w:r>
      <w:r w:rsidRPr="002732FF">
        <w:rPr>
          <w:caps/>
          <w:sz w:val="12"/>
          <w:szCs w:val="12"/>
        </w:rPr>
        <w:t xml:space="preserve">                                                                                            </w:t>
      </w:r>
      <w:r w:rsidRPr="002732FF">
        <w:rPr>
          <w:caps/>
          <w:sz w:val="12"/>
          <w:szCs w:val="12"/>
        </w:rPr>
        <w:tab/>
      </w:r>
      <w:r w:rsidRPr="002732FF">
        <w:rPr>
          <w:caps/>
          <w:sz w:val="12"/>
          <w:szCs w:val="12"/>
        </w:rPr>
        <w:tab/>
        <w:t xml:space="preserve">                                                                               </w:t>
      </w:r>
      <w:r>
        <w:rPr>
          <w:caps/>
          <w:sz w:val="12"/>
          <w:szCs w:val="12"/>
        </w:rPr>
        <w:t xml:space="preserve">           </w:t>
      </w:r>
      <w:r w:rsidRPr="002732FF">
        <w:rPr>
          <w:caps/>
          <w:sz w:val="12"/>
          <w:szCs w:val="12"/>
        </w:rPr>
        <w:t xml:space="preserve">  </w:t>
      </w:r>
      <w:r w:rsidR="001F092F">
        <w:rPr>
          <w:caps/>
          <w:sz w:val="12"/>
          <w:szCs w:val="12"/>
        </w:rPr>
        <w:t xml:space="preserve">                 </w:t>
      </w:r>
      <w:r w:rsidRPr="002732FF">
        <w:rPr>
          <w:caps/>
          <w:sz w:val="12"/>
          <w:szCs w:val="12"/>
        </w:rPr>
        <w:t xml:space="preserve">                                     </w:t>
      </w:r>
      <w:r>
        <w:rPr>
          <w:caps/>
          <w:sz w:val="12"/>
          <w:szCs w:val="12"/>
        </w:rPr>
        <w:t xml:space="preserve">      </w:t>
      </w:r>
      <w:r w:rsidR="00477AB5">
        <w:rPr>
          <w:caps/>
          <w:sz w:val="12"/>
          <w:szCs w:val="12"/>
        </w:rPr>
        <w:t xml:space="preserve">               </w:t>
      </w:r>
      <w:r>
        <w:rPr>
          <w:caps/>
          <w:sz w:val="12"/>
          <w:szCs w:val="12"/>
        </w:rPr>
        <w:t xml:space="preserve">               </w:t>
      </w:r>
      <w:r>
        <w:rPr>
          <w:caps/>
          <w:sz w:val="12"/>
          <w:szCs w:val="12"/>
          <w:u w:val="single"/>
        </w:rPr>
        <w:t>№ 37/388</w:t>
      </w:r>
    </w:p>
    <w:p w:rsidR="00A729E8" w:rsidRDefault="00A729E8" w:rsidP="00A729E8">
      <w:pPr>
        <w:ind w:right="2"/>
        <w:jc w:val="center"/>
        <w:rPr>
          <w:sz w:val="12"/>
          <w:szCs w:val="12"/>
        </w:rPr>
      </w:pPr>
      <w:r w:rsidRPr="002732FF">
        <w:rPr>
          <w:sz w:val="12"/>
          <w:szCs w:val="12"/>
        </w:rPr>
        <w:t>г. Слободской</w:t>
      </w:r>
    </w:p>
    <w:p w:rsidR="00A729E8" w:rsidRDefault="00A729E8" w:rsidP="005A28E9">
      <w:pPr>
        <w:rPr>
          <w:sz w:val="12"/>
          <w:szCs w:val="1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A729E8" w:rsidRPr="001F092F" w:rsidTr="00B41610">
        <w:tc>
          <w:tcPr>
            <w:tcW w:w="8363" w:type="dxa"/>
            <w:tcBorders>
              <w:top w:val="nil"/>
              <w:left w:val="nil"/>
              <w:bottom w:val="nil"/>
              <w:right w:val="nil"/>
            </w:tcBorders>
            <w:hideMark/>
          </w:tcPr>
          <w:p w:rsidR="00A729E8" w:rsidRPr="001F092F" w:rsidRDefault="00A729E8" w:rsidP="001F092F">
            <w:pPr>
              <w:widowControl/>
              <w:autoSpaceDE/>
              <w:autoSpaceDN/>
              <w:ind w:right="-1"/>
              <w:jc w:val="center"/>
              <w:rPr>
                <w:b/>
                <w:sz w:val="12"/>
                <w:szCs w:val="12"/>
              </w:rPr>
            </w:pPr>
            <w:r w:rsidRPr="001F092F">
              <w:rPr>
                <w:b/>
                <w:sz w:val="12"/>
                <w:szCs w:val="12"/>
              </w:rPr>
              <w:t>О назначении публичных слушаний по проекту</w:t>
            </w:r>
          </w:p>
          <w:p w:rsidR="00A729E8" w:rsidRPr="001F092F" w:rsidRDefault="00A729E8" w:rsidP="001F092F">
            <w:pPr>
              <w:widowControl/>
              <w:autoSpaceDE/>
              <w:autoSpaceDN/>
              <w:ind w:right="-1"/>
              <w:jc w:val="center"/>
              <w:rPr>
                <w:b/>
                <w:sz w:val="12"/>
                <w:szCs w:val="12"/>
              </w:rPr>
            </w:pPr>
            <w:r w:rsidRPr="001F092F">
              <w:rPr>
                <w:b/>
                <w:sz w:val="12"/>
                <w:szCs w:val="12"/>
              </w:rPr>
              <w:t>решения Слободской районной Думы «Об утверждении бюджета муниципального образования Слободской муниципальный район Кировской области на 2025 год и плановый период 2026 и 2027годов»</w:t>
            </w:r>
          </w:p>
        </w:tc>
      </w:tr>
    </w:tbl>
    <w:p w:rsidR="00477AB5" w:rsidRDefault="00477AB5" w:rsidP="001F092F">
      <w:pPr>
        <w:ind w:firstLine="709"/>
        <w:jc w:val="both"/>
        <w:rPr>
          <w:sz w:val="12"/>
          <w:szCs w:val="12"/>
        </w:rPr>
      </w:pPr>
    </w:p>
    <w:p w:rsidR="00A729E8" w:rsidRPr="001F092F" w:rsidRDefault="00A729E8" w:rsidP="001F092F">
      <w:pPr>
        <w:ind w:firstLine="709"/>
        <w:jc w:val="both"/>
        <w:rPr>
          <w:sz w:val="12"/>
          <w:szCs w:val="12"/>
        </w:rPr>
      </w:pPr>
      <w:r w:rsidRPr="001F092F">
        <w:rPr>
          <w:sz w:val="12"/>
          <w:szCs w:val="12"/>
        </w:rPr>
        <w:t>В соответствии со статьёй 28 Фе</w:t>
      </w:r>
      <w:r w:rsidR="001F092F">
        <w:rPr>
          <w:sz w:val="12"/>
          <w:szCs w:val="12"/>
        </w:rPr>
        <w:t xml:space="preserve">дерального закона от 06.10.2003 </w:t>
      </w:r>
      <w:r w:rsidRPr="001F092F">
        <w:rPr>
          <w:sz w:val="12"/>
          <w:szCs w:val="12"/>
        </w:rPr>
        <w:t>№ 131-ФЗ «Об общих принципах организации местного самоуправления в Российской Федерации», Уставом Слободского района,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 Слободская районная Дума РЕШИЛА:</w:t>
      </w:r>
    </w:p>
    <w:p w:rsidR="00A729E8" w:rsidRPr="001F092F" w:rsidRDefault="001F092F" w:rsidP="001F092F">
      <w:pPr>
        <w:pStyle w:val="afffd"/>
        <w:widowControl w:val="0"/>
        <w:tabs>
          <w:tab w:val="left" w:pos="1208"/>
        </w:tabs>
        <w:overflowPunct/>
        <w:adjustRightInd/>
        <w:ind w:left="0" w:firstLine="709"/>
        <w:contextualSpacing w:val="0"/>
        <w:jc w:val="both"/>
        <w:textAlignment w:val="auto"/>
        <w:rPr>
          <w:sz w:val="12"/>
          <w:szCs w:val="12"/>
        </w:rPr>
      </w:pPr>
      <w:r>
        <w:rPr>
          <w:sz w:val="12"/>
          <w:szCs w:val="12"/>
        </w:rPr>
        <w:t xml:space="preserve">1. </w:t>
      </w:r>
      <w:r w:rsidR="00A729E8" w:rsidRPr="001F092F">
        <w:rPr>
          <w:sz w:val="12"/>
          <w:szCs w:val="12"/>
        </w:rPr>
        <w:t>Назначить публичные слушания по проекту решения Слободской районной Думы «Об утверждении бюджета муниципального образования Слободской муниципальный район Кировской области на 2025 год и плановый период 2026 и 2027 годов» (далее – проект решения).</w:t>
      </w:r>
    </w:p>
    <w:p w:rsidR="00A729E8" w:rsidRPr="001F092F" w:rsidRDefault="001F092F" w:rsidP="001F092F">
      <w:pPr>
        <w:pStyle w:val="afffd"/>
        <w:widowControl w:val="0"/>
        <w:tabs>
          <w:tab w:val="left" w:pos="1060"/>
        </w:tabs>
        <w:overflowPunct/>
        <w:adjustRightInd/>
        <w:ind w:left="0" w:firstLine="709"/>
        <w:contextualSpacing w:val="0"/>
        <w:jc w:val="both"/>
        <w:textAlignment w:val="auto"/>
        <w:rPr>
          <w:sz w:val="12"/>
          <w:szCs w:val="12"/>
        </w:rPr>
      </w:pPr>
      <w:r>
        <w:rPr>
          <w:sz w:val="12"/>
          <w:szCs w:val="12"/>
        </w:rPr>
        <w:t xml:space="preserve">2. </w:t>
      </w:r>
      <w:r w:rsidR="00A729E8" w:rsidRPr="001F092F">
        <w:rPr>
          <w:sz w:val="12"/>
          <w:szCs w:val="12"/>
        </w:rPr>
        <w:t>Ознакомиться</w:t>
      </w:r>
      <w:r w:rsidR="00A729E8" w:rsidRPr="001F092F">
        <w:rPr>
          <w:spacing w:val="-7"/>
          <w:sz w:val="12"/>
          <w:szCs w:val="12"/>
        </w:rPr>
        <w:t xml:space="preserve"> </w:t>
      </w:r>
      <w:r w:rsidR="00A729E8" w:rsidRPr="001F092F">
        <w:rPr>
          <w:sz w:val="12"/>
          <w:szCs w:val="12"/>
        </w:rPr>
        <w:t>с</w:t>
      </w:r>
      <w:r w:rsidR="00A729E8" w:rsidRPr="001F092F">
        <w:rPr>
          <w:spacing w:val="-4"/>
          <w:sz w:val="12"/>
          <w:szCs w:val="12"/>
        </w:rPr>
        <w:t xml:space="preserve"> </w:t>
      </w:r>
      <w:r w:rsidR="00A729E8" w:rsidRPr="001F092F">
        <w:rPr>
          <w:sz w:val="12"/>
          <w:szCs w:val="12"/>
        </w:rPr>
        <w:t>проектом</w:t>
      </w:r>
      <w:r w:rsidR="00A729E8" w:rsidRPr="001F092F">
        <w:rPr>
          <w:spacing w:val="-4"/>
          <w:sz w:val="12"/>
          <w:szCs w:val="12"/>
        </w:rPr>
        <w:t xml:space="preserve"> </w:t>
      </w:r>
      <w:r w:rsidR="00A729E8" w:rsidRPr="001F092F">
        <w:rPr>
          <w:spacing w:val="-2"/>
          <w:sz w:val="12"/>
          <w:szCs w:val="12"/>
        </w:rPr>
        <w:t>можно:</w:t>
      </w:r>
    </w:p>
    <w:p w:rsidR="00A729E8" w:rsidRPr="001F092F" w:rsidRDefault="00A729E8" w:rsidP="001F092F">
      <w:pPr>
        <w:pStyle w:val="a9"/>
        <w:spacing w:after="0"/>
        <w:ind w:firstLine="709"/>
        <w:jc w:val="both"/>
        <w:rPr>
          <w:sz w:val="12"/>
          <w:szCs w:val="12"/>
        </w:rPr>
      </w:pPr>
      <w:r w:rsidRPr="001F092F">
        <w:rPr>
          <w:sz w:val="12"/>
          <w:szCs w:val="12"/>
        </w:rPr>
        <w:t>на официальном сайте муниципального образования «Слободской район» Кировской области (</w:t>
      </w:r>
      <w:hyperlink r:id="rId9" w:history="1">
        <w:r w:rsidRPr="001F092F">
          <w:rPr>
            <w:rStyle w:val="afffb"/>
            <w:sz w:val="12"/>
            <w:szCs w:val="12"/>
          </w:rPr>
          <w:t>http://admslob.</w:t>
        </w:r>
        <w:r w:rsidRPr="001F092F">
          <w:rPr>
            <w:rStyle w:val="afffb"/>
            <w:sz w:val="12"/>
            <w:szCs w:val="12"/>
            <w:lang w:val="en-US"/>
          </w:rPr>
          <w:t>gosuslugi</w:t>
        </w:r>
        <w:r w:rsidRPr="001F092F">
          <w:rPr>
            <w:rStyle w:val="afffb"/>
            <w:sz w:val="12"/>
            <w:szCs w:val="12"/>
          </w:rPr>
          <w:t>.ru/</w:t>
        </w:r>
      </w:hyperlink>
      <w:r w:rsidRPr="001F092F">
        <w:rPr>
          <w:sz w:val="12"/>
          <w:szCs w:val="12"/>
        </w:rPr>
        <w:t>);</w:t>
      </w:r>
    </w:p>
    <w:p w:rsidR="00A729E8" w:rsidRPr="001F092F" w:rsidRDefault="00A729E8" w:rsidP="001F092F">
      <w:pPr>
        <w:pStyle w:val="a9"/>
        <w:spacing w:after="0"/>
        <w:ind w:firstLine="709"/>
        <w:jc w:val="both"/>
        <w:rPr>
          <w:sz w:val="12"/>
          <w:szCs w:val="12"/>
        </w:rPr>
      </w:pPr>
      <w:r w:rsidRPr="001F092F">
        <w:rPr>
          <w:sz w:val="12"/>
          <w:szCs w:val="12"/>
        </w:rPr>
        <w:t>в федеральной государственной информационной системе «Единый портал государственных и муниципальных услуг (функций)»;</w:t>
      </w:r>
    </w:p>
    <w:p w:rsidR="001F092F" w:rsidRPr="001F092F" w:rsidRDefault="001F092F" w:rsidP="001F092F">
      <w:pPr>
        <w:pStyle w:val="a9"/>
        <w:spacing w:after="0"/>
        <w:ind w:firstLine="709"/>
        <w:jc w:val="both"/>
        <w:rPr>
          <w:sz w:val="12"/>
          <w:szCs w:val="12"/>
        </w:rPr>
      </w:pPr>
      <w:r w:rsidRPr="001F092F">
        <w:rPr>
          <w:sz w:val="12"/>
          <w:szCs w:val="12"/>
        </w:rPr>
        <w:t>кабинете №</w:t>
      </w:r>
      <w:r w:rsidRPr="001F092F">
        <w:rPr>
          <w:spacing w:val="-9"/>
          <w:sz w:val="12"/>
          <w:szCs w:val="12"/>
        </w:rPr>
        <w:t xml:space="preserve"> </w:t>
      </w:r>
      <w:r w:rsidRPr="001F092F">
        <w:rPr>
          <w:sz w:val="12"/>
          <w:szCs w:val="12"/>
        </w:rPr>
        <w:t>216 здания администрации муниципального образования «Слободской район»</w:t>
      </w:r>
      <w:r w:rsidRPr="001F092F">
        <w:rPr>
          <w:spacing w:val="40"/>
          <w:sz w:val="12"/>
          <w:szCs w:val="12"/>
        </w:rPr>
        <w:t xml:space="preserve"> </w:t>
      </w:r>
      <w:r w:rsidRPr="001F092F">
        <w:rPr>
          <w:sz w:val="12"/>
          <w:szCs w:val="12"/>
        </w:rPr>
        <w:t>Кировской</w:t>
      </w:r>
      <w:r w:rsidRPr="001F092F">
        <w:rPr>
          <w:spacing w:val="40"/>
          <w:sz w:val="12"/>
          <w:szCs w:val="12"/>
        </w:rPr>
        <w:t xml:space="preserve"> </w:t>
      </w:r>
      <w:r w:rsidRPr="001F092F">
        <w:rPr>
          <w:sz w:val="12"/>
          <w:szCs w:val="12"/>
        </w:rPr>
        <w:t>области</w:t>
      </w:r>
      <w:r w:rsidRPr="001F092F">
        <w:rPr>
          <w:spacing w:val="40"/>
          <w:sz w:val="12"/>
          <w:szCs w:val="12"/>
        </w:rPr>
        <w:t xml:space="preserve"> </w:t>
      </w:r>
      <w:r w:rsidRPr="001F092F">
        <w:rPr>
          <w:sz w:val="12"/>
          <w:szCs w:val="12"/>
        </w:rPr>
        <w:t>по</w:t>
      </w:r>
      <w:r w:rsidRPr="001F092F">
        <w:rPr>
          <w:spacing w:val="40"/>
          <w:sz w:val="12"/>
          <w:szCs w:val="12"/>
        </w:rPr>
        <w:t xml:space="preserve"> </w:t>
      </w:r>
      <w:r w:rsidRPr="001F092F">
        <w:rPr>
          <w:sz w:val="12"/>
          <w:szCs w:val="12"/>
        </w:rPr>
        <w:t>адресу:</w:t>
      </w:r>
      <w:r w:rsidRPr="001F092F">
        <w:rPr>
          <w:spacing w:val="40"/>
          <w:sz w:val="12"/>
          <w:szCs w:val="12"/>
        </w:rPr>
        <w:t xml:space="preserve"> </w:t>
      </w:r>
      <w:r w:rsidRPr="001F092F">
        <w:rPr>
          <w:sz w:val="12"/>
          <w:szCs w:val="12"/>
        </w:rPr>
        <w:t>Кировская</w:t>
      </w:r>
      <w:r w:rsidRPr="001F092F">
        <w:rPr>
          <w:spacing w:val="40"/>
          <w:sz w:val="12"/>
          <w:szCs w:val="12"/>
        </w:rPr>
        <w:t xml:space="preserve"> </w:t>
      </w:r>
      <w:r w:rsidRPr="001F092F">
        <w:rPr>
          <w:sz w:val="12"/>
          <w:szCs w:val="12"/>
        </w:rPr>
        <w:t>область,</w:t>
      </w:r>
      <w:r w:rsidRPr="001F092F">
        <w:rPr>
          <w:spacing w:val="40"/>
          <w:sz w:val="12"/>
          <w:szCs w:val="12"/>
        </w:rPr>
        <w:t xml:space="preserve"> </w:t>
      </w:r>
      <w:r w:rsidRPr="001F092F">
        <w:rPr>
          <w:sz w:val="12"/>
          <w:szCs w:val="12"/>
        </w:rPr>
        <w:t xml:space="preserve">г. Слободской, ул. Советская, д.86 </w:t>
      </w:r>
      <w:r w:rsidRPr="001F092F">
        <w:rPr>
          <w:spacing w:val="-2"/>
          <w:sz w:val="12"/>
          <w:szCs w:val="12"/>
        </w:rPr>
        <w:t>(в</w:t>
      </w:r>
      <w:r w:rsidRPr="001F092F">
        <w:rPr>
          <w:spacing w:val="-13"/>
          <w:sz w:val="12"/>
          <w:szCs w:val="12"/>
        </w:rPr>
        <w:t xml:space="preserve"> </w:t>
      </w:r>
      <w:r w:rsidRPr="001F092F">
        <w:rPr>
          <w:spacing w:val="-2"/>
          <w:sz w:val="12"/>
          <w:szCs w:val="12"/>
        </w:rPr>
        <w:t>рабочие</w:t>
      </w:r>
      <w:r w:rsidRPr="001F092F">
        <w:rPr>
          <w:spacing w:val="-13"/>
          <w:sz w:val="12"/>
          <w:szCs w:val="12"/>
        </w:rPr>
        <w:t xml:space="preserve"> </w:t>
      </w:r>
      <w:r w:rsidRPr="001F092F">
        <w:rPr>
          <w:spacing w:val="-2"/>
          <w:sz w:val="12"/>
          <w:szCs w:val="12"/>
        </w:rPr>
        <w:t>дни</w:t>
      </w:r>
      <w:r w:rsidRPr="001F092F">
        <w:rPr>
          <w:spacing w:val="-13"/>
          <w:sz w:val="12"/>
          <w:szCs w:val="12"/>
        </w:rPr>
        <w:t xml:space="preserve"> </w:t>
      </w:r>
      <w:r w:rsidRPr="001F092F">
        <w:rPr>
          <w:spacing w:val="-2"/>
          <w:sz w:val="12"/>
          <w:szCs w:val="12"/>
        </w:rPr>
        <w:t>с</w:t>
      </w:r>
      <w:r w:rsidRPr="001F092F">
        <w:rPr>
          <w:spacing w:val="-13"/>
          <w:sz w:val="12"/>
          <w:szCs w:val="12"/>
        </w:rPr>
        <w:t xml:space="preserve"> </w:t>
      </w:r>
      <w:r w:rsidRPr="001F092F">
        <w:rPr>
          <w:spacing w:val="-2"/>
          <w:sz w:val="12"/>
          <w:szCs w:val="12"/>
        </w:rPr>
        <w:t>08-00</w:t>
      </w:r>
      <w:r w:rsidRPr="001F092F">
        <w:rPr>
          <w:spacing w:val="-13"/>
          <w:sz w:val="12"/>
          <w:szCs w:val="12"/>
        </w:rPr>
        <w:t xml:space="preserve"> </w:t>
      </w:r>
      <w:r w:rsidRPr="001F092F">
        <w:rPr>
          <w:spacing w:val="-2"/>
          <w:sz w:val="12"/>
          <w:szCs w:val="12"/>
        </w:rPr>
        <w:t>до</w:t>
      </w:r>
      <w:r w:rsidRPr="001F092F">
        <w:rPr>
          <w:spacing w:val="-13"/>
          <w:sz w:val="12"/>
          <w:szCs w:val="12"/>
        </w:rPr>
        <w:t xml:space="preserve"> </w:t>
      </w:r>
      <w:r w:rsidRPr="001F092F">
        <w:rPr>
          <w:spacing w:val="-2"/>
          <w:sz w:val="12"/>
          <w:szCs w:val="12"/>
        </w:rPr>
        <w:t>17-00,</w:t>
      </w:r>
      <w:r w:rsidRPr="001F092F">
        <w:rPr>
          <w:spacing w:val="-13"/>
          <w:sz w:val="12"/>
          <w:szCs w:val="12"/>
        </w:rPr>
        <w:t xml:space="preserve"> </w:t>
      </w:r>
      <w:r w:rsidRPr="001F092F">
        <w:rPr>
          <w:spacing w:val="-2"/>
          <w:sz w:val="12"/>
          <w:szCs w:val="12"/>
        </w:rPr>
        <w:t>обед</w:t>
      </w:r>
      <w:r w:rsidRPr="001F092F">
        <w:rPr>
          <w:spacing w:val="-13"/>
          <w:sz w:val="12"/>
          <w:szCs w:val="12"/>
        </w:rPr>
        <w:t xml:space="preserve"> </w:t>
      </w:r>
      <w:r w:rsidRPr="001F092F">
        <w:rPr>
          <w:spacing w:val="-2"/>
          <w:sz w:val="12"/>
          <w:szCs w:val="12"/>
        </w:rPr>
        <w:t>с</w:t>
      </w:r>
      <w:r w:rsidRPr="001F092F">
        <w:rPr>
          <w:spacing w:val="-13"/>
          <w:sz w:val="12"/>
          <w:szCs w:val="12"/>
        </w:rPr>
        <w:t xml:space="preserve"> </w:t>
      </w:r>
      <w:r w:rsidRPr="001F092F">
        <w:rPr>
          <w:spacing w:val="-2"/>
          <w:sz w:val="12"/>
          <w:szCs w:val="12"/>
        </w:rPr>
        <w:t>12-00</w:t>
      </w:r>
      <w:r w:rsidRPr="001F092F">
        <w:rPr>
          <w:spacing w:val="-13"/>
          <w:sz w:val="12"/>
          <w:szCs w:val="12"/>
        </w:rPr>
        <w:t xml:space="preserve"> </w:t>
      </w:r>
      <w:r w:rsidRPr="001F092F">
        <w:rPr>
          <w:spacing w:val="-2"/>
          <w:sz w:val="12"/>
          <w:szCs w:val="12"/>
        </w:rPr>
        <w:t>до</w:t>
      </w:r>
      <w:r w:rsidRPr="001F092F">
        <w:rPr>
          <w:spacing w:val="-13"/>
          <w:sz w:val="12"/>
          <w:szCs w:val="12"/>
        </w:rPr>
        <w:t xml:space="preserve"> </w:t>
      </w:r>
      <w:r w:rsidRPr="001F092F">
        <w:rPr>
          <w:spacing w:val="-2"/>
          <w:sz w:val="12"/>
          <w:szCs w:val="12"/>
        </w:rPr>
        <w:t>12-45).</w:t>
      </w:r>
    </w:p>
    <w:p w:rsidR="001F092F" w:rsidRPr="001F092F" w:rsidRDefault="001F092F" w:rsidP="001F092F">
      <w:pPr>
        <w:pStyle w:val="afffd"/>
        <w:widowControl w:val="0"/>
        <w:tabs>
          <w:tab w:val="left" w:pos="1067"/>
        </w:tabs>
        <w:overflowPunct/>
        <w:adjustRightInd/>
        <w:ind w:left="0" w:firstLine="709"/>
        <w:contextualSpacing w:val="0"/>
        <w:jc w:val="both"/>
        <w:textAlignment w:val="auto"/>
        <w:rPr>
          <w:sz w:val="12"/>
          <w:szCs w:val="12"/>
        </w:rPr>
      </w:pPr>
      <w:r>
        <w:rPr>
          <w:sz w:val="12"/>
          <w:szCs w:val="12"/>
        </w:rPr>
        <w:t xml:space="preserve">3. </w:t>
      </w:r>
      <w:r w:rsidRPr="001F092F">
        <w:rPr>
          <w:sz w:val="12"/>
          <w:szCs w:val="12"/>
        </w:rPr>
        <w:t>Проведение публичных слушаний назначить на 27.11.2024 в 13</w:t>
      </w:r>
      <w:r w:rsidRPr="001F092F">
        <w:rPr>
          <w:spacing w:val="-3"/>
          <w:sz w:val="12"/>
          <w:szCs w:val="12"/>
        </w:rPr>
        <w:t xml:space="preserve"> </w:t>
      </w:r>
      <w:r w:rsidRPr="001F092F">
        <w:rPr>
          <w:sz w:val="12"/>
          <w:szCs w:val="12"/>
        </w:rPr>
        <w:t>часов 00 минут в помещении зала 2 этажа администрации муниципального образования «Слободского района» Кировской области по адресу: Кировская область, г. Слободской, ул. Советская, д.86.</w:t>
      </w:r>
    </w:p>
    <w:p w:rsidR="001F092F" w:rsidRPr="001F092F" w:rsidRDefault="001F092F" w:rsidP="001F092F">
      <w:pPr>
        <w:pStyle w:val="afffd"/>
        <w:widowControl w:val="0"/>
        <w:tabs>
          <w:tab w:val="left" w:pos="1050"/>
        </w:tabs>
        <w:overflowPunct/>
        <w:adjustRightInd/>
        <w:ind w:left="0" w:firstLine="709"/>
        <w:contextualSpacing w:val="0"/>
        <w:jc w:val="both"/>
        <w:textAlignment w:val="auto"/>
        <w:rPr>
          <w:sz w:val="12"/>
          <w:szCs w:val="12"/>
        </w:rPr>
      </w:pPr>
      <w:r>
        <w:rPr>
          <w:sz w:val="12"/>
          <w:szCs w:val="12"/>
        </w:rPr>
        <w:t xml:space="preserve">4. </w:t>
      </w:r>
      <w:r w:rsidRPr="001F092F">
        <w:rPr>
          <w:sz w:val="12"/>
          <w:szCs w:val="12"/>
        </w:rPr>
        <w:t>Срок</w:t>
      </w:r>
      <w:r w:rsidRPr="001F092F">
        <w:rPr>
          <w:spacing w:val="-3"/>
          <w:sz w:val="12"/>
          <w:szCs w:val="12"/>
        </w:rPr>
        <w:t xml:space="preserve"> </w:t>
      </w:r>
      <w:r w:rsidRPr="001F092F">
        <w:rPr>
          <w:sz w:val="12"/>
          <w:szCs w:val="12"/>
        </w:rPr>
        <w:t>внесения предложений и замечаний по проекту публичных</w:t>
      </w:r>
      <w:r w:rsidRPr="001F092F">
        <w:rPr>
          <w:spacing w:val="-2"/>
          <w:sz w:val="12"/>
          <w:szCs w:val="12"/>
        </w:rPr>
        <w:t xml:space="preserve"> </w:t>
      </w:r>
      <w:r w:rsidRPr="001F092F">
        <w:rPr>
          <w:sz w:val="12"/>
          <w:szCs w:val="12"/>
        </w:rPr>
        <w:t>слушаний</w:t>
      </w:r>
      <w:r w:rsidRPr="001F092F">
        <w:rPr>
          <w:spacing w:val="-3"/>
          <w:sz w:val="12"/>
          <w:szCs w:val="12"/>
        </w:rPr>
        <w:t xml:space="preserve"> </w:t>
      </w:r>
      <w:r w:rsidRPr="001F092F">
        <w:rPr>
          <w:sz w:val="12"/>
          <w:szCs w:val="12"/>
        </w:rPr>
        <w:t>с</w:t>
      </w:r>
      <w:r w:rsidRPr="001F092F">
        <w:rPr>
          <w:spacing w:val="-2"/>
          <w:sz w:val="12"/>
          <w:szCs w:val="12"/>
        </w:rPr>
        <w:t xml:space="preserve"> 18</w:t>
      </w:r>
      <w:r w:rsidRPr="001F092F">
        <w:rPr>
          <w:sz w:val="12"/>
          <w:szCs w:val="12"/>
        </w:rPr>
        <w:t>.11.2024</w:t>
      </w:r>
      <w:r w:rsidRPr="001F092F">
        <w:rPr>
          <w:spacing w:val="-3"/>
          <w:sz w:val="12"/>
          <w:szCs w:val="12"/>
        </w:rPr>
        <w:t xml:space="preserve"> </w:t>
      </w:r>
      <w:r w:rsidRPr="001F092F">
        <w:rPr>
          <w:sz w:val="12"/>
          <w:szCs w:val="12"/>
        </w:rPr>
        <w:t>по</w:t>
      </w:r>
      <w:r w:rsidRPr="001F092F">
        <w:rPr>
          <w:spacing w:val="-2"/>
          <w:sz w:val="12"/>
          <w:szCs w:val="12"/>
        </w:rPr>
        <w:t xml:space="preserve"> 26.11.2024.</w:t>
      </w:r>
    </w:p>
    <w:p w:rsidR="001F092F" w:rsidRPr="001F092F" w:rsidRDefault="001F092F" w:rsidP="001F092F">
      <w:pPr>
        <w:pStyle w:val="afffd"/>
        <w:widowControl w:val="0"/>
        <w:tabs>
          <w:tab w:val="left" w:pos="1075"/>
        </w:tabs>
        <w:overflowPunct/>
        <w:adjustRightInd/>
        <w:ind w:left="0" w:firstLine="709"/>
        <w:contextualSpacing w:val="0"/>
        <w:jc w:val="both"/>
        <w:textAlignment w:val="auto"/>
        <w:rPr>
          <w:sz w:val="12"/>
          <w:szCs w:val="12"/>
        </w:rPr>
      </w:pPr>
      <w:r>
        <w:rPr>
          <w:sz w:val="12"/>
          <w:szCs w:val="12"/>
        </w:rPr>
        <w:t xml:space="preserve">5. </w:t>
      </w:r>
      <w:r w:rsidRPr="001F092F">
        <w:rPr>
          <w:sz w:val="12"/>
          <w:szCs w:val="12"/>
        </w:rPr>
        <w:t>Предложения</w:t>
      </w:r>
      <w:r w:rsidRPr="001F092F">
        <w:rPr>
          <w:spacing w:val="-3"/>
          <w:sz w:val="12"/>
          <w:szCs w:val="12"/>
        </w:rPr>
        <w:t xml:space="preserve"> </w:t>
      </w:r>
      <w:r w:rsidRPr="001F092F">
        <w:rPr>
          <w:sz w:val="12"/>
          <w:szCs w:val="12"/>
        </w:rPr>
        <w:t>и</w:t>
      </w:r>
      <w:r w:rsidRPr="001F092F">
        <w:rPr>
          <w:spacing w:val="-3"/>
          <w:sz w:val="12"/>
          <w:szCs w:val="12"/>
        </w:rPr>
        <w:t xml:space="preserve"> </w:t>
      </w:r>
      <w:r w:rsidRPr="001F092F">
        <w:rPr>
          <w:sz w:val="12"/>
          <w:szCs w:val="12"/>
        </w:rPr>
        <w:t>замечания</w:t>
      </w:r>
      <w:r w:rsidRPr="001F092F">
        <w:rPr>
          <w:spacing w:val="-3"/>
          <w:sz w:val="12"/>
          <w:szCs w:val="12"/>
        </w:rPr>
        <w:t xml:space="preserve"> </w:t>
      </w:r>
      <w:r w:rsidRPr="001F092F">
        <w:rPr>
          <w:sz w:val="12"/>
          <w:szCs w:val="12"/>
        </w:rPr>
        <w:t>участников</w:t>
      </w:r>
      <w:r w:rsidRPr="001F092F">
        <w:rPr>
          <w:spacing w:val="-3"/>
          <w:sz w:val="12"/>
          <w:szCs w:val="12"/>
        </w:rPr>
        <w:t xml:space="preserve"> </w:t>
      </w:r>
      <w:r w:rsidRPr="001F092F">
        <w:rPr>
          <w:sz w:val="12"/>
          <w:szCs w:val="12"/>
        </w:rPr>
        <w:t>публичных</w:t>
      </w:r>
      <w:r w:rsidRPr="001F092F">
        <w:rPr>
          <w:spacing w:val="-3"/>
          <w:sz w:val="12"/>
          <w:szCs w:val="12"/>
        </w:rPr>
        <w:t xml:space="preserve"> </w:t>
      </w:r>
      <w:r w:rsidRPr="001F092F">
        <w:rPr>
          <w:sz w:val="12"/>
          <w:szCs w:val="12"/>
        </w:rPr>
        <w:t>слушаний</w:t>
      </w:r>
      <w:r w:rsidRPr="001F092F">
        <w:rPr>
          <w:spacing w:val="-3"/>
          <w:sz w:val="12"/>
          <w:szCs w:val="12"/>
        </w:rPr>
        <w:t xml:space="preserve"> </w:t>
      </w:r>
      <w:r w:rsidRPr="001F092F">
        <w:rPr>
          <w:sz w:val="12"/>
          <w:szCs w:val="12"/>
        </w:rPr>
        <w:t>по</w:t>
      </w:r>
      <w:r w:rsidRPr="001F092F">
        <w:rPr>
          <w:spacing w:val="-3"/>
          <w:sz w:val="12"/>
          <w:szCs w:val="12"/>
        </w:rPr>
        <w:t xml:space="preserve"> </w:t>
      </w:r>
      <w:r w:rsidRPr="001F092F">
        <w:rPr>
          <w:sz w:val="12"/>
          <w:szCs w:val="12"/>
        </w:rPr>
        <w:t>проекту</w:t>
      </w:r>
      <w:r w:rsidRPr="001F092F">
        <w:rPr>
          <w:spacing w:val="-3"/>
          <w:sz w:val="12"/>
          <w:szCs w:val="12"/>
        </w:rPr>
        <w:t xml:space="preserve"> </w:t>
      </w:r>
      <w:r w:rsidRPr="001F092F">
        <w:rPr>
          <w:sz w:val="12"/>
          <w:szCs w:val="12"/>
        </w:rPr>
        <w:t>вносятся до 26.11.2024 в электронной или письменной форме:</w:t>
      </w:r>
    </w:p>
    <w:p w:rsidR="001F092F" w:rsidRPr="001F092F" w:rsidRDefault="001F092F" w:rsidP="001F092F">
      <w:pPr>
        <w:pStyle w:val="a9"/>
        <w:spacing w:after="0"/>
        <w:ind w:firstLine="709"/>
        <w:jc w:val="both"/>
        <w:rPr>
          <w:sz w:val="12"/>
          <w:szCs w:val="12"/>
        </w:rPr>
      </w:pPr>
      <w:r w:rsidRPr="001F092F">
        <w:rPr>
          <w:sz w:val="12"/>
          <w:szCs w:val="12"/>
        </w:rPr>
        <w:t>в письменной форме - кабинет № 501 здания администрации муниципального образования «Слободской район» Кировской области по адресу: Кировская область, г. Слободской, ул. Советская, д.86,</w:t>
      </w:r>
      <w:r w:rsidRPr="001F092F">
        <w:rPr>
          <w:spacing w:val="30"/>
          <w:sz w:val="12"/>
          <w:szCs w:val="12"/>
        </w:rPr>
        <w:t xml:space="preserve"> </w:t>
      </w:r>
      <w:r w:rsidRPr="001F092F">
        <w:rPr>
          <w:sz w:val="12"/>
          <w:szCs w:val="12"/>
        </w:rPr>
        <w:t>в</w:t>
      </w:r>
      <w:r w:rsidRPr="001F092F">
        <w:rPr>
          <w:spacing w:val="30"/>
          <w:sz w:val="12"/>
          <w:szCs w:val="12"/>
        </w:rPr>
        <w:t xml:space="preserve"> </w:t>
      </w:r>
      <w:r w:rsidRPr="001F092F">
        <w:rPr>
          <w:sz w:val="12"/>
          <w:szCs w:val="12"/>
        </w:rPr>
        <w:t>рабочие</w:t>
      </w:r>
      <w:r w:rsidRPr="001F092F">
        <w:rPr>
          <w:spacing w:val="30"/>
          <w:sz w:val="12"/>
          <w:szCs w:val="12"/>
        </w:rPr>
        <w:t xml:space="preserve"> </w:t>
      </w:r>
      <w:r w:rsidRPr="001F092F">
        <w:rPr>
          <w:sz w:val="12"/>
          <w:szCs w:val="12"/>
        </w:rPr>
        <w:t>дни</w:t>
      </w:r>
      <w:r w:rsidRPr="001F092F">
        <w:rPr>
          <w:spacing w:val="30"/>
          <w:sz w:val="12"/>
          <w:szCs w:val="12"/>
        </w:rPr>
        <w:t xml:space="preserve"> </w:t>
      </w:r>
      <w:r w:rsidRPr="001F092F">
        <w:rPr>
          <w:sz w:val="12"/>
          <w:szCs w:val="12"/>
        </w:rPr>
        <w:t>с</w:t>
      </w:r>
      <w:r w:rsidRPr="001F092F">
        <w:rPr>
          <w:spacing w:val="30"/>
          <w:sz w:val="12"/>
          <w:szCs w:val="12"/>
        </w:rPr>
        <w:t xml:space="preserve"> </w:t>
      </w:r>
      <w:r w:rsidRPr="001F092F">
        <w:rPr>
          <w:sz w:val="12"/>
          <w:szCs w:val="12"/>
        </w:rPr>
        <w:t>08-00</w:t>
      </w:r>
      <w:r w:rsidRPr="001F092F">
        <w:rPr>
          <w:spacing w:val="30"/>
          <w:sz w:val="12"/>
          <w:szCs w:val="12"/>
        </w:rPr>
        <w:t xml:space="preserve"> </w:t>
      </w:r>
      <w:r w:rsidRPr="001F092F">
        <w:rPr>
          <w:sz w:val="12"/>
          <w:szCs w:val="12"/>
        </w:rPr>
        <w:t>до</w:t>
      </w:r>
      <w:r w:rsidRPr="001F092F">
        <w:rPr>
          <w:spacing w:val="30"/>
          <w:sz w:val="12"/>
          <w:szCs w:val="12"/>
        </w:rPr>
        <w:t xml:space="preserve"> </w:t>
      </w:r>
      <w:r w:rsidRPr="001F092F">
        <w:rPr>
          <w:sz w:val="12"/>
          <w:szCs w:val="12"/>
        </w:rPr>
        <w:t>17-00,</w:t>
      </w:r>
      <w:r w:rsidRPr="001F092F">
        <w:rPr>
          <w:spacing w:val="30"/>
          <w:sz w:val="12"/>
          <w:szCs w:val="12"/>
        </w:rPr>
        <w:t xml:space="preserve"> </w:t>
      </w:r>
      <w:r w:rsidRPr="001F092F">
        <w:rPr>
          <w:sz w:val="12"/>
          <w:szCs w:val="12"/>
        </w:rPr>
        <w:t>обед</w:t>
      </w:r>
      <w:r w:rsidRPr="001F092F">
        <w:rPr>
          <w:spacing w:val="30"/>
          <w:sz w:val="12"/>
          <w:szCs w:val="12"/>
        </w:rPr>
        <w:t xml:space="preserve"> </w:t>
      </w:r>
      <w:r w:rsidRPr="001F092F">
        <w:rPr>
          <w:sz w:val="12"/>
          <w:szCs w:val="12"/>
        </w:rPr>
        <w:t>с</w:t>
      </w:r>
      <w:r w:rsidRPr="001F092F">
        <w:rPr>
          <w:spacing w:val="30"/>
          <w:sz w:val="12"/>
          <w:szCs w:val="12"/>
        </w:rPr>
        <w:t xml:space="preserve"> </w:t>
      </w:r>
      <w:r w:rsidRPr="001F092F">
        <w:rPr>
          <w:sz w:val="12"/>
          <w:szCs w:val="12"/>
        </w:rPr>
        <w:t>12-00</w:t>
      </w:r>
      <w:r w:rsidRPr="001F092F">
        <w:rPr>
          <w:spacing w:val="30"/>
          <w:sz w:val="12"/>
          <w:szCs w:val="12"/>
        </w:rPr>
        <w:t xml:space="preserve"> </w:t>
      </w:r>
      <w:r w:rsidRPr="001F092F">
        <w:rPr>
          <w:sz w:val="12"/>
          <w:szCs w:val="12"/>
        </w:rPr>
        <w:t>до 12-44, факс (83362) 4-14-54,</w:t>
      </w:r>
    </w:p>
    <w:p w:rsidR="001F092F" w:rsidRPr="001F092F" w:rsidRDefault="001F092F" w:rsidP="001F092F">
      <w:pPr>
        <w:pStyle w:val="a9"/>
        <w:spacing w:after="0"/>
        <w:ind w:firstLine="709"/>
        <w:jc w:val="both"/>
        <w:rPr>
          <w:sz w:val="12"/>
          <w:szCs w:val="12"/>
        </w:rPr>
      </w:pPr>
      <w:r w:rsidRPr="001F092F">
        <w:rPr>
          <w:sz w:val="12"/>
          <w:szCs w:val="12"/>
        </w:rPr>
        <w:t>в</w:t>
      </w:r>
      <w:r w:rsidRPr="001F092F">
        <w:rPr>
          <w:spacing w:val="-8"/>
          <w:sz w:val="12"/>
          <w:szCs w:val="12"/>
        </w:rPr>
        <w:t xml:space="preserve"> </w:t>
      </w:r>
      <w:r w:rsidRPr="001F092F">
        <w:rPr>
          <w:sz w:val="12"/>
          <w:szCs w:val="12"/>
        </w:rPr>
        <w:t>электронной</w:t>
      </w:r>
      <w:r w:rsidRPr="001F092F">
        <w:rPr>
          <w:spacing w:val="-8"/>
          <w:sz w:val="12"/>
          <w:szCs w:val="12"/>
        </w:rPr>
        <w:t xml:space="preserve"> </w:t>
      </w:r>
      <w:r w:rsidRPr="001F092F">
        <w:rPr>
          <w:sz w:val="12"/>
          <w:szCs w:val="12"/>
        </w:rPr>
        <w:t>форме</w:t>
      </w:r>
      <w:r w:rsidRPr="001F092F">
        <w:rPr>
          <w:spacing w:val="-8"/>
          <w:sz w:val="12"/>
          <w:szCs w:val="12"/>
        </w:rPr>
        <w:t xml:space="preserve"> </w:t>
      </w:r>
      <w:r w:rsidRPr="001F092F">
        <w:rPr>
          <w:sz w:val="12"/>
          <w:szCs w:val="12"/>
        </w:rPr>
        <w:t>-</w:t>
      </w:r>
      <w:r w:rsidRPr="001F092F">
        <w:rPr>
          <w:spacing w:val="-8"/>
          <w:sz w:val="12"/>
          <w:szCs w:val="12"/>
        </w:rPr>
        <w:t xml:space="preserve"> </w:t>
      </w:r>
      <w:r w:rsidRPr="001F092F">
        <w:rPr>
          <w:sz w:val="12"/>
          <w:szCs w:val="12"/>
        </w:rPr>
        <w:t>Интернет</w:t>
      </w:r>
      <w:r w:rsidRPr="001F092F">
        <w:rPr>
          <w:spacing w:val="-8"/>
          <w:sz w:val="12"/>
          <w:szCs w:val="12"/>
        </w:rPr>
        <w:t xml:space="preserve"> </w:t>
      </w:r>
      <w:r w:rsidRPr="001F092F">
        <w:rPr>
          <w:sz w:val="12"/>
          <w:szCs w:val="12"/>
        </w:rPr>
        <w:t>-</w:t>
      </w:r>
      <w:r w:rsidRPr="001F092F">
        <w:rPr>
          <w:spacing w:val="-8"/>
          <w:sz w:val="12"/>
          <w:szCs w:val="12"/>
        </w:rPr>
        <w:t xml:space="preserve"> </w:t>
      </w:r>
      <w:r w:rsidRPr="001F092F">
        <w:rPr>
          <w:sz w:val="12"/>
          <w:szCs w:val="12"/>
        </w:rPr>
        <w:t>приемная</w:t>
      </w:r>
      <w:r w:rsidRPr="001F092F">
        <w:rPr>
          <w:spacing w:val="-8"/>
          <w:sz w:val="12"/>
          <w:szCs w:val="12"/>
        </w:rPr>
        <w:t xml:space="preserve"> </w:t>
      </w:r>
      <w:r w:rsidRPr="001F092F">
        <w:rPr>
          <w:sz w:val="12"/>
          <w:szCs w:val="12"/>
        </w:rPr>
        <w:t>на</w:t>
      </w:r>
      <w:r w:rsidRPr="001F092F">
        <w:rPr>
          <w:spacing w:val="-8"/>
          <w:sz w:val="12"/>
          <w:szCs w:val="12"/>
        </w:rPr>
        <w:t xml:space="preserve"> </w:t>
      </w:r>
      <w:r w:rsidRPr="001F092F">
        <w:rPr>
          <w:sz w:val="12"/>
          <w:szCs w:val="12"/>
        </w:rPr>
        <w:t>официальном</w:t>
      </w:r>
      <w:r w:rsidRPr="001F092F">
        <w:rPr>
          <w:spacing w:val="-8"/>
          <w:sz w:val="12"/>
          <w:szCs w:val="12"/>
        </w:rPr>
        <w:t xml:space="preserve"> </w:t>
      </w:r>
      <w:r w:rsidRPr="001F092F">
        <w:rPr>
          <w:sz w:val="12"/>
          <w:szCs w:val="12"/>
        </w:rPr>
        <w:t>сайте</w:t>
      </w:r>
      <w:r w:rsidRPr="001F092F">
        <w:rPr>
          <w:spacing w:val="-8"/>
          <w:sz w:val="12"/>
          <w:szCs w:val="12"/>
        </w:rPr>
        <w:t xml:space="preserve"> </w:t>
      </w:r>
      <w:r w:rsidRPr="001F092F">
        <w:rPr>
          <w:sz w:val="12"/>
          <w:szCs w:val="12"/>
        </w:rPr>
        <w:t>муниципального образования Слободской муниципальный район Кировской области (</w:t>
      </w:r>
      <w:hyperlink r:id="rId10" w:history="1">
        <w:r w:rsidRPr="001F092F">
          <w:rPr>
            <w:rStyle w:val="afffb"/>
            <w:sz w:val="12"/>
            <w:szCs w:val="12"/>
          </w:rPr>
          <w:t>http://admslob.</w:t>
        </w:r>
        <w:r w:rsidRPr="001F092F">
          <w:rPr>
            <w:rStyle w:val="afffb"/>
            <w:sz w:val="12"/>
            <w:szCs w:val="12"/>
            <w:lang w:val="en-US"/>
          </w:rPr>
          <w:t>gosuslugi</w:t>
        </w:r>
        <w:r w:rsidRPr="001F092F">
          <w:rPr>
            <w:rStyle w:val="afffb"/>
            <w:sz w:val="12"/>
            <w:szCs w:val="12"/>
          </w:rPr>
          <w:t>.ru/</w:t>
        </w:r>
      </w:hyperlink>
      <w:r w:rsidRPr="001F092F">
        <w:rPr>
          <w:sz w:val="12"/>
          <w:szCs w:val="12"/>
        </w:rPr>
        <w:t>), с помощью федеральной государственной информационной системы «Единый портал государственных и муниципальных услуг (функций)».</w:t>
      </w:r>
    </w:p>
    <w:p w:rsidR="001F092F" w:rsidRPr="001F092F" w:rsidRDefault="001F092F" w:rsidP="001F092F">
      <w:pPr>
        <w:pStyle w:val="afffd"/>
        <w:widowControl w:val="0"/>
        <w:tabs>
          <w:tab w:val="left" w:pos="1122"/>
        </w:tabs>
        <w:overflowPunct/>
        <w:adjustRightInd/>
        <w:ind w:left="0" w:firstLine="709"/>
        <w:contextualSpacing w:val="0"/>
        <w:jc w:val="both"/>
        <w:textAlignment w:val="auto"/>
        <w:rPr>
          <w:sz w:val="12"/>
          <w:szCs w:val="12"/>
        </w:rPr>
      </w:pPr>
      <w:r>
        <w:rPr>
          <w:sz w:val="12"/>
          <w:szCs w:val="12"/>
        </w:rPr>
        <w:t xml:space="preserve">6. </w:t>
      </w:r>
      <w:r w:rsidRPr="001F092F">
        <w:rPr>
          <w:sz w:val="12"/>
          <w:szCs w:val="12"/>
        </w:rPr>
        <w:t>По результатам общественного обсуждения оформляется протокол, который размещается на федеральной государственной информационной системе «Единый портал государственных и муниципальных услуг (функций)».</w:t>
      </w:r>
    </w:p>
    <w:p w:rsidR="001F092F" w:rsidRDefault="001F092F" w:rsidP="001F092F">
      <w:pPr>
        <w:pStyle w:val="afffd"/>
        <w:widowControl w:val="0"/>
        <w:tabs>
          <w:tab w:val="left" w:pos="1145"/>
        </w:tabs>
        <w:overflowPunct/>
        <w:adjustRightInd/>
        <w:ind w:left="0" w:firstLine="709"/>
        <w:contextualSpacing w:val="0"/>
        <w:jc w:val="both"/>
        <w:textAlignment w:val="auto"/>
        <w:rPr>
          <w:sz w:val="12"/>
          <w:szCs w:val="12"/>
        </w:rPr>
      </w:pPr>
      <w:r>
        <w:rPr>
          <w:sz w:val="12"/>
          <w:szCs w:val="12"/>
        </w:rPr>
        <w:t xml:space="preserve">7. </w:t>
      </w:r>
      <w:r w:rsidRPr="001F092F">
        <w:rPr>
          <w:sz w:val="12"/>
          <w:szCs w:val="12"/>
        </w:rPr>
        <w:t xml:space="preserve">Определить орган, уполномоченный на проведение публичных слушаний - администрацию муниципального образования Слободской муниципальный район Кировской </w:t>
      </w:r>
      <w:r w:rsidRPr="001F092F">
        <w:rPr>
          <w:spacing w:val="-2"/>
          <w:sz w:val="12"/>
          <w:szCs w:val="12"/>
        </w:rPr>
        <w:t>области.</w:t>
      </w:r>
    </w:p>
    <w:p w:rsidR="001F092F" w:rsidRPr="001F092F" w:rsidRDefault="001F092F" w:rsidP="001F092F">
      <w:pPr>
        <w:pStyle w:val="afffd"/>
        <w:widowControl w:val="0"/>
        <w:tabs>
          <w:tab w:val="left" w:pos="1145"/>
        </w:tabs>
        <w:overflowPunct/>
        <w:adjustRightInd/>
        <w:ind w:left="0" w:firstLine="709"/>
        <w:contextualSpacing w:val="0"/>
        <w:jc w:val="both"/>
        <w:textAlignment w:val="auto"/>
        <w:rPr>
          <w:sz w:val="12"/>
          <w:szCs w:val="12"/>
        </w:rPr>
      </w:pPr>
      <w:r>
        <w:rPr>
          <w:sz w:val="12"/>
          <w:szCs w:val="12"/>
        </w:rPr>
        <w:t xml:space="preserve">8. </w:t>
      </w:r>
      <w:r w:rsidRPr="001F092F">
        <w:rPr>
          <w:sz w:val="12"/>
          <w:szCs w:val="12"/>
        </w:rPr>
        <w:t xml:space="preserve">Опубликовать настоящее решение в порядке, установленном для официального опубликования муниципальных правовых актов, иной официальной информации, разместить на официальном сайте муниципального образования Слободской муниципальный район Кировской области </w:t>
      </w:r>
      <w:hyperlink r:id="rId11">
        <w:r w:rsidRPr="001F092F">
          <w:rPr>
            <w:sz w:val="12"/>
            <w:szCs w:val="12"/>
          </w:rPr>
          <w:t>(</w:t>
        </w:r>
        <w:hyperlink r:id="rId12" w:history="1">
          <w:r w:rsidRPr="001F092F">
            <w:rPr>
              <w:rStyle w:val="afffb"/>
              <w:sz w:val="12"/>
              <w:szCs w:val="12"/>
            </w:rPr>
            <w:t>http://admslob.</w:t>
          </w:r>
          <w:r w:rsidRPr="001F092F">
            <w:rPr>
              <w:rStyle w:val="afffb"/>
              <w:sz w:val="12"/>
              <w:szCs w:val="12"/>
              <w:lang w:val="en-US"/>
            </w:rPr>
            <w:t>gosuslugi</w:t>
          </w:r>
          <w:r w:rsidRPr="001F092F">
            <w:rPr>
              <w:rStyle w:val="afffb"/>
              <w:sz w:val="12"/>
              <w:szCs w:val="12"/>
            </w:rPr>
            <w:t>.ru/</w:t>
          </w:r>
        </w:hyperlink>
      </w:hyperlink>
      <w:r w:rsidRPr="001F092F">
        <w:rPr>
          <w:sz w:val="12"/>
          <w:szCs w:val="12"/>
        </w:rPr>
        <w:t xml:space="preserve"> в федеральной государственной информационной системе «Единый портал государственных и муниципальных услуг </w:t>
      </w:r>
      <w:r w:rsidRPr="001F092F">
        <w:rPr>
          <w:spacing w:val="-2"/>
          <w:sz w:val="12"/>
          <w:szCs w:val="12"/>
        </w:rPr>
        <w:t>(функций)».</w:t>
      </w:r>
    </w:p>
    <w:p w:rsidR="00930F38" w:rsidRDefault="00930F38" w:rsidP="001F092F">
      <w:pPr>
        <w:spacing w:line="360" w:lineRule="auto"/>
        <w:ind w:firstLine="709"/>
        <w:jc w:val="both"/>
        <w:rPr>
          <w:sz w:val="12"/>
          <w:szCs w:val="12"/>
        </w:rPr>
      </w:pPr>
    </w:p>
    <w:tbl>
      <w:tblPr>
        <w:tblW w:w="0" w:type="auto"/>
        <w:tblInd w:w="108" w:type="dxa"/>
        <w:tblLook w:val="04A0" w:firstRow="1" w:lastRow="0" w:firstColumn="1" w:lastColumn="0" w:noHBand="0" w:noVBand="1"/>
      </w:tblPr>
      <w:tblGrid>
        <w:gridCol w:w="5103"/>
        <w:gridCol w:w="5103"/>
      </w:tblGrid>
      <w:tr w:rsidR="00477AB5" w:rsidRPr="00833725" w:rsidTr="00B41610">
        <w:tc>
          <w:tcPr>
            <w:tcW w:w="5103" w:type="dxa"/>
            <w:shd w:val="clear" w:color="auto" w:fill="auto"/>
          </w:tcPr>
          <w:p w:rsidR="00477AB5" w:rsidRPr="00342AE5" w:rsidRDefault="00477AB5" w:rsidP="00B41610">
            <w:pPr>
              <w:jc w:val="both"/>
              <w:rPr>
                <w:color w:val="000000" w:themeColor="text1"/>
                <w:sz w:val="12"/>
                <w:szCs w:val="12"/>
              </w:rPr>
            </w:pPr>
            <w:r w:rsidRPr="00342AE5">
              <w:rPr>
                <w:color w:val="000000" w:themeColor="text1"/>
                <w:sz w:val="12"/>
                <w:szCs w:val="12"/>
              </w:rPr>
              <w:t>Глава Слободского района                                               А.И. Костылев</w:t>
            </w:r>
          </w:p>
        </w:tc>
        <w:tc>
          <w:tcPr>
            <w:tcW w:w="5103" w:type="dxa"/>
            <w:shd w:val="clear" w:color="auto" w:fill="auto"/>
          </w:tcPr>
          <w:p w:rsidR="00477AB5" w:rsidRPr="00342AE5" w:rsidRDefault="00477AB5" w:rsidP="00B41610">
            <w:pPr>
              <w:jc w:val="both"/>
              <w:rPr>
                <w:color w:val="000000" w:themeColor="text1"/>
                <w:sz w:val="12"/>
                <w:szCs w:val="12"/>
              </w:rPr>
            </w:pPr>
            <w:r w:rsidRPr="00342AE5">
              <w:rPr>
                <w:color w:val="000000" w:themeColor="text1"/>
                <w:sz w:val="12"/>
                <w:szCs w:val="12"/>
              </w:rPr>
              <w:t>Председатель Слободской районной Думы                    Е.А. Градобоева</w:t>
            </w:r>
          </w:p>
        </w:tc>
      </w:tr>
    </w:tbl>
    <w:p w:rsidR="00477AB5" w:rsidRDefault="00477AB5" w:rsidP="001F092F">
      <w:pPr>
        <w:spacing w:line="360" w:lineRule="auto"/>
        <w:ind w:firstLine="709"/>
        <w:jc w:val="both"/>
        <w:rPr>
          <w:sz w:val="12"/>
          <w:szCs w:val="12"/>
        </w:rPr>
      </w:pPr>
    </w:p>
    <w:p w:rsidR="00477AB5" w:rsidRDefault="00477AB5" w:rsidP="00477AB5">
      <w:pPr>
        <w:tabs>
          <w:tab w:val="left" w:pos="3794"/>
        </w:tabs>
        <w:jc w:val="center"/>
        <w:rPr>
          <w:sz w:val="12"/>
          <w:szCs w:val="12"/>
        </w:rPr>
      </w:pPr>
      <w:r w:rsidRPr="002732FF">
        <w:rPr>
          <w:sz w:val="12"/>
          <w:szCs w:val="12"/>
        </w:rPr>
        <w:t>____________________________________________________________________________________________________</w:t>
      </w:r>
    </w:p>
    <w:p w:rsidR="00477AB5" w:rsidRDefault="00477AB5" w:rsidP="001F092F">
      <w:pPr>
        <w:spacing w:line="360" w:lineRule="auto"/>
        <w:ind w:firstLine="709"/>
        <w:jc w:val="both"/>
        <w:rPr>
          <w:sz w:val="12"/>
          <w:szCs w:val="12"/>
        </w:rPr>
      </w:pPr>
    </w:p>
    <w:p w:rsidR="00477AB5" w:rsidRDefault="00477AB5" w:rsidP="001F092F">
      <w:pPr>
        <w:spacing w:line="360" w:lineRule="auto"/>
        <w:ind w:firstLine="709"/>
        <w:jc w:val="both"/>
        <w:rPr>
          <w:sz w:val="12"/>
          <w:szCs w:val="12"/>
        </w:rPr>
      </w:pPr>
    </w:p>
    <w:p w:rsidR="00477AB5" w:rsidRPr="002732FF" w:rsidRDefault="00477AB5" w:rsidP="00477AB5">
      <w:pPr>
        <w:jc w:val="center"/>
        <w:rPr>
          <w:b/>
          <w:bCs/>
          <w:sz w:val="12"/>
          <w:szCs w:val="12"/>
        </w:rPr>
      </w:pPr>
      <w:r w:rsidRPr="002732FF">
        <w:rPr>
          <w:b/>
          <w:bCs/>
          <w:sz w:val="12"/>
          <w:szCs w:val="12"/>
        </w:rPr>
        <w:t>СЛОБОДСКАЯ РАЙОННАЯ ДУМА КИРОВСКОЙ ОБЛАСТИ</w:t>
      </w:r>
    </w:p>
    <w:p w:rsidR="00477AB5" w:rsidRPr="002732FF" w:rsidRDefault="00477AB5" w:rsidP="00477AB5">
      <w:pPr>
        <w:keepNext/>
        <w:jc w:val="center"/>
        <w:outlineLvl w:val="0"/>
        <w:rPr>
          <w:b/>
          <w:bCs/>
          <w:sz w:val="12"/>
          <w:szCs w:val="12"/>
        </w:rPr>
      </w:pPr>
      <w:r w:rsidRPr="002732FF">
        <w:rPr>
          <w:b/>
          <w:bCs/>
          <w:sz w:val="12"/>
          <w:szCs w:val="12"/>
        </w:rPr>
        <w:t>ШЕСТОГО СОЗЫВА</w:t>
      </w:r>
    </w:p>
    <w:p w:rsidR="00477AB5" w:rsidRPr="002732FF" w:rsidRDefault="00477AB5" w:rsidP="00477AB5">
      <w:pPr>
        <w:keepNext/>
        <w:jc w:val="center"/>
        <w:outlineLvl w:val="1"/>
        <w:rPr>
          <w:b/>
          <w:bCs/>
          <w:sz w:val="12"/>
          <w:szCs w:val="12"/>
        </w:rPr>
      </w:pPr>
      <w:r w:rsidRPr="002732FF">
        <w:rPr>
          <w:b/>
          <w:bCs/>
          <w:sz w:val="12"/>
          <w:szCs w:val="12"/>
        </w:rPr>
        <w:t>РЕШЕНИЕ</w:t>
      </w:r>
    </w:p>
    <w:p w:rsidR="00477AB5" w:rsidRPr="002732FF" w:rsidRDefault="00477AB5" w:rsidP="00477AB5">
      <w:pPr>
        <w:tabs>
          <w:tab w:val="left" w:pos="2694"/>
        </w:tabs>
        <w:ind w:right="-1"/>
        <w:rPr>
          <w:caps/>
          <w:sz w:val="12"/>
          <w:szCs w:val="12"/>
        </w:rPr>
      </w:pPr>
      <w:r>
        <w:rPr>
          <w:caps/>
          <w:sz w:val="12"/>
          <w:szCs w:val="12"/>
          <w:u w:val="single"/>
        </w:rPr>
        <w:t>24.10.2024</w:t>
      </w:r>
      <w:r w:rsidRPr="002732FF">
        <w:rPr>
          <w:caps/>
          <w:sz w:val="12"/>
          <w:szCs w:val="12"/>
        </w:rPr>
        <w:t xml:space="preserve">                                                                                            </w:t>
      </w:r>
      <w:r w:rsidRPr="002732FF">
        <w:rPr>
          <w:caps/>
          <w:sz w:val="12"/>
          <w:szCs w:val="12"/>
        </w:rPr>
        <w:tab/>
      </w:r>
      <w:r w:rsidRPr="002732FF">
        <w:rPr>
          <w:caps/>
          <w:sz w:val="12"/>
          <w:szCs w:val="12"/>
        </w:rPr>
        <w:tab/>
        <w:t xml:space="preserve">                                                                               </w:t>
      </w:r>
      <w:r>
        <w:rPr>
          <w:caps/>
          <w:sz w:val="12"/>
          <w:szCs w:val="12"/>
        </w:rPr>
        <w:t xml:space="preserve">           </w:t>
      </w:r>
      <w:r w:rsidRPr="002732FF">
        <w:rPr>
          <w:caps/>
          <w:sz w:val="12"/>
          <w:szCs w:val="12"/>
        </w:rPr>
        <w:t xml:space="preserve">  </w:t>
      </w:r>
      <w:r>
        <w:rPr>
          <w:caps/>
          <w:sz w:val="12"/>
          <w:szCs w:val="12"/>
        </w:rPr>
        <w:t xml:space="preserve">                 </w:t>
      </w:r>
      <w:r w:rsidRPr="002732FF">
        <w:rPr>
          <w:caps/>
          <w:sz w:val="12"/>
          <w:szCs w:val="12"/>
        </w:rPr>
        <w:t xml:space="preserve">                                     </w:t>
      </w:r>
      <w:r>
        <w:rPr>
          <w:caps/>
          <w:sz w:val="12"/>
          <w:szCs w:val="12"/>
        </w:rPr>
        <w:t xml:space="preserve">                                    </w:t>
      </w:r>
      <w:r>
        <w:rPr>
          <w:caps/>
          <w:sz w:val="12"/>
          <w:szCs w:val="12"/>
          <w:u w:val="single"/>
        </w:rPr>
        <w:t>№ 37/389</w:t>
      </w:r>
    </w:p>
    <w:p w:rsidR="00477AB5" w:rsidRDefault="00477AB5" w:rsidP="00477AB5">
      <w:pPr>
        <w:ind w:right="2"/>
        <w:jc w:val="center"/>
        <w:rPr>
          <w:sz w:val="12"/>
          <w:szCs w:val="12"/>
        </w:rPr>
      </w:pPr>
      <w:r w:rsidRPr="002732FF">
        <w:rPr>
          <w:sz w:val="12"/>
          <w:szCs w:val="12"/>
        </w:rPr>
        <w:t>г. Слободской</w:t>
      </w:r>
    </w:p>
    <w:p w:rsidR="00477AB5" w:rsidRDefault="00477AB5" w:rsidP="00477AB5">
      <w:pPr>
        <w:pStyle w:val="afffff8"/>
        <w:tabs>
          <w:tab w:val="left" w:pos="8647"/>
        </w:tabs>
        <w:spacing w:after="0"/>
        <w:ind w:right="-1"/>
        <w:jc w:val="center"/>
        <w:rPr>
          <w:sz w:val="12"/>
          <w:szCs w:val="12"/>
        </w:rPr>
      </w:pPr>
    </w:p>
    <w:p w:rsidR="00477AB5" w:rsidRPr="00477AB5" w:rsidRDefault="00477AB5" w:rsidP="00477AB5">
      <w:pPr>
        <w:pStyle w:val="afffff8"/>
        <w:tabs>
          <w:tab w:val="left" w:pos="8647"/>
        </w:tabs>
        <w:spacing w:after="0"/>
        <w:ind w:right="-1"/>
        <w:jc w:val="center"/>
        <w:rPr>
          <w:sz w:val="12"/>
          <w:szCs w:val="12"/>
        </w:rPr>
      </w:pPr>
      <w:r w:rsidRPr="00477AB5">
        <w:rPr>
          <w:sz w:val="12"/>
          <w:szCs w:val="12"/>
        </w:rPr>
        <w:t xml:space="preserve">О внесении изменений и дополнений в Решение </w:t>
      </w:r>
    </w:p>
    <w:p w:rsidR="00477AB5" w:rsidRPr="00477AB5" w:rsidRDefault="00477AB5" w:rsidP="00477AB5">
      <w:pPr>
        <w:pStyle w:val="afffff8"/>
        <w:tabs>
          <w:tab w:val="left" w:pos="8647"/>
        </w:tabs>
        <w:spacing w:after="0"/>
        <w:ind w:right="-1"/>
        <w:jc w:val="center"/>
        <w:rPr>
          <w:sz w:val="12"/>
          <w:szCs w:val="12"/>
        </w:rPr>
      </w:pPr>
      <w:r w:rsidRPr="00477AB5">
        <w:rPr>
          <w:sz w:val="12"/>
          <w:szCs w:val="12"/>
        </w:rPr>
        <w:t xml:space="preserve">Слободской районной Думы от 27.01.2006 № 48/562 </w:t>
      </w:r>
    </w:p>
    <w:p w:rsidR="00477AB5" w:rsidRPr="00477AB5" w:rsidRDefault="00477AB5" w:rsidP="00477AB5">
      <w:pPr>
        <w:pStyle w:val="afffff8"/>
        <w:tabs>
          <w:tab w:val="left" w:pos="8647"/>
        </w:tabs>
        <w:spacing w:after="0"/>
        <w:ind w:right="-1"/>
        <w:jc w:val="center"/>
        <w:rPr>
          <w:sz w:val="12"/>
          <w:szCs w:val="12"/>
        </w:rPr>
      </w:pPr>
      <w:r w:rsidRPr="00477AB5">
        <w:rPr>
          <w:sz w:val="12"/>
          <w:szCs w:val="12"/>
        </w:rPr>
        <w:t xml:space="preserve">«Об утверждении положения об администрации </w:t>
      </w:r>
    </w:p>
    <w:p w:rsidR="00477AB5" w:rsidRDefault="00477AB5" w:rsidP="00477AB5">
      <w:pPr>
        <w:pStyle w:val="afffff8"/>
        <w:tabs>
          <w:tab w:val="left" w:pos="8647"/>
        </w:tabs>
        <w:spacing w:after="0"/>
        <w:ind w:right="-1"/>
        <w:jc w:val="center"/>
        <w:rPr>
          <w:sz w:val="12"/>
          <w:szCs w:val="12"/>
        </w:rPr>
      </w:pPr>
      <w:r w:rsidRPr="00477AB5">
        <w:rPr>
          <w:sz w:val="12"/>
          <w:szCs w:val="12"/>
        </w:rPr>
        <w:t>Слободского района</w:t>
      </w:r>
      <w:r>
        <w:rPr>
          <w:sz w:val="12"/>
          <w:szCs w:val="12"/>
        </w:rPr>
        <w:t>»</w:t>
      </w:r>
    </w:p>
    <w:p w:rsidR="00477AB5" w:rsidRPr="00477AB5" w:rsidRDefault="00477AB5" w:rsidP="00477AB5"/>
    <w:p w:rsidR="00477AB5" w:rsidRPr="00477AB5" w:rsidRDefault="00477AB5" w:rsidP="00477AB5">
      <w:pPr>
        <w:ind w:right="-81"/>
        <w:jc w:val="center"/>
        <w:rPr>
          <w:sz w:val="12"/>
          <w:szCs w:val="12"/>
        </w:rPr>
      </w:pPr>
    </w:p>
    <w:p w:rsidR="00477AB5" w:rsidRPr="00477AB5" w:rsidRDefault="00477AB5" w:rsidP="00477AB5">
      <w:pPr>
        <w:pStyle w:val="23"/>
        <w:spacing w:after="0" w:line="360" w:lineRule="auto"/>
        <w:ind w:firstLine="709"/>
        <w:jc w:val="both"/>
        <w:rPr>
          <w:sz w:val="12"/>
          <w:szCs w:val="12"/>
        </w:rPr>
      </w:pPr>
      <w:r w:rsidRPr="00477AB5">
        <w:rPr>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21 Устава Слободского района, с учетом экспертного заключения отдела по ведению регистра муниципальных правовых актов Министерства юстиции Кировской области от 04.10.2021 № 3376-47-07-03, Слободская районная Дума РЕШИЛА:</w:t>
      </w:r>
    </w:p>
    <w:p w:rsidR="00477AB5" w:rsidRPr="00477AB5" w:rsidRDefault="00477AB5" w:rsidP="00477AB5">
      <w:pPr>
        <w:spacing w:line="360" w:lineRule="auto"/>
        <w:ind w:firstLine="709"/>
        <w:jc w:val="both"/>
        <w:rPr>
          <w:sz w:val="12"/>
          <w:szCs w:val="12"/>
        </w:rPr>
      </w:pPr>
      <w:r w:rsidRPr="00477AB5">
        <w:rPr>
          <w:sz w:val="12"/>
          <w:szCs w:val="12"/>
        </w:rPr>
        <w:t>1. Внести в Решение Слободской районной Думы от 27.01.2006 № 48/562  «Об утверждении положения об администрации Слободского района</w:t>
      </w:r>
      <w:r>
        <w:rPr>
          <w:sz w:val="12"/>
          <w:szCs w:val="12"/>
        </w:rPr>
        <w:t xml:space="preserve">» </w:t>
      </w:r>
      <w:r w:rsidRPr="00477AB5">
        <w:rPr>
          <w:sz w:val="12"/>
          <w:szCs w:val="12"/>
        </w:rPr>
        <w:t xml:space="preserve"> (в редакции решений районной Думы </w:t>
      </w:r>
      <w:r w:rsidRPr="00477AB5">
        <w:rPr>
          <w:sz w:val="12"/>
          <w:szCs w:val="12"/>
        </w:rPr>
        <w:lastRenderedPageBreak/>
        <w:t>от 25.09.2009 № 56/715; от 09.04.2010 68/814; от 25.04.2014 № 53/506; от 29.01.2016 № 78/734; от 29.09.2017 № 16/138; от 18.12.2018 № 33/327; от 23.06.2021 № 62/672 ; от 15.10.2021 № 2/4; от 20.12.2021 № 5/46) далее Положение, следующие изменения и дополнения:</w:t>
      </w:r>
    </w:p>
    <w:p w:rsidR="00477AB5" w:rsidRPr="00477AB5" w:rsidRDefault="00477AB5" w:rsidP="00477AB5">
      <w:pPr>
        <w:pStyle w:val="ConsNormal"/>
        <w:spacing w:before="60" w:line="360" w:lineRule="auto"/>
        <w:ind w:firstLine="709"/>
        <w:jc w:val="both"/>
        <w:rPr>
          <w:rFonts w:ascii="Times New Roman" w:hAnsi="Times New Roman"/>
          <w:iCs/>
          <w:sz w:val="12"/>
          <w:szCs w:val="12"/>
        </w:rPr>
      </w:pPr>
      <w:r w:rsidRPr="00477AB5">
        <w:rPr>
          <w:rFonts w:ascii="Times New Roman" w:hAnsi="Times New Roman"/>
          <w:iCs/>
          <w:sz w:val="12"/>
          <w:szCs w:val="12"/>
        </w:rPr>
        <w:t xml:space="preserve">1.1. В части 3 разделе 2 Положения: </w:t>
      </w:r>
    </w:p>
    <w:p w:rsidR="00477AB5" w:rsidRPr="00477AB5" w:rsidRDefault="00477AB5" w:rsidP="00477AB5">
      <w:pPr>
        <w:spacing w:line="360" w:lineRule="auto"/>
        <w:ind w:firstLine="709"/>
        <w:jc w:val="both"/>
        <w:rPr>
          <w:sz w:val="12"/>
          <w:szCs w:val="12"/>
        </w:rPr>
      </w:pPr>
      <w:r w:rsidRPr="00477AB5">
        <w:rPr>
          <w:sz w:val="12"/>
          <w:szCs w:val="12"/>
        </w:rPr>
        <w:t xml:space="preserve">1.1.1. дополнить пунктом 13.1. следующего содержания: </w:t>
      </w:r>
    </w:p>
    <w:p w:rsidR="00477AB5" w:rsidRPr="00477AB5" w:rsidRDefault="00477AB5" w:rsidP="00477AB5">
      <w:pPr>
        <w:spacing w:line="360" w:lineRule="auto"/>
        <w:ind w:firstLine="709"/>
        <w:jc w:val="both"/>
        <w:rPr>
          <w:sz w:val="12"/>
          <w:szCs w:val="12"/>
        </w:rPr>
      </w:pPr>
      <w:r w:rsidRPr="00477AB5">
        <w:rPr>
          <w:sz w:val="12"/>
          <w:szCs w:val="12"/>
        </w:rPr>
        <w:t>«13.1.)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77AB5" w:rsidRPr="00477AB5" w:rsidRDefault="00477AB5" w:rsidP="00477AB5">
      <w:pPr>
        <w:spacing w:line="360" w:lineRule="auto"/>
        <w:ind w:firstLine="709"/>
        <w:jc w:val="both"/>
        <w:rPr>
          <w:rFonts w:eastAsia="Calibri"/>
          <w:sz w:val="12"/>
          <w:szCs w:val="12"/>
        </w:rPr>
      </w:pPr>
      <w:r w:rsidRPr="00477AB5">
        <w:rPr>
          <w:rFonts w:eastAsia="Calibri"/>
          <w:sz w:val="12"/>
          <w:szCs w:val="12"/>
        </w:rPr>
        <w:t xml:space="preserve">1.1.2. пункт 34 изложить в следующей редакции: </w:t>
      </w:r>
    </w:p>
    <w:p w:rsidR="00477AB5" w:rsidRPr="00477AB5" w:rsidRDefault="00477AB5" w:rsidP="00477AB5">
      <w:pPr>
        <w:spacing w:line="360" w:lineRule="auto"/>
        <w:ind w:firstLine="709"/>
        <w:jc w:val="both"/>
        <w:rPr>
          <w:sz w:val="12"/>
          <w:szCs w:val="12"/>
        </w:rPr>
      </w:pPr>
      <w:r w:rsidRPr="00477AB5">
        <w:rPr>
          <w:rFonts w:eastAsia="Calibri"/>
          <w:sz w:val="12"/>
          <w:szCs w:val="12"/>
        </w:rPr>
        <w:t xml:space="preserve">«34) </w:t>
      </w:r>
      <w:r w:rsidRPr="00477AB5">
        <w:rPr>
          <w:sz w:val="12"/>
          <w:szCs w:val="12"/>
        </w:rPr>
        <w:t>организация и осуществление мероприятий меж 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77AB5" w:rsidRPr="00477AB5" w:rsidRDefault="00477AB5" w:rsidP="00477AB5">
      <w:pPr>
        <w:spacing w:line="360" w:lineRule="auto"/>
        <w:ind w:firstLine="709"/>
        <w:rPr>
          <w:sz w:val="12"/>
          <w:szCs w:val="12"/>
        </w:rPr>
      </w:pPr>
      <w:r w:rsidRPr="00477AB5">
        <w:rPr>
          <w:sz w:val="12"/>
          <w:szCs w:val="12"/>
        </w:rPr>
        <w:t>1.1.3.</w:t>
      </w:r>
      <w:r w:rsidRPr="00477AB5">
        <w:rPr>
          <w:rFonts w:eastAsia="Calibri"/>
          <w:sz w:val="12"/>
          <w:szCs w:val="12"/>
          <w:lang w:eastAsia="en-US"/>
        </w:rPr>
        <w:t xml:space="preserve"> </w:t>
      </w:r>
      <w:r w:rsidRPr="00477AB5">
        <w:rPr>
          <w:sz w:val="12"/>
          <w:szCs w:val="12"/>
        </w:rPr>
        <w:t xml:space="preserve">пункт 36  изложить в следующей редакции: </w:t>
      </w:r>
    </w:p>
    <w:p w:rsidR="00477AB5" w:rsidRPr="00477AB5" w:rsidRDefault="00477AB5" w:rsidP="00477AB5">
      <w:pPr>
        <w:spacing w:line="360" w:lineRule="auto"/>
        <w:ind w:firstLine="709"/>
        <w:rPr>
          <w:sz w:val="12"/>
          <w:szCs w:val="12"/>
        </w:rPr>
      </w:pPr>
      <w:r w:rsidRPr="00477AB5">
        <w:rPr>
          <w:sz w:val="12"/>
          <w:szCs w:val="12"/>
        </w:rPr>
        <w:t>« 36)осуществление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77AB5" w:rsidRPr="00477AB5" w:rsidRDefault="00477AB5" w:rsidP="00477AB5">
      <w:pPr>
        <w:spacing w:line="360" w:lineRule="auto"/>
        <w:ind w:firstLine="709"/>
        <w:jc w:val="both"/>
        <w:rPr>
          <w:sz w:val="12"/>
          <w:szCs w:val="12"/>
        </w:rPr>
      </w:pPr>
      <w:r w:rsidRPr="00477AB5">
        <w:rPr>
          <w:sz w:val="12"/>
          <w:szCs w:val="12"/>
        </w:rPr>
        <w:t>2. Настоящее решение вступает в силу со дня его опубликования.</w:t>
      </w:r>
    </w:p>
    <w:p w:rsidR="00477AB5" w:rsidRPr="00477AB5" w:rsidRDefault="00477AB5" w:rsidP="00477AB5">
      <w:pPr>
        <w:spacing w:line="360" w:lineRule="auto"/>
        <w:ind w:firstLine="709"/>
        <w:jc w:val="both"/>
        <w:rPr>
          <w:sz w:val="12"/>
          <w:szCs w:val="12"/>
        </w:rPr>
      </w:pPr>
      <w:r w:rsidRPr="00477AB5">
        <w:rPr>
          <w:sz w:val="12"/>
          <w:szCs w:val="12"/>
        </w:rPr>
        <w:t>3. Опубликовать настоящее решение в официальном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477AB5" w:rsidRDefault="00477AB5" w:rsidP="001F092F">
      <w:pPr>
        <w:spacing w:line="360" w:lineRule="auto"/>
        <w:ind w:firstLine="709"/>
        <w:jc w:val="both"/>
        <w:rPr>
          <w:sz w:val="12"/>
          <w:szCs w:val="12"/>
        </w:rPr>
      </w:pPr>
    </w:p>
    <w:tbl>
      <w:tblPr>
        <w:tblW w:w="0" w:type="auto"/>
        <w:tblInd w:w="108" w:type="dxa"/>
        <w:tblLook w:val="04A0" w:firstRow="1" w:lastRow="0" w:firstColumn="1" w:lastColumn="0" w:noHBand="0" w:noVBand="1"/>
      </w:tblPr>
      <w:tblGrid>
        <w:gridCol w:w="5103"/>
        <w:gridCol w:w="5103"/>
      </w:tblGrid>
      <w:tr w:rsidR="00930F38" w:rsidRPr="00833725" w:rsidTr="00B41610">
        <w:tc>
          <w:tcPr>
            <w:tcW w:w="5103" w:type="dxa"/>
            <w:shd w:val="clear" w:color="auto" w:fill="auto"/>
          </w:tcPr>
          <w:p w:rsidR="00930F38" w:rsidRPr="00342AE5" w:rsidRDefault="00930F38" w:rsidP="00B41610">
            <w:pPr>
              <w:jc w:val="both"/>
              <w:rPr>
                <w:color w:val="000000" w:themeColor="text1"/>
                <w:sz w:val="12"/>
                <w:szCs w:val="12"/>
              </w:rPr>
            </w:pPr>
            <w:r w:rsidRPr="00342AE5">
              <w:rPr>
                <w:color w:val="000000" w:themeColor="text1"/>
                <w:sz w:val="12"/>
                <w:szCs w:val="12"/>
              </w:rPr>
              <w:t>Глава Слободского района                                               А.И. Костылев</w:t>
            </w:r>
          </w:p>
        </w:tc>
        <w:tc>
          <w:tcPr>
            <w:tcW w:w="5103" w:type="dxa"/>
            <w:shd w:val="clear" w:color="auto" w:fill="auto"/>
          </w:tcPr>
          <w:p w:rsidR="00930F38" w:rsidRPr="00342AE5" w:rsidRDefault="00930F38" w:rsidP="00B41610">
            <w:pPr>
              <w:jc w:val="both"/>
              <w:rPr>
                <w:color w:val="000000" w:themeColor="text1"/>
                <w:sz w:val="12"/>
                <w:szCs w:val="12"/>
              </w:rPr>
            </w:pPr>
            <w:r w:rsidRPr="00342AE5">
              <w:rPr>
                <w:color w:val="000000" w:themeColor="text1"/>
                <w:sz w:val="12"/>
                <w:szCs w:val="12"/>
              </w:rPr>
              <w:t>Председатель Слободской районной Думы                    Е.А. Градобоева</w:t>
            </w:r>
          </w:p>
        </w:tc>
      </w:tr>
    </w:tbl>
    <w:p w:rsidR="00A729E8" w:rsidRDefault="00A729E8" w:rsidP="001F092F">
      <w:pPr>
        <w:pStyle w:val="2"/>
        <w:spacing w:before="71"/>
        <w:ind w:left="1965" w:right="394"/>
        <w:jc w:val="both"/>
        <w:rPr>
          <w:rFonts w:ascii="Times New Roman" w:hAnsi="Times New Roman" w:cs="Times New Roman"/>
          <w:sz w:val="12"/>
          <w:szCs w:val="12"/>
        </w:rPr>
      </w:pPr>
    </w:p>
    <w:p w:rsidR="00930F38" w:rsidRPr="00930F38" w:rsidRDefault="00930F38" w:rsidP="00930F38">
      <w:pPr>
        <w:rPr>
          <w:sz w:val="12"/>
          <w:szCs w:val="12"/>
        </w:rPr>
      </w:pPr>
    </w:p>
    <w:p w:rsidR="00930F38" w:rsidRDefault="00930F38" w:rsidP="00930F38">
      <w:pPr>
        <w:tabs>
          <w:tab w:val="left" w:pos="3794"/>
        </w:tabs>
        <w:jc w:val="center"/>
        <w:rPr>
          <w:sz w:val="12"/>
          <w:szCs w:val="12"/>
        </w:rPr>
      </w:pPr>
      <w:r w:rsidRPr="00930F38">
        <w:rPr>
          <w:sz w:val="12"/>
          <w:szCs w:val="12"/>
        </w:rPr>
        <w:t>____________________________________________________________________________________________________</w:t>
      </w:r>
    </w:p>
    <w:p w:rsidR="00B41610" w:rsidRDefault="00B41610" w:rsidP="00930F38">
      <w:pPr>
        <w:tabs>
          <w:tab w:val="left" w:pos="3794"/>
        </w:tabs>
        <w:jc w:val="center"/>
        <w:rPr>
          <w:sz w:val="12"/>
          <w:szCs w:val="12"/>
        </w:rPr>
      </w:pPr>
    </w:p>
    <w:p w:rsidR="00B41610" w:rsidRDefault="00B41610" w:rsidP="00930F38">
      <w:pPr>
        <w:tabs>
          <w:tab w:val="left" w:pos="3794"/>
        </w:tabs>
        <w:jc w:val="center"/>
        <w:rPr>
          <w:sz w:val="12"/>
          <w:szCs w:val="12"/>
        </w:rPr>
      </w:pPr>
    </w:p>
    <w:p w:rsidR="00B41610" w:rsidRPr="00CC121F" w:rsidRDefault="00B41610" w:rsidP="00B41610">
      <w:pPr>
        <w:widowControl/>
        <w:autoSpaceDE/>
        <w:autoSpaceDN/>
        <w:adjustRightInd/>
        <w:spacing w:line="360" w:lineRule="auto"/>
        <w:jc w:val="center"/>
        <w:rPr>
          <w:rFonts w:eastAsia="Calibri"/>
          <w:b/>
          <w:sz w:val="12"/>
          <w:szCs w:val="12"/>
        </w:rPr>
      </w:pPr>
      <w:r w:rsidRPr="00CC121F">
        <w:rPr>
          <w:b/>
          <w:sz w:val="12"/>
          <w:szCs w:val="12"/>
        </w:rPr>
        <w:t>ГЛАВА СЛОБОДСКОГО МУНИЦИПАЛЬНОГО РАЙОНА</w:t>
      </w:r>
    </w:p>
    <w:p w:rsidR="00B41610" w:rsidRPr="00CC121F" w:rsidRDefault="00B41610" w:rsidP="00B41610">
      <w:pPr>
        <w:widowControl/>
        <w:autoSpaceDE/>
        <w:autoSpaceDN/>
        <w:adjustRightInd/>
        <w:spacing w:line="480" w:lineRule="auto"/>
        <w:jc w:val="center"/>
        <w:rPr>
          <w:b/>
          <w:sz w:val="12"/>
          <w:szCs w:val="12"/>
        </w:rPr>
      </w:pPr>
      <w:r w:rsidRPr="00CC121F">
        <w:rPr>
          <w:b/>
          <w:sz w:val="12"/>
          <w:szCs w:val="12"/>
        </w:rPr>
        <w:t>КИРОВСКОЙ ОБЛАСТИ</w:t>
      </w:r>
    </w:p>
    <w:p w:rsidR="00B41610" w:rsidRPr="00CC121F" w:rsidRDefault="00B41610" w:rsidP="00B41610">
      <w:pPr>
        <w:widowControl/>
        <w:autoSpaceDE/>
        <w:autoSpaceDN/>
        <w:adjustRightInd/>
        <w:spacing w:line="480" w:lineRule="auto"/>
        <w:jc w:val="center"/>
        <w:rPr>
          <w:b/>
          <w:sz w:val="12"/>
          <w:szCs w:val="12"/>
        </w:rPr>
      </w:pPr>
      <w:r w:rsidRPr="00CC121F">
        <w:rPr>
          <w:b/>
          <w:sz w:val="12"/>
          <w:szCs w:val="12"/>
        </w:rPr>
        <w:t>ПОСТАНОВЛЕНИЕ</w:t>
      </w:r>
    </w:p>
    <w:p w:rsidR="00B41610" w:rsidRPr="00CC121F" w:rsidRDefault="00B41610" w:rsidP="00B41610">
      <w:pPr>
        <w:widowControl/>
        <w:autoSpaceDE/>
        <w:autoSpaceDN/>
        <w:adjustRightInd/>
        <w:jc w:val="center"/>
        <w:rPr>
          <w:b/>
          <w:sz w:val="12"/>
          <w:szCs w:val="12"/>
        </w:rPr>
      </w:pPr>
    </w:p>
    <w:tbl>
      <w:tblPr>
        <w:tblW w:w="0" w:type="auto"/>
        <w:tblLook w:val="01E0" w:firstRow="1" w:lastRow="1" w:firstColumn="1" w:lastColumn="1" w:noHBand="0" w:noVBand="0"/>
      </w:tblPr>
      <w:tblGrid>
        <w:gridCol w:w="2268"/>
        <w:gridCol w:w="5760"/>
        <w:gridCol w:w="1701"/>
      </w:tblGrid>
      <w:tr w:rsidR="00B41610" w:rsidRPr="00CC121F" w:rsidTr="00B41610">
        <w:tc>
          <w:tcPr>
            <w:tcW w:w="2268" w:type="dxa"/>
            <w:tcBorders>
              <w:top w:val="nil"/>
              <w:left w:val="nil"/>
              <w:bottom w:val="single" w:sz="4" w:space="0" w:color="auto"/>
              <w:right w:val="nil"/>
            </w:tcBorders>
          </w:tcPr>
          <w:p w:rsidR="00B41610" w:rsidRPr="00CC121F" w:rsidRDefault="00FA3135" w:rsidP="00B41610">
            <w:pPr>
              <w:widowControl/>
              <w:tabs>
                <w:tab w:val="left" w:pos="615"/>
              </w:tabs>
              <w:autoSpaceDE/>
              <w:autoSpaceDN/>
              <w:adjustRightInd/>
              <w:rPr>
                <w:sz w:val="12"/>
                <w:szCs w:val="12"/>
              </w:rPr>
            </w:pPr>
            <w:r>
              <w:rPr>
                <w:sz w:val="12"/>
                <w:szCs w:val="12"/>
              </w:rPr>
              <w:t>30</w:t>
            </w:r>
            <w:r w:rsidR="00B41610">
              <w:rPr>
                <w:sz w:val="12"/>
                <w:szCs w:val="12"/>
              </w:rPr>
              <w:t>.10.2024</w:t>
            </w:r>
          </w:p>
        </w:tc>
        <w:tc>
          <w:tcPr>
            <w:tcW w:w="5760" w:type="dxa"/>
            <w:hideMark/>
          </w:tcPr>
          <w:p w:rsidR="00B41610" w:rsidRPr="00CC121F" w:rsidRDefault="00B41610" w:rsidP="00B41610">
            <w:pPr>
              <w:widowControl/>
              <w:autoSpaceDE/>
              <w:autoSpaceDN/>
              <w:adjustRightInd/>
              <w:jc w:val="right"/>
              <w:rPr>
                <w:sz w:val="12"/>
                <w:szCs w:val="12"/>
              </w:rPr>
            </w:pPr>
            <w:r w:rsidRPr="00CC121F">
              <w:rPr>
                <w:sz w:val="12"/>
                <w:szCs w:val="12"/>
              </w:rPr>
              <w:t>№</w:t>
            </w:r>
          </w:p>
        </w:tc>
        <w:tc>
          <w:tcPr>
            <w:tcW w:w="1701" w:type="dxa"/>
            <w:tcBorders>
              <w:top w:val="nil"/>
              <w:left w:val="nil"/>
              <w:bottom w:val="single" w:sz="4" w:space="0" w:color="auto"/>
              <w:right w:val="nil"/>
            </w:tcBorders>
          </w:tcPr>
          <w:p w:rsidR="00B41610" w:rsidRPr="00CC121F" w:rsidRDefault="00FA3135" w:rsidP="00B41610">
            <w:pPr>
              <w:widowControl/>
              <w:autoSpaceDE/>
              <w:autoSpaceDN/>
              <w:adjustRightInd/>
              <w:rPr>
                <w:sz w:val="12"/>
                <w:szCs w:val="12"/>
              </w:rPr>
            </w:pPr>
            <w:r>
              <w:rPr>
                <w:sz w:val="12"/>
                <w:szCs w:val="12"/>
              </w:rPr>
              <w:t>22</w:t>
            </w:r>
          </w:p>
        </w:tc>
      </w:tr>
    </w:tbl>
    <w:p w:rsidR="00B41610" w:rsidRDefault="00B41610" w:rsidP="00930F38">
      <w:pPr>
        <w:tabs>
          <w:tab w:val="left" w:pos="3794"/>
        </w:tabs>
        <w:jc w:val="center"/>
        <w:rPr>
          <w:sz w:val="12"/>
          <w:szCs w:val="12"/>
        </w:rPr>
      </w:pPr>
    </w:p>
    <w:p w:rsidR="00B41610" w:rsidRDefault="00B41610" w:rsidP="00930F38">
      <w:pPr>
        <w:tabs>
          <w:tab w:val="left" w:pos="3794"/>
        </w:tabs>
        <w:jc w:val="center"/>
        <w:rPr>
          <w:sz w:val="12"/>
          <w:szCs w:val="12"/>
        </w:rPr>
      </w:pPr>
    </w:p>
    <w:tbl>
      <w:tblPr>
        <w:tblW w:w="0" w:type="auto"/>
        <w:jc w:val="center"/>
        <w:tblLook w:val="01E0" w:firstRow="1" w:lastRow="1" w:firstColumn="1" w:lastColumn="1" w:noHBand="0" w:noVBand="0"/>
      </w:tblPr>
      <w:tblGrid>
        <w:gridCol w:w="7200"/>
      </w:tblGrid>
      <w:tr w:rsidR="00B41610" w:rsidRPr="00B41610" w:rsidTr="00B41610">
        <w:trPr>
          <w:jc w:val="center"/>
        </w:trPr>
        <w:tc>
          <w:tcPr>
            <w:tcW w:w="7200" w:type="dxa"/>
            <w:vAlign w:val="center"/>
          </w:tcPr>
          <w:p w:rsidR="00B41610" w:rsidRPr="00B41610" w:rsidRDefault="00B41610" w:rsidP="00B41610">
            <w:pPr>
              <w:ind w:right="-1"/>
              <w:jc w:val="center"/>
              <w:rPr>
                <w:b/>
                <w:sz w:val="12"/>
                <w:szCs w:val="12"/>
              </w:rPr>
            </w:pPr>
            <w:r w:rsidRPr="00B41610">
              <w:rPr>
                <w:b/>
                <w:sz w:val="12"/>
                <w:szCs w:val="12"/>
              </w:rPr>
              <w:t>О назначении общественных обсуждений</w:t>
            </w:r>
          </w:p>
          <w:p w:rsidR="00B41610" w:rsidRPr="00B41610" w:rsidRDefault="00B41610" w:rsidP="00B41610">
            <w:pPr>
              <w:jc w:val="center"/>
              <w:rPr>
                <w:b/>
                <w:sz w:val="12"/>
                <w:szCs w:val="12"/>
              </w:rPr>
            </w:pPr>
          </w:p>
        </w:tc>
      </w:tr>
    </w:tbl>
    <w:p w:rsidR="00B41610" w:rsidRDefault="00B41610" w:rsidP="00B41610">
      <w:pPr>
        <w:spacing w:line="360" w:lineRule="auto"/>
        <w:ind w:firstLine="708"/>
        <w:jc w:val="both"/>
        <w:rPr>
          <w:sz w:val="12"/>
          <w:szCs w:val="12"/>
        </w:rPr>
      </w:pPr>
    </w:p>
    <w:p w:rsidR="00B41610" w:rsidRPr="00B41610" w:rsidRDefault="00B41610" w:rsidP="00B41610">
      <w:pPr>
        <w:spacing w:line="360" w:lineRule="auto"/>
        <w:ind w:firstLine="708"/>
        <w:jc w:val="both"/>
        <w:rPr>
          <w:rStyle w:val="360"/>
          <w:rFonts w:eastAsia="Calibri"/>
          <w:sz w:val="12"/>
          <w:szCs w:val="12"/>
        </w:rPr>
      </w:pPr>
      <w:r w:rsidRPr="00B41610">
        <w:rPr>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B41610">
        <w:rPr>
          <w:rStyle w:val="360"/>
          <w:rFonts w:eastAsia="Calibri"/>
          <w:sz w:val="12"/>
          <w:szCs w:val="12"/>
        </w:rPr>
        <w:t>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ПОСТАНОВЛЯЮ:</w:t>
      </w:r>
    </w:p>
    <w:p w:rsidR="00B41610" w:rsidRPr="00B41610" w:rsidRDefault="00B41610" w:rsidP="00B41610">
      <w:pPr>
        <w:shd w:val="clear" w:color="auto" w:fill="FFFFFF"/>
        <w:spacing w:line="360" w:lineRule="auto"/>
        <w:ind w:firstLine="709"/>
        <w:jc w:val="both"/>
        <w:rPr>
          <w:sz w:val="12"/>
          <w:szCs w:val="12"/>
        </w:rPr>
      </w:pPr>
      <w:r w:rsidRPr="00B41610">
        <w:rPr>
          <w:sz w:val="12"/>
          <w:szCs w:val="12"/>
        </w:rPr>
        <w:t>1. Назначить общественные обсуждения по проекту постановления администрации Слободского района «Об утверждении муниципальной программы «Энергосбережение и повышение энергетической эффективности Слободского района» на 2025-2030 годы.</w:t>
      </w:r>
    </w:p>
    <w:p w:rsidR="00B41610" w:rsidRPr="00B41610" w:rsidRDefault="00B41610" w:rsidP="00B41610">
      <w:pPr>
        <w:spacing w:line="360" w:lineRule="auto"/>
        <w:ind w:firstLine="567"/>
        <w:contextualSpacing/>
        <w:jc w:val="both"/>
        <w:rPr>
          <w:sz w:val="12"/>
          <w:szCs w:val="12"/>
        </w:rPr>
      </w:pPr>
      <w:r w:rsidRPr="00B41610">
        <w:rPr>
          <w:sz w:val="12"/>
          <w:szCs w:val="12"/>
        </w:rPr>
        <w:t>2. Территория проведения общественных обсуждений:</w:t>
      </w:r>
      <w:r w:rsidRPr="00B41610">
        <w:rPr>
          <w:color w:val="FF0000"/>
          <w:sz w:val="12"/>
          <w:szCs w:val="12"/>
        </w:rPr>
        <w:t xml:space="preserve"> </w:t>
      </w:r>
      <w:r w:rsidRPr="00B41610">
        <w:rPr>
          <w:sz w:val="12"/>
          <w:szCs w:val="12"/>
        </w:rPr>
        <w:t xml:space="preserve">муниципальное образование Слободской муниципальный район Кировской области. </w:t>
      </w:r>
    </w:p>
    <w:p w:rsidR="00B41610" w:rsidRPr="00B41610" w:rsidRDefault="00B41610" w:rsidP="00B41610">
      <w:pPr>
        <w:spacing w:line="360" w:lineRule="auto"/>
        <w:ind w:firstLine="567"/>
        <w:jc w:val="both"/>
        <w:rPr>
          <w:rFonts w:eastAsia="Calibri"/>
          <w:sz w:val="12"/>
          <w:szCs w:val="12"/>
        </w:rPr>
      </w:pPr>
      <w:r w:rsidRPr="00B41610">
        <w:rPr>
          <w:sz w:val="12"/>
          <w:szCs w:val="12"/>
        </w:rPr>
        <w:t>3. Установить период проведения общественных обсуждений</w:t>
      </w:r>
      <w:r>
        <w:rPr>
          <w:sz w:val="12"/>
          <w:szCs w:val="12"/>
        </w:rPr>
        <w:t xml:space="preserve"> </w:t>
      </w:r>
      <w:r w:rsidRPr="00B41610">
        <w:rPr>
          <w:sz w:val="12"/>
          <w:szCs w:val="12"/>
        </w:rPr>
        <w:t xml:space="preserve">с 01 ноября 2024 года по 15 ноября 2024 года, дату проведения заключительного собрания участников </w:t>
      </w:r>
      <w:r w:rsidRPr="00B41610">
        <w:rPr>
          <w:rFonts w:eastAsia="Calibri"/>
          <w:sz w:val="12"/>
          <w:szCs w:val="12"/>
        </w:rPr>
        <w:t xml:space="preserve">общественных обсуждений 16 ноября 2024 года в 13.00 ч. по адресу: </w:t>
      </w:r>
      <w:r w:rsidRPr="00B41610">
        <w:rPr>
          <w:sz w:val="12"/>
          <w:szCs w:val="12"/>
        </w:rPr>
        <w:t>г.Слободской, ул. Советская, д. 86, кабинет 201.</w:t>
      </w:r>
    </w:p>
    <w:p w:rsidR="00B41610" w:rsidRPr="00B41610" w:rsidRDefault="00B41610" w:rsidP="00B41610">
      <w:pPr>
        <w:shd w:val="clear" w:color="auto" w:fill="FFFFFF"/>
        <w:spacing w:line="360" w:lineRule="auto"/>
        <w:ind w:firstLine="709"/>
        <w:jc w:val="both"/>
        <w:rPr>
          <w:sz w:val="12"/>
          <w:szCs w:val="12"/>
        </w:rPr>
      </w:pPr>
      <w:r w:rsidRPr="00B41610">
        <w:rPr>
          <w:sz w:val="12"/>
          <w:szCs w:val="12"/>
        </w:rPr>
        <w:t>4.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https://admslob.gosuslugi.ru.</w:t>
      </w:r>
    </w:p>
    <w:p w:rsidR="00B41610" w:rsidRDefault="00B41610" w:rsidP="00930F38">
      <w:pPr>
        <w:tabs>
          <w:tab w:val="left" w:pos="3794"/>
        </w:tabs>
        <w:jc w:val="center"/>
        <w:rPr>
          <w:sz w:val="12"/>
          <w:szCs w:val="12"/>
        </w:rPr>
      </w:pPr>
    </w:p>
    <w:p w:rsidR="00B41610" w:rsidRDefault="00B41610" w:rsidP="00B41610">
      <w:pPr>
        <w:widowControl/>
        <w:autoSpaceDE/>
        <w:autoSpaceDN/>
        <w:adjustRightInd/>
        <w:jc w:val="center"/>
        <w:rPr>
          <w:rFonts w:eastAsia="Calibri"/>
          <w:sz w:val="12"/>
          <w:szCs w:val="12"/>
        </w:rPr>
      </w:pPr>
    </w:p>
    <w:p w:rsidR="00B41610" w:rsidRPr="00CC121F" w:rsidRDefault="00B41610" w:rsidP="00B41610">
      <w:pPr>
        <w:widowControl/>
        <w:autoSpaceDE/>
        <w:autoSpaceDN/>
        <w:adjustRightInd/>
        <w:jc w:val="both"/>
        <w:rPr>
          <w:sz w:val="12"/>
          <w:szCs w:val="12"/>
        </w:rPr>
      </w:pPr>
      <w:r w:rsidRPr="00CC121F">
        <w:rPr>
          <w:rFonts w:eastAsia="Calibri"/>
          <w:sz w:val="12"/>
          <w:szCs w:val="12"/>
        </w:rPr>
        <w:t xml:space="preserve">Глава </w:t>
      </w:r>
      <w:r w:rsidRPr="00CC121F">
        <w:rPr>
          <w:sz w:val="12"/>
          <w:szCs w:val="12"/>
        </w:rPr>
        <w:t>Слободского района                                                                А.И. Костылев</w:t>
      </w:r>
    </w:p>
    <w:p w:rsidR="00B41610" w:rsidRPr="00930F38" w:rsidRDefault="00B41610" w:rsidP="00B41610">
      <w:pPr>
        <w:tabs>
          <w:tab w:val="left" w:pos="3794"/>
        </w:tabs>
        <w:jc w:val="both"/>
        <w:rPr>
          <w:sz w:val="12"/>
          <w:szCs w:val="12"/>
        </w:rPr>
      </w:pPr>
    </w:p>
    <w:p w:rsidR="0069209C" w:rsidRPr="00853813" w:rsidRDefault="0069209C" w:rsidP="0069209C">
      <w:pPr>
        <w:tabs>
          <w:tab w:val="left" w:pos="2670"/>
        </w:tabs>
        <w:ind w:left="11482"/>
        <w:rPr>
          <w:sz w:val="28"/>
          <w:szCs w:val="28"/>
        </w:rPr>
      </w:pPr>
      <w:r w:rsidRPr="00930F38">
        <w:rPr>
          <w:sz w:val="12"/>
          <w:szCs w:val="12"/>
        </w:rPr>
        <w:t>П</w:t>
      </w:r>
      <w:r w:rsidRPr="00853813">
        <w:rPr>
          <w:sz w:val="28"/>
          <w:szCs w:val="28"/>
        </w:rPr>
        <w:t>риложение</w:t>
      </w:r>
      <w:r>
        <w:rPr>
          <w:sz w:val="28"/>
          <w:szCs w:val="28"/>
        </w:rPr>
        <w:t xml:space="preserve"> </w:t>
      </w:r>
    </w:p>
    <w:p w:rsidR="0069209C" w:rsidRPr="00853813" w:rsidRDefault="0069209C" w:rsidP="0069209C">
      <w:pPr>
        <w:tabs>
          <w:tab w:val="left" w:pos="2670"/>
        </w:tabs>
        <w:ind w:left="11482"/>
        <w:rPr>
          <w:sz w:val="28"/>
          <w:szCs w:val="28"/>
        </w:rPr>
      </w:pPr>
      <w:r w:rsidRPr="00853813">
        <w:rPr>
          <w:sz w:val="28"/>
          <w:szCs w:val="28"/>
        </w:rPr>
        <w:t>к решени</w:t>
      </w:r>
      <w:r w:rsidRPr="00853813">
        <w:rPr>
          <w:sz w:val="28"/>
          <w:szCs w:val="28"/>
        </w:rPr>
        <w:lastRenderedPageBreak/>
        <w:t>ю Слободской</w:t>
      </w:r>
    </w:p>
    <w:p w:rsidR="008A3E05" w:rsidRPr="00591AE8" w:rsidRDefault="00591AE8" w:rsidP="00591AE8">
      <w:pPr>
        <w:tabs>
          <w:tab w:val="left" w:pos="2670"/>
        </w:tabs>
        <w:ind w:left="11482"/>
        <w:rPr>
          <w:sz w:val="28"/>
          <w:szCs w:val="28"/>
        </w:rPr>
      </w:pPr>
      <w:r>
        <w:rPr>
          <w:sz w:val="28"/>
          <w:szCs w:val="28"/>
        </w:rPr>
        <w:t>районной</w:t>
      </w:r>
    </w:p>
    <w:sectPr w:rsidR="008A3E05" w:rsidRPr="00591AE8" w:rsidSect="00443C90">
      <w:headerReference w:type="default" r:id="rId13"/>
      <w:footerReference w:type="default" r:id="rId14"/>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3BD" w:rsidRDefault="003E43BD" w:rsidP="00D40C66">
      <w:r>
        <w:separator/>
      </w:r>
    </w:p>
  </w:endnote>
  <w:endnote w:type="continuationSeparator" w:id="0">
    <w:p w:rsidR="003E43BD" w:rsidRDefault="003E43B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84F" w:rsidRPr="00616DE0" w:rsidRDefault="003F584F">
    <w:pPr>
      <w:pStyle w:val="ad"/>
      <w:rPr>
        <w:i/>
        <w:sz w:val="12"/>
      </w:rPr>
    </w:pPr>
  </w:p>
  <w:p w:rsidR="003F584F" w:rsidRDefault="003F584F">
    <w:pPr>
      <w:pStyle w:val="ad"/>
      <w:rPr>
        <w:i/>
        <w:sz w:val="16"/>
      </w:rPr>
    </w:pPr>
    <w:r w:rsidRPr="00A711BD">
      <w:rPr>
        <w:i/>
        <w:sz w:val="16"/>
      </w:rPr>
      <w:t>Информационный бюллетень №</w:t>
    </w:r>
    <w:r>
      <w:rPr>
        <w:i/>
        <w:sz w:val="16"/>
      </w:rPr>
      <w:t xml:space="preserve"> 104(163)</w:t>
    </w:r>
  </w:p>
  <w:p w:rsidR="003F584F" w:rsidRPr="00A711BD" w:rsidRDefault="003F584F">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3BD" w:rsidRDefault="003E43BD" w:rsidP="00D40C66">
      <w:r>
        <w:separator/>
      </w:r>
    </w:p>
  </w:footnote>
  <w:footnote w:type="continuationSeparator" w:id="0">
    <w:p w:rsidR="003E43BD" w:rsidRDefault="003E43BD"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3F584F" w:rsidRPr="007B1733" w:rsidRDefault="003F584F">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A3511B">
          <w:rPr>
            <w:noProof/>
            <w:sz w:val="16"/>
          </w:rPr>
          <w:t>3</w:t>
        </w:r>
        <w:r w:rsidRPr="007B1733">
          <w:rPr>
            <w:sz w:val="16"/>
          </w:rPr>
          <w:fldChar w:fldCharType="end"/>
        </w:r>
      </w:p>
    </w:sdtContent>
  </w:sdt>
  <w:p w:rsidR="003F584F" w:rsidRDefault="003F58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1FE17A6"/>
    <w:multiLevelType w:val="hybridMultilevel"/>
    <w:tmpl w:val="C3761D82"/>
    <w:lvl w:ilvl="0" w:tplc="50344640">
      <w:start w:val="1"/>
      <w:numFmt w:val="decimal"/>
      <w:lvlText w:val="%1."/>
      <w:lvlJc w:val="left"/>
      <w:pPr>
        <w:ind w:left="121" w:hanging="289"/>
      </w:pPr>
      <w:rPr>
        <w:rFonts w:ascii="Times New Roman" w:eastAsia="Times New Roman" w:hAnsi="Times New Roman" w:cs="Times New Roman" w:hint="default"/>
        <w:b w:val="0"/>
        <w:bCs w:val="0"/>
        <w:i w:val="0"/>
        <w:iCs w:val="0"/>
        <w:w w:val="99"/>
        <w:sz w:val="28"/>
        <w:szCs w:val="28"/>
      </w:rPr>
    </w:lvl>
    <w:lvl w:ilvl="1" w:tplc="58566F60">
      <w:numFmt w:val="bullet"/>
      <w:lvlText w:val="•"/>
      <w:lvlJc w:val="left"/>
      <w:pPr>
        <w:ind w:left="1078" w:hanging="289"/>
      </w:pPr>
      <w:rPr>
        <w:rFonts w:hint="default"/>
      </w:rPr>
    </w:lvl>
    <w:lvl w:ilvl="2" w:tplc="168C64B4">
      <w:numFmt w:val="bullet"/>
      <w:lvlText w:val="•"/>
      <w:lvlJc w:val="left"/>
      <w:pPr>
        <w:ind w:left="2036" w:hanging="289"/>
      </w:pPr>
      <w:rPr>
        <w:rFonts w:hint="default"/>
      </w:rPr>
    </w:lvl>
    <w:lvl w:ilvl="3" w:tplc="B99AD72C">
      <w:numFmt w:val="bullet"/>
      <w:lvlText w:val="•"/>
      <w:lvlJc w:val="left"/>
      <w:pPr>
        <w:ind w:left="2995" w:hanging="289"/>
      </w:pPr>
      <w:rPr>
        <w:rFonts w:hint="default"/>
      </w:rPr>
    </w:lvl>
    <w:lvl w:ilvl="4" w:tplc="537AD4C6">
      <w:numFmt w:val="bullet"/>
      <w:lvlText w:val="•"/>
      <w:lvlJc w:val="left"/>
      <w:pPr>
        <w:ind w:left="3953" w:hanging="289"/>
      </w:pPr>
      <w:rPr>
        <w:rFonts w:hint="default"/>
      </w:rPr>
    </w:lvl>
    <w:lvl w:ilvl="5" w:tplc="67F6B2D0">
      <w:numFmt w:val="bullet"/>
      <w:lvlText w:val="•"/>
      <w:lvlJc w:val="left"/>
      <w:pPr>
        <w:ind w:left="4912" w:hanging="289"/>
      </w:pPr>
      <w:rPr>
        <w:rFonts w:hint="default"/>
      </w:rPr>
    </w:lvl>
    <w:lvl w:ilvl="6" w:tplc="6E0670C2">
      <w:numFmt w:val="bullet"/>
      <w:lvlText w:val="•"/>
      <w:lvlJc w:val="left"/>
      <w:pPr>
        <w:ind w:left="5870" w:hanging="289"/>
      </w:pPr>
      <w:rPr>
        <w:rFonts w:hint="default"/>
      </w:rPr>
    </w:lvl>
    <w:lvl w:ilvl="7" w:tplc="385EC808">
      <w:numFmt w:val="bullet"/>
      <w:lvlText w:val="•"/>
      <w:lvlJc w:val="left"/>
      <w:pPr>
        <w:ind w:left="6829" w:hanging="289"/>
      </w:pPr>
      <w:rPr>
        <w:rFonts w:hint="default"/>
      </w:rPr>
    </w:lvl>
    <w:lvl w:ilvl="8" w:tplc="7ECCBB0C">
      <w:numFmt w:val="bullet"/>
      <w:lvlText w:val="•"/>
      <w:lvlJc w:val="left"/>
      <w:pPr>
        <w:ind w:left="7787" w:hanging="289"/>
      </w:pPr>
      <w:rPr>
        <w:rFonts w:hint="default"/>
      </w:rPr>
    </w:lvl>
  </w:abstractNum>
  <w:abstractNum w:abstractNumId="7"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9" w15:restartNumberingAfterBreak="0">
    <w:nsid w:val="07823AB4"/>
    <w:multiLevelType w:val="hybridMultilevel"/>
    <w:tmpl w:val="CC3EEC70"/>
    <w:lvl w:ilvl="0" w:tplc="38B03220">
      <w:start w:val="1"/>
      <w:numFmt w:val="decimal"/>
      <w:lvlText w:val="%1."/>
      <w:lvlJc w:val="left"/>
      <w:pPr>
        <w:ind w:left="289" w:hanging="289"/>
      </w:pPr>
      <w:rPr>
        <w:rFonts w:ascii="Times New Roman" w:eastAsia="Times New Roman" w:hAnsi="Times New Roman" w:cs="Times New Roman" w:hint="default"/>
        <w:b w:val="0"/>
        <w:bCs w:val="0"/>
        <w:i w:val="0"/>
        <w:iCs w:val="0"/>
        <w:w w:val="99"/>
        <w:sz w:val="28"/>
        <w:szCs w:val="28"/>
      </w:rPr>
    </w:lvl>
    <w:lvl w:ilvl="1" w:tplc="5EE4CCF0">
      <w:numFmt w:val="bullet"/>
      <w:lvlText w:val="•"/>
      <w:lvlJc w:val="left"/>
      <w:pPr>
        <w:ind w:left="1078" w:hanging="289"/>
      </w:pPr>
      <w:rPr>
        <w:rFonts w:hint="default"/>
      </w:rPr>
    </w:lvl>
    <w:lvl w:ilvl="2" w:tplc="C58895BC">
      <w:numFmt w:val="bullet"/>
      <w:lvlText w:val="•"/>
      <w:lvlJc w:val="left"/>
      <w:pPr>
        <w:ind w:left="2036" w:hanging="289"/>
      </w:pPr>
      <w:rPr>
        <w:rFonts w:hint="default"/>
      </w:rPr>
    </w:lvl>
    <w:lvl w:ilvl="3" w:tplc="F88CD5E0">
      <w:numFmt w:val="bullet"/>
      <w:lvlText w:val="•"/>
      <w:lvlJc w:val="left"/>
      <w:pPr>
        <w:ind w:left="2995" w:hanging="289"/>
      </w:pPr>
      <w:rPr>
        <w:rFonts w:hint="default"/>
      </w:rPr>
    </w:lvl>
    <w:lvl w:ilvl="4" w:tplc="B01CCDFC">
      <w:numFmt w:val="bullet"/>
      <w:lvlText w:val="•"/>
      <w:lvlJc w:val="left"/>
      <w:pPr>
        <w:ind w:left="3953" w:hanging="289"/>
      </w:pPr>
      <w:rPr>
        <w:rFonts w:hint="default"/>
      </w:rPr>
    </w:lvl>
    <w:lvl w:ilvl="5" w:tplc="CF801A38">
      <w:numFmt w:val="bullet"/>
      <w:lvlText w:val="•"/>
      <w:lvlJc w:val="left"/>
      <w:pPr>
        <w:ind w:left="4912" w:hanging="289"/>
      </w:pPr>
      <w:rPr>
        <w:rFonts w:hint="default"/>
      </w:rPr>
    </w:lvl>
    <w:lvl w:ilvl="6" w:tplc="3A1A874E">
      <w:numFmt w:val="bullet"/>
      <w:lvlText w:val="•"/>
      <w:lvlJc w:val="left"/>
      <w:pPr>
        <w:ind w:left="5870" w:hanging="289"/>
      </w:pPr>
      <w:rPr>
        <w:rFonts w:hint="default"/>
      </w:rPr>
    </w:lvl>
    <w:lvl w:ilvl="7" w:tplc="3E4EC674">
      <w:numFmt w:val="bullet"/>
      <w:lvlText w:val="•"/>
      <w:lvlJc w:val="left"/>
      <w:pPr>
        <w:ind w:left="6829" w:hanging="289"/>
      </w:pPr>
      <w:rPr>
        <w:rFonts w:hint="default"/>
      </w:rPr>
    </w:lvl>
    <w:lvl w:ilvl="8" w:tplc="F140BD20">
      <w:numFmt w:val="bullet"/>
      <w:lvlText w:val="•"/>
      <w:lvlJc w:val="left"/>
      <w:pPr>
        <w:ind w:left="7787" w:hanging="289"/>
      </w:pPr>
      <w:rPr>
        <w:rFonts w:hint="default"/>
      </w:rPr>
    </w:lvl>
  </w:abstractNum>
  <w:abstractNum w:abstractNumId="1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EFE5D58"/>
    <w:multiLevelType w:val="hybridMultilevel"/>
    <w:tmpl w:val="8252E196"/>
    <w:lvl w:ilvl="0" w:tplc="CCF2DDCA">
      <w:start w:val="1"/>
      <w:numFmt w:val="decimal"/>
      <w:lvlText w:val="%1."/>
      <w:lvlJc w:val="left"/>
      <w:pPr>
        <w:ind w:left="121" w:hanging="414"/>
      </w:pPr>
      <w:rPr>
        <w:rFonts w:hint="default"/>
        <w:w w:val="99"/>
      </w:rPr>
    </w:lvl>
    <w:lvl w:ilvl="1" w:tplc="18E6B1FA">
      <w:numFmt w:val="bullet"/>
      <w:lvlText w:val="•"/>
      <w:lvlJc w:val="left"/>
      <w:pPr>
        <w:ind w:left="1078" w:hanging="414"/>
      </w:pPr>
      <w:rPr>
        <w:rFonts w:hint="default"/>
      </w:rPr>
    </w:lvl>
    <w:lvl w:ilvl="2" w:tplc="518A95C8">
      <w:numFmt w:val="bullet"/>
      <w:lvlText w:val="•"/>
      <w:lvlJc w:val="left"/>
      <w:pPr>
        <w:ind w:left="2036" w:hanging="414"/>
      </w:pPr>
      <w:rPr>
        <w:rFonts w:hint="default"/>
      </w:rPr>
    </w:lvl>
    <w:lvl w:ilvl="3" w:tplc="A89E36C2">
      <w:numFmt w:val="bullet"/>
      <w:lvlText w:val="•"/>
      <w:lvlJc w:val="left"/>
      <w:pPr>
        <w:ind w:left="2995" w:hanging="414"/>
      </w:pPr>
      <w:rPr>
        <w:rFonts w:hint="default"/>
      </w:rPr>
    </w:lvl>
    <w:lvl w:ilvl="4" w:tplc="FF7017FC">
      <w:numFmt w:val="bullet"/>
      <w:lvlText w:val="•"/>
      <w:lvlJc w:val="left"/>
      <w:pPr>
        <w:ind w:left="3953" w:hanging="414"/>
      </w:pPr>
      <w:rPr>
        <w:rFonts w:hint="default"/>
      </w:rPr>
    </w:lvl>
    <w:lvl w:ilvl="5" w:tplc="781418C6">
      <w:numFmt w:val="bullet"/>
      <w:lvlText w:val="•"/>
      <w:lvlJc w:val="left"/>
      <w:pPr>
        <w:ind w:left="4912" w:hanging="414"/>
      </w:pPr>
      <w:rPr>
        <w:rFonts w:hint="default"/>
      </w:rPr>
    </w:lvl>
    <w:lvl w:ilvl="6" w:tplc="D5B2841E">
      <w:numFmt w:val="bullet"/>
      <w:lvlText w:val="•"/>
      <w:lvlJc w:val="left"/>
      <w:pPr>
        <w:ind w:left="5870" w:hanging="414"/>
      </w:pPr>
      <w:rPr>
        <w:rFonts w:hint="default"/>
      </w:rPr>
    </w:lvl>
    <w:lvl w:ilvl="7" w:tplc="E1B09B22">
      <w:numFmt w:val="bullet"/>
      <w:lvlText w:val="•"/>
      <w:lvlJc w:val="left"/>
      <w:pPr>
        <w:ind w:left="6829" w:hanging="414"/>
      </w:pPr>
      <w:rPr>
        <w:rFonts w:hint="default"/>
      </w:rPr>
    </w:lvl>
    <w:lvl w:ilvl="8" w:tplc="D0C6C658">
      <w:numFmt w:val="bullet"/>
      <w:lvlText w:val="•"/>
      <w:lvlJc w:val="left"/>
      <w:pPr>
        <w:ind w:left="7787" w:hanging="414"/>
      </w:pPr>
      <w:rPr>
        <w:rFonts w:hint="default"/>
      </w:rPr>
    </w:lvl>
  </w:abstractNum>
  <w:abstractNum w:abstractNumId="12" w15:restartNumberingAfterBreak="0">
    <w:nsid w:val="168C2189"/>
    <w:multiLevelType w:val="hybridMultilevel"/>
    <w:tmpl w:val="B838EC4C"/>
    <w:lvl w:ilvl="0" w:tplc="012E796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F553E"/>
    <w:multiLevelType w:val="hybridMultilevel"/>
    <w:tmpl w:val="DADCC676"/>
    <w:lvl w:ilvl="0" w:tplc="42D2D622">
      <w:start w:val="1"/>
      <w:numFmt w:val="decimal"/>
      <w:lvlText w:val="%1."/>
      <w:lvlJc w:val="left"/>
      <w:pPr>
        <w:ind w:left="121" w:hanging="288"/>
      </w:pPr>
      <w:rPr>
        <w:rFonts w:ascii="Times New Roman" w:eastAsia="Times New Roman" w:hAnsi="Times New Roman" w:cs="Times New Roman" w:hint="default"/>
        <w:b w:val="0"/>
        <w:bCs w:val="0"/>
        <w:i w:val="0"/>
        <w:iCs w:val="0"/>
        <w:w w:val="99"/>
        <w:sz w:val="28"/>
        <w:szCs w:val="28"/>
      </w:rPr>
    </w:lvl>
    <w:lvl w:ilvl="1" w:tplc="9362863C">
      <w:numFmt w:val="bullet"/>
      <w:lvlText w:val="•"/>
      <w:lvlJc w:val="left"/>
      <w:pPr>
        <w:ind w:left="1078" w:hanging="288"/>
      </w:pPr>
      <w:rPr>
        <w:rFonts w:hint="default"/>
      </w:rPr>
    </w:lvl>
    <w:lvl w:ilvl="2" w:tplc="140ECD1A">
      <w:numFmt w:val="bullet"/>
      <w:lvlText w:val="•"/>
      <w:lvlJc w:val="left"/>
      <w:pPr>
        <w:ind w:left="2036" w:hanging="288"/>
      </w:pPr>
      <w:rPr>
        <w:rFonts w:hint="default"/>
      </w:rPr>
    </w:lvl>
    <w:lvl w:ilvl="3" w:tplc="0B145286">
      <w:numFmt w:val="bullet"/>
      <w:lvlText w:val="•"/>
      <w:lvlJc w:val="left"/>
      <w:pPr>
        <w:ind w:left="2995" w:hanging="288"/>
      </w:pPr>
      <w:rPr>
        <w:rFonts w:hint="default"/>
      </w:rPr>
    </w:lvl>
    <w:lvl w:ilvl="4" w:tplc="6226AA9A">
      <w:numFmt w:val="bullet"/>
      <w:lvlText w:val="•"/>
      <w:lvlJc w:val="left"/>
      <w:pPr>
        <w:ind w:left="3953" w:hanging="288"/>
      </w:pPr>
      <w:rPr>
        <w:rFonts w:hint="default"/>
      </w:rPr>
    </w:lvl>
    <w:lvl w:ilvl="5" w:tplc="48B6BA5A">
      <w:numFmt w:val="bullet"/>
      <w:lvlText w:val="•"/>
      <w:lvlJc w:val="left"/>
      <w:pPr>
        <w:ind w:left="4912" w:hanging="288"/>
      </w:pPr>
      <w:rPr>
        <w:rFonts w:hint="default"/>
      </w:rPr>
    </w:lvl>
    <w:lvl w:ilvl="6" w:tplc="9BF6CE6C">
      <w:numFmt w:val="bullet"/>
      <w:lvlText w:val="•"/>
      <w:lvlJc w:val="left"/>
      <w:pPr>
        <w:ind w:left="5870" w:hanging="288"/>
      </w:pPr>
      <w:rPr>
        <w:rFonts w:hint="default"/>
      </w:rPr>
    </w:lvl>
    <w:lvl w:ilvl="7" w:tplc="A52CF326">
      <w:numFmt w:val="bullet"/>
      <w:lvlText w:val="•"/>
      <w:lvlJc w:val="left"/>
      <w:pPr>
        <w:ind w:left="6829" w:hanging="288"/>
      </w:pPr>
      <w:rPr>
        <w:rFonts w:hint="default"/>
      </w:rPr>
    </w:lvl>
    <w:lvl w:ilvl="8" w:tplc="8F6A77B4">
      <w:numFmt w:val="bullet"/>
      <w:lvlText w:val="•"/>
      <w:lvlJc w:val="left"/>
      <w:pPr>
        <w:ind w:left="7787" w:hanging="288"/>
      </w:pPr>
      <w:rPr>
        <w:rFonts w:hint="default"/>
      </w:rPr>
    </w:lvl>
  </w:abstractNum>
  <w:abstractNum w:abstractNumId="17" w15:restartNumberingAfterBreak="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891B82"/>
    <w:multiLevelType w:val="hybridMultilevel"/>
    <w:tmpl w:val="E068B000"/>
    <w:lvl w:ilvl="0" w:tplc="7542F35E">
      <w:start w:val="1"/>
      <w:numFmt w:val="decimal"/>
      <w:lvlText w:val="%1."/>
      <w:lvlJc w:val="left"/>
      <w:pPr>
        <w:ind w:left="121" w:hanging="288"/>
      </w:pPr>
      <w:rPr>
        <w:rFonts w:ascii="Times New Roman" w:eastAsia="Times New Roman" w:hAnsi="Times New Roman" w:cs="Times New Roman" w:hint="default"/>
        <w:b w:val="0"/>
        <w:bCs w:val="0"/>
        <w:i w:val="0"/>
        <w:iCs w:val="0"/>
        <w:w w:val="99"/>
        <w:sz w:val="28"/>
        <w:szCs w:val="28"/>
      </w:rPr>
    </w:lvl>
    <w:lvl w:ilvl="1" w:tplc="FA34687C">
      <w:numFmt w:val="bullet"/>
      <w:lvlText w:val="•"/>
      <w:lvlJc w:val="left"/>
      <w:pPr>
        <w:ind w:left="1078" w:hanging="288"/>
      </w:pPr>
      <w:rPr>
        <w:rFonts w:hint="default"/>
      </w:rPr>
    </w:lvl>
    <w:lvl w:ilvl="2" w:tplc="F97A4AF0">
      <w:numFmt w:val="bullet"/>
      <w:lvlText w:val="•"/>
      <w:lvlJc w:val="left"/>
      <w:pPr>
        <w:ind w:left="2036" w:hanging="288"/>
      </w:pPr>
      <w:rPr>
        <w:rFonts w:hint="default"/>
      </w:rPr>
    </w:lvl>
    <w:lvl w:ilvl="3" w:tplc="4D3C52DC">
      <w:numFmt w:val="bullet"/>
      <w:lvlText w:val="•"/>
      <w:lvlJc w:val="left"/>
      <w:pPr>
        <w:ind w:left="2995" w:hanging="288"/>
      </w:pPr>
      <w:rPr>
        <w:rFonts w:hint="default"/>
      </w:rPr>
    </w:lvl>
    <w:lvl w:ilvl="4" w:tplc="1242F394">
      <w:numFmt w:val="bullet"/>
      <w:lvlText w:val="•"/>
      <w:lvlJc w:val="left"/>
      <w:pPr>
        <w:ind w:left="3953" w:hanging="288"/>
      </w:pPr>
      <w:rPr>
        <w:rFonts w:hint="default"/>
      </w:rPr>
    </w:lvl>
    <w:lvl w:ilvl="5" w:tplc="2BEA0176">
      <w:numFmt w:val="bullet"/>
      <w:lvlText w:val="•"/>
      <w:lvlJc w:val="left"/>
      <w:pPr>
        <w:ind w:left="4912" w:hanging="288"/>
      </w:pPr>
      <w:rPr>
        <w:rFonts w:hint="default"/>
      </w:rPr>
    </w:lvl>
    <w:lvl w:ilvl="6" w:tplc="68E0DE56">
      <w:numFmt w:val="bullet"/>
      <w:lvlText w:val="•"/>
      <w:lvlJc w:val="left"/>
      <w:pPr>
        <w:ind w:left="5870" w:hanging="288"/>
      </w:pPr>
      <w:rPr>
        <w:rFonts w:hint="default"/>
      </w:rPr>
    </w:lvl>
    <w:lvl w:ilvl="7" w:tplc="0C9C170E">
      <w:numFmt w:val="bullet"/>
      <w:lvlText w:val="•"/>
      <w:lvlJc w:val="left"/>
      <w:pPr>
        <w:ind w:left="6829" w:hanging="288"/>
      </w:pPr>
      <w:rPr>
        <w:rFonts w:hint="default"/>
      </w:rPr>
    </w:lvl>
    <w:lvl w:ilvl="8" w:tplc="C826FC92">
      <w:numFmt w:val="bullet"/>
      <w:lvlText w:val="•"/>
      <w:lvlJc w:val="left"/>
      <w:pPr>
        <w:ind w:left="7787" w:hanging="288"/>
      </w:pPr>
      <w:rPr>
        <w:rFonts w:hint="default"/>
      </w:rPr>
    </w:lvl>
  </w:abstractNum>
  <w:abstractNum w:abstractNumId="19" w15:restartNumberingAfterBreak="0">
    <w:nsid w:val="315D76D3"/>
    <w:multiLevelType w:val="hybridMultilevel"/>
    <w:tmpl w:val="BB88DDF0"/>
    <w:lvl w:ilvl="0" w:tplc="01E28CBE">
      <w:start w:val="1"/>
      <w:numFmt w:val="decimal"/>
      <w:lvlText w:val="%1."/>
      <w:lvlJc w:val="left"/>
      <w:pPr>
        <w:ind w:left="121" w:hanging="289"/>
      </w:pPr>
      <w:rPr>
        <w:rFonts w:ascii="Times New Roman" w:eastAsia="Times New Roman" w:hAnsi="Times New Roman" w:cs="Times New Roman" w:hint="default"/>
        <w:b w:val="0"/>
        <w:bCs w:val="0"/>
        <w:i w:val="0"/>
        <w:iCs w:val="0"/>
        <w:w w:val="99"/>
        <w:sz w:val="28"/>
        <w:szCs w:val="28"/>
      </w:rPr>
    </w:lvl>
    <w:lvl w:ilvl="1" w:tplc="DA7C7F1C">
      <w:numFmt w:val="bullet"/>
      <w:lvlText w:val="•"/>
      <w:lvlJc w:val="left"/>
      <w:pPr>
        <w:ind w:left="1078" w:hanging="289"/>
      </w:pPr>
      <w:rPr>
        <w:rFonts w:hint="default"/>
      </w:rPr>
    </w:lvl>
    <w:lvl w:ilvl="2" w:tplc="C0DE8F30">
      <w:numFmt w:val="bullet"/>
      <w:lvlText w:val="•"/>
      <w:lvlJc w:val="left"/>
      <w:pPr>
        <w:ind w:left="2036" w:hanging="289"/>
      </w:pPr>
      <w:rPr>
        <w:rFonts w:hint="default"/>
      </w:rPr>
    </w:lvl>
    <w:lvl w:ilvl="3" w:tplc="9E78C9BC">
      <w:numFmt w:val="bullet"/>
      <w:lvlText w:val="•"/>
      <w:lvlJc w:val="left"/>
      <w:pPr>
        <w:ind w:left="2995" w:hanging="289"/>
      </w:pPr>
      <w:rPr>
        <w:rFonts w:hint="default"/>
      </w:rPr>
    </w:lvl>
    <w:lvl w:ilvl="4" w:tplc="C40EEED8">
      <w:numFmt w:val="bullet"/>
      <w:lvlText w:val="•"/>
      <w:lvlJc w:val="left"/>
      <w:pPr>
        <w:ind w:left="3953" w:hanging="289"/>
      </w:pPr>
      <w:rPr>
        <w:rFonts w:hint="default"/>
      </w:rPr>
    </w:lvl>
    <w:lvl w:ilvl="5" w:tplc="9B4C2386">
      <w:numFmt w:val="bullet"/>
      <w:lvlText w:val="•"/>
      <w:lvlJc w:val="left"/>
      <w:pPr>
        <w:ind w:left="4912" w:hanging="289"/>
      </w:pPr>
      <w:rPr>
        <w:rFonts w:hint="default"/>
      </w:rPr>
    </w:lvl>
    <w:lvl w:ilvl="6" w:tplc="4CB8A8C8">
      <w:numFmt w:val="bullet"/>
      <w:lvlText w:val="•"/>
      <w:lvlJc w:val="left"/>
      <w:pPr>
        <w:ind w:left="5870" w:hanging="289"/>
      </w:pPr>
      <w:rPr>
        <w:rFonts w:hint="default"/>
      </w:rPr>
    </w:lvl>
    <w:lvl w:ilvl="7" w:tplc="93F216A8">
      <w:numFmt w:val="bullet"/>
      <w:lvlText w:val="•"/>
      <w:lvlJc w:val="left"/>
      <w:pPr>
        <w:ind w:left="6829" w:hanging="289"/>
      </w:pPr>
      <w:rPr>
        <w:rFonts w:hint="default"/>
      </w:rPr>
    </w:lvl>
    <w:lvl w:ilvl="8" w:tplc="7CAC59DC">
      <w:numFmt w:val="bullet"/>
      <w:lvlText w:val="•"/>
      <w:lvlJc w:val="left"/>
      <w:pPr>
        <w:ind w:left="7787" w:hanging="289"/>
      </w:pPr>
      <w:rPr>
        <w:rFonts w:hint="default"/>
      </w:rPr>
    </w:lvl>
  </w:abstractNum>
  <w:abstractNum w:abstractNumId="20" w15:restartNumberingAfterBreak="0">
    <w:nsid w:val="3323123E"/>
    <w:multiLevelType w:val="hybridMultilevel"/>
    <w:tmpl w:val="34285B48"/>
    <w:lvl w:ilvl="0" w:tplc="73A2A4E6">
      <w:start w:val="1"/>
      <w:numFmt w:val="decimal"/>
      <w:lvlText w:val="%1."/>
      <w:lvlJc w:val="left"/>
      <w:pPr>
        <w:ind w:left="289" w:hanging="289"/>
      </w:pPr>
      <w:rPr>
        <w:rFonts w:ascii="Times New Roman" w:eastAsia="Times New Roman" w:hAnsi="Times New Roman" w:cs="Times New Roman" w:hint="default"/>
        <w:b w:val="0"/>
        <w:bCs w:val="0"/>
        <w:i w:val="0"/>
        <w:iCs w:val="0"/>
        <w:w w:val="99"/>
        <w:sz w:val="28"/>
        <w:szCs w:val="28"/>
      </w:rPr>
    </w:lvl>
    <w:lvl w:ilvl="1" w:tplc="A8C413A2">
      <w:start w:val="1"/>
      <w:numFmt w:val="decimal"/>
      <w:lvlText w:val="%2."/>
      <w:lvlJc w:val="left"/>
      <w:pPr>
        <w:ind w:left="121" w:hanging="415"/>
      </w:pPr>
      <w:rPr>
        <w:rFonts w:ascii="Times New Roman" w:eastAsia="Times New Roman" w:hAnsi="Times New Roman" w:cs="Times New Roman" w:hint="default"/>
        <w:b w:val="0"/>
        <w:bCs w:val="0"/>
        <w:i w:val="0"/>
        <w:iCs w:val="0"/>
        <w:w w:val="99"/>
        <w:sz w:val="28"/>
        <w:szCs w:val="28"/>
      </w:rPr>
    </w:lvl>
    <w:lvl w:ilvl="2" w:tplc="8B72FE3E">
      <w:start w:val="1"/>
      <w:numFmt w:val="decimal"/>
      <w:lvlText w:val="%3."/>
      <w:lvlJc w:val="left"/>
      <w:pPr>
        <w:ind w:left="3763" w:hanging="280"/>
        <w:jc w:val="right"/>
      </w:pPr>
      <w:rPr>
        <w:rFonts w:ascii="Times New Roman" w:eastAsia="Times New Roman" w:hAnsi="Times New Roman" w:cs="Times New Roman" w:hint="default"/>
        <w:b/>
        <w:bCs/>
        <w:i w:val="0"/>
        <w:iCs w:val="0"/>
        <w:w w:val="99"/>
        <w:sz w:val="28"/>
        <w:szCs w:val="28"/>
      </w:rPr>
    </w:lvl>
    <w:lvl w:ilvl="3" w:tplc="3CFCFFF8">
      <w:numFmt w:val="bullet"/>
      <w:lvlText w:val="•"/>
      <w:lvlJc w:val="left"/>
      <w:pPr>
        <w:ind w:left="5080" w:hanging="280"/>
      </w:pPr>
      <w:rPr>
        <w:rFonts w:hint="default"/>
      </w:rPr>
    </w:lvl>
    <w:lvl w:ilvl="4" w:tplc="60F2B5FA">
      <w:numFmt w:val="bullet"/>
      <w:lvlText w:val="•"/>
      <w:lvlJc w:val="left"/>
      <w:pPr>
        <w:ind w:left="5741" w:hanging="280"/>
      </w:pPr>
      <w:rPr>
        <w:rFonts w:hint="default"/>
      </w:rPr>
    </w:lvl>
    <w:lvl w:ilvl="5" w:tplc="DF183B62">
      <w:numFmt w:val="bullet"/>
      <w:lvlText w:val="•"/>
      <w:lvlJc w:val="left"/>
      <w:pPr>
        <w:ind w:left="6401" w:hanging="280"/>
      </w:pPr>
      <w:rPr>
        <w:rFonts w:hint="default"/>
      </w:rPr>
    </w:lvl>
    <w:lvl w:ilvl="6" w:tplc="A8B476C4">
      <w:numFmt w:val="bullet"/>
      <w:lvlText w:val="•"/>
      <w:lvlJc w:val="left"/>
      <w:pPr>
        <w:ind w:left="7062" w:hanging="280"/>
      </w:pPr>
      <w:rPr>
        <w:rFonts w:hint="default"/>
      </w:rPr>
    </w:lvl>
    <w:lvl w:ilvl="7" w:tplc="9C90ADEC">
      <w:numFmt w:val="bullet"/>
      <w:lvlText w:val="•"/>
      <w:lvlJc w:val="left"/>
      <w:pPr>
        <w:ind w:left="7722" w:hanging="280"/>
      </w:pPr>
      <w:rPr>
        <w:rFonts w:hint="default"/>
      </w:rPr>
    </w:lvl>
    <w:lvl w:ilvl="8" w:tplc="D6EA840E">
      <w:numFmt w:val="bullet"/>
      <w:lvlText w:val="•"/>
      <w:lvlJc w:val="left"/>
      <w:pPr>
        <w:ind w:left="8383" w:hanging="280"/>
      </w:pPr>
      <w:rPr>
        <w:rFonts w:hint="default"/>
      </w:rPr>
    </w:lvl>
  </w:abstractNum>
  <w:abstractNum w:abstractNumId="21"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2"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3" w15:restartNumberingAfterBreak="0">
    <w:nsid w:val="399A0949"/>
    <w:multiLevelType w:val="hybridMultilevel"/>
    <w:tmpl w:val="18F60118"/>
    <w:lvl w:ilvl="0" w:tplc="6324FC8A">
      <w:start w:val="1"/>
      <w:numFmt w:val="decimal"/>
      <w:lvlText w:val="%1."/>
      <w:lvlJc w:val="left"/>
      <w:pPr>
        <w:ind w:left="1190" w:hanging="360"/>
      </w:pPr>
      <w:rPr>
        <w:rFonts w:hint="default"/>
        <w:b w:val="0"/>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24" w15:restartNumberingAfterBreak="0">
    <w:nsid w:val="3AC13268"/>
    <w:multiLevelType w:val="multilevel"/>
    <w:tmpl w:val="3E50F750"/>
    <w:lvl w:ilvl="0">
      <w:start w:val="2"/>
      <w:numFmt w:val="decimal"/>
      <w:lvlText w:val="%1"/>
      <w:lvlJc w:val="left"/>
      <w:pPr>
        <w:ind w:left="121" w:hanging="591"/>
      </w:pPr>
      <w:rPr>
        <w:rFonts w:hint="default"/>
      </w:rPr>
    </w:lvl>
    <w:lvl w:ilvl="1">
      <w:start w:val="1"/>
      <w:numFmt w:val="decimal"/>
      <w:lvlText w:val="%1.%2."/>
      <w:lvlJc w:val="left"/>
      <w:pPr>
        <w:ind w:left="121" w:hanging="591"/>
      </w:pPr>
      <w:rPr>
        <w:rFonts w:ascii="Times New Roman" w:eastAsia="Times New Roman" w:hAnsi="Times New Roman" w:cs="Times New Roman" w:hint="default"/>
        <w:b w:val="0"/>
        <w:bCs w:val="0"/>
        <w:i w:val="0"/>
        <w:iCs w:val="0"/>
        <w:w w:val="99"/>
        <w:sz w:val="28"/>
        <w:szCs w:val="28"/>
      </w:rPr>
    </w:lvl>
    <w:lvl w:ilvl="2">
      <w:numFmt w:val="bullet"/>
      <w:lvlText w:val="•"/>
      <w:lvlJc w:val="left"/>
      <w:pPr>
        <w:ind w:left="2036" w:hanging="591"/>
      </w:pPr>
      <w:rPr>
        <w:rFonts w:hint="default"/>
      </w:rPr>
    </w:lvl>
    <w:lvl w:ilvl="3">
      <w:numFmt w:val="bullet"/>
      <w:lvlText w:val="•"/>
      <w:lvlJc w:val="left"/>
      <w:pPr>
        <w:ind w:left="2995" w:hanging="591"/>
      </w:pPr>
      <w:rPr>
        <w:rFonts w:hint="default"/>
      </w:rPr>
    </w:lvl>
    <w:lvl w:ilvl="4">
      <w:numFmt w:val="bullet"/>
      <w:lvlText w:val="•"/>
      <w:lvlJc w:val="left"/>
      <w:pPr>
        <w:ind w:left="3953" w:hanging="591"/>
      </w:pPr>
      <w:rPr>
        <w:rFonts w:hint="default"/>
      </w:rPr>
    </w:lvl>
    <w:lvl w:ilvl="5">
      <w:numFmt w:val="bullet"/>
      <w:lvlText w:val="•"/>
      <w:lvlJc w:val="left"/>
      <w:pPr>
        <w:ind w:left="4912" w:hanging="591"/>
      </w:pPr>
      <w:rPr>
        <w:rFonts w:hint="default"/>
      </w:rPr>
    </w:lvl>
    <w:lvl w:ilvl="6">
      <w:numFmt w:val="bullet"/>
      <w:lvlText w:val="•"/>
      <w:lvlJc w:val="left"/>
      <w:pPr>
        <w:ind w:left="5870" w:hanging="591"/>
      </w:pPr>
      <w:rPr>
        <w:rFonts w:hint="default"/>
      </w:rPr>
    </w:lvl>
    <w:lvl w:ilvl="7">
      <w:numFmt w:val="bullet"/>
      <w:lvlText w:val="•"/>
      <w:lvlJc w:val="left"/>
      <w:pPr>
        <w:ind w:left="6829" w:hanging="591"/>
      </w:pPr>
      <w:rPr>
        <w:rFonts w:hint="default"/>
      </w:rPr>
    </w:lvl>
    <w:lvl w:ilvl="8">
      <w:numFmt w:val="bullet"/>
      <w:lvlText w:val="•"/>
      <w:lvlJc w:val="left"/>
      <w:pPr>
        <w:ind w:left="7787" w:hanging="591"/>
      </w:pPr>
      <w:rPr>
        <w:rFonts w:hint="default"/>
      </w:rPr>
    </w:lvl>
  </w:abstractNum>
  <w:abstractNum w:abstractNumId="25" w15:restartNumberingAfterBreak="0">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6" w15:restartNumberingAfterBreak="0">
    <w:nsid w:val="3BAF5F2D"/>
    <w:multiLevelType w:val="multilevel"/>
    <w:tmpl w:val="470AC94A"/>
    <w:lvl w:ilvl="0">
      <w:start w:val="1"/>
      <w:numFmt w:val="decimal"/>
      <w:lvlText w:val="%1"/>
      <w:lvlJc w:val="left"/>
      <w:pPr>
        <w:ind w:left="121" w:hanging="489"/>
      </w:pPr>
      <w:rPr>
        <w:rFonts w:hint="default"/>
      </w:rPr>
    </w:lvl>
    <w:lvl w:ilvl="1">
      <w:start w:val="1"/>
      <w:numFmt w:val="decimal"/>
      <w:lvlText w:val="%1.%2."/>
      <w:lvlJc w:val="left"/>
      <w:pPr>
        <w:ind w:left="121" w:hanging="489"/>
      </w:pPr>
      <w:rPr>
        <w:rFonts w:ascii="Times New Roman" w:eastAsia="Times New Roman" w:hAnsi="Times New Roman" w:cs="Times New Roman" w:hint="default"/>
        <w:b w:val="0"/>
        <w:bCs w:val="0"/>
        <w:i w:val="0"/>
        <w:iCs w:val="0"/>
        <w:spacing w:val="-1"/>
        <w:w w:val="99"/>
        <w:sz w:val="28"/>
        <w:szCs w:val="28"/>
      </w:rPr>
    </w:lvl>
    <w:lvl w:ilvl="2">
      <w:numFmt w:val="bullet"/>
      <w:lvlText w:val="•"/>
      <w:lvlJc w:val="left"/>
      <w:pPr>
        <w:ind w:left="2036" w:hanging="489"/>
      </w:pPr>
      <w:rPr>
        <w:rFonts w:hint="default"/>
      </w:rPr>
    </w:lvl>
    <w:lvl w:ilvl="3">
      <w:numFmt w:val="bullet"/>
      <w:lvlText w:val="•"/>
      <w:lvlJc w:val="left"/>
      <w:pPr>
        <w:ind w:left="2995" w:hanging="489"/>
      </w:pPr>
      <w:rPr>
        <w:rFonts w:hint="default"/>
      </w:rPr>
    </w:lvl>
    <w:lvl w:ilvl="4">
      <w:numFmt w:val="bullet"/>
      <w:lvlText w:val="•"/>
      <w:lvlJc w:val="left"/>
      <w:pPr>
        <w:ind w:left="3953" w:hanging="489"/>
      </w:pPr>
      <w:rPr>
        <w:rFonts w:hint="default"/>
      </w:rPr>
    </w:lvl>
    <w:lvl w:ilvl="5">
      <w:numFmt w:val="bullet"/>
      <w:lvlText w:val="•"/>
      <w:lvlJc w:val="left"/>
      <w:pPr>
        <w:ind w:left="4912" w:hanging="489"/>
      </w:pPr>
      <w:rPr>
        <w:rFonts w:hint="default"/>
      </w:rPr>
    </w:lvl>
    <w:lvl w:ilvl="6">
      <w:numFmt w:val="bullet"/>
      <w:lvlText w:val="•"/>
      <w:lvlJc w:val="left"/>
      <w:pPr>
        <w:ind w:left="5870" w:hanging="489"/>
      </w:pPr>
      <w:rPr>
        <w:rFonts w:hint="default"/>
      </w:rPr>
    </w:lvl>
    <w:lvl w:ilvl="7">
      <w:numFmt w:val="bullet"/>
      <w:lvlText w:val="•"/>
      <w:lvlJc w:val="left"/>
      <w:pPr>
        <w:ind w:left="6829" w:hanging="489"/>
      </w:pPr>
      <w:rPr>
        <w:rFonts w:hint="default"/>
      </w:rPr>
    </w:lvl>
    <w:lvl w:ilvl="8">
      <w:numFmt w:val="bullet"/>
      <w:lvlText w:val="•"/>
      <w:lvlJc w:val="left"/>
      <w:pPr>
        <w:ind w:left="7787" w:hanging="489"/>
      </w:pPr>
      <w:rPr>
        <w:rFonts w:hint="default"/>
      </w:rPr>
    </w:lvl>
  </w:abstractNum>
  <w:abstractNum w:abstractNumId="27" w15:restartNumberingAfterBreak="0">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0761E50"/>
    <w:multiLevelType w:val="hybridMultilevel"/>
    <w:tmpl w:val="56CC2EC8"/>
    <w:lvl w:ilvl="0" w:tplc="1D42BFB4">
      <w:start w:val="1"/>
      <w:numFmt w:val="decimal"/>
      <w:lvlText w:val="%1."/>
      <w:lvlJc w:val="left"/>
      <w:pPr>
        <w:ind w:left="121" w:hanging="289"/>
      </w:pPr>
      <w:rPr>
        <w:rFonts w:ascii="Times New Roman" w:eastAsia="Times New Roman" w:hAnsi="Times New Roman" w:cs="Times New Roman" w:hint="default"/>
        <w:b w:val="0"/>
        <w:bCs w:val="0"/>
        <w:i w:val="0"/>
        <w:iCs w:val="0"/>
        <w:w w:val="99"/>
        <w:sz w:val="28"/>
        <w:szCs w:val="28"/>
      </w:rPr>
    </w:lvl>
    <w:lvl w:ilvl="1" w:tplc="D174D3D8">
      <w:numFmt w:val="bullet"/>
      <w:lvlText w:val="•"/>
      <w:lvlJc w:val="left"/>
      <w:pPr>
        <w:ind w:left="1078" w:hanging="289"/>
      </w:pPr>
      <w:rPr>
        <w:rFonts w:hint="default"/>
      </w:rPr>
    </w:lvl>
    <w:lvl w:ilvl="2" w:tplc="8BFE20A6">
      <w:numFmt w:val="bullet"/>
      <w:lvlText w:val="•"/>
      <w:lvlJc w:val="left"/>
      <w:pPr>
        <w:ind w:left="2036" w:hanging="289"/>
      </w:pPr>
      <w:rPr>
        <w:rFonts w:hint="default"/>
      </w:rPr>
    </w:lvl>
    <w:lvl w:ilvl="3" w:tplc="FC806BF0">
      <w:numFmt w:val="bullet"/>
      <w:lvlText w:val="•"/>
      <w:lvlJc w:val="left"/>
      <w:pPr>
        <w:ind w:left="2995" w:hanging="289"/>
      </w:pPr>
      <w:rPr>
        <w:rFonts w:hint="default"/>
      </w:rPr>
    </w:lvl>
    <w:lvl w:ilvl="4" w:tplc="42A0886E">
      <w:numFmt w:val="bullet"/>
      <w:lvlText w:val="•"/>
      <w:lvlJc w:val="left"/>
      <w:pPr>
        <w:ind w:left="3953" w:hanging="289"/>
      </w:pPr>
      <w:rPr>
        <w:rFonts w:hint="default"/>
      </w:rPr>
    </w:lvl>
    <w:lvl w:ilvl="5" w:tplc="75D4D230">
      <w:numFmt w:val="bullet"/>
      <w:lvlText w:val="•"/>
      <w:lvlJc w:val="left"/>
      <w:pPr>
        <w:ind w:left="4912" w:hanging="289"/>
      </w:pPr>
      <w:rPr>
        <w:rFonts w:hint="default"/>
      </w:rPr>
    </w:lvl>
    <w:lvl w:ilvl="6" w:tplc="F57AD91A">
      <w:numFmt w:val="bullet"/>
      <w:lvlText w:val="•"/>
      <w:lvlJc w:val="left"/>
      <w:pPr>
        <w:ind w:left="5870" w:hanging="289"/>
      </w:pPr>
      <w:rPr>
        <w:rFonts w:hint="default"/>
      </w:rPr>
    </w:lvl>
    <w:lvl w:ilvl="7" w:tplc="7DB62764">
      <w:numFmt w:val="bullet"/>
      <w:lvlText w:val="•"/>
      <w:lvlJc w:val="left"/>
      <w:pPr>
        <w:ind w:left="6829" w:hanging="289"/>
      </w:pPr>
      <w:rPr>
        <w:rFonts w:hint="default"/>
      </w:rPr>
    </w:lvl>
    <w:lvl w:ilvl="8" w:tplc="B2FAA440">
      <w:numFmt w:val="bullet"/>
      <w:lvlText w:val="•"/>
      <w:lvlJc w:val="left"/>
      <w:pPr>
        <w:ind w:left="7787" w:hanging="289"/>
      </w:pPr>
      <w:rPr>
        <w:rFonts w:hint="default"/>
      </w:rPr>
    </w:lvl>
  </w:abstractNum>
  <w:abstractNum w:abstractNumId="30" w15:restartNumberingAfterBreak="0">
    <w:nsid w:val="45C13199"/>
    <w:multiLevelType w:val="hybridMultilevel"/>
    <w:tmpl w:val="79005A90"/>
    <w:lvl w:ilvl="0" w:tplc="38B03220">
      <w:start w:val="1"/>
      <w:numFmt w:val="decimal"/>
      <w:lvlText w:val="%1."/>
      <w:lvlJc w:val="left"/>
      <w:pPr>
        <w:ind w:left="289" w:hanging="289"/>
      </w:pPr>
      <w:rPr>
        <w:rFonts w:ascii="Times New Roman" w:eastAsia="Times New Roman" w:hAnsi="Times New Roman" w:cs="Times New Roman" w:hint="default"/>
        <w:b w:val="0"/>
        <w:bCs w:val="0"/>
        <w:i w:val="0"/>
        <w:iCs w:val="0"/>
        <w:w w:val="99"/>
        <w:sz w:val="28"/>
        <w:szCs w:val="28"/>
      </w:rPr>
    </w:lvl>
    <w:lvl w:ilvl="1" w:tplc="5EE4CCF0">
      <w:numFmt w:val="bullet"/>
      <w:lvlText w:val="•"/>
      <w:lvlJc w:val="left"/>
      <w:pPr>
        <w:ind w:left="1078" w:hanging="289"/>
      </w:pPr>
      <w:rPr>
        <w:rFonts w:hint="default"/>
      </w:rPr>
    </w:lvl>
    <w:lvl w:ilvl="2" w:tplc="C58895BC">
      <w:numFmt w:val="bullet"/>
      <w:lvlText w:val="•"/>
      <w:lvlJc w:val="left"/>
      <w:pPr>
        <w:ind w:left="2036" w:hanging="289"/>
      </w:pPr>
      <w:rPr>
        <w:rFonts w:hint="default"/>
      </w:rPr>
    </w:lvl>
    <w:lvl w:ilvl="3" w:tplc="F88CD5E0">
      <w:numFmt w:val="bullet"/>
      <w:lvlText w:val="•"/>
      <w:lvlJc w:val="left"/>
      <w:pPr>
        <w:ind w:left="2995" w:hanging="289"/>
      </w:pPr>
      <w:rPr>
        <w:rFonts w:hint="default"/>
      </w:rPr>
    </w:lvl>
    <w:lvl w:ilvl="4" w:tplc="B01CCDFC">
      <w:numFmt w:val="bullet"/>
      <w:lvlText w:val="•"/>
      <w:lvlJc w:val="left"/>
      <w:pPr>
        <w:ind w:left="3953" w:hanging="289"/>
      </w:pPr>
      <w:rPr>
        <w:rFonts w:hint="default"/>
      </w:rPr>
    </w:lvl>
    <w:lvl w:ilvl="5" w:tplc="CF801A38">
      <w:numFmt w:val="bullet"/>
      <w:lvlText w:val="•"/>
      <w:lvlJc w:val="left"/>
      <w:pPr>
        <w:ind w:left="4912" w:hanging="289"/>
      </w:pPr>
      <w:rPr>
        <w:rFonts w:hint="default"/>
      </w:rPr>
    </w:lvl>
    <w:lvl w:ilvl="6" w:tplc="3A1A874E">
      <w:numFmt w:val="bullet"/>
      <w:lvlText w:val="•"/>
      <w:lvlJc w:val="left"/>
      <w:pPr>
        <w:ind w:left="5870" w:hanging="289"/>
      </w:pPr>
      <w:rPr>
        <w:rFonts w:hint="default"/>
      </w:rPr>
    </w:lvl>
    <w:lvl w:ilvl="7" w:tplc="3E4EC674">
      <w:numFmt w:val="bullet"/>
      <w:lvlText w:val="•"/>
      <w:lvlJc w:val="left"/>
      <w:pPr>
        <w:ind w:left="6829" w:hanging="289"/>
      </w:pPr>
      <w:rPr>
        <w:rFonts w:hint="default"/>
      </w:rPr>
    </w:lvl>
    <w:lvl w:ilvl="8" w:tplc="F140BD20">
      <w:numFmt w:val="bullet"/>
      <w:lvlText w:val="•"/>
      <w:lvlJc w:val="left"/>
      <w:pPr>
        <w:ind w:left="7787" w:hanging="289"/>
      </w:pPr>
      <w:rPr>
        <w:rFonts w:hint="default"/>
      </w:rPr>
    </w:lvl>
  </w:abstractNum>
  <w:abstractNum w:abstractNumId="31" w15:restartNumberingAfterBreak="0">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B176B2E"/>
    <w:multiLevelType w:val="multilevel"/>
    <w:tmpl w:val="8FFC44D6"/>
    <w:lvl w:ilvl="0">
      <w:start w:val="2"/>
      <w:numFmt w:val="decimal"/>
      <w:lvlText w:val="%1"/>
      <w:lvlJc w:val="left"/>
      <w:pPr>
        <w:ind w:left="121" w:hanging="656"/>
      </w:pPr>
      <w:rPr>
        <w:rFonts w:hint="default"/>
      </w:rPr>
    </w:lvl>
    <w:lvl w:ilvl="1">
      <w:start w:val="1"/>
      <w:numFmt w:val="decimal"/>
      <w:lvlText w:val="%1.%2."/>
      <w:lvlJc w:val="left"/>
      <w:pPr>
        <w:ind w:left="121" w:hanging="656"/>
      </w:pPr>
      <w:rPr>
        <w:rFonts w:ascii="Times New Roman" w:eastAsia="Times New Roman" w:hAnsi="Times New Roman" w:cs="Times New Roman" w:hint="default"/>
        <w:b w:val="0"/>
        <w:bCs w:val="0"/>
        <w:i w:val="0"/>
        <w:iCs w:val="0"/>
        <w:w w:val="99"/>
        <w:sz w:val="28"/>
        <w:szCs w:val="28"/>
      </w:rPr>
    </w:lvl>
    <w:lvl w:ilvl="2">
      <w:start w:val="1"/>
      <w:numFmt w:val="decimal"/>
      <w:lvlText w:val="%3."/>
      <w:lvlJc w:val="left"/>
      <w:pPr>
        <w:ind w:left="3763" w:hanging="280"/>
        <w:jc w:val="right"/>
      </w:pPr>
      <w:rPr>
        <w:rFonts w:ascii="Times New Roman" w:eastAsia="Times New Roman" w:hAnsi="Times New Roman" w:cs="Times New Roman" w:hint="default"/>
        <w:b/>
        <w:bCs/>
        <w:i w:val="0"/>
        <w:iCs w:val="0"/>
        <w:w w:val="99"/>
        <w:sz w:val="28"/>
        <w:szCs w:val="28"/>
      </w:rPr>
    </w:lvl>
    <w:lvl w:ilvl="3">
      <w:start w:val="1"/>
      <w:numFmt w:val="decimal"/>
      <w:lvlText w:val="%3.%4."/>
      <w:lvlJc w:val="left"/>
      <w:pPr>
        <w:ind w:left="121" w:hanging="670"/>
      </w:pPr>
      <w:rPr>
        <w:rFonts w:ascii="Times New Roman" w:eastAsia="Times New Roman" w:hAnsi="Times New Roman" w:cs="Times New Roman" w:hint="default"/>
        <w:b w:val="0"/>
        <w:bCs w:val="0"/>
        <w:i w:val="0"/>
        <w:iCs w:val="0"/>
        <w:w w:val="99"/>
        <w:sz w:val="28"/>
        <w:szCs w:val="28"/>
      </w:rPr>
    </w:lvl>
    <w:lvl w:ilvl="4">
      <w:numFmt w:val="bullet"/>
      <w:lvlText w:val="•"/>
      <w:lvlJc w:val="left"/>
      <w:pPr>
        <w:ind w:left="5741" w:hanging="670"/>
      </w:pPr>
      <w:rPr>
        <w:rFonts w:hint="default"/>
      </w:rPr>
    </w:lvl>
    <w:lvl w:ilvl="5">
      <w:numFmt w:val="bullet"/>
      <w:lvlText w:val="•"/>
      <w:lvlJc w:val="left"/>
      <w:pPr>
        <w:ind w:left="6401" w:hanging="670"/>
      </w:pPr>
      <w:rPr>
        <w:rFonts w:hint="default"/>
      </w:rPr>
    </w:lvl>
    <w:lvl w:ilvl="6">
      <w:numFmt w:val="bullet"/>
      <w:lvlText w:val="•"/>
      <w:lvlJc w:val="left"/>
      <w:pPr>
        <w:ind w:left="7062" w:hanging="670"/>
      </w:pPr>
      <w:rPr>
        <w:rFonts w:hint="default"/>
      </w:rPr>
    </w:lvl>
    <w:lvl w:ilvl="7">
      <w:numFmt w:val="bullet"/>
      <w:lvlText w:val="•"/>
      <w:lvlJc w:val="left"/>
      <w:pPr>
        <w:ind w:left="7722" w:hanging="670"/>
      </w:pPr>
      <w:rPr>
        <w:rFonts w:hint="default"/>
      </w:rPr>
    </w:lvl>
    <w:lvl w:ilvl="8">
      <w:numFmt w:val="bullet"/>
      <w:lvlText w:val="•"/>
      <w:lvlJc w:val="left"/>
      <w:pPr>
        <w:ind w:left="8383" w:hanging="670"/>
      </w:pPr>
      <w:rPr>
        <w:rFonts w:hint="default"/>
      </w:rPr>
    </w:lvl>
  </w:abstractNum>
  <w:abstractNum w:abstractNumId="33" w15:restartNumberingAfterBreak="0">
    <w:nsid w:val="4BBF2897"/>
    <w:multiLevelType w:val="hybridMultilevel"/>
    <w:tmpl w:val="CB9463FE"/>
    <w:lvl w:ilvl="0" w:tplc="76181B48">
      <w:start w:val="1"/>
      <w:numFmt w:val="decimal"/>
      <w:lvlText w:val="%1."/>
      <w:lvlJc w:val="left"/>
      <w:pPr>
        <w:ind w:left="121" w:hanging="288"/>
      </w:pPr>
      <w:rPr>
        <w:rFonts w:ascii="Times New Roman" w:eastAsia="Times New Roman" w:hAnsi="Times New Roman" w:cs="Times New Roman" w:hint="default"/>
        <w:b w:val="0"/>
        <w:bCs w:val="0"/>
        <w:i w:val="0"/>
        <w:iCs w:val="0"/>
        <w:w w:val="99"/>
        <w:sz w:val="28"/>
        <w:szCs w:val="28"/>
      </w:rPr>
    </w:lvl>
    <w:lvl w:ilvl="1" w:tplc="1E0AD4B6">
      <w:numFmt w:val="bullet"/>
      <w:lvlText w:val="•"/>
      <w:lvlJc w:val="left"/>
      <w:pPr>
        <w:ind w:left="1078" w:hanging="288"/>
      </w:pPr>
      <w:rPr>
        <w:rFonts w:hint="default"/>
      </w:rPr>
    </w:lvl>
    <w:lvl w:ilvl="2" w:tplc="07F46E8E">
      <w:numFmt w:val="bullet"/>
      <w:lvlText w:val="•"/>
      <w:lvlJc w:val="left"/>
      <w:pPr>
        <w:ind w:left="2036" w:hanging="288"/>
      </w:pPr>
      <w:rPr>
        <w:rFonts w:hint="default"/>
      </w:rPr>
    </w:lvl>
    <w:lvl w:ilvl="3" w:tplc="A552D2BE">
      <w:numFmt w:val="bullet"/>
      <w:lvlText w:val="•"/>
      <w:lvlJc w:val="left"/>
      <w:pPr>
        <w:ind w:left="2995" w:hanging="288"/>
      </w:pPr>
      <w:rPr>
        <w:rFonts w:hint="default"/>
      </w:rPr>
    </w:lvl>
    <w:lvl w:ilvl="4" w:tplc="48C88EBA">
      <w:numFmt w:val="bullet"/>
      <w:lvlText w:val="•"/>
      <w:lvlJc w:val="left"/>
      <w:pPr>
        <w:ind w:left="3953" w:hanging="288"/>
      </w:pPr>
      <w:rPr>
        <w:rFonts w:hint="default"/>
      </w:rPr>
    </w:lvl>
    <w:lvl w:ilvl="5" w:tplc="E3B64570">
      <w:numFmt w:val="bullet"/>
      <w:lvlText w:val="•"/>
      <w:lvlJc w:val="left"/>
      <w:pPr>
        <w:ind w:left="4912" w:hanging="288"/>
      </w:pPr>
      <w:rPr>
        <w:rFonts w:hint="default"/>
      </w:rPr>
    </w:lvl>
    <w:lvl w:ilvl="6" w:tplc="3BD00A0E">
      <w:numFmt w:val="bullet"/>
      <w:lvlText w:val="•"/>
      <w:lvlJc w:val="left"/>
      <w:pPr>
        <w:ind w:left="5870" w:hanging="288"/>
      </w:pPr>
      <w:rPr>
        <w:rFonts w:hint="default"/>
      </w:rPr>
    </w:lvl>
    <w:lvl w:ilvl="7" w:tplc="0B22733E">
      <w:numFmt w:val="bullet"/>
      <w:lvlText w:val="•"/>
      <w:lvlJc w:val="left"/>
      <w:pPr>
        <w:ind w:left="6829" w:hanging="288"/>
      </w:pPr>
      <w:rPr>
        <w:rFonts w:hint="default"/>
      </w:rPr>
    </w:lvl>
    <w:lvl w:ilvl="8" w:tplc="6CA093D2">
      <w:numFmt w:val="bullet"/>
      <w:lvlText w:val="•"/>
      <w:lvlJc w:val="left"/>
      <w:pPr>
        <w:ind w:left="7787" w:hanging="288"/>
      </w:pPr>
      <w:rPr>
        <w:rFonts w:hint="default"/>
      </w:rPr>
    </w:lvl>
  </w:abstractNum>
  <w:abstractNum w:abstractNumId="34"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685804"/>
    <w:multiLevelType w:val="multilevel"/>
    <w:tmpl w:val="48F42F6C"/>
    <w:lvl w:ilvl="0">
      <w:start w:val="1"/>
      <w:numFmt w:val="decimal"/>
      <w:lvlText w:val="%1"/>
      <w:lvlJc w:val="left"/>
      <w:pPr>
        <w:ind w:left="121" w:hanging="717"/>
      </w:pPr>
      <w:rPr>
        <w:rFonts w:hint="default"/>
      </w:rPr>
    </w:lvl>
    <w:lvl w:ilvl="1">
      <w:start w:val="1"/>
      <w:numFmt w:val="decimal"/>
      <w:lvlText w:val="%1.%2."/>
      <w:lvlJc w:val="left"/>
      <w:pPr>
        <w:ind w:left="717" w:hanging="717"/>
      </w:pPr>
      <w:rPr>
        <w:rFonts w:ascii="Times New Roman" w:eastAsia="Times New Roman" w:hAnsi="Times New Roman" w:cs="Times New Roman" w:hint="default"/>
        <w:b w:val="0"/>
        <w:bCs w:val="0"/>
        <w:i w:val="0"/>
        <w:iCs w:val="0"/>
        <w:w w:val="99"/>
        <w:sz w:val="28"/>
        <w:szCs w:val="28"/>
      </w:rPr>
    </w:lvl>
    <w:lvl w:ilvl="2">
      <w:numFmt w:val="bullet"/>
      <w:lvlText w:val="•"/>
      <w:lvlJc w:val="left"/>
      <w:pPr>
        <w:ind w:left="2036" w:hanging="717"/>
      </w:pPr>
      <w:rPr>
        <w:rFonts w:hint="default"/>
      </w:rPr>
    </w:lvl>
    <w:lvl w:ilvl="3">
      <w:numFmt w:val="bullet"/>
      <w:lvlText w:val="•"/>
      <w:lvlJc w:val="left"/>
      <w:pPr>
        <w:ind w:left="2995" w:hanging="717"/>
      </w:pPr>
      <w:rPr>
        <w:rFonts w:hint="default"/>
      </w:rPr>
    </w:lvl>
    <w:lvl w:ilvl="4">
      <w:numFmt w:val="bullet"/>
      <w:lvlText w:val="•"/>
      <w:lvlJc w:val="left"/>
      <w:pPr>
        <w:ind w:left="3953" w:hanging="717"/>
      </w:pPr>
      <w:rPr>
        <w:rFonts w:hint="default"/>
      </w:rPr>
    </w:lvl>
    <w:lvl w:ilvl="5">
      <w:numFmt w:val="bullet"/>
      <w:lvlText w:val="•"/>
      <w:lvlJc w:val="left"/>
      <w:pPr>
        <w:ind w:left="4912" w:hanging="717"/>
      </w:pPr>
      <w:rPr>
        <w:rFonts w:hint="default"/>
      </w:rPr>
    </w:lvl>
    <w:lvl w:ilvl="6">
      <w:numFmt w:val="bullet"/>
      <w:lvlText w:val="•"/>
      <w:lvlJc w:val="left"/>
      <w:pPr>
        <w:ind w:left="5870" w:hanging="717"/>
      </w:pPr>
      <w:rPr>
        <w:rFonts w:hint="default"/>
      </w:rPr>
    </w:lvl>
    <w:lvl w:ilvl="7">
      <w:numFmt w:val="bullet"/>
      <w:lvlText w:val="•"/>
      <w:lvlJc w:val="left"/>
      <w:pPr>
        <w:ind w:left="6829" w:hanging="717"/>
      </w:pPr>
      <w:rPr>
        <w:rFonts w:hint="default"/>
      </w:rPr>
    </w:lvl>
    <w:lvl w:ilvl="8">
      <w:numFmt w:val="bullet"/>
      <w:lvlText w:val="•"/>
      <w:lvlJc w:val="left"/>
      <w:pPr>
        <w:ind w:left="7787" w:hanging="717"/>
      </w:pPr>
      <w:rPr>
        <w:rFonts w:hint="default"/>
      </w:rPr>
    </w:lvl>
  </w:abstractNum>
  <w:abstractNum w:abstractNumId="36"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07659"/>
    <w:multiLevelType w:val="hybridMultilevel"/>
    <w:tmpl w:val="12605D38"/>
    <w:lvl w:ilvl="0" w:tplc="954609FE">
      <w:start w:val="1"/>
      <w:numFmt w:val="decimal"/>
      <w:lvlText w:val="%1."/>
      <w:lvlJc w:val="left"/>
      <w:pPr>
        <w:ind w:left="121" w:hanging="289"/>
      </w:pPr>
      <w:rPr>
        <w:rFonts w:ascii="Times New Roman" w:eastAsia="Times New Roman" w:hAnsi="Times New Roman" w:cs="Times New Roman" w:hint="default"/>
        <w:b w:val="0"/>
        <w:bCs w:val="0"/>
        <w:i w:val="0"/>
        <w:iCs w:val="0"/>
        <w:w w:val="99"/>
        <w:sz w:val="28"/>
        <w:szCs w:val="28"/>
      </w:rPr>
    </w:lvl>
    <w:lvl w:ilvl="1" w:tplc="95E4B30C">
      <w:numFmt w:val="bullet"/>
      <w:lvlText w:val="•"/>
      <w:lvlJc w:val="left"/>
      <w:pPr>
        <w:ind w:left="1078" w:hanging="289"/>
      </w:pPr>
      <w:rPr>
        <w:rFonts w:hint="default"/>
      </w:rPr>
    </w:lvl>
    <w:lvl w:ilvl="2" w:tplc="64FEF80E">
      <w:numFmt w:val="bullet"/>
      <w:lvlText w:val="•"/>
      <w:lvlJc w:val="left"/>
      <w:pPr>
        <w:ind w:left="2036" w:hanging="289"/>
      </w:pPr>
      <w:rPr>
        <w:rFonts w:hint="default"/>
      </w:rPr>
    </w:lvl>
    <w:lvl w:ilvl="3" w:tplc="D03AF126">
      <w:numFmt w:val="bullet"/>
      <w:lvlText w:val="•"/>
      <w:lvlJc w:val="left"/>
      <w:pPr>
        <w:ind w:left="2995" w:hanging="289"/>
      </w:pPr>
      <w:rPr>
        <w:rFonts w:hint="default"/>
      </w:rPr>
    </w:lvl>
    <w:lvl w:ilvl="4" w:tplc="D3CA703C">
      <w:numFmt w:val="bullet"/>
      <w:lvlText w:val="•"/>
      <w:lvlJc w:val="left"/>
      <w:pPr>
        <w:ind w:left="3953" w:hanging="289"/>
      </w:pPr>
      <w:rPr>
        <w:rFonts w:hint="default"/>
      </w:rPr>
    </w:lvl>
    <w:lvl w:ilvl="5" w:tplc="1F74E81A">
      <w:numFmt w:val="bullet"/>
      <w:lvlText w:val="•"/>
      <w:lvlJc w:val="left"/>
      <w:pPr>
        <w:ind w:left="4912" w:hanging="289"/>
      </w:pPr>
      <w:rPr>
        <w:rFonts w:hint="default"/>
      </w:rPr>
    </w:lvl>
    <w:lvl w:ilvl="6" w:tplc="E4E6F204">
      <w:numFmt w:val="bullet"/>
      <w:lvlText w:val="•"/>
      <w:lvlJc w:val="left"/>
      <w:pPr>
        <w:ind w:left="5870" w:hanging="289"/>
      </w:pPr>
      <w:rPr>
        <w:rFonts w:hint="default"/>
      </w:rPr>
    </w:lvl>
    <w:lvl w:ilvl="7" w:tplc="123865F4">
      <w:numFmt w:val="bullet"/>
      <w:lvlText w:val="•"/>
      <w:lvlJc w:val="left"/>
      <w:pPr>
        <w:ind w:left="6829" w:hanging="289"/>
      </w:pPr>
      <w:rPr>
        <w:rFonts w:hint="default"/>
      </w:rPr>
    </w:lvl>
    <w:lvl w:ilvl="8" w:tplc="B68A608C">
      <w:numFmt w:val="bullet"/>
      <w:lvlText w:val="•"/>
      <w:lvlJc w:val="left"/>
      <w:pPr>
        <w:ind w:left="7787" w:hanging="289"/>
      </w:pPr>
      <w:rPr>
        <w:rFonts w:hint="default"/>
      </w:rPr>
    </w:lvl>
  </w:abstractNum>
  <w:abstractNum w:abstractNumId="41" w15:restartNumberingAfterBreak="0">
    <w:nsid w:val="68DD46E1"/>
    <w:multiLevelType w:val="hybridMultilevel"/>
    <w:tmpl w:val="C916EF64"/>
    <w:lvl w:ilvl="0" w:tplc="5A501840">
      <w:start w:val="1"/>
      <w:numFmt w:val="decimal"/>
      <w:lvlText w:val="%1."/>
      <w:lvlJc w:val="left"/>
      <w:pPr>
        <w:ind w:left="121" w:hanging="289"/>
      </w:pPr>
      <w:rPr>
        <w:rFonts w:ascii="Times New Roman" w:eastAsia="Times New Roman" w:hAnsi="Times New Roman" w:cs="Times New Roman" w:hint="default"/>
        <w:b w:val="0"/>
        <w:bCs w:val="0"/>
        <w:i w:val="0"/>
        <w:iCs w:val="0"/>
        <w:w w:val="99"/>
        <w:sz w:val="28"/>
        <w:szCs w:val="28"/>
      </w:rPr>
    </w:lvl>
    <w:lvl w:ilvl="1" w:tplc="90DEF680">
      <w:numFmt w:val="bullet"/>
      <w:lvlText w:val="•"/>
      <w:lvlJc w:val="left"/>
      <w:pPr>
        <w:ind w:left="1078" w:hanging="289"/>
      </w:pPr>
      <w:rPr>
        <w:rFonts w:hint="default"/>
      </w:rPr>
    </w:lvl>
    <w:lvl w:ilvl="2" w:tplc="40264B90">
      <w:numFmt w:val="bullet"/>
      <w:lvlText w:val="•"/>
      <w:lvlJc w:val="left"/>
      <w:pPr>
        <w:ind w:left="2036" w:hanging="289"/>
      </w:pPr>
      <w:rPr>
        <w:rFonts w:hint="default"/>
      </w:rPr>
    </w:lvl>
    <w:lvl w:ilvl="3" w:tplc="519AE0F4">
      <w:numFmt w:val="bullet"/>
      <w:lvlText w:val="•"/>
      <w:lvlJc w:val="left"/>
      <w:pPr>
        <w:ind w:left="2995" w:hanging="289"/>
      </w:pPr>
      <w:rPr>
        <w:rFonts w:hint="default"/>
      </w:rPr>
    </w:lvl>
    <w:lvl w:ilvl="4" w:tplc="7B004358">
      <w:numFmt w:val="bullet"/>
      <w:lvlText w:val="•"/>
      <w:lvlJc w:val="left"/>
      <w:pPr>
        <w:ind w:left="3953" w:hanging="289"/>
      </w:pPr>
      <w:rPr>
        <w:rFonts w:hint="default"/>
      </w:rPr>
    </w:lvl>
    <w:lvl w:ilvl="5" w:tplc="0A6C3C5E">
      <w:numFmt w:val="bullet"/>
      <w:lvlText w:val="•"/>
      <w:lvlJc w:val="left"/>
      <w:pPr>
        <w:ind w:left="4912" w:hanging="289"/>
      </w:pPr>
      <w:rPr>
        <w:rFonts w:hint="default"/>
      </w:rPr>
    </w:lvl>
    <w:lvl w:ilvl="6" w:tplc="3BF0E94A">
      <w:numFmt w:val="bullet"/>
      <w:lvlText w:val="•"/>
      <w:lvlJc w:val="left"/>
      <w:pPr>
        <w:ind w:left="5870" w:hanging="289"/>
      </w:pPr>
      <w:rPr>
        <w:rFonts w:hint="default"/>
      </w:rPr>
    </w:lvl>
    <w:lvl w:ilvl="7" w:tplc="5E14968A">
      <w:numFmt w:val="bullet"/>
      <w:lvlText w:val="•"/>
      <w:lvlJc w:val="left"/>
      <w:pPr>
        <w:ind w:left="6829" w:hanging="289"/>
      </w:pPr>
      <w:rPr>
        <w:rFonts w:hint="default"/>
      </w:rPr>
    </w:lvl>
    <w:lvl w:ilvl="8" w:tplc="B1B646C2">
      <w:numFmt w:val="bullet"/>
      <w:lvlText w:val="•"/>
      <w:lvlJc w:val="left"/>
      <w:pPr>
        <w:ind w:left="7787" w:hanging="289"/>
      </w:pPr>
      <w:rPr>
        <w:rFonts w:hint="default"/>
      </w:rPr>
    </w:lvl>
  </w:abstractNum>
  <w:abstractNum w:abstractNumId="42" w15:restartNumberingAfterBreak="0">
    <w:nsid w:val="693A1FCD"/>
    <w:multiLevelType w:val="hybridMultilevel"/>
    <w:tmpl w:val="7C8C9782"/>
    <w:lvl w:ilvl="0" w:tplc="FD4AABD0">
      <w:start w:val="1"/>
      <w:numFmt w:val="decimal"/>
      <w:lvlText w:val="%1."/>
      <w:lvlJc w:val="left"/>
      <w:pPr>
        <w:ind w:left="829" w:hanging="289"/>
      </w:pPr>
      <w:rPr>
        <w:rFonts w:ascii="Times New Roman" w:eastAsia="Times New Roman" w:hAnsi="Times New Roman" w:cs="Times New Roman" w:hint="default"/>
        <w:b w:val="0"/>
        <w:bCs w:val="0"/>
        <w:i w:val="0"/>
        <w:iCs w:val="0"/>
        <w:w w:val="99"/>
        <w:sz w:val="28"/>
        <w:szCs w:val="28"/>
      </w:rPr>
    </w:lvl>
    <w:lvl w:ilvl="1" w:tplc="DA7C7A48">
      <w:numFmt w:val="bullet"/>
      <w:lvlText w:val="•"/>
      <w:lvlJc w:val="left"/>
      <w:pPr>
        <w:ind w:left="1708" w:hanging="289"/>
      </w:pPr>
      <w:rPr>
        <w:rFonts w:hint="default"/>
      </w:rPr>
    </w:lvl>
    <w:lvl w:ilvl="2" w:tplc="A140A5FA">
      <w:numFmt w:val="bullet"/>
      <w:lvlText w:val="•"/>
      <w:lvlJc w:val="left"/>
      <w:pPr>
        <w:ind w:left="2596" w:hanging="289"/>
      </w:pPr>
      <w:rPr>
        <w:rFonts w:hint="default"/>
      </w:rPr>
    </w:lvl>
    <w:lvl w:ilvl="3" w:tplc="11FEA584">
      <w:numFmt w:val="bullet"/>
      <w:lvlText w:val="•"/>
      <w:lvlJc w:val="left"/>
      <w:pPr>
        <w:ind w:left="3485" w:hanging="289"/>
      </w:pPr>
      <w:rPr>
        <w:rFonts w:hint="default"/>
      </w:rPr>
    </w:lvl>
    <w:lvl w:ilvl="4" w:tplc="6B843CF4">
      <w:numFmt w:val="bullet"/>
      <w:lvlText w:val="•"/>
      <w:lvlJc w:val="left"/>
      <w:pPr>
        <w:ind w:left="4373" w:hanging="289"/>
      </w:pPr>
      <w:rPr>
        <w:rFonts w:hint="default"/>
      </w:rPr>
    </w:lvl>
    <w:lvl w:ilvl="5" w:tplc="C29ED5CE">
      <w:numFmt w:val="bullet"/>
      <w:lvlText w:val="•"/>
      <w:lvlJc w:val="left"/>
      <w:pPr>
        <w:ind w:left="5262" w:hanging="289"/>
      </w:pPr>
      <w:rPr>
        <w:rFonts w:hint="default"/>
      </w:rPr>
    </w:lvl>
    <w:lvl w:ilvl="6" w:tplc="FCBC563E">
      <w:numFmt w:val="bullet"/>
      <w:lvlText w:val="•"/>
      <w:lvlJc w:val="left"/>
      <w:pPr>
        <w:ind w:left="6150" w:hanging="289"/>
      </w:pPr>
      <w:rPr>
        <w:rFonts w:hint="default"/>
      </w:rPr>
    </w:lvl>
    <w:lvl w:ilvl="7" w:tplc="E1724D90">
      <w:numFmt w:val="bullet"/>
      <w:lvlText w:val="•"/>
      <w:lvlJc w:val="left"/>
      <w:pPr>
        <w:ind w:left="7039" w:hanging="289"/>
      </w:pPr>
      <w:rPr>
        <w:rFonts w:hint="default"/>
      </w:rPr>
    </w:lvl>
    <w:lvl w:ilvl="8" w:tplc="00ACFDA4">
      <w:numFmt w:val="bullet"/>
      <w:lvlText w:val="•"/>
      <w:lvlJc w:val="left"/>
      <w:pPr>
        <w:ind w:left="7927" w:hanging="289"/>
      </w:pPr>
      <w:rPr>
        <w:rFonts w:hint="default"/>
      </w:rPr>
    </w:lvl>
  </w:abstractNum>
  <w:abstractNum w:abstractNumId="43" w15:restartNumberingAfterBreak="0">
    <w:nsid w:val="696F19C3"/>
    <w:multiLevelType w:val="hybridMultilevel"/>
    <w:tmpl w:val="43848624"/>
    <w:lvl w:ilvl="0" w:tplc="88906C98">
      <w:start w:val="1"/>
      <w:numFmt w:val="decimal"/>
      <w:lvlText w:val="%1."/>
      <w:lvlJc w:val="left"/>
      <w:pPr>
        <w:ind w:left="560" w:hanging="560"/>
      </w:pPr>
      <w:rPr>
        <w:rFonts w:ascii="Times New Roman" w:eastAsia="Times New Roman" w:hAnsi="Times New Roman" w:cs="Times New Roman"/>
        <w:b w:val="0"/>
        <w:bCs w:val="0"/>
        <w:i w:val="0"/>
        <w:iCs w:val="0"/>
        <w:w w:val="100"/>
        <w:sz w:val="28"/>
        <w:szCs w:val="28"/>
      </w:rPr>
    </w:lvl>
    <w:lvl w:ilvl="1" w:tplc="A00C8BCE">
      <w:numFmt w:val="bullet"/>
      <w:lvlText w:val="•"/>
      <w:lvlJc w:val="left"/>
      <w:pPr>
        <w:ind w:left="1383" w:hanging="560"/>
      </w:pPr>
      <w:rPr>
        <w:rFonts w:hint="default"/>
      </w:rPr>
    </w:lvl>
    <w:lvl w:ilvl="2" w:tplc="E7984150">
      <w:numFmt w:val="bullet"/>
      <w:lvlText w:val="•"/>
      <w:lvlJc w:val="left"/>
      <w:pPr>
        <w:ind w:left="2215" w:hanging="560"/>
      </w:pPr>
      <w:rPr>
        <w:rFonts w:hint="default"/>
      </w:rPr>
    </w:lvl>
    <w:lvl w:ilvl="3" w:tplc="1F08D460">
      <w:numFmt w:val="bullet"/>
      <w:lvlText w:val="•"/>
      <w:lvlJc w:val="left"/>
      <w:pPr>
        <w:ind w:left="3048" w:hanging="560"/>
      </w:pPr>
      <w:rPr>
        <w:rFonts w:hint="default"/>
      </w:rPr>
    </w:lvl>
    <w:lvl w:ilvl="4" w:tplc="25AE02CC">
      <w:numFmt w:val="bullet"/>
      <w:lvlText w:val="•"/>
      <w:lvlJc w:val="left"/>
      <w:pPr>
        <w:ind w:left="3880" w:hanging="560"/>
      </w:pPr>
      <w:rPr>
        <w:rFonts w:hint="default"/>
      </w:rPr>
    </w:lvl>
    <w:lvl w:ilvl="5" w:tplc="96A23404">
      <w:numFmt w:val="bullet"/>
      <w:lvlText w:val="•"/>
      <w:lvlJc w:val="left"/>
      <w:pPr>
        <w:ind w:left="4713" w:hanging="560"/>
      </w:pPr>
      <w:rPr>
        <w:rFonts w:hint="default"/>
      </w:rPr>
    </w:lvl>
    <w:lvl w:ilvl="6" w:tplc="06368F28">
      <w:numFmt w:val="bullet"/>
      <w:lvlText w:val="•"/>
      <w:lvlJc w:val="left"/>
      <w:pPr>
        <w:ind w:left="5545" w:hanging="560"/>
      </w:pPr>
      <w:rPr>
        <w:rFonts w:hint="default"/>
      </w:rPr>
    </w:lvl>
    <w:lvl w:ilvl="7" w:tplc="8910CBE8">
      <w:numFmt w:val="bullet"/>
      <w:lvlText w:val="•"/>
      <w:lvlJc w:val="left"/>
      <w:pPr>
        <w:ind w:left="6378" w:hanging="560"/>
      </w:pPr>
      <w:rPr>
        <w:rFonts w:hint="default"/>
      </w:rPr>
    </w:lvl>
    <w:lvl w:ilvl="8" w:tplc="1BD4F1CE">
      <w:numFmt w:val="bullet"/>
      <w:lvlText w:val="•"/>
      <w:lvlJc w:val="left"/>
      <w:pPr>
        <w:ind w:left="7210" w:hanging="560"/>
      </w:pPr>
      <w:rPr>
        <w:rFonts w:hint="default"/>
      </w:rPr>
    </w:lvl>
  </w:abstractNum>
  <w:abstractNum w:abstractNumId="44" w15:restartNumberingAfterBreak="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50" w15:restartNumberingAfterBreak="0">
    <w:nsid w:val="7C837A40"/>
    <w:multiLevelType w:val="hybridMultilevel"/>
    <w:tmpl w:val="89D29ECA"/>
    <w:lvl w:ilvl="0" w:tplc="3B92BA7A">
      <w:start w:val="1"/>
      <w:numFmt w:val="decimal"/>
      <w:lvlText w:val="%1."/>
      <w:lvlJc w:val="left"/>
      <w:pPr>
        <w:ind w:left="100" w:hanging="38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BD03876">
      <w:numFmt w:val="bullet"/>
      <w:lvlText w:val="•"/>
      <w:lvlJc w:val="left"/>
      <w:pPr>
        <w:ind w:left="1064" w:hanging="389"/>
      </w:pPr>
      <w:rPr>
        <w:rFonts w:hint="default"/>
        <w:lang w:val="ru-RU" w:eastAsia="en-US" w:bidi="ar-SA"/>
      </w:rPr>
    </w:lvl>
    <w:lvl w:ilvl="2" w:tplc="6E460AD4">
      <w:numFmt w:val="bullet"/>
      <w:lvlText w:val="•"/>
      <w:lvlJc w:val="left"/>
      <w:pPr>
        <w:ind w:left="2029" w:hanging="389"/>
      </w:pPr>
      <w:rPr>
        <w:rFonts w:hint="default"/>
        <w:lang w:val="ru-RU" w:eastAsia="en-US" w:bidi="ar-SA"/>
      </w:rPr>
    </w:lvl>
    <w:lvl w:ilvl="3" w:tplc="D9ECB1A8">
      <w:numFmt w:val="bullet"/>
      <w:lvlText w:val="•"/>
      <w:lvlJc w:val="left"/>
      <w:pPr>
        <w:ind w:left="2993" w:hanging="389"/>
      </w:pPr>
      <w:rPr>
        <w:rFonts w:hint="default"/>
        <w:lang w:val="ru-RU" w:eastAsia="en-US" w:bidi="ar-SA"/>
      </w:rPr>
    </w:lvl>
    <w:lvl w:ilvl="4" w:tplc="1DB276FA">
      <w:numFmt w:val="bullet"/>
      <w:lvlText w:val="•"/>
      <w:lvlJc w:val="left"/>
      <w:pPr>
        <w:ind w:left="3958" w:hanging="389"/>
      </w:pPr>
      <w:rPr>
        <w:rFonts w:hint="default"/>
        <w:lang w:val="ru-RU" w:eastAsia="en-US" w:bidi="ar-SA"/>
      </w:rPr>
    </w:lvl>
    <w:lvl w:ilvl="5" w:tplc="B1743728">
      <w:numFmt w:val="bullet"/>
      <w:lvlText w:val="•"/>
      <w:lvlJc w:val="left"/>
      <w:pPr>
        <w:ind w:left="4923" w:hanging="389"/>
      </w:pPr>
      <w:rPr>
        <w:rFonts w:hint="default"/>
        <w:lang w:val="ru-RU" w:eastAsia="en-US" w:bidi="ar-SA"/>
      </w:rPr>
    </w:lvl>
    <w:lvl w:ilvl="6" w:tplc="4F2E04D6">
      <w:numFmt w:val="bullet"/>
      <w:lvlText w:val="•"/>
      <w:lvlJc w:val="left"/>
      <w:pPr>
        <w:ind w:left="5887" w:hanging="389"/>
      </w:pPr>
      <w:rPr>
        <w:rFonts w:hint="default"/>
        <w:lang w:val="ru-RU" w:eastAsia="en-US" w:bidi="ar-SA"/>
      </w:rPr>
    </w:lvl>
    <w:lvl w:ilvl="7" w:tplc="F9AAA45E">
      <w:numFmt w:val="bullet"/>
      <w:lvlText w:val="•"/>
      <w:lvlJc w:val="left"/>
      <w:pPr>
        <w:ind w:left="6852" w:hanging="389"/>
      </w:pPr>
      <w:rPr>
        <w:rFonts w:hint="default"/>
        <w:lang w:val="ru-RU" w:eastAsia="en-US" w:bidi="ar-SA"/>
      </w:rPr>
    </w:lvl>
    <w:lvl w:ilvl="8" w:tplc="15747F20">
      <w:numFmt w:val="bullet"/>
      <w:lvlText w:val="•"/>
      <w:lvlJc w:val="left"/>
      <w:pPr>
        <w:ind w:left="7816" w:hanging="389"/>
      </w:pPr>
      <w:rPr>
        <w:rFonts w:hint="default"/>
        <w:lang w:val="ru-RU" w:eastAsia="en-US" w:bidi="ar-SA"/>
      </w:rPr>
    </w:lvl>
  </w:abstractNum>
  <w:abstractNum w:abstractNumId="51" w15:restartNumberingAfterBreak="0">
    <w:nsid w:val="7DF165D3"/>
    <w:multiLevelType w:val="hybridMultilevel"/>
    <w:tmpl w:val="2DF0D216"/>
    <w:lvl w:ilvl="0" w:tplc="13589BF6">
      <w:start w:val="1"/>
      <w:numFmt w:val="decimal"/>
      <w:lvlText w:val="%1."/>
      <w:lvlJc w:val="left"/>
      <w:pPr>
        <w:ind w:left="829" w:hanging="289"/>
      </w:pPr>
      <w:rPr>
        <w:rFonts w:ascii="Times New Roman" w:eastAsia="Times New Roman" w:hAnsi="Times New Roman" w:cs="Times New Roman" w:hint="default"/>
        <w:b w:val="0"/>
        <w:bCs w:val="0"/>
        <w:i w:val="0"/>
        <w:iCs w:val="0"/>
        <w:w w:val="99"/>
        <w:sz w:val="28"/>
        <w:szCs w:val="28"/>
      </w:rPr>
    </w:lvl>
    <w:lvl w:ilvl="1" w:tplc="D65E6C70">
      <w:numFmt w:val="bullet"/>
      <w:lvlText w:val="•"/>
      <w:lvlJc w:val="left"/>
      <w:pPr>
        <w:ind w:left="1708" w:hanging="289"/>
      </w:pPr>
      <w:rPr>
        <w:rFonts w:hint="default"/>
      </w:rPr>
    </w:lvl>
    <w:lvl w:ilvl="2" w:tplc="755CD5CE">
      <w:numFmt w:val="bullet"/>
      <w:lvlText w:val="•"/>
      <w:lvlJc w:val="left"/>
      <w:pPr>
        <w:ind w:left="2596" w:hanging="289"/>
      </w:pPr>
      <w:rPr>
        <w:rFonts w:hint="default"/>
      </w:rPr>
    </w:lvl>
    <w:lvl w:ilvl="3" w:tplc="BB8CA2EA">
      <w:numFmt w:val="bullet"/>
      <w:lvlText w:val="•"/>
      <w:lvlJc w:val="left"/>
      <w:pPr>
        <w:ind w:left="3485" w:hanging="289"/>
      </w:pPr>
      <w:rPr>
        <w:rFonts w:hint="default"/>
      </w:rPr>
    </w:lvl>
    <w:lvl w:ilvl="4" w:tplc="5E660CC4">
      <w:numFmt w:val="bullet"/>
      <w:lvlText w:val="•"/>
      <w:lvlJc w:val="left"/>
      <w:pPr>
        <w:ind w:left="4373" w:hanging="289"/>
      </w:pPr>
      <w:rPr>
        <w:rFonts w:hint="default"/>
      </w:rPr>
    </w:lvl>
    <w:lvl w:ilvl="5" w:tplc="28D6E03C">
      <w:numFmt w:val="bullet"/>
      <w:lvlText w:val="•"/>
      <w:lvlJc w:val="left"/>
      <w:pPr>
        <w:ind w:left="5262" w:hanging="289"/>
      </w:pPr>
      <w:rPr>
        <w:rFonts w:hint="default"/>
      </w:rPr>
    </w:lvl>
    <w:lvl w:ilvl="6" w:tplc="068A43C6">
      <w:numFmt w:val="bullet"/>
      <w:lvlText w:val="•"/>
      <w:lvlJc w:val="left"/>
      <w:pPr>
        <w:ind w:left="6150" w:hanging="289"/>
      </w:pPr>
      <w:rPr>
        <w:rFonts w:hint="default"/>
      </w:rPr>
    </w:lvl>
    <w:lvl w:ilvl="7" w:tplc="68748758">
      <w:numFmt w:val="bullet"/>
      <w:lvlText w:val="•"/>
      <w:lvlJc w:val="left"/>
      <w:pPr>
        <w:ind w:left="7039" w:hanging="289"/>
      </w:pPr>
      <w:rPr>
        <w:rFonts w:hint="default"/>
      </w:rPr>
    </w:lvl>
    <w:lvl w:ilvl="8" w:tplc="C9CAC468">
      <w:numFmt w:val="bullet"/>
      <w:lvlText w:val="•"/>
      <w:lvlJc w:val="left"/>
      <w:pPr>
        <w:ind w:left="7927" w:hanging="289"/>
      </w:pPr>
      <w:rPr>
        <w:rFonts w:hint="default"/>
      </w:rPr>
    </w:lvl>
  </w:abstractNum>
  <w:num w:numId="1">
    <w:abstractNumId w:val="39"/>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1"/>
  </w:num>
  <w:num w:numId="5">
    <w:abstractNumId w:val="7"/>
  </w:num>
  <w:num w:numId="6">
    <w:abstractNumId w:val="15"/>
  </w:num>
  <w:num w:numId="7">
    <w:abstractNumId w:val="22"/>
  </w:num>
  <w:num w:numId="8">
    <w:abstractNumId w:val="48"/>
  </w:num>
  <w:num w:numId="9">
    <w:abstractNumId w:val="27"/>
  </w:num>
  <w:num w:numId="10">
    <w:abstractNumId w:val="17"/>
  </w:num>
  <w:num w:numId="11">
    <w:abstractNumId w:val="28"/>
  </w:num>
  <w:num w:numId="12">
    <w:abstractNumId w:val="4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6"/>
  </w:num>
  <w:num w:numId="16">
    <w:abstractNumId w:val="37"/>
  </w:num>
  <w:num w:numId="17">
    <w:abstractNumId w:val="13"/>
  </w:num>
  <w:num w:numId="18">
    <w:abstractNumId w:val="49"/>
  </w:num>
  <w:num w:numId="19">
    <w:abstractNumId w:val="25"/>
  </w:num>
  <w:num w:numId="20">
    <w:abstractNumId w:val="45"/>
  </w:num>
  <w:num w:numId="21">
    <w:abstractNumId w:val="8"/>
  </w:num>
  <w:num w:numId="22">
    <w:abstractNumId w:val="14"/>
  </w:num>
  <w:num w:numId="23">
    <w:abstractNumId w:val="47"/>
  </w:num>
  <w:num w:numId="24">
    <w:abstractNumId w:val="34"/>
  </w:num>
  <w:num w:numId="25">
    <w:abstractNumId w:val="12"/>
  </w:num>
  <w:num w:numId="26">
    <w:abstractNumId w:val="43"/>
  </w:num>
  <w:num w:numId="27">
    <w:abstractNumId w:val="24"/>
  </w:num>
  <w:num w:numId="28">
    <w:abstractNumId w:val="26"/>
  </w:num>
  <w:num w:numId="29">
    <w:abstractNumId w:val="32"/>
  </w:num>
  <w:num w:numId="30">
    <w:abstractNumId w:val="35"/>
  </w:num>
  <w:num w:numId="31">
    <w:abstractNumId w:val="20"/>
  </w:num>
  <w:num w:numId="32">
    <w:abstractNumId w:val="30"/>
  </w:num>
  <w:num w:numId="33">
    <w:abstractNumId w:val="51"/>
  </w:num>
  <w:num w:numId="34">
    <w:abstractNumId w:val="29"/>
  </w:num>
  <w:num w:numId="35">
    <w:abstractNumId w:val="40"/>
  </w:num>
  <w:num w:numId="36">
    <w:abstractNumId w:val="19"/>
  </w:num>
  <w:num w:numId="37">
    <w:abstractNumId w:val="41"/>
  </w:num>
  <w:num w:numId="38">
    <w:abstractNumId w:val="42"/>
  </w:num>
  <w:num w:numId="39">
    <w:abstractNumId w:val="6"/>
  </w:num>
  <w:num w:numId="40">
    <w:abstractNumId w:val="16"/>
  </w:num>
  <w:num w:numId="41">
    <w:abstractNumId w:val="33"/>
  </w:num>
  <w:num w:numId="42">
    <w:abstractNumId w:val="18"/>
  </w:num>
  <w:num w:numId="43">
    <w:abstractNumId w:val="11"/>
  </w:num>
  <w:num w:numId="44">
    <w:abstractNumId w:val="23"/>
  </w:num>
  <w:num w:numId="45">
    <w:abstractNumId w:val="9"/>
  </w:num>
  <w:num w:numId="46">
    <w:abstractNumId w:val="5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ocumentProtection w:edit="readOnly" w:enforcement="1" w:cryptProviderType="rsaAES" w:cryptAlgorithmClass="hash" w:cryptAlgorithmType="typeAny" w:cryptAlgorithmSid="14" w:cryptSpinCount="100000" w:hash="Vsw+nPgyBcZMR6U+zGuxSGecSlvaF3BxJH7zvkxcMfHGJioXe6+aUkSil7GQSED96M3I6s7MCGfkGKqTmGcDSA==" w:salt="GBkGtO4HGsf0+Lghn94Wc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511"/>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8D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5E29"/>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18"/>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2F"/>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37454"/>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EA5"/>
    <w:rsid w:val="00250FF8"/>
    <w:rsid w:val="00251109"/>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3E65"/>
    <w:rsid w:val="002B484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4F74"/>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38"/>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AE5"/>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43BD"/>
    <w:rsid w:val="003E51C6"/>
    <w:rsid w:val="003E5AE1"/>
    <w:rsid w:val="003E5CAB"/>
    <w:rsid w:val="003E64B3"/>
    <w:rsid w:val="003E6D6B"/>
    <w:rsid w:val="003E6F2E"/>
    <w:rsid w:val="003E712C"/>
    <w:rsid w:val="003E722A"/>
    <w:rsid w:val="003F012D"/>
    <w:rsid w:val="003F041B"/>
    <w:rsid w:val="003F0777"/>
    <w:rsid w:val="003F0A75"/>
    <w:rsid w:val="003F0F1C"/>
    <w:rsid w:val="003F10FF"/>
    <w:rsid w:val="003F139B"/>
    <w:rsid w:val="003F1B7C"/>
    <w:rsid w:val="003F1C8E"/>
    <w:rsid w:val="003F247A"/>
    <w:rsid w:val="003F2593"/>
    <w:rsid w:val="003F266E"/>
    <w:rsid w:val="003F3490"/>
    <w:rsid w:val="003F3753"/>
    <w:rsid w:val="003F383E"/>
    <w:rsid w:val="003F39BA"/>
    <w:rsid w:val="003F3A09"/>
    <w:rsid w:val="003F4774"/>
    <w:rsid w:val="003F4BF9"/>
    <w:rsid w:val="003F584F"/>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452"/>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82E"/>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77AB5"/>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846"/>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A17"/>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96C"/>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89A"/>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1AE8"/>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8E9"/>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08E"/>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09C"/>
    <w:rsid w:val="00692575"/>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B3F"/>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0A9"/>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83F"/>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25"/>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D1F"/>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6196"/>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05"/>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C20"/>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0F38"/>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51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784"/>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5496"/>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11B"/>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9E8"/>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793"/>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1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390"/>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508"/>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2AC"/>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7BB"/>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7CE"/>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23"/>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3F93"/>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5C29"/>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7E5"/>
    <w:rsid w:val="00FA2934"/>
    <w:rsid w:val="00FA2A57"/>
    <w:rsid w:val="00FA2EB9"/>
    <w:rsid w:val="00FA310B"/>
    <w:rsid w:val="00FA3135"/>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6B831-FF01-4610-84F5-FC5860BF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1"/>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uiPriority w:val="1"/>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uiPriority w:val="99"/>
    <w:rsid w:val="00D40C66"/>
    <w:pPr>
      <w:widowControl/>
      <w:autoSpaceDE/>
      <w:autoSpaceDN/>
      <w:adjustRightInd/>
    </w:pPr>
  </w:style>
  <w:style w:type="character" w:customStyle="1" w:styleId="affffc">
    <w:name w:val="Текст сноски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348277">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627933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59818217">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2593719">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87842235">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379404">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2898284">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29342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3602765">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slob.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4goro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slob.gosuslugi.ru/" TargetMode="External"/><Relationship Id="rId4" Type="http://schemas.openxmlformats.org/officeDocument/2006/relationships/settings" Target="settings.xml"/><Relationship Id="rId9" Type="http://schemas.openxmlformats.org/officeDocument/2006/relationships/hyperlink" Target="http://admslob.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3A83-3EB2-4008-939B-D08767AE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5164</TotalTime>
  <Pages>1</Pages>
  <Words>41090</Words>
  <Characters>234218</Characters>
  <Application>Microsoft Office Word</Application>
  <DocSecurity>8</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cp:lastModifiedBy>
  <cp:revision>552</cp:revision>
  <cp:lastPrinted>2020-09-30T10:12:00Z</cp:lastPrinted>
  <dcterms:created xsi:type="dcterms:W3CDTF">2020-12-01T08:13:00Z</dcterms:created>
  <dcterms:modified xsi:type="dcterms:W3CDTF">2024-11-06T12:11:00Z</dcterms:modified>
</cp:coreProperties>
</file>