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3AE3BA34" wp14:editId="4D6B243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B356AA">
        <w:rPr>
          <w:b/>
          <w:sz w:val="28"/>
          <w:szCs w:val="28"/>
          <w:highlight w:val="yellow"/>
        </w:rPr>
        <w:t>10</w:t>
      </w:r>
      <w:r w:rsidR="00422D1A">
        <w:rPr>
          <w:b/>
          <w:sz w:val="28"/>
          <w:szCs w:val="28"/>
          <w:highlight w:val="yellow"/>
        </w:rPr>
        <w:t>5</w:t>
      </w:r>
      <w:r w:rsidRPr="00E910A9">
        <w:rPr>
          <w:b/>
          <w:sz w:val="28"/>
          <w:szCs w:val="28"/>
          <w:highlight w:val="yellow"/>
        </w:rPr>
        <w:t>(</w:t>
      </w:r>
      <w:r w:rsidR="00E72242">
        <w:rPr>
          <w:b/>
          <w:sz w:val="28"/>
          <w:szCs w:val="28"/>
        </w:rPr>
        <w:t>1</w:t>
      </w:r>
      <w:r w:rsidR="007C6619">
        <w:rPr>
          <w:b/>
          <w:sz w:val="28"/>
          <w:szCs w:val="28"/>
        </w:rPr>
        <w:t>6</w:t>
      </w:r>
      <w:r w:rsidR="00422D1A">
        <w:rPr>
          <w:b/>
          <w:sz w:val="28"/>
          <w:szCs w:val="28"/>
        </w:rPr>
        <w:t>4</w:t>
      </w:r>
      <w:r w:rsidRPr="001B011E">
        <w:rPr>
          <w:b/>
          <w:sz w:val="28"/>
          <w:szCs w:val="28"/>
        </w:rPr>
        <w:t>)</w:t>
      </w:r>
    </w:p>
    <w:p w:rsidR="00A75E30" w:rsidRPr="005776C0" w:rsidRDefault="00422D1A" w:rsidP="00197F9E">
      <w:pPr>
        <w:jc w:val="center"/>
        <w:rPr>
          <w:b/>
          <w:sz w:val="24"/>
          <w:szCs w:val="24"/>
        </w:rPr>
      </w:pPr>
      <w:r>
        <w:rPr>
          <w:b/>
          <w:sz w:val="28"/>
          <w:szCs w:val="28"/>
          <w:highlight w:val="yellow"/>
        </w:rPr>
        <w:t>0</w:t>
      </w:r>
      <w:r w:rsidR="007C6619">
        <w:rPr>
          <w:b/>
          <w:sz w:val="28"/>
          <w:szCs w:val="28"/>
          <w:highlight w:val="yellow"/>
        </w:rPr>
        <w:t>6</w:t>
      </w:r>
      <w:r w:rsidR="00B356AA">
        <w:rPr>
          <w:b/>
          <w:sz w:val="28"/>
          <w:szCs w:val="28"/>
          <w:highlight w:val="yellow"/>
        </w:rPr>
        <w:t>.1</w:t>
      </w:r>
      <w:r>
        <w:rPr>
          <w:b/>
          <w:sz w:val="28"/>
          <w:szCs w:val="28"/>
          <w:highlight w:val="yellow"/>
        </w:rPr>
        <w:t>11</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00A05B1F">
        <w:t>5-05-86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7C6619" w:rsidRPr="00052F7D" w:rsidTr="00422D1A">
        <w:trPr>
          <w:trHeight w:val="212"/>
          <w:tblCellSpacing w:w="20" w:type="dxa"/>
          <w:jc w:val="center"/>
        </w:trPr>
        <w:tc>
          <w:tcPr>
            <w:tcW w:w="236" w:type="dxa"/>
            <w:shd w:val="clear" w:color="auto" w:fill="auto"/>
          </w:tcPr>
          <w:p w:rsidR="007C6619" w:rsidRDefault="007C6619" w:rsidP="0067184D">
            <w:pPr>
              <w:ind w:left="-109" w:right="2"/>
              <w:jc w:val="right"/>
              <w:rPr>
                <w:sz w:val="12"/>
                <w:szCs w:val="12"/>
              </w:rPr>
            </w:pPr>
            <w:r>
              <w:rPr>
                <w:sz w:val="12"/>
                <w:szCs w:val="12"/>
              </w:rPr>
              <w:t>1</w:t>
            </w:r>
          </w:p>
        </w:tc>
        <w:tc>
          <w:tcPr>
            <w:tcW w:w="9485" w:type="dxa"/>
            <w:shd w:val="clear" w:color="auto" w:fill="auto"/>
          </w:tcPr>
          <w:p w:rsidR="00422D1A" w:rsidRPr="00422D1A" w:rsidRDefault="00422D1A" w:rsidP="00422D1A">
            <w:pPr>
              <w:rPr>
                <w:sz w:val="16"/>
                <w:szCs w:val="16"/>
              </w:rPr>
            </w:pPr>
            <w:r w:rsidRPr="00422D1A">
              <w:rPr>
                <w:sz w:val="16"/>
                <w:szCs w:val="16"/>
              </w:rPr>
              <w:t xml:space="preserve">Извещение </w:t>
            </w:r>
            <w:r>
              <w:rPr>
                <w:sz w:val="16"/>
                <w:szCs w:val="16"/>
              </w:rPr>
              <w:t xml:space="preserve">о </w:t>
            </w:r>
            <w:r w:rsidRPr="00422D1A">
              <w:rPr>
                <w:sz w:val="16"/>
                <w:szCs w:val="16"/>
              </w:rPr>
              <w:t xml:space="preserve"> переносе сроков приёма заявок и проведен</w:t>
            </w:r>
            <w:proofErr w:type="gramStart"/>
            <w:r w:rsidRPr="00422D1A">
              <w:rPr>
                <w:sz w:val="16"/>
                <w:szCs w:val="16"/>
              </w:rPr>
              <w:t>ии ау</w:t>
            </w:r>
            <w:proofErr w:type="gramEnd"/>
            <w:r w:rsidRPr="00422D1A">
              <w:rPr>
                <w:sz w:val="16"/>
                <w:szCs w:val="16"/>
              </w:rPr>
              <w:t xml:space="preserve">кциона на право заключения </w:t>
            </w:r>
            <w:r>
              <w:rPr>
                <w:sz w:val="16"/>
                <w:szCs w:val="16"/>
              </w:rPr>
              <w:t>д</w:t>
            </w:r>
            <w:r w:rsidRPr="00422D1A">
              <w:rPr>
                <w:sz w:val="16"/>
                <w:szCs w:val="16"/>
              </w:rPr>
              <w:t>оговора аренды земельного участка</w:t>
            </w:r>
          </w:p>
          <w:p w:rsidR="007C6619" w:rsidRPr="00422D1A" w:rsidRDefault="007C6619" w:rsidP="00422D1A">
            <w:pPr>
              <w:rPr>
                <w:sz w:val="16"/>
                <w:szCs w:val="16"/>
              </w:rPr>
            </w:pPr>
          </w:p>
        </w:tc>
        <w:tc>
          <w:tcPr>
            <w:tcW w:w="280" w:type="dxa"/>
          </w:tcPr>
          <w:p w:rsidR="007C6619" w:rsidRDefault="007C6619" w:rsidP="0067184D">
            <w:pPr>
              <w:ind w:left="-72" w:right="2"/>
              <w:rPr>
                <w:sz w:val="12"/>
                <w:szCs w:val="12"/>
              </w:rPr>
            </w:pPr>
            <w:r>
              <w:rPr>
                <w:sz w:val="12"/>
                <w:szCs w:val="12"/>
              </w:rPr>
              <w:t>2</w:t>
            </w:r>
          </w:p>
        </w:tc>
      </w:tr>
    </w:tbl>
    <w:p w:rsidR="004127D6" w:rsidRDefault="004127D6" w:rsidP="00902549">
      <w:pPr>
        <w:widowControl/>
        <w:autoSpaceDE/>
        <w:autoSpaceDN/>
        <w:adjustRightInd/>
        <w:ind w:firstLine="708"/>
        <w:jc w:val="both"/>
      </w:pPr>
    </w:p>
    <w:p w:rsidR="00422D1A" w:rsidRPr="00422D1A" w:rsidRDefault="00422D1A" w:rsidP="00422D1A">
      <w:pPr>
        <w:widowControl/>
        <w:autoSpaceDE/>
        <w:autoSpaceDN/>
        <w:adjustRightInd/>
        <w:ind w:firstLine="7230"/>
        <w:jc w:val="center"/>
        <w:rPr>
          <w:sz w:val="24"/>
          <w:szCs w:val="24"/>
        </w:rPr>
      </w:pPr>
      <w:r w:rsidRPr="00422D1A">
        <w:rPr>
          <w:sz w:val="24"/>
          <w:szCs w:val="24"/>
        </w:rPr>
        <w:t>УТВЕРЖДАЮ</w:t>
      </w:r>
    </w:p>
    <w:p w:rsidR="00422D1A" w:rsidRPr="00422D1A" w:rsidRDefault="00422D1A" w:rsidP="00422D1A">
      <w:pPr>
        <w:widowControl/>
        <w:autoSpaceDE/>
        <w:autoSpaceDN/>
        <w:adjustRightInd/>
        <w:ind w:firstLine="7230"/>
        <w:jc w:val="center"/>
        <w:rPr>
          <w:sz w:val="24"/>
          <w:szCs w:val="24"/>
        </w:rPr>
      </w:pPr>
      <w:r w:rsidRPr="00422D1A">
        <w:rPr>
          <w:sz w:val="24"/>
          <w:szCs w:val="24"/>
        </w:rPr>
        <w:t>Начальник УМИ и ЗР</w:t>
      </w:r>
    </w:p>
    <w:p w:rsidR="00422D1A" w:rsidRPr="00422D1A" w:rsidRDefault="00422D1A" w:rsidP="00422D1A">
      <w:pPr>
        <w:widowControl/>
        <w:autoSpaceDE/>
        <w:autoSpaceDN/>
        <w:adjustRightInd/>
        <w:ind w:firstLine="7230"/>
        <w:jc w:val="center"/>
        <w:rPr>
          <w:sz w:val="24"/>
          <w:szCs w:val="24"/>
        </w:rPr>
      </w:pPr>
      <w:r w:rsidRPr="00422D1A">
        <w:rPr>
          <w:sz w:val="24"/>
          <w:szCs w:val="24"/>
        </w:rPr>
        <w:t>Зыков В.Н.</w:t>
      </w:r>
    </w:p>
    <w:p w:rsidR="00422D1A" w:rsidRPr="00422D1A" w:rsidRDefault="00422D1A" w:rsidP="00422D1A">
      <w:pPr>
        <w:widowControl/>
        <w:autoSpaceDE/>
        <w:autoSpaceDN/>
        <w:adjustRightInd/>
        <w:ind w:firstLine="7230"/>
        <w:jc w:val="center"/>
        <w:rPr>
          <w:sz w:val="24"/>
          <w:szCs w:val="24"/>
        </w:rPr>
      </w:pPr>
      <w:r w:rsidRPr="00422D1A">
        <w:rPr>
          <w:sz w:val="24"/>
          <w:szCs w:val="24"/>
        </w:rPr>
        <w:t>---------------------------------</w:t>
      </w:r>
    </w:p>
    <w:p w:rsidR="00422D1A" w:rsidRPr="00422D1A" w:rsidRDefault="00422D1A" w:rsidP="00422D1A">
      <w:pPr>
        <w:widowControl/>
        <w:autoSpaceDE/>
        <w:autoSpaceDN/>
        <w:adjustRightInd/>
        <w:ind w:firstLine="7230"/>
        <w:jc w:val="center"/>
        <w:rPr>
          <w:b/>
          <w:sz w:val="24"/>
          <w:szCs w:val="24"/>
        </w:rPr>
      </w:pPr>
      <w:r w:rsidRPr="00422D1A">
        <w:rPr>
          <w:b/>
          <w:sz w:val="24"/>
          <w:szCs w:val="24"/>
        </w:rPr>
        <w:t>05 ноября 2024</w:t>
      </w:r>
    </w:p>
    <w:p w:rsidR="00422D1A" w:rsidRPr="00422D1A" w:rsidRDefault="00422D1A" w:rsidP="00422D1A">
      <w:pPr>
        <w:widowControl/>
        <w:autoSpaceDE/>
        <w:autoSpaceDN/>
        <w:adjustRightInd/>
        <w:jc w:val="center"/>
        <w:rPr>
          <w:b/>
        </w:rPr>
      </w:pPr>
    </w:p>
    <w:p w:rsidR="00422D1A" w:rsidRPr="00422D1A" w:rsidRDefault="00422D1A" w:rsidP="00422D1A">
      <w:pPr>
        <w:widowControl/>
        <w:autoSpaceDE/>
        <w:autoSpaceDN/>
        <w:adjustRightInd/>
        <w:jc w:val="center"/>
        <w:rPr>
          <w:b/>
          <w:sz w:val="22"/>
          <w:szCs w:val="22"/>
        </w:rPr>
      </w:pPr>
      <w:r w:rsidRPr="00422D1A">
        <w:rPr>
          <w:b/>
          <w:sz w:val="22"/>
          <w:szCs w:val="22"/>
        </w:rPr>
        <w:t xml:space="preserve">ИЗВЕЩЕНИЕ </w:t>
      </w:r>
    </w:p>
    <w:p w:rsidR="00422D1A" w:rsidRPr="00422D1A" w:rsidRDefault="00422D1A" w:rsidP="00422D1A">
      <w:pPr>
        <w:widowControl/>
        <w:autoSpaceDE/>
        <w:autoSpaceDN/>
        <w:adjustRightInd/>
        <w:jc w:val="center"/>
        <w:rPr>
          <w:b/>
          <w:sz w:val="22"/>
          <w:szCs w:val="22"/>
        </w:rPr>
      </w:pPr>
      <w:r w:rsidRPr="00422D1A">
        <w:rPr>
          <w:b/>
          <w:sz w:val="22"/>
          <w:szCs w:val="22"/>
        </w:rPr>
        <w:t>О ПЕРЕНОСЕ СРОКОВ ПРИЁМА ЗАЯВОК И ПРОВЕДЕН</w:t>
      </w:r>
      <w:proofErr w:type="gramStart"/>
      <w:r w:rsidRPr="00422D1A">
        <w:rPr>
          <w:b/>
          <w:sz w:val="22"/>
          <w:szCs w:val="22"/>
        </w:rPr>
        <w:t>ИИ АУ</w:t>
      </w:r>
      <w:proofErr w:type="gramEnd"/>
      <w:r w:rsidRPr="00422D1A">
        <w:rPr>
          <w:b/>
          <w:sz w:val="22"/>
          <w:szCs w:val="22"/>
        </w:rPr>
        <w:t xml:space="preserve">КЦИОНА НА ПРАВО ЗАКЛЮЧЕНИЯ </w:t>
      </w:r>
    </w:p>
    <w:p w:rsidR="00422D1A" w:rsidRPr="00422D1A" w:rsidRDefault="00422D1A" w:rsidP="00422D1A">
      <w:pPr>
        <w:widowControl/>
        <w:autoSpaceDE/>
        <w:autoSpaceDN/>
        <w:adjustRightInd/>
        <w:jc w:val="center"/>
        <w:rPr>
          <w:b/>
          <w:sz w:val="22"/>
          <w:szCs w:val="22"/>
        </w:rPr>
      </w:pPr>
      <w:r w:rsidRPr="00422D1A">
        <w:rPr>
          <w:b/>
          <w:sz w:val="22"/>
          <w:szCs w:val="22"/>
        </w:rPr>
        <w:t>ДОГОВОРА АРЕНДЫ ЗЕМЕЛЬНОГО УЧАСТКА</w:t>
      </w:r>
    </w:p>
    <w:p w:rsidR="00422D1A" w:rsidRPr="00422D1A" w:rsidRDefault="00422D1A" w:rsidP="00422D1A">
      <w:pPr>
        <w:widowControl/>
        <w:autoSpaceDE/>
        <w:autoSpaceDN/>
        <w:adjustRightInd/>
        <w:jc w:val="center"/>
        <w:rPr>
          <w:b/>
          <w:sz w:val="22"/>
          <w:szCs w:val="22"/>
        </w:rPr>
      </w:pPr>
    </w:p>
    <w:p w:rsidR="00422D1A" w:rsidRPr="00422D1A" w:rsidRDefault="00422D1A" w:rsidP="00422D1A">
      <w:pPr>
        <w:widowControl/>
        <w:tabs>
          <w:tab w:val="left" w:pos="0"/>
        </w:tabs>
        <w:autoSpaceDE/>
        <w:autoSpaceDN/>
        <w:adjustRightInd/>
        <w:ind w:right="-79" w:firstLine="567"/>
        <w:jc w:val="both"/>
      </w:pPr>
      <w:proofErr w:type="gramStart"/>
      <w:r w:rsidRPr="00422D1A">
        <w:t>В составе аукционной документации, прилагаемой к извещению о проведении аукциона на право заключения договора аренды земельного участка,   опубликованной в Информационном бюллетене органов местного самоуправления Слободского муниципального района Кировской области №101 (160) от 07.10.2024, на сайте</w:t>
      </w:r>
      <w:r w:rsidRPr="00422D1A">
        <w:rPr>
          <w:b/>
          <w:bCs/>
          <w:szCs w:val="22"/>
        </w:rPr>
        <w:t xml:space="preserve"> </w:t>
      </w:r>
      <w:hyperlink r:id="rId10" w:history="1">
        <w:r w:rsidRPr="00422D1A">
          <w:rPr>
            <w:bCs/>
            <w:color w:val="000080"/>
            <w:szCs w:val="22"/>
            <w:u w:val="single"/>
          </w:rPr>
          <w:t>www.torgi.</w:t>
        </w:r>
        <w:proofErr w:type="spellStart"/>
        <w:r w:rsidRPr="00422D1A">
          <w:rPr>
            <w:bCs/>
            <w:color w:val="000080"/>
            <w:szCs w:val="22"/>
            <w:u w:val="single"/>
            <w:lang w:val="en-US"/>
          </w:rPr>
          <w:t>gov</w:t>
        </w:r>
        <w:proofErr w:type="spellEnd"/>
        <w:r w:rsidRPr="00422D1A">
          <w:rPr>
            <w:bCs/>
            <w:color w:val="000080"/>
            <w:szCs w:val="22"/>
            <w:u w:val="single"/>
          </w:rPr>
          <w:t>.</w:t>
        </w:r>
        <w:proofErr w:type="spellStart"/>
        <w:r w:rsidRPr="00422D1A">
          <w:rPr>
            <w:bCs/>
            <w:color w:val="000080"/>
            <w:szCs w:val="22"/>
            <w:u w:val="single"/>
            <w:lang w:val="en-US"/>
          </w:rPr>
          <w:t>ru</w:t>
        </w:r>
        <w:proofErr w:type="spellEnd"/>
      </w:hyperlink>
      <w:r w:rsidRPr="00422D1A">
        <w:t xml:space="preserve"> (процедуры 21000019410000000349, 21000019410000000348, 21000019410000000347,  21000019410000000346, 21000019410000000345) была изменена форма проекта договора аренды земельного участка (к аукционной документации была приложена измененная форма</w:t>
      </w:r>
      <w:proofErr w:type="gramEnd"/>
      <w:r w:rsidRPr="00422D1A">
        <w:t xml:space="preserve"> договора).</w:t>
      </w:r>
    </w:p>
    <w:p w:rsidR="00422D1A" w:rsidRPr="00422D1A" w:rsidRDefault="00422D1A" w:rsidP="00422D1A">
      <w:pPr>
        <w:widowControl/>
        <w:tabs>
          <w:tab w:val="left" w:pos="0"/>
        </w:tabs>
        <w:autoSpaceDE/>
        <w:autoSpaceDN/>
        <w:adjustRightInd/>
        <w:ind w:right="-79" w:firstLine="567"/>
        <w:jc w:val="both"/>
        <w:rPr>
          <w:bCs/>
        </w:rPr>
      </w:pPr>
      <w:r w:rsidRPr="00422D1A">
        <w:t>По техническим причинам на момент опубликования, в извещение о проведен</w:t>
      </w:r>
      <w:proofErr w:type="gramStart"/>
      <w:r w:rsidRPr="00422D1A">
        <w:t>ии ау</w:t>
      </w:r>
      <w:proofErr w:type="gramEnd"/>
      <w:r w:rsidRPr="00422D1A">
        <w:t>кциона от 07.10.2024 не внесены изменения, касающиеся положений о годовой арендной плате. В связи с этим, соответствующий пункт извещения следует читать следующим образом: «г</w:t>
      </w:r>
      <w:r w:rsidRPr="00422D1A">
        <w:rPr>
          <w:bCs/>
        </w:rPr>
        <w:t xml:space="preserve">одовая арендная плата, установленная по результатам торгов, вносится единовременным платежом за первый год аренды». </w:t>
      </w:r>
    </w:p>
    <w:p w:rsidR="00422D1A" w:rsidRPr="00422D1A" w:rsidRDefault="00422D1A" w:rsidP="00422D1A">
      <w:pPr>
        <w:widowControl/>
        <w:autoSpaceDE/>
        <w:autoSpaceDN/>
        <w:adjustRightInd/>
        <w:ind w:firstLine="567"/>
        <w:jc w:val="both"/>
      </w:pPr>
      <w:r w:rsidRPr="00422D1A">
        <w:rPr>
          <w:bCs/>
        </w:rPr>
        <w:t xml:space="preserve">В связи с этим, </w:t>
      </w:r>
      <w:r w:rsidRPr="00422D1A">
        <w:t xml:space="preserve">Администрация Слободского района сообщает о принятии решения по внесению изменений в извещение о проведение аукциона в части переноса сроков приёма заявок и проведения открытого по составу участников с открытой формой подачи заявок аукциона на право заключения договоров аренды земельных участков. </w:t>
      </w:r>
    </w:p>
    <w:p w:rsidR="00422D1A" w:rsidRPr="00422D1A" w:rsidRDefault="00422D1A" w:rsidP="00422D1A">
      <w:pPr>
        <w:widowControl/>
        <w:autoSpaceDE/>
        <w:autoSpaceDN/>
        <w:adjustRightInd/>
        <w:ind w:firstLine="567"/>
        <w:jc w:val="both"/>
      </w:pPr>
      <w:r w:rsidRPr="00422D1A">
        <w:t>Перечень земельных участков с основными характеристиками:</w:t>
      </w:r>
    </w:p>
    <w:p w:rsidR="00422D1A" w:rsidRPr="00422D1A" w:rsidRDefault="00422D1A" w:rsidP="00422D1A">
      <w:pPr>
        <w:widowControl/>
        <w:autoSpaceDE/>
        <w:autoSpaceDN/>
        <w:adjustRightInd/>
        <w:ind w:firstLine="567"/>
        <w:jc w:val="both"/>
        <w:rPr>
          <w:b/>
        </w:rPr>
      </w:pPr>
    </w:p>
    <w:p w:rsidR="00422D1A" w:rsidRPr="00422D1A" w:rsidRDefault="00422D1A" w:rsidP="00422D1A">
      <w:pPr>
        <w:widowControl/>
        <w:autoSpaceDE/>
        <w:autoSpaceDN/>
        <w:adjustRightInd/>
        <w:ind w:firstLine="567"/>
        <w:jc w:val="center"/>
        <w:rPr>
          <w:b/>
        </w:rPr>
      </w:pPr>
      <w:r w:rsidRPr="00422D1A">
        <w:rPr>
          <w:b/>
          <w:u w:val="single"/>
        </w:rPr>
        <w:t>Лот № 1</w:t>
      </w:r>
    </w:p>
    <w:p w:rsidR="00422D1A" w:rsidRPr="00422D1A" w:rsidRDefault="00422D1A" w:rsidP="00422D1A">
      <w:pPr>
        <w:widowControl/>
        <w:autoSpaceDE/>
        <w:autoSpaceDN/>
        <w:adjustRightInd/>
        <w:ind w:firstLine="567"/>
        <w:jc w:val="center"/>
        <w:rPr>
          <w:b/>
          <w:sz w:val="21"/>
          <w:szCs w:val="21"/>
        </w:rPr>
      </w:pPr>
      <w:r w:rsidRPr="00422D1A">
        <w:rPr>
          <w:b/>
          <w:sz w:val="21"/>
          <w:szCs w:val="21"/>
        </w:rPr>
        <w:t xml:space="preserve">в </w:t>
      </w:r>
      <w:r w:rsidRPr="00422D1A">
        <w:rPr>
          <w:b/>
          <w:sz w:val="21"/>
          <w:szCs w:val="21"/>
          <w:u w:val="single"/>
        </w:rPr>
        <w:t>08 часов 30  минут</w:t>
      </w:r>
      <w:r w:rsidRPr="00422D1A">
        <w:rPr>
          <w:b/>
          <w:sz w:val="21"/>
          <w:szCs w:val="21"/>
        </w:rPr>
        <w:t xml:space="preserve"> (по московскому времени)</w:t>
      </w:r>
    </w:p>
    <w:p w:rsidR="00422D1A" w:rsidRPr="00422D1A" w:rsidRDefault="00422D1A" w:rsidP="00422D1A">
      <w:pPr>
        <w:widowControl/>
        <w:autoSpaceDE/>
        <w:autoSpaceDN/>
        <w:adjustRightInd/>
        <w:ind w:firstLine="567"/>
        <w:jc w:val="both"/>
        <w:rPr>
          <w:b/>
        </w:rPr>
      </w:pPr>
    </w:p>
    <w:p w:rsidR="00422D1A" w:rsidRPr="00422D1A" w:rsidRDefault="00422D1A" w:rsidP="00422D1A">
      <w:pPr>
        <w:widowControl/>
        <w:autoSpaceDE/>
        <w:autoSpaceDN/>
        <w:adjustRightInd/>
        <w:spacing w:after="200" w:line="276" w:lineRule="auto"/>
        <w:ind w:firstLine="567"/>
        <w:jc w:val="both"/>
      </w:pPr>
      <w:r w:rsidRPr="00422D1A">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04.10.2024 № 1493 «О торгах на право заключения договора аренды земельного участка с кадастровым номером 43:30:370402:627 с. </w:t>
      </w:r>
      <w:proofErr w:type="spellStart"/>
      <w:r w:rsidRPr="00422D1A">
        <w:t>Бобино</w:t>
      </w:r>
      <w:proofErr w:type="spellEnd"/>
      <w:r w:rsidRPr="00422D1A">
        <w:t xml:space="preserve">». </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422D1A" w:rsidRPr="00422D1A" w:rsidTr="00CD7EAC">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6"/>
                <w:szCs w:val="16"/>
              </w:rPr>
            </w:pPr>
            <w:r w:rsidRPr="00422D1A">
              <w:rPr>
                <w:b/>
                <w:sz w:val="16"/>
                <w:szCs w:val="16"/>
              </w:rPr>
              <w:t xml:space="preserve">Кадастровый номер </w:t>
            </w:r>
          </w:p>
          <w:p w:rsidR="00422D1A" w:rsidRPr="00422D1A" w:rsidRDefault="00422D1A" w:rsidP="00422D1A">
            <w:pPr>
              <w:widowControl/>
              <w:autoSpaceDE/>
              <w:autoSpaceDN/>
              <w:adjustRightInd/>
              <w:jc w:val="center"/>
              <w:rPr>
                <w:b/>
                <w:sz w:val="16"/>
                <w:szCs w:val="16"/>
              </w:rPr>
            </w:pPr>
            <w:r w:rsidRPr="00422D1A">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422D1A" w:rsidRPr="00422D1A" w:rsidRDefault="00422D1A" w:rsidP="00422D1A">
            <w:pPr>
              <w:widowControl/>
              <w:autoSpaceDE/>
              <w:autoSpaceDN/>
              <w:adjustRightInd/>
              <w:jc w:val="center"/>
              <w:rPr>
                <w:b/>
                <w:sz w:val="16"/>
                <w:szCs w:val="16"/>
              </w:rPr>
            </w:pPr>
            <w:r w:rsidRPr="00422D1A">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6"/>
                <w:szCs w:val="16"/>
              </w:rPr>
            </w:pPr>
            <w:r w:rsidRPr="00422D1A">
              <w:rPr>
                <w:b/>
                <w:sz w:val="16"/>
                <w:szCs w:val="16"/>
              </w:rPr>
              <w:t>Категория</w:t>
            </w:r>
          </w:p>
          <w:p w:rsidR="00422D1A" w:rsidRPr="00422D1A" w:rsidRDefault="00422D1A" w:rsidP="00422D1A">
            <w:pPr>
              <w:widowControl/>
              <w:autoSpaceDE/>
              <w:autoSpaceDN/>
              <w:adjustRightInd/>
              <w:jc w:val="center"/>
              <w:rPr>
                <w:b/>
                <w:sz w:val="16"/>
                <w:szCs w:val="16"/>
              </w:rPr>
            </w:pPr>
            <w:r w:rsidRPr="00422D1A">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6"/>
                <w:szCs w:val="16"/>
              </w:rPr>
            </w:pPr>
            <w:r w:rsidRPr="00422D1A">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6"/>
                <w:szCs w:val="16"/>
              </w:rPr>
            </w:pPr>
            <w:r w:rsidRPr="00422D1A">
              <w:rPr>
                <w:b/>
                <w:sz w:val="16"/>
                <w:szCs w:val="16"/>
              </w:rPr>
              <w:t xml:space="preserve">Площадь земельного участка </w:t>
            </w:r>
          </w:p>
          <w:p w:rsidR="00422D1A" w:rsidRPr="00422D1A" w:rsidRDefault="00422D1A" w:rsidP="00422D1A">
            <w:pPr>
              <w:widowControl/>
              <w:autoSpaceDE/>
              <w:autoSpaceDN/>
              <w:adjustRightInd/>
              <w:jc w:val="center"/>
              <w:rPr>
                <w:b/>
                <w:sz w:val="16"/>
                <w:szCs w:val="16"/>
              </w:rPr>
            </w:pPr>
            <w:r w:rsidRPr="00422D1A">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6"/>
                <w:szCs w:val="16"/>
              </w:rPr>
            </w:pPr>
            <w:r w:rsidRPr="00422D1A">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6"/>
                <w:szCs w:val="16"/>
              </w:rPr>
            </w:pPr>
            <w:r w:rsidRPr="00422D1A">
              <w:rPr>
                <w:b/>
                <w:sz w:val="16"/>
                <w:szCs w:val="16"/>
              </w:rPr>
              <w:t xml:space="preserve">Величина задатка </w:t>
            </w:r>
          </w:p>
          <w:p w:rsidR="00422D1A" w:rsidRPr="00422D1A" w:rsidRDefault="00422D1A" w:rsidP="00422D1A">
            <w:pPr>
              <w:widowControl/>
              <w:autoSpaceDE/>
              <w:autoSpaceDN/>
              <w:adjustRightInd/>
              <w:jc w:val="center"/>
              <w:rPr>
                <w:b/>
                <w:sz w:val="16"/>
                <w:szCs w:val="16"/>
              </w:rPr>
            </w:pPr>
            <w:r w:rsidRPr="00422D1A">
              <w:rPr>
                <w:b/>
                <w:sz w:val="16"/>
                <w:szCs w:val="16"/>
              </w:rPr>
              <w:t xml:space="preserve">(20 % от начальной цены предмета аукциона) </w:t>
            </w:r>
          </w:p>
          <w:p w:rsidR="00422D1A" w:rsidRPr="00422D1A" w:rsidRDefault="00422D1A" w:rsidP="00422D1A">
            <w:pPr>
              <w:widowControl/>
              <w:autoSpaceDE/>
              <w:autoSpaceDN/>
              <w:adjustRightInd/>
              <w:jc w:val="center"/>
              <w:rPr>
                <w:b/>
                <w:sz w:val="16"/>
                <w:szCs w:val="16"/>
              </w:rPr>
            </w:pPr>
            <w:r w:rsidRPr="00422D1A">
              <w:rPr>
                <w:b/>
                <w:sz w:val="16"/>
                <w:szCs w:val="16"/>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5"/>
                <w:szCs w:val="15"/>
              </w:rPr>
            </w:pPr>
            <w:r w:rsidRPr="00422D1A">
              <w:rPr>
                <w:b/>
                <w:sz w:val="15"/>
                <w:szCs w:val="15"/>
              </w:rPr>
              <w:t>Шаг аукциона (3% от начальной цены предмета аукциона)</w:t>
            </w:r>
          </w:p>
          <w:p w:rsidR="00422D1A" w:rsidRPr="00422D1A" w:rsidRDefault="00422D1A" w:rsidP="00422D1A">
            <w:pPr>
              <w:widowControl/>
              <w:autoSpaceDE/>
              <w:autoSpaceDN/>
              <w:adjustRightInd/>
              <w:jc w:val="center"/>
              <w:rPr>
                <w:b/>
                <w:sz w:val="16"/>
                <w:szCs w:val="16"/>
              </w:rPr>
            </w:pPr>
            <w:r w:rsidRPr="00422D1A">
              <w:rPr>
                <w:b/>
                <w:sz w:val="15"/>
                <w:szCs w:val="15"/>
              </w:rPr>
              <w:t xml:space="preserve"> (руб.)</w:t>
            </w:r>
          </w:p>
        </w:tc>
      </w:tr>
      <w:tr w:rsidR="00422D1A" w:rsidRPr="00422D1A" w:rsidTr="00CD7EAC">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highlight w:val="yellow"/>
              </w:rPr>
            </w:pPr>
            <w:r w:rsidRPr="00422D1A">
              <w:rPr>
                <w:sz w:val="16"/>
                <w:szCs w:val="16"/>
              </w:rPr>
              <w:t>43:30:370402:627</w:t>
            </w:r>
          </w:p>
        </w:tc>
        <w:tc>
          <w:tcPr>
            <w:tcW w:w="1435" w:type="dxa"/>
            <w:tcBorders>
              <w:top w:val="single" w:sz="4" w:space="0" w:color="auto"/>
              <w:left w:val="single" w:sz="4" w:space="0" w:color="auto"/>
              <w:bottom w:val="single" w:sz="4" w:space="0" w:color="auto"/>
              <w:right w:val="single" w:sz="4" w:space="0" w:color="auto"/>
            </w:tcBorders>
            <w:vAlign w:val="center"/>
          </w:tcPr>
          <w:p w:rsidR="00422D1A" w:rsidRPr="00422D1A" w:rsidRDefault="00422D1A" w:rsidP="00422D1A">
            <w:pPr>
              <w:widowControl/>
              <w:autoSpaceDE/>
              <w:autoSpaceDN/>
              <w:adjustRightInd/>
              <w:spacing w:after="200" w:line="276" w:lineRule="auto"/>
              <w:jc w:val="center"/>
              <w:rPr>
                <w:sz w:val="16"/>
                <w:szCs w:val="16"/>
                <w:highlight w:val="yellow"/>
              </w:rPr>
            </w:pPr>
            <w:r w:rsidRPr="00422D1A">
              <w:rPr>
                <w:sz w:val="16"/>
                <w:szCs w:val="16"/>
              </w:rPr>
              <w:t xml:space="preserve">Российская Федерация, </w:t>
            </w:r>
            <w:r w:rsidRPr="00422D1A">
              <w:rPr>
                <w:sz w:val="16"/>
                <w:szCs w:val="16"/>
              </w:rPr>
              <w:br/>
              <w:t xml:space="preserve">Кировская область, р-н Слободской, </w:t>
            </w:r>
            <w:proofErr w:type="spellStart"/>
            <w:r w:rsidRPr="00422D1A">
              <w:rPr>
                <w:sz w:val="16"/>
                <w:szCs w:val="16"/>
              </w:rPr>
              <w:t>с</w:t>
            </w:r>
            <w:proofErr w:type="gramStart"/>
            <w:r w:rsidRPr="00422D1A">
              <w:rPr>
                <w:sz w:val="16"/>
                <w:szCs w:val="16"/>
              </w:rPr>
              <w:t>.Б</w:t>
            </w:r>
            <w:proofErr w:type="gramEnd"/>
            <w:r w:rsidRPr="00422D1A">
              <w:rPr>
                <w:sz w:val="16"/>
                <w:szCs w:val="16"/>
              </w:rPr>
              <w:t>обино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rPr>
            </w:pPr>
            <w:r w:rsidRPr="00422D1A">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rPr>
            </w:pPr>
            <w:r w:rsidRPr="00422D1A">
              <w:rPr>
                <w:sz w:val="16"/>
                <w:szCs w:val="16"/>
              </w:rPr>
              <w:t>Личное подсобное хозяйство (приусадебный земельный участок)</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highlight w:val="yellow"/>
              </w:rPr>
            </w:pPr>
            <w:r w:rsidRPr="00422D1A">
              <w:rPr>
                <w:sz w:val="16"/>
                <w:szCs w:val="16"/>
              </w:rPr>
              <w:t>2000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highlight w:val="yellow"/>
              </w:rPr>
            </w:pPr>
            <w:r w:rsidRPr="00422D1A">
              <w:rPr>
                <w:sz w:val="16"/>
                <w:szCs w:val="16"/>
              </w:rPr>
              <w:t>84900,00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highlight w:val="yellow"/>
              </w:rPr>
            </w:pPr>
            <w:r w:rsidRPr="00422D1A">
              <w:rPr>
                <w:sz w:val="16"/>
                <w:szCs w:val="16"/>
              </w:rPr>
              <w:t>16980,00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highlight w:val="yellow"/>
              </w:rPr>
            </w:pPr>
            <w:r w:rsidRPr="00422D1A">
              <w:rPr>
                <w:sz w:val="16"/>
                <w:szCs w:val="16"/>
              </w:rPr>
              <w:t>2547,00</w:t>
            </w:r>
          </w:p>
        </w:tc>
      </w:tr>
    </w:tbl>
    <w:p w:rsidR="00422D1A" w:rsidRPr="00422D1A" w:rsidRDefault="00422D1A" w:rsidP="00422D1A">
      <w:pPr>
        <w:widowControl/>
        <w:autoSpaceDE/>
        <w:autoSpaceDN/>
        <w:adjustRightInd/>
        <w:ind w:firstLine="284"/>
        <w:jc w:val="both"/>
        <w:rPr>
          <w:b/>
        </w:rPr>
      </w:pPr>
      <w:r w:rsidRPr="00422D1A">
        <w:rPr>
          <w:b/>
        </w:rPr>
        <w:t>Перенести дату проведения аукциона с 14.11.2024 на 09.12.2024 года в 08 часов 30 минут</w:t>
      </w:r>
    </w:p>
    <w:p w:rsidR="00422D1A" w:rsidRPr="00422D1A" w:rsidRDefault="00422D1A" w:rsidP="00422D1A">
      <w:pPr>
        <w:widowControl/>
        <w:autoSpaceDE/>
        <w:autoSpaceDN/>
        <w:adjustRightInd/>
        <w:ind w:firstLine="567"/>
        <w:jc w:val="both"/>
        <w:rPr>
          <w:sz w:val="21"/>
          <w:szCs w:val="21"/>
          <w:u w:val="single"/>
        </w:rPr>
      </w:pPr>
    </w:p>
    <w:p w:rsidR="00422D1A" w:rsidRPr="00422D1A" w:rsidRDefault="00422D1A" w:rsidP="00422D1A">
      <w:pPr>
        <w:widowControl/>
        <w:autoSpaceDE/>
        <w:autoSpaceDN/>
        <w:adjustRightInd/>
        <w:ind w:firstLine="567"/>
        <w:jc w:val="both"/>
      </w:pPr>
      <w:r w:rsidRPr="00422D1A">
        <w:rPr>
          <w:u w:val="single"/>
        </w:rPr>
        <w:t>Права на земельный участок и Ограничения:</w:t>
      </w:r>
      <w:r w:rsidRPr="00422D1A">
        <w:t xml:space="preserve"> </w:t>
      </w:r>
    </w:p>
    <w:p w:rsidR="00422D1A" w:rsidRPr="00422D1A" w:rsidRDefault="00422D1A" w:rsidP="00422D1A">
      <w:pPr>
        <w:widowControl/>
        <w:autoSpaceDE/>
        <w:autoSpaceDN/>
        <w:adjustRightInd/>
        <w:ind w:firstLine="567"/>
        <w:jc w:val="both"/>
      </w:pPr>
      <w:r w:rsidRPr="00422D1A">
        <w:t xml:space="preserve">Земельный участок свободен от прав третьих лиц, объектов капитального строительства, временных построек. </w:t>
      </w:r>
    </w:p>
    <w:p w:rsidR="00422D1A" w:rsidRPr="00422D1A" w:rsidRDefault="00422D1A" w:rsidP="00422D1A">
      <w:pPr>
        <w:widowControl/>
        <w:autoSpaceDE/>
        <w:autoSpaceDN/>
        <w:adjustRightInd/>
        <w:ind w:firstLine="567"/>
        <w:jc w:val="both"/>
      </w:pPr>
      <w:r w:rsidRPr="00422D1A">
        <w:lastRenderedPageBreak/>
        <w:t xml:space="preserve">Минимальная площадь земельного участка: 600 </w:t>
      </w:r>
      <w:proofErr w:type="spellStart"/>
      <w:r w:rsidRPr="00422D1A">
        <w:t>кв.м</w:t>
      </w:r>
      <w:proofErr w:type="spellEnd"/>
      <w:r w:rsidRPr="00422D1A">
        <w:t>.</w:t>
      </w:r>
    </w:p>
    <w:p w:rsidR="00422D1A" w:rsidRPr="00422D1A" w:rsidRDefault="00422D1A" w:rsidP="00422D1A">
      <w:pPr>
        <w:widowControl/>
        <w:autoSpaceDE/>
        <w:autoSpaceDN/>
        <w:adjustRightInd/>
        <w:ind w:firstLine="567"/>
        <w:jc w:val="both"/>
      </w:pPr>
      <w:r w:rsidRPr="00422D1A">
        <w:t xml:space="preserve">Максимальная площадь земельного участка: 2000 </w:t>
      </w:r>
      <w:proofErr w:type="spellStart"/>
      <w:r w:rsidRPr="00422D1A">
        <w:t>кв.м</w:t>
      </w:r>
      <w:proofErr w:type="spellEnd"/>
      <w:r w:rsidRPr="00422D1A">
        <w:t>.</w:t>
      </w:r>
    </w:p>
    <w:p w:rsidR="00422D1A" w:rsidRPr="00422D1A" w:rsidRDefault="00422D1A" w:rsidP="00422D1A">
      <w:pPr>
        <w:widowControl/>
        <w:autoSpaceDE/>
        <w:autoSpaceDN/>
        <w:adjustRightInd/>
        <w:ind w:firstLine="567"/>
        <w:jc w:val="both"/>
      </w:pPr>
      <w:r w:rsidRPr="00422D1A">
        <w:t>Максимальный процент застройки в границах земельного участка: 50%</w:t>
      </w:r>
    </w:p>
    <w:p w:rsidR="00422D1A" w:rsidRPr="00422D1A" w:rsidRDefault="00422D1A" w:rsidP="00422D1A">
      <w:pPr>
        <w:widowControl/>
        <w:autoSpaceDE/>
        <w:autoSpaceDN/>
        <w:adjustRightInd/>
        <w:ind w:firstLine="567"/>
        <w:jc w:val="both"/>
        <w:rPr>
          <w:u w:val="single"/>
        </w:rPr>
      </w:pPr>
      <w:r w:rsidRPr="00422D1A">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422D1A" w:rsidRPr="00422D1A" w:rsidRDefault="00422D1A" w:rsidP="00422D1A">
      <w:pPr>
        <w:widowControl/>
        <w:numPr>
          <w:ilvl w:val="0"/>
          <w:numId w:val="24"/>
        </w:numPr>
        <w:autoSpaceDE/>
        <w:autoSpaceDN/>
        <w:adjustRightInd/>
        <w:spacing w:after="200" w:line="276" w:lineRule="auto"/>
        <w:contextualSpacing/>
        <w:jc w:val="both"/>
      </w:pPr>
      <w:r w:rsidRPr="00422D1A">
        <w:rPr>
          <w:b/>
        </w:rPr>
        <w:t>Электричество</w:t>
      </w:r>
      <w:r w:rsidRPr="00422D1A">
        <w:t>: Письмо ПАО «</w:t>
      </w:r>
      <w:proofErr w:type="spellStart"/>
      <w:r w:rsidRPr="00422D1A">
        <w:t>Россети</w:t>
      </w:r>
      <w:proofErr w:type="spellEnd"/>
      <w:r w:rsidRPr="00422D1A">
        <w:t xml:space="preserve"> Центр и Приволжье» филиал «Кировэнерго» от 28.05.2024. </w:t>
      </w:r>
    </w:p>
    <w:p w:rsidR="00422D1A" w:rsidRPr="00422D1A" w:rsidRDefault="00422D1A" w:rsidP="00422D1A">
      <w:pPr>
        <w:widowControl/>
        <w:numPr>
          <w:ilvl w:val="0"/>
          <w:numId w:val="24"/>
        </w:numPr>
        <w:autoSpaceDE/>
        <w:autoSpaceDN/>
        <w:adjustRightInd/>
        <w:spacing w:after="200" w:line="276" w:lineRule="auto"/>
        <w:contextualSpacing/>
        <w:jc w:val="both"/>
      </w:pPr>
      <w:r w:rsidRPr="00422D1A">
        <w:rPr>
          <w:b/>
        </w:rPr>
        <w:t xml:space="preserve">Водоснабжение: </w:t>
      </w:r>
      <w:r w:rsidRPr="00422D1A">
        <w:t>Технические условия</w:t>
      </w:r>
      <w:r w:rsidRPr="00422D1A">
        <w:rPr>
          <w:b/>
        </w:rPr>
        <w:t xml:space="preserve"> </w:t>
      </w:r>
      <w:r w:rsidRPr="00422D1A">
        <w:t>ООО «Запад» от 09.09.2024.</w:t>
      </w:r>
    </w:p>
    <w:p w:rsidR="00422D1A" w:rsidRPr="00422D1A" w:rsidRDefault="00422D1A" w:rsidP="00422D1A">
      <w:pPr>
        <w:widowControl/>
        <w:numPr>
          <w:ilvl w:val="0"/>
          <w:numId w:val="24"/>
        </w:numPr>
        <w:autoSpaceDE/>
        <w:autoSpaceDN/>
        <w:adjustRightInd/>
        <w:spacing w:after="200" w:line="276" w:lineRule="auto"/>
        <w:contextualSpacing/>
        <w:jc w:val="both"/>
      </w:pPr>
      <w:r w:rsidRPr="00422D1A">
        <w:rPr>
          <w:b/>
        </w:rPr>
        <w:t xml:space="preserve">Водоотведение: </w:t>
      </w:r>
      <w:r w:rsidRPr="00422D1A">
        <w:t>автономно.</w:t>
      </w:r>
    </w:p>
    <w:p w:rsidR="00422D1A" w:rsidRPr="00422D1A" w:rsidRDefault="00422D1A" w:rsidP="00422D1A">
      <w:pPr>
        <w:widowControl/>
        <w:numPr>
          <w:ilvl w:val="0"/>
          <w:numId w:val="24"/>
        </w:numPr>
        <w:autoSpaceDE/>
        <w:autoSpaceDN/>
        <w:adjustRightInd/>
        <w:spacing w:after="200" w:line="276" w:lineRule="auto"/>
        <w:contextualSpacing/>
        <w:jc w:val="both"/>
      </w:pPr>
      <w:r w:rsidRPr="00422D1A">
        <w:rPr>
          <w:b/>
        </w:rPr>
        <w:t>Теплоснабжение:</w:t>
      </w:r>
      <w:r w:rsidRPr="00422D1A">
        <w:t xml:space="preserve"> автономно. </w:t>
      </w:r>
    </w:p>
    <w:p w:rsidR="00422D1A" w:rsidRPr="00422D1A" w:rsidRDefault="00422D1A" w:rsidP="00422D1A">
      <w:pPr>
        <w:widowControl/>
        <w:numPr>
          <w:ilvl w:val="0"/>
          <w:numId w:val="24"/>
        </w:numPr>
        <w:autoSpaceDE/>
        <w:autoSpaceDN/>
        <w:adjustRightInd/>
        <w:spacing w:after="200" w:line="276" w:lineRule="auto"/>
        <w:contextualSpacing/>
        <w:jc w:val="both"/>
      </w:pPr>
      <w:r w:rsidRPr="00422D1A">
        <w:rPr>
          <w:b/>
        </w:rPr>
        <w:t xml:space="preserve">Газоснабжение: </w:t>
      </w:r>
      <w:r w:rsidRPr="00422D1A">
        <w:t>письмо  АО «Газпром газораспределение Киров» от 23.05.2024.</w:t>
      </w:r>
    </w:p>
    <w:p w:rsidR="00422D1A" w:rsidRPr="00422D1A" w:rsidRDefault="00422D1A" w:rsidP="00422D1A">
      <w:pPr>
        <w:widowControl/>
        <w:autoSpaceDE/>
        <w:autoSpaceDN/>
        <w:adjustRightInd/>
        <w:ind w:left="644"/>
        <w:contextualSpacing/>
        <w:rPr>
          <w:rFonts w:ascii="Calibri" w:hAnsi="Calibri"/>
          <w:szCs w:val="22"/>
        </w:rPr>
      </w:pPr>
      <w:r w:rsidRPr="00422D1A">
        <w:rPr>
          <w:u w:val="single"/>
        </w:rPr>
        <w:t>Срок договора аренды</w:t>
      </w:r>
      <w:r w:rsidRPr="00422D1A">
        <w:t xml:space="preserve">: </w:t>
      </w:r>
      <w:r w:rsidRPr="00422D1A">
        <w:rPr>
          <w:szCs w:val="22"/>
        </w:rPr>
        <w:t>20 лет</w:t>
      </w:r>
      <w:r w:rsidRPr="00422D1A">
        <w:rPr>
          <w:rFonts w:ascii="Calibri" w:hAnsi="Calibri"/>
          <w:szCs w:val="22"/>
        </w:rPr>
        <w:t>.</w:t>
      </w:r>
    </w:p>
    <w:p w:rsidR="00422D1A" w:rsidRPr="00422D1A" w:rsidRDefault="00422D1A" w:rsidP="00422D1A">
      <w:pPr>
        <w:widowControl/>
        <w:autoSpaceDE/>
        <w:autoSpaceDN/>
        <w:adjustRightInd/>
        <w:ind w:left="644"/>
        <w:contextualSpacing/>
      </w:pPr>
    </w:p>
    <w:p w:rsidR="00422D1A" w:rsidRPr="00422D1A" w:rsidRDefault="00422D1A" w:rsidP="00422D1A">
      <w:pPr>
        <w:widowControl/>
        <w:autoSpaceDE/>
        <w:autoSpaceDN/>
        <w:adjustRightInd/>
        <w:ind w:firstLine="567"/>
        <w:jc w:val="center"/>
        <w:rPr>
          <w:b/>
        </w:rPr>
      </w:pPr>
      <w:r w:rsidRPr="00422D1A">
        <w:rPr>
          <w:b/>
          <w:u w:val="single"/>
        </w:rPr>
        <w:t>Лот № 2</w:t>
      </w:r>
    </w:p>
    <w:p w:rsidR="00422D1A" w:rsidRPr="00422D1A" w:rsidRDefault="00422D1A" w:rsidP="00422D1A">
      <w:pPr>
        <w:widowControl/>
        <w:autoSpaceDE/>
        <w:autoSpaceDN/>
        <w:adjustRightInd/>
        <w:ind w:firstLine="567"/>
        <w:jc w:val="center"/>
        <w:rPr>
          <w:b/>
          <w:sz w:val="21"/>
          <w:szCs w:val="21"/>
        </w:rPr>
      </w:pPr>
      <w:r w:rsidRPr="00422D1A">
        <w:rPr>
          <w:b/>
          <w:sz w:val="21"/>
          <w:szCs w:val="21"/>
        </w:rPr>
        <w:t xml:space="preserve">в </w:t>
      </w:r>
      <w:r w:rsidRPr="00422D1A">
        <w:rPr>
          <w:b/>
          <w:sz w:val="21"/>
          <w:szCs w:val="21"/>
          <w:u w:val="single"/>
        </w:rPr>
        <w:t>09 часов 30  минут</w:t>
      </w:r>
      <w:r w:rsidRPr="00422D1A">
        <w:rPr>
          <w:b/>
          <w:sz w:val="21"/>
          <w:szCs w:val="21"/>
        </w:rPr>
        <w:t xml:space="preserve"> (по московскому времени)</w:t>
      </w:r>
    </w:p>
    <w:p w:rsidR="00422D1A" w:rsidRPr="00422D1A" w:rsidRDefault="00422D1A" w:rsidP="00422D1A">
      <w:pPr>
        <w:widowControl/>
        <w:autoSpaceDE/>
        <w:autoSpaceDN/>
        <w:adjustRightInd/>
        <w:ind w:firstLine="567"/>
        <w:jc w:val="both"/>
        <w:rPr>
          <w:b/>
        </w:rPr>
      </w:pPr>
    </w:p>
    <w:p w:rsidR="00422D1A" w:rsidRPr="00422D1A" w:rsidRDefault="00422D1A" w:rsidP="00422D1A">
      <w:pPr>
        <w:widowControl/>
        <w:autoSpaceDE/>
        <w:autoSpaceDN/>
        <w:adjustRightInd/>
        <w:spacing w:after="200" w:line="276" w:lineRule="auto"/>
        <w:ind w:firstLine="567"/>
        <w:jc w:val="both"/>
      </w:pPr>
      <w:r w:rsidRPr="00422D1A">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04.10.2024 № 1495 «О торгах на право заключения договора аренды земельного участка с кадастровым номером 43:30:340801:950  д. Верхние </w:t>
      </w:r>
      <w:proofErr w:type="spellStart"/>
      <w:r w:rsidRPr="00422D1A">
        <w:t>Кропачи</w:t>
      </w:r>
      <w:proofErr w:type="spellEnd"/>
      <w:r w:rsidRPr="00422D1A">
        <w:t xml:space="preserve">». </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422D1A" w:rsidRPr="00422D1A" w:rsidTr="00CD7EAC">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6"/>
                <w:szCs w:val="16"/>
              </w:rPr>
            </w:pPr>
            <w:r w:rsidRPr="00422D1A">
              <w:rPr>
                <w:b/>
                <w:sz w:val="16"/>
                <w:szCs w:val="16"/>
              </w:rPr>
              <w:t xml:space="preserve">Кадастровый номер </w:t>
            </w:r>
          </w:p>
          <w:p w:rsidR="00422D1A" w:rsidRPr="00422D1A" w:rsidRDefault="00422D1A" w:rsidP="00422D1A">
            <w:pPr>
              <w:widowControl/>
              <w:autoSpaceDE/>
              <w:autoSpaceDN/>
              <w:adjustRightInd/>
              <w:jc w:val="center"/>
              <w:rPr>
                <w:b/>
                <w:sz w:val="16"/>
                <w:szCs w:val="16"/>
              </w:rPr>
            </w:pPr>
            <w:r w:rsidRPr="00422D1A">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422D1A" w:rsidRPr="00422D1A" w:rsidRDefault="00422D1A" w:rsidP="00422D1A">
            <w:pPr>
              <w:widowControl/>
              <w:autoSpaceDE/>
              <w:autoSpaceDN/>
              <w:adjustRightInd/>
              <w:jc w:val="center"/>
              <w:rPr>
                <w:b/>
                <w:sz w:val="16"/>
                <w:szCs w:val="16"/>
              </w:rPr>
            </w:pPr>
            <w:r w:rsidRPr="00422D1A">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6"/>
                <w:szCs w:val="16"/>
              </w:rPr>
            </w:pPr>
            <w:r w:rsidRPr="00422D1A">
              <w:rPr>
                <w:b/>
                <w:sz w:val="16"/>
                <w:szCs w:val="16"/>
              </w:rPr>
              <w:t>Категория</w:t>
            </w:r>
          </w:p>
          <w:p w:rsidR="00422D1A" w:rsidRPr="00422D1A" w:rsidRDefault="00422D1A" w:rsidP="00422D1A">
            <w:pPr>
              <w:widowControl/>
              <w:autoSpaceDE/>
              <w:autoSpaceDN/>
              <w:adjustRightInd/>
              <w:jc w:val="center"/>
              <w:rPr>
                <w:b/>
                <w:sz w:val="16"/>
                <w:szCs w:val="16"/>
              </w:rPr>
            </w:pPr>
            <w:r w:rsidRPr="00422D1A">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6"/>
                <w:szCs w:val="16"/>
              </w:rPr>
            </w:pPr>
            <w:r w:rsidRPr="00422D1A">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6"/>
                <w:szCs w:val="16"/>
              </w:rPr>
            </w:pPr>
            <w:r w:rsidRPr="00422D1A">
              <w:rPr>
                <w:b/>
                <w:sz w:val="16"/>
                <w:szCs w:val="16"/>
              </w:rPr>
              <w:t xml:space="preserve">Площадь земельного участка </w:t>
            </w:r>
          </w:p>
          <w:p w:rsidR="00422D1A" w:rsidRPr="00422D1A" w:rsidRDefault="00422D1A" w:rsidP="00422D1A">
            <w:pPr>
              <w:widowControl/>
              <w:autoSpaceDE/>
              <w:autoSpaceDN/>
              <w:adjustRightInd/>
              <w:jc w:val="center"/>
              <w:rPr>
                <w:b/>
                <w:sz w:val="16"/>
                <w:szCs w:val="16"/>
              </w:rPr>
            </w:pPr>
            <w:r w:rsidRPr="00422D1A">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6"/>
                <w:szCs w:val="16"/>
              </w:rPr>
            </w:pPr>
            <w:r w:rsidRPr="00422D1A">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6"/>
                <w:szCs w:val="16"/>
              </w:rPr>
            </w:pPr>
            <w:r w:rsidRPr="00422D1A">
              <w:rPr>
                <w:b/>
                <w:sz w:val="16"/>
                <w:szCs w:val="16"/>
              </w:rPr>
              <w:t xml:space="preserve">Величина задатка </w:t>
            </w:r>
          </w:p>
          <w:p w:rsidR="00422D1A" w:rsidRPr="00422D1A" w:rsidRDefault="00422D1A" w:rsidP="00422D1A">
            <w:pPr>
              <w:widowControl/>
              <w:autoSpaceDE/>
              <w:autoSpaceDN/>
              <w:adjustRightInd/>
              <w:jc w:val="center"/>
              <w:rPr>
                <w:b/>
                <w:sz w:val="16"/>
                <w:szCs w:val="16"/>
              </w:rPr>
            </w:pPr>
            <w:r w:rsidRPr="00422D1A">
              <w:rPr>
                <w:b/>
                <w:sz w:val="16"/>
                <w:szCs w:val="16"/>
              </w:rPr>
              <w:t xml:space="preserve">(20 % от начальной цены предмета аукциона) </w:t>
            </w:r>
          </w:p>
          <w:p w:rsidR="00422D1A" w:rsidRPr="00422D1A" w:rsidRDefault="00422D1A" w:rsidP="00422D1A">
            <w:pPr>
              <w:widowControl/>
              <w:autoSpaceDE/>
              <w:autoSpaceDN/>
              <w:adjustRightInd/>
              <w:jc w:val="center"/>
              <w:rPr>
                <w:b/>
                <w:sz w:val="16"/>
                <w:szCs w:val="16"/>
              </w:rPr>
            </w:pPr>
            <w:r w:rsidRPr="00422D1A">
              <w:rPr>
                <w:b/>
                <w:sz w:val="16"/>
                <w:szCs w:val="16"/>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5"/>
                <w:szCs w:val="15"/>
              </w:rPr>
            </w:pPr>
            <w:r w:rsidRPr="00422D1A">
              <w:rPr>
                <w:b/>
                <w:sz w:val="15"/>
                <w:szCs w:val="15"/>
              </w:rPr>
              <w:t>Шаг аукциона (3% от начальной цены предмета аукциона)</w:t>
            </w:r>
          </w:p>
          <w:p w:rsidR="00422D1A" w:rsidRPr="00422D1A" w:rsidRDefault="00422D1A" w:rsidP="00422D1A">
            <w:pPr>
              <w:widowControl/>
              <w:autoSpaceDE/>
              <w:autoSpaceDN/>
              <w:adjustRightInd/>
              <w:jc w:val="center"/>
              <w:rPr>
                <w:b/>
                <w:sz w:val="16"/>
                <w:szCs w:val="16"/>
              </w:rPr>
            </w:pPr>
            <w:r w:rsidRPr="00422D1A">
              <w:rPr>
                <w:b/>
                <w:sz w:val="15"/>
                <w:szCs w:val="15"/>
              </w:rPr>
              <w:t xml:space="preserve"> (руб.)</w:t>
            </w:r>
          </w:p>
        </w:tc>
      </w:tr>
      <w:tr w:rsidR="00422D1A" w:rsidRPr="00422D1A" w:rsidTr="00CD7EAC">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highlight w:val="yellow"/>
              </w:rPr>
            </w:pPr>
            <w:r w:rsidRPr="00422D1A">
              <w:rPr>
                <w:sz w:val="16"/>
                <w:szCs w:val="16"/>
              </w:rPr>
              <w:t>43:30:340801:950</w:t>
            </w:r>
          </w:p>
        </w:tc>
        <w:tc>
          <w:tcPr>
            <w:tcW w:w="1435" w:type="dxa"/>
            <w:tcBorders>
              <w:top w:val="single" w:sz="4" w:space="0" w:color="auto"/>
              <w:left w:val="single" w:sz="4" w:space="0" w:color="auto"/>
              <w:bottom w:val="single" w:sz="4" w:space="0" w:color="auto"/>
              <w:right w:val="single" w:sz="4" w:space="0" w:color="auto"/>
            </w:tcBorders>
            <w:vAlign w:val="center"/>
          </w:tcPr>
          <w:p w:rsidR="00422D1A" w:rsidRPr="00422D1A" w:rsidRDefault="00422D1A" w:rsidP="00422D1A">
            <w:pPr>
              <w:widowControl/>
              <w:autoSpaceDE/>
              <w:autoSpaceDN/>
              <w:adjustRightInd/>
              <w:spacing w:after="200" w:line="276" w:lineRule="auto"/>
              <w:jc w:val="center"/>
              <w:rPr>
                <w:sz w:val="16"/>
                <w:szCs w:val="16"/>
                <w:highlight w:val="yellow"/>
              </w:rPr>
            </w:pPr>
            <w:r w:rsidRPr="00422D1A">
              <w:rPr>
                <w:sz w:val="16"/>
                <w:szCs w:val="16"/>
              </w:rPr>
              <w:t xml:space="preserve">Российская Федерация, </w:t>
            </w:r>
            <w:r w:rsidRPr="00422D1A">
              <w:rPr>
                <w:sz w:val="16"/>
                <w:szCs w:val="16"/>
              </w:rPr>
              <w:br/>
              <w:t xml:space="preserve">Кировская область, р-н Слободской, </w:t>
            </w:r>
            <w:proofErr w:type="spellStart"/>
            <w:r w:rsidRPr="00422D1A">
              <w:rPr>
                <w:sz w:val="16"/>
                <w:szCs w:val="16"/>
              </w:rPr>
              <w:t>д</w:t>
            </w:r>
            <w:proofErr w:type="gramStart"/>
            <w:r w:rsidRPr="00422D1A">
              <w:rPr>
                <w:sz w:val="16"/>
                <w:szCs w:val="16"/>
              </w:rPr>
              <w:t>.В</w:t>
            </w:r>
            <w:proofErr w:type="gramEnd"/>
            <w:r w:rsidRPr="00422D1A">
              <w:rPr>
                <w:sz w:val="16"/>
                <w:szCs w:val="16"/>
              </w:rPr>
              <w:t>ерхние</w:t>
            </w:r>
            <w:proofErr w:type="spellEnd"/>
            <w:r w:rsidRPr="00422D1A">
              <w:rPr>
                <w:sz w:val="16"/>
                <w:szCs w:val="16"/>
              </w:rPr>
              <w:t xml:space="preserve"> </w:t>
            </w:r>
            <w:proofErr w:type="spellStart"/>
            <w:r w:rsidRPr="00422D1A">
              <w:rPr>
                <w:sz w:val="16"/>
                <w:szCs w:val="16"/>
              </w:rPr>
              <w:t>Кропачи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rPr>
            </w:pPr>
            <w:r w:rsidRPr="00422D1A">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rPr>
            </w:pPr>
            <w:r w:rsidRPr="00422D1A">
              <w:rPr>
                <w:sz w:val="16"/>
                <w:szCs w:val="16"/>
              </w:rPr>
              <w:t>Личное подсобное хозяйство (приусадебный земельный участок)</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highlight w:val="yellow"/>
              </w:rPr>
            </w:pPr>
            <w:r w:rsidRPr="00422D1A">
              <w:rPr>
                <w:sz w:val="16"/>
                <w:szCs w:val="16"/>
              </w:rPr>
              <w:t>770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highlight w:val="yellow"/>
              </w:rPr>
            </w:pPr>
            <w:r w:rsidRPr="00422D1A">
              <w:rPr>
                <w:sz w:val="16"/>
                <w:szCs w:val="16"/>
              </w:rPr>
              <w:t>20400,00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highlight w:val="yellow"/>
              </w:rPr>
            </w:pPr>
            <w:r w:rsidRPr="00422D1A">
              <w:rPr>
                <w:sz w:val="16"/>
                <w:szCs w:val="16"/>
              </w:rPr>
              <w:t>4080,00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highlight w:val="yellow"/>
              </w:rPr>
            </w:pPr>
            <w:r w:rsidRPr="00422D1A">
              <w:rPr>
                <w:sz w:val="16"/>
                <w:szCs w:val="16"/>
              </w:rPr>
              <w:t>612,00</w:t>
            </w:r>
          </w:p>
        </w:tc>
      </w:tr>
    </w:tbl>
    <w:p w:rsidR="00422D1A" w:rsidRPr="00422D1A" w:rsidRDefault="00422D1A" w:rsidP="00422D1A">
      <w:pPr>
        <w:widowControl/>
        <w:autoSpaceDE/>
        <w:autoSpaceDN/>
        <w:adjustRightInd/>
        <w:ind w:firstLine="284"/>
        <w:jc w:val="both"/>
        <w:rPr>
          <w:b/>
        </w:rPr>
      </w:pPr>
      <w:r w:rsidRPr="00422D1A">
        <w:rPr>
          <w:b/>
        </w:rPr>
        <w:t>Перенести дату проведения аукциона с 14.11.2024 на 09.12.2024 года в 09 часов 30 минут</w:t>
      </w:r>
    </w:p>
    <w:p w:rsidR="00422D1A" w:rsidRPr="00422D1A" w:rsidRDefault="00422D1A" w:rsidP="00422D1A">
      <w:pPr>
        <w:widowControl/>
        <w:autoSpaceDE/>
        <w:autoSpaceDN/>
        <w:adjustRightInd/>
        <w:ind w:firstLine="567"/>
        <w:jc w:val="both"/>
        <w:rPr>
          <w:sz w:val="21"/>
          <w:szCs w:val="21"/>
          <w:u w:val="single"/>
        </w:rPr>
      </w:pPr>
    </w:p>
    <w:p w:rsidR="00422D1A" w:rsidRPr="00422D1A" w:rsidRDefault="00422D1A" w:rsidP="00422D1A">
      <w:pPr>
        <w:widowControl/>
        <w:autoSpaceDE/>
        <w:autoSpaceDN/>
        <w:adjustRightInd/>
        <w:ind w:firstLine="567"/>
        <w:jc w:val="both"/>
      </w:pPr>
      <w:r w:rsidRPr="00422D1A">
        <w:rPr>
          <w:u w:val="single"/>
        </w:rPr>
        <w:t>Права на земельный участок и Ограничения:</w:t>
      </w:r>
      <w:r w:rsidRPr="00422D1A">
        <w:t xml:space="preserve"> </w:t>
      </w:r>
    </w:p>
    <w:p w:rsidR="00422D1A" w:rsidRPr="00422D1A" w:rsidRDefault="00422D1A" w:rsidP="00422D1A">
      <w:pPr>
        <w:widowControl/>
        <w:autoSpaceDE/>
        <w:autoSpaceDN/>
        <w:adjustRightInd/>
        <w:ind w:firstLine="567"/>
        <w:jc w:val="both"/>
      </w:pPr>
      <w:r w:rsidRPr="00422D1A">
        <w:t xml:space="preserve">Земельный участок свободен от прав третьих лиц, объектов капитального строительства, временных построек. </w:t>
      </w:r>
    </w:p>
    <w:p w:rsidR="00422D1A" w:rsidRPr="00422D1A" w:rsidRDefault="00422D1A" w:rsidP="00422D1A">
      <w:pPr>
        <w:widowControl/>
        <w:autoSpaceDE/>
        <w:autoSpaceDN/>
        <w:adjustRightInd/>
        <w:ind w:firstLine="567"/>
        <w:jc w:val="both"/>
      </w:pPr>
      <w:r w:rsidRPr="00422D1A">
        <w:t xml:space="preserve">Минимальная площадь земельного участка: 600 </w:t>
      </w:r>
      <w:proofErr w:type="spellStart"/>
      <w:r w:rsidRPr="00422D1A">
        <w:t>кв.м</w:t>
      </w:r>
      <w:proofErr w:type="spellEnd"/>
      <w:r w:rsidRPr="00422D1A">
        <w:t>.</w:t>
      </w:r>
    </w:p>
    <w:p w:rsidR="00422D1A" w:rsidRPr="00422D1A" w:rsidRDefault="00422D1A" w:rsidP="00422D1A">
      <w:pPr>
        <w:widowControl/>
        <w:autoSpaceDE/>
        <w:autoSpaceDN/>
        <w:adjustRightInd/>
        <w:ind w:firstLine="567"/>
        <w:jc w:val="both"/>
      </w:pPr>
      <w:r w:rsidRPr="00422D1A">
        <w:t xml:space="preserve">Максимальная площадь земельного участка: 3200 </w:t>
      </w:r>
      <w:proofErr w:type="spellStart"/>
      <w:r w:rsidRPr="00422D1A">
        <w:t>кв.м</w:t>
      </w:r>
      <w:proofErr w:type="spellEnd"/>
      <w:r w:rsidRPr="00422D1A">
        <w:t>.</w:t>
      </w:r>
    </w:p>
    <w:p w:rsidR="00422D1A" w:rsidRPr="00422D1A" w:rsidRDefault="00422D1A" w:rsidP="00422D1A">
      <w:pPr>
        <w:widowControl/>
        <w:autoSpaceDE/>
        <w:autoSpaceDN/>
        <w:adjustRightInd/>
        <w:ind w:firstLine="567"/>
        <w:jc w:val="both"/>
      </w:pPr>
      <w:r w:rsidRPr="00422D1A">
        <w:t>Максимальный процент застройки в границах земельного участка: 50%</w:t>
      </w:r>
    </w:p>
    <w:p w:rsidR="00422D1A" w:rsidRPr="00422D1A" w:rsidRDefault="00422D1A" w:rsidP="00422D1A">
      <w:pPr>
        <w:widowControl/>
        <w:autoSpaceDE/>
        <w:autoSpaceDN/>
        <w:adjustRightInd/>
        <w:ind w:firstLine="567"/>
        <w:jc w:val="both"/>
        <w:rPr>
          <w:u w:val="single"/>
        </w:rPr>
      </w:pPr>
      <w:r w:rsidRPr="00422D1A">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422D1A" w:rsidRPr="00422D1A" w:rsidRDefault="00422D1A" w:rsidP="00422D1A">
      <w:pPr>
        <w:widowControl/>
        <w:numPr>
          <w:ilvl w:val="0"/>
          <w:numId w:val="24"/>
        </w:numPr>
        <w:autoSpaceDE/>
        <w:autoSpaceDN/>
        <w:adjustRightInd/>
        <w:spacing w:after="200" w:line="276" w:lineRule="auto"/>
        <w:contextualSpacing/>
        <w:jc w:val="both"/>
      </w:pPr>
      <w:r w:rsidRPr="00422D1A">
        <w:rPr>
          <w:b/>
        </w:rPr>
        <w:t>Электричество</w:t>
      </w:r>
      <w:r w:rsidRPr="00422D1A">
        <w:t>: Письмо ПАО «</w:t>
      </w:r>
      <w:proofErr w:type="spellStart"/>
      <w:r w:rsidRPr="00422D1A">
        <w:t>Россети</w:t>
      </w:r>
      <w:proofErr w:type="spellEnd"/>
      <w:r w:rsidRPr="00422D1A">
        <w:t xml:space="preserve"> Центр и Приволжье» филиал «Кировэнерго» от 28.05.2024. </w:t>
      </w:r>
    </w:p>
    <w:p w:rsidR="00422D1A" w:rsidRPr="00422D1A" w:rsidRDefault="00422D1A" w:rsidP="00422D1A">
      <w:pPr>
        <w:widowControl/>
        <w:numPr>
          <w:ilvl w:val="0"/>
          <w:numId w:val="24"/>
        </w:numPr>
        <w:autoSpaceDE/>
        <w:autoSpaceDN/>
        <w:adjustRightInd/>
        <w:spacing w:after="200" w:line="276" w:lineRule="auto"/>
        <w:contextualSpacing/>
        <w:jc w:val="both"/>
      </w:pPr>
      <w:r w:rsidRPr="00422D1A">
        <w:rPr>
          <w:b/>
        </w:rPr>
        <w:t xml:space="preserve">Водоснабжение: </w:t>
      </w:r>
      <w:r w:rsidRPr="00422D1A">
        <w:t>Технические условия</w:t>
      </w:r>
      <w:r w:rsidRPr="00422D1A">
        <w:rPr>
          <w:b/>
        </w:rPr>
        <w:t xml:space="preserve"> </w:t>
      </w:r>
      <w:r w:rsidRPr="00422D1A">
        <w:t>ООО «Восток» от 07.06.2024.</w:t>
      </w:r>
    </w:p>
    <w:p w:rsidR="00422D1A" w:rsidRPr="00422D1A" w:rsidRDefault="00422D1A" w:rsidP="00422D1A">
      <w:pPr>
        <w:widowControl/>
        <w:numPr>
          <w:ilvl w:val="0"/>
          <w:numId w:val="24"/>
        </w:numPr>
        <w:autoSpaceDE/>
        <w:autoSpaceDN/>
        <w:adjustRightInd/>
        <w:spacing w:after="200" w:line="276" w:lineRule="auto"/>
        <w:contextualSpacing/>
        <w:jc w:val="both"/>
      </w:pPr>
      <w:r w:rsidRPr="00422D1A">
        <w:rPr>
          <w:b/>
        </w:rPr>
        <w:t xml:space="preserve">Водоотведение: </w:t>
      </w:r>
      <w:r w:rsidRPr="00422D1A">
        <w:t>автономно.</w:t>
      </w:r>
    </w:p>
    <w:p w:rsidR="00422D1A" w:rsidRPr="00422D1A" w:rsidRDefault="00422D1A" w:rsidP="00422D1A">
      <w:pPr>
        <w:widowControl/>
        <w:numPr>
          <w:ilvl w:val="0"/>
          <w:numId w:val="24"/>
        </w:numPr>
        <w:autoSpaceDE/>
        <w:autoSpaceDN/>
        <w:adjustRightInd/>
        <w:spacing w:after="200" w:line="276" w:lineRule="auto"/>
        <w:contextualSpacing/>
        <w:jc w:val="both"/>
      </w:pPr>
      <w:r w:rsidRPr="00422D1A">
        <w:rPr>
          <w:b/>
        </w:rPr>
        <w:t>Теплоснабжение:</w:t>
      </w:r>
      <w:r w:rsidRPr="00422D1A">
        <w:t xml:space="preserve"> автономно. </w:t>
      </w:r>
    </w:p>
    <w:p w:rsidR="00422D1A" w:rsidRPr="00422D1A" w:rsidRDefault="00422D1A" w:rsidP="00422D1A">
      <w:pPr>
        <w:widowControl/>
        <w:numPr>
          <w:ilvl w:val="0"/>
          <w:numId w:val="24"/>
        </w:numPr>
        <w:autoSpaceDE/>
        <w:autoSpaceDN/>
        <w:adjustRightInd/>
        <w:spacing w:after="200" w:line="276" w:lineRule="auto"/>
        <w:contextualSpacing/>
        <w:jc w:val="both"/>
      </w:pPr>
      <w:r w:rsidRPr="00422D1A">
        <w:rPr>
          <w:b/>
        </w:rPr>
        <w:t xml:space="preserve">Газоснабжение: </w:t>
      </w:r>
      <w:r w:rsidRPr="00422D1A">
        <w:t>письмо  АО «Газпром газораспределение Киров» от 23.05.2024.</w:t>
      </w:r>
    </w:p>
    <w:p w:rsidR="00422D1A" w:rsidRPr="00422D1A" w:rsidRDefault="00422D1A" w:rsidP="00422D1A">
      <w:pPr>
        <w:widowControl/>
        <w:autoSpaceDE/>
        <w:autoSpaceDN/>
        <w:adjustRightInd/>
        <w:ind w:left="644"/>
        <w:contextualSpacing/>
      </w:pPr>
      <w:r w:rsidRPr="00422D1A">
        <w:rPr>
          <w:u w:val="single"/>
        </w:rPr>
        <w:t>Срок договора аренды</w:t>
      </w:r>
      <w:r w:rsidRPr="00422D1A">
        <w:t xml:space="preserve">: </w:t>
      </w:r>
      <w:r w:rsidRPr="00422D1A">
        <w:rPr>
          <w:szCs w:val="22"/>
        </w:rPr>
        <w:t>20 лет</w:t>
      </w:r>
      <w:r w:rsidRPr="00422D1A">
        <w:rPr>
          <w:rFonts w:ascii="Calibri" w:hAnsi="Calibri"/>
          <w:szCs w:val="22"/>
        </w:rPr>
        <w:t>.</w:t>
      </w:r>
    </w:p>
    <w:p w:rsidR="00422D1A" w:rsidRPr="00422D1A" w:rsidRDefault="00422D1A" w:rsidP="00422D1A">
      <w:pPr>
        <w:widowControl/>
        <w:autoSpaceDE/>
        <w:autoSpaceDN/>
        <w:adjustRightInd/>
        <w:ind w:left="644"/>
        <w:contextualSpacing/>
      </w:pPr>
    </w:p>
    <w:p w:rsidR="00422D1A" w:rsidRPr="00422D1A" w:rsidRDefault="00422D1A" w:rsidP="00422D1A">
      <w:pPr>
        <w:widowControl/>
        <w:autoSpaceDE/>
        <w:autoSpaceDN/>
        <w:adjustRightInd/>
        <w:ind w:left="644"/>
        <w:contextualSpacing/>
      </w:pPr>
    </w:p>
    <w:p w:rsidR="00422D1A" w:rsidRPr="00422D1A" w:rsidRDefault="00422D1A" w:rsidP="00422D1A">
      <w:pPr>
        <w:widowControl/>
        <w:autoSpaceDE/>
        <w:autoSpaceDN/>
        <w:adjustRightInd/>
        <w:ind w:firstLine="567"/>
        <w:jc w:val="center"/>
        <w:rPr>
          <w:b/>
        </w:rPr>
      </w:pPr>
      <w:r w:rsidRPr="00422D1A">
        <w:rPr>
          <w:b/>
          <w:u w:val="single"/>
        </w:rPr>
        <w:t>Лот № 3</w:t>
      </w:r>
    </w:p>
    <w:p w:rsidR="00422D1A" w:rsidRPr="00422D1A" w:rsidRDefault="00422D1A" w:rsidP="00422D1A">
      <w:pPr>
        <w:widowControl/>
        <w:autoSpaceDE/>
        <w:autoSpaceDN/>
        <w:adjustRightInd/>
        <w:ind w:firstLine="567"/>
        <w:jc w:val="center"/>
        <w:rPr>
          <w:b/>
          <w:sz w:val="21"/>
          <w:szCs w:val="21"/>
        </w:rPr>
      </w:pPr>
      <w:r w:rsidRPr="00422D1A">
        <w:rPr>
          <w:b/>
          <w:sz w:val="21"/>
          <w:szCs w:val="21"/>
        </w:rPr>
        <w:t xml:space="preserve">в </w:t>
      </w:r>
      <w:r w:rsidRPr="00422D1A">
        <w:rPr>
          <w:b/>
          <w:sz w:val="21"/>
          <w:szCs w:val="21"/>
          <w:u w:val="single"/>
        </w:rPr>
        <w:t>10 часов 30  минут</w:t>
      </w:r>
      <w:r w:rsidRPr="00422D1A">
        <w:rPr>
          <w:b/>
          <w:sz w:val="21"/>
          <w:szCs w:val="21"/>
        </w:rPr>
        <w:t xml:space="preserve"> (по московскому времени)</w:t>
      </w:r>
    </w:p>
    <w:p w:rsidR="00422D1A" w:rsidRPr="00422D1A" w:rsidRDefault="00422D1A" w:rsidP="00422D1A">
      <w:pPr>
        <w:widowControl/>
        <w:autoSpaceDE/>
        <w:autoSpaceDN/>
        <w:adjustRightInd/>
        <w:ind w:firstLine="567"/>
        <w:jc w:val="both"/>
        <w:rPr>
          <w:b/>
          <w:sz w:val="21"/>
          <w:szCs w:val="21"/>
        </w:rPr>
      </w:pPr>
    </w:p>
    <w:p w:rsidR="00422D1A" w:rsidRPr="00422D1A" w:rsidRDefault="00422D1A" w:rsidP="00422D1A">
      <w:pPr>
        <w:widowControl/>
        <w:autoSpaceDE/>
        <w:autoSpaceDN/>
        <w:adjustRightInd/>
        <w:spacing w:after="200" w:line="276" w:lineRule="auto"/>
        <w:ind w:firstLine="567"/>
        <w:jc w:val="both"/>
      </w:pPr>
      <w:r w:rsidRPr="00422D1A">
        <w:lastRenderedPageBreak/>
        <w:t>Аукцион проводится в соответствии со ст.39.11 39.12, 39.13, 39.18 Земельного кодекса Российской Федерации, постановлением администрации Слободского района от 04.10.2024 № 1494 «О торгах на право заключения договора аренды земельного участка с кадастровым номером 43:30:090109:709</w:t>
      </w:r>
      <w:r w:rsidRPr="00422D1A">
        <w:rPr>
          <w:rFonts w:ascii="Calibri" w:hAnsi="Calibri"/>
        </w:rPr>
        <w:t xml:space="preserve"> </w:t>
      </w:r>
      <w:r w:rsidRPr="00422D1A">
        <w:t xml:space="preserve">д. Трушковы». </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422D1A" w:rsidRPr="00422D1A" w:rsidTr="00CD7EAC">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6"/>
                <w:szCs w:val="16"/>
              </w:rPr>
            </w:pPr>
            <w:r w:rsidRPr="00422D1A">
              <w:rPr>
                <w:b/>
                <w:sz w:val="16"/>
                <w:szCs w:val="16"/>
              </w:rPr>
              <w:t xml:space="preserve">Кадастровый номер </w:t>
            </w:r>
          </w:p>
          <w:p w:rsidR="00422D1A" w:rsidRPr="00422D1A" w:rsidRDefault="00422D1A" w:rsidP="00422D1A">
            <w:pPr>
              <w:widowControl/>
              <w:autoSpaceDE/>
              <w:autoSpaceDN/>
              <w:adjustRightInd/>
              <w:jc w:val="center"/>
              <w:rPr>
                <w:b/>
                <w:sz w:val="16"/>
                <w:szCs w:val="16"/>
              </w:rPr>
            </w:pPr>
            <w:r w:rsidRPr="00422D1A">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422D1A" w:rsidRPr="00422D1A" w:rsidRDefault="00422D1A" w:rsidP="00422D1A">
            <w:pPr>
              <w:widowControl/>
              <w:autoSpaceDE/>
              <w:autoSpaceDN/>
              <w:adjustRightInd/>
              <w:jc w:val="center"/>
              <w:rPr>
                <w:b/>
                <w:sz w:val="16"/>
                <w:szCs w:val="16"/>
              </w:rPr>
            </w:pPr>
            <w:r w:rsidRPr="00422D1A">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6"/>
                <w:szCs w:val="16"/>
              </w:rPr>
            </w:pPr>
            <w:r w:rsidRPr="00422D1A">
              <w:rPr>
                <w:b/>
                <w:sz w:val="16"/>
                <w:szCs w:val="16"/>
              </w:rPr>
              <w:t>Категория</w:t>
            </w:r>
          </w:p>
          <w:p w:rsidR="00422D1A" w:rsidRPr="00422D1A" w:rsidRDefault="00422D1A" w:rsidP="00422D1A">
            <w:pPr>
              <w:widowControl/>
              <w:autoSpaceDE/>
              <w:autoSpaceDN/>
              <w:adjustRightInd/>
              <w:jc w:val="center"/>
              <w:rPr>
                <w:b/>
                <w:sz w:val="16"/>
                <w:szCs w:val="16"/>
              </w:rPr>
            </w:pPr>
            <w:r w:rsidRPr="00422D1A">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6"/>
                <w:szCs w:val="16"/>
              </w:rPr>
            </w:pPr>
            <w:r w:rsidRPr="00422D1A">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6"/>
                <w:szCs w:val="16"/>
              </w:rPr>
            </w:pPr>
            <w:r w:rsidRPr="00422D1A">
              <w:rPr>
                <w:b/>
                <w:sz w:val="16"/>
                <w:szCs w:val="16"/>
              </w:rPr>
              <w:t xml:space="preserve">Площадь земельного участка </w:t>
            </w:r>
          </w:p>
          <w:p w:rsidR="00422D1A" w:rsidRPr="00422D1A" w:rsidRDefault="00422D1A" w:rsidP="00422D1A">
            <w:pPr>
              <w:widowControl/>
              <w:autoSpaceDE/>
              <w:autoSpaceDN/>
              <w:adjustRightInd/>
              <w:jc w:val="center"/>
              <w:rPr>
                <w:b/>
                <w:sz w:val="16"/>
                <w:szCs w:val="16"/>
              </w:rPr>
            </w:pPr>
            <w:r w:rsidRPr="00422D1A">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6"/>
                <w:szCs w:val="16"/>
              </w:rPr>
            </w:pPr>
            <w:r w:rsidRPr="00422D1A">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6"/>
                <w:szCs w:val="16"/>
              </w:rPr>
            </w:pPr>
            <w:r w:rsidRPr="00422D1A">
              <w:rPr>
                <w:b/>
                <w:sz w:val="16"/>
                <w:szCs w:val="16"/>
              </w:rPr>
              <w:t xml:space="preserve">Величина задатка </w:t>
            </w:r>
          </w:p>
          <w:p w:rsidR="00422D1A" w:rsidRPr="00422D1A" w:rsidRDefault="00422D1A" w:rsidP="00422D1A">
            <w:pPr>
              <w:widowControl/>
              <w:autoSpaceDE/>
              <w:autoSpaceDN/>
              <w:adjustRightInd/>
              <w:jc w:val="center"/>
              <w:rPr>
                <w:b/>
                <w:sz w:val="16"/>
                <w:szCs w:val="16"/>
              </w:rPr>
            </w:pPr>
            <w:r w:rsidRPr="00422D1A">
              <w:rPr>
                <w:b/>
                <w:sz w:val="16"/>
                <w:szCs w:val="16"/>
              </w:rPr>
              <w:t xml:space="preserve">(20 % от начальной цены предмета аукциона) </w:t>
            </w:r>
          </w:p>
          <w:p w:rsidR="00422D1A" w:rsidRPr="00422D1A" w:rsidRDefault="00422D1A" w:rsidP="00422D1A">
            <w:pPr>
              <w:widowControl/>
              <w:autoSpaceDE/>
              <w:autoSpaceDN/>
              <w:adjustRightInd/>
              <w:jc w:val="center"/>
              <w:rPr>
                <w:b/>
                <w:sz w:val="16"/>
                <w:szCs w:val="16"/>
              </w:rPr>
            </w:pPr>
            <w:r w:rsidRPr="00422D1A">
              <w:rPr>
                <w:b/>
                <w:sz w:val="16"/>
                <w:szCs w:val="16"/>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5"/>
                <w:szCs w:val="15"/>
              </w:rPr>
            </w:pPr>
            <w:r w:rsidRPr="00422D1A">
              <w:rPr>
                <w:b/>
                <w:sz w:val="15"/>
                <w:szCs w:val="15"/>
              </w:rPr>
              <w:t>Шаг аукциона (3% от начальной цены предмета аукциона)</w:t>
            </w:r>
          </w:p>
          <w:p w:rsidR="00422D1A" w:rsidRPr="00422D1A" w:rsidRDefault="00422D1A" w:rsidP="00422D1A">
            <w:pPr>
              <w:widowControl/>
              <w:autoSpaceDE/>
              <w:autoSpaceDN/>
              <w:adjustRightInd/>
              <w:jc w:val="center"/>
              <w:rPr>
                <w:b/>
                <w:sz w:val="16"/>
                <w:szCs w:val="16"/>
              </w:rPr>
            </w:pPr>
            <w:r w:rsidRPr="00422D1A">
              <w:rPr>
                <w:b/>
                <w:sz w:val="15"/>
                <w:szCs w:val="15"/>
              </w:rPr>
              <w:t xml:space="preserve"> (руб.)</w:t>
            </w:r>
          </w:p>
        </w:tc>
      </w:tr>
      <w:tr w:rsidR="00422D1A" w:rsidRPr="00422D1A" w:rsidTr="00CD7EAC">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highlight w:val="yellow"/>
              </w:rPr>
            </w:pPr>
            <w:r w:rsidRPr="00422D1A">
              <w:rPr>
                <w:sz w:val="16"/>
                <w:szCs w:val="16"/>
              </w:rPr>
              <w:t>43:30:090109:709</w:t>
            </w:r>
          </w:p>
        </w:tc>
        <w:tc>
          <w:tcPr>
            <w:tcW w:w="1435" w:type="dxa"/>
            <w:tcBorders>
              <w:top w:val="single" w:sz="4" w:space="0" w:color="auto"/>
              <w:left w:val="single" w:sz="4" w:space="0" w:color="auto"/>
              <w:bottom w:val="single" w:sz="4" w:space="0" w:color="auto"/>
              <w:right w:val="single" w:sz="4" w:space="0" w:color="auto"/>
            </w:tcBorders>
            <w:vAlign w:val="center"/>
          </w:tcPr>
          <w:p w:rsidR="00422D1A" w:rsidRPr="00422D1A" w:rsidRDefault="00422D1A" w:rsidP="00422D1A">
            <w:pPr>
              <w:widowControl/>
              <w:autoSpaceDE/>
              <w:autoSpaceDN/>
              <w:adjustRightInd/>
              <w:spacing w:after="200" w:line="276" w:lineRule="auto"/>
              <w:jc w:val="center"/>
              <w:rPr>
                <w:sz w:val="16"/>
                <w:szCs w:val="16"/>
                <w:highlight w:val="yellow"/>
              </w:rPr>
            </w:pPr>
            <w:r w:rsidRPr="00422D1A">
              <w:rPr>
                <w:sz w:val="16"/>
                <w:szCs w:val="16"/>
              </w:rPr>
              <w:t xml:space="preserve">Российская Федерация, </w:t>
            </w:r>
            <w:r w:rsidRPr="00422D1A">
              <w:rPr>
                <w:sz w:val="16"/>
                <w:szCs w:val="16"/>
              </w:rPr>
              <w:br/>
              <w:t>Кировская область, р-н Слободской, д. Трушковы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rPr>
            </w:pPr>
            <w:r w:rsidRPr="00422D1A">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rPr>
            </w:pPr>
            <w:r w:rsidRPr="00422D1A">
              <w:rPr>
                <w:sz w:val="16"/>
                <w:szCs w:val="16"/>
              </w:rPr>
              <w:t>Личное подсобное хозяйство (приусадебный земельный участок)</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highlight w:val="yellow"/>
              </w:rPr>
            </w:pPr>
            <w:r w:rsidRPr="00422D1A">
              <w:rPr>
                <w:sz w:val="16"/>
                <w:szCs w:val="16"/>
              </w:rPr>
              <w:t>940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highlight w:val="yellow"/>
              </w:rPr>
            </w:pPr>
            <w:r w:rsidRPr="00422D1A">
              <w:rPr>
                <w:sz w:val="16"/>
                <w:szCs w:val="16"/>
              </w:rPr>
              <w:t>53800,00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highlight w:val="yellow"/>
              </w:rPr>
            </w:pPr>
            <w:r w:rsidRPr="00422D1A">
              <w:rPr>
                <w:sz w:val="16"/>
                <w:szCs w:val="16"/>
              </w:rPr>
              <w:t>10760,00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highlight w:val="yellow"/>
              </w:rPr>
            </w:pPr>
            <w:r w:rsidRPr="00422D1A">
              <w:rPr>
                <w:sz w:val="16"/>
                <w:szCs w:val="16"/>
              </w:rPr>
              <w:t>1614,00</w:t>
            </w:r>
          </w:p>
        </w:tc>
      </w:tr>
    </w:tbl>
    <w:p w:rsidR="00422D1A" w:rsidRPr="00422D1A" w:rsidRDefault="00422D1A" w:rsidP="00422D1A">
      <w:pPr>
        <w:widowControl/>
        <w:autoSpaceDE/>
        <w:autoSpaceDN/>
        <w:adjustRightInd/>
        <w:ind w:firstLine="284"/>
        <w:jc w:val="both"/>
        <w:rPr>
          <w:b/>
        </w:rPr>
      </w:pPr>
      <w:r w:rsidRPr="00422D1A">
        <w:rPr>
          <w:b/>
        </w:rPr>
        <w:t>Перенести дату проведения аукциона с 14.11.2024 на 09.12.2024 года в 10 часов 30 минут</w:t>
      </w:r>
    </w:p>
    <w:p w:rsidR="00422D1A" w:rsidRPr="00422D1A" w:rsidRDefault="00422D1A" w:rsidP="00422D1A">
      <w:pPr>
        <w:widowControl/>
        <w:autoSpaceDE/>
        <w:autoSpaceDN/>
        <w:adjustRightInd/>
        <w:ind w:firstLine="567"/>
        <w:jc w:val="both"/>
        <w:rPr>
          <w:sz w:val="21"/>
          <w:szCs w:val="21"/>
          <w:u w:val="single"/>
        </w:rPr>
      </w:pPr>
    </w:p>
    <w:p w:rsidR="00422D1A" w:rsidRPr="00422D1A" w:rsidRDefault="00422D1A" w:rsidP="00422D1A">
      <w:pPr>
        <w:widowControl/>
        <w:autoSpaceDE/>
        <w:autoSpaceDN/>
        <w:adjustRightInd/>
        <w:ind w:firstLine="567"/>
        <w:jc w:val="both"/>
      </w:pPr>
      <w:r w:rsidRPr="00422D1A">
        <w:rPr>
          <w:u w:val="single"/>
        </w:rPr>
        <w:t>Права на земельный участок и Ограничения:</w:t>
      </w:r>
      <w:r w:rsidRPr="00422D1A">
        <w:t xml:space="preserve"> </w:t>
      </w:r>
    </w:p>
    <w:p w:rsidR="00422D1A" w:rsidRPr="00422D1A" w:rsidRDefault="00422D1A" w:rsidP="00422D1A">
      <w:pPr>
        <w:widowControl/>
        <w:autoSpaceDE/>
        <w:autoSpaceDN/>
        <w:adjustRightInd/>
        <w:ind w:firstLine="567"/>
        <w:jc w:val="both"/>
      </w:pPr>
      <w:r w:rsidRPr="00422D1A">
        <w:t xml:space="preserve">Земельный участок свободен от прав третьих лиц, объектов капитального строительства, временных построек. </w:t>
      </w:r>
    </w:p>
    <w:p w:rsidR="00422D1A" w:rsidRPr="00422D1A" w:rsidRDefault="00422D1A" w:rsidP="00422D1A">
      <w:pPr>
        <w:widowControl/>
        <w:autoSpaceDE/>
        <w:autoSpaceDN/>
        <w:adjustRightInd/>
        <w:ind w:firstLine="567"/>
        <w:jc w:val="both"/>
      </w:pPr>
      <w:r w:rsidRPr="00422D1A">
        <w:t xml:space="preserve">Минимальная площадь земельного участка: 600 </w:t>
      </w:r>
      <w:proofErr w:type="spellStart"/>
      <w:r w:rsidRPr="00422D1A">
        <w:t>кв.м</w:t>
      </w:r>
      <w:proofErr w:type="spellEnd"/>
      <w:r w:rsidRPr="00422D1A">
        <w:t>.</w:t>
      </w:r>
    </w:p>
    <w:p w:rsidR="00422D1A" w:rsidRPr="00422D1A" w:rsidRDefault="00422D1A" w:rsidP="00422D1A">
      <w:pPr>
        <w:widowControl/>
        <w:autoSpaceDE/>
        <w:autoSpaceDN/>
        <w:adjustRightInd/>
        <w:ind w:firstLine="567"/>
        <w:jc w:val="both"/>
      </w:pPr>
      <w:r w:rsidRPr="00422D1A">
        <w:t xml:space="preserve">Максимальная площадь земельного участка: 2500 </w:t>
      </w:r>
      <w:proofErr w:type="spellStart"/>
      <w:r w:rsidRPr="00422D1A">
        <w:t>кв.м</w:t>
      </w:r>
      <w:proofErr w:type="spellEnd"/>
      <w:r w:rsidRPr="00422D1A">
        <w:t>.</w:t>
      </w:r>
    </w:p>
    <w:p w:rsidR="00422D1A" w:rsidRPr="00422D1A" w:rsidRDefault="00422D1A" w:rsidP="00422D1A">
      <w:pPr>
        <w:widowControl/>
        <w:autoSpaceDE/>
        <w:autoSpaceDN/>
        <w:adjustRightInd/>
        <w:ind w:firstLine="567"/>
        <w:jc w:val="both"/>
      </w:pPr>
      <w:r w:rsidRPr="00422D1A">
        <w:t>Максимальный процент застройки в границах земельного участка: 50%</w:t>
      </w:r>
    </w:p>
    <w:p w:rsidR="00422D1A" w:rsidRPr="00422D1A" w:rsidRDefault="00422D1A" w:rsidP="00422D1A">
      <w:pPr>
        <w:widowControl/>
        <w:autoSpaceDE/>
        <w:autoSpaceDN/>
        <w:adjustRightInd/>
        <w:ind w:firstLine="567"/>
        <w:jc w:val="both"/>
        <w:rPr>
          <w:u w:val="single"/>
        </w:rPr>
      </w:pPr>
      <w:r w:rsidRPr="00422D1A">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422D1A" w:rsidRPr="00422D1A" w:rsidRDefault="00422D1A" w:rsidP="00422D1A">
      <w:pPr>
        <w:widowControl/>
        <w:numPr>
          <w:ilvl w:val="0"/>
          <w:numId w:val="24"/>
        </w:numPr>
        <w:autoSpaceDE/>
        <w:autoSpaceDN/>
        <w:adjustRightInd/>
        <w:spacing w:after="200" w:line="276" w:lineRule="auto"/>
        <w:contextualSpacing/>
        <w:jc w:val="both"/>
      </w:pPr>
      <w:r w:rsidRPr="00422D1A">
        <w:rPr>
          <w:b/>
        </w:rPr>
        <w:t>Электричество</w:t>
      </w:r>
      <w:r w:rsidRPr="00422D1A">
        <w:t>: Письмо ПАО «</w:t>
      </w:r>
      <w:proofErr w:type="spellStart"/>
      <w:r w:rsidRPr="00422D1A">
        <w:t>Россети</w:t>
      </w:r>
      <w:proofErr w:type="spellEnd"/>
      <w:r w:rsidRPr="00422D1A">
        <w:t xml:space="preserve"> Центр и Приволжье» филиал «Кировэнерго» от 28.05.2024. </w:t>
      </w:r>
    </w:p>
    <w:p w:rsidR="00422D1A" w:rsidRPr="00422D1A" w:rsidRDefault="00422D1A" w:rsidP="00422D1A">
      <w:pPr>
        <w:widowControl/>
        <w:numPr>
          <w:ilvl w:val="0"/>
          <w:numId w:val="24"/>
        </w:numPr>
        <w:autoSpaceDE/>
        <w:autoSpaceDN/>
        <w:adjustRightInd/>
        <w:spacing w:after="200" w:line="276" w:lineRule="auto"/>
        <w:contextualSpacing/>
        <w:jc w:val="both"/>
      </w:pPr>
      <w:r w:rsidRPr="00422D1A">
        <w:rPr>
          <w:b/>
        </w:rPr>
        <w:t xml:space="preserve">Водоснабжение: </w:t>
      </w:r>
      <w:r w:rsidRPr="00422D1A">
        <w:t>Технические условия ООО «Запад» от 09.09.2024.</w:t>
      </w:r>
    </w:p>
    <w:p w:rsidR="00422D1A" w:rsidRPr="00422D1A" w:rsidRDefault="00422D1A" w:rsidP="00422D1A">
      <w:pPr>
        <w:widowControl/>
        <w:numPr>
          <w:ilvl w:val="0"/>
          <w:numId w:val="24"/>
        </w:numPr>
        <w:autoSpaceDE/>
        <w:autoSpaceDN/>
        <w:adjustRightInd/>
        <w:spacing w:after="200" w:line="276" w:lineRule="auto"/>
        <w:contextualSpacing/>
        <w:jc w:val="both"/>
      </w:pPr>
      <w:r w:rsidRPr="00422D1A">
        <w:rPr>
          <w:b/>
        </w:rPr>
        <w:t xml:space="preserve">Водоотведение: </w:t>
      </w:r>
      <w:r w:rsidRPr="00422D1A">
        <w:t>автономно.</w:t>
      </w:r>
    </w:p>
    <w:p w:rsidR="00422D1A" w:rsidRPr="00422D1A" w:rsidRDefault="00422D1A" w:rsidP="00422D1A">
      <w:pPr>
        <w:widowControl/>
        <w:numPr>
          <w:ilvl w:val="0"/>
          <w:numId w:val="24"/>
        </w:numPr>
        <w:autoSpaceDE/>
        <w:autoSpaceDN/>
        <w:adjustRightInd/>
        <w:spacing w:after="200" w:line="276" w:lineRule="auto"/>
        <w:contextualSpacing/>
        <w:jc w:val="both"/>
      </w:pPr>
      <w:r w:rsidRPr="00422D1A">
        <w:rPr>
          <w:b/>
        </w:rPr>
        <w:t>Теплоснабжение:</w:t>
      </w:r>
      <w:r w:rsidRPr="00422D1A">
        <w:t xml:space="preserve"> автономно. </w:t>
      </w:r>
    </w:p>
    <w:p w:rsidR="00422D1A" w:rsidRPr="00422D1A" w:rsidRDefault="00422D1A" w:rsidP="00422D1A">
      <w:pPr>
        <w:widowControl/>
        <w:numPr>
          <w:ilvl w:val="0"/>
          <w:numId w:val="24"/>
        </w:numPr>
        <w:autoSpaceDE/>
        <w:autoSpaceDN/>
        <w:adjustRightInd/>
        <w:spacing w:after="200" w:line="276" w:lineRule="auto"/>
        <w:contextualSpacing/>
        <w:jc w:val="both"/>
      </w:pPr>
      <w:r w:rsidRPr="00422D1A">
        <w:rPr>
          <w:b/>
        </w:rPr>
        <w:t xml:space="preserve">Газоснабжение: </w:t>
      </w:r>
      <w:r w:rsidRPr="00422D1A">
        <w:t>письмо  АО «Газпром газораспределение Киров» от 23.05.2024.</w:t>
      </w:r>
    </w:p>
    <w:p w:rsidR="00422D1A" w:rsidRPr="00422D1A" w:rsidRDefault="00422D1A" w:rsidP="00422D1A">
      <w:pPr>
        <w:widowControl/>
        <w:autoSpaceDE/>
        <w:autoSpaceDN/>
        <w:adjustRightInd/>
        <w:ind w:left="644"/>
        <w:contextualSpacing/>
      </w:pPr>
      <w:r w:rsidRPr="00422D1A">
        <w:rPr>
          <w:u w:val="single"/>
        </w:rPr>
        <w:t>Срок договора аренды</w:t>
      </w:r>
      <w:r w:rsidRPr="00422D1A">
        <w:t xml:space="preserve">: </w:t>
      </w:r>
      <w:r w:rsidRPr="00422D1A">
        <w:rPr>
          <w:szCs w:val="22"/>
        </w:rPr>
        <w:t>20 лет</w:t>
      </w:r>
      <w:r w:rsidRPr="00422D1A">
        <w:rPr>
          <w:rFonts w:ascii="Calibri" w:hAnsi="Calibri"/>
          <w:szCs w:val="22"/>
        </w:rPr>
        <w:t>.</w:t>
      </w:r>
    </w:p>
    <w:p w:rsidR="00422D1A" w:rsidRPr="00422D1A" w:rsidRDefault="00422D1A" w:rsidP="00422D1A">
      <w:pPr>
        <w:widowControl/>
        <w:autoSpaceDE/>
        <w:autoSpaceDN/>
        <w:adjustRightInd/>
        <w:ind w:left="644"/>
        <w:contextualSpacing/>
      </w:pPr>
    </w:p>
    <w:p w:rsidR="00422D1A" w:rsidRPr="00422D1A" w:rsidRDefault="00422D1A" w:rsidP="00422D1A">
      <w:pPr>
        <w:widowControl/>
        <w:autoSpaceDE/>
        <w:autoSpaceDN/>
        <w:adjustRightInd/>
        <w:ind w:left="644"/>
        <w:contextualSpacing/>
      </w:pPr>
    </w:p>
    <w:p w:rsidR="00422D1A" w:rsidRPr="00422D1A" w:rsidRDefault="00422D1A" w:rsidP="00422D1A">
      <w:pPr>
        <w:widowControl/>
        <w:autoSpaceDE/>
        <w:autoSpaceDN/>
        <w:adjustRightInd/>
        <w:ind w:firstLine="284"/>
        <w:jc w:val="center"/>
        <w:rPr>
          <w:b/>
          <w:sz w:val="21"/>
          <w:szCs w:val="21"/>
        </w:rPr>
      </w:pPr>
      <w:r w:rsidRPr="00422D1A">
        <w:rPr>
          <w:b/>
          <w:sz w:val="21"/>
          <w:szCs w:val="21"/>
          <w:u w:val="single"/>
        </w:rPr>
        <w:t>Лот № 4</w:t>
      </w:r>
    </w:p>
    <w:p w:rsidR="00422D1A" w:rsidRPr="00422D1A" w:rsidRDefault="00422D1A" w:rsidP="00422D1A">
      <w:pPr>
        <w:widowControl/>
        <w:autoSpaceDE/>
        <w:autoSpaceDN/>
        <w:adjustRightInd/>
        <w:ind w:firstLine="284"/>
        <w:jc w:val="center"/>
        <w:rPr>
          <w:b/>
          <w:sz w:val="21"/>
          <w:szCs w:val="21"/>
        </w:rPr>
      </w:pPr>
      <w:r w:rsidRPr="00422D1A">
        <w:rPr>
          <w:b/>
          <w:sz w:val="21"/>
          <w:szCs w:val="21"/>
        </w:rPr>
        <w:t xml:space="preserve">в </w:t>
      </w:r>
      <w:r w:rsidRPr="00422D1A">
        <w:rPr>
          <w:b/>
          <w:sz w:val="21"/>
          <w:szCs w:val="21"/>
          <w:u w:val="single"/>
        </w:rPr>
        <w:t>11 часов 30  минут</w:t>
      </w:r>
      <w:r w:rsidRPr="00422D1A">
        <w:rPr>
          <w:b/>
          <w:sz w:val="21"/>
          <w:szCs w:val="21"/>
        </w:rPr>
        <w:t xml:space="preserve"> (по московскому времени) </w:t>
      </w:r>
    </w:p>
    <w:p w:rsidR="00422D1A" w:rsidRPr="00422D1A" w:rsidRDefault="00422D1A" w:rsidP="00422D1A">
      <w:pPr>
        <w:widowControl/>
        <w:autoSpaceDE/>
        <w:autoSpaceDN/>
        <w:adjustRightInd/>
        <w:ind w:firstLine="284"/>
        <w:jc w:val="center"/>
        <w:rPr>
          <w:b/>
          <w:sz w:val="21"/>
          <w:szCs w:val="21"/>
        </w:rPr>
      </w:pPr>
    </w:p>
    <w:p w:rsidR="00422D1A" w:rsidRPr="00422D1A" w:rsidRDefault="00422D1A" w:rsidP="00422D1A">
      <w:pPr>
        <w:widowControl/>
        <w:autoSpaceDE/>
        <w:autoSpaceDN/>
        <w:adjustRightInd/>
        <w:spacing w:after="200" w:line="276" w:lineRule="auto"/>
        <w:ind w:firstLine="567"/>
      </w:pPr>
      <w:r w:rsidRPr="00422D1A">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04.10.2024 № 1492 «О торгах на право заключения договора аренды земельного участка с кадастровым номером 43:30:090901:96  д. </w:t>
      </w:r>
      <w:proofErr w:type="spellStart"/>
      <w:r w:rsidRPr="00422D1A">
        <w:t>Силяновы</w:t>
      </w:r>
      <w:proofErr w:type="spellEnd"/>
      <w:r w:rsidRPr="00422D1A">
        <w:t xml:space="preserve">». </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422D1A" w:rsidRPr="00422D1A" w:rsidTr="00CD7EAC">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6"/>
                <w:szCs w:val="16"/>
              </w:rPr>
            </w:pPr>
            <w:r w:rsidRPr="00422D1A">
              <w:rPr>
                <w:b/>
                <w:sz w:val="16"/>
                <w:szCs w:val="16"/>
              </w:rPr>
              <w:t xml:space="preserve">Кадастровый номер </w:t>
            </w:r>
          </w:p>
          <w:p w:rsidR="00422D1A" w:rsidRPr="00422D1A" w:rsidRDefault="00422D1A" w:rsidP="00422D1A">
            <w:pPr>
              <w:widowControl/>
              <w:autoSpaceDE/>
              <w:autoSpaceDN/>
              <w:adjustRightInd/>
              <w:jc w:val="center"/>
              <w:rPr>
                <w:b/>
                <w:sz w:val="16"/>
                <w:szCs w:val="16"/>
              </w:rPr>
            </w:pPr>
            <w:r w:rsidRPr="00422D1A">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422D1A" w:rsidRPr="00422D1A" w:rsidRDefault="00422D1A" w:rsidP="00422D1A">
            <w:pPr>
              <w:widowControl/>
              <w:autoSpaceDE/>
              <w:autoSpaceDN/>
              <w:adjustRightInd/>
              <w:jc w:val="center"/>
              <w:rPr>
                <w:b/>
                <w:sz w:val="16"/>
                <w:szCs w:val="16"/>
              </w:rPr>
            </w:pPr>
            <w:r w:rsidRPr="00422D1A">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6"/>
                <w:szCs w:val="16"/>
              </w:rPr>
            </w:pPr>
            <w:r w:rsidRPr="00422D1A">
              <w:rPr>
                <w:b/>
                <w:sz w:val="16"/>
                <w:szCs w:val="16"/>
              </w:rPr>
              <w:t>Категория</w:t>
            </w:r>
          </w:p>
          <w:p w:rsidR="00422D1A" w:rsidRPr="00422D1A" w:rsidRDefault="00422D1A" w:rsidP="00422D1A">
            <w:pPr>
              <w:widowControl/>
              <w:autoSpaceDE/>
              <w:autoSpaceDN/>
              <w:adjustRightInd/>
              <w:jc w:val="center"/>
              <w:rPr>
                <w:b/>
                <w:sz w:val="16"/>
                <w:szCs w:val="16"/>
              </w:rPr>
            </w:pPr>
            <w:r w:rsidRPr="00422D1A">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6"/>
                <w:szCs w:val="16"/>
              </w:rPr>
            </w:pPr>
            <w:r w:rsidRPr="00422D1A">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6"/>
                <w:szCs w:val="16"/>
              </w:rPr>
            </w:pPr>
            <w:r w:rsidRPr="00422D1A">
              <w:rPr>
                <w:b/>
                <w:sz w:val="16"/>
                <w:szCs w:val="16"/>
              </w:rPr>
              <w:t xml:space="preserve">Площадь земельного участка </w:t>
            </w:r>
          </w:p>
          <w:p w:rsidR="00422D1A" w:rsidRPr="00422D1A" w:rsidRDefault="00422D1A" w:rsidP="00422D1A">
            <w:pPr>
              <w:widowControl/>
              <w:autoSpaceDE/>
              <w:autoSpaceDN/>
              <w:adjustRightInd/>
              <w:jc w:val="center"/>
              <w:rPr>
                <w:b/>
                <w:sz w:val="16"/>
                <w:szCs w:val="16"/>
              </w:rPr>
            </w:pPr>
            <w:r w:rsidRPr="00422D1A">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6"/>
                <w:szCs w:val="16"/>
              </w:rPr>
            </w:pPr>
            <w:r w:rsidRPr="00422D1A">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6"/>
                <w:szCs w:val="16"/>
              </w:rPr>
            </w:pPr>
            <w:r w:rsidRPr="00422D1A">
              <w:rPr>
                <w:b/>
                <w:sz w:val="16"/>
                <w:szCs w:val="16"/>
              </w:rPr>
              <w:t xml:space="preserve">Величина задатка </w:t>
            </w:r>
          </w:p>
          <w:p w:rsidR="00422D1A" w:rsidRPr="00422D1A" w:rsidRDefault="00422D1A" w:rsidP="00422D1A">
            <w:pPr>
              <w:widowControl/>
              <w:autoSpaceDE/>
              <w:autoSpaceDN/>
              <w:adjustRightInd/>
              <w:jc w:val="center"/>
              <w:rPr>
                <w:b/>
                <w:sz w:val="16"/>
                <w:szCs w:val="16"/>
              </w:rPr>
            </w:pPr>
            <w:r w:rsidRPr="00422D1A">
              <w:rPr>
                <w:b/>
                <w:sz w:val="16"/>
                <w:szCs w:val="16"/>
              </w:rPr>
              <w:t xml:space="preserve">(20 % от начальной цены предмета аукциона) </w:t>
            </w:r>
          </w:p>
          <w:p w:rsidR="00422D1A" w:rsidRPr="00422D1A" w:rsidRDefault="00422D1A" w:rsidP="00422D1A">
            <w:pPr>
              <w:widowControl/>
              <w:autoSpaceDE/>
              <w:autoSpaceDN/>
              <w:adjustRightInd/>
              <w:jc w:val="center"/>
              <w:rPr>
                <w:b/>
                <w:sz w:val="16"/>
                <w:szCs w:val="16"/>
              </w:rPr>
            </w:pPr>
            <w:r w:rsidRPr="00422D1A">
              <w:rPr>
                <w:b/>
                <w:sz w:val="16"/>
                <w:szCs w:val="16"/>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5"/>
                <w:szCs w:val="15"/>
              </w:rPr>
            </w:pPr>
            <w:r w:rsidRPr="00422D1A">
              <w:rPr>
                <w:b/>
                <w:sz w:val="15"/>
                <w:szCs w:val="15"/>
              </w:rPr>
              <w:t>Шаг аукциона (3% от начальной цены предмета аукциона)</w:t>
            </w:r>
          </w:p>
          <w:p w:rsidR="00422D1A" w:rsidRPr="00422D1A" w:rsidRDefault="00422D1A" w:rsidP="00422D1A">
            <w:pPr>
              <w:widowControl/>
              <w:autoSpaceDE/>
              <w:autoSpaceDN/>
              <w:adjustRightInd/>
              <w:jc w:val="center"/>
              <w:rPr>
                <w:b/>
                <w:sz w:val="16"/>
                <w:szCs w:val="16"/>
              </w:rPr>
            </w:pPr>
            <w:r w:rsidRPr="00422D1A">
              <w:rPr>
                <w:b/>
                <w:sz w:val="15"/>
                <w:szCs w:val="15"/>
              </w:rPr>
              <w:t xml:space="preserve"> (руб.)</w:t>
            </w:r>
          </w:p>
        </w:tc>
      </w:tr>
      <w:tr w:rsidR="00422D1A" w:rsidRPr="00422D1A" w:rsidTr="00CD7EAC">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highlight w:val="yellow"/>
              </w:rPr>
            </w:pPr>
            <w:r w:rsidRPr="00422D1A">
              <w:rPr>
                <w:sz w:val="16"/>
                <w:szCs w:val="16"/>
              </w:rPr>
              <w:t>43:30:090901:96</w:t>
            </w:r>
          </w:p>
        </w:tc>
        <w:tc>
          <w:tcPr>
            <w:tcW w:w="1435" w:type="dxa"/>
            <w:tcBorders>
              <w:top w:val="single" w:sz="4" w:space="0" w:color="auto"/>
              <w:left w:val="single" w:sz="4" w:space="0" w:color="auto"/>
              <w:bottom w:val="single" w:sz="4" w:space="0" w:color="auto"/>
              <w:right w:val="single" w:sz="4" w:space="0" w:color="auto"/>
            </w:tcBorders>
            <w:vAlign w:val="center"/>
          </w:tcPr>
          <w:p w:rsidR="00422D1A" w:rsidRPr="00422D1A" w:rsidRDefault="00422D1A" w:rsidP="00422D1A">
            <w:pPr>
              <w:widowControl/>
              <w:autoSpaceDE/>
              <w:autoSpaceDN/>
              <w:adjustRightInd/>
              <w:spacing w:after="200" w:line="276" w:lineRule="auto"/>
              <w:jc w:val="center"/>
              <w:rPr>
                <w:sz w:val="16"/>
                <w:szCs w:val="16"/>
                <w:highlight w:val="yellow"/>
              </w:rPr>
            </w:pPr>
            <w:r w:rsidRPr="00422D1A">
              <w:rPr>
                <w:sz w:val="16"/>
                <w:szCs w:val="16"/>
              </w:rPr>
              <w:t xml:space="preserve">Российская Федерация, </w:t>
            </w:r>
            <w:r w:rsidRPr="00422D1A">
              <w:rPr>
                <w:sz w:val="16"/>
                <w:szCs w:val="16"/>
              </w:rPr>
              <w:br/>
              <w:t xml:space="preserve">Кировская область, р-н Слободской, д </w:t>
            </w:r>
            <w:proofErr w:type="spellStart"/>
            <w:r w:rsidRPr="00422D1A">
              <w:rPr>
                <w:sz w:val="16"/>
                <w:szCs w:val="16"/>
              </w:rPr>
              <w:t>Силяновы</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rPr>
            </w:pPr>
            <w:r w:rsidRPr="00422D1A">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rPr>
            </w:pPr>
            <w:r w:rsidRPr="00422D1A">
              <w:rPr>
                <w:sz w:val="16"/>
                <w:szCs w:val="16"/>
              </w:rPr>
              <w:t>Для индивидуального жилищного строительства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highlight w:val="yellow"/>
              </w:rPr>
            </w:pPr>
            <w:r w:rsidRPr="00422D1A">
              <w:rPr>
                <w:sz w:val="16"/>
                <w:szCs w:val="16"/>
              </w:rPr>
              <w:t>1999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highlight w:val="yellow"/>
              </w:rPr>
            </w:pPr>
            <w:r w:rsidRPr="00422D1A">
              <w:rPr>
                <w:sz w:val="16"/>
                <w:szCs w:val="16"/>
              </w:rPr>
              <w:t>89600,00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highlight w:val="yellow"/>
              </w:rPr>
            </w:pPr>
            <w:r w:rsidRPr="00422D1A">
              <w:rPr>
                <w:sz w:val="16"/>
                <w:szCs w:val="16"/>
              </w:rPr>
              <w:t>17920,00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highlight w:val="yellow"/>
              </w:rPr>
            </w:pPr>
            <w:r w:rsidRPr="00422D1A">
              <w:rPr>
                <w:sz w:val="16"/>
                <w:szCs w:val="16"/>
              </w:rPr>
              <w:t>2688,00</w:t>
            </w:r>
          </w:p>
        </w:tc>
      </w:tr>
    </w:tbl>
    <w:p w:rsidR="00422D1A" w:rsidRPr="00422D1A" w:rsidRDefault="00422D1A" w:rsidP="00422D1A">
      <w:pPr>
        <w:widowControl/>
        <w:autoSpaceDE/>
        <w:autoSpaceDN/>
        <w:adjustRightInd/>
        <w:ind w:firstLine="284"/>
        <w:jc w:val="both"/>
        <w:rPr>
          <w:b/>
        </w:rPr>
      </w:pPr>
      <w:r w:rsidRPr="00422D1A">
        <w:rPr>
          <w:b/>
        </w:rPr>
        <w:t>Перенести дату проведения аукциона с 14.11.2024 на 09.12.2024 года в 11 часов 30 минут</w:t>
      </w:r>
    </w:p>
    <w:p w:rsidR="00422D1A" w:rsidRPr="00422D1A" w:rsidRDefault="00422D1A" w:rsidP="00422D1A">
      <w:pPr>
        <w:widowControl/>
        <w:autoSpaceDE/>
        <w:autoSpaceDN/>
        <w:adjustRightInd/>
        <w:ind w:firstLine="567"/>
        <w:jc w:val="both"/>
        <w:rPr>
          <w:u w:val="single"/>
        </w:rPr>
      </w:pPr>
    </w:p>
    <w:p w:rsidR="00422D1A" w:rsidRPr="00422D1A" w:rsidRDefault="00422D1A" w:rsidP="00422D1A">
      <w:pPr>
        <w:widowControl/>
        <w:autoSpaceDE/>
        <w:autoSpaceDN/>
        <w:adjustRightInd/>
        <w:ind w:firstLine="567"/>
        <w:jc w:val="both"/>
      </w:pPr>
      <w:r w:rsidRPr="00422D1A">
        <w:rPr>
          <w:u w:val="single"/>
        </w:rPr>
        <w:t>Права на земельный участок и Ограничения:</w:t>
      </w:r>
      <w:r w:rsidRPr="00422D1A">
        <w:t xml:space="preserve"> </w:t>
      </w:r>
    </w:p>
    <w:p w:rsidR="00422D1A" w:rsidRPr="00422D1A" w:rsidRDefault="00422D1A" w:rsidP="00422D1A">
      <w:pPr>
        <w:widowControl/>
        <w:autoSpaceDE/>
        <w:autoSpaceDN/>
        <w:adjustRightInd/>
        <w:ind w:firstLine="567"/>
        <w:jc w:val="both"/>
      </w:pPr>
      <w:r w:rsidRPr="00422D1A">
        <w:t xml:space="preserve">Земельный участок свободен от прав третьих лиц, объектов капитального строительства, временных построек. </w:t>
      </w:r>
    </w:p>
    <w:p w:rsidR="00422D1A" w:rsidRPr="00422D1A" w:rsidRDefault="00422D1A" w:rsidP="00422D1A">
      <w:pPr>
        <w:widowControl/>
        <w:autoSpaceDE/>
        <w:autoSpaceDN/>
        <w:adjustRightInd/>
        <w:ind w:firstLine="567"/>
        <w:jc w:val="both"/>
      </w:pPr>
      <w:r w:rsidRPr="00422D1A">
        <w:lastRenderedPageBreak/>
        <w:t xml:space="preserve">Минимальная площадь земельного участка: 600 </w:t>
      </w:r>
      <w:proofErr w:type="spellStart"/>
      <w:r w:rsidRPr="00422D1A">
        <w:t>кв.м</w:t>
      </w:r>
      <w:proofErr w:type="spellEnd"/>
      <w:r w:rsidRPr="00422D1A">
        <w:t>.</w:t>
      </w:r>
    </w:p>
    <w:p w:rsidR="00422D1A" w:rsidRPr="00422D1A" w:rsidRDefault="00422D1A" w:rsidP="00422D1A">
      <w:pPr>
        <w:widowControl/>
        <w:autoSpaceDE/>
        <w:autoSpaceDN/>
        <w:adjustRightInd/>
        <w:ind w:firstLine="567"/>
        <w:jc w:val="both"/>
      </w:pPr>
      <w:r w:rsidRPr="00422D1A">
        <w:t>Максимальная площадь земельного участка не подлежит установлению.</w:t>
      </w:r>
    </w:p>
    <w:p w:rsidR="00422D1A" w:rsidRPr="00422D1A" w:rsidRDefault="00422D1A" w:rsidP="00422D1A">
      <w:pPr>
        <w:widowControl/>
        <w:autoSpaceDE/>
        <w:autoSpaceDN/>
        <w:adjustRightInd/>
        <w:ind w:firstLine="567"/>
        <w:jc w:val="both"/>
      </w:pPr>
      <w:r w:rsidRPr="00422D1A">
        <w:t>Максимальный процент застройки в границах земельного участка: 50%</w:t>
      </w:r>
    </w:p>
    <w:p w:rsidR="00422D1A" w:rsidRPr="00422D1A" w:rsidRDefault="00422D1A" w:rsidP="00422D1A">
      <w:pPr>
        <w:widowControl/>
        <w:autoSpaceDE/>
        <w:autoSpaceDN/>
        <w:adjustRightInd/>
        <w:ind w:firstLine="567"/>
        <w:jc w:val="both"/>
      </w:pPr>
    </w:p>
    <w:tbl>
      <w:tblPr>
        <w:tblStyle w:val="3410"/>
        <w:tblW w:w="10206" w:type="dxa"/>
        <w:tblInd w:w="108" w:type="dxa"/>
        <w:tblLook w:val="04A0" w:firstRow="1" w:lastRow="0" w:firstColumn="1" w:lastColumn="0" w:noHBand="0" w:noVBand="1"/>
      </w:tblPr>
      <w:tblGrid>
        <w:gridCol w:w="1668"/>
        <w:gridCol w:w="1275"/>
        <w:gridCol w:w="7263"/>
      </w:tblGrid>
      <w:tr w:rsidR="00422D1A" w:rsidRPr="00422D1A" w:rsidTr="00CD7EAC">
        <w:tc>
          <w:tcPr>
            <w:tcW w:w="1668" w:type="dxa"/>
          </w:tcPr>
          <w:p w:rsidR="00422D1A" w:rsidRPr="00422D1A" w:rsidRDefault="00422D1A" w:rsidP="00422D1A">
            <w:pPr>
              <w:widowControl/>
              <w:autoSpaceDE/>
              <w:autoSpaceDN/>
              <w:adjustRightInd/>
              <w:jc w:val="center"/>
              <w:rPr>
                <w:sz w:val="16"/>
                <w:szCs w:val="16"/>
              </w:rPr>
            </w:pPr>
            <w:r w:rsidRPr="00422D1A">
              <w:rPr>
                <w:sz w:val="16"/>
                <w:szCs w:val="16"/>
              </w:rPr>
              <w:t>Учетный номер части</w:t>
            </w:r>
          </w:p>
        </w:tc>
        <w:tc>
          <w:tcPr>
            <w:tcW w:w="1275" w:type="dxa"/>
          </w:tcPr>
          <w:p w:rsidR="00422D1A" w:rsidRPr="00422D1A" w:rsidRDefault="00422D1A" w:rsidP="00422D1A">
            <w:pPr>
              <w:widowControl/>
              <w:autoSpaceDE/>
              <w:autoSpaceDN/>
              <w:adjustRightInd/>
              <w:jc w:val="center"/>
              <w:rPr>
                <w:sz w:val="16"/>
                <w:szCs w:val="16"/>
              </w:rPr>
            </w:pPr>
            <w:r w:rsidRPr="00422D1A">
              <w:rPr>
                <w:sz w:val="16"/>
                <w:szCs w:val="16"/>
              </w:rPr>
              <w:t>Площадь, м</w:t>
            </w:r>
            <w:proofErr w:type="gramStart"/>
            <w:r w:rsidRPr="00422D1A">
              <w:rPr>
                <w:sz w:val="16"/>
                <w:szCs w:val="16"/>
              </w:rPr>
              <w:t>2</w:t>
            </w:r>
            <w:proofErr w:type="gramEnd"/>
          </w:p>
        </w:tc>
        <w:tc>
          <w:tcPr>
            <w:tcW w:w="7263" w:type="dxa"/>
          </w:tcPr>
          <w:p w:rsidR="00422D1A" w:rsidRPr="00422D1A" w:rsidRDefault="00422D1A" w:rsidP="00422D1A">
            <w:pPr>
              <w:widowControl/>
              <w:autoSpaceDE/>
              <w:autoSpaceDN/>
              <w:adjustRightInd/>
              <w:jc w:val="center"/>
              <w:rPr>
                <w:sz w:val="16"/>
                <w:szCs w:val="16"/>
              </w:rPr>
            </w:pPr>
            <w:r w:rsidRPr="00422D1A">
              <w:rPr>
                <w:sz w:val="16"/>
                <w:szCs w:val="16"/>
              </w:rPr>
              <w:t>Содержание ограничения в использовании или ограничения права на объект недвижимости или обременения объекта</w:t>
            </w:r>
          </w:p>
        </w:tc>
      </w:tr>
      <w:tr w:rsidR="00422D1A" w:rsidRPr="00422D1A" w:rsidTr="00CD7EAC">
        <w:tc>
          <w:tcPr>
            <w:tcW w:w="1668" w:type="dxa"/>
          </w:tcPr>
          <w:p w:rsidR="00422D1A" w:rsidRPr="00422D1A" w:rsidRDefault="00422D1A" w:rsidP="00422D1A">
            <w:pPr>
              <w:widowControl/>
              <w:autoSpaceDE/>
              <w:autoSpaceDN/>
              <w:adjustRightInd/>
              <w:jc w:val="center"/>
              <w:rPr>
                <w:sz w:val="16"/>
                <w:szCs w:val="16"/>
              </w:rPr>
            </w:pPr>
            <w:r w:rsidRPr="00422D1A">
              <w:rPr>
                <w:sz w:val="16"/>
                <w:szCs w:val="16"/>
              </w:rPr>
              <w:t>1</w:t>
            </w:r>
          </w:p>
        </w:tc>
        <w:tc>
          <w:tcPr>
            <w:tcW w:w="1275" w:type="dxa"/>
          </w:tcPr>
          <w:p w:rsidR="00422D1A" w:rsidRPr="00422D1A" w:rsidRDefault="00422D1A" w:rsidP="00422D1A">
            <w:pPr>
              <w:widowControl/>
              <w:autoSpaceDE/>
              <w:autoSpaceDN/>
              <w:adjustRightInd/>
              <w:jc w:val="center"/>
              <w:rPr>
                <w:sz w:val="16"/>
                <w:szCs w:val="16"/>
              </w:rPr>
            </w:pPr>
            <w:r w:rsidRPr="00422D1A">
              <w:rPr>
                <w:sz w:val="16"/>
                <w:szCs w:val="16"/>
              </w:rPr>
              <w:t>2</w:t>
            </w:r>
          </w:p>
        </w:tc>
        <w:tc>
          <w:tcPr>
            <w:tcW w:w="7263" w:type="dxa"/>
          </w:tcPr>
          <w:p w:rsidR="00422D1A" w:rsidRPr="00422D1A" w:rsidRDefault="00422D1A" w:rsidP="00422D1A">
            <w:pPr>
              <w:widowControl/>
              <w:autoSpaceDE/>
              <w:autoSpaceDN/>
              <w:adjustRightInd/>
              <w:jc w:val="center"/>
              <w:rPr>
                <w:sz w:val="16"/>
                <w:szCs w:val="16"/>
              </w:rPr>
            </w:pPr>
            <w:r w:rsidRPr="00422D1A">
              <w:rPr>
                <w:sz w:val="16"/>
                <w:szCs w:val="16"/>
              </w:rPr>
              <w:t>3</w:t>
            </w:r>
          </w:p>
        </w:tc>
      </w:tr>
      <w:tr w:rsidR="00422D1A" w:rsidRPr="00422D1A" w:rsidTr="00CD7EAC">
        <w:tc>
          <w:tcPr>
            <w:tcW w:w="1668" w:type="dxa"/>
          </w:tcPr>
          <w:p w:rsidR="00422D1A" w:rsidRPr="00422D1A" w:rsidRDefault="00422D1A" w:rsidP="00422D1A">
            <w:pPr>
              <w:widowControl/>
              <w:autoSpaceDE/>
              <w:autoSpaceDN/>
              <w:adjustRightInd/>
              <w:jc w:val="center"/>
              <w:rPr>
                <w:sz w:val="16"/>
                <w:szCs w:val="16"/>
              </w:rPr>
            </w:pPr>
            <w:r w:rsidRPr="00422D1A">
              <w:rPr>
                <w:sz w:val="16"/>
                <w:szCs w:val="16"/>
              </w:rPr>
              <w:t>43:30:090901:96/2</w:t>
            </w:r>
          </w:p>
        </w:tc>
        <w:tc>
          <w:tcPr>
            <w:tcW w:w="1275" w:type="dxa"/>
          </w:tcPr>
          <w:p w:rsidR="00422D1A" w:rsidRPr="00422D1A" w:rsidRDefault="00422D1A" w:rsidP="00422D1A">
            <w:pPr>
              <w:widowControl/>
              <w:autoSpaceDE/>
              <w:autoSpaceDN/>
              <w:adjustRightInd/>
              <w:jc w:val="center"/>
              <w:rPr>
                <w:sz w:val="16"/>
                <w:szCs w:val="16"/>
              </w:rPr>
            </w:pPr>
            <w:r w:rsidRPr="00422D1A">
              <w:rPr>
                <w:sz w:val="16"/>
                <w:szCs w:val="16"/>
              </w:rPr>
              <w:t>7</w:t>
            </w:r>
          </w:p>
        </w:tc>
        <w:tc>
          <w:tcPr>
            <w:tcW w:w="7263" w:type="dxa"/>
          </w:tcPr>
          <w:p w:rsidR="00422D1A" w:rsidRPr="00422D1A" w:rsidRDefault="00422D1A" w:rsidP="00422D1A">
            <w:pPr>
              <w:widowControl/>
              <w:autoSpaceDE/>
              <w:autoSpaceDN/>
              <w:adjustRightInd/>
              <w:jc w:val="both"/>
              <w:rPr>
                <w:sz w:val="16"/>
                <w:szCs w:val="16"/>
              </w:rPr>
            </w:pPr>
            <w:r w:rsidRPr="00422D1A">
              <w:rPr>
                <w:sz w:val="16"/>
                <w:szCs w:val="16"/>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РФ; решение о согласовании границ охранной зоны объекта электросетевого хозяйства от 20.04.2021 № 22-33/180 </w:t>
            </w:r>
            <w:proofErr w:type="gramStart"/>
            <w:r w:rsidRPr="00422D1A">
              <w:rPr>
                <w:sz w:val="16"/>
                <w:szCs w:val="16"/>
              </w:rPr>
              <w:t>выдан</w:t>
            </w:r>
            <w:proofErr w:type="gramEnd"/>
            <w:r w:rsidRPr="00422D1A">
              <w:rPr>
                <w:sz w:val="16"/>
                <w:szCs w:val="16"/>
              </w:rPr>
              <w:t xml:space="preserve">: Западно-Уральское Управление Федеральной службы по </w:t>
            </w:r>
            <w:proofErr w:type="spellStart"/>
            <w:r w:rsidRPr="00422D1A">
              <w:rPr>
                <w:sz w:val="16"/>
                <w:szCs w:val="16"/>
              </w:rPr>
              <w:t>экологическому</w:t>
            </w:r>
            <w:proofErr w:type="gramStart"/>
            <w:r w:rsidRPr="00422D1A">
              <w:rPr>
                <w:sz w:val="16"/>
                <w:szCs w:val="16"/>
              </w:rPr>
              <w:t>,т</w:t>
            </w:r>
            <w:proofErr w:type="gramEnd"/>
            <w:r w:rsidRPr="00422D1A">
              <w:rPr>
                <w:sz w:val="16"/>
                <w:szCs w:val="16"/>
              </w:rPr>
              <w:t>ехнологическому</w:t>
            </w:r>
            <w:proofErr w:type="spellEnd"/>
            <w:r w:rsidRPr="00422D1A">
              <w:rPr>
                <w:sz w:val="16"/>
                <w:szCs w:val="16"/>
              </w:rPr>
              <w:t xml:space="preserve"> и атомному надзору; Содержание ограничения (обременения): В охранных зонах запрещается осуществлять любые </w:t>
            </w:r>
            <w:proofErr w:type="spellStart"/>
            <w:r w:rsidRPr="00422D1A">
              <w:rPr>
                <w:sz w:val="16"/>
                <w:szCs w:val="16"/>
              </w:rPr>
              <w:t>действия</w:t>
            </w:r>
            <w:proofErr w:type="gramStart"/>
            <w:r w:rsidRPr="00422D1A">
              <w:rPr>
                <w:sz w:val="16"/>
                <w:szCs w:val="16"/>
              </w:rPr>
              <w:t>,к</w:t>
            </w:r>
            <w:proofErr w:type="gramEnd"/>
            <w:r w:rsidRPr="00422D1A">
              <w:rPr>
                <w:sz w:val="16"/>
                <w:szCs w:val="16"/>
              </w:rPr>
              <w:t>оторые</w:t>
            </w:r>
            <w:proofErr w:type="spellEnd"/>
            <w:r w:rsidRPr="00422D1A">
              <w:rPr>
                <w:sz w:val="16"/>
                <w:szCs w:val="16"/>
              </w:rPr>
              <w:t xml:space="preserve"> могут нарушить безопасную работу объектов электросетевого </w:t>
            </w:r>
            <w:proofErr w:type="spellStart"/>
            <w:r w:rsidRPr="00422D1A">
              <w:rPr>
                <w:sz w:val="16"/>
                <w:szCs w:val="16"/>
              </w:rPr>
              <w:t>хозяйства,в</w:t>
            </w:r>
            <w:proofErr w:type="spellEnd"/>
            <w:r w:rsidRPr="00422D1A">
              <w:rPr>
                <w:sz w:val="16"/>
                <w:szCs w:val="16"/>
              </w:rPr>
              <w:t xml:space="preserve"> том числе привести к их повреждению или </w:t>
            </w:r>
            <w:proofErr w:type="spellStart"/>
            <w:r w:rsidRPr="00422D1A">
              <w:rPr>
                <w:sz w:val="16"/>
                <w:szCs w:val="16"/>
              </w:rPr>
              <w:t>уничтожению,и</w:t>
            </w:r>
            <w:proofErr w:type="spellEnd"/>
            <w:r w:rsidRPr="00422D1A">
              <w:rPr>
                <w:sz w:val="16"/>
                <w:szCs w:val="16"/>
              </w:rPr>
              <w:t xml:space="preserve">(или)повлечь причинение вреда </w:t>
            </w:r>
            <w:proofErr w:type="spellStart"/>
            <w:r w:rsidRPr="00422D1A">
              <w:rPr>
                <w:sz w:val="16"/>
                <w:szCs w:val="16"/>
              </w:rPr>
              <w:t>жизни,здоровью</w:t>
            </w:r>
            <w:proofErr w:type="spellEnd"/>
            <w:r w:rsidRPr="00422D1A">
              <w:rPr>
                <w:sz w:val="16"/>
                <w:szCs w:val="16"/>
              </w:rPr>
              <w:t xml:space="preserve"> граждан и имуществу физических или юридических </w:t>
            </w:r>
            <w:proofErr w:type="spellStart"/>
            <w:r w:rsidRPr="00422D1A">
              <w:rPr>
                <w:sz w:val="16"/>
                <w:szCs w:val="16"/>
              </w:rPr>
              <w:t>лиц,а</w:t>
            </w:r>
            <w:proofErr w:type="spellEnd"/>
            <w:r w:rsidRPr="00422D1A">
              <w:rPr>
                <w:sz w:val="16"/>
                <w:szCs w:val="16"/>
              </w:rPr>
              <w:t xml:space="preserve"> также повлечь нанесение экологического ущерба и возникновение </w:t>
            </w:r>
            <w:proofErr w:type="spellStart"/>
            <w:r w:rsidRPr="00422D1A">
              <w:rPr>
                <w:sz w:val="16"/>
                <w:szCs w:val="16"/>
              </w:rPr>
              <w:t>пожаров,в</w:t>
            </w:r>
            <w:proofErr w:type="spellEnd"/>
            <w:r w:rsidRPr="00422D1A">
              <w:rPr>
                <w:sz w:val="16"/>
                <w:szCs w:val="16"/>
              </w:rPr>
              <w:t xml:space="preserve"> том </w:t>
            </w:r>
            <w:proofErr w:type="spellStart"/>
            <w:r w:rsidRPr="00422D1A">
              <w:rPr>
                <w:sz w:val="16"/>
                <w:szCs w:val="16"/>
              </w:rPr>
              <w:t>числе:набрасывать</w:t>
            </w:r>
            <w:proofErr w:type="spellEnd"/>
            <w:r w:rsidRPr="00422D1A">
              <w:rPr>
                <w:sz w:val="16"/>
                <w:szCs w:val="16"/>
              </w:rPr>
              <w:t xml:space="preserve"> на провода и опоры воздушных ЛЭП посторонние </w:t>
            </w:r>
            <w:proofErr w:type="spellStart"/>
            <w:r w:rsidRPr="00422D1A">
              <w:rPr>
                <w:sz w:val="16"/>
                <w:szCs w:val="16"/>
              </w:rPr>
              <w:t>предметы,а</w:t>
            </w:r>
            <w:proofErr w:type="spellEnd"/>
            <w:r w:rsidRPr="00422D1A">
              <w:rPr>
                <w:sz w:val="16"/>
                <w:szCs w:val="16"/>
              </w:rPr>
              <w:t xml:space="preserve"> также подниматься на опоры воздушных </w:t>
            </w:r>
            <w:proofErr w:type="spellStart"/>
            <w:r w:rsidRPr="00422D1A">
              <w:rPr>
                <w:sz w:val="16"/>
                <w:szCs w:val="16"/>
              </w:rPr>
              <w:t>ЛЭП</w:t>
            </w:r>
            <w:proofErr w:type="gramStart"/>
            <w:r w:rsidRPr="00422D1A">
              <w:rPr>
                <w:sz w:val="16"/>
                <w:szCs w:val="16"/>
              </w:rPr>
              <w:t>;р</w:t>
            </w:r>
            <w:proofErr w:type="gramEnd"/>
            <w:r w:rsidRPr="00422D1A">
              <w:rPr>
                <w:sz w:val="16"/>
                <w:szCs w:val="16"/>
              </w:rPr>
              <w:t>азмещать</w:t>
            </w:r>
            <w:proofErr w:type="spellEnd"/>
            <w:r w:rsidRPr="00422D1A">
              <w:rPr>
                <w:sz w:val="16"/>
                <w:szCs w:val="16"/>
              </w:rPr>
              <w:t xml:space="preserve"> любые объекты и предметы(материалы)в пределах созданных в соответствии с требованиями нормативно-технических документов проходов и подъездов для доступа к объектам электросетевого </w:t>
            </w:r>
            <w:proofErr w:type="spellStart"/>
            <w:r w:rsidRPr="00422D1A">
              <w:rPr>
                <w:sz w:val="16"/>
                <w:szCs w:val="16"/>
              </w:rPr>
              <w:t>хозяйства,а</w:t>
            </w:r>
            <w:proofErr w:type="spellEnd"/>
            <w:r w:rsidRPr="00422D1A">
              <w:rPr>
                <w:sz w:val="16"/>
                <w:szCs w:val="16"/>
              </w:rPr>
              <w:t xml:space="preserve"> также проводить любые работы и возводить </w:t>
            </w:r>
            <w:proofErr w:type="spellStart"/>
            <w:r w:rsidRPr="00422D1A">
              <w:rPr>
                <w:sz w:val="16"/>
                <w:szCs w:val="16"/>
              </w:rPr>
              <w:t>сооружения,которые</w:t>
            </w:r>
            <w:proofErr w:type="spellEnd"/>
            <w:r w:rsidRPr="00422D1A">
              <w:rPr>
                <w:sz w:val="16"/>
                <w:szCs w:val="16"/>
              </w:rPr>
              <w:t xml:space="preserve"> могут препятствовать доступу к объектам электросетевого </w:t>
            </w:r>
            <w:proofErr w:type="spellStart"/>
            <w:r w:rsidRPr="00422D1A">
              <w:rPr>
                <w:sz w:val="16"/>
                <w:szCs w:val="16"/>
              </w:rPr>
              <w:t>хозяйства,без</w:t>
            </w:r>
            <w:proofErr w:type="spellEnd"/>
            <w:r w:rsidRPr="00422D1A">
              <w:rPr>
                <w:sz w:val="16"/>
                <w:szCs w:val="16"/>
              </w:rPr>
              <w:t xml:space="preserve"> создания необходимых для такого доступа проходов и </w:t>
            </w:r>
            <w:proofErr w:type="spellStart"/>
            <w:r w:rsidRPr="00422D1A">
              <w:rPr>
                <w:sz w:val="16"/>
                <w:szCs w:val="16"/>
              </w:rPr>
              <w:t>подъездов;находиться</w:t>
            </w:r>
            <w:proofErr w:type="spellEnd"/>
            <w:r w:rsidRPr="00422D1A">
              <w:rPr>
                <w:sz w:val="16"/>
                <w:szCs w:val="16"/>
              </w:rPr>
              <w:t xml:space="preserve"> в пределах огороженной территории и помещениях распределительных устройств и </w:t>
            </w:r>
            <w:proofErr w:type="spellStart"/>
            <w:r w:rsidRPr="00422D1A">
              <w:rPr>
                <w:sz w:val="16"/>
                <w:szCs w:val="16"/>
              </w:rPr>
              <w:t>подстанций</w:t>
            </w:r>
            <w:proofErr w:type="gramStart"/>
            <w:r w:rsidRPr="00422D1A">
              <w:rPr>
                <w:sz w:val="16"/>
                <w:szCs w:val="16"/>
              </w:rPr>
              <w:t>,о</w:t>
            </w:r>
            <w:proofErr w:type="gramEnd"/>
            <w:r w:rsidRPr="00422D1A">
              <w:rPr>
                <w:sz w:val="16"/>
                <w:szCs w:val="16"/>
              </w:rPr>
              <w:t>ткрывать</w:t>
            </w:r>
            <w:proofErr w:type="spellEnd"/>
            <w:r w:rsidRPr="00422D1A">
              <w:rPr>
                <w:sz w:val="16"/>
                <w:szCs w:val="16"/>
              </w:rPr>
              <w:t xml:space="preserve"> двери и люки распределительных устройств и </w:t>
            </w:r>
            <w:proofErr w:type="spellStart"/>
            <w:r w:rsidRPr="00422D1A">
              <w:rPr>
                <w:sz w:val="16"/>
                <w:szCs w:val="16"/>
              </w:rPr>
              <w:t>подстанций,производить</w:t>
            </w:r>
            <w:proofErr w:type="spellEnd"/>
            <w:r w:rsidRPr="00422D1A">
              <w:rPr>
                <w:sz w:val="16"/>
                <w:szCs w:val="16"/>
              </w:rPr>
              <w:t xml:space="preserve"> переключения и подключения в электрических сетях(указанное требование не распространяется на </w:t>
            </w:r>
            <w:proofErr w:type="spellStart"/>
            <w:r w:rsidRPr="00422D1A">
              <w:rPr>
                <w:sz w:val="16"/>
                <w:szCs w:val="16"/>
              </w:rPr>
              <w:t>работников,занятых</w:t>
            </w:r>
            <w:proofErr w:type="spellEnd"/>
            <w:r w:rsidRPr="00422D1A">
              <w:rPr>
                <w:sz w:val="16"/>
                <w:szCs w:val="16"/>
              </w:rPr>
              <w:t xml:space="preserve"> выполнением разрешенных в установленном порядке работ),разводить огонь в пределах охранных зон вводных и распределительных </w:t>
            </w:r>
            <w:proofErr w:type="spellStart"/>
            <w:r w:rsidRPr="00422D1A">
              <w:rPr>
                <w:sz w:val="16"/>
                <w:szCs w:val="16"/>
              </w:rPr>
              <w:t>устройств,подстанций,воздушных</w:t>
            </w:r>
            <w:proofErr w:type="spellEnd"/>
            <w:r w:rsidRPr="00422D1A">
              <w:rPr>
                <w:sz w:val="16"/>
                <w:szCs w:val="16"/>
              </w:rPr>
              <w:t xml:space="preserve"> </w:t>
            </w:r>
            <w:proofErr w:type="spellStart"/>
            <w:r w:rsidRPr="00422D1A">
              <w:rPr>
                <w:sz w:val="16"/>
                <w:szCs w:val="16"/>
              </w:rPr>
              <w:t>ЛЭП,а</w:t>
            </w:r>
            <w:proofErr w:type="spellEnd"/>
            <w:r w:rsidRPr="00422D1A">
              <w:rPr>
                <w:sz w:val="16"/>
                <w:szCs w:val="16"/>
              </w:rPr>
              <w:t xml:space="preserve"> также в охранных зонах кабельных </w:t>
            </w:r>
            <w:proofErr w:type="spellStart"/>
            <w:r w:rsidRPr="00422D1A">
              <w:rPr>
                <w:sz w:val="16"/>
                <w:szCs w:val="16"/>
              </w:rPr>
              <w:t>ЛЭП;размещать</w:t>
            </w:r>
            <w:proofErr w:type="spellEnd"/>
            <w:r w:rsidRPr="00422D1A">
              <w:rPr>
                <w:sz w:val="16"/>
                <w:szCs w:val="16"/>
              </w:rPr>
              <w:t xml:space="preserve"> </w:t>
            </w:r>
            <w:proofErr w:type="spellStart"/>
            <w:r w:rsidRPr="00422D1A">
              <w:rPr>
                <w:sz w:val="16"/>
                <w:szCs w:val="16"/>
              </w:rPr>
              <w:t>свалки;производить</w:t>
            </w:r>
            <w:proofErr w:type="spellEnd"/>
            <w:r w:rsidRPr="00422D1A">
              <w:rPr>
                <w:sz w:val="16"/>
                <w:szCs w:val="16"/>
              </w:rPr>
              <w:t xml:space="preserve"> работы ударными </w:t>
            </w:r>
            <w:proofErr w:type="spellStart"/>
            <w:r w:rsidRPr="00422D1A">
              <w:rPr>
                <w:sz w:val="16"/>
                <w:szCs w:val="16"/>
              </w:rPr>
              <w:t>механизмами,сбрасывать</w:t>
            </w:r>
            <w:proofErr w:type="spellEnd"/>
            <w:r w:rsidRPr="00422D1A">
              <w:rPr>
                <w:sz w:val="16"/>
                <w:szCs w:val="16"/>
              </w:rPr>
              <w:t xml:space="preserve"> тяжести массой свыше 5т</w:t>
            </w:r>
            <w:proofErr w:type="gramStart"/>
            <w:r w:rsidRPr="00422D1A">
              <w:rPr>
                <w:sz w:val="16"/>
                <w:szCs w:val="16"/>
              </w:rPr>
              <w:t>,п</w:t>
            </w:r>
            <w:proofErr w:type="gramEnd"/>
            <w:r w:rsidRPr="00422D1A">
              <w:rPr>
                <w:sz w:val="16"/>
                <w:szCs w:val="16"/>
              </w:rPr>
              <w:t xml:space="preserve">роизводить сброс и слив едких и коррозионных веществ и ГСМ(в охранных зонах подземных кабельных ЛЭП).В пределах охранных зон без письменного решения о согласовании сетевых организаций юридическим и физическим лицам </w:t>
            </w:r>
            <w:proofErr w:type="spellStart"/>
            <w:r w:rsidRPr="00422D1A">
              <w:rPr>
                <w:sz w:val="16"/>
                <w:szCs w:val="16"/>
              </w:rPr>
              <w:t>запрещаются:строительство,капитальный</w:t>
            </w:r>
            <w:proofErr w:type="spellEnd"/>
            <w:r w:rsidRPr="00422D1A">
              <w:rPr>
                <w:sz w:val="16"/>
                <w:szCs w:val="16"/>
              </w:rPr>
              <w:t xml:space="preserve"> </w:t>
            </w:r>
            <w:proofErr w:type="spellStart"/>
            <w:r w:rsidRPr="00422D1A">
              <w:rPr>
                <w:sz w:val="16"/>
                <w:szCs w:val="16"/>
              </w:rPr>
              <w:t>ремонт,реконструкция</w:t>
            </w:r>
            <w:proofErr w:type="spellEnd"/>
            <w:r w:rsidRPr="00422D1A">
              <w:rPr>
                <w:sz w:val="16"/>
                <w:szCs w:val="16"/>
              </w:rPr>
              <w:t xml:space="preserve"> или снос зданий и </w:t>
            </w:r>
            <w:proofErr w:type="spellStart"/>
            <w:r w:rsidRPr="00422D1A">
              <w:rPr>
                <w:sz w:val="16"/>
                <w:szCs w:val="16"/>
              </w:rPr>
              <w:t>сооружений;горные,взрывные,мелиоративные</w:t>
            </w:r>
            <w:proofErr w:type="spellEnd"/>
            <w:r w:rsidRPr="00422D1A">
              <w:rPr>
                <w:sz w:val="16"/>
                <w:szCs w:val="16"/>
              </w:rPr>
              <w:t xml:space="preserve"> </w:t>
            </w:r>
            <w:proofErr w:type="spellStart"/>
            <w:r w:rsidRPr="00422D1A">
              <w:rPr>
                <w:sz w:val="16"/>
                <w:szCs w:val="16"/>
              </w:rPr>
              <w:t>работы,в</w:t>
            </w:r>
            <w:proofErr w:type="spellEnd"/>
            <w:r w:rsidRPr="00422D1A">
              <w:rPr>
                <w:sz w:val="16"/>
                <w:szCs w:val="16"/>
              </w:rPr>
              <w:t xml:space="preserve"> том числе связанные с временным затоплением </w:t>
            </w:r>
            <w:proofErr w:type="spellStart"/>
            <w:r w:rsidRPr="00422D1A">
              <w:rPr>
                <w:sz w:val="16"/>
                <w:szCs w:val="16"/>
              </w:rPr>
              <w:t>земель;посадка</w:t>
            </w:r>
            <w:proofErr w:type="spellEnd"/>
            <w:r w:rsidRPr="00422D1A">
              <w:rPr>
                <w:sz w:val="16"/>
                <w:szCs w:val="16"/>
              </w:rPr>
              <w:t xml:space="preserve"> и вырубка деревьев и </w:t>
            </w:r>
            <w:proofErr w:type="spellStart"/>
            <w:r w:rsidRPr="00422D1A">
              <w:rPr>
                <w:sz w:val="16"/>
                <w:szCs w:val="16"/>
              </w:rPr>
              <w:t>кустарников</w:t>
            </w:r>
            <w:proofErr w:type="gramStart"/>
            <w:r w:rsidRPr="00422D1A">
              <w:rPr>
                <w:sz w:val="16"/>
                <w:szCs w:val="16"/>
              </w:rPr>
              <w:t>;д</w:t>
            </w:r>
            <w:proofErr w:type="gramEnd"/>
            <w:r w:rsidRPr="00422D1A">
              <w:rPr>
                <w:sz w:val="16"/>
                <w:szCs w:val="16"/>
              </w:rPr>
              <w:t>ноуглубительные,землечерпальные</w:t>
            </w:r>
            <w:proofErr w:type="spellEnd"/>
            <w:r w:rsidRPr="00422D1A">
              <w:rPr>
                <w:sz w:val="16"/>
                <w:szCs w:val="16"/>
              </w:rPr>
              <w:t xml:space="preserve"> и погрузочно-разгрузочные </w:t>
            </w:r>
            <w:proofErr w:type="spellStart"/>
            <w:r w:rsidRPr="00422D1A">
              <w:rPr>
                <w:sz w:val="16"/>
                <w:szCs w:val="16"/>
              </w:rPr>
              <w:t>работы,добыча</w:t>
            </w:r>
            <w:proofErr w:type="spellEnd"/>
            <w:r w:rsidRPr="00422D1A">
              <w:rPr>
                <w:sz w:val="16"/>
                <w:szCs w:val="16"/>
              </w:rPr>
              <w:t xml:space="preserve"> </w:t>
            </w:r>
            <w:proofErr w:type="spellStart"/>
            <w:r w:rsidRPr="00422D1A">
              <w:rPr>
                <w:sz w:val="16"/>
                <w:szCs w:val="16"/>
              </w:rPr>
              <w:t>рыбы,других</w:t>
            </w:r>
            <w:proofErr w:type="spellEnd"/>
            <w:r w:rsidRPr="00422D1A">
              <w:rPr>
                <w:sz w:val="16"/>
                <w:szCs w:val="16"/>
              </w:rPr>
              <w:t xml:space="preserve"> </w:t>
            </w:r>
            <w:proofErr w:type="spellStart"/>
            <w:r w:rsidRPr="00422D1A">
              <w:rPr>
                <w:sz w:val="16"/>
                <w:szCs w:val="16"/>
              </w:rPr>
              <w:t>водныхживотных</w:t>
            </w:r>
            <w:proofErr w:type="spellEnd"/>
            <w:r w:rsidRPr="00422D1A">
              <w:rPr>
                <w:sz w:val="16"/>
                <w:szCs w:val="16"/>
              </w:rPr>
              <w:t xml:space="preserve"> и растений придонными орудиями </w:t>
            </w:r>
            <w:proofErr w:type="spellStart"/>
            <w:r w:rsidRPr="00422D1A">
              <w:rPr>
                <w:sz w:val="16"/>
                <w:szCs w:val="16"/>
              </w:rPr>
              <w:t>лова,устройство</w:t>
            </w:r>
            <w:proofErr w:type="spellEnd"/>
            <w:r w:rsidRPr="00422D1A">
              <w:rPr>
                <w:sz w:val="16"/>
                <w:szCs w:val="16"/>
              </w:rPr>
              <w:t xml:space="preserve"> </w:t>
            </w:r>
            <w:proofErr w:type="spellStart"/>
            <w:r w:rsidRPr="00422D1A">
              <w:rPr>
                <w:sz w:val="16"/>
                <w:szCs w:val="16"/>
              </w:rPr>
              <w:t>водопоев,колка</w:t>
            </w:r>
            <w:proofErr w:type="spellEnd"/>
            <w:r w:rsidRPr="00422D1A">
              <w:rPr>
                <w:sz w:val="16"/>
                <w:szCs w:val="16"/>
              </w:rPr>
              <w:t xml:space="preserve"> и заготовка льда(в охранных зонах подводных кабельных ЛЭП);проход </w:t>
            </w:r>
            <w:proofErr w:type="spellStart"/>
            <w:r w:rsidRPr="00422D1A">
              <w:rPr>
                <w:sz w:val="16"/>
                <w:szCs w:val="16"/>
              </w:rPr>
              <w:t>судов,у</w:t>
            </w:r>
            <w:proofErr w:type="spellEnd"/>
            <w:r w:rsidRPr="00422D1A">
              <w:rPr>
                <w:sz w:val="16"/>
                <w:szCs w:val="16"/>
              </w:rPr>
              <w:t xml:space="preserve"> которых расстояние по вертикали от верхнего крайнего габарита с грузом или без груза до нижней точки провеса проводов переходов воздушных ЛЭП через водоемы менее минимально допустимого </w:t>
            </w:r>
            <w:proofErr w:type="spellStart"/>
            <w:r w:rsidRPr="00422D1A">
              <w:rPr>
                <w:sz w:val="16"/>
                <w:szCs w:val="16"/>
              </w:rPr>
              <w:t>расстояния,в</w:t>
            </w:r>
            <w:proofErr w:type="spellEnd"/>
            <w:r w:rsidRPr="00422D1A">
              <w:rPr>
                <w:sz w:val="16"/>
                <w:szCs w:val="16"/>
              </w:rPr>
              <w:t xml:space="preserve"> том числе с учетом максимального уровня подъема воды при </w:t>
            </w:r>
            <w:proofErr w:type="spellStart"/>
            <w:r w:rsidRPr="00422D1A">
              <w:rPr>
                <w:sz w:val="16"/>
                <w:szCs w:val="16"/>
              </w:rPr>
              <w:t>паводке</w:t>
            </w:r>
            <w:proofErr w:type="gramStart"/>
            <w:r w:rsidRPr="00422D1A">
              <w:rPr>
                <w:sz w:val="16"/>
                <w:szCs w:val="16"/>
              </w:rPr>
              <w:t>;п</w:t>
            </w:r>
            <w:proofErr w:type="gramEnd"/>
            <w:r w:rsidRPr="00422D1A">
              <w:rPr>
                <w:sz w:val="16"/>
                <w:szCs w:val="16"/>
              </w:rPr>
              <w:t>роезд</w:t>
            </w:r>
            <w:proofErr w:type="spellEnd"/>
            <w:r w:rsidRPr="00422D1A">
              <w:rPr>
                <w:sz w:val="16"/>
                <w:szCs w:val="16"/>
              </w:rPr>
              <w:t xml:space="preserve"> машин и </w:t>
            </w:r>
            <w:proofErr w:type="spellStart"/>
            <w:r w:rsidRPr="00422D1A">
              <w:rPr>
                <w:sz w:val="16"/>
                <w:szCs w:val="16"/>
              </w:rPr>
              <w:t>механизмов,имеющих</w:t>
            </w:r>
            <w:proofErr w:type="spellEnd"/>
            <w:r w:rsidRPr="00422D1A">
              <w:rPr>
                <w:sz w:val="16"/>
                <w:szCs w:val="16"/>
              </w:rPr>
              <w:t xml:space="preserve"> общую высоту с грузом или без груза от поверхности дороги более 4,5 м(в охранных зонах воздушных ЛЭП);земляные работы на глубине более 0,3м(на вспахиваемых землях на глубине более 0,45м),а также планировка грунта(в охранных зонах подземных кабельных ЛЭП);полив с/х культур в </w:t>
            </w:r>
            <w:proofErr w:type="spellStart"/>
            <w:r w:rsidRPr="00422D1A">
              <w:rPr>
                <w:sz w:val="16"/>
                <w:szCs w:val="16"/>
              </w:rPr>
              <w:t>случае</w:t>
            </w:r>
            <w:proofErr w:type="gramStart"/>
            <w:r w:rsidRPr="00422D1A">
              <w:rPr>
                <w:sz w:val="16"/>
                <w:szCs w:val="16"/>
              </w:rPr>
              <w:t>,е</w:t>
            </w:r>
            <w:proofErr w:type="gramEnd"/>
            <w:r w:rsidRPr="00422D1A">
              <w:rPr>
                <w:sz w:val="16"/>
                <w:szCs w:val="16"/>
              </w:rPr>
              <w:t>сли</w:t>
            </w:r>
            <w:proofErr w:type="spellEnd"/>
            <w:r w:rsidRPr="00422D1A">
              <w:rPr>
                <w:sz w:val="16"/>
                <w:szCs w:val="16"/>
              </w:rPr>
              <w:t xml:space="preserve"> высота струи воды может составить свыше 3м(в охранных зонах воздушных ЛЭП);полевые с/х работы с применением с/х машин и оборудования высотой более 4 метров(в охранных зонах воздушных ЛЭП)или полевые с/х </w:t>
            </w:r>
            <w:proofErr w:type="spellStart"/>
            <w:r w:rsidRPr="00422D1A">
              <w:rPr>
                <w:sz w:val="16"/>
                <w:szCs w:val="16"/>
              </w:rPr>
              <w:t>работы,связанные</w:t>
            </w:r>
            <w:proofErr w:type="spellEnd"/>
            <w:r w:rsidRPr="00422D1A">
              <w:rPr>
                <w:sz w:val="16"/>
                <w:szCs w:val="16"/>
              </w:rPr>
              <w:t xml:space="preserve"> с вспашкой земли(в охранных зонах кабельных ЛЭП).В охранных </w:t>
            </w:r>
            <w:proofErr w:type="spellStart"/>
            <w:r w:rsidRPr="00422D1A">
              <w:rPr>
                <w:sz w:val="16"/>
                <w:szCs w:val="16"/>
              </w:rPr>
              <w:t>зонах,установленных</w:t>
            </w:r>
            <w:proofErr w:type="spellEnd"/>
            <w:r w:rsidRPr="00422D1A">
              <w:rPr>
                <w:sz w:val="16"/>
                <w:szCs w:val="16"/>
              </w:rPr>
              <w:t xml:space="preserve"> для объектов электросетевого хозяйства напряжением до 1кВ без письменного решения о согласовании сетевых организаций </w:t>
            </w:r>
            <w:proofErr w:type="spellStart"/>
            <w:r w:rsidRPr="00422D1A">
              <w:rPr>
                <w:sz w:val="16"/>
                <w:szCs w:val="16"/>
              </w:rPr>
              <w:t>запрещается</w:t>
            </w:r>
            <w:proofErr w:type="gramStart"/>
            <w:r w:rsidRPr="00422D1A">
              <w:rPr>
                <w:sz w:val="16"/>
                <w:szCs w:val="16"/>
              </w:rPr>
              <w:t>:р</w:t>
            </w:r>
            <w:proofErr w:type="gramEnd"/>
            <w:r w:rsidRPr="00422D1A">
              <w:rPr>
                <w:sz w:val="16"/>
                <w:szCs w:val="16"/>
              </w:rPr>
              <w:t>азмещать</w:t>
            </w:r>
            <w:proofErr w:type="spellEnd"/>
            <w:r w:rsidRPr="00422D1A">
              <w:rPr>
                <w:sz w:val="16"/>
                <w:szCs w:val="16"/>
              </w:rPr>
              <w:t xml:space="preserve"> детские и спортивные </w:t>
            </w:r>
            <w:proofErr w:type="spellStart"/>
            <w:r w:rsidRPr="00422D1A">
              <w:rPr>
                <w:sz w:val="16"/>
                <w:szCs w:val="16"/>
              </w:rPr>
              <w:t>площадки,стадионы,рынки,торговые</w:t>
            </w:r>
            <w:proofErr w:type="spellEnd"/>
            <w:r w:rsidRPr="00422D1A">
              <w:rPr>
                <w:sz w:val="16"/>
                <w:szCs w:val="16"/>
              </w:rPr>
              <w:t xml:space="preserve"> </w:t>
            </w:r>
            <w:proofErr w:type="spellStart"/>
            <w:r w:rsidRPr="00422D1A">
              <w:rPr>
                <w:sz w:val="16"/>
                <w:szCs w:val="16"/>
              </w:rPr>
              <w:t>точки,полевые</w:t>
            </w:r>
            <w:proofErr w:type="spellEnd"/>
            <w:r w:rsidRPr="00422D1A">
              <w:rPr>
                <w:sz w:val="16"/>
                <w:szCs w:val="16"/>
              </w:rPr>
              <w:t xml:space="preserve"> </w:t>
            </w:r>
            <w:proofErr w:type="spellStart"/>
            <w:r w:rsidRPr="00422D1A">
              <w:rPr>
                <w:sz w:val="16"/>
                <w:szCs w:val="16"/>
              </w:rPr>
              <w:t>станы,загоны</w:t>
            </w:r>
            <w:proofErr w:type="spellEnd"/>
            <w:r w:rsidRPr="00422D1A">
              <w:rPr>
                <w:sz w:val="16"/>
                <w:szCs w:val="16"/>
              </w:rPr>
              <w:t xml:space="preserve"> для </w:t>
            </w:r>
            <w:proofErr w:type="spellStart"/>
            <w:r w:rsidRPr="00422D1A">
              <w:rPr>
                <w:sz w:val="16"/>
                <w:szCs w:val="16"/>
              </w:rPr>
              <w:t>скота,гаражи</w:t>
            </w:r>
            <w:proofErr w:type="spellEnd"/>
            <w:r w:rsidRPr="00422D1A">
              <w:rPr>
                <w:sz w:val="16"/>
                <w:szCs w:val="16"/>
              </w:rPr>
              <w:t xml:space="preserve"> и стоянки всех видов машин и </w:t>
            </w:r>
            <w:proofErr w:type="spellStart"/>
            <w:r w:rsidRPr="00422D1A">
              <w:rPr>
                <w:sz w:val="16"/>
                <w:szCs w:val="16"/>
              </w:rPr>
              <w:t>механизмов,садовые,огородные</w:t>
            </w:r>
            <w:proofErr w:type="spellEnd"/>
            <w:r w:rsidRPr="00422D1A">
              <w:rPr>
                <w:sz w:val="16"/>
                <w:szCs w:val="16"/>
              </w:rPr>
              <w:t xml:space="preserve"> и дачные земельные </w:t>
            </w:r>
            <w:proofErr w:type="spellStart"/>
            <w:r w:rsidRPr="00422D1A">
              <w:rPr>
                <w:sz w:val="16"/>
                <w:szCs w:val="16"/>
              </w:rPr>
              <w:t>участки,объекты</w:t>
            </w:r>
            <w:proofErr w:type="spellEnd"/>
            <w:r w:rsidRPr="00422D1A">
              <w:rPr>
                <w:sz w:val="16"/>
                <w:szCs w:val="16"/>
              </w:rPr>
              <w:t xml:space="preserve"> </w:t>
            </w:r>
            <w:proofErr w:type="spellStart"/>
            <w:r w:rsidRPr="00422D1A">
              <w:rPr>
                <w:sz w:val="16"/>
                <w:szCs w:val="16"/>
              </w:rPr>
              <w:t>садоводческих,огороднических</w:t>
            </w:r>
            <w:proofErr w:type="spellEnd"/>
            <w:r w:rsidRPr="00422D1A">
              <w:rPr>
                <w:sz w:val="16"/>
                <w:szCs w:val="16"/>
              </w:rPr>
              <w:t xml:space="preserve"> или дачных некоммерческих </w:t>
            </w:r>
            <w:proofErr w:type="spellStart"/>
            <w:r w:rsidRPr="00422D1A">
              <w:rPr>
                <w:sz w:val="16"/>
                <w:szCs w:val="16"/>
              </w:rPr>
              <w:t>объединений,объекты</w:t>
            </w:r>
            <w:proofErr w:type="spellEnd"/>
            <w:r w:rsidRPr="00422D1A">
              <w:rPr>
                <w:sz w:val="16"/>
                <w:szCs w:val="16"/>
              </w:rPr>
              <w:t xml:space="preserve"> жилищного </w:t>
            </w:r>
            <w:proofErr w:type="spellStart"/>
            <w:r w:rsidRPr="00422D1A">
              <w:rPr>
                <w:sz w:val="16"/>
                <w:szCs w:val="16"/>
              </w:rPr>
              <w:t>строительства,в</w:t>
            </w:r>
            <w:proofErr w:type="spellEnd"/>
            <w:r w:rsidRPr="00422D1A">
              <w:rPr>
                <w:sz w:val="16"/>
                <w:szCs w:val="16"/>
              </w:rPr>
              <w:t xml:space="preserve"> том числе индивидуального(в охранных зонах воздушных ЛЭП);складировать или размещать хранилища </w:t>
            </w:r>
            <w:proofErr w:type="spellStart"/>
            <w:r w:rsidRPr="00422D1A">
              <w:rPr>
                <w:sz w:val="16"/>
                <w:szCs w:val="16"/>
              </w:rPr>
              <w:t>любых</w:t>
            </w:r>
            <w:proofErr w:type="gramStart"/>
            <w:r w:rsidRPr="00422D1A">
              <w:rPr>
                <w:sz w:val="16"/>
                <w:szCs w:val="16"/>
              </w:rPr>
              <w:t>,в</w:t>
            </w:r>
            <w:proofErr w:type="spellEnd"/>
            <w:proofErr w:type="gramEnd"/>
            <w:r w:rsidRPr="00422D1A">
              <w:rPr>
                <w:sz w:val="16"/>
                <w:szCs w:val="16"/>
              </w:rPr>
              <w:t xml:space="preserve"> том числе </w:t>
            </w:r>
            <w:proofErr w:type="spellStart"/>
            <w:r w:rsidRPr="00422D1A">
              <w:rPr>
                <w:sz w:val="16"/>
                <w:szCs w:val="16"/>
              </w:rPr>
              <w:t>горюче-смазочных,материалов;устраивать</w:t>
            </w:r>
            <w:proofErr w:type="spellEnd"/>
            <w:r w:rsidRPr="00422D1A">
              <w:rPr>
                <w:sz w:val="16"/>
                <w:szCs w:val="16"/>
              </w:rPr>
              <w:t xml:space="preserve"> причалы для стоянки </w:t>
            </w:r>
            <w:proofErr w:type="spellStart"/>
            <w:r w:rsidRPr="00422D1A">
              <w:rPr>
                <w:sz w:val="16"/>
                <w:szCs w:val="16"/>
              </w:rPr>
              <w:t>судов,барж</w:t>
            </w:r>
            <w:proofErr w:type="spellEnd"/>
            <w:r w:rsidRPr="00422D1A">
              <w:rPr>
                <w:sz w:val="16"/>
                <w:szCs w:val="16"/>
              </w:rPr>
              <w:t xml:space="preserve"> и плавучих </w:t>
            </w:r>
            <w:proofErr w:type="spellStart"/>
            <w:r w:rsidRPr="00422D1A">
              <w:rPr>
                <w:sz w:val="16"/>
                <w:szCs w:val="16"/>
              </w:rPr>
              <w:t>кранов,бросать</w:t>
            </w:r>
            <w:proofErr w:type="spellEnd"/>
            <w:r w:rsidRPr="00422D1A">
              <w:rPr>
                <w:sz w:val="16"/>
                <w:szCs w:val="16"/>
              </w:rPr>
              <w:t xml:space="preserve"> якоря с судов и осуществлять их проход с отданными </w:t>
            </w:r>
            <w:proofErr w:type="spellStart"/>
            <w:r w:rsidRPr="00422D1A">
              <w:rPr>
                <w:sz w:val="16"/>
                <w:szCs w:val="16"/>
              </w:rPr>
              <w:t>якорями,цепями,лотами,волокушами</w:t>
            </w:r>
            <w:proofErr w:type="spellEnd"/>
            <w:r w:rsidRPr="00422D1A">
              <w:rPr>
                <w:sz w:val="16"/>
                <w:szCs w:val="16"/>
              </w:rPr>
              <w:t xml:space="preserve"> и тралами(в охранных зонах подводных кабельных ЛЭП); Реестровый номер границы: 43:30-6.1457; Вид объекта реестра границ: Зона с особыми условиями использования территории; Вид зоны по документу: Охранная зона объекта электросетевого хозяйства ВЛ-0,4кВ ф.1 ТП Б-302 1СШ ПС Беляево, местоположение: Кировская область, Слободской район; Тип зоны: Охранная зона инженерных коммуникаций</w:t>
            </w:r>
          </w:p>
        </w:tc>
      </w:tr>
    </w:tbl>
    <w:p w:rsidR="00422D1A" w:rsidRPr="00422D1A" w:rsidRDefault="00422D1A" w:rsidP="00422D1A">
      <w:pPr>
        <w:widowControl/>
        <w:autoSpaceDE/>
        <w:autoSpaceDN/>
        <w:adjustRightInd/>
        <w:ind w:firstLine="567"/>
        <w:jc w:val="both"/>
      </w:pPr>
    </w:p>
    <w:p w:rsidR="00422D1A" w:rsidRPr="00422D1A" w:rsidRDefault="00422D1A" w:rsidP="00422D1A">
      <w:pPr>
        <w:widowControl/>
        <w:autoSpaceDE/>
        <w:autoSpaceDN/>
        <w:adjustRightInd/>
        <w:ind w:firstLine="567"/>
        <w:jc w:val="both"/>
        <w:rPr>
          <w:u w:val="single"/>
        </w:rPr>
      </w:pPr>
      <w:r w:rsidRPr="00422D1A">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422D1A" w:rsidRPr="00422D1A" w:rsidRDefault="00422D1A" w:rsidP="00422D1A">
      <w:pPr>
        <w:widowControl/>
        <w:numPr>
          <w:ilvl w:val="0"/>
          <w:numId w:val="24"/>
        </w:numPr>
        <w:autoSpaceDE/>
        <w:autoSpaceDN/>
        <w:adjustRightInd/>
        <w:spacing w:after="200" w:line="276" w:lineRule="auto"/>
        <w:contextualSpacing/>
        <w:jc w:val="both"/>
      </w:pPr>
      <w:r w:rsidRPr="00422D1A">
        <w:rPr>
          <w:b/>
        </w:rPr>
        <w:t>Электричество</w:t>
      </w:r>
      <w:r w:rsidRPr="00422D1A">
        <w:t>: Письмо ПАО «</w:t>
      </w:r>
      <w:proofErr w:type="spellStart"/>
      <w:r w:rsidRPr="00422D1A">
        <w:t>Россети</w:t>
      </w:r>
      <w:proofErr w:type="spellEnd"/>
      <w:r w:rsidRPr="00422D1A">
        <w:t xml:space="preserve"> Центр и Приволжье» филиал «Кировэнерго» от 28.05.2024. </w:t>
      </w:r>
    </w:p>
    <w:p w:rsidR="00422D1A" w:rsidRPr="00422D1A" w:rsidRDefault="00422D1A" w:rsidP="00422D1A">
      <w:pPr>
        <w:widowControl/>
        <w:numPr>
          <w:ilvl w:val="0"/>
          <w:numId w:val="24"/>
        </w:numPr>
        <w:autoSpaceDE/>
        <w:autoSpaceDN/>
        <w:adjustRightInd/>
        <w:spacing w:after="200" w:line="276" w:lineRule="auto"/>
        <w:contextualSpacing/>
        <w:jc w:val="both"/>
      </w:pPr>
      <w:r w:rsidRPr="00422D1A">
        <w:rPr>
          <w:b/>
        </w:rPr>
        <w:t xml:space="preserve">Водоснабжение: </w:t>
      </w:r>
      <w:r w:rsidRPr="00422D1A">
        <w:t>Технические условия</w:t>
      </w:r>
      <w:r w:rsidRPr="00422D1A">
        <w:rPr>
          <w:b/>
        </w:rPr>
        <w:t xml:space="preserve"> </w:t>
      </w:r>
      <w:r w:rsidRPr="00422D1A">
        <w:t>МУП ЖКХ «Запад» от 16.05.2024.</w:t>
      </w:r>
    </w:p>
    <w:p w:rsidR="00422D1A" w:rsidRPr="00422D1A" w:rsidRDefault="00422D1A" w:rsidP="00422D1A">
      <w:pPr>
        <w:widowControl/>
        <w:numPr>
          <w:ilvl w:val="0"/>
          <w:numId w:val="24"/>
        </w:numPr>
        <w:autoSpaceDE/>
        <w:autoSpaceDN/>
        <w:adjustRightInd/>
        <w:spacing w:after="200" w:line="276" w:lineRule="auto"/>
        <w:contextualSpacing/>
        <w:jc w:val="both"/>
      </w:pPr>
      <w:r w:rsidRPr="00422D1A">
        <w:rPr>
          <w:b/>
        </w:rPr>
        <w:t xml:space="preserve">Водоотведение: </w:t>
      </w:r>
      <w:r w:rsidRPr="00422D1A">
        <w:t>автономно.</w:t>
      </w:r>
    </w:p>
    <w:p w:rsidR="00422D1A" w:rsidRPr="00422D1A" w:rsidRDefault="00422D1A" w:rsidP="00422D1A">
      <w:pPr>
        <w:widowControl/>
        <w:numPr>
          <w:ilvl w:val="0"/>
          <w:numId w:val="24"/>
        </w:numPr>
        <w:autoSpaceDE/>
        <w:autoSpaceDN/>
        <w:adjustRightInd/>
        <w:spacing w:after="200" w:line="276" w:lineRule="auto"/>
        <w:contextualSpacing/>
        <w:jc w:val="both"/>
      </w:pPr>
      <w:r w:rsidRPr="00422D1A">
        <w:rPr>
          <w:b/>
        </w:rPr>
        <w:t>Теплоснабжение:</w:t>
      </w:r>
      <w:r w:rsidRPr="00422D1A">
        <w:t xml:space="preserve"> автономно. </w:t>
      </w:r>
    </w:p>
    <w:p w:rsidR="00422D1A" w:rsidRPr="00422D1A" w:rsidRDefault="00422D1A" w:rsidP="00422D1A">
      <w:pPr>
        <w:widowControl/>
        <w:numPr>
          <w:ilvl w:val="0"/>
          <w:numId w:val="24"/>
        </w:numPr>
        <w:autoSpaceDE/>
        <w:autoSpaceDN/>
        <w:adjustRightInd/>
        <w:spacing w:after="200" w:line="276" w:lineRule="auto"/>
        <w:contextualSpacing/>
        <w:jc w:val="both"/>
      </w:pPr>
      <w:r w:rsidRPr="00422D1A">
        <w:rPr>
          <w:b/>
        </w:rPr>
        <w:t xml:space="preserve">Газоснабжение: </w:t>
      </w:r>
      <w:r w:rsidRPr="00422D1A">
        <w:t>письмо  АО «Газпром газораспределение Киров» от 17.05.2024.</w:t>
      </w:r>
    </w:p>
    <w:p w:rsidR="00422D1A" w:rsidRPr="00422D1A" w:rsidRDefault="00422D1A" w:rsidP="00422D1A">
      <w:pPr>
        <w:widowControl/>
        <w:autoSpaceDE/>
        <w:autoSpaceDN/>
        <w:adjustRightInd/>
        <w:ind w:left="644"/>
        <w:contextualSpacing/>
      </w:pPr>
      <w:r w:rsidRPr="00422D1A">
        <w:rPr>
          <w:u w:val="single"/>
        </w:rPr>
        <w:lastRenderedPageBreak/>
        <w:t>Срок договора аренды</w:t>
      </w:r>
      <w:r w:rsidRPr="00422D1A">
        <w:t xml:space="preserve">: </w:t>
      </w:r>
      <w:r w:rsidRPr="00422D1A">
        <w:rPr>
          <w:rFonts w:ascii="Calibri" w:hAnsi="Calibri"/>
          <w:szCs w:val="22"/>
        </w:rPr>
        <w:t>20 лет.</w:t>
      </w:r>
    </w:p>
    <w:p w:rsidR="00422D1A" w:rsidRPr="00422D1A" w:rsidRDefault="00422D1A" w:rsidP="00422D1A">
      <w:pPr>
        <w:tabs>
          <w:tab w:val="left" w:pos="5700"/>
          <w:tab w:val="left" w:pos="6555"/>
          <w:tab w:val="left" w:pos="7938"/>
        </w:tabs>
        <w:autoSpaceDE/>
        <w:autoSpaceDN/>
        <w:adjustRightInd/>
        <w:ind w:right="-1" w:firstLine="720"/>
        <w:jc w:val="both"/>
        <w:rPr>
          <w:bCs/>
          <w:snapToGrid w:val="0"/>
        </w:rPr>
      </w:pPr>
    </w:p>
    <w:p w:rsidR="00422D1A" w:rsidRPr="00422D1A" w:rsidRDefault="00422D1A" w:rsidP="00422D1A">
      <w:pPr>
        <w:widowControl/>
        <w:autoSpaceDE/>
        <w:autoSpaceDN/>
        <w:adjustRightInd/>
        <w:ind w:firstLine="284"/>
        <w:jc w:val="center"/>
        <w:rPr>
          <w:b/>
          <w:sz w:val="21"/>
          <w:szCs w:val="21"/>
        </w:rPr>
      </w:pPr>
      <w:r w:rsidRPr="00422D1A">
        <w:rPr>
          <w:b/>
          <w:sz w:val="21"/>
          <w:szCs w:val="21"/>
          <w:u w:val="single"/>
        </w:rPr>
        <w:t>Лот № 5</w:t>
      </w:r>
    </w:p>
    <w:p w:rsidR="00422D1A" w:rsidRPr="00422D1A" w:rsidRDefault="00422D1A" w:rsidP="00422D1A">
      <w:pPr>
        <w:widowControl/>
        <w:autoSpaceDE/>
        <w:autoSpaceDN/>
        <w:adjustRightInd/>
        <w:ind w:firstLine="284"/>
        <w:jc w:val="center"/>
        <w:rPr>
          <w:b/>
          <w:sz w:val="21"/>
          <w:szCs w:val="21"/>
        </w:rPr>
      </w:pPr>
      <w:r w:rsidRPr="00422D1A">
        <w:rPr>
          <w:b/>
          <w:sz w:val="21"/>
          <w:szCs w:val="21"/>
        </w:rPr>
        <w:t xml:space="preserve">в </w:t>
      </w:r>
      <w:r w:rsidRPr="00422D1A">
        <w:rPr>
          <w:b/>
          <w:sz w:val="21"/>
          <w:szCs w:val="21"/>
          <w:u w:val="single"/>
        </w:rPr>
        <w:t>12 часов 30  минут</w:t>
      </w:r>
      <w:r w:rsidRPr="00422D1A">
        <w:rPr>
          <w:b/>
          <w:sz w:val="21"/>
          <w:szCs w:val="21"/>
        </w:rPr>
        <w:t xml:space="preserve"> (по московскому времени) </w:t>
      </w:r>
    </w:p>
    <w:p w:rsidR="00422D1A" w:rsidRPr="00422D1A" w:rsidRDefault="00422D1A" w:rsidP="00422D1A">
      <w:pPr>
        <w:widowControl/>
        <w:autoSpaceDE/>
        <w:autoSpaceDN/>
        <w:adjustRightInd/>
        <w:ind w:firstLine="284"/>
        <w:jc w:val="center"/>
        <w:rPr>
          <w:b/>
          <w:sz w:val="21"/>
          <w:szCs w:val="21"/>
        </w:rPr>
      </w:pPr>
    </w:p>
    <w:p w:rsidR="00422D1A" w:rsidRPr="00422D1A" w:rsidRDefault="00422D1A" w:rsidP="00422D1A">
      <w:pPr>
        <w:widowControl/>
        <w:autoSpaceDE/>
        <w:autoSpaceDN/>
        <w:adjustRightInd/>
        <w:spacing w:after="200" w:line="276" w:lineRule="auto"/>
        <w:ind w:firstLine="567"/>
        <w:jc w:val="both"/>
      </w:pPr>
      <w:r w:rsidRPr="00422D1A">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04.10.2024 № 1496 «О торгах на право заключения договора аренды земельного участка с кадастровым номером 43:30: 380834:2735 д. </w:t>
      </w:r>
      <w:proofErr w:type="spellStart"/>
      <w:r w:rsidRPr="00422D1A">
        <w:t>Стулово</w:t>
      </w:r>
      <w:proofErr w:type="spellEnd"/>
      <w:r w:rsidRPr="00422D1A">
        <w:t xml:space="preserve">». </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422D1A" w:rsidRPr="00422D1A" w:rsidTr="00CD7EAC">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6"/>
                <w:szCs w:val="16"/>
              </w:rPr>
            </w:pPr>
            <w:r w:rsidRPr="00422D1A">
              <w:rPr>
                <w:b/>
                <w:sz w:val="16"/>
                <w:szCs w:val="16"/>
              </w:rPr>
              <w:t xml:space="preserve">Кадастровый номер </w:t>
            </w:r>
          </w:p>
          <w:p w:rsidR="00422D1A" w:rsidRPr="00422D1A" w:rsidRDefault="00422D1A" w:rsidP="00422D1A">
            <w:pPr>
              <w:widowControl/>
              <w:autoSpaceDE/>
              <w:autoSpaceDN/>
              <w:adjustRightInd/>
              <w:jc w:val="center"/>
              <w:rPr>
                <w:b/>
                <w:sz w:val="16"/>
                <w:szCs w:val="16"/>
              </w:rPr>
            </w:pPr>
            <w:r w:rsidRPr="00422D1A">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422D1A" w:rsidRPr="00422D1A" w:rsidRDefault="00422D1A" w:rsidP="00422D1A">
            <w:pPr>
              <w:widowControl/>
              <w:autoSpaceDE/>
              <w:autoSpaceDN/>
              <w:adjustRightInd/>
              <w:jc w:val="center"/>
              <w:rPr>
                <w:b/>
                <w:sz w:val="16"/>
                <w:szCs w:val="16"/>
              </w:rPr>
            </w:pPr>
            <w:r w:rsidRPr="00422D1A">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6"/>
                <w:szCs w:val="16"/>
              </w:rPr>
            </w:pPr>
            <w:r w:rsidRPr="00422D1A">
              <w:rPr>
                <w:b/>
                <w:sz w:val="16"/>
                <w:szCs w:val="16"/>
              </w:rPr>
              <w:t>Категория</w:t>
            </w:r>
          </w:p>
          <w:p w:rsidR="00422D1A" w:rsidRPr="00422D1A" w:rsidRDefault="00422D1A" w:rsidP="00422D1A">
            <w:pPr>
              <w:widowControl/>
              <w:autoSpaceDE/>
              <w:autoSpaceDN/>
              <w:adjustRightInd/>
              <w:jc w:val="center"/>
              <w:rPr>
                <w:b/>
                <w:sz w:val="16"/>
                <w:szCs w:val="16"/>
              </w:rPr>
            </w:pPr>
            <w:r w:rsidRPr="00422D1A">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6"/>
                <w:szCs w:val="16"/>
              </w:rPr>
            </w:pPr>
            <w:r w:rsidRPr="00422D1A">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6"/>
                <w:szCs w:val="16"/>
              </w:rPr>
            </w:pPr>
            <w:r w:rsidRPr="00422D1A">
              <w:rPr>
                <w:b/>
                <w:sz w:val="16"/>
                <w:szCs w:val="16"/>
              </w:rPr>
              <w:t xml:space="preserve">Площадь земельного участка </w:t>
            </w:r>
          </w:p>
          <w:p w:rsidR="00422D1A" w:rsidRPr="00422D1A" w:rsidRDefault="00422D1A" w:rsidP="00422D1A">
            <w:pPr>
              <w:widowControl/>
              <w:autoSpaceDE/>
              <w:autoSpaceDN/>
              <w:adjustRightInd/>
              <w:jc w:val="center"/>
              <w:rPr>
                <w:b/>
                <w:sz w:val="16"/>
                <w:szCs w:val="16"/>
              </w:rPr>
            </w:pPr>
            <w:r w:rsidRPr="00422D1A">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6"/>
                <w:szCs w:val="16"/>
              </w:rPr>
            </w:pPr>
            <w:r w:rsidRPr="00422D1A">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6"/>
                <w:szCs w:val="16"/>
              </w:rPr>
            </w:pPr>
            <w:r w:rsidRPr="00422D1A">
              <w:rPr>
                <w:b/>
                <w:sz w:val="16"/>
                <w:szCs w:val="16"/>
              </w:rPr>
              <w:t xml:space="preserve">Величина задатка </w:t>
            </w:r>
          </w:p>
          <w:p w:rsidR="00422D1A" w:rsidRPr="00422D1A" w:rsidRDefault="00422D1A" w:rsidP="00422D1A">
            <w:pPr>
              <w:widowControl/>
              <w:autoSpaceDE/>
              <w:autoSpaceDN/>
              <w:adjustRightInd/>
              <w:jc w:val="center"/>
              <w:rPr>
                <w:b/>
                <w:sz w:val="16"/>
                <w:szCs w:val="16"/>
              </w:rPr>
            </w:pPr>
            <w:r w:rsidRPr="00422D1A">
              <w:rPr>
                <w:b/>
                <w:sz w:val="16"/>
                <w:szCs w:val="16"/>
              </w:rPr>
              <w:t xml:space="preserve">(20 % от начальной цены предмета аукциона) </w:t>
            </w:r>
          </w:p>
          <w:p w:rsidR="00422D1A" w:rsidRPr="00422D1A" w:rsidRDefault="00422D1A" w:rsidP="00422D1A">
            <w:pPr>
              <w:widowControl/>
              <w:autoSpaceDE/>
              <w:autoSpaceDN/>
              <w:adjustRightInd/>
              <w:jc w:val="center"/>
              <w:rPr>
                <w:b/>
                <w:sz w:val="16"/>
                <w:szCs w:val="16"/>
              </w:rPr>
            </w:pPr>
            <w:r w:rsidRPr="00422D1A">
              <w:rPr>
                <w:b/>
                <w:sz w:val="16"/>
                <w:szCs w:val="16"/>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422D1A" w:rsidRPr="00422D1A" w:rsidRDefault="00422D1A" w:rsidP="00422D1A">
            <w:pPr>
              <w:widowControl/>
              <w:autoSpaceDE/>
              <w:autoSpaceDN/>
              <w:adjustRightInd/>
              <w:jc w:val="center"/>
              <w:rPr>
                <w:b/>
                <w:sz w:val="15"/>
                <w:szCs w:val="15"/>
              </w:rPr>
            </w:pPr>
            <w:r w:rsidRPr="00422D1A">
              <w:rPr>
                <w:b/>
                <w:sz w:val="15"/>
                <w:szCs w:val="15"/>
              </w:rPr>
              <w:t>Шаг аукциона (3% от начальной цены предмета аукциона)</w:t>
            </w:r>
          </w:p>
          <w:p w:rsidR="00422D1A" w:rsidRPr="00422D1A" w:rsidRDefault="00422D1A" w:rsidP="00422D1A">
            <w:pPr>
              <w:widowControl/>
              <w:autoSpaceDE/>
              <w:autoSpaceDN/>
              <w:adjustRightInd/>
              <w:jc w:val="center"/>
              <w:rPr>
                <w:b/>
                <w:sz w:val="16"/>
                <w:szCs w:val="16"/>
              </w:rPr>
            </w:pPr>
            <w:r w:rsidRPr="00422D1A">
              <w:rPr>
                <w:b/>
                <w:sz w:val="15"/>
                <w:szCs w:val="15"/>
              </w:rPr>
              <w:t xml:space="preserve"> (руб.)</w:t>
            </w:r>
          </w:p>
        </w:tc>
      </w:tr>
      <w:tr w:rsidR="00422D1A" w:rsidRPr="00422D1A" w:rsidTr="00CD7EAC">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highlight w:val="yellow"/>
              </w:rPr>
            </w:pPr>
            <w:r w:rsidRPr="00422D1A">
              <w:rPr>
                <w:sz w:val="16"/>
                <w:szCs w:val="16"/>
              </w:rPr>
              <w:t>43:30:380834:2735</w:t>
            </w:r>
          </w:p>
        </w:tc>
        <w:tc>
          <w:tcPr>
            <w:tcW w:w="1435" w:type="dxa"/>
            <w:tcBorders>
              <w:top w:val="single" w:sz="4" w:space="0" w:color="auto"/>
              <w:left w:val="single" w:sz="4" w:space="0" w:color="auto"/>
              <w:bottom w:val="single" w:sz="4" w:space="0" w:color="auto"/>
              <w:right w:val="single" w:sz="4" w:space="0" w:color="auto"/>
            </w:tcBorders>
            <w:vAlign w:val="center"/>
          </w:tcPr>
          <w:p w:rsidR="00422D1A" w:rsidRPr="00422D1A" w:rsidRDefault="00422D1A" w:rsidP="00422D1A">
            <w:pPr>
              <w:widowControl/>
              <w:autoSpaceDE/>
              <w:autoSpaceDN/>
              <w:adjustRightInd/>
              <w:spacing w:after="200" w:line="276" w:lineRule="auto"/>
              <w:jc w:val="center"/>
              <w:rPr>
                <w:sz w:val="16"/>
                <w:szCs w:val="16"/>
                <w:highlight w:val="yellow"/>
              </w:rPr>
            </w:pPr>
            <w:r w:rsidRPr="00422D1A">
              <w:rPr>
                <w:sz w:val="16"/>
                <w:szCs w:val="16"/>
              </w:rPr>
              <w:t xml:space="preserve">Российская Федерация, Кировская область, р-н Слободской, д </w:t>
            </w:r>
            <w:proofErr w:type="spellStart"/>
            <w:r w:rsidRPr="00422D1A">
              <w:rPr>
                <w:sz w:val="16"/>
                <w:szCs w:val="16"/>
              </w:rPr>
              <w:t>Стулово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rPr>
            </w:pPr>
            <w:r w:rsidRPr="00422D1A">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rPr>
            </w:pPr>
            <w:r w:rsidRPr="00422D1A">
              <w:rPr>
                <w:sz w:val="16"/>
                <w:szCs w:val="16"/>
              </w:rPr>
              <w:t>отдых (рекреация)</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highlight w:val="yellow"/>
              </w:rPr>
            </w:pPr>
            <w:r w:rsidRPr="00422D1A">
              <w:rPr>
                <w:sz w:val="16"/>
                <w:szCs w:val="16"/>
              </w:rPr>
              <w:t>3313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highlight w:val="yellow"/>
              </w:rPr>
            </w:pPr>
            <w:r w:rsidRPr="00422D1A">
              <w:rPr>
                <w:sz w:val="16"/>
                <w:szCs w:val="16"/>
              </w:rPr>
              <w:t>51400,00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highlight w:val="yellow"/>
              </w:rPr>
            </w:pPr>
            <w:r w:rsidRPr="00422D1A">
              <w:rPr>
                <w:sz w:val="16"/>
                <w:szCs w:val="16"/>
              </w:rPr>
              <w:t>10280,00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422D1A" w:rsidRPr="00422D1A" w:rsidRDefault="00422D1A" w:rsidP="00422D1A">
            <w:pPr>
              <w:widowControl/>
              <w:autoSpaceDE/>
              <w:autoSpaceDN/>
              <w:adjustRightInd/>
              <w:spacing w:after="200" w:line="276" w:lineRule="auto"/>
              <w:jc w:val="center"/>
              <w:rPr>
                <w:sz w:val="16"/>
                <w:szCs w:val="16"/>
                <w:highlight w:val="yellow"/>
              </w:rPr>
            </w:pPr>
            <w:r w:rsidRPr="00422D1A">
              <w:rPr>
                <w:sz w:val="16"/>
                <w:szCs w:val="16"/>
              </w:rPr>
              <w:t>1542,00</w:t>
            </w:r>
          </w:p>
        </w:tc>
      </w:tr>
    </w:tbl>
    <w:p w:rsidR="00422D1A" w:rsidRPr="00422D1A" w:rsidRDefault="00422D1A" w:rsidP="00422D1A">
      <w:pPr>
        <w:widowControl/>
        <w:autoSpaceDE/>
        <w:autoSpaceDN/>
        <w:adjustRightInd/>
        <w:ind w:firstLine="284"/>
        <w:jc w:val="both"/>
        <w:rPr>
          <w:b/>
        </w:rPr>
      </w:pPr>
      <w:r w:rsidRPr="00422D1A">
        <w:rPr>
          <w:b/>
        </w:rPr>
        <w:t>Перенести дату проведения аукциона с 14.11.2024 на 09.12.2024 года в 12 часов 30 минут</w:t>
      </w:r>
    </w:p>
    <w:p w:rsidR="00422D1A" w:rsidRPr="00422D1A" w:rsidRDefault="00422D1A" w:rsidP="00422D1A">
      <w:pPr>
        <w:widowControl/>
        <w:autoSpaceDE/>
        <w:autoSpaceDN/>
        <w:adjustRightInd/>
        <w:ind w:firstLine="567"/>
        <w:jc w:val="both"/>
        <w:rPr>
          <w:u w:val="single"/>
        </w:rPr>
      </w:pPr>
    </w:p>
    <w:p w:rsidR="00422D1A" w:rsidRPr="00422D1A" w:rsidRDefault="00422D1A" w:rsidP="00422D1A">
      <w:pPr>
        <w:widowControl/>
        <w:autoSpaceDE/>
        <w:autoSpaceDN/>
        <w:adjustRightInd/>
        <w:ind w:firstLine="567"/>
        <w:jc w:val="both"/>
      </w:pPr>
      <w:r w:rsidRPr="00422D1A">
        <w:rPr>
          <w:u w:val="single"/>
        </w:rPr>
        <w:t>Права на земельный участок и Ограничения:</w:t>
      </w:r>
      <w:r w:rsidRPr="00422D1A">
        <w:t xml:space="preserve"> </w:t>
      </w:r>
    </w:p>
    <w:p w:rsidR="00422D1A" w:rsidRPr="00422D1A" w:rsidRDefault="00422D1A" w:rsidP="00422D1A">
      <w:pPr>
        <w:widowControl/>
        <w:autoSpaceDE/>
        <w:autoSpaceDN/>
        <w:adjustRightInd/>
        <w:ind w:firstLine="567"/>
        <w:jc w:val="both"/>
      </w:pPr>
      <w:r w:rsidRPr="00422D1A">
        <w:t xml:space="preserve">Земельный участок свободен от прав третьих лиц, объектов капитального строительства, временных построек. </w:t>
      </w:r>
    </w:p>
    <w:p w:rsidR="00422D1A" w:rsidRPr="00422D1A" w:rsidRDefault="00422D1A" w:rsidP="00422D1A">
      <w:pPr>
        <w:widowControl/>
        <w:autoSpaceDE/>
        <w:autoSpaceDN/>
        <w:adjustRightInd/>
        <w:ind w:firstLine="567"/>
        <w:jc w:val="both"/>
      </w:pPr>
      <w:r w:rsidRPr="00422D1A">
        <w:t xml:space="preserve">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не подлежат установлению. </w:t>
      </w:r>
    </w:p>
    <w:p w:rsidR="00422D1A" w:rsidRPr="00422D1A" w:rsidRDefault="00422D1A" w:rsidP="00422D1A">
      <w:pPr>
        <w:widowControl/>
        <w:autoSpaceDE/>
        <w:autoSpaceDN/>
        <w:adjustRightInd/>
        <w:ind w:firstLine="567"/>
        <w:jc w:val="both"/>
      </w:pPr>
      <w:r w:rsidRPr="00422D1A">
        <w:t>Максимальный процент застройки в границах земельного участка: 0%</w:t>
      </w:r>
    </w:p>
    <w:p w:rsidR="00422D1A" w:rsidRPr="00422D1A" w:rsidRDefault="00422D1A" w:rsidP="00422D1A">
      <w:pPr>
        <w:widowControl/>
        <w:autoSpaceDE/>
        <w:autoSpaceDN/>
        <w:adjustRightInd/>
        <w:ind w:firstLine="567"/>
        <w:jc w:val="both"/>
        <w:rPr>
          <w:u w:val="single"/>
        </w:rPr>
      </w:pPr>
      <w:r w:rsidRPr="00422D1A">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422D1A" w:rsidRPr="00422D1A" w:rsidRDefault="00422D1A" w:rsidP="00422D1A">
      <w:pPr>
        <w:widowControl/>
        <w:numPr>
          <w:ilvl w:val="0"/>
          <w:numId w:val="24"/>
        </w:numPr>
        <w:autoSpaceDE/>
        <w:autoSpaceDN/>
        <w:adjustRightInd/>
        <w:spacing w:after="200" w:line="276" w:lineRule="auto"/>
        <w:contextualSpacing/>
        <w:jc w:val="both"/>
      </w:pPr>
      <w:r w:rsidRPr="00422D1A">
        <w:rPr>
          <w:b/>
        </w:rPr>
        <w:t>Электричество</w:t>
      </w:r>
      <w:r w:rsidRPr="00422D1A">
        <w:t>: Письмо ПАО «</w:t>
      </w:r>
      <w:proofErr w:type="spellStart"/>
      <w:r w:rsidRPr="00422D1A">
        <w:t>Россети</w:t>
      </w:r>
      <w:proofErr w:type="spellEnd"/>
      <w:r w:rsidRPr="00422D1A">
        <w:t xml:space="preserve"> Центр и Приволжье» филиал «Кировэнерго» от 28.05.2024. </w:t>
      </w:r>
    </w:p>
    <w:p w:rsidR="00422D1A" w:rsidRPr="00422D1A" w:rsidRDefault="00422D1A" w:rsidP="00422D1A">
      <w:pPr>
        <w:widowControl/>
        <w:numPr>
          <w:ilvl w:val="0"/>
          <w:numId w:val="24"/>
        </w:numPr>
        <w:autoSpaceDE/>
        <w:autoSpaceDN/>
        <w:adjustRightInd/>
        <w:spacing w:after="200" w:line="276" w:lineRule="auto"/>
        <w:contextualSpacing/>
        <w:jc w:val="both"/>
      </w:pPr>
      <w:r w:rsidRPr="00422D1A">
        <w:rPr>
          <w:b/>
        </w:rPr>
        <w:t xml:space="preserve">Водоснабжение: </w:t>
      </w:r>
      <w:r w:rsidRPr="00422D1A">
        <w:t>ООО «Гидра» от 01.10.2024</w:t>
      </w:r>
    </w:p>
    <w:p w:rsidR="00422D1A" w:rsidRPr="00422D1A" w:rsidRDefault="00422D1A" w:rsidP="00422D1A">
      <w:pPr>
        <w:widowControl/>
        <w:numPr>
          <w:ilvl w:val="0"/>
          <w:numId w:val="24"/>
        </w:numPr>
        <w:autoSpaceDE/>
        <w:autoSpaceDN/>
        <w:adjustRightInd/>
        <w:spacing w:after="200" w:line="276" w:lineRule="auto"/>
        <w:contextualSpacing/>
        <w:jc w:val="both"/>
      </w:pPr>
      <w:r w:rsidRPr="00422D1A">
        <w:rPr>
          <w:b/>
        </w:rPr>
        <w:t xml:space="preserve">Водоотведение: </w:t>
      </w:r>
      <w:r w:rsidRPr="00422D1A">
        <w:t>ООО «Гидра» от 01.10.2024</w:t>
      </w:r>
    </w:p>
    <w:p w:rsidR="00422D1A" w:rsidRPr="00422D1A" w:rsidRDefault="00422D1A" w:rsidP="00422D1A">
      <w:pPr>
        <w:widowControl/>
        <w:numPr>
          <w:ilvl w:val="0"/>
          <w:numId w:val="24"/>
        </w:numPr>
        <w:autoSpaceDE/>
        <w:autoSpaceDN/>
        <w:adjustRightInd/>
        <w:spacing w:after="200" w:line="276" w:lineRule="auto"/>
        <w:contextualSpacing/>
        <w:jc w:val="both"/>
      </w:pPr>
      <w:r w:rsidRPr="00422D1A">
        <w:rPr>
          <w:b/>
        </w:rPr>
        <w:t>Теплоснабжение:</w:t>
      </w:r>
      <w:r w:rsidRPr="00422D1A">
        <w:t xml:space="preserve"> автономно. </w:t>
      </w:r>
    </w:p>
    <w:p w:rsidR="00422D1A" w:rsidRPr="00422D1A" w:rsidRDefault="00422D1A" w:rsidP="00422D1A">
      <w:pPr>
        <w:widowControl/>
        <w:numPr>
          <w:ilvl w:val="0"/>
          <w:numId w:val="24"/>
        </w:numPr>
        <w:autoSpaceDE/>
        <w:autoSpaceDN/>
        <w:adjustRightInd/>
        <w:spacing w:after="200" w:line="276" w:lineRule="auto"/>
        <w:contextualSpacing/>
        <w:jc w:val="both"/>
      </w:pPr>
      <w:r w:rsidRPr="00422D1A">
        <w:rPr>
          <w:b/>
        </w:rPr>
        <w:t xml:space="preserve">Газоснабжение: </w:t>
      </w:r>
      <w:r w:rsidRPr="00422D1A">
        <w:t>письмо  АО «Газпром газораспределение Киров» от 17.05.2024.</w:t>
      </w:r>
    </w:p>
    <w:p w:rsidR="00422D1A" w:rsidRPr="00422D1A" w:rsidRDefault="00422D1A" w:rsidP="00422D1A">
      <w:pPr>
        <w:widowControl/>
        <w:autoSpaceDE/>
        <w:autoSpaceDN/>
        <w:adjustRightInd/>
        <w:ind w:left="644"/>
        <w:contextualSpacing/>
        <w:rPr>
          <w:szCs w:val="28"/>
        </w:rPr>
      </w:pPr>
      <w:r w:rsidRPr="00422D1A">
        <w:rPr>
          <w:u w:val="single"/>
        </w:rPr>
        <w:t>Срок договора аренды</w:t>
      </w:r>
      <w:r w:rsidRPr="00422D1A">
        <w:t xml:space="preserve">: </w:t>
      </w:r>
      <w:r w:rsidRPr="00422D1A">
        <w:rPr>
          <w:szCs w:val="28"/>
        </w:rPr>
        <w:t>20 лет.</w:t>
      </w:r>
    </w:p>
    <w:p w:rsidR="00422D1A" w:rsidRPr="00422D1A" w:rsidRDefault="00422D1A" w:rsidP="00422D1A">
      <w:pPr>
        <w:widowControl/>
        <w:autoSpaceDE/>
        <w:autoSpaceDN/>
        <w:adjustRightInd/>
        <w:ind w:left="644"/>
        <w:contextualSpacing/>
      </w:pPr>
    </w:p>
    <w:p w:rsidR="00422D1A" w:rsidRPr="00422D1A" w:rsidRDefault="00422D1A" w:rsidP="00422D1A">
      <w:pPr>
        <w:tabs>
          <w:tab w:val="left" w:pos="5700"/>
          <w:tab w:val="left" w:pos="6555"/>
          <w:tab w:val="left" w:pos="7938"/>
        </w:tabs>
        <w:autoSpaceDE/>
        <w:autoSpaceDN/>
        <w:adjustRightInd/>
        <w:ind w:right="-1" w:firstLine="720"/>
        <w:jc w:val="both"/>
        <w:rPr>
          <w:bCs/>
          <w:snapToGrid w:val="0"/>
        </w:rPr>
      </w:pPr>
    </w:p>
    <w:p w:rsidR="00422D1A" w:rsidRPr="00422D1A" w:rsidRDefault="00422D1A" w:rsidP="00422D1A">
      <w:pPr>
        <w:tabs>
          <w:tab w:val="left" w:pos="5700"/>
          <w:tab w:val="left" w:pos="6555"/>
          <w:tab w:val="left" w:pos="7938"/>
        </w:tabs>
        <w:autoSpaceDE/>
        <w:autoSpaceDN/>
        <w:adjustRightInd/>
        <w:ind w:right="-1" w:firstLine="720"/>
        <w:jc w:val="both"/>
        <w:rPr>
          <w:bCs/>
          <w:snapToGrid w:val="0"/>
        </w:rPr>
      </w:pPr>
      <w:r w:rsidRPr="00422D1A">
        <w:rPr>
          <w:bCs/>
          <w:snapToGrid w:val="0"/>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422D1A" w:rsidRPr="00422D1A" w:rsidRDefault="00422D1A" w:rsidP="00422D1A">
      <w:pPr>
        <w:tabs>
          <w:tab w:val="left" w:pos="5700"/>
          <w:tab w:val="left" w:pos="6555"/>
          <w:tab w:val="left" w:pos="7938"/>
        </w:tabs>
        <w:autoSpaceDE/>
        <w:autoSpaceDN/>
        <w:adjustRightInd/>
        <w:ind w:right="-1" w:firstLine="720"/>
        <w:jc w:val="both"/>
        <w:rPr>
          <w:bCs/>
          <w:snapToGrid w:val="0"/>
        </w:rPr>
      </w:pPr>
      <w:r w:rsidRPr="00422D1A">
        <w:rPr>
          <w:bCs/>
          <w:snapToGrid w:val="0"/>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422D1A" w:rsidRPr="00422D1A" w:rsidRDefault="00422D1A" w:rsidP="00422D1A">
      <w:pPr>
        <w:tabs>
          <w:tab w:val="left" w:pos="5700"/>
          <w:tab w:val="left" w:pos="6555"/>
          <w:tab w:val="left" w:pos="7938"/>
        </w:tabs>
        <w:autoSpaceDE/>
        <w:autoSpaceDN/>
        <w:adjustRightInd/>
        <w:ind w:right="-1" w:firstLine="720"/>
        <w:jc w:val="both"/>
        <w:rPr>
          <w:bCs/>
          <w:snapToGrid w:val="0"/>
        </w:rPr>
      </w:pPr>
      <w:r w:rsidRPr="00422D1A">
        <w:rPr>
          <w:bCs/>
          <w:snapToGrid w:val="0"/>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422D1A" w:rsidRPr="00422D1A" w:rsidRDefault="00422D1A" w:rsidP="00422D1A">
      <w:pPr>
        <w:tabs>
          <w:tab w:val="left" w:pos="5700"/>
          <w:tab w:val="left" w:pos="6555"/>
          <w:tab w:val="left" w:pos="7938"/>
        </w:tabs>
        <w:autoSpaceDE/>
        <w:autoSpaceDN/>
        <w:adjustRightInd/>
        <w:ind w:right="-1" w:firstLine="720"/>
        <w:jc w:val="both"/>
        <w:rPr>
          <w:bCs/>
          <w:snapToGrid w:val="0"/>
        </w:rPr>
      </w:pPr>
    </w:p>
    <w:p w:rsidR="00422D1A" w:rsidRPr="00422D1A" w:rsidRDefault="00422D1A" w:rsidP="00422D1A">
      <w:pPr>
        <w:widowControl/>
        <w:autoSpaceDE/>
        <w:autoSpaceDN/>
        <w:adjustRightInd/>
        <w:spacing w:after="200" w:line="276" w:lineRule="auto"/>
        <w:jc w:val="both"/>
        <w:rPr>
          <w:b/>
          <w:szCs w:val="22"/>
        </w:rPr>
      </w:pPr>
      <w:r w:rsidRPr="00422D1A">
        <w:rPr>
          <w:bCs/>
          <w:szCs w:val="22"/>
        </w:rPr>
        <w:t xml:space="preserve">Прием заявок осуществляется на электронной площадке www.roseltorg.ru  с </w:t>
      </w:r>
      <w:r w:rsidRPr="00422D1A">
        <w:rPr>
          <w:b/>
          <w:szCs w:val="22"/>
        </w:rPr>
        <w:t>10.10.2024-05.12.2024</w:t>
      </w:r>
    </w:p>
    <w:p w:rsidR="00422D1A" w:rsidRPr="00422D1A" w:rsidRDefault="00422D1A" w:rsidP="00422D1A">
      <w:pPr>
        <w:tabs>
          <w:tab w:val="left" w:pos="5700"/>
          <w:tab w:val="left" w:pos="6555"/>
          <w:tab w:val="left" w:pos="7938"/>
        </w:tabs>
        <w:autoSpaceDE/>
        <w:autoSpaceDN/>
        <w:adjustRightInd/>
        <w:ind w:right="-1" w:firstLine="720"/>
        <w:jc w:val="both"/>
        <w:rPr>
          <w:bCs/>
          <w:snapToGrid w:val="0"/>
        </w:rPr>
      </w:pPr>
    </w:p>
    <w:p w:rsidR="00422D1A" w:rsidRPr="00422D1A" w:rsidRDefault="00422D1A" w:rsidP="00422D1A">
      <w:pPr>
        <w:tabs>
          <w:tab w:val="left" w:pos="5700"/>
          <w:tab w:val="left" w:pos="6555"/>
          <w:tab w:val="left" w:pos="7938"/>
        </w:tabs>
        <w:autoSpaceDE/>
        <w:autoSpaceDN/>
        <w:adjustRightInd/>
        <w:ind w:right="-1" w:firstLine="720"/>
        <w:jc w:val="both"/>
        <w:rPr>
          <w:bCs/>
          <w:snapToGrid w:val="0"/>
        </w:rPr>
      </w:pPr>
      <w:r w:rsidRPr="00422D1A">
        <w:rPr>
          <w:bCs/>
          <w:snapToGrid w:val="0"/>
        </w:rPr>
        <w:t>Информация по телефону: (8 83362)  4-21-17.</w:t>
      </w:r>
    </w:p>
    <w:p w:rsidR="00422D1A" w:rsidRPr="00422D1A" w:rsidRDefault="00422D1A" w:rsidP="00422D1A">
      <w:pPr>
        <w:tabs>
          <w:tab w:val="left" w:pos="5700"/>
          <w:tab w:val="left" w:pos="6555"/>
          <w:tab w:val="left" w:pos="7938"/>
        </w:tabs>
        <w:autoSpaceDE/>
        <w:autoSpaceDN/>
        <w:adjustRightInd/>
        <w:ind w:right="-1" w:firstLine="720"/>
        <w:jc w:val="both"/>
        <w:rPr>
          <w:bCs/>
          <w:snapToGrid w:val="0"/>
        </w:rPr>
      </w:pPr>
    </w:p>
    <w:p w:rsidR="00422D1A" w:rsidRPr="00422D1A" w:rsidRDefault="00422D1A" w:rsidP="00422D1A">
      <w:pPr>
        <w:tabs>
          <w:tab w:val="left" w:pos="5700"/>
          <w:tab w:val="left" w:pos="6555"/>
          <w:tab w:val="left" w:pos="7938"/>
        </w:tabs>
        <w:autoSpaceDE/>
        <w:autoSpaceDN/>
        <w:adjustRightInd/>
        <w:ind w:right="-1" w:firstLine="720"/>
        <w:jc w:val="both"/>
        <w:rPr>
          <w:bCs/>
          <w:snapToGrid w:val="0"/>
        </w:rPr>
      </w:pPr>
      <w:r w:rsidRPr="00422D1A">
        <w:rPr>
          <w:bCs/>
          <w:snapToGrid w:val="0"/>
        </w:rPr>
        <w:t xml:space="preserve">Определение участников аукциона состоится: </w:t>
      </w:r>
      <w:r w:rsidRPr="00422D1A">
        <w:rPr>
          <w:b/>
          <w:bCs/>
          <w:snapToGrid w:val="0"/>
        </w:rPr>
        <w:t>06</w:t>
      </w:r>
      <w:r w:rsidRPr="00422D1A">
        <w:rPr>
          <w:b/>
          <w:snapToGrid w:val="0"/>
        </w:rPr>
        <w:t>.12.2024</w:t>
      </w:r>
      <w:r w:rsidRPr="00422D1A">
        <w:rPr>
          <w:rFonts w:ascii="Arial" w:hAnsi="Arial"/>
          <w:b/>
          <w:snapToGrid w:val="0"/>
        </w:rPr>
        <w:t xml:space="preserve"> </w:t>
      </w:r>
      <w:r w:rsidRPr="00422D1A">
        <w:rPr>
          <w:bCs/>
          <w:snapToGrid w:val="0"/>
        </w:rPr>
        <w:t>на электронной площадке www.roseltorg.ru</w:t>
      </w:r>
    </w:p>
    <w:p w:rsidR="00422D1A" w:rsidRPr="00422D1A" w:rsidRDefault="00422D1A" w:rsidP="00422D1A">
      <w:pPr>
        <w:tabs>
          <w:tab w:val="left" w:pos="5700"/>
          <w:tab w:val="left" w:pos="6555"/>
          <w:tab w:val="left" w:pos="7938"/>
        </w:tabs>
        <w:autoSpaceDE/>
        <w:autoSpaceDN/>
        <w:adjustRightInd/>
        <w:ind w:right="-1" w:firstLine="720"/>
        <w:jc w:val="both"/>
        <w:rPr>
          <w:bCs/>
          <w:snapToGrid w:val="0"/>
        </w:rPr>
      </w:pPr>
    </w:p>
    <w:p w:rsidR="00422D1A" w:rsidRPr="00422D1A" w:rsidRDefault="00422D1A" w:rsidP="00422D1A">
      <w:pPr>
        <w:tabs>
          <w:tab w:val="left" w:pos="5700"/>
          <w:tab w:val="left" w:pos="6555"/>
          <w:tab w:val="left" w:pos="7938"/>
        </w:tabs>
        <w:autoSpaceDE/>
        <w:autoSpaceDN/>
        <w:adjustRightInd/>
        <w:ind w:right="-1" w:firstLine="720"/>
        <w:jc w:val="both"/>
        <w:rPr>
          <w:bCs/>
          <w:snapToGrid w:val="0"/>
        </w:rPr>
      </w:pPr>
      <w:r w:rsidRPr="00422D1A">
        <w:rPr>
          <w:bCs/>
          <w:snapToGrid w:val="0"/>
        </w:rPr>
        <w:t xml:space="preserve">Задаток для участия в аукционе вносится на электронной площадке www.roseltorg.ru </w:t>
      </w:r>
    </w:p>
    <w:p w:rsidR="00422D1A" w:rsidRPr="00422D1A" w:rsidRDefault="00422D1A" w:rsidP="00422D1A">
      <w:pPr>
        <w:tabs>
          <w:tab w:val="left" w:pos="5700"/>
          <w:tab w:val="left" w:pos="6555"/>
          <w:tab w:val="left" w:pos="7938"/>
        </w:tabs>
        <w:autoSpaceDE/>
        <w:autoSpaceDN/>
        <w:adjustRightInd/>
        <w:ind w:right="-1" w:firstLine="720"/>
        <w:jc w:val="both"/>
        <w:rPr>
          <w:bCs/>
          <w:snapToGrid w:val="0"/>
        </w:rPr>
      </w:pPr>
      <w:r w:rsidRPr="00422D1A">
        <w:rPr>
          <w:bCs/>
          <w:snapToGrid w:val="0"/>
        </w:rPr>
        <w:t xml:space="preserve">Денежные средства должны быть внесены претендентом на счет Получателя и зачислены на дату рассмотрения </w:t>
      </w:r>
      <w:r w:rsidRPr="00422D1A">
        <w:rPr>
          <w:bCs/>
          <w:snapToGrid w:val="0"/>
        </w:rPr>
        <w:lastRenderedPageBreak/>
        <w:t xml:space="preserve">заявок на участие в аукционе, и считаются внесенными с момента их зачисления на счет Получателя. </w:t>
      </w:r>
    </w:p>
    <w:p w:rsidR="00422D1A" w:rsidRPr="00422D1A" w:rsidRDefault="00422D1A" w:rsidP="00422D1A">
      <w:pPr>
        <w:tabs>
          <w:tab w:val="left" w:pos="5700"/>
          <w:tab w:val="left" w:pos="6555"/>
          <w:tab w:val="left" w:pos="7938"/>
        </w:tabs>
        <w:autoSpaceDE/>
        <w:autoSpaceDN/>
        <w:adjustRightInd/>
        <w:ind w:right="-1" w:firstLine="720"/>
        <w:jc w:val="both"/>
        <w:rPr>
          <w:bCs/>
          <w:snapToGrid w:val="0"/>
        </w:rPr>
      </w:pPr>
      <w:r w:rsidRPr="00422D1A">
        <w:rPr>
          <w:bCs/>
          <w:snapToGrid w:val="0"/>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422D1A" w:rsidRPr="00422D1A" w:rsidRDefault="00422D1A" w:rsidP="00422D1A">
      <w:pPr>
        <w:tabs>
          <w:tab w:val="left" w:pos="5700"/>
          <w:tab w:val="left" w:pos="6555"/>
          <w:tab w:val="left" w:pos="7938"/>
        </w:tabs>
        <w:autoSpaceDE/>
        <w:autoSpaceDN/>
        <w:adjustRightInd/>
        <w:ind w:right="-1" w:firstLine="720"/>
        <w:jc w:val="both"/>
        <w:rPr>
          <w:bCs/>
          <w:snapToGrid w:val="0"/>
        </w:rPr>
      </w:pPr>
      <w:r w:rsidRPr="00422D1A">
        <w:rPr>
          <w:bCs/>
          <w:snapToGrid w:val="0"/>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422D1A" w:rsidRPr="00422D1A" w:rsidRDefault="00422D1A" w:rsidP="00422D1A">
      <w:pPr>
        <w:tabs>
          <w:tab w:val="left" w:pos="5700"/>
          <w:tab w:val="left" w:pos="6555"/>
          <w:tab w:val="left" w:pos="7938"/>
        </w:tabs>
        <w:autoSpaceDE/>
        <w:autoSpaceDN/>
        <w:adjustRightInd/>
        <w:ind w:right="-1" w:firstLine="720"/>
        <w:jc w:val="both"/>
        <w:rPr>
          <w:bCs/>
          <w:snapToGrid w:val="0"/>
        </w:rPr>
      </w:pPr>
      <w:r w:rsidRPr="00422D1A">
        <w:rPr>
          <w:bCs/>
          <w:snapToGrid w:val="0"/>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422D1A" w:rsidRPr="00422D1A" w:rsidRDefault="00422D1A" w:rsidP="00422D1A">
      <w:pPr>
        <w:tabs>
          <w:tab w:val="left" w:pos="5700"/>
          <w:tab w:val="left" w:pos="6555"/>
          <w:tab w:val="left" w:pos="7938"/>
        </w:tabs>
        <w:autoSpaceDE/>
        <w:autoSpaceDN/>
        <w:adjustRightInd/>
        <w:ind w:right="-1" w:firstLine="720"/>
        <w:jc w:val="both"/>
        <w:rPr>
          <w:bCs/>
          <w:snapToGrid w:val="0"/>
        </w:rPr>
      </w:pPr>
      <w:r w:rsidRPr="00422D1A">
        <w:rPr>
          <w:bCs/>
          <w:snapToGrid w:val="0"/>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422D1A" w:rsidRPr="00422D1A" w:rsidRDefault="00422D1A" w:rsidP="00422D1A">
      <w:pPr>
        <w:tabs>
          <w:tab w:val="left" w:pos="5700"/>
          <w:tab w:val="left" w:pos="6555"/>
          <w:tab w:val="left" w:pos="7938"/>
        </w:tabs>
        <w:autoSpaceDE/>
        <w:autoSpaceDN/>
        <w:adjustRightInd/>
        <w:ind w:right="-1" w:firstLine="720"/>
        <w:jc w:val="both"/>
        <w:rPr>
          <w:bCs/>
          <w:snapToGrid w:val="0"/>
        </w:rPr>
      </w:pPr>
    </w:p>
    <w:p w:rsidR="00422D1A" w:rsidRPr="00422D1A" w:rsidRDefault="00422D1A" w:rsidP="00422D1A">
      <w:pPr>
        <w:tabs>
          <w:tab w:val="left" w:pos="5700"/>
          <w:tab w:val="left" w:pos="6555"/>
          <w:tab w:val="left" w:pos="7938"/>
        </w:tabs>
        <w:autoSpaceDE/>
        <w:autoSpaceDN/>
        <w:adjustRightInd/>
        <w:ind w:right="-1" w:firstLine="720"/>
        <w:jc w:val="both"/>
        <w:rPr>
          <w:bCs/>
          <w:snapToGrid w:val="0"/>
        </w:rPr>
      </w:pPr>
      <w:r w:rsidRPr="00422D1A">
        <w:rPr>
          <w:bCs/>
          <w:snapToGrid w:val="0"/>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422D1A">
        <w:rPr>
          <w:bCs/>
          <w:snapToGrid w:val="0"/>
        </w:rPr>
        <w:t>ии ау</w:t>
      </w:r>
      <w:proofErr w:type="gramEnd"/>
      <w:r w:rsidRPr="00422D1A">
        <w:rPr>
          <w:bCs/>
          <w:snapToGrid w:val="0"/>
        </w:rPr>
        <w:t>кциона на официальном сайте торгов, но не позднее, чем за 2 (два) рабочих дня до даты окончания срока подачи заявок на участие в аукционе.</w:t>
      </w:r>
    </w:p>
    <w:p w:rsidR="00422D1A" w:rsidRPr="00422D1A" w:rsidRDefault="00422D1A" w:rsidP="00422D1A">
      <w:pPr>
        <w:tabs>
          <w:tab w:val="left" w:pos="5700"/>
          <w:tab w:val="left" w:pos="6555"/>
          <w:tab w:val="left" w:pos="7938"/>
        </w:tabs>
        <w:autoSpaceDE/>
        <w:autoSpaceDN/>
        <w:adjustRightInd/>
        <w:ind w:right="-1" w:firstLine="720"/>
        <w:jc w:val="both"/>
        <w:rPr>
          <w:bCs/>
          <w:snapToGrid w:val="0"/>
        </w:rPr>
      </w:pPr>
    </w:p>
    <w:p w:rsidR="00422D1A" w:rsidRPr="00422D1A" w:rsidRDefault="00422D1A" w:rsidP="00422D1A">
      <w:pPr>
        <w:tabs>
          <w:tab w:val="left" w:pos="5700"/>
          <w:tab w:val="left" w:pos="6555"/>
          <w:tab w:val="left" w:pos="7938"/>
        </w:tabs>
        <w:autoSpaceDE/>
        <w:autoSpaceDN/>
        <w:adjustRightInd/>
        <w:ind w:right="-1" w:firstLine="720"/>
        <w:jc w:val="both"/>
        <w:rPr>
          <w:bCs/>
          <w:snapToGrid w:val="0"/>
        </w:rPr>
      </w:pPr>
      <w:r w:rsidRPr="00422D1A">
        <w:rPr>
          <w:bCs/>
          <w:snapToGrid w:val="0"/>
        </w:rPr>
        <w:t xml:space="preserve">Определение победителя и подведение итогов аукциона состоится </w:t>
      </w:r>
      <w:r w:rsidRPr="00422D1A">
        <w:rPr>
          <w:b/>
          <w:snapToGrid w:val="0"/>
        </w:rPr>
        <w:t>09.12.2024</w:t>
      </w:r>
      <w:r w:rsidRPr="00422D1A">
        <w:rPr>
          <w:bCs/>
          <w:snapToGrid w:val="0"/>
          <w:sz w:val="24"/>
        </w:rPr>
        <w:t xml:space="preserve"> </w:t>
      </w:r>
      <w:r w:rsidRPr="00422D1A">
        <w:rPr>
          <w:bCs/>
          <w:snapToGrid w:val="0"/>
        </w:rPr>
        <w:t>на электронной площадке www.roseltorg.ru</w:t>
      </w:r>
    </w:p>
    <w:p w:rsidR="00422D1A" w:rsidRPr="00422D1A" w:rsidRDefault="00422D1A" w:rsidP="00422D1A">
      <w:pPr>
        <w:tabs>
          <w:tab w:val="left" w:pos="5700"/>
          <w:tab w:val="left" w:pos="6555"/>
          <w:tab w:val="left" w:pos="7938"/>
        </w:tabs>
        <w:autoSpaceDE/>
        <w:autoSpaceDN/>
        <w:adjustRightInd/>
        <w:ind w:right="-1" w:firstLine="720"/>
        <w:jc w:val="both"/>
        <w:rPr>
          <w:bCs/>
          <w:snapToGrid w:val="0"/>
        </w:rPr>
      </w:pPr>
      <w:r w:rsidRPr="00422D1A">
        <w:rPr>
          <w:bCs/>
          <w:snapToGrid w:val="0"/>
        </w:rPr>
        <w:t>Победителем аукциона признается участник аукциона, предложивший наибольший размер ежегодной арендной платы за земельный участок.</w:t>
      </w:r>
    </w:p>
    <w:p w:rsidR="00422D1A" w:rsidRPr="00422D1A" w:rsidRDefault="00422D1A" w:rsidP="00422D1A">
      <w:pPr>
        <w:tabs>
          <w:tab w:val="left" w:pos="5700"/>
          <w:tab w:val="left" w:pos="6555"/>
          <w:tab w:val="left" w:pos="7938"/>
        </w:tabs>
        <w:autoSpaceDE/>
        <w:autoSpaceDN/>
        <w:adjustRightInd/>
        <w:ind w:right="-1" w:firstLine="720"/>
        <w:jc w:val="both"/>
        <w:rPr>
          <w:bCs/>
          <w:snapToGrid w:val="0"/>
        </w:rPr>
      </w:pPr>
      <w:r w:rsidRPr="00422D1A">
        <w:rPr>
          <w:bCs/>
          <w:snapToGrid w:val="0"/>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422D1A">
        <w:rPr>
          <w:bCs/>
          <w:snapToGrid w:val="0"/>
        </w:rPr>
        <w:t>,</w:t>
      </w:r>
      <w:proofErr w:type="gramEnd"/>
      <w:r w:rsidRPr="00422D1A">
        <w:rPr>
          <w:bCs/>
          <w:snapToGrid w:val="0"/>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422D1A" w:rsidRPr="00422D1A" w:rsidRDefault="00422D1A" w:rsidP="00422D1A">
      <w:pPr>
        <w:tabs>
          <w:tab w:val="left" w:pos="5700"/>
          <w:tab w:val="left" w:pos="6555"/>
          <w:tab w:val="left" w:pos="7938"/>
        </w:tabs>
        <w:autoSpaceDE/>
        <w:autoSpaceDN/>
        <w:adjustRightInd/>
        <w:ind w:right="-1" w:firstLine="720"/>
        <w:jc w:val="both"/>
        <w:rPr>
          <w:bCs/>
          <w:snapToGrid w:val="0"/>
        </w:rPr>
      </w:pPr>
      <w:r w:rsidRPr="00422D1A">
        <w:rPr>
          <w:bCs/>
          <w:snapToGrid w:val="0"/>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422D1A" w:rsidRPr="00422D1A" w:rsidRDefault="00422D1A" w:rsidP="00422D1A">
      <w:pPr>
        <w:tabs>
          <w:tab w:val="left" w:pos="5700"/>
          <w:tab w:val="left" w:pos="6555"/>
          <w:tab w:val="left" w:pos="7938"/>
        </w:tabs>
        <w:autoSpaceDE/>
        <w:autoSpaceDN/>
        <w:adjustRightInd/>
        <w:ind w:right="-1" w:firstLine="720"/>
        <w:jc w:val="both"/>
        <w:rPr>
          <w:bCs/>
          <w:snapToGrid w:val="0"/>
        </w:rPr>
      </w:pPr>
      <w:r w:rsidRPr="00422D1A">
        <w:rPr>
          <w:bCs/>
          <w:snapToGrid w:val="0"/>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422D1A" w:rsidRPr="00422D1A" w:rsidRDefault="00422D1A" w:rsidP="00422D1A">
      <w:pPr>
        <w:tabs>
          <w:tab w:val="left" w:pos="5700"/>
          <w:tab w:val="left" w:pos="6555"/>
          <w:tab w:val="left" w:pos="7938"/>
        </w:tabs>
        <w:autoSpaceDE/>
        <w:autoSpaceDN/>
        <w:adjustRightInd/>
        <w:ind w:right="-1" w:firstLine="720"/>
        <w:jc w:val="both"/>
        <w:rPr>
          <w:bCs/>
          <w:snapToGrid w:val="0"/>
        </w:rPr>
      </w:pPr>
      <w:r w:rsidRPr="00422D1A">
        <w:rPr>
          <w:bCs/>
          <w:snapToGrid w:val="0"/>
        </w:rPr>
        <w:t>Годовая арендная плата, установленная по результатам торгов, вносится единовременным платежом, за первый год аренды.</w:t>
      </w:r>
    </w:p>
    <w:p w:rsidR="00422D1A" w:rsidRPr="00422D1A" w:rsidRDefault="00422D1A" w:rsidP="00422D1A">
      <w:pPr>
        <w:tabs>
          <w:tab w:val="left" w:pos="5700"/>
          <w:tab w:val="left" w:pos="6555"/>
          <w:tab w:val="left" w:pos="7938"/>
        </w:tabs>
        <w:autoSpaceDE/>
        <w:autoSpaceDN/>
        <w:adjustRightInd/>
        <w:ind w:right="-1" w:firstLine="720"/>
        <w:jc w:val="both"/>
        <w:rPr>
          <w:bCs/>
          <w:snapToGrid w:val="0"/>
        </w:rPr>
      </w:pPr>
      <w:r w:rsidRPr="00422D1A">
        <w:rPr>
          <w:bCs/>
          <w:snapToGrid w:val="0"/>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422D1A" w:rsidRPr="00422D1A" w:rsidRDefault="00422D1A" w:rsidP="00422D1A">
      <w:pPr>
        <w:tabs>
          <w:tab w:val="left" w:pos="5700"/>
          <w:tab w:val="left" w:pos="6555"/>
          <w:tab w:val="left" w:pos="7938"/>
        </w:tabs>
        <w:autoSpaceDE/>
        <w:autoSpaceDN/>
        <w:adjustRightInd/>
        <w:ind w:right="-1" w:firstLine="720"/>
        <w:jc w:val="both"/>
        <w:rPr>
          <w:bCs/>
          <w:snapToGrid w:val="0"/>
        </w:rPr>
      </w:pPr>
    </w:p>
    <w:p w:rsidR="00422D1A" w:rsidRPr="00422D1A" w:rsidRDefault="00422D1A" w:rsidP="00422D1A">
      <w:pPr>
        <w:tabs>
          <w:tab w:val="left" w:pos="5700"/>
          <w:tab w:val="left" w:pos="6555"/>
          <w:tab w:val="left" w:pos="7938"/>
        </w:tabs>
        <w:autoSpaceDE/>
        <w:autoSpaceDN/>
        <w:adjustRightInd/>
        <w:ind w:right="-1" w:firstLine="720"/>
        <w:jc w:val="both"/>
        <w:rPr>
          <w:bCs/>
          <w:snapToGrid w:val="0"/>
        </w:rPr>
      </w:pPr>
      <w:proofErr w:type="gramStart"/>
      <w:r w:rsidRPr="00422D1A">
        <w:rPr>
          <w:bCs/>
          <w:snapToGrid w:val="0"/>
        </w:rPr>
        <w:t>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Советская, д. 86 (</w:t>
      </w:r>
      <w:proofErr w:type="spellStart"/>
      <w:r w:rsidRPr="00422D1A">
        <w:rPr>
          <w:bCs/>
          <w:snapToGrid w:val="0"/>
        </w:rPr>
        <w:t>каб</w:t>
      </w:r>
      <w:proofErr w:type="spellEnd"/>
      <w:r w:rsidRPr="00422D1A">
        <w:rPr>
          <w:bCs/>
          <w:snapToGrid w:val="0"/>
        </w:rPr>
        <w:t>. 205) и на сайтах, www.torgi.</w:t>
      </w:r>
      <w:proofErr w:type="spellStart"/>
      <w:r w:rsidRPr="00422D1A">
        <w:rPr>
          <w:bCs/>
          <w:snapToGrid w:val="0"/>
          <w:lang w:val="en-US"/>
        </w:rPr>
        <w:t>gov</w:t>
      </w:r>
      <w:proofErr w:type="spellEnd"/>
      <w:r w:rsidRPr="00422D1A">
        <w:rPr>
          <w:bCs/>
          <w:snapToGrid w:val="0"/>
        </w:rPr>
        <w:t>.</w:t>
      </w:r>
      <w:proofErr w:type="spellStart"/>
      <w:r w:rsidRPr="00422D1A">
        <w:rPr>
          <w:bCs/>
          <w:snapToGrid w:val="0"/>
          <w:lang w:val="en-US"/>
        </w:rPr>
        <w:t>ru</w:t>
      </w:r>
      <w:proofErr w:type="spellEnd"/>
      <w:r w:rsidRPr="00422D1A">
        <w:rPr>
          <w:bCs/>
          <w:snapToGrid w:val="0"/>
        </w:rPr>
        <w:t>, http://admslob.ru/.</w:t>
      </w:r>
      <w:proofErr w:type="gramEnd"/>
    </w:p>
    <w:p w:rsidR="00422D1A" w:rsidRPr="00422D1A" w:rsidRDefault="00422D1A" w:rsidP="00422D1A">
      <w:pPr>
        <w:tabs>
          <w:tab w:val="left" w:pos="5700"/>
          <w:tab w:val="left" w:pos="6555"/>
          <w:tab w:val="left" w:pos="7938"/>
        </w:tabs>
        <w:autoSpaceDE/>
        <w:autoSpaceDN/>
        <w:adjustRightInd/>
        <w:ind w:right="-1" w:firstLine="720"/>
        <w:jc w:val="both"/>
        <w:rPr>
          <w:bCs/>
          <w:snapToGrid w:val="0"/>
        </w:rPr>
      </w:pPr>
      <w:r w:rsidRPr="00422D1A">
        <w:rPr>
          <w:bCs/>
          <w:snapToGrid w:val="0"/>
        </w:rPr>
        <w:t xml:space="preserve">Все вопросы, касающиеся проведения аукциона и не нашедшие отражение в настоящем извещении, регулируются законодательством РФ. </w:t>
      </w:r>
    </w:p>
    <w:p w:rsidR="00422D1A" w:rsidRPr="00422D1A" w:rsidRDefault="00422D1A" w:rsidP="00422D1A">
      <w:pPr>
        <w:tabs>
          <w:tab w:val="left" w:pos="5700"/>
          <w:tab w:val="left" w:pos="6555"/>
          <w:tab w:val="left" w:pos="7938"/>
        </w:tabs>
        <w:autoSpaceDE/>
        <w:autoSpaceDN/>
        <w:adjustRightInd/>
        <w:ind w:right="-1"/>
        <w:jc w:val="center"/>
        <w:rPr>
          <w:bCs/>
          <w:snapToGrid w:val="0"/>
        </w:rPr>
      </w:pPr>
      <w:r w:rsidRPr="00422D1A">
        <w:rPr>
          <w:bCs/>
          <w:snapToGrid w:val="0"/>
        </w:rPr>
        <w:t>_____________</w:t>
      </w:r>
    </w:p>
    <w:p w:rsidR="00422D1A" w:rsidRPr="00422D1A" w:rsidRDefault="00422D1A" w:rsidP="00422D1A">
      <w:pPr>
        <w:widowControl/>
        <w:tabs>
          <w:tab w:val="left" w:pos="5700"/>
          <w:tab w:val="left" w:pos="6555"/>
          <w:tab w:val="left" w:pos="7938"/>
        </w:tabs>
        <w:autoSpaceDE/>
        <w:autoSpaceDN/>
        <w:adjustRightInd/>
        <w:ind w:right="-1"/>
        <w:jc w:val="both"/>
        <w:rPr>
          <w:bCs/>
          <w:snapToGrid w:val="0"/>
        </w:rPr>
      </w:pPr>
    </w:p>
    <w:p w:rsidR="003023CE" w:rsidRDefault="003023CE" w:rsidP="00902549">
      <w:pPr>
        <w:widowControl/>
        <w:autoSpaceDE/>
        <w:autoSpaceDN/>
        <w:adjustRightInd/>
        <w:ind w:firstLine="708"/>
        <w:jc w:val="both"/>
      </w:pPr>
      <w:bookmarkStart w:id="0" w:name="_GoBack"/>
      <w:bookmarkEnd w:id="0"/>
    </w:p>
    <w:sectPr w:rsidR="003023CE" w:rsidSect="00422D1A">
      <w:headerReference w:type="default" r:id="rId11"/>
      <w:footerReference w:type="default" r:id="rId12"/>
      <w:pgSz w:w="11910" w:h="16840"/>
      <w:pgMar w:top="900" w:right="440" w:bottom="28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647" w:rsidRDefault="00020647" w:rsidP="00D40C66">
      <w:r>
        <w:separator/>
      </w:r>
    </w:p>
  </w:endnote>
  <w:endnote w:type="continuationSeparator" w:id="0">
    <w:p w:rsidR="00020647" w:rsidRDefault="00020647"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619" w:rsidRPr="00616DE0" w:rsidRDefault="007C6619">
    <w:pPr>
      <w:pStyle w:val="ad"/>
      <w:rPr>
        <w:i/>
        <w:sz w:val="12"/>
      </w:rPr>
    </w:pPr>
  </w:p>
  <w:p w:rsidR="007C6619" w:rsidRDefault="007C6619">
    <w:pPr>
      <w:pStyle w:val="ad"/>
      <w:rPr>
        <w:i/>
        <w:sz w:val="16"/>
      </w:rPr>
    </w:pPr>
    <w:r w:rsidRPr="00A711BD">
      <w:rPr>
        <w:i/>
        <w:sz w:val="16"/>
      </w:rPr>
      <w:t>Информационный бюллетень №</w:t>
    </w:r>
    <w:r w:rsidR="00422D1A">
      <w:rPr>
        <w:i/>
        <w:sz w:val="16"/>
      </w:rPr>
      <w:t xml:space="preserve"> 105</w:t>
    </w:r>
    <w:r>
      <w:rPr>
        <w:i/>
        <w:sz w:val="16"/>
      </w:rPr>
      <w:t>(16</w:t>
    </w:r>
    <w:r w:rsidR="00422D1A">
      <w:rPr>
        <w:i/>
        <w:sz w:val="16"/>
      </w:rPr>
      <w:t>4</w:t>
    </w:r>
    <w:r w:rsidRPr="00A711BD">
      <w:rPr>
        <w:i/>
        <w:sz w:val="16"/>
      </w:rPr>
      <w:t>)</w:t>
    </w:r>
  </w:p>
  <w:p w:rsidR="007C6619" w:rsidRPr="00A711BD" w:rsidRDefault="007C6619">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647" w:rsidRDefault="00020647" w:rsidP="00D40C66">
      <w:r>
        <w:separator/>
      </w:r>
    </w:p>
  </w:footnote>
  <w:footnote w:type="continuationSeparator" w:id="0">
    <w:p w:rsidR="00020647" w:rsidRDefault="00020647"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708622"/>
      <w:docPartObj>
        <w:docPartGallery w:val="Page Numbers (Top of Page)"/>
        <w:docPartUnique/>
      </w:docPartObj>
    </w:sdtPr>
    <w:sdtEndPr>
      <w:rPr>
        <w:sz w:val="12"/>
      </w:rPr>
    </w:sdtEndPr>
    <w:sdtContent>
      <w:p w:rsidR="007C6619" w:rsidRPr="007B1733" w:rsidRDefault="007C6619">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422D1A">
          <w:rPr>
            <w:noProof/>
            <w:sz w:val="16"/>
          </w:rPr>
          <w:t>7</w:t>
        </w:r>
        <w:r w:rsidRPr="007B1733">
          <w:rPr>
            <w:sz w:val="16"/>
          </w:rPr>
          <w:fldChar w:fldCharType="end"/>
        </w:r>
      </w:p>
    </w:sdtContent>
  </w:sdt>
  <w:p w:rsidR="007C6619" w:rsidRDefault="007C6619"/>
  <w:p w:rsidR="007C6619" w:rsidRDefault="007C66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D2B678A"/>
    <w:multiLevelType w:val="hybridMultilevel"/>
    <w:tmpl w:val="AED240A2"/>
    <w:lvl w:ilvl="0" w:tplc="E0F232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621E31"/>
    <w:multiLevelType w:val="multilevel"/>
    <w:tmpl w:val="F00C7B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70275E2"/>
    <w:multiLevelType w:val="singleLevel"/>
    <w:tmpl w:val="FCA4C50E"/>
    <w:lvl w:ilvl="0">
      <w:start w:val="1"/>
      <w:numFmt w:val="decimal"/>
      <w:pStyle w:val="a2"/>
      <w:lvlText w:val="%1."/>
      <w:lvlJc w:val="left"/>
      <w:pPr>
        <w:tabs>
          <w:tab w:val="num" w:pos="1080"/>
        </w:tabs>
        <w:ind w:left="1080" w:hanging="360"/>
      </w:pPr>
    </w:lvl>
  </w:abstractNum>
  <w:abstractNum w:abstractNumId="13">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4">
    <w:nsid w:val="4ABB1B4C"/>
    <w:multiLevelType w:val="hybridMultilevel"/>
    <w:tmpl w:val="86480A4A"/>
    <w:lvl w:ilvl="0" w:tplc="26BE8F5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52E6194F"/>
    <w:multiLevelType w:val="hybridMultilevel"/>
    <w:tmpl w:val="0EF2BF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944F9F"/>
    <w:multiLevelType w:val="hybridMultilevel"/>
    <w:tmpl w:val="DC1EFEE0"/>
    <w:lvl w:ilvl="0" w:tplc="6F9C1604">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8">
    <w:nsid w:val="62FD4D9A"/>
    <w:multiLevelType w:val="hybridMultilevel"/>
    <w:tmpl w:val="86341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65E66BF"/>
    <w:multiLevelType w:val="hybridMultilevel"/>
    <w:tmpl w:val="E34C863E"/>
    <w:lvl w:ilvl="0" w:tplc="B6E29B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5A24FB"/>
    <w:multiLevelType w:val="hybridMultilevel"/>
    <w:tmpl w:val="CC2E94A8"/>
    <w:lvl w:ilvl="0" w:tplc="FC782A7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72201825"/>
    <w:multiLevelType w:val="hybridMultilevel"/>
    <w:tmpl w:val="98045318"/>
    <w:lvl w:ilvl="0" w:tplc="B6E29B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2"/>
  </w:num>
  <w:num w:numId="5">
    <w:abstractNumId w:val="6"/>
  </w:num>
  <w:num w:numId="6">
    <w:abstractNumId w:val="11"/>
  </w:num>
  <w:num w:numId="7">
    <w:abstractNumId w:val="13"/>
  </w:num>
  <w:num w:numId="8">
    <w:abstractNumId w:val="14"/>
  </w:num>
  <w:num w:numId="9">
    <w:abstractNumId w:val="15"/>
  </w:num>
  <w:num w:numId="10">
    <w:abstractNumId w:val="18"/>
  </w:num>
  <w:num w:numId="11">
    <w:abstractNumId w:val="22"/>
  </w:num>
  <w:num w:numId="12">
    <w:abstractNumId w:val="8"/>
  </w:num>
  <w:num w:numId="13">
    <w:abstractNumId w:val="20"/>
  </w:num>
  <w:num w:numId="14">
    <w:abstractNumId w:val="21"/>
  </w:num>
  <w:num w:numId="15">
    <w:abstractNumId w:val="16"/>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S/ZQZ1+R2cxi1Yf1RvPW+76z44M=" w:salt="yJoOg1ENb1glzoXUm1sG7Q=="/>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2A6"/>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647"/>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BA3"/>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4F1D"/>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C7FB3"/>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5C5B"/>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83E"/>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C10"/>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2BC"/>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880"/>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3E5"/>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329"/>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3C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D65"/>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4F4"/>
    <w:rsid w:val="003A6875"/>
    <w:rsid w:val="003A6D1D"/>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D82"/>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588C"/>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7D6"/>
    <w:rsid w:val="004129F9"/>
    <w:rsid w:val="00412D74"/>
    <w:rsid w:val="00412E31"/>
    <w:rsid w:val="00413095"/>
    <w:rsid w:val="00413B62"/>
    <w:rsid w:val="004140AA"/>
    <w:rsid w:val="004140B3"/>
    <w:rsid w:val="004144F6"/>
    <w:rsid w:val="00414D4D"/>
    <w:rsid w:val="00415D4D"/>
    <w:rsid w:val="0041615F"/>
    <w:rsid w:val="00416415"/>
    <w:rsid w:val="004165AA"/>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D1A"/>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AC1"/>
    <w:rsid w:val="00433FD0"/>
    <w:rsid w:val="00434187"/>
    <w:rsid w:val="00434CFC"/>
    <w:rsid w:val="00434DCA"/>
    <w:rsid w:val="00434E69"/>
    <w:rsid w:val="0043520F"/>
    <w:rsid w:val="00435F5D"/>
    <w:rsid w:val="00436000"/>
    <w:rsid w:val="00436519"/>
    <w:rsid w:val="0043689C"/>
    <w:rsid w:val="0044061E"/>
    <w:rsid w:val="004409D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6CBC"/>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57F48"/>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333"/>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1F5"/>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B1F"/>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853"/>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E62"/>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79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C7B24"/>
    <w:rsid w:val="006D05B2"/>
    <w:rsid w:val="006D0D04"/>
    <w:rsid w:val="006D10DE"/>
    <w:rsid w:val="006D16F8"/>
    <w:rsid w:val="006D1804"/>
    <w:rsid w:val="006D1AD2"/>
    <w:rsid w:val="006D1EED"/>
    <w:rsid w:val="006D20AC"/>
    <w:rsid w:val="006D23E6"/>
    <w:rsid w:val="006D28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1749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06E"/>
    <w:rsid w:val="00731254"/>
    <w:rsid w:val="00731335"/>
    <w:rsid w:val="00731747"/>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AF2"/>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619"/>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60C7"/>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2ADD"/>
    <w:rsid w:val="0086370F"/>
    <w:rsid w:val="0086371A"/>
    <w:rsid w:val="00864041"/>
    <w:rsid w:val="0086475C"/>
    <w:rsid w:val="00864D4A"/>
    <w:rsid w:val="008656F9"/>
    <w:rsid w:val="00865AE7"/>
    <w:rsid w:val="00865DF2"/>
    <w:rsid w:val="008663EE"/>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2CC5"/>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549"/>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222"/>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3FCE"/>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BCC"/>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867"/>
    <w:rsid w:val="009F19D5"/>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1F"/>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961"/>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02C"/>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0801"/>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412"/>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6AA"/>
    <w:rsid w:val="00B35BD0"/>
    <w:rsid w:val="00B35CB1"/>
    <w:rsid w:val="00B35D29"/>
    <w:rsid w:val="00B36317"/>
    <w:rsid w:val="00B36510"/>
    <w:rsid w:val="00B3743C"/>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CCC"/>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374"/>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1E3"/>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05"/>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A73"/>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04B"/>
    <w:rsid w:val="00CA413A"/>
    <w:rsid w:val="00CA4FA8"/>
    <w:rsid w:val="00CA543E"/>
    <w:rsid w:val="00CA567B"/>
    <w:rsid w:val="00CA58B3"/>
    <w:rsid w:val="00CA6AA9"/>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71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2E4D"/>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AC4"/>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1E3F"/>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593"/>
    <w:rsid w:val="00DA3680"/>
    <w:rsid w:val="00DA38F9"/>
    <w:rsid w:val="00DA3EB8"/>
    <w:rsid w:val="00DA43C2"/>
    <w:rsid w:val="00DA5A57"/>
    <w:rsid w:val="00DA6130"/>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1BE"/>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79C"/>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242"/>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7D5"/>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77D"/>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04"/>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07D73"/>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7FE"/>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A53"/>
    <w:rsid w:val="00FA6C1C"/>
    <w:rsid w:val="00FA6CC3"/>
    <w:rsid w:val="00FA75D5"/>
    <w:rsid w:val="00FA76B3"/>
    <w:rsid w:val="00FA7908"/>
    <w:rsid w:val="00FA792B"/>
    <w:rsid w:val="00FA7A24"/>
    <w:rsid w:val="00FB008C"/>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uiPriority w:val="9"/>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rsid w:val="00D40C66"/>
    <w:pPr>
      <w:widowControl/>
      <w:autoSpaceDE/>
      <w:autoSpaceDN/>
      <w:adjustRightInd/>
    </w:pPr>
  </w:style>
  <w:style w:type="character" w:customStyle="1" w:styleId="af0">
    <w:name w:val="Текст примечания Знак"/>
    <w:basedOn w:val="a6"/>
    <w:link w:val="af"/>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rsid w:val="00D40C66"/>
    <w:rPr>
      <w:b/>
      <w:bCs/>
    </w:rPr>
  </w:style>
  <w:style w:type="character" w:customStyle="1" w:styleId="af2">
    <w:name w:val="Тема примечания Знак"/>
    <w:basedOn w:val="af0"/>
    <w:link w:val="af1"/>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39"/>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8"/>
    <w:uiPriority w:val="99"/>
    <w:semiHidden/>
    <w:unhideWhenUsed/>
    <w:rsid w:val="00EE2504"/>
  </w:style>
  <w:style w:type="table" w:customStyle="1" w:styleId="3310">
    <w:name w:val="Сетка таблицы331"/>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0">
    <w:name w:val="Сетка таблицы2100"/>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7"/>
    <w:next w:val="af4"/>
    <w:uiPriority w:val="59"/>
    <w:rsid w:val="00EE250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0">
    <w:name w:val="Сетка таблицы333"/>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c">
    <w:name w:val="Нет списка28"/>
    <w:next w:val="a8"/>
    <w:uiPriority w:val="99"/>
    <w:semiHidden/>
    <w:unhideWhenUsed/>
    <w:rsid w:val="00155880"/>
  </w:style>
  <w:style w:type="table" w:customStyle="1" w:styleId="3340">
    <w:name w:val="Сетка таблицы334"/>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basedOn w:val="a7"/>
    <w:next w:val="af4"/>
    <w:uiPriority w:val="59"/>
    <w:rsid w:val="0015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c">
    <w:name w:val="Нет списка29"/>
    <w:next w:val="a8"/>
    <w:semiHidden/>
    <w:rsid w:val="00235329"/>
  </w:style>
  <w:style w:type="table" w:customStyle="1" w:styleId="3350">
    <w:name w:val="Сетка таблицы335"/>
    <w:basedOn w:val="a7"/>
    <w:next w:val="af4"/>
    <w:rsid w:val="00235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8">
    <w:name w:val="Знак Знак Знак Знак Знак Знак Знак Знак Знак"/>
    <w:basedOn w:val="a5"/>
    <w:rsid w:val="00235329"/>
    <w:pPr>
      <w:autoSpaceDE/>
      <w:autoSpaceDN/>
      <w:spacing w:after="160" w:line="240" w:lineRule="exact"/>
      <w:jc w:val="right"/>
    </w:pPr>
    <w:rPr>
      <w:lang w:val="en-GB" w:eastAsia="en-US"/>
    </w:rPr>
  </w:style>
  <w:style w:type="numbering" w:customStyle="1" w:styleId="30a">
    <w:name w:val="Нет списка30"/>
    <w:next w:val="a8"/>
    <w:semiHidden/>
    <w:unhideWhenUsed/>
    <w:rsid w:val="00B356AA"/>
  </w:style>
  <w:style w:type="table" w:customStyle="1" w:styleId="3360">
    <w:name w:val="Сетка таблицы336"/>
    <w:basedOn w:val="a7"/>
    <w:next w:val="af4"/>
    <w:rsid w:val="00B356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1">
    <w:name w:val="Обычный72"/>
    <w:rsid w:val="00B356AA"/>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ffff9">
    <w:name w:val="Знак Знак Знак Знак Знак Знак Знак Знак Знак"/>
    <w:basedOn w:val="a5"/>
    <w:rsid w:val="00B356AA"/>
    <w:pPr>
      <w:autoSpaceDE/>
      <w:autoSpaceDN/>
      <w:spacing w:after="160" w:line="240" w:lineRule="exact"/>
      <w:jc w:val="right"/>
    </w:pPr>
    <w:rPr>
      <w:lang w:val="en-GB" w:eastAsia="en-US"/>
    </w:rPr>
  </w:style>
  <w:style w:type="paragraph" w:customStyle="1" w:styleId="8f2">
    <w:name w:val="Абзац списка8"/>
    <w:basedOn w:val="a5"/>
    <w:rsid w:val="00B356AA"/>
    <w:pPr>
      <w:widowControl/>
      <w:autoSpaceDE/>
      <w:autoSpaceDN/>
      <w:adjustRightInd/>
      <w:spacing w:after="200" w:line="276" w:lineRule="auto"/>
      <w:ind w:left="720"/>
    </w:pPr>
    <w:rPr>
      <w:rFonts w:ascii="Calibri" w:eastAsia="Calibri" w:hAnsi="Calibri"/>
      <w:sz w:val="22"/>
      <w:szCs w:val="22"/>
    </w:rPr>
  </w:style>
  <w:style w:type="paragraph" w:customStyle="1" w:styleId="1ffff3">
    <w:name w:val="Знак1"/>
    <w:basedOn w:val="a5"/>
    <w:rsid w:val="00B356AA"/>
    <w:pPr>
      <w:autoSpaceDE/>
      <w:autoSpaceDN/>
      <w:spacing w:after="160" w:line="240" w:lineRule="exact"/>
      <w:jc w:val="right"/>
    </w:pPr>
    <w:rPr>
      <w:lang w:val="en-GB" w:eastAsia="en-US"/>
    </w:rPr>
  </w:style>
  <w:style w:type="table" w:customStyle="1" w:styleId="-111">
    <w:name w:val="Веб-таблица 11"/>
    <w:basedOn w:val="a7"/>
    <w:next w:val="-1"/>
    <w:rsid w:val="00B356A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7d">
    <w:name w:val="Основной текст 27"/>
    <w:basedOn w:val="a5"/>
    <w:rsid w:val="00B356AA"/>
    <w:pPr>
      <w:widowControl/>
      <w:overflowPunct w:val="0"/>
      <w:ind w:firstLine="709"/>
      <w:jc w:val="both"/>
      <w:textAlignment w:val="baseline"/>
    </w:pPr>
    <w:rPr>
      <w:sz w:val="28"/>
    </w:rPr>
  </w:style>
  <w:style w:type="paragraph" w:customStyle="1" w:styleId="afffffffffffa">
    <w:name w:val="Знак Знак Знак Знак Знак Знак Знак Знак Знак Знак Знак Знак Знак Знак Знак Знак Знак Знак"/>
    <w:basedOn w:val="a5"/>
    <w:rsid w:val="00B356AA"/>
    <w:pPr>
      <w:autoSpaceDE/>
      <w:autoSpaceDN/>
      <w:spacing w:after="160" w:line="240" w:lineRule="exact"/>
      <w:jc w:val="right"/>
    </w:pPr>
    <w:rPr>
      <w:lang w:val="en-GB" w:eastAsia="en-US"/>
    </w:rPr>
  </w:style>
  <w:style w:type="paragraph" w:customStyle="1" w:styleId="afffffffffffb">
    <w:name w:val="Знак Знак Знак Знак Знак Знак Знак Знак Знак Знак"/>
    <w:basedOn w:val="a5"/>
    <w:rsid w:val="00B356AA"/>
    <w:pPr>
      <w:widowControl/>
      <w:autoSpaceDE/>
      <w:autoSpaceDN/>
      <w:adjustRightInd/>
      <w:spacing w:after="160" w:line="240" w:lineRule="exact"/>
    </w:pPr>
    <w:rPr>
      <w:rFonts w:ascii="Verdana" w:hAnsi="Verdana"/>
      <w:lang w:val="en-US" w:eastAsia="en-US"/>
    </w:rPr>
  </w:style>
  <w:style w:type="paragraph" w:customStyle="1" w:styleId="1KGK90">
    <w:name w:val="1KG=K9"/>
    <w:rsid w:val="00B356AA"/>
    <w:pPr>
      <w:snapToGrid w:val="0"/>
      <w:spacing w:after="0" w:line="240" w:lineRule="auto"/>
      <w:jc w:val="both"/>
    </w:pPr>
    <w:rPr>
      <w:rFonts w:ascii="Arial" w:eastAsia="Times New Roman" w:hAnsi="Arial" w:cs="Times New Roman"/>
      <w:sz w:val="24"/>
      <w:szCs w:val="20"/>
      <w:lang w:eastAsia="ru-RU"/>
    </w:rPr>
  </w:style>
  <w:style w:type="numbering" w:customStyle="1" w:styleId="1104">
    <w:name w:val="Нет списка110"/>
    <w:next w:val="a8"/>
    <w:semiHidden/>
    <w:rsid w:val="00B356AA"/>
  </w:style>
  <w:style w:type="table" w:customStyle="1" w:styleId="337">
    <w:name w:val="Сетка таблицы337"/>
    <w:basedOn w:val="a7"/>
    <w:next w:val="af4"/>
    <w:rsid w:val="00395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7"/>
    <w:next w:val="af4"/>
    <w:rsid w:val="00395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b">
    <w:name w:val="Нет списка31"/>
    <w:next w:val="a8"/>
    <w:uiPriority w:val="99"/>
    <w:semiHidden/>
    <w:unhideWhenUsed/>
    <w:rsid w:val="00395D65"/>
  </w:style>
  <w:style w:type="table" w:customStyle="1" w:styleId="339">
    <w:name w:val="Сетка таблицы339"/>
    <w:basedOn w:val="a7"/>
    <w:next w:val="af4"/>
    <w:uiPriority w:val="59"/>
    <w:rsid w:val="00395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a">
    <w:name w:val="Нет списка32"/>
    <w:next w:val="a8"/>
    <w:uiPriority w:val="99"/>
    <w:semiHidden/>
    <w:unhideWhenUsed/>
    <w:rsid w:val="00395D65"/>
  </w:style>
  <w:style w:type="table" w:customStyle="1" w:styleId="3400">
    <w:name w:val="Сетка таблицы340"/>
    <w:basedOn w:val="a7"/>
    <w:next w:val="af4"/>
    <w:uiPriority w:val="59"/>
    <w:rsid w:val="00395D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7C66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A6D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410">
    <w:name w:val="Сетка таблицы341"/>
    <w:basedOn w:val="a7"/>
    <w:next w:val="af4"/>
    <w:rsid w:val="00422D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uiPriority w:val="9"/>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rsid w:val="00D40C66"/>
    <w:pPr>
      <w:widowControl/>
      <w:autoSpaceDE/>
      <w:autoSpaceDN/>
      <w:adjustRightInd/>
    </w:pPr>
  </w:style>
  <w:style w:type="character" w:customStyle="1" w:styleId="af0">
    <w:name w:val="Текст примечания Знак"/>
    <w:basedOn w:val="a6"/>
    <w:link w:val="af"/>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rsid w:val="00D40C66"/>
    <w:rPr>
      <w:b/>
      <w:bCs/>
    </w:rPr>
  </w:style>
  <w:style w:type="character" w:customStyle="1" w:styleId="af2">
    <w:name w:val="Тема примечания Знак"/>
    <w:basedOn w:val="af0"/>
    <w:link w:val="af1"/>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39"/>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8"/>
    <w:uiPriority w:val="99"/>
    <w:semiHidden/>
    <w:unhideWhenUsed/>
    <w:rsid w:val="00EE2504"/>
  </w:style>
  <w:style w:type="table" w:customStyle="1" w:styleId="3310">
    <w:name w:val="Сетка таблицы331"/>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0">
    <w:name w:val="Сетка таблицы2100"/>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7"/>
    <w:next w:val="af4"/>
    <w:uiPriority w:val="59"/>
    <w:rsid w:val="00EE250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0">
    <w:name w:val="Сетка таблицы333"/>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c">
    <w:name w:val="Нет списка28"/>
    <w:next w:val="a8"/>
    <w:uiPriority w:val="99"/>
    <w:semiHidden/>
    <w:unhideWhenUsed/>
    <w:rsid w:val="00155880"/>
  </w:style>
  <w:style w:type="table" w:customStyle="1" w:styleId="3340">
    <w:name w:val="Сетка таблицы334"/>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basedOn w:val="a7"/>
    <w:next w:val="af4"/>
    <w:uiPriority w:val="59"/>
    <w:rsid w:val="0015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c">
    <w:name w:val="Нет списка29"/>
    <w:next w:val="a8"/>
    <w:semiHidden/>
    <w:rsid w:val="00235329"/>
  </w:style>
  <w:style w:type="table" w:customStyle="1" w:styleId="3350">
    <w:name w:val="Сетка таблицы335"/>
    <w:basedOn w:val="a7"/>
    <w:next w:val="af4"/>
    <w:rsid w:val="00235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8">
    <w:name w:val="Знак Знак Знак Знак Знак Знак Знак Знак Знак"/>
    <w:basedOn w:val="a5"/>
    <w:rsid w:val="00235329"/>
    <w:pPr>
      <w:autoSpaceDE/>
      <w:autoSpaceDN/>
      <w:spacing w:after="160" w:line="240" w:lineRule="exact"/>
      <w:jc w:val="right"/>
    </w:pPr>
    <w:rPr>
      <w:lang w:val="en-GB" w:eastAsia="en-US"/>
    </w:rPr>
  </w:style>
  <w:style w:type="numbering" w:customStyle="1" w:styleId="30a">
    <w:name w:val="Нет списка30"/>
    <w:next w:val="a8"/>
    <w:semiHidden/>
    <w:unhideWhenUsed/>
    <w:rsid w:val="00B356AA"/>
  </w:style>
  <w:style w:type="table" w:customStyle="1" w:styleId="3360">
    <w:name w:val="Сетка таблицы336"/>
    <w:basedOn w:val="a7"/>
    <w:next w:val="af4"/>
    <w:rsid w:val="00B356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1">
    <w:name w:val="Обычный72"/>
    <w:rsid w:val="00B356AA"/>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ffff9">
    <w:name w:val="Знак Знак Знак Знак Знак Знак Знак Знак Знак"/>
    <w:basedOn w:val="a5"/>
    <w:rsid w:val="00B356AA"/>
    <w:pPr>
      <w:autoSpaceDE/>
      <w:autoSpaceDN/>
      <w:spacing w:after="160" w:line="240" w:lineRule="exact"/>
      <w:jc w:val="right"/>
    </w:pPr>
    <w:rPr>
      <w:lang w:val="en-GB" w:eastAsia="en-US"/>
    </w:rPr>
  </w:style>
  <w:style w:type="paragraph" w:customStyle="1" w:styleId="8f2">
    <w:name w:val="Абзац списка8"/>
    <w:basedOn w:val="a5"/>
    <w:rsid w:val="00B356AA"/>
    <w:pPr>
      <w:widowControl/>
      <w:autoSpaceDE/>
      <w:autoSpaceDN/>
      <w:adjustRightInd/>
      <w:spacing w:after="200" w:line="276" w:lineRule="auto"/>
      <w:ind w:left="720"/>
    </w:pPr>
    <w:rPr>
      <w:rFonts w:ascii="Calibri" w:eastAsia="Calibri" w:hAnsi="Calibri"/>
      <w:sz w:val="22"/>
      <w:szCs w:val="22"/>
    </w:rPr>
  </w:style>
  <w:style w:type="paragraph" w:customStyle="1" w:styleId="1ffff3">
    <w:name w:val="Знак1"/>
    <w:basedOn w:val="a5"/>
    <w:rsid w:val="00B356AA"/>
    <w:pPr>
      <w:autoSpaceDE/>
      <w:autoSpaceDN/>
      <w:spacing w:after="160" w:line="240" w:lineRule="exact"/>
      <w:jc w:val="right"/>
    </w:pPr>
    <w:rPr>
      <w:lang w:val="en-GB" w:eastAsia="en-US"/>
    </w:rPr>
  </w:style>
  <w:style w:type="table" w:customStyle="1" w:styleId="-111">
    <w:name w:val="Веб-таблица 11"/>
    <w:basedOn w:val="a7"/>
    <w:next w:val="-1"/>
    <w:rsid w:val="00B356A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7d">
    <w:name w:val="Основной текст 27"/>
    <w:basedOn w:val="a5"/>
    <w:rsid w:val="00B356AA"/>
    <w:pPr>
      <w:widowControl/>
      <w:overflowPunct w:val="0"/>
      <w:ind w:firstLine="709"/>
      <w:jc w:val="both"/>
      <w:textAlignment w:val="baseline"/>
    </w:pPr>
    <w:rPr>
      <w:sz w:val="28"/>
    </w:rPr>
  </w:style>
  <w:style w:type="paragraph" w:customStyle="1" w:styleId="afffffffffffa">
    <w:name w:val="Знак Знак Знак Знак Знак Знак Знак Знак Знак Знак Знак Знак Знак Знак Знак Знак Знак Знак"/>
    <w:basedOn w:val="a5"/>
    <w:rsid w:val="00B356AA"/>
    <w:pPr>
      <w:autoSpaceDE/>
      <w:autoSpaceDN/>
      <w:spacing w:after="160" w:line="240" w:lineRule="exact"/>
      <w:jc w:val="right"/>
    </w:pPr>
    <w:rPr>
      <w:lang w:val="en-GB" w:eastAsia="en-US"/>
    </w:rPr>
  </w:style>
  <w:style w:type="paragraph" w:customStyle="1" w:styleId="afffffffffffb">
    <w:name w:val="Знак Знак Знак Знак Знак Знак Знак Знак Знак Знак"/>
    <w:basedOn w:val="a5"/>
    <w:rsid w:val="00B356AA"/>
    <w:pPr>
      <w:widowControl/>
      <w:autoSpaceDE/>
      <w:autoSpaceDN/>
      <w:adjustRightInd/>
      <w:spacing w:after="160" w:line="240" w:lineRule="exact"/>
    </w:pPr>
    <w:rPr>
      <w:rFonts w:ascii="Verdana" w:hAnsi="Verdana"/>
      <w:lang w:val="en-US" w:eastAsia="en-US"/>
    </w:rPr>
  </w:style>
  <w:style w:type="paragraph" w:customStyle="1" w:styleId="1KGK90">
    <w:name w:val="1KG=K9"/>
    <w:rsid w:val="00B356AA"/>
    <w:pPr>
      <w:snapToGrid w:val="0"/>
      <w:spacing w:after="0" w:line="240" w:lineRule="auto"/>
      <w:jc w:val="both"/>
    </w:pPr>
    <w:rPr>
      <w:rFonts w:ascii="Arial" w:eastAsia="Times New Roman" w:hAnsi="Arial" w:cs="Times New Roman"/>
      <w:sz w:val="24"/>
      <w:szCs w:val="20"/>
      <w:lang w:eastAsia="ru-RU"/>
    </w:rPr>
  </w:style>
  <w:style w:type="numbering" w:customStyle="1" w:styleId="1104">
    <w:name w:val="Нет списка110"/>
    <w:next w:val="a8"/>
    <w:semiHidden/>
    <w:rsid w:val="00B356AA"/>
  </w:style>
  <w:style w:type="table" w:customStyle="1" w:styleId="337">
    <w:name w:val="Сетка таблицы337"/>
    <w:basedOn w:val="a7"/>
    <w:next w:val="af4"/>
    <w:rsid w:val="00395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7"/>
    <w:next w:val="af4"/>
    <w:rsid w:val="00395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b">
    <w:name w:val="Нет списка31"/>
    <w:next w:val="a8"/>
    <w:uiPriority w:val="99"/>
    <w:semiHidden/>
    <w:unhideWhenUsed/>
    <w:rsid w:val="00395D65"/>
  </w:style>
  <w:style w:type="table" w:customStyle="1" w:styleId="339">
    <w:name w:val="Сетка таблицы339"/>
    <w:basedOn w:val="a7"/>
    <w:next w:val="af4"/>
    <w:uiPriority w:val="59"/>
    <w:rsid w:val="00395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a">
    <w:name w:val="Нет списка32"/>
    <w:next w:val="a8"/>
    <w:uiPriority w:val="99"/>
    <w:semiHidden/>
    <w:unhideWhenUsed/>
    <w:rsid w:val="00395D65"/>
  </w:style>
  <w:style w:type="table" w:customStyle="1" w:styleId="3400">
    <w:name w:val="Сетка таблицы340"/>
    <w:basedOn w:val="a7"/>
    <w:next w:val="af4"/>
    <w:uiPriority w:val="59"/>
    <w:rsid w:val="00395D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7C66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A6D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410">
    <w:name w:val="Сетка таблицы341"/>
    <w:basedOn w:val="a7"/>
    <w:next w:val="af4"/>
    <w:rsid w:val="00422D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6413896">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87452198">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5716172">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297998090">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7830257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4123341">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120710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4143485">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1861267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5500561">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8256367">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524511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6482327">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118225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86011771">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29259737">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4303537">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1575057">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5043010">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0330967">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465448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792842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0472281">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5980902">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022766">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398671236">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6777732">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2455089">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89513821">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37225187">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372973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65957936">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0585681">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8203199">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832153">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102799">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634990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1472325">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0598523">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7098487">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319132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54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C44A2-287C-40E6-947A-C6E7934E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7</Pages>
  <Words>3298</Words>
  <Characters>18801</Characters>
  <Application>Microsoft Office Word</Application>
  <DocSecurity>8</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92</cp:revision>
  <cp:lastPrinted>2020-09-30T10:12:00Z</cp:lastPrinted>
  <dcterms:created xsi:type="dcterms:W3CDTF">2023-12-29T05:06:00Z</dcterms:created>
  <dcterms:modified xsi:type="dcterms:W3CDTF">2024-11-07T06:22:00Z</dcterms:modified>
</cp:coreProperties>
</file>