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820822">
        <w:rPr>
          <w:b/>
          <w:sz w:val="28"/>
          <w:szCs w:val="28"/>
        </w:rPr>
        <w:t>113 (</w:t>
      </w:r>
      <w:r w:rsidR="00E72242">
        <w:rPr>
          <w:b/>
          <w:sz w:val="28"/>
          <w:szCs w:val="28"/>
        </w:rPr>
        <w:t>1</w:t>
      </w:r>
      <w:r w:rsidR="00820822">
        <w:rPr>
          <w:b/>
          <w:sz w:val="28"/>
          <w:szCs w:val="28"/>
        </w:rPr>
        <w:t>72</w:t>
      </w:r>
      <w:r w:rsidRPr="001B011E">
        <w:rPr>
          <w:b/>
          <w:sz w:val="28"/>
          <w:szCs w:val="28"/>
        </w:rPr>
        <w:t>)</w:t>
      </w:r>
    </w:p>
    <w:p w:rsidR="00A75E30" w:rsidRPr="005776C0" w:rsidRDefault="00820822" w:rsidP="00197F9E">
      <w:pPr>
        <w:jc w:val="center"/>
        <w:rPr>
          <w:b/>
          <w:sz w:val="24"/>
          <w:szCs w:val="24"/>
        </w:rPr>
      </w:pPr>
      <w:r>
        <w:rPr>
          <w:b/>
          <w:sz w:val="28"/>
          <w:szCs w:val="28"/>
          <w:highlight w:val="yellow"/>
        </w:rPr>
        <w:t>20</w:t>
      </w:r>
      <w:r w:rsidR="00B356AA">
        <w:rPr>
          <w:b/>
          <w:sz w:val="28"/>
          <w:szCs w:val="28"/>
          <w:highlight w:val="yellow"/>
        </w:rPr>
        <w:t>.1</w:t>
      </w:r>
      <w:r>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715CAE">
      <w:pPr>
        <w:jc w:val="both"/>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1</w:t>
            </w:r>
          </w:p>
        </w:tc>
        <w:tc>
          <w:tcPr>
            <w:tcW w:w="9485" w:type="dxa"/>
            <w:shd w:val="clear" w:color="auto" w:fill="auto"/>
          </w:tcPr>
          <w:p w:rsidR="00715CAE" w:rsidRPr="00715CAE" w:rsidRDefault="00715CAE" w:rsidP="00715CAE">
            <w:pPr>
              <w:jc w:val="both"/>
            </w:pPr>
            <w:r w:rsidRPr="00715CAE">
              <w:t>Постановление Главы Слободского района от 12.12.2024 № 47 «О назначении общественных обсуждений»;</w:t>
            </w:r>
          </w:p>
        </w:tc>
        <w:tc>
          <w:tcPr>
            <w:tcW w:w="280" w:type="dxa"/>
          </w:tcPr>
          <w:p w:rsidR="00715CAE" w:rsidRDefault="00715CAE" w:rsidP="00715CAE">
            <w:pPr>
              <w:ind w:left="-72" w:right="2"/>
              <w:jc w:val="both"/>
              <w:rPr>
                <w:sz w:val="12"/>
                <w:szCs w:val="12"/>
              </w:rPr>
            </w:pPr>
            <w:r>
              <w:rPr>
                <w:sz w:val="12"/>
                <w:szCs w:val="12"/>
              </w:rPr>
              <w:t>2</w:t>
            </w:r>
          </w:p>
        </w:tc>
      </w:tr>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2</w:t>
            </w:r>
          </w:p>
        </w:tc>
        <w:tc>
          <w:tcPr>
            <w:tcW w:w="9485" w:type="dxa"/>
            <w:shd w:val="clear" w:color="auto" w:fill="auto"/>
          </w:tcPr>
          <w:p w:rsidR="00715CAE" w:rsidRPr="00715CAE" w:rsidRDefault="00715CAE" w:rsidP="00715CAE">
            <w:pPr>
              <w:jc w:val="both"/>
              <w:rPr>
                <w:bCs/>
                <w:lang w:eastAsia="en-US"/>
              </w:rPr>
            </w:pPr>
            <w:r w:rsidRPr="00715CAE">
              <w:rPr>
                <w:bCs/>
                <w:lang w:eastAsia="en-US"/>
              </w:rPr>
              <w:t>Извещения о приеме заявок и проведен</w:t>
            </w:r>
            <w:proofErr w:type="gramStart"/>
            <w:r w:rsidRPr="00715CAE">
              <w:rPr>
                <w:bCs/>
                <w:lang w:eastAsia="en-US"/>
              </w:rPr>
              <w:t>ии ау</w:t>
            </w:r>
            <w:proofErr w:type="gramEnd"/>
            <w:r w:rsidRPr="00715CAE">
              <w:rPr>
                <w:bCs/>
                <w:lang w:eastAsia="en-US"/>
              </w:rPr>
              <w:t>кционов на право заключения договоров аренды земельных участков;</w:t>
            </w:r>
          </w:p>
        </w:tc>
        <w:tc>
          <w:tcPr>
            <w:tcW w:w="280" w:type="dxa"/>
          </w:tcPr>
          <w:p w:rsidR="00715CAE" w:rsidRDefault="00715CAE" w:rsidP="00715CAE">
            <w:pPr>
              <w:ind w:left="-72" w:right="2"/>
              <w:jc w:val="both"/>
              <w:rPr>
                <w:sz w:val="12"/>
                <w:szCs w:val="12"/>
              </w:rPr>
            </w:pPr>
            <w:r>
              <w:rPr>
                <w:sz w:val="12"/>
                <w:szCs w:val="12"/>
              </w:rPr>
              <w:t>3</w:t>
            </w:r>
          </w:p>
        </w:tc>
      </w:tr>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3</w:t>
            </w:r>
          </w:p>
        </w:tc>
        <w:tc>
          <w:tcPr>
            <w:tcW w:w="9485" w:type="dxa"/>
            <w:shd w:val="clear" w:color="auto" w:fill="auto"/>
          </w:tcPr>
          <w:p w:rsidR="00715CAE" w:rsidRPr="00715CAE" w:rsidRDefault="00715CAE" w:rsidP="00715CAE">
            <w:pPr>
              <w:jc w:val="both"/>
              <w:rPr>
                <w:b/>
                <w:bCs/>
                <w:lang w:eastAsia="en-US"/>
              </w:rPr>
            </w:pPr>
            <w:r w:rsidRPr="00715CAE">
              <w:rPr>
                <w:bCs/>
                <w:lang w:eastAsia="en-US"/>
              </w:rPr>
              <w:t>Решение Слободской районной Думы от 19.12.2024 № 39/397 «О внесении изменений в решение Слободской районной Думы четвертого созыва от 28.11.2014 № 60/575»;</w:t>
            </w:r>
          </w:p>
        </w:tc>
        <w:tc>
          <w:tcPr>
            <w:tcW w:w="280" w:type="dxa"/>
          </w:tcPr>
          <w:p w:rsidR="00715CAE" w:rsidRDefault="001B3821" w:rsidP="00715CAE">
            <w:pPr>
              <w:ind w:left="-72" w:right="2"/>
              <w:jc w:val="both"/>
              <w:rPr>
                <w:sz w:val="12"/>
                <w:szCs w:val="12"/>
              </w:rPr>
            </w:pPr>
            <w:r>
              <w:rPr>
                <w:sz w:val="12"/>
                <w:szCs w:val="12"/>
              </w:rPr>
              <w:t>16</w:t>
            </w:r>
            <w:bookmarkStart w:id="0" w:name="_GoBack"/>
            <w:bookmarkEnd w:id="0"/>
          </w:p>
        </w:tc>
      </w:tr>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4</w:t>
            </w:r>
          </w:p>
        </w:tc>
        <w:tc>
          <w:tcPr>
            <w:tcW w:w="9485" w:type="dxa"/>
            <w:shd w:val="clear" w:color="auto" w:fill="auto"/>
          </w:tcPr>
          <w:p w:rsidR="00715CAE" w:rsidRPr="00715CAE" w:rsidRDefault="00715CAE" w:rsidP="00715CAE">
            <w:pPr>
              <w:jc w:val="both"/>
              <w:rPr>
                <w:b/>
                <w:bCs/>
                <w:lang w:eastAsia="en-US"/>
              </w:rPr>
            </w:pPr>
            <w:r w:rsidRPr="00715CAE">
              <w:rPr>
                <w:bCs/>
                <w:lang w:eastAsia="en-US"/>
              </w:rPr>
              <w:t>Решение Слободской районной Думы от 19.12.2024 № 39/401 «О внесении изменений в решение Слободской районной Думы от 27.04.2023 № 21/205   «О дополнительной социальной поддержке отдельных категорий граждан»»;</w:t>
            </w:r>
          </w:p>
        </w:tc>
        <w:tc>
          <w:tcPr>
            <w:tcW w:w="280" w:type="dxa"/>
          </w:tcPr>
          <w:p w:rsidR="00715CAE" w:rsidRDefault="001B3821" w:rsidP="00715CAE">
            <w:pPr>
              <w:ind w:left="-72" w:right="2"/>
              <w:jc w:val="both"/>
              <w:rPr>
                <w:sz w:val="12"/>
                <w:szCs w:val="12"/>
              </w:rPr>
            </w:pPr>
            <w:r>
              <w:rPr>
                <w:sz w:val="12"/>
                <w:szCs w:val="12"/>
              </w:rPr>
              <w:t>17</w:t>
            </w:r>
          </w:p>
        </w:tc>
      </w:tr>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5</w:t>
            </w:r>
          </w:p>
        </w:tc>
        <w:tc>
          <w:tcPr>
            <w:tcW w:w="9485" w:type="dxa"/>
            <w:shd w:val="clear" w:color="auto" w:fill="auto"/>
          </w:tcPr>
          <w:p w:rsidR="00715CAE" w:rsidRPr="00715CAE" w:rsidRDefault="00715CAE" w:rsidP="00715CAE">
            <w:pPr>
              <w:jc w:val="both"/>
            </w:pPr>
            <w:r w:rsidRPr="00715CAE">
              <w:rPr>
                <w:bCs/>
                <w:lang w:eastAsia="en-US"/>
              </w:rPr>
              <w:t xml:space="preserve">Решение Слободской районной Думы </w:t>
            </w:r>
            <w:r>
              <w:rPr>
                <w:bCs/>
                <w:lang w:eastAsia="en-US"/>
              </w:rPr>
              <w:t xml:space="preserve"> </w:t>
            </w:r>
            <w:r w:rsidRPr="00715CAE">
              <w:rPr>
                <w:bCs/>
                <w:lang w:eastAsia="en-US"/>
              </w:rPr>
              <w:t>от 19.12.2024 № 39/406 «Об утверждении примерного плана работы Слободской районной Думы на 2025 год».</w:t>
            </w:r>
          </w:p>
        </w:tc>
        <w:tc>
          <w:tcPr>
            <w:tcW w:w="280" w:type="dxa"/>
          </w:tcPr>
          <w:p w:rsidR="00715CAE" w:rsidRDefault="001B3821" w:rsidP="00715CAE">
            <w:pPr>
              <w:ind w:left="-72" w:right="2"/>
              <w:jc w:val="both"/>
              <w:rPr>
                <w:sz w:val="12"/>
                <w:szCs w:val="12"/>
              </w:rPr>
            </w:pPr>
            <w:r>
              <w:rPr>
                <w:sz w:val="12"/>
                <w:szCs w:val="12"/>
              </w:rPr>
              <w:t>18</w:t>
            </w:r>
          </w:p>
        </w:tc>
      </w:tr>
    </w:tbl>
    <w:p w:rsidR="006611AF" w:rsidRDefault="006611AF" w:rsidP="006611AF">
      <w:pPr>
        <w:widowControl/>
        <w:autoSpaceDE/>
        <w:autoSpaceDN/>
        <w:adjustRightInd/>
        <w:ind w:firstLine="708"/>
        <w:jc w:val="both"/>
      </w:pPr>
    </w:p>
    <w:p w:rsidR="00715CAE" w:rsidRPr="00715CAE" w:rsidRDefault="00715CAE" w:rsidP="00715CAE">
      <w:pPr>
        <w:widowControl/>
        <w:autoSpaceDE/>
        <w:autoSpaceDN/>
        <w:adjustRightInd/>
        <w:jc w:val="center"/>
        <w:rPr>
          <w:sz w:val="16"/>
          <w:szCs w:val="16"/>
        </w:rPr>
      </w:pPr>
      <w:r w:rsidRPr="00715CAE">
        <w:rPr>
          <w:noProof/>
          <w:sz w:val="16"/>
          <w:szCs w:val="16"/>
        </w:rPr>
        <w:drawing>
          <wp:inline distT="0" distB="0" distL="0" distR="0" wp14:anchorId="6AEB083A" wp14:editId="55A793CD">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715CAE" w:rsidRPr="00715CAE" w:rsidRDefault="00715CAE" w:rsidP="00715CAE">
      <w:pPr>
        <w:widowControl/>
        <w:autoSpaceDE/>
        <w:autoSpaceDN/>
        <w:adjustRightInd/>
        <w:jc w:val="center"/>
        <w:rPr>
          <w:rFonts w:eastAsia="Calibri"/>
          <w:sz w:val="16"/>
          <w:szCs w:val="16"/>
        </w:rPr>
      </w:pPr>
    </w:p>
    <w:p w:rsidR="00715CAE" w:rsidRPr="00715CAE" w:rsidRDefault="00715CAE" w:rsidP="00715CAE">
      <w:pPr>
        <w:widowControl/>
        <w:autoSpaceDE/>
        <w:autoSpaceDN/>
        <w:adjustRightInd/>
        <w:spacing w:line="360" w:lineRule="auto"/>
        <w:jc w:val="center"/>
        <w:rPr>
          <w:rFonts w:eastAsia="Calibri"/>
          <w:b/>
          <w:sz w:val="16"/>
          <w:szCs w:val="16"/>
        </w:rPr>
      </w:pPr>
      <w:r w:rsidRPr="00715CAE">
        <w:rPr>
          <w:b/>
          <w:sz w:val="16"/>
          <w:szCs w:val="16"/>
        </w:rPr>
        <w:t>ГЛАВА СЛОБОДСКОГО МУНИЦИПАЛЬНОГО РАЙОНА</w:t>
      </w:r>
    </w:p>
    <w:p w:rsidR="00715CAE" w:rsidRPr="00715CAE" w:rsidRDefault="00715CAE" w:rsidP="00715CAE">
      <w:pPr>
        <w:widowControl/>
        <w:autoSpaceDE/>
        <w:autoSpaceDN/>
        <w:adjustRightInd/>
        <w:spacing w:line="480" w:lineRule="auto"/>
        <w:jc w:val="center"/>
        <w:rPr>
          <w:b/>
          <w:sz w:val="16"/>
          <w:szCs w:val="16"/>
        </w:rPr>
      </w:pPr>
      <w:r w:rsidRPr="00715CAE">
        <w:rPr>
          <w:b/>
          <w:sz w:val="16"/>
          <w:szCs w:val="16"/>
        </w:rPr>
        <w:t>КИРОВСКОЙ ОБЛАСТИ</w:t>
      </w:r>
    </w:p>
    <w:p w:rsidR="00715CAE" w:rsidRPr="00715CAE" w:rsidRDefault="00715CAE" w:rsidP="00715CAE">
      <w:pPr>
        <w:widowControl/>
        <w:autoSpaceDE/>
        <w:autoSpaceDN/>
        <w:adjustRightInd/>
        <w:spacing w:line="480" w:lineRule="auto"/>
        <w:jc w:val="center"/>
        <w:rPr>
          <w:b/>
          <w:sz w:val="16"/>
          <w:szCs w:val="16"/>
        </w:rPr>
      </w:pPr>
      <w:r w:rsidRPr="00715CAE">
        <w:rPr>
          <w:b/>
          <w:sz w:val="16"/>
          <w:szCs w:val="16"/>
        </w:rPr>
        <w:t>ПОСТАНОВЛЕНИЕ</w:t>
      </w:r>
    </w:p>
    <w:p w:rsidR="00715CAE" w:rsidRPr="00715CAE" w:rsidRDefault="00715CAE" w:rsidP="00715CAE">
      <w:pPr>
        <w:widowControl/>
        <w:autoSpaceDE/>
        <w:autoSpaceDN/>
        <w:adjustRightInd/>
        <w:jc w:val="center"/>
        <w:rPr>
          <w:b/>
          <w:sz w:val="16"/>
          <w:szCs w:val="16"/>
        </w:rPr>
      </w:pPr>
    </w:p>
    <w:tbl>
      <w:tblPr>
        <w:tblW w:w="0" w:type="auto"/>
        <w:tblLook w:val="01E0" w:firstRow="1" w:lastRow="1" w:firstColumn="1" w:lastColumn="1" w:noHBand="0" w:noVBand="0"/>
      </w:tblPr>
      <w:tblGrid>
        <w:gridCol w:w="2242"/>
        <w:gridCol w:w="5657"/>
        <w:gridCol w:w="1676"/>
      </w:tblGrid>
      <w:tr w:rsidR="00715CAE" w:rsidRPr="00715CAE" w:rsidTr="00715CAE">
        <w:tc>
          <w:tcPr>
            <w:tcW w:w="2268" w:type="dxa"/>
            <w:tcBorders>
              <w:top w:val="nil"/>
              <w:left w:val="nil"/>
              <w:bottom w:val="single" w:sz="4" w:space="0" w:color="auto"/>
              <w:right w:val="nil"/>
            </w:tcBorders>
          </w:tcPr>
          <w:p w:rsidR="00715CAE" w:rsidRPr="00715CAE" w:rsidRDefault="00715CAE" w:rsidP="00715CAE">
            <w:pPr>
              <w:widowControl/>
              <w:tabs>
                <w:tab w:val="left" w:pos="615"/>
              </w:tabs>
              <w:autoSpaceDE/>
              <w:autoSpaceDN/>
              <w:adjustRightInd/>
              <w:rPr>
                <w:sz w:val="16"/>
                <w:szCs w:val="16"/>
              </w:rPr>
            </w:pPr>
            <w:r w:rsidRPr="00715CAE">
              <w:rPr>
                <w:sz w:val="16"/>
                <w:szCs w:val="16"/>
              </w:rPr>
              <w:t>12.12.2024</w:t>
            </w:r>
          </w:p>
        </w:tc>
        <w:tc>
          <w:tcPr>
            <w:tcW w:w="5760" w:type="dxa"/>
            <w:hideMark/>
          </w:tcPr>
          <w:p w:rsidR="00715CAE" w:rsidRPr="00715CAE" w:rsidRDefault="00715CAE" w:rsidP="00715CAE">
            <w:pPr>
              <w:widowControl/>
              <w:autoSpaceDE/>
              <w:autoSpaceDN/>
              <w:adjustRightInd/>
              <w:jc w:val="right"/>
              <w:rPr>
                <w:sz w:val="16"/>
                <w:szCs w:val="16"/>
              </w:rPr>
            </w:pPr>
            <w:r w:rsidRPr="00715CAE">
              <w:rPr>
                <w:sz w:val="16"/>
                <w:szCs w:val="16"/>
              </w:rPr>
              <w:t>№</w:t>
            </w:r>
          </w:p>
        </w:tc>
        <w:tc>
          <w:tcPr>
            <w:tcW w:w="1701" w:type="dxa"/>
            <w:tcBorders>
              <w:top w:val="nil"/>
              <w:left w:val="nil"/>
              <w:bottom w:val="single" w:sz="4" w:space="0" w:color="auto"/>
              <w:right w:val="nil"/>
            </w:tcBorders>
          </w:tcPr>
          <w:p w:rsidR="00715CAE" w:rsidRPr="00715CAE" w:rsidRDefault="00715CAE" w:rsidP="00715CAE">
            <w:pPr>
              <w:widowControl/>
              <w:autoSpaceDE/>
              <w:autoSpaceDN/>
              <w:adjustRightInd/>
              <w:rPr>
                <w:sz w:val="16"/>
                <w:szCs w:val="16"/>
              </w:rPr>
            </w:pPr>
            <w:r w:rsidRPr="00715CAE">
              <w:rPr>
                <w:sz w:val="16"/>
                <w:szCs w:val="16"/>
              </w:rPr>
              <w:t>47</w:t>
            </w:r>
          </w:p>
        </w:tc>
      </w:tr>
    </w:tbl>
    <w:p w:rsidR="00715CAE" w:rsidRPr="00715CAE" w:rsidRDefault="00715CAE" w:rsidP="00715CAE">
      <w:pPr>
        <w:widowControl/>
        <w:autoSpaceDE/>
        <w:autoSpaceDN/>
        <w:adjustRightInd/>
        <w:jc w:val="center"/>
        <w:rPr>
          <w:sz w:val="16"/>
          <w:szCs w:val="16"/>
        </w:rPr>
      </w:pPr>
      <w:r w:rsidRPr="00715CAE">
        <w:rPr>
          <w:sz w:val="16"/>
          <w:szCs w:val="16"/>
        </w:rPr>
        <w:t>г. Слободской</w:t>
      </w:r>
    </w:p>
    <w:p w:rsidR="00715CAE" w:rsidRPr="00715CAE" w:rsidRDefault="00715CAE" w:rsidP="00715CAE">
      <w:pPr>
        <w:widowControl/>
        <w:autoSpaceDE/>
        <w:autoSpaceDN/>
        <w:adjustRightInd/>
        <w:jc w:val="center"/>
        <w:rPr>
          <w:sz w:val="16"/>
          <w:szCs w:val="16"/>
        </w:rPr>
      </w:pPr>
    </w:p>
    <w:p w:rsidR="00715CAE" w:rsidRPr="00715CAE" w:rsidRDefault="00715CAE" w:rsidP="00715CAE">
      <w:pPr>
        <w:widowControl/>
        <w:autoSpaceDE/>
        <w:autoSpaceDN/>
        <w:adjustRightInd/>
        <w:jc w:val="center"/>
        <w:rPr>
          <w:sz w:val="16"/>
          <w:szCs w:val="16"/>
        </w:rPr>
      </w:pPr>
    </w:p>
    <w:tbl>
      <w:tblPr>
        <w:tblW w:w="0" w:type="auto"/>
        <w:jc w:val="center"/>
        <w:tblInd w:w="1188" w:type="dxa"/>
        <w:tblLook w:val="01E0" w:firstRow="1" w:lastRow="1" w:firstColumn="1" w:lastColumn="1" w:noHBand="0" w:noVBand="0"/>
      </w:tblPr>
      <w:tblGrid>
        <w:gridCol w:w="7200"/>
      </w:tblGrid>
      <w:tr w:rsidR="00715CAE" w:rsidRPr="00715CAE" w:rsidTr="00715CAE">
        <w:trPr>
          <w:jc w:val="center"/>
        </w:trPr>
        <w:tc>
          <w:tcPr>
            <w:tcW w:w="7200" w:type="dxa"/>
            <w:vAlign w:val="center"/>
          </w:tcPr>
          <w:p w:rsidR="00715CAE" w:rsidRPr="00715CAE" w:rsidRDefault="00715CAE" w:rsidP="00715CAE">
            <w:pPr>
              <w:widowControl/>
              <w:autoSpaceDE/>
              <w:autoSpaceDN/>
              <w:adjustRightInd/>
              <w:ind w:right="-1"/>
              <w:jc w:val="center"/>
              <w:rPr>
                <w:b/>
                <w:sz w:val="16"/>
                <w:szCs w:val="16"/>
              </w:rPr>
            </w:pPr>
            <w:r w:rsidRPr="00715CAE">
              <w:rPr>
                <w:b/>
                <w:sz w:val="16"/>
                <w:szCs w:val="16"/>
              </w:rPr>
              <w:t>О назначении общественных обсуждений</w:t>
            </w:r>
          </w:p>
          <w:p w:rsidR="00715CAE" w:rsidRPr="00715CAE" w:rsidRDefault="00715CAE" w:rsidP="00715CAE">
            <w:pPr>
              <w:widowControl/>
              <w:autoSpaceDE/>
              <w:autoSpaceDN/>
              <w:adjustRightInd/>
              <w:jc w:val="center"/>
              <w:rPr>
                <w:b/>
                <w:sz w:val="16"/>
                <w:szCs w:val="16"/>
              </w:rPr>
            </w:pPr>
          </w:p>
        </w:tc>
      </w:tr>
    </w:tbl>
    <w:p w:rsidR="00715CAE" w:rsidRPr="00715CAE" w:rsidRDefault="00715CAE" w:rsidP="00715CAE">
      <w:pPr>
        <w:widowControl/>
        <w:autoSpaceDE/>
        <w:autoSpaceDN/>
        <w:adjustRightInd/>
        <w:spacing w:line="360" w:lineRule="auto"/>
        <w:ind w:firstLine="708"/>
        <w:jc w:val="both"/>
        <w:rPr>
          <w:rFonts w:eastAsia="Calibri"/>
          <w:sz w:val="16"/>
          <w:szCs w:val="16"/>
        </w:rPr>
      </w:pPr>
      <w:proofErr w:type="gramStart"/>
      <w:r w:rsidRPr="00715CAE">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715CAE">
        <w:rPr>
          <w:rFonts w:eastAsia="Calibri"/>
          <w:sz w:val="16"/>
          <w:szCs w:val="16"/>
        </w:rPr>
        <w:t>администрации Слободского района от 02.08.2016 № 1043 «О разработке, реализации и оценке эффективности муниципальных программ Слободского района</w:t>
      </w:r>
      <w:proofErr w:type="gramEnd"/>
      <w:r w:rsidRPr="00715CAE">
        <w:rPr>
          <w:rFonts w:eastAsia="Calibri"/>
          <w:sz w:val="16"/>
          <w:szCs w:val="16"/>
        </w:rPr>
        <w:t xml:space="preserve"> Кировской области» ПОСТАНОВЛЯЮ:</w:t>
      </w:r>
    </w:p>
    <w:p w:rsidR="00715CAE" w:rsidRPr="00715CAE" w:rsidRDefault="00715CAE" w:rsidP="00715CAE">
      <w:pPr>
        <w:widowControl/>
        <w:shd w:val="clear" w:color="auto" w:fill="FFFFFF"/>
        <w:autoSpaceDE/>
        <w:autoSpaceDN/>
        <w:adjustRightInd/>
        <w:spacing w:line="360" w:lineRule="auto"/>
        <w:ind w:firstLine="709"/>
        <w:jc w:val="both"/>
        <w:rPr>
          <w:sz w:val="16"/>
          <w:szCs w:val="16"/>
        </w:rPr>
      </w:pPr>
      <w:r w:rsidRPr="00715CAE">
        <w:rPr>
          <w:sz w:val="16"/>
          <w:szCs w:val="16"/>
        </w:rPr>
        <w:t>1. Назначить общественные обсуждения по проекту постановления администрации Слободского района «Об утверждении муниципальной программы «Развитие  коммунальной и жилищной инфраструктуры в Слободском районе» на 2025 – 2030 годы.</w:t>
      </w:r>
    </w:p>
    <w:p w:rsidR="00715CAE" w:rsidRPr="00715CAE" w:rsidRDefault="00715CAE" w:rsidP="00715CAE">
      <w:pPr>
        <w:widowControl/>
        <w:autoSpaceDE/>
        <w:autoSpaceDN/>
        <w:adjustRightInd/>
        <w:spacing w:line="360" w:lineRule="auto"/>
        <w:ind w:firstLine="567"/>
        <w:contextualSpacing/>
        <w:jc w:val="both"/>
        <w:rPr>
          <w:sz w:val="16"/>
          <w:szCs w:val="16"/>
        </w:rPr>
      </w:pPr>
      <w:r w:rsidRPr="00715CAE">
        <w:rPr>
          <w:sz w:val="16"/>
          <w:szCs w:val="16"/>
        </w:rPr>
        <w:t>2. Территория проведения общественных обсуждений:</w:t>
      </w:r>
      <w:r w:rsidRPr="00715CAE">
        <w:rPr>
          <w:color w:val="FF0000"/>
          <w:sz w:val="16"/>
          <w:szCs w:val="16"/>
        </w:rPr>
        <w:t xml:space="preserve"> </w:t>
      </w:r>
      <w:r w:rsidRPr="00715CAE">
        <w:rPr>
          <w:sz w:val="16"/>
          <w:szCs w:val="16"/>
        </w:rPr>
        <w:t xml:space="preserve">муниципальное образование Слободской муниципальный район Кировской области. </w:t>
      </w:r>
    </w:p>
    <w:p w:rsidR="00715CAE" w:rsidRPr="00715CAE" w:rsidRDefault="00715CAE" w:rsidP="00715CAE">
      <w:pPr>
        <w:autoSpaceDE/>
        <w:autoSpaceDN/>
        <w:adjustRightInd/>
        <w:spacing w:line="360" w:lineRule="auto"/>
        <w:ind w:firstLine="567"/>
        <w:jc w:val="both"/>
        <w:rPr>
          <w:rFonts w:eastAsia="Calibri"/>
          <w:sz w:val="16"/>
          <w:szCs w:val="16"/>
        </w:rPr>
      </w:pPr>
      <w:r w:rsidRPr="00715CAE">
        <w:rPr>
          <w:sz w:val="16"/>
          <w:szCs w:val="16"/>
        </w:rPr>
        <w:t xml:space="preserve">3. Установить период проведения общественных обсуждений                        с 13 декабря 2024 года по 27 декабря 2024 года, дату проведения заключительного собрания участников </w:t>
      </w:r>
      <w:r w:rsidRPr="00715CAE">
        <w:rPr>
          <w:rFonts w:eastAsia="Calibri"/>
          <w:sz w:val="16"/>
          <w:szCs w:val="16"/>
        </w:rPr>
        <w:t xml:space="preserve">общественных обсуждений 27 декабря 2024 года в 15.00 ч. по адресу: </w:t>
      </w:r>
      <w:proofErr w:type="spellStart"/>
      <w:r w:rsidRPr="00715CAE">
        <w:rPr>
          <w:sz w:val="16"/>
          <w:szCs w:val="16"/>
        </w:rPr>
        <w:t>г</w:t>
      </w:r>
      <w:proofErr w:type="gramStart"/>
      <w:r w:rsidRPr="00715CAE">
        <w:rPr>
          <w:sz w:val="16"/>
          <w:szCs w:val="16"/>
        </w:rPr>
        <w:t>.С</w:t>
      </w:r>
      <w:proofErr w:type="gramEnd"/>
      <w:r w:rsidRPr="00715CAE">
        <w:rPr>
          <w:sz w:val="16"/>
          <w:szCs w:val="16"/>
        </w:rPr>
        <w:t>лободской</w:t>
      </w:r>
      <w:proofErr w:type="spellEnd"/>
      <w:r w:rsidRPr="00715CAE">
        <w:rPr>
          <w:sz w:val="16"/>
          <w:szCs w:val="16"/>
        </w:rPr>
        <w:t>, ул. Советская, д. 86, кабинет 201.</w:t>
      </w:r>
    </w:p>
    <w:p w:rsidR="00715CAE" w:rsidRPr="00715CAE" w:rsidRDefault="00715CAE" w:rsidP="00715CAE">
      <w:pPr>
        <w:widowControl/>
        <w:shd w:val="clear" w:color="auto" w:fill="FFFFFF"/>
        <w:autoSpaceDE/>
        <w:autoSpaceDN/>
        <w:adjustRightInd/>
        <w:spacing w:line="360" w:lineRule="auto"/>
        <w:ind w:firstLine="709"/>
        <w:jc w:val="both"/>
        <w:rPr>
          <w:sz w:val="16"/>
          <w:szCs w:val="16"/>
        </w:rPr>
      </w:pPr>
      <w:r w:rsidRPr="00715CAE">
        <w:rPr>
          <w:sz w:val="16"/>
          <w:szCs w:val="16"/>
        </w:rPr>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715CAE" w:rsidRPr="00715CAE" w:rsidRDefault="00715CAE" w:rsidP="00715CAE">
      <w:pPr>
        <w:widowControl/>
        <w:shd w:val="clear" w:color="auto" w:fill="FFFFFF"/>
        <w:autoSpaceDE/>
        <w:autoSpaceDN/>
        <w:adjustRightInd/>
        <w:spacing w:line="360" w:lineRule="auto"/>
        <w:ind w:firstLine="709"/>
        <w:jc w:val="both"/>
        <w:rPr>
          <w:sz w:val="16"/>
          <w:szCs w:val="16"/>
        </w:rPr>
      </w:pPr>
    </w:p>
    <w:p w:rsidR="00715CAE" w:rsidRPr="00715CAE" w:rsidRDefault="00715CAE" w:rsidP="00715CAE">
      <w:pPr>
        <w:widowControl/>
        <w:shd w:val="clear" w:color="auto" w:fill="FFFFFF"/>
        <w:autoSpaceDE/>
        <w:autoSpaceDN/>
        <w:adjustRightInd/>
        <w:spacing w:line="360" w:lineRule="auto"/>
        <w:ind w:firstLine="709"/>
        <w:jc w:val="both"/>
        <w:rPr>
          <w:sz w:val="16"/>
          <w:szCs w:val="16"/>
        </w:rPr>
      </w:pPr>
    </w:p>
    <w:p w:rsidR="00715CAE" w:rsidRPr="00715CAE" w:rsidRDefault="00715CAE" w:rsidP="00715CAE">
      <w:pPr>
        <w:widowControl/>
        <w:autoSpaceDE/>
        <w:autoSpaceDN/>
        <w:adjustRightInd/>
        <w:jc w:val="center"/>
        <w:rPr>
          <w:sz w:val="16"/>
          <w:szCs w:val="16"/>
        </w:rPr>
      </w:pPr>
      <w:r w:rsidRPr="00715CAE">
        <w:rPr>
          <w:rFonts w:eastAsia="Calibri"/>
          <w:sz w:val="16"/>
          <w:szCs w:val="16"/>
        </w:rPr>
        <w:t xml:space="preserve">Глава </w:t>
      </w:r>
      <w:r w:rsidRPr="00715CAE">
        <w:rPr>
          <w:sz w:val="16"/>
          <w:szCs w:val="16"/>
        </w:rPr>
        <w:t>Слободского района                                              А.И. Костылев</w:t>
      </w:r>
    </w:p>
    <w:p w:rsidR="00715CAE" w:rsidRDefault="00715CAE" w:rsidP="00715CAE">
      <w:pPr>
        <w:jc w:val="center"/>
        <w:rPr>
          <w:sz w:val="16"/>
          <w:szCs w:val="16"/>
        </w:rPr>
      </w:pPr>
      <w:r w:rsidRPr="00715CAE">
        <w:rPr>
          <w:sz w:val="16"/>
          <w:szCs w:val="16"/>
        </w:rPr>
        <w:t>__________________________________________________________________</w:t>
      </w:r>
    </w:p>
    <w:p w:rsidR="00715CAE" w:rsidRDefault="00715CAE">
      <w:pPr>
        <w:widowControl/>
        <w:autoSpaceDE/>
        <w:autoSpaceDN/>
        <w:adjustRightInd/>
        <w:spacing w:after="200" w:line="276" w:lineRule="auto"/>
        <w:rPr>
          <w:sz w:val="16"/>
          <w:szCs w:val="16"/>
        </w:rPr>
      </w:pPr>
      <w:r>
        <w:rPr>
          <w:sz w:val="16"/>
          <w:szCs w:val="16"/>
        </w:rPr>
        <w:br w:type="page"/>
      </w:r>
    </w:p>
    <w:p w:rsidR="00715CAE" w:rsidRPr="00715CAE" w:rsidRDefault="00715CAE" w:rsidP="00715CAE">
      <w:pPr>
        <w:widowControl/>
        <w:autoSpaceDE/>
        <w:autoSpaceDN/>
        <w:adjustRightInd/>
        <w:ind w:firstLine="7230"/>
        <w:jc w:val="center"/>
      </w:pPr>
      <w:r w:rsidRPr="00715CAE">
        <w:lastRenderedPageBreak/>
        <w:t>УТВЕРЖДАЮ</w:t>
      </w:r>
    </w:p>
    <w:p w:rsidR="00715CAE" w:rsidRPr="00715CAE" w:rsidRDefault="00715CAE" w:rsidP="00715CAE">
      <w:pPr>
        <w:widowControl/>
        <w:autoSpaceDE/>
        <w:autoSpaceDN/>
        <w:adjustRightInd/>
        <w:ind w:firstLine="7230"/>
        <w:jc w:val="center"/>
      </w:pPr>
      <w:r w:rsidRPr="00715CAE">
        <w:t>Начальник УМИ и ЗР</w:t>
      </w:r>
    </w:p>
    <w:p w:rsidR="00715CAE" w:rsidRPr="00715CAE" w:rsidRDefault="00715CAE" w:rsidP="00715CAE">
      <w:pPr>
        <w:widowControl/>
        <w:autoSpaceDE/>
        <w:autoSpaceDN/>
        <w:adjustRightInd/>
        <w:ind w:firstLine="7230"/>
        <w:jc w:val="center"/>
      </w:pPr>
      <w:r w:rsidRPr="00715CAE">
        <w:t>Зыков В.Н.</w:t>
      </w:r>
    </w:p>
    <w:p w:rsidR="00715CAE" w:rsidRPr="00715CAE" w:rsidRDefault="00715CAE" w:rsidP="00715CAE">
      <w:pPr>
        <w:widowControl/>
        <w:autoSpaceDE/>
        <w:autoSpaceDN/>
        <w:adjustRightInd/>
        <w:ind w:firstLine="7230"/>
        <w:jc w:val="center"/>
      </w:pPr>
      <w:r w:rsidRPr="00715CAE">
        <w:t>---------------------------------</w:t>
      </w:r>
    </w:p>
    <w:p w:rsidR="00715CAE" w:rsidRPr="00715CAE" w:rsidRDefault="00715CAE" w:rsidP="00715CAE">
      <w:pPr>
        <w:widowControl/>
        <w:autoSpaceDE/>
        <w:autoSpaceDN/>
        <w:adjustRightInd/>
        <w:ind w:firstLine="7230"/>
        <w:jc w:val="center"/>
        <w:rPr>
          <w:b/>
        </w:rPr>
      </w:pPr>
      <w:r w:rsidRPr="00715CAE">
        <w:rPr>
          <w:b/>
        </w:rPr>
        <w:t>20 декабря 2024</w:t>
      </w:r>
    </w:p>
    <w:p w:rsidR="00715CAE" w:rsidRPr="00715CAE" w:rsidRDefault="00715CAE" w:rsidP="00715CAE">
      <w:pPr>
        <w:widowControl/>
        <w:autoSpaceDE/>
        <w:autoSpaceDN/>
        <w:adjustRightInd/>
        <w:jc w:val="center"/>
        <w:rPr>
          <w:b/>
        </w:rPr>
      </w:pPr>
    </w:p>
    <w:p w:rsidR="00715CAE" w:rsidRPr="00715CAE" w:rsidRDefault="00715CAE" w:rsidP="00715CAE">
      <w:pPr>
        <w:widowControl/>
        <w:autoSpaceDE/>
        <w:autoSpaceDN/>
        <w:adjustRightInd/>
        <w:jc w:val="center"/>
        <w:rPr>
          <w:b/>
        </w:rPr>
      </w:pPr>
      <w:r w:rsidRPr="00715CAE">
        <w:rPr>
          <w:b/>
        </w:rPr>
        <w:t xml:space="preserve">ИЗВЕЩЕНИЕ </w:t>
      </w:r>
    </w:p>
    <w:p w:rsidR="00715CAE" w:rsidRPr="00715CAE" w:rsidRDefault="00715CAE" w:rsidP="00715CAE">
      <w:pPr>
        <w:widowControl/>
        <w:autoSpaceDE/>
        <w:autoSpaceDN/>
        <w:adjustRightInd/>
        <w:jc w:val="center"/>
        <w:rPr>
          <w:b/>
        </w:rPr>
      </w:pPr>
      <w:r w:rsidRPr="00715CAE">
        <w:rPr>
          <w:b/>
        </w:rPr>
        <w:t>О ПРОВЕДЕН</w:t>
      </w:r>
      <w:proofErr w:type="gramStart"/>
      <w:r w:rsidRPr="00715CAE">
        <w:rPr>
          <w:b/>
        </w:rPr>
        <w:t>ИИ АУ</w:t>
      </w:r>
      <w:proofErr w:type="gramEnd"/>
      <w:r w:rsidRPr="00715CAE">
        <w:rPr>
          <w:b/>
        </w:rPr>
        <w:t xml:space="preserve">КЦИОНА НА ПРАВО ЗАКЛЮЧЕНИЯ </w:t>
      </w:r>
    </w:p>
    <w:p w:rsidR="00715CAE" w:rsidRPr="00715CAE" w:rsidRDefault="00715CAE" w:rsidP="00715CAE">
      <w:pPr>
        <w:widowControl/>
        <w:autoSpaceDE/>
        <w:autoSpaceDN/>
        <w:adjustRightInd/>
        <w:jc w:val="center"/>
        <w:rPr>
          <w:b/>
        </w:rPr>
      </w:pPr>
      <w:r w:rsidRPr="00715CAE">
        <w:rPr>
          <w:b/>
        </w:rPr>
        <w:t>ДОГОВОРА АРЕНДЫ ЗЕМЕЛЬНОГО УЧАСТКА</w:t>
      </w:r>
    </w:p>
    <w:p w:rsidR="00715CAE" w:rsidRPr="00715CAE" w:rsidRDefault="00715CAE" w:rsidP="00715CAE">
      <w:pPr>
        <w:widowControl/>
        <w:autoSpaceDE/>
        <w:autoSpaceDN/>
        <w:adjustRightInd/>
        <w:jc w:val="center"/>
        <w:rPr>
          <w:b/>
        </w:rPr>
      </w:pPr>
    </w:p>
    <w:p w:rsidR="00715CAE" w:rsidRPr="00715CAE" w:rsidRDefault="00715CAE" w:rsidP="00715CAE">
      <w:pPr>
        <w:widowControl/>
        <w:autoSpaceDE/>
        <w:autoSpaceDN/>
        <w:adjustRightInd/>
        <w:ind w:firstLine="567"/>
        <w:jc w:val="both"/>
      </w:pPr>
      <w:r w:rsidRPr="00715CAE">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15CAE" w:rsidRPr="00715CAE" w:rsidRDefault="00715CAE" w:rsidP="00715CAE">
      <w:pPr>
        <w:widowControl/>
        <w:autoSpaceDE/>
        <w:autoSpaceDN/>
        <w:adjustRightInd/>
        <w:ind w:firstLine="567"/>
        <w:jc w:val="both"/>
        <w:rPr>
          <w:b/>
        </w:rPr>
      </w:pPr>
      <w:r w:rsidRPr="00715CAE">
        <w:t xml:space="preserve">Аукцион состоится: </w:t>
      </w:r>
      <w:r w:rsidRPr="00715CAE">
        <w:rPr>
          <w:b/>
        </w:rPr>
        <w:t>22.01.2025.</w:t>
      </w:r>
      <w:r w:rsidRPr="00715CAE">
        <w:rPr>
          <w:b/>
          <w:bCs/>
        </w:rPr>
        <w:t xml:space="preserve">  </w:t>
      </w:r>
    </w:p>
    <w:p w:rsidR="00715CAE" w:rsidRPr="00715CAE" w:rsidRDefault="00715CAE" w:rsidP="00715CAE">
      <w:pPr>
        <w:widowControl/>
        <w:autoSpaceDE/>
        <w:autoSpaceDN/>
        <w:adjustRightInd/>
        <w:ind w:firstLine="567"/>
        <w:jc w:val="both"/>
      </w:pPr>
      <w:r w:rsidRPr="00715CAE">
        <w:t>Перечень земельных участков с основными характеристиками:</w:t>
      </w:r>
    </w:p>
    <w:p w:rsidR="00715CAE" w:rsidRPr="00715CAE" w:rsidRDefault="00715CAE" w:rsidP="00715CAE">
      <w:pPr>
        <w:widowControl/>
        <w:autoSpaceDE/>
        <w:autoSpaceDN/>
        <w:adjustRightInd/>
        <w:ind w:firstLine="567"/>
        <w:jc w:val="both"/>
        <w:rPr>
          <w:b/>
        </w:rPr>
      </w:pPr>
    </w:p>
    <w:p w:rsidR="00715CAE" w:rsidRPr="00715CAE" w:rsidRDefault="00715CAE" w:rsidP="00715CAE">
      <w:pPr>
        <w:widowControl/>
        <w:autoSpaceDE/>
        <w:autoSpaceDN/>
        <w:adjustRightInd/>
        <w:ind w:firstLine="567"/>
        <w:jc w:val="center"/>
        <w:rPr>
          <w:b/>
          <w:u w:val="single"/>
        </w:rPr>
      </w:pPr>
      <w:r w:rsidRPr="00715CAE">
        <w:rPr>
          <w:b/>
          <w:u w:val="single"/>
        </w:rPr>
        <w:t>Лот 1</w:t>
      </w:r>
    </w:p>
    <w:p w:rsidR="00715CAE" w:rsidRPr="00715CAE" w:rsidRDefault="00715CAE" w:rsidP="00715CAE">
      <w:pPr>
        <w:widowControl/>
        <w:autoSpaceDE/>
        <w:autoSpaceDN/>
        <w:adjustRightInd/>
        <w:ind w:firstLine="567"/>
        <w:jc w:val="center"/>
        <w:rPr>
          <w:b/>
        </w:rPr>
      </w:pPr>
      <w:r w:rsidRPr="00715CAE">
        <w:rPr>
          <w:b/>
        </w:rPr>
        <w:t xml:space="preserve">в </w:t>
      </w:r>
      <w:r w:rsidRPr="00715CAE">
        <w:rPr>
          <w:b/>
          <w:u w:val="single"/>
        </w:rPr>
        <w:t>09 часов 00  минут</w:t>
      </w:r>
      <w:r w:rsidRPr="00715CAE">
        <w:rPr>
          <w:b/>
        </w:rPr>
        <w:t xml:space="preserve"> (по московскому времени)</w:t>
      </w:r>
    </w:p>
    <w:p w:rsidR="00715CAE" w:rsidRPr="00715CAE" w:rsidRDefault="00715CAE" w:rsidP="00715CAE">
      <w:pPr>
        <w:widowControl/>
        <w:autoSpaceDE/>
        <w:autoSpaceDN/>
        <w:adjustRightInd/>
        <w:ind w:firstLine="567"/>
        <w:jc w:val="both"/>
        <w:rPr>
          <w:b/>
        </w:rPr>
      </w:pPr>
    </w:p>
    <w:p w:rsidR="00715CAE" w:rsidRPr="00715CAE" w:rsidRDefault="00715CAE" w:rsidP="00715CAE">
      <w:pPr>
        <w:widowControl/>
        <w:autoSpaceDE/>
        <w:autoSpaceDN/>
        <w:adjustRightInd/>
        <w:spacing w:after="200" w:line="276" w:lineRule="auto"/>
        <w:ind w:firstLine="567"/>
        <w:jc w:val="both"/>
      </w:pPr>
      <w:r w:rsidRPr="00715CAE">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17.12.2024 №1927 «О торгах на право заключения договора аренды земельного участка с кадастровым номером 43:30:380834:3730 </w:t>
      </w:r>
      <w:proofErr w:type="spellStart"/>
      <w:r w:rsidRPr="00715CAE">
        <w:t>Бобинское</w:t>
      </w:r>
      <w:proofErr w:type="spellEnd"/>
      <w:r w:rsidRPr="00715CAE">
        <w:t xml:space="preserve"> сельское поселение». </w:t>
      </w:r>
    </w:p>
    <w:tbl>
      <w:tblPr>
        <w:tblW w:w="1038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715CAE" w:rsidRPr="00715CAE" w:rsidTr="00715CAE">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Кадастровый номер </w:t>
            </w:r>
          </w:p>
          <w:p w:rsidR="00715CAE" w:rsidRPr="00715CAE" w:rsidRDefault="00715CAE" w:rsidP="00715CAE">
            <w:pPr>
              <w:widowControl/>
              <w:autoSpaceDE/>
              <w:autoSpaceDN/>
              <w:adjustRightInd/>
              <w:jc w:val="center"/>
              <w:rPr>
                <w:b/>
              </w:rPr>
            </w:pPr>
            <w:r w:rsidRPr="00715CAE">
              <w:rPr>
                <w:b/>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715CAE" w:rsidRPr="00715CAE" w:rsidRDefault="00715CAE" w:rsidP="00715CAE">
            <w:pPr>
              <w:widowControl/>
              <w:autoSpaceDE/>
              <w:autoSpaceDN/>
              <w:adjustRightInd/>
              <w:jc w:val="center"/>
              <w:rPr>
                <w:b/>
              </w:rPr>
            </w:pPr>
            <w:r w:rsidRPr="00715CAE">
              <w:rPr>
                <w:b/>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Категория</w:t>
            </w:r>
          </w:p>
          <w:p w:rsidR="00715CAE" w:rsidRPr="00715CAE" w:rsidRDefault="00715CAE" w:rsidP="00715CAE">
            <w:pPr>
              <w:widowControl/>
              <w:autoSpaceDE/>
              <w:autoSpaceDN/>
              <w:adjustRightInd/>
              <w:jc w:val="center"/>
              <w:rPr>
                <w:b/>
              </w:rPr>
            </w:pPr>
            <w:r w:rsidRPr="00715CAE">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Площадь земельного участка </w:t>
            </w:r>
          </w:p>
          <w:p w:rsidR="00715CAE" w:rsidRPr="00715CAE" w:rsidRDefault="00715CAE" w:rsidP="00715CAE">
            <w:pPr>
              <w:widowControl/>
              <w:autoSpaceDE/>
              <w:autoSpaceDN/>
              <w:adjustRightInd/>
              <w:jc w:val="center"/>
              <w:rPr>
                <w:b/>
              </w:rPr>
            </w:pPr>
            <w:r w:rsidRPr="00715CAE">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Величина задатка </w:t>
            </w:r>
          </w:p>
          <w:p w:rsidR="00715CAE" w:rsidRPr="00715CAE" w:rsidRDefault="00715CAE" w:rsidP="00715CAE">
            <w:pPr>
              <w:widowControl/>
              <w:autoSpaceDE/>
              <w:autoSpaceDN/>
              <w:adjustRightInd/>
              <w:jc w:val="center"/>
              <w:rPr>
                <w:b/>
              </w:rPr>
            </w:pPr>
            <w:r w:rsidRPr="00715CAE">
              <w:rPr>
                <w:b/>
              </w:rPr>
              <w:t xml:space="preserve">(20 % от начальной цены предмета аукциона) </w:t>
            </w:r>
          </w:p>
          <w:p w:rsidR="00715CAE" w:rsidRPr="00715CAE" w:rsidRDefault="00715CAE" w:rsidP="00715CAE">
            <w:pPr>
              <w:widowControl/>
              <w:autoSpaceDE/>
              <w:autoSpaceDN/>
              <w:adjustRightInd/>
              <w:jc w:val="center"/>
              <w:rPr>
                <w:b/>
              </w:rPr>
            </w:pPr>
            <w:r w:rsidRPr="00715CAE">
              <w:rPr>
                <w:b/>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Шаг аукциона (3% от начальной цены предмета аукциона)</w:t>
            </w:r>
          </w:p>
          <w:p w:rsidR="00715CAE" w:rsidRPr="00715CAE" w:rsidRDefault="00715CAE" w:rsidP="00715CAE">
            <w:pPr>
              <w:widowControl/>
              <w:autoSpaceDE/>
              <w:autoSpaceDN/>
              <w:adjustRightInd/>
              <w:jc w:val="center"/>
              <w:rPr>
                <w:b/>
              </w:rPr>
            </w:pPr>
            <w:r w:rsidRPr="00715CAE">
              <w:rPr>
                <w:b/>
              </w:rPr>
              <w:t xml:space="preserve"> (руб.)</w:t>
            </w:r>
          </w:p>
        </w:tc>
      </w:tr>
      <w:tr w:rsidR="00715CAE" w:rsidRPr="00715CAE" w:rsidTr="00715CAE">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43:30:380834:3730</w:t>
            </w:r>
          </w:p>
        </w:tc>
        <w:tc>
          <w:tcPr>
            <w:tcW w:w="1364" w:type="dxa"/>
            <w:tcBorders>
              <w:top w:val="single" w:sz="4" w:space="0" w:color="auto"/>
              <w:left w:val="single" w:sz="4" w:space="0" w:color="auto"/>
              <w:bottom w:val="single" w:sz="4" w:space="0" w:color="auto"/>
              <w:right w:val="single" w:sz="4" w:space="0" w:color="auto"/>
            </w:tcBorders>
            <w:vAlign w:val="center"/>
          </w:tcPr>
          <w:p w:rsidR="00715CAE" w:rsidRPr="00715CAE" w:rsidRDefault="00715CAE" w:rsidP="00715CAE">
            <w:pPr>
              <w:widowControl/>
              <w:autoSpaceDE/>
              <w:autoSpaceDN/>
              <w:adjustRightInd/>
              <w:spacing w:after="200" w:line="276" w:lineRule="auto"/>
              <w:jc w:val="center"/>
              <w:rPr>
                <w:highlight w:val="yellow"/>
              </w:rPr>
            </w:pPr>
            <w:r w:rsidRPr="00715CAE">
              <w:t xml:space="preserve">Российская Федерация, Кировская обл., Слободской район, </w:t>
            </w:r>
            <w:proofErr w:type="spellStart"/>
            <w:r w:rsidRPr="00715CAE">
              <w:t>Бобинское</w:t>
            </w:r>
            <w:proofErr w:type="spellEnd"/>
            <w:r w:rsidRPr="00715CAE">
              <w:t xml:space="preserve"> сельское поселение</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proofErr w:type="gramStart"/>
            <w:r w:rsidRPr="00715CAE">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Склады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15 017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2 201 000,00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440 200,00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66030,00</w:t>
            </w:r>
          </w:p>
        </w:tc>
      </w:tr>
    </w:tbl>
    <w:p w:rsidR="00715CAE" w:rsidRPr="00715CAE" w:rsidRDefault="00715CAE" w:rsidP="00715CAE">
      <w:pPr>
        <w:widowControl/>
        <w:autoSpaceDE/>
        <w:autoSpaceDN/>
        <w:adjustRightInd/>
        <w:ind w:firstLine="567"/>
        <w:jc w:val="both"/>
        <w:rPr>
          <w:u w:val="single"/>
        </w:rPr>
      </w:pPr>
    </w:p>
    <w:p w:rsidR="00715CAE" w:rsidRPr="00715CAE" w:rsidRDefault="00715CAE" w:rsidP="00715CAE">
      <w:pPr>
        <w:widowControl/>
        <w:autoSpaceDE/>
        <w:autoSpaceDN/>
        <w:adjustRightInd/>
        <w:ind w:firstLine="567"/>
        <w:jc w:val="both"/>
      </w:pPr>
      <w:r w:rsidRPr="00715CAE">
        <w:rPr>
          <w:u w:val="single"/>
        </w:rPr>
        <w:t>Права на земельный участок и Ограничения:</w:t>
      </w:r>
      <w:r w:rsidRPr="00715CAE">
        <w:t xml:space="preserve"> </w:t>
      </w:r>
    </w:p>
    <w:p w:rsidR="00715CAE" w:rsidRPr="00715CAE" w:rsidRDefault="00715CAE" w:rsidP="00715CAE">
      <w:pPr>
        <w:widowControl/>
        <w:autoSpaceDE/>
        <w:autoSpaceDN/>
        <w:adjustRightInd/>
        <w:ind w:firstLine="567"/>
        <w:jc w:val="both"/>
      </w:pPr>
      <w:proofErr w:type="gramStart"/>
      <w:r w:rsidRPr="00715CAE">
        <w:t xml:space="preserve">Предельные (минимальные и (или) максимальные размеры земельных участков, в том числе максимальная площадь, а также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w:t>
      </w:r>
      <w:r w:rsidRPr="00715CAE">
        <w:lastRenderedPageBreak/>
        <w:t xml:space="preserve">строений, сооружений, максимальный процент застройки в границах земельного участка не подлежат установлению. </w:t>
      </w:r>
      <w:proofErr w:type="gramEnd"/>
    </w:p>
    <w:p w:rsidR="00715CAE" w:rsidRPr="00715CAE" w:rsidRDefault="00715CAE" w:rsidP="00715CAE">
      <w:pPr>
        <w:widowControl/>
        <w:autoSpaceDE/>
        <w:autoSpaceDN/>
        <w:adjustRightInd/>
        <w:ind w:firstLine="567"/>
        <w:jc w:val="both"/>
      </w:pPr>
      <w:r w:rsidRPr="00715CA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CAE" w:rsidRPr="00715CAE" w:rsidRDefault="00715CAE" w:rsidP="00715CAE">
      <w:pPr>
        <w:widowControl/>
        <w:autoSpaceDE/>
        <w:autoSpaceDN/>
        <w:adjustRightInd/>
        <w:ind w:firstLine="567"/>
        <w:jc w:val="both"/>
      </w:pPr>
      <w:r w:rsidRPr="00715CAE">
        <w:t>- от границы земельного участка - 3 м,</w:t>
      </w:r>
    </w:p>
    <w:p w:rsidR="00715CAE" w:rsidRPr="00715CAE" w:rsidRDefault="00715CAE" w:rsidP="00715CAE">
      <w:pPr>
        <w:widowControl/>
        <w:autoSpaceDE/>
        <w:autoSpaceDN/>
        <w:adjustRightInd/>
        <w:ind w:firstLine="567"/>
        <w:jc w:val="both"/>
      </w:pPr>
      <w:r w:rsidRPr="00715CAE">
        <w:t>- со стороны красной линии улиц - 5 м,</w:t>
      </w:r>
    </w:p>
    <w:p w:rsidR="00715CAE" w:rsidRPr="00715CAE" w:rsidRDefault="00715CAE" w:rsidP="00715CAE">
      <w:pPr>
        <w:widowControl/>
        <w:autoSpaceDE/>
        <w:autoSpaceDN/>
        <w:adjustRightInd/>
        <w:ind w:firstLine="567"/>
        <w:jc w:val="both"/>
      </w:pPr>
      <w:r w:rsidRPr="00715CAE">
        <w:t>- со стороны красной линии односторонних проездов - 3 м.</w:t>
      </w:r>
    </w:p>
    <w:p w:rsidR="00715CAE" w:rsidRPr="00715CAE" w:rsidRDefault="00715CAE" w:rsidP="00715CAE">
      <w:pPr>
        <w:widowControl/>
        <w:autoSpaceDE/>
        <w:autoSpaceDN/>
        <w:adjustRightInd/>
        <w:ind w:firstLine="567"/>
        <w:jc w:val="both"/>
      </w:pPr>
      <w:r w:rsidRPr="00715CAE">
        <w:t>Для застроенных земельных участков при реконструкции объектов допускается размещать объект по сложившейся линии застройки.</w:t>
      </w:r>
    </w:p>
    <w:p w:rsidR="00715CAE" w:rsidRPr="00715CAE" w:rsidRDefault="00715CAE" w:rsidP="00715CAE">
      <w:pPr>
        <w:widowControl/>
        <w:autoSpaceDE/>
        <w:autoSpaceDN/>
        <w:adjustRightInd/>
        <w:ind w:firstLine="567"/>
        <w:jc w:val="both"/>
      </w:pPr>
      <w:r w:rsidRPr="00715CAE">
        <w:t>Предельное количество этажей или предельная высота зданий, строений, сооружений</w:t>
      </w:r>
    </w:p>
    <w:p w:rsidR="00715CAE" w:rsidRPr="00715CAE" w:rsidRDefault="00715CAE" w:rsidP="00715CAE">
      <w:pPr>
        <w:widowControl/>
        <w:autoSpaceDE/>
        <w:autoSpaceDN/>
        <w:adjustRightInd/>
        <w:ind w:firstLine="567"/>
        <w:jc w:val="both"/>
      </w:pPr>
      <w:r w:rsidRPr="00715CAE">
        <w:t>Максимальное количество этажей - 3 этажа.</w:t>
      </w:r>
    </w:p>
    <w:p w:rsidR="00715CAE" w:rsidRPr="00715CAE" w:rsidRDefault="00715CAE" w:rsidP="00715CAE">
      <w:pPr>
        <w:widowControl/>
        <w:autoSpaceDE/>
        <w:autoSpaceDN/>
        <w:adjustRightInd/>
        <w:ind w:firstLine="567"/>
        <w:jc w:val="both"/>
      </w:pPr>
      <w:r w:rsidRPr="00715CAE">
        <w:t>Предельная высота зданий, строений, сооружений не подлежит установлению.</w:t>
      </w:r>
    </w:p>
    <w:p w:rsidR="00715CAE" w:rsidRPr="00715CAE" w:rsidRDefault="00715CAE" w:rsidP="00715CAE">
      <w:pPr>
        <w:widowControl/>
        <w:autoSpaceDE/>
        <w:autoSpaceDN/>
        <w:adjustRightInd/>
        <w:ind w:firstLine="567"/>
        <w:jc w:val="both"/>
      </w:pPr>
      <w:r w:rsidRPr="00715CAE">
        <w:t>Максимальный процент застройки в границах земельного участка — 60%.</w:t>
      </w:r>
    </w:p>
    <w:p w:rsidR="00715CAE" w:rsidRPr="00715CAE" w:rsidRDefault="00715CAE" w:rsidP="00715CAE">
      <w:pPr>
        <w:widowControl/>
        <w:autoSpaceDE/>
        <w:autoSpaceDN/>
        <w:adjustRightInd/>
        <w:ind w:firstLine="567"/>
        <w:jc w:val="both"/>
      </w:pPr>
      <w:r w:rsidRPr="00715CAE">
        <w:t xml:space="preserve">Норма расчета автостоянок </w:t>
      </w:r>
    </w:p>
    <w:p w:rsidR="00715CAE" w:rsidRPr="00715CAE" w:rsidRDefault="00715CAE" w:rsidP="00715CAE">
      <w:pPr>
        <w:widowControl/>
        <w:autoSpaceDE/>
        <w:autoSpaceDN/>
        <w:adjustRightInd/>
        <w:ind w:firstLine="567"/>
        <w:jc w:val="both"/>
      </w:pPr>
      <w:r w:rsidRPr="00715CAE">
        <w:t>Размещение автостоянок всех видов в границах земельного участка данного объекта.</w:t>
      </w:r>
    </w:p>
    <w:p w:rsidR="00715CAE" w:rsidRPr="00715CAE" w:rsidRDefault="00715CAE" w:rsidP="00715CAE">
      <w:pPr>
        <w:widowControl/>
        <w:autoSpaceDE/>
        <w:autoSpaceDN/>
        <w:adjustRightInd/>
        <w:ind w:firstLine="567"/>
        <w:jc w:val="both"/>
      </w:pPr>
      <w:r w:rsidRPr="00715CAE">
        <w:t xml:space="preserve">Обязательное ограждение земельного участка. </w:t>
      </w:r>
    </w:p>
    <w:p w:rsidR="00715CAE" w:rsidRPr="00715CAE" w:rsidRDefault="00715CAE" w:rsidP="00715CAE">
      <w:pPr>
        <w:widowControl/>
        <w:autoSpaceDE/>
        <w:autoSpaceDN/>
        <w:adjustRightInd/>
        <w:ind w:firstLine="567"/>
        <w:jc w:val="both"/>
      </w:pPr>
      <w:r w:rsidRPr="00715CAE">
        <w:t>Максимальный класс  вредности-</w:t>
      </w:r>
      <w:proofErr w:type="gramStart"/>
      <w:r w:rsidRPr="00715CAE">
        <w:t>V</w:t>
      </w:r>
      <w:proofErr w:type="gramEnd"/>
      <w:r w:rsidRPr="00715CAE">
        <w:t>.</w:t>
      </w:r>
    </w:p>
    <w:tbl>
      <w:tblPr>
        <w:tblStyle w:val="3430"/>
        <w:tblW w:w="10206" w:type="dxa"/>
        <w:tblInd w:w="108" w:type="dxa"/>
        <w:tblLook w:val="04A0" w:firstRow="1" w:lastRow="0" w:firstColumn="1" w:lastColumn="0" w:noHBand="0" w:noVBand="1"/>
      </w:tblPr>
      <w:tblGrid>
        <w:gridCol w:w="1975"/>
        <w:gridCol w:w="1262"/>
        <w:gridCol w:w="6969"/>
      </w:tblGrid>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Учетный номер части</w:t>
            </w: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Площадь, м</w:t>
            </w:r>
            <w:proofErr w:type="gramStart"/>
            <w:r w:rsidRPr="00715CAE">
              <w:rPr>
                <w:rFonts w:ascii="Calibri" w:hAnsi="Calibri"/>
              </w:rPr>
              <w:t>2</w:t>
            </w:r>
            <w:proofErr w:type="gramEnd"/>
          </w:p>
        </w:tc>
        <w:tc>
          <w:tcPr>
            <w:tcW w:w="7263"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Содержание ограничения в использовании или ограничения права на объект недвижимости или обременения объекта недвижимости</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1</w:t>
            </w: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2</w:t>
            </w:r>
          </w:p>
        </w:tc>
        <w:tc>
          <w:tcPr>
            <w:tcW w:w="7263"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3</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 xml:space="preserve">43:30:380834:3730/1 </w:t>
            </w: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12675</w:t>
            </w:r>
          </w:p>
        </w:tc>
        <w:tc>
          <w:tcPr>
            <w:tcW w:w="7263" w:type="dxa"/>
          </w:tcPr>
          <w:p w:rsidR="00715CAE" w:rsidRPr="00715CAE" w:rsidRDefault="00715CAE" w:rsidP="00715CAE">
            <w:pPr>
              <w:widowControl/>
              <w:autoSpaceDE/>
              <w:autoSpaceDN/>
              <w:adjustRightInd/>
              <w:spacing w:after="200" w:line="276" w:lineRule="auto"/>
              <w:rPr>
                <w:rFonts w:ascii="Calibri" w:hAnsi="Calibri"/>
              </w:rPr>
            </w:pPr>
            <w:r w:rsidRPr="00715CAE">
              <w:rPr>
                <w:rFonts w:ascii="Calibri" w:hAnsi="Calibri"/>
              </w:rPr>
              <w:t>43:30-6.706</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установления </w:t>
            </w:r>
            <w:proofErr w:type="spellStart"/>
            <w:r w:rsidRPr="00715CAE">
              <w:rPr>
                <w:rFonts w:ascii="Calibri" w:hAnsi="Calibri"/>
              </w:rPr>
              <w:t>приаэродромной</w:t>
            </w:r>
            <w:proofErr w:type="spellEnd"/>
            <w:r w:rsidRPr="00715CAE">
              <w:rPr>
                <w:rFonts w:ascii="Calibri" w:hAnsi="Calibri"/>
              </w:rPr>
              <w:t xml:space="preserve"> территории, Правил выделения на </w:t>
            </w:r>
            <w:proofErr w:type="spellStart"/>
            <w:r w:rsidRPr="00715CAE">
              <w:rPr>
                <w:rFonts w:ascii="Calibri" w:hAnsi="Calibri"/>
              </w:rPr>
              <w:t>приаэродромной</w:t>
            </w:r>
            <w:proofErr w:type="spellEnd"/>
            <w:r w:rsidRPr="00715CAE">
              <w:rPr>
                <w:rFonts w:ascii="Calibri" w:hAnsi="Calibri"/>
              </w:rPr>
              <w:t xml:space="preserve"> территории </w:t>
            </w:r>
            <w:proofErr w:type="spellStart"/>
            <w:r w:rsidRPr="00715CAE">
              <w:rPr>
                <w:rFonts w:ascii="Calibri" w:hAnsi="Calibri"/>
              </w:rPr>
              <w:t>подзон</w:t>
            </w:r>
            <w:proofErr w:type="spellEnd"/>
            <w:r w:rsidRPr="00715CAE">
              <w:rPr>
                <w:rFonts w:ascii="Calibri" w:hAnsi="Calibri"/>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территории" от 02.12.2017 № 1460 </w:t>
            </w:r>
            <w:proofErr w:type="gramStart"/>
            <w:r w:rsidRPr="00715CAE">
              <w:rPr>
                <w:rFonts w:ascii="Calibri" w:hAnsi="Calibri"/>
              </w:rPr>
              <w:t>выдан</w:t>
            </w:r>
            <w:proofErr w:type="gramEnd"/>
            <w:r w:rsidRPr="00715CAE">
              <w:rPr>
                <w:rFonts w:ascii="Calibri" w:hAnsi="Calibri"/>
              </w:rPr>
              <w:t xml:space="preserve">: Правительство РФ;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от 29.08.2019 № 681-П выдан: Федеральное агентство воздушного транспорта (РОСАВИАЦИЯ); Содержание ограничения (обременения): В границах 5 </w:t>
            </w:r>
            <w:proofErr w:type="spellStart"/>
            <w:r w:rsidRPr="00715CAE">
              <w:rPr>
                <w:rFonts w:ascii="Calibri" w:hAnsi="Calibri"/>
              </w:rPr>
              <w:t>подзоны</w:t>
            </w:r>
            <w:proofErr w:type="spellEnd"/>
            <w:r w:rsidRPr="00715CAE">
              <w:rPr>
                <w:rFonts w:ascii="Calibri" w:hAnsi="Calibri"/>
              </w:rPr>
              <w:t xml:space="preserve">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Реестровый номер границы: 43:00-6.228; Вид объекта реестра границ: Зона с особыми условиями использования территории; Вид зоны по документу: Пятая </w:t>
            </w:r>
            <w:proofErr w:type="spellStart"/>
            <w:r w:rsidRPr="00715CAE">
              <w:rPr>
                <w:rFonts w:ascii="Calibri" w:hAnsi="Calibri"/>
              </w:rPr>
              <w:t>подзона</w:t>
            </w:r>
            <w:proofErr w:type="spellEnd"/>
            <w:r w:rsidRPr="00715CAE">
              <w:rPr>
                <w:rFonts w:ascii="Calibri" w:hAnsi="Calibri"/>
              </w:rPr>
              <w:t xml:space="preserve">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местоположение: Кировская область; Тип зоны: Охранная зона транспорта</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proofErr w:type="gramStart"/>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установлении придорожных полос автомобильной дороги общего пользования федерального значения Р-243 Кострома-Шарья-Киров-Пермь на участке км 605+600 – км 618+340 в границах Слободского района Кировской </w:t>
            </w:r>
            <w:r w:rsidRPr="00715CAE">
              <w:rPr>
                <w:rFonts w:ascii="Calibri" w:hAnsi="Calibri"/>
              </w:rPr>
              <w:lastRenderedPageBreak/>
              <w:t>области от 12.08.2019 № 2142-р выдан:</w:t>
            </w:r>
            <w:proofErr w:type="gramEnd"/>
            <w:r w:rsidRPr="00715CAE">
              <w:rPr>
                <w:rFonts w:ascii="Calibri" w:hAnsi="Calibri"/>
              </w:rPr>
              <w:t xml:space="preserve"> Министерство транспорта Российской Федерации Федеральное дорожное агентство (</w:t>
            </w:r>
            <w:proofErr w:type="spellStart"/>
            <w:r w:rsidRPr="00715CAE">
              <w:rPr>
                <w:rFonts w:ascii="Calibri" w:hAnsi="Calibri"/>
              </w:rPr>
              <w:t>Росавтодор</w:t>
            </w:r>
            <w:proofErr w:type="spellEnd"/>
            <w:r w:rsidRPr="00715CAE">
              <w:rPr>
                <w:rFonts w:ascii="Calibri" w:hAnsi="Calibri"/>
              </w:rPr>
              <w:t xml:space="preserve">); Содержание ограничения (обременения): </w:t>
            </w:r>
            <w:proofErr w:type="gramStart"/>
            <w:r w:rsidRPr="00715CAE">
              <w:rPr>
                <w:rFonts w:ascii="Calibri" w:hAnsi="Calibri"/>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(часть 8 статьи 26 Федерального закона от 08.11.2007 N 257-ФЗ "Об автомобильных дорогах и о дорожной деятельности в Российской Федерации и о внесении</w:t>
            </w:r>
            <w:proofErr w:type="gramEnd"/>
            <w:r w:rsidRPr="00715CAE">
              <w:rPr>
                <w:rFonts w:ascii="Calibri" w:hAnsi="Calibri"/>
              </w:rPr>
              <w:t xml:space="preserve"> изменений в отдельные законодательные акты Российской Федерации"); Реестровый номер границы: 43:30-6.706; Вид объекта реестра границ: Зона с особыми условиями использования территории; Вид зоны по документу: Придорожная полоса автомобильной дороги общего пользования федерального значения Р-243 Кострома - Шарья - Киров - Пермь, на участке км 605+000 - км 618+340 в границах </w:t>
            </w:r>
            <w:proofErr w:type="spellStart"/>
            <w:proofErr w:type="gramStart"/>
            <w:r w:rsidRPr="00715CAE">
              <w:rPr>
                <w:rFonts w:ascii="Calibri" w:hAnsi="Calibri"/>
              </w:rPr>
              <w:t>C</w:t>
            </w:r>
            <w:proofErr w:type="gramEnd"/>
            <w:r w:rsidRPr="00715CAE">
              <w:rPr>
                <w:rFonts w:ascii="Calibri" w:hAnsi="Calibri"/>
              </w:rPr>
              <w:t>лободского</w:t>
            </w:r>
            <w:proofErr w:type="spellEnd"/>
            <w:r w:rsidRPr="00715CAE">
              <w:rPr>
                <w:rFonts w:ascii="Calibri" w:hAnsi="Calibri"/>
              </w:rPr>
              <w:t xml:space="preserve"> района Кировской области; Тип зоны: Придорожная полоса</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введении в действие санитарных правил и норм «Зоны санитарной охраны источников водоснабжения и водопроводов питьевого назначения САНПИН 2.1.4.1110-02» от 14.03.2002 № 10 выдан: МИНИСТЕРСТВО ЗДРАВООХРАНЕНИЯ РФ; об установлении зон санитарной охраны водозаборных скважин №№ 32520,33635,54898, местоположение: Слободской район Кировской области, и водозаборных скважин №№ 66684, 33661/1, местоположение: МО "Город Киров" Кировской области от 18.06.2024 № 11-24 выдан: Министерство охраны окружающей среды Кировской области; Содержание ограничения (обременения): Выявление, тампонирование 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w:t>
            </w:r>
            <w:proofErr w:type="spellStart"/>
            <w:r w:rsidRPr="00715CAE">
              <w:rPr>
                <w:rFonts w:ascii="Calibri" w:hAnsi="Calibri"/>
              </w:rPr>
              <w:t>горизонтов</w:t>
            </w:r>
            <w:proofErr w:type="gramStart"/>
            <w:r w:rsidRPr="00715CAE">
              <w:rPr>
                <w:rFonts w:ascii="Calibri" w:hAnsi="Calibri"/>
              </w:rPr>
              <w:t>.Б</w:t>
            </w:r>
            <w:proofErr w:type="gramEnd"/>
            <w:r w:rsidRPr="00715CAE">
              <w:rPr>
                <w:rFonts w:ascii="Calibri" w:hAnsi="Calibri"/>
              </w:rPr>
              <w:t>урение</w:t>
            </w:r>
            <w:proofErr w:type="spellEnd"/>
            <w:r w:rsidRPr="00715CAE">
              <w:rPr>
                <w:rFonts w:ascii="Calibri" w:hAnsi="Calibri"/>
              </w:rPr>
              <w:t xml:space="preserve">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 Запрещается закачка отработанных вод в подземные горизонты, подземное складирование твердых отходов и разработки недр земли. Запрещается размещение складов горюче-смазочных материалов, ядохимикатов, минеральных удобрений, накопителей </w:t>
            </w:r>
            <w:proofErr w:type="spellStart"/>
            <w:r w:rsidRPr="00715CAE">
              <w:rPr>
                <w:rFonts w:ascii="Calibri" w:hAnsi="Calibri"/>
              </w:rPr>
              <w:t>промстоков</w:t>
            </w:r>
            <w:proofErr w:type="spellEnd"/>
            <w:r w:rsidRPr="00715CAE">
              <w:rPr>
                <w:rFonts w:ascii="Calibri" w:hAnsi="Calibri"/>
              </w:rPr>
              <w:t xml:space="preserve">, </w:t>
            </w:r>
            <w:proofErr w:type="spellStart"/>
            <w:r w:rsidRPr="00715CAE">
              <w:rPr>
                <w:rFonts w:ascii="Calibri" w:hAnsi="Calibri"/>
              </w:rPr>
              <w:t>шламохранилищ</w:t>
            </w:r>
            <w:proofErr w:type="spellEnd"/>
            <w:r w:rsidRPr="00715CAE">
              <w:rPr>
                <w:rFonts w:ascii="Calibri" w:hAnsi="Calibri"/>
              </w:rPr>
              <w:t xml:space="preserve"> и других объектов, обусловливающих опасность химического загрязнения подземных вод.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w:t>
            </w:r>
            <w:proofErr w:type="gramStart"/>
            <w:r w:rsidRPr="00715CAE">
              <w:rPr>
                <w:rFonts w:ascii="Calibri" w:hAnsi="Calibri"/>
              </w:rPr>
              <w:t xml:space="preserve"> ,</w:t>
            </w:r>
            <w:proofErr w:type="gramEnd"/>
            <w:r w:rsidRPr="00715CAE">
              <w:rPr>
                <w:rFonts w:ascii="Calibri" w:hAnsi="Calibri"/>
              </w:rPr>
              <w:t xml:space="preserve"> в соответствии с гигиеническими требованиями к охране поверхностных вод.; Реестровый номер границы: 43:30-6.1971; Вид объекта реестра границ: Зона с особыми условиями использования территории; Вид зоны по документу: Зона санитарной охраны водозаборной скважины № 32520, местоположение: Кировская область, Слободской район (3 пояс); Тип зоны: Зона санитарной охраны источников питьевого и хозяйственно-бытового водоснабжения, а также устанавливаемые в случаях, </w:t>
            </w:r>
            <w:r w:rsidRPr="00715CAE">
              <w:rPr>
                <w:rFonts w:ascii="Calibri" w:hAnsi="Calibri"/>
              </w:rPr>
              <w:lastRenderedPageBreak/>
              <w:t>предусмотренных Водным кодексом Российской Федерации, в отношении подземных водных объектов зоны специальной охраны</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установления </w:t>
            </w:r>
            <w:proofErr w:type="spellStart"/>
            <w:r w:rsidRPr="00715CAE">
              <w:rPr>
                <w:rFonts w:ascii="Calibri" w:hAnsi="Calibri"/>
              </w:rPr>
              <w:t>приаэродромной</w:t>
            </w:r>
            <w:proofErr w:type="spellEnd"/>
            <w:r w:rsidRPr="00715CAE">
              <w:rPr>
                <w:rFonts w:ascii="Calibri" w:hAnsi="Calibri"/>
              </w:rPr>
              <w:t xml:space="preserve"> территории, Правил выделения на </w:t>
            </w:r>
            <w:proofErr w:type="spellStart"/>
            <w:r w:rsidRPr="00715CAE">
              <w:rPr>
                <w:rFonts w:ascii="Calibri" w:hAnsi="Calibri"/>
              </w:rPr>
              <w:t>приаэродромной</w:t>
            </w:r>
            <w:proofErr w:type="spellEnd"/>
            <w:r w:rsidRPr="00715CAE">
              <w:rPr>
                <w:rFonts w:ascii="Calibri" w:hAnsi="Calibri"/>
              </w:rPr>
              <w:t xml:space="preserve"> территории </w:t>
            </w:r>
            <w:proofErr w:type="spellStart"/>
            <w:r w:rsidRPr="00715CAE">
              <w:rPr>
                <w:rFonts w:ascii="Calibri" w:hAnsi="Calibri"/>
              </w:rPr>
              <w:t>подзон</w:t>
            </w:r>
            <w:proofErr w:type="spellEnd"/>
            <w:r w:rsidRPr="00715CAE">
              <w:rPr>
                <w:rFonts w:ascii="Calibri" w:hAnsi="Calibri"/>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территории" от </w:t>
            </w:r>
            <w:smartTag w:uri="urn:schemas-microsoft-com:office:smarttags" w:element="date">
              <w:smartTagPr>
                <w:attr w:name="ls" w:val="trans"/>
                <w:attr w:name="Month" w:val="12"/>
                <w:attr w:name="Day" w:val="02"/>
                <w:attr w:name="Year" w:val="2017"/>
              </w:smartTagPr>
              <w:r w:rsidRPr="00715CAE">
                <w:rPr>
                  <w:rFonts w:ascii="Calibri" w:hAnsi="Calibri"/>
                </w:rPr>
                <w:t>02.12.2017</w:t>
              </w:r>
            </w:smartTag>
            <w:r w:rsidRPr="00715CAE">
              <w:rPr>
                <w:rFonts w:ascii="Calibri" w:hAnsi="Calibri"/>
              </w:rPr>
              <w:t xml:space="preserve"> № 1460 </w:t>
            </w:r>
            <w:proofErr w:type="gramStart"/>
            <w:r w:rsidRPr="00715CAE">
              <w:rPr>
                <w:rFonts w:ascii="Calibri" w:hAnsi="Calibri"/>
              </w:rPr>
              <w:t>выдан</w:t>
            </w:r>
            <w:proofErr w:type="gramEnd"/>
            <w:r w:rsidRPr="00715CAE">
              <w:rPr>
                <w:rFonts w:ascii="Calibri" w:hAnsi="Calibri"/>
              </w:rPr>
              <w:t xml:space="preserve">: Правительство РФ;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от 29.08.2019 № 681-П выдан: Федеральное агентство воздушного транспорта (РОСАВИАЦИЯ); Содержание ограничения (обременения): Обобщенная граница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города Кирова смоделирована методом построения результирующей внешней границы ПАТ, исходя из установленных выше границ семи </w:t>
            </w:r>
            <w:proofErr w:type="spellStart"/>
            <w:r w:rsidRPr="00715CAE">
              <w:rPr>
                <w:rFonts w:ascii="Calibri" w:hAnsi="Calibri"/>
              </w:rPr>
              <w:t>подзон</w:t>
            </w:r>
            <w:proofErr w:type="spellEnd"/>
            <w:r w:rsidRPr="00715CAE">
              <w:rPr>
                <w:rFonts w:ascii="Calibri" w:hAnsi="Calibri"/>
              </w:rPr>
              <w:t xml:space="preserve">. В первой </w:t>
            </w:r>
            <w:proofErr w:type="spellStart"/>
            <w:r w:rsidRPr="00715CAE">
              <w:rPr>
                <w:rFonts w:ascii="Calibri" w:hAnsi="Calibri"/>
              </w:rPr>
              <w:t>подзоне</w:t>
            </w:r>
            <w:proofErr w:type="spellEnd"/>
            <w:r w:rsidRPr="00715CAE">
              <w:rPr>
                <w:rFonts w:ascii="Calibri" w:hAnsi="Calibri"/>
              </w:rPr>
              <w:t xml:space="preserve"> запрещено размещать объекты, не предназначенные для организации и обслуживания воздушного движения и воздушных перевозок, обеспечения взлета, посадки, руления и</w:t>
            </w:r>
          </w:p>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стоянки воздушных судов. Во второй </w:t>
            </w:r>
            <w:proofErr w:type="spellStart"/>
            <w:r w:rsidRPr="00715CAE">
              <w:rPr>
                <w:rFonts w:ascii="Calibri" w:hAnsi="Calibri"/>
              </w:rPr>
              <w:t>подзоне</w:t>
            </w:r>
            <w:proofErr w:type="spellEnd"/>
            <w:r w:rsidRPr="00715CAE">
              <w:rPr>
                <w:rFonts w:ascii="Calibri" w:hAnsi="Calibri"/>
              </w:rPr>
              <w:t xml:space="preserve">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w:t>
            </w:r>
            <w:proofErr w:type="spellStart"/>
            <w:r w:rsidRPr="00715CAE">
              <w:rPr>
                <w:rFonts w:ascii="Calibri" w:hAnsi="Calibri"/>
              </w:rPr>
              <w:t>аэропорта</w:t>
            </w:r>
            <w:proofErr w:type="gramStart"/>
            <w:r w:rsidRPr="00715CAE">
              <w:rPr>
                <w:rFonts w:ascii="Calibri" w:hAnsi="Calibri"/>
              </w:rPr>
              <w:t>.Т</w:t>
            </w:r>
            <w:proofErr w:type="gramEnd"/>
            <w:r w:rsidRPr="00715CAE">
              <w:rPr>
                <w:rFonts w:ascii="Calibri" w:hAnsi="Calibri"/>
              </w:rPr>
              <w:t>ретья</w:t>
            </w:r>
            <w:proofErr w:type="spellEnd"/>
            <w:r w:rsidRPr="00715CAE">
              <w:rPr>
                <w:rFonts w:ascii="Calibri" w:hAnsi="Calibri"/>
              </w:rPr>
              <w:t xml:space="preserve"> </w:t>
            </w:r>
            <w:proofErr w:type="spellStart"/>
            <w:r w:rsidRPr="00715CAE">
              <w:rPr>
                <w:rFonts w:ascii="Calibri" w:hAnsi="Calibri"/>
              </w:rPr>
              <w:t>подзона</w:t>
            </w:r>
            <w:proofErr w:type="spellEnd"/>
            <w:r w:rsidRPr="00715CAE">
              <w:rPr>
                <w:rFonts w:ascii="Calibri" w:hAnsi="Calibri"/>
              </w:rPr>
              <w:t xml:space="preserve"> устанавливает ограничения по высоте, размещаемых в ней объектов. </w:t>
            </w:r>
            <w:proofErr w:type="gramStart"/>
            <w:r w:rsidRPr="00715CAE">
              <w:rPr>
                <w:rFonts w:ascii="Calibri" w:hAnsi="Calibri"/>
              </w:rPr>
              <w:t xml:space="preserve">Данная </w:t>
            </w:r>
            <w:proofErr w:type="spellStart"/>
            <w:r w:rsidRPr="00715CAE">
              <w:rPr>
                <w:rFonts w:ascii="Calibri" w:hAnsi="Calibri"/>
              </w:rPr>
              <w:t>подзона</w:t>
            </w:r>
            <w:proofErr w:type="spellEnd"/>
            <w:r w:rsidRPr="00715CAE">
              <w:rPr>
                <w:rFonts w:ascii="Calibri" w:hAnsi="Calibri"/>
              </w:rPr>
              <w:t xml:space="preserve"> формируется из: - полос воздушных подходов (в соответствии с Приказом Министерства транспорта от 4 мая 2018 г. N 176 г. Москва "Об утверждении Порядка установления границ полос воздушных подходов на аэродромах гражданской авиации" и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утвержденные Приказом Министерства транспорта РФ от 25 августа</w:t>
            </w:r>
            <w:proofErr w:type="gramEnd"/>
            <w:r w:rsidRPr="00715CAE">
              <w:rPr>
                <w:rFonts w:ascii="Calibri" w:hAnsi="Calibri"/>
              </w:rPr>
              <w:t xml:space="preserve"> 2015 г. N 262. Раздел III. В границах 4 </w:t>
            </w:r>
            <w:proofErr w:type="spellStart"/>
            <w:r w:rsidRPr="00715CAE">
              <w:rPr>
                <w:rFonts w:ascii="Calibri" w:hAnsi="Calibri"/>
              </w:rPr>
              <w:t>подзоны</w:t>
            </w:r>
            <w:proofErr w:type="spellEnd"/>
            <w:r w:rsidRPr="00715CAE">
              <w:rPr>
                <w:rFonts w:ascii="Calibri" w:hAnsi="Calibri"/>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715CAE">
              <w:rPr>
                <w:rFonts w:ascii="Calibri" w:hAnsi="Calibri"/>
              </w:rPr>
              <w:t>подзоны</w:t>
            </w:r>
            <w:proofErr w:type="spellEnd"/>
            <w:r w:rsidRPr="00715CAE">
              <w:rPr>
                <w:rFonts w:ascii="Calibri" w:hAnsi="Calibri"/>
              </w:rPr>
              <w:t xml:space="preserve">. </w:t>
            </w:r>
            <w:proofErr w:type="gramStart"/>
            <w:r w:rsidRPr="00715CAE">
              <w:rPr>
                <w:rFonts w:ascii="Calibri" w:hAnsi="Calibri"/>
              </w:rPr>
              <w:t xml:space="preserve">Граница 5 </w:t>
            </w:r>
            <w:proofErr w:type="spellStart"/>
            <w:r w:rsidRPr="00715CAE">
              <w:rPr>
                <w:rFonts w:ascii="Calibri" w:hAnsi="Calibri"/>
              </w:rPr>
              <w:t>подзоны</w:t>
            </w:r>
            <w:proofErr w:type="spellEnd"/>
            <w:r w:rsidRPr="00715CAE">
              <w:rPr>
                <w:rFonts w:ascii="Calibri" w:hAnsi="Calibri"/>
              </w:rPr>
              <w:t xml:space="preserve"> </w:t>
            </w:r>
            <w:proofErr w:type="spellStart"/>
            <w:r w:rsidRPr="00715CAE">
              <w:rPr>
                <w:rFonts w:ascii="Calibri" w:hAnsi="Calibri"/>
              </w:rPr>
              <w:t>приаэродромной</w:t>
            </w:r>
            <w:proofErr w:type="spellEnd"/>
            <w:r w:rsidRPr="00715CAE">
              <w:rPr>
                <w:rFonts w:ascii="Calibri" w:hAnsi="Calibri"/>
              </w:rPr>
              <w:t xml:space="preserve"> территории аэродрома Киров </w:t>
            </w:r>
            <w:proofErr w:type="spellStart"/>
            <w:r w:rsidRPr="00715CAE">
              <w:rPr>
                <w:rFonts w:ascii="Calibri" w:hAnsi="Calibri"/>
              </w:rPr>
              <w:t>Победилово</w:t>
            </w:r>
            <w:proofErr w:type="spellEnd"/>
            <w:r w:rsidRPr="00715CAE">
              <w:rPr>
                <w:rFonts w:ascii="Calibri" w:hAnsi="Calibri"/>
              </w:rPr>
              <w:t>) определена согласно действующим нормативным документам, регламентирующим минимальные расстояния от производственных объектов, исходя из требований безопасности полетов.</w:t>
            </w:r>
            <w:proofErr w:type="gramEnd"/>
            <w:r w:rsidRPr="00715CAE">
              <w:rPr>
                <w:rFonts w:ascii="Calibri" w:hAnsi="Calibri"/>
              </w:rPr>
              <w:t xml:space="preserve"> Запрещается размещать опасные производственные объекты, функционирование которых может повлиять на безопасность полетов воздушных судов. В шестой </w:t>
            </w:r>
            <w:proofErr w:type="spellStart"/>
            <w:r w:rsidRPr="00715CAE">
              <w:rPr>
                <w:rFonts w:ascii="Calibri" w:hAnsi="Calibri"/>
              </w:rPr>
              <w:t>подзоне</w:t>
            </w:r>
            <w:proofErr w:type="spellEnd"/>
            <w:r w:rsidRPr="00715CAE">
              <w:rPr>
                <w:rFonts w:ascii="Calibri" w:hAnsi="Calibri"/>
              </w:rPr>
              <w:t xml:space="preserve"> запрещается размещать объекты, способствующие привлечению и массовому скоплению птиц. К таким объектам в первую очередь относятся: места концентрированных выбросов (размещения) отходов (полигоны ТБО, несанкционированные свалки), звероводческие, животноводческие фермы, скотобойни, элеваторы, </w:t>
            </w:r>
            <w:proofErr w:type="spellStart"/>
            <w:r w:rsidRPr="00715CAE">
              <w:rPr>
                <w:rFonts w:ascii="Calibri" w:hAnsi="Calibri"/>
              </w:rPr>
              <w:lastRenderedPageBreak/>
              <w:t>сельхозугодья</w:t>
            </w:r>
            <w:proofErr w:type="spellEnd"/>
            <w:r w:rsidRPr="00715CAE">
              <w:rPr>
                <w:rFonts w:ascii="Calibri" w:hAnsi="Calibri"/>
              </w:rPr>
              <w:t xml:space="preserve"> (запрет вспашки сельскохозяйственных земель в светлое время суток). Запрещается размещать объекты, способствующие привлечению и массовому скоплению птиц в радиусе 15 км от КТА. </w:t>
            </w:r>
            <w:proofErr w:type="gramStart"/>
            <w:r w:rsidRPr="00715CAE">
              <w:rPr>
                <w:rFonts w:ascii="Calibri" w:hAnsi="Calibri"/>
              </w:rPr>
              <w:t xml:space="preserve">Седьмая </w:t>
            </w:r>
            <w:proofErr w:type="spellStart"/>
            <w:r w:rsidRPr="00715CAE">
              <w:rPr>
                <w:rFonts w:ascii="Calibri" w:hAnsi="Calibri"/>
              </w:rPr>
              <w:t>подзона</w:t>
            </w:r>
            <w:proofErr w:type="spellEnd"/>
            <w:r w:rsidRPr="00715CAE">
              <w:rPr>
                <w:rFonts w:ascii="Calibri" w:hAnsi="Calibri"/>
              </w:rPr>
              <w:t xml:space="preserve">,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715CAE">
              <w:rPr>
                <w:rFonts w:ascii="Calibri" w:hAnsi="Calibri"/>
              </w:rPr>
              <w:t>приаэродромной</w:t>
            </w:r>
            <w:proofErr w:type="spellEnd"/>
            <w:r w:rsidRPr="00715CAE">
              <w:rPr>
                <w:rFonts w:ascii="Calibri" w:hAnsi="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r w:rsidRPr="00715CAE">
              <w:rPr>
                <w:rFonts w:ascii="Calibri" w:hAnsi="Calibri"/>
              </w:rPr>
              <w:t xml:space="preserve"> В соответствии с «Рекомендациями по установлению зон ограничения жилой застройки в окрестностях аэропортов гражданской авиации из условий шума» выполнено зонирование территории 7 </w:t>
            </w:r>
            <w:proofErr w:type="spellStart"/>
            <w:r w:rsidRPr="00715CAE">
              <w:rPr>
                <w:rFonts w:ascii="Calibri" w:hAnsi="Calibri"/>
              </w:rPr>
              <w:t>подзоны</w:t>
            </w:r>
            <w:proofErr w:type="spellEnd"/>
            <w:r w:rsidRPr="00715CAE">
              <w:rPr>
                <w:rFonts w:ascii="Calibri" w:hAnsi="Calibri"/>
              </w:rPr>
              <w:t xml:space="preserve"> </w:t>
            </w:r>
            <w:proofErr w:type="gramStart"/>
            <w:r w:rsidRPr="00715CAE">
              <w:rPr>
                <w:rFonts w:ascii="Calibri" w:hAnsi="Calibri"/>
              </w:rPr>
              <w:t>на</w:t>
            </w:r>
            <w:proofErr w:type="gramEnd"/>
          </w:p>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зоны АБВГ. Согласно «Рекомендациям…» на территории зон АБВГ устанавливаются ограничения для размещения разных видов застройки на перспективу развития </w:t>
            </w:r>
            <w:proofErr w:type="spellStart"/>
            <w:r w:rsidRPr="00715CAE">
              <w:rPr>
                <w:rFonts w:ascii="Calibri" w:hAnsi="Calibri"/>
              </w:rPr>
              <w:t>приаэродромной</w:t>
            </w:r>
            <w:proofErr w:type="spellEnd"/>
            <w:r w:rsidRPr="00715CAE">
              <w:rPr>
                <w:rFonts w:ascii="Calibri" w:hAnsi="Calibri"/>
              </w:rPr>
              <w:t xml:space="preserve"> территории. В зоне</w:t>
            </w:r>
            <w:proofErr w:type="gramStart"/>
            <w:r w:rsidRPr="00715CAE">
              <w:rPr>
                <w:rFonts w:ascii="Calibri" w:hAnsi="Calibri"/>
              </w:rPr>
              <w:t xml:space="preserve"> А</w:t>
            </w:r>
            <w:proofErr w:type="gramEnd"/>
            <w:r w:rsidRPr="00715CAE">
              <w:rPr>
                <w:rFonts w:ascii="Calibri" w:hAnsi="Calibri"/>
              </w:rPr>
              <w:t xml:space="preserve"> ограничения для любых видов застройки на перспективу развития </w:t>
            </w:r>
            <w:proofErr w:type="spellStart"/>
            <w:r w:rsidRPr="00715CAE">
              <w:rPr>
                <w:rFonts w:ascii="Calibri" w:hAnsi="Calibri"/>
              </w:rPr>
              <w:t>приаэродромной</w:t>
            </w:r>
            <w:proofErr w:type="spellEnd"/>
            <w:r w:rsidRPr="00715CAE">
              <w:rPr>
                <w:rFonts w:ascii="Calibri" w:hAnsi="Calibri"/>
              </w:rPr>
              <w:t xml:space="preserve"> территории отсутствуют. В зонах</w:t>
            </w:r>
            <w:proofErr w:type="gramStart"/>
            <w:r w:rsidRPr="00715CAE">
              <w:rPr>
                <w:rFonts w:ascii="Calibri" w:hAnsi="Calibri"/>
              </w:rPr>
              <w:t xml:space="preserve"> Б</w:t>
            </w:r>
            <w:proofErr w:type="gramEnd"/>
            <w:r w:rsidRPr="00715CAE">
              <w:rPr>
                <w:rFonts w:ascii="Calibri" w:hAnsi="Calibri"/>
              </w:rPr>
              <w:t xml:space="preserve"> и В необходимо предусматривать специальные мероприятия по установке </w:t>
            </w:r>
            <w:proofErr w:type="spellStart"/>
            <w:r w:rsidRPr="00715CAE">
              <w:rPr>
                <w:rFonts w:ascii="Calibri" w:hAnsi="Calibri"/>
              </w:rPr>
              <w:t>звукоограждающих</w:t>
            </w:r>
            <w:proofErr w:type="spellEnd"/>
            <w:r w:rsidRPr="00715CAE">
              <w:rPr>
                <w:rFonts w:ascii="Calibri" w:hAnsi="Calibri"/>
              </w:rPr>
              <w:t xml:space="preserve"> конструкций. В зоне Г категорически запрещается размещение вновь проектируемой жилой застройки</w:t>
            </w:r>
            <w:proofErr w:type="gramStart"/>
            <w:r w:rsidRPr="00715CAE">
              <w:rPr>
                <w:rFonts w:ascii="Calibri" w:hAnsi="Calibri"/>
              </w:rPr>
              <w:t xml:space="preserve">.; </w:t>
            </w:r>
            <w:proofErr w:type="gramEnd"/>
            <w:r w:rsidRPr="00715CAE">
              <w:rPr>
                <w:rFonts w:ascii="Calibri" w:hAnsi="Calibri"/>
              </w:rPr>
              <w:t xml:space="preserve">Реестровый номер границы: 43:00-6.233; Вид объекта реестра границ: Зона с особыми условиями использования территории; Вид зоны по документу: </w:t>
            </w:r>
            <w:proofErr w:type="spellStart"/>
            <w:r w:rsidRPr="00715CAE">
              <w:rPr>
                <w:rFonts w:ascii="Calibri" w:hAnsi="Calibri"/>
              </w:rPr>
              <w:t>Приаэродромная</w:t>
            </w:r>
            <w:proofErr w:type="spellEnd"/>
            <w:r w:rsidRPr="00715CAE">
              <w:rPr>
                <w:rFonts w:ascii="Calibri" w:hAnsi="Calibri"/>
              </w:rPr>
              <w:t xml:space="preserve"> территория аэродрома Киров (</w:t>
            </w:r>
            <w:proofErr w:type="spellStart"/>
            <w:r w:rsidRPr="00715CAE">
              <w:rPr>
                <w:rFonts w:ascii="Calibri" w:hAnsi="Calibri"/>
              </w:rPr>
              <w:t>Победилово</w:t>
            </w:r>
            <w:proofErr w:type="spellEnd"/>
            <w:r w:rsidRPr="00715CAE">
              <w:rPr>
                <w:rFonts w:ascii="Calibri" w:hAnsi="Calibri"/>
              </w:rPr>
              <w:t>), местоположение: Кировская область; Тип зоны: Охранная зона транспорта</w:t>
            </w:r>
          </w:p>
        </w:tc>
      </w:tr>
    </w:tbl>
    <w:p w:rsidR="00715CAE" w:rsidRPr="00715CAE" w:rsidRDefault="00715CAE" w:rsidP="00715CAE">
      <w:pPr>
        <w:widowControl/>
        <w:autoSpaceDE/>
        <w:autoSpaceDN/>
        <w:adjustRightInd/>
        <w:ind w:firstLine="567"/>
        <w:jc w:val="both"/>
        <w:rPr>
          <w:u w:val="single"/>
        </w:rPr>
      </w:pPr>
      <w:r w:rsidRPr="00715CAE">
        <w:rPr>
          <w:u w:val="single"/>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5CAE" w:rsidRPr="00715CAE" w:rsidRDefault="00715CAE" w:rsidP="00715CAE">
      <w:pPr>
        <w:widowControl/>
        <w:numPr>
          <w:ilvl w:val="0"/>
          <w:numId w:val="24"/>
        </w:numPr>
        <w:autoSpaceDE/>
        <w:autoSpaceDN/>
        <w:adjustRightInd/>
        <w:spacing w:after="200" w:line="276" w:lineRule="auto"/>
        <w:contextualSpacing/>
        <w:jc w:val="both"/>
      </w:pPr>
      <w:r w:rsidRPr="00715CAE">
        <w:rPr>
          <w:b/>
        </w:rPr>
        <w:t>Электричество</w:t>
      </w:r>
      <w:r w:rsidRPr="00715CAE">
        <w:t>: Письмо ПАО «</w:t>
      </w:r>
      <w:proofErr w:type="spellStart"/>
      <w:r w:rsidRPr="00715CAE">
        <w:t>Россети</w:t>
      </w:r>
      <w:proofErr w:type="spellEnd"/>
      <w:r w:rsidRPr="00715CAE">
        <w:t xml:space="preserve"> Центр и Приволжье» филиал «Кировэнерго» от 11.10.2024. </w:t>
      </w:r>
    </w:p>
    <w:p w:rsidR="00715CAE" w:rsidRPr="00715CAE" w:rsidRDefault="00715CAE" w:rsidP="00715CAE">
      <w:pPr>
        <w:widowControl/>
        <w:numPr>
          <w:ilvl w:val="0"/>
          <w:numId w:val="24"/>
        </w:numPr>
        <w:autoSpaceDE/>
        <w:autoSpaceDN/>
        <w:adjustRightInd/>
        <w:spacing w:after="200" w:line="276" w:lineRule="auto"/>
        <w:contextualSpacing/>
        <w:jc w:val="both"/>
      </w:pPr>
      <w:r w:rsidRPr="00715CAE">
        <w:rPr>
          <w:b/>
        </w:rPr>
        <w:t xml:space="preserve">Водоснабжение: </w:t>
      </w:r>
      <w:r w:rsidRPr="00715CAE">
        <w:t>Технические условия</w:t>
      </w:r>
      <w:r w:rsidRPr="00715CAE">
        <w:rPr>
          <w:b/>
        </w:rPr>
        <w:t xml:space="preserve"> </w:t>
      </w:r>
      <w:r w:rsidRPr="00715CAE">
        <w:t>МУП ЖКХ «Запад» от 10.10.2024.</w:t>
      </w:r>
    </w:p>
    <w:p w:rsidR="00715CAE" w:rsidRPr="00715CAE" w:rsidRDefault="00715CAE" w:rsidP="00715CAE">
      <w:pPr>
        <w:widowControl/>
        <w:numPr>
          <w:ilvl w:val="0"/>
          <w:numId w:val="24"/>
        </w:numPr>
        <w:autoSpaceDE/>
        <w:autoSpaceDN/>
        <w:adjustRightInd/>
        <w:spacing w:after="200" w:line="276" w:lineRule="auto"/>
        <w:contextualSpacing/>
        <w:jc w:val="both"/>
      </w:pPr>
      <w:r w:rsidRPr="00715CAE">
        <w:rPr>
          <w:b/>
        </w:rPr>
        <w:t xml:space="preserve">Водоотведение: </w:t>
      </w:r>
      <w:r w:rsidRPr="00715CAE">
        <w:t>автономно.</w:t>
      </w:r>
    </w:p>
    <w:p w:rsidR="00715CAE" w:rsidRPr="00715CAE" w:rsidRDefault="00715CAE" w:rsidP="00715CAE">
      <w:pPr>
        <w:widowControl/>
        <w:numPr>
          <w:ilvl w:val="0"/>
          <w:numId w:val="24"/>
        </w:numPr>
        <w:autoSpaceDE/>
        <w:autoSpaceDN/>
        <w:adjustRightInd/>
        <w:spacing w:after="200" w:line="276" w:lineRule="auto"/>
        <w:contextualSpacing/>
        <w:jc w:val="both"/>
      </w:pPr>
      <w:r w:rsidRPr="00715CAE">
        <w:rPr>
          <w:b/>
        </w:rPr>
        <w:t>Теплоснабжение:</w:t>
      </w:r>
      <w:r w:rsidRPr="00715CAE">
        <w:t xml:space="preserve"> автономно. </w:t>
      </w:r>
    </w:p>
    <w:p w:rsidR="00715CAE" w:rsidRPr="00715CAE" w:rsidRDefault="00715CAE" w:rsidP="00715CAE">
      <w:pPr>
        <w:widowControl/>
        <w:numPr>
          <w:ilvl w:val="0"/>
          <w:numId w:val="24"/>
        </w:numPr>
        <w:autoSpaceDE/>
        <w:autoSpaceDN/>
        <w:adjustRightInd/>
        <w:spacing w:after="200" w:line="276" w:lineRule="auto"/>
        <w:contextualSpacing/>
        <w:jc w:val="both"/>
      </w:pPr>
      <w:r w:rsidRPr="00715CAE">
        <w:rPr>
          <w:b/>
        </w:rPr>
        <w:t xml:space="preserve">Газоснабжение: </w:t>
      </w:r>
      <w:r w:rsidRPr="00715CAE">
        <w:t>письмо  АО «Газпром газораспределение Киров» от 17.10.2024.</w:t>
      </w:r>
    </w:p>
    <w:p w:rsidR="00715CAE" w:rsidRPr="00715CAE" w:rsidRDefault="00715CAE" w:rsidP="00715CAE">
      <w:pPr>
        <w:widowControl/>
        <w:autoSpaceDE/>
        <w:autoSpaceDN/>
        <w:adjustRightInd/>
        <w:ind w:left="644"/>
        <w:contextualSpacing/>
        <w:rPr>
          <w:rFonts w:ascii="Calibri" w:hAnsi="Calibri"/>
        </w:rPr>
      </w:pPr>
      <w:r w:rsidRPr="00715CAE">
        <w:rPr>
          <w:u w:val="single"/>
        </w:rPr>
        <w:t>Срок договора аренды</w:t>
      </w:r>
      <w:r w:rsidRPr="00715CAE">
        <w:t>: 8 лет 8 месяцев</w:t>
      </w:r>
      <w:r w:rsidRPr="00715CAE">
        <w:rPr>
          <w:rFonts w:ascii="Calibri" w:hAnsi="Calibri"/>
        </w:rPr>
        <w:t>.</w:t>
      </w:r>
    </w:p>
    <w:p w:rsidR="00715CAE" w:rsidRPr="00715CAE" w:rsidRDefault="00715CAE" w:rsidP="00715CAE">
      <w:pPr>
        <w:widowControl/>
        <w:autoSpaceDE/>
        <w:autoSpaceDN/>
        <w:adjustRightInd/>
        <w:ind w:left="644"/>
        <w:contextualSpacing/>
      </w:pPr>
    </w:p>
    <w:p w:rsidR="00715CAE" w:rsidRPr="00715CAE" w:rsidRDefault="00715CAE" w:rsidP="00715CAE">
      <w:pPr>
        <w:widowControl/>
        <w:autoSpaceDE/>
        <w:autoSpaceDN/>
        <w:adjustRightInd/>
        <w:ind w:firstLine="567"/>
        <w:jc w:val="center"/>
        <w:rPr>
          <w:b/>
          <w:u w:val="single"/>
        </w:rPr>
      </w:pPr>
    </w:p>
    <w:p w:rsidR="00715CAE" w:rsidRPr="00715CAE" w:rsidRDefault="00715CAE" w:rsidP="00715CAE">
      <w:pPr>
        <w:widowControl/>
        <w:autoSpaceDE/>
        <w:autoSpaceDN/>
        <w:adjustRightInd/>
        <w:ind w:firstLine="567"/>
        <w:jc w:val="center"/>
        <w:rPr>
          <w:b/>
          <w:u w:val="single"/>
        </w:rPr>
      </w:pPr>
    </w:p>
    <w:p w:rsidR="00715CAE" w:rsidRPr="00715CAE" w:rsidRDefault="00715CAE" w:rsidP="00715CAE">
      <w:pPr>
        <w:widowControl/>
        <w:autoSpaceDE/>
        <w:autoSpaceDN/>
        <w:adjustRightInd/>
        <w:ind w:firstLine="567"/>
        <w:jc w:val="center"/>
        <w:rPr>
          <w:b/>
          <w:u w:val="single"/>
        </w:rPr>
      </w:pPr>
      <w:r w:rsidRPr="00715CAE">
        <w:rPr>
          <w:b/>
          <w:u w:val="single"/>
        </w:rPr>
        <w:t>Лот 2</w:t>
      </w:r>
    </w:p>
    <w:p w:rsidR="00715CAE" w:rsidRPr="00715CAE" w:rsidRDefault="00715CAE" w:rsidP="00715CAE">
      <w:pPr>
        <w:widowControl/>
        <w:autoSpaceDE/>
        <w:autoSpaceDN/>
        <w:adjustRightInd/>
        <w:ind w:firstLine="567"/>
        <w:jc w:val="center"/>
        <w:rPr>
          <w:b/>
        </w:rPr>
      </w:pPr>
      <w:r w:rsidRPr="00715CAE">
        <w:rPr>
          <w:b/>
        </w:rPr>
        <w:t xml:space="preserve">в </w:t>
      </w:r>
      <w:r w:rsidRPr="00715CAE">
        <w:rPr>
          <w:b/>
          <w:u w:val="single"/>
        </w:rPr>
        <w:t xml:space="preserve"> 10 часов 30  минут</w:t>
      </w:r>
      <w:r w:rsidRPr="00715CAE">
        <w:rPr>
          <w:b/>
        </w:rPr>
        <w:t xml:space="preserve"> (по московскому времени)</w:t>
      </w:r>
    </w:p>
    <w:p w:rsidR="00715CAE" w:rsidRPr="00715CAE" w:rsidRDefault="00715CAE" w:rsidP="00715CAE">
      <w:pPr>
        <w:widowControl/>
        <w:autoSpaceDE/>
        <w:autoSpaceDN/>
        <w:adjustRightInd/>
        <w:ind w:firstLine="567"/>
        <w:jc w:val="both"/>
        <w:rPr>
          <w:b/>
        </w:rPr>
      </w:pPr>
    </w:p>
    <w:p w:rsidR="00715CAE" w:rsidRPr="00715CAE" w:rsidRDefault="00715CAE" w:rsidP="00715CAE">
      <w:pPr>
        <w:widowControl/>
        <w:autoSpaceDE/>
        <w:autoSpaceDN/>
        <w:adjustRightInd/>
        <w:spacing w:after="200" w:line="276" w:lineRule="auto"/>
        <w:ind w:firstLine="567"/>
        <w:jc w:val="both"/>
      </w:pPr>
      <w:r w:rsidRPr="00715CAE">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17.12.2024 №1926 «О торгах на право заключения договора аренды земельного участка с кадастровым номером 43:30:080408:575 д. Ившины».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Кадастровый номер </w:t>
            </w:r>
          </w:p>
          <w:p w:rsidR="00715CAE" w:rsidRPr="00715CAE" w:rsidRDefault="00715CAE" w:rsidP="00715CAE">
            <w:pPr>
              <w:widowControl/>
              <w:autoSpaceDE/>
              <w:autoSpaceDN/>
              <w:adjustRightInd/>
              <w:jc w:val="center"/>
              <w:rPr>
                <w:b/>
              </w:rPr>
            </w:pPr>
            <w:r w:rsidRPr="00715CAE">
              <w:rPr>
                <w:b/>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5CAE" w:rsidRPr="00715CAE" w:rsidRDefault="00715CAE" w:rsidP="00715CAE">
            <w:pPr>
              <w:widowControl/>
              <w:autoSpaceDE/>
              <w:autoSpaceDN/>
              <w:adjustRightInd/>
              <w:jc w:val="center"/>
              <w:rPr>
                <w:b/>
              </w:rPr>
            </w:pPr>
            <w:r w:rsidRPr="00715CAE">
              <w:rPr>
                <w:b/>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Категория</w:t>
            </w:r>
          </w:p>
          <w:p w:rsidR="00715CAE" w:rsidRPr="00715CAE" w:rsidRDefault="00715CAE" w:rsidP="00715CAE">
            <w:pPr>
              <w:widowControl/>
              <w:autoSpaceDE/>
              <w:autoSpaceDN/>
              <w:adjustRightInd/>
              <w:jc w:val="center"/>
              <w:rPr>
                <w:b/>
              </w:rPr>
            </w:pPr>
            <w:r w:rsidRPr="00715CAE">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Площадь земельного участка </w:t>
            </w:r>
          </w:p>
          <w:p w:rsidR="00715CAE" w:rsidRPr="00715CAE" w:rsidRDefault="00715CAE" w:rsidP="00715CAE">
            <w:pPr>
              <w:widowControl/>
              <w:autoSpaceDE/>
              <w:autoSpaceDN/>
              <w:adjustRightInd/>
              <w:jc w:val="center"/>
              <w:rPr>
                <w:b/>
              </w:rPr>
            </w:pPr>
            <w:r w:rsidRPr="00715CAE">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Начальная цена предмета аукциона (ежегодный размер арендной </w:t>
            </w:r>
            <w:r w:rsidRPr="00715CAE">
              <w:rPr>
                <w:b/>
              </w:rPr>
              <w:lastRenderedPageBreak/>
              <w:t xml:space="preserve">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lastRenderedPageBreak/>
              <w:t xml:space="preserve">Величина задатка </w:t>
            </w:r>
          </w:p>
          <w:p w:rsidR="00715CAE" w:rsidRPr="00715CAE" w:rsidRDefault="00715CAE" w:rsidP="00715CAE">
            <w:pPr>
              <w:widowControl/>
              <w:autoSpaceDE/>
              <w:autoSpaceDN/>
              <w:adjustRightInd/>
              <w:jc w:val="center"/>
              <w:rPr>
                <w:b/>
              </w:rPr>
            </w:pPr>
            <w:r w:rsidRPr="00715CAE">
              <w:rPr>
                <w:b/>
              </w:rPr>
              <w:t>(20 % от начальной цены предмета аукцион</w:t>
            </w:r>
            <w:r w:rsidRPr="00715CAE">
              <w:rPr>
                <w:b/>
              </w:rPr>
              <w:lastRenderedPageBreak/>
              <w:t xml:space="preserve">а) </w:t>
            </w:r>
          </w:p>
          <w:p w:rsidR="00715CAE" w:rsidRPr="00715CAE" w:rsidRDefault="00715CAE" w:rsidP="00715CAE">
            <w:pPr>
              <w:widowControl/>
              <w:autoSpaceDE/>
              <w:autoSpaceDN/>
              <w:adjustRightInd/>
              <w:jc w:val="center"/>
              <w:rPr>
                <w:b/>
              </w:rPr>
            </w:pPr>
            <w:r w:rsidRPr="00715CAE">
              <w:rPr>
                <w:b/>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lastRenderedPageBreak/>
              <w:t>Шаг аукциона (3% от начальной цены предмета аукциона</w:t>
            </w:r>
            <w:r w:rsidRPr="00715CAE">
              <w:rPr>
                <w:b/>
              </w:rPr>
              <w:lastRenderedPageBreak/>
              <w:t>)</w:t>
            </w:r>
          </w:p>
          <w:p w:rsidR="00715CAE" w:rsidRPr="00715CAE" w:rsidRDefault="00715CAE" w:rsidP="00715CAE">
            <w:pPr>
              <w:widowControl/>
              <w:autoSpaceDE/>
              <w:autoSpaceDN/>
              <w:adjustRightInd/>
              <w:jc w:val="center"/>
              <w:rPr>
                <w:b/>
              </w:rPr>
            </w:pPr>
            <w:r w:rsidRPr="00715CAE">
              <w:rPr>
                <w:b/>
              </w:rPr>
              <w:t xml:space="preserve"> (руб.)</w:t>
            </w:r>
          </w:p>
        </w:tc>
      </w:tr>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lastRenderedPageBreak/>
              <w:t>43:30:080408:575</w:t>
            </w:r>
          </w:p>
        </w:tc>
        <w:tc>
          <w:tcPr>
            <w:tcW w:w="1435" w:type="dxa"/>
            <w:tcBorders>
              <w:top w:val="single" w:sz="4" w:space="0" w:color="auto"/>
              <w:left w:val="single" w:sz="4" w:space="0" w:color="auto"/>
              <w:bottom w:val="single" w:sz="4" w:space="0" w:color="auto"/>
              <w:right w:val="single" w:sz="4" w:space="0" w:color="auto"/>
            </w:tcBorders>
            <w:vAlign w:val="center"/>
          </w:tcPr>
          <w:p w:rsidR="00715CAE" w:rsidRPr="00715CAE" w:rsidRDefault="00715CAE" w:rsidP="00715CAE">
            <w:pPr>
              <w:widowControl/>
              <w:autoSpaceDE/>
              <w:autoSpaceDN/>
              <w:adjustRightInd/>
              <w:spacing w:after="200" w:line="276" w:lineRule="auto"/>
              <w:jc w:val="center"/>
              <w:rPr>
                <w:highlight w:val="yellow"/>
              </w:rPr>
            </w:pPr>
            <w:r w:rsidRPr="00715CAE">
              <w:t>Российская Федерация, Кировская область, р-н Слободской, д. Ившины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2 000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50 500,00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10 100,00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1 515,00</w:t>
            </w:r>
          </w:p>
        </w:tc>
      </w:tr>
    </w:tbl>
    <w:p w:rsidR="00715CAE" w:rsidRPr="00715CAE" w:rsidRDefault="00715CAE" w:rsidP="00715CAE">
      <w:pPr>
        <w:widowControl/>
        <w:autoSpaceDE/>
        <w:autoSpaceDN/>
        <w:adjustRightInd/>
        <w:ind w:firstLine="567"/>
        <w:jc w:val="both"/>
        <w:rPr>
          <w:u w:val="single"/>
        </w:rPr>
      </w:pPr>
    </w:p>
    <w:p w:rsidR="00715CAE" w:rsidRPr="00715CAE" w:rsidRDefault="00715CAE" w:rsidP="00715CAE">
      <w:pPr>
        <w:widowControl/>
        <w:autoSpaceDE/>
        <w:autoSpaceDN/>
        <w:adjustRightInd/>
        <w:ind w:firstLine="567"/>
        <w:jc w:val="both"/>
      </w:pPr>
      <w:r w:rsidRPr="00715CAE">
        <w:rPr>
          <w:u w:val="single"/>
        </w:rPr>
        <w:t>Права на земельный участок и Ограничения:</w:t>
      </w:r>
      <w:r w:rsidRPr="00715CAE">
        <w:t xml:space="preserve"> </w:t>
      </w:r>
    </w:p>
    <w:p w:rsidR="00715CAE" w:rsidRPr="00715CAE" w:rsidRDefault="00715CAE" w:rsidP="00715CAE">
      <w:pPr>
        <w:widowControl/>
        <w:autoSpaceDE/>
        <w:autoSpaceDN/>
        <w:adjustRightInd/>
        <w:ind w:firstLine="567"/>
        <w:jc w:val="both"/>
      </w:pPr>
      <w:r w:rsidRPr="00715CAE">
        <w:t>1)</w:t>
      </w:r>
      <w:r w:rsidRPr="00715CAE">
        <w:tab/>
        <w:t>Предельные размеры земельных участков, в том числе их площадь:</w:t>
      </w:r>
    </w:p>
    <w:p w:rsidR="00715CAE" w:rsidRPr="00715CAE" w:rsidRDefault="00715CAE" w:rsidP="00715CAE">
      <w:pPr>
        <w:widowControl/>
        <w:autoSpaceDE/>
        <w:autoSpaceDN/>
        <w:adjustRightInd/>
        <w:ind w:firstLine="567"/>
        <w:jc w:val="both"/>
      </w:pPr>
      <w:r w:rsidRPr="00715CAE">
        <w:t xml:space="preserve">Минимальная площадь земельного участка – 600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 xml:space="preserve">Максимальная площадь земельного участка – 2000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Минимальный размер  образуемого земельного участк</w:t>
      </w:r>
      <w:proofErr w:type="gramStart"/>
      <w:r w:rsidRPr="00715CAE">
        <w:t>а(</w:t>
      </w:r>
      <w:proofErr w:type="gramEnd"/>
      <w:r w:rsidRPr="00715CAE">
        <w:t>ширина)-15м.</w:t>
      </w:r>
    </w:p>
    <w:p w:rsidR="00715CAE" w:rsidRPr="00715CAE" w:rsidRDefault="00715CAE" w:rsidP="00715CAE">
      <w:pPr>
        <w:widowControl/>
        <w:autoSpaceDE/>
        <w:autoSpaceDN/>
        <w:adjustRightInd/>
        <w:ind w:firstLine="567"/>
        <w:jc w:val="both"/>
      </w:pPr>
      <w:r w:rsidRPr="00715CAE">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715CAE" w:rsidRPr="00715CAE" w:rsidRDefault="00715CAE" w:rsidP="00715CAE">
      <w:pPr>
        <w:widowControl/>
        <w:autoSpaceDE/>
        <w:autoSpaceDN/>
        <w:adjustRightInd/>
        <w:ind w:firstLine="567"/>
        <w:jc w:val="both"/>
      </w:pPr>
      <w:r w:rsidRPr="00715CAE">
        <w:t>2)</w:t>
      </w:r>
      <w:r w:rsidRPr="00715CAE">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CAE" w:rsidRPr="00715CAE" w:rsidRDefault="00715CAE" w:rsidP="00715CAE">
      <w:pPr>
        <w:widowControl/>
        <w:autoSpaceDE/>
        <w:autoSpaceDN/>
        <w:adjustRightInd/>
        <w:ind w:firstLine="567"/>
        <w:jc w:val="both"/>
      </w:pPr>
      <w:r w:rsidRPr="00715CAE">
        <w:t>со стороны красной линии улиц – 5 м,</w:t>
      </w:r>
    </w:p>
    <w:p w:rsidR="00715CAE" w:rsidRPr="00715CAE" w:rsidRDefault="00715CAE" w:rsidP="00715CAE">
      <w:pPr>
        <w:widowControl/>
        <w:autoSpaceDE/>
        <w:autoSpaceDN/>
        <w:adjustRightInd/>
        <w:ind w:firstLine="567"/>
        <w:jc w:val="both"/>
      </w:pPr>
      <w:r w:rsidRPr="00715CAE">
        <w:t>со стороны красной линии однополосных проездов – 3 м.</w:t>
      </w:r>
    </w:p>
    <w:p w:rsidR="00715CAE" w:rsidRPr="00715CAE" w:rsidRDefault="00715CAE" w:rsidP="00715CAE">
      <w:pPr>
        <w:widowControl/>
        <w:autoSpaceDE/>
        <w:autoSpaceDN/>
        <w:adjustRightInd/>
        <w:ind w:firstLine="567"/>
        <w:jc w:val="both"/>
      </w:pPr>
      <w:r w:rsidRPr="00715CAE">
        <w:t>Для застроенных земельных участков при реконструкции объектов допускается размещать объект по сложившейся линии застройки.</w:t>
      </w:r>
    </w:p>
    <w:p w:rsidR="00715CAE" w:rsidRPr="00715CAE" w:rsidRDefault="00715CAE" w:rsidP="00715CAE">
      <w:pPr>
        <w:widowControl/>
        <w:autoSpaceDE/>
        <w:autoSpaceDN/>
        <w:adjustRightInd/>
        <w:ind w:firstLine="567"/>
        <w:jc w:val="both"/>
      </w:pPr>
      <w:r w:rsidRPr="00715CAE">
        <w:t>Минимальное расстояние от границы земельного участка до:</w:t>
      </w:r>
    </w:p>
    <w:p w:rsidR="00715CAE" w:rsidRPr="00715CAE" w:rsidRDefault="00715CAE" w:rsidP="00715CAE">
      <w:pPr>
        <w:widowControl/>
        <w:autoSpaceDE/>
        <w:autoSpaceDN/>
        <w:adjustRightInd/>
        <w:ind w:firstLine="567"/>
        <w:jc w:val="both"/>
      </w:pPr>
      <w:r w:rsidRPr="00715CAE">
        <w:t>основного строения – 3 м,</w:t>
      </w:r>
    </w:p>
    <w:p w:rsidR="00715CAE" w:rsidRPr="00715CAE" w:rsidRDefault="00715CAE" w:rsidP="00715CAE">
      <w:pPr>
        <w:widowControl/>
        <w:autoSpaceDE/>
        <w:autoSpaceDN/>
        <w:adjustRightInd/>
        <w:ind w:firstLine="567"/>
        <w:jc w:val="both"/>
      </w:pPr>
      <w:r w:rsidRPr="00715CAE">
        <w:t>хозяйственных и прочих строений – 1 м,</w:t>
      </w:r>
    </w:p>
    <w:p w:rsidR="00715CAE" w:rsidRPr="00715CAE" w:rsidRDefault="00715CAE" w:rsidP="00715CAE">
      <w:pPr>
        <w:widowControl/>
        <w:autoSpaceDE/>
        <w:autoSpaceDN/>
        <w:adjustRightInd/>
        <w:ind w:firstLine="567"/>
        <w:jc w:val="both"/>
      </w:pPr>
      <w:r w:rsidRPr="00715CAE">
        <w:t>отдельно стоящего гаража – 1 м.</w:t>
      </w:r>
    </w:p>
    <w:p w:rsidR="00715CAE" w:rsidRPr="00715CAE" w:rsidRDefault="00715CAE" w:rsidP="00715CAE">
      <w:pPr>
        <w:widowControl/>
        <w:autoSpaceDE/>
        <w:autoSpaceDN/>
        <w:adjustRightInd/>
        <w:ind w:firstLine="567"/>
        <w:jc w:val="both"/>
      </w:pPr>
      <w:r w:rsidRPr="00715CAE">
        <w:t>3)</w:t>
      </w:r>
      <w:r w:rsidRPr="00715CAE">
        <w:ta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715CAE" w:rsidRPr="00715CAE" w:rsidRDefault="00715CAE" w:rsidP="00715CAE">
      <w:pPr>
        <w:widowControl/>
        <w:autoSpaceDE/>
        <w:autoSpaceDN/>
        <w:adjustRightInd/>
        <w:ind w:firstLine="567"/>
        <w:jc w:val="both"/>
      </w:pPr>
      <w:r w:rsidRPr="00715CAE">
        <w:t>4)</w:t>
      </w:r>
      <w:r w:rsidRPr="00715CAE">
        <w:tab/>
        <w:t>Предельное количество этажей или предельная высота зданий, строений, сооружений</w:t>
      </w:r>
    </w:p>
    <w:p w:rsidR="00715CAE" w:rsidRPr="00715CAE" w:rsidRDefault="00715CAE" w:rsidP="00715CAE">
      <w:pPr>
        <w:widowControl/>
        <w:autoSpaceDE/>
        <w:autoSpaceDN/>
        <w:adjustRightInd/>
        <w:ind w:firstLine="567"/>
        <w:jc w:val="both"/>
      </w:pPr>
      <w:r w:rsidRPr="00715CAE">
        <w:t xml:space="preserve">Максимальное количество этажей – 3 (включая </w:t>
      </w:r>
      <w:proofErr w:type="gramStart"/>
      <w:r w:rsidRPr="00715CAE">
        <w:t>подземный</w:t>
      </w:r>
      <w:proofErr w:type="gramEnd"/>
      <w:r w:rsidRPr="00715CAE">
        <w:t>, подвальный, цокольный, технический, мансардный).</w:t>
      </w:r>
    </w:p>
    <w:p w:rsidR="00715CAE" w:rsidRPr="00715CAE" w:rsidRDefault="00715CAE" w:rsidP="00715CAE">
      <w:pPr>
        <w:widowControl/>
        <w:autoSpaceDE/>
        <w:autoSpaceDN/>
        <w:adjustRightInd/>
        <w:ind w:firstLine="567"/>
        <w:jc w:val="both"/>
      </w:pPr>
      <w:r w:rsidRPr="00715CAE">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715CAE" w:rsidRPr="00715CAE" w:rsidRDefault="00715CAE" w:rsidP="00715CAE">
      <w:pPr>
        <w:widowControl/>
        <w:autoSpaceDE/>
        <w:autoSpaceDN/>
        <w:adjustRightInd/>
        <w:ind w:firstLine="567"/>
        <w:jc w:val="both"/>
      </w:pPr>
      <w:r w:rsidRPr="00715CAE">
        <w:t>5)</w:t>
      </w:r>
      <w:r w:rsidRPr="00715CAE">
        <w:tab/>
        <w:t>Максимальный процент застройки в границах земельного участка – 50 %.</w:t>
      </w:r>
    </w:p>
    <w:p w:rsidR="00715CAE" w:rsidRPr="00715CAE" w:rsidRDefault="00715CAE" w:rsidP="00715CAE">
      <w:pPr>
        <w:widowControl/>
        <w:autoSpaceDE/>
        <w:autoSpaceDN/>
        <w:adjustRightInd/>
        <w:ind w:firstLine="567"/>
        <w:jc w:val="both"/>
      </w:pPr>
      <w:r w:rsidRPr="00715CAE">
        <w:t>Примечание:</w:t>
      </w:r>
    </w:p>
    <w:p w:rsidR="00715CAE" w:rsidRPr="00715CAE" w:rsidRDefault="00715CAE" w:rsidP="00715CAE">
      <w:pPr>
        <w:widowControl/>
        <w:autoSpaceDE/>
        <w:autoSpaceDN/>
        <w:adjustRightInd/>
        <w:ind w:firstLine="567"/>
        <w:jc w:val="both"/>
      </w:pPr>
      <w:r w:rsidRPr="00715CAE">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15CAE" w:rsidRPr="00715CAE" w:rsidRDefault="00715CAE" w:rsidP="00715CAE">
      <w:pPr>
        <w:widowControl/>
        <w:autoSpaceDE/>
        <w:autoSpaceDN/>
        <w:adjustRightInd/>
        <w:ind w:firstLine="567"/>
        <w:jc w:val="both"/>
      </w:pPr>
      <w:r w:rsidRPr="00715CAE">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15CAE" w:rsidRPr="00715CAE" w:rsidRDefault="00715CAE" w:rsidP="00715CAE">
      <w:pPr>
        <w:widowControl/>
        <w:autoSpaceDE/>
        <w:autoSpaceDN/>
        <w:adjustRightInd/>
        <w:ind w:firstLine="567"/>
        <w:jc w:val="both"/>
        <w:rPr>
          <w:u w:val="single"/>
        </w:rPr>
      </w:pPr>
      <w:r w:rsidRPr="00715CAE">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5CAE" w:rsidRPr="00715CAE" w:rsidRDefault="00715CAE" w:rsidP="00715CAE">
      <w:pPr>
        <w:widowControl/>
        <w:numPr>
          <w:ilvl w:val="0"/>
          <w:numId w:val="51"/>
        </w:numPr>
        <w:autoSpaceDE/>
        <w:autoSpaceDN/>
        <w:adjustRightInd/>
        <w:spacing w:after="200" w:line="276" w:lineRule="auto"/>
        <w:contextualSpacing/>
        <w:jc w:val="both"/>
      </w:pPr>
      <w:r w:rsidRPr="00715CAE">
        <w:rPr>
          <w:b/>
        </w:rPr>
        <w:t>Электричество</w:t>
      </w:r>
      <w:r w:rsidRPr="00715CAE">
        <w:t>: Письмо ПАО «</w:t>
      </w:r>
      <w:proofErr w:type="spellStart"/>
      <w:r w:rsidRPr="00715CAE">
        <w:t>Россети</w:t>
      </w:r>
      <w:proofErr w:type="spellEnd"/>
      <w:r w:rsidRPr="00715CAE">
        <w:t xml:space="preserve"> Центр и Приволжье» филиал «Кировэнерго» от 11.10.2024. </w:t>
      </w:r>
    </w:p>
    <w:p w:rsidR="00715CAE" w:rsidRPr="00715CAE" w:rsidRDefault="00715CAE" w:rsidP="00715CAE">
      <w:pPr>
        <w:widowControl/>
        <w:numPr>
          <w:ilvl w:val="0"/>
          <w:numId w:val="51"/>
        </w:numPr>
        <w:autoSpaceDE/>
        <w:autoSpaceDN/>
        <w:adjustRightInd/>
        <w:spacing w:after="200" w:line="276" w:lineRule="auto"/>
        <w:contextualSpacing/>
        <w:jc w:val="both"/>
      </w:pPr>
      <w:r w:rsidRPr="00715CAE">
        <w:rPr>
          <w:b/>
        </w:rPr>
        <w:t>Водоснабжение:</w:t>
      </w:r>
      <w:r w:rsidRPr="00715CAE">
        <w:t xml:space="preserve"> Технические условия</w:t>
      </w:r>
      <w:r w:rsidRPr="00715CAE">
        <w:rPr>
          <w:b/>
        </w:rPr>
        <w:t xml:space="preserve"> </w:t>
      </w:r>
      <w:r w:rsidRPr="00715CAE">
        <w:t>МУП ЖКХ «Запад» от 14.10.2024.</w:t>
      </w:r>
    </w:p>
    <w:p w:rsidR="00715CAE" w:rsidRPr="00715CAE" w:rsidRDefault="00715CAE" w:rsidP="00715CAE">
      <w:pPr>
        <w:widowControl/>
        <w:numPr>
          <w:ilvl w:val="0"/>
          <w:numId w:val="51"/>
        </w:numPr>
        <w:autoSpaceDE/>
        <w:autoSpaceDN/>
        <w:adjustRightInd/>
        <w:spacing w:after="200" w:line="276" w:lineRule="auto"/>
        <w:contextualSpacing/>
        <w:jc w:val="both"/>
      </w:pPr>
      <w:r w:rsidRPr="00715CAE">
        <w:rPr>
          <w:b/>
        </w:rPr>
        <w:t>Водоотведение:</w:t>
      </w:r>
      <w:r w:rsidRPr="00715CAE">
        <w:t xml:space="preserve"> автономно.</w:t>
      </w:r>
    </w:p>
    <w:p w:rsidR="00715CAE" w:rsidRPr="00715CAE" w:rsidRDefault="00715CAE" w:rsidP="00715CAE">
      <w:pPr>
        <w:widowControl/>
        <w:numPr>
          <w:ilvl w:val="0"/>
          <w:numId w:val="51"/>
        </w:numPr>
        <w:autoSpaceDE/>
        <w:autoSpaceDN/>
        <w:adjustRightInd/>
        <w:spacing w:after="200" w:line="276" w:lineRule="auto"/>
        <w:contextualSpacing/>
        <w:jc w:val="both"/>
      </w:pPr>
      <w:r w:rsidRPr="00715CAE">
        <w:rPr>
          <w:b/>
        </w:rPr>
        <w:t xml:space="preserve">Теплоснабжение: </w:t>
      </w:r>
      <w:r w:rsidRPr="00715CAE">
        <w:t xml:space="preserve">автономно. </w:t>
      </w:r>
    </w:p>
    <w:p w:rsidR="00715CAE" w:rsidRPr="00715CAE" w:rsidRDefault="00715CAE" w:rsidP="00715CAE">
      <w:pPr>
        <w:widowControl/>
        <w:numPr>
          <w:ilvl w:val="0"/>
          <w:numId w:val="51"/>
        </w:numPr>
        <w:autoSpaceDE/>
        <w:autoSpaceDN/>
        <w:adjustRightInd/>
        <w:spacing w:after="200" w:line="276" w:lineRule="auto"/>
        <w:contextualSpacing/>
        <w:jc w:val="both"/>
      </w:pPr>
      <w:r w:rsidRPr="00715CAE">
        <w:rPr>
          <w:b/>
        </w:rPr>
        <w:t>Газоснабжение:</w:t>
      </w:r>
      <w:r w:rsidRPr="00715CAE">
        <w:t xml:space="preserve"> письмо  АО «Газпром газораспределение Киров» от 17.10.2024.</w:t>
      </w:r>
    </w:p>
    <w:p w:rsidR="00715CAE" w:rsidRPr="00715CAE" w:rsidRDefault="00715CAE" w:rsidP="00715CAE">
      <w:pPr>
        <w:widowControl/>
        <w:autoSpaceDE/>
        <w:autoSpaceDN/>
        <w:adjustRightInd/>
        <w:ind w:left="644"/>
        <w:contextualSpacing/>
        <w:jc w:val="both"/>
      </w:pPr>
      <w:r w:rsidRPr="00715CAE">
        <w:rPr>
          <w:u w:val="single"/>
        </w:rPr>
        <w:t>Срок договора аренды</w:t>
      </w:r>
      <w:r w:rsidRPr="00715CAE">
        <w:t>: 10 лет</w:t>
      </w:r>
      <w:r w:rsidRPr="00715CAE">
        <w:rPr>
          <w:rFonts w:ascii="Calibri" w:hAnsi="Calibri"/>
        </w:rPr>
        <w:t>.</w:t>
      </w:r>
    </w:p>
    <w:p w:rsidR="00715CAE" w:rsidRPr="00715CAE" w:rsidRDefault="00715CAE" w:rsidP="00715CAE">
      <w:pPr>
        <w:widowControl/>
        <w:autoSpaceDE/>
        <w:autoSpaceDN/>
        <w:adjustRightInd/>
        <w:ind w:left="644"/>
        <w:contextualSpacing/>
      </w:pPr>
    </w:p>
    <w:p w:rsidR="00715CAE" w:rsidRPr="00715CAE" w:rsidRDefault="00715CAE" w:rsidP="00715CAE">
      <w:pPr>
        <w:widowControl/>
        <w:autoSpaceDE/>
        <w:autoSpaceDN/>
        <w:adjustRightInd/>
        <w:ind w:left="644"/>
        <w:contextualSpacing/>
      </w:pPr>
    </w:p>
    <w:p w:rsidR="00715CAE" w:rsidRPr="00715CAE" w:rsidRDefault="00715CAE" w:rsidP="00715CAE">
      <w:pPr>
        <w:widowControl/>
        <w:autoSpaceDE/>
        <w:autoSpaceDN/>
        <w:adjustRightInd/>
        <w:ind w:left="644"/>
        <w:contextualSpacing/>
      </w:pPr>
    </w:p>
    <w:p w:rsidR="00715CAE" w:rsidRPr="00715CAE" w:rsidRDefault="00715CAE" w:rsidP="00715CAE">
      <w:pPr>
        <w:widowControl/>
        <w:autoSpaceDE/>
        <w:autoSpaceDN/>
        <w:adjustRightInd/>
        <w:ind w:firstLine="567"/>
        <w:jc w:val="center"/>
        <w:rPr>
          <w:b/>
        </w:rPr>
      </w:pPr>
      <w:r w:rsidRPr="00715CAE">
        <w:rPr>
          <w:b/>
          <w:u w:val="single"/>
        </w:rPr>
        <w:t>Лот 3</w:t>
      </w:r>
    </w:p>
    <w:p w:rsidR="00715CAE" w:rsidRPr="00715CAE" w:rsidRDefault="00715CAE" w:rsidP="00715CAE">
      <w:pPr>
        <w:widowControl/>
        <w:autoSpaceDE/>
        <w:autoSpaceDN/>
        <w:adjustRightInd/>
        <w:ind w:firstLine="567"/>
        <w:jc w:val="center"/>
        <w:rPr>
          <w:b/>
        </w:rPr>
      </w:pPr>
      <w:r w:rsidRPr="00715CAE">
        <w:rPr>
          <w:b/>
        </w:rPr>
        <w:t xml:space="preserve">в </w:t>
      </w:r>
      <w:r w:rsidRPr="00715CAE">
        <w:rPr>
          <w:b/>
          <w:u w:val="single"/>
        </w:rPr>
        <w:t>12 часов 00  минут</w:t>
      </w:r>
      <w:r w:rsidRPr="00715CAE">
        <w:rPr>
          <w:b/>
        </w:rPr>
        <w:t xml:space="preserve"> (по московскому времени)</w:t>
      </w:r>
    </w:p>
    <w:p w:rsidR="00715CAE" w:rsidRPr="00715CAE" w:rsidRDefault="00715CAE" w:rsidP="00715CAE">
      <w:pPr>
        <w:widowControl/>
        <w:autoSpaceDE/>
        <w:autoSpaceDN/>
        <w:adjustRightInd/>
        <w:ind w:firstLine="567"/>
        <w:jc w:val="both"/>
        <w:rPr>
          <w:b/>
        </w:rPr>
      </w:pPr>
    </w:p>
    <w:p w:rsidR="00715CAE" w:rsidRPr="00715CAE" w:rsidRDefault="00715CAE" w:rsidP="00715CAE">
      <w:pPr>
        <w:widowControl/>
        <w:autoSpaceDE/>
        <w:autoSpaceDN/>
        <w:adjustRightInd/>
        <w:spacing w:after="200" w:line="276" w:lineRule="auto"/>
        <w:ind w:firstLine="567"/>
        <w:jc w:val="both"/>
      </w:pPr>
      <w:r w:rsidRPr="00715CAE">
        <w:t>Аукцион проводится в соответствии со ст.39.11, 39.12, 39.13, 39.18 Земельного кодекса Российской Федерации, постановлением администрации Слободского района от 17.12.2024 №1925 «О торгах на право заключения договора аренды земельного участка с кадастровым номером 43:30:080408:574 д. Ившины».</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Кадастровый номер </w:t>
            </w:r>
          </w:p>
          <w:p w:rsidR="00715CAE" w:rsidRPr="00715CAE" w:rsidRDefault="00715CAE" w:rsidP="00715CAE">
            <w:pPr>
              <w:widowControl/>
              <w:autoSpaceDE/>
              <w:autoSpaceDN/>
              <w:adjustRightInd/>
              <w:jc w:val="center"/>
              <w:rPr>
                <w:b/>
              </w:rPr>
            </w:pPr>
            <w:r w:rsidRPr="00715CAE">
              <w:rPr>
                <w:b/>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5CAE" w:rsidRPr="00715CAE" w:rsidRDefault="00715CAE" w:rsidP="00715CAE">
            <w:pPr>
              <w:widowControl/>
              <w:autoSpaceDE/>
              <w:autoSpaceDN/>
              <w:adjustRightInd/>
              <w:jc w:val="center"/>
              <w:rPr>
                <w:b/>
              </w:rPr>
            </w:pPr>
            <w:r w:rsidRPr="00715CAE">
              <w:rPr>
                <w:b/>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Категория</w:t>
            </w:r>
          </w:p>
          <w:p w:rsidR="00715CAE" w:rsidRPr="00715CAE" w:rsidRDefault="00715CAE" w:rsidP="00715CAE">
            <w:pPr>
              <w:widowControl/>
              <w:autoSpaceDE/>
              <w:autoSpaceDN/>
              <w:adjustRightInd/>
              <w:jc w:val="center"/>
              <w:rPr>
                <w:b/>
              </w:rPr>
            </w:pPr>
            <w:r w:rsidRPr="00715CAE">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Площадь земельного участка </w:t>
            </w:r>
          </w:p>
          <w:p w:rsidR="00715CAE" w:rsidRPr="00715CAE" w:rsidRDefault="00715CAE" w:rsidP="00715CAE">
            <w:pPr>
              <w:widowControl/>
              <w:autoSpaceDE/>
              <w:autoSpaceDN/>
              <w:adjustRightInd/>
              <w:jc w:val="center"/>
              <w:rPr>
                <w:b/>
              </w:rPr>
            </w:pPr>
            <w:r w:rsidRPr="00715CAE">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Величина задатка </w:t>
            </w:r>
          </w:p>
          <w:p w:rsidR="00715CAE" w:rsidRPr="00715CAE" w:rsidRDefault="00715CAE" w:rsidP="00715CAE">
            <w:pPr>
              <w:widowControl/>
              <w:autoSpaceDE/>
              <w:autoSpaceDN/>
              <w:adjustRightInd/>
              <w:jc w:val="center"/>
              <w:rPr>
                <w:b/>
              </w:rPr>
            </w:pPr>
            <w:r w:rsidRPr="00715CAE">
              <w:rPr>
                <w:b/>
              </w:rPr>
              <w:t xml:space="preserve">(20 % от начальной цены предмета аукциона) </w:t>
            </w:r>
          </w:p>
          <w:p w:rsidR="00715CAE" w:rsidRPr="00715CAE" w:rsidRDefault="00715CAE" w:rsidP="00715CAE">
            <w:pPr>
              <w:widowControl/>
              <w:autoSpaceDE/>
              <w:autoSpaceDN/>
              <w:adjustRightInd/>
              <w:jc w:val="center"/>
              <w:rPr>
                <w:b/>
              </w:rPr>
            </w:pPr>
            <w:r w:rsidRPr="00715CAE">
              <w:rPr>
                <w:b/>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Шаг аукциона (3% от начальной цены предмета аукциона)</w:t>
            </w:r>
          </w:p>
          <w:p w:rsidR="00715CAE" w:rsidRPr="00715CAE" w:rsidRDefault="00715CAE" w:rsidP="00715CAE">
            <w:pPr>
              <w:widowControl/>
              <w:autoSpaceDE/>
              <w:autoSpaceDN/>
              <w:adjustRightInd/>
              <w:jc w:val="center"/>
              <w:rPr>
                <w:b/>
              </w:rPr>
            </w:pPr>
            <w:r w:rsidRPr="00715CAE">
              <w:rPr>
                <w:b/>
              </w:rPr>
              <w:t xml:space="preserve"> (руб.)</w:t>
            </w:r>
          </w:p>
        </w:tc>
      </w:tr>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43:30:080408:574</w:t>
            </w:r>
          </w:p>
        </w:tc>
        <w:tc>
          <w:tcPr>
            <w:tcW w:w="1435" w:type="dxa"/>
            <w:tcBorders>
              <w:top w:val="single" w:sz="4" w:space="0" w:color="auto"/>
              <w:left w:val="single" w:sz="4" w:space="0" w:color="auto"/>
              <w:bottom w:val="single" w:sz="4" w:space="0" w:color="auto"/>
              <w:right w:val="single" w:sz="4" w:space="0" w:color="auto"/>
            </w:tcBorders>
            <w:vAlign w:val="center"/>
          </w:tcPr>
          <w:p w:rsidR="00715CAE" w:rsidRPr="00715CAE" w:rsidRDefault="00715CAE" w:rsidP="00715CAE">
            <w:pPr>
              <w:widowControl/>
              <w:autoSpaceDE/>
              <w:autoSpaceDN/>
              <w:adjustRightInd/>
              <w:spacing w:after="200" w:line="276" w:lineRule="auto"/>
              <w:jc w:val="center"/>
              <w:rPr>
                <w:highlight w:val="yellow"/>
              </w:rPr>
            </w:pPr>
            <w:r w:rsidRPr="00715CAE">
              <w:t>Российская Федерация, Кировская область, р-н Слободской, д. Ившины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2 000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50 500,00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10 100,00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1 515,00</w:t>
            </w:r>
          </w:p>
        </w:tc>
      </w:tr>
    </w:tbl>
    <w:p w:rsidR="00715CAE" w:rsidRPr="00715CAE" w:rsidRDefault="00715CAE" w:rsidP="00715CAE">
      <w:pPr>
        <w:widowControl/>
        <w:autoSpaceDE/>
        <w:autoSpaceDN/>
        <w:adjustRightInd/>
        <w:ind w:firstLine="567"/>
        <w:jc w:val="both"/>
        <w:rPr>
          <w:u w:val="single"/>
        </w:rPr>
      </w:pPr>
    </w:p>
    <w:p w:rsidR="00715CAE" w:rsidRPr="00715CAE" w:rsidRDefault="00715CAE" w:rsidP="00715CAE">
      <w:pPr>
        <w:widowControl/>
        <w:autoSpaceDE/>
        <w:autoSpaceDN/>
        <w:adjustRightInd/>
        <w:ind w:firstLine="567"/>
        <w:jc w:val="both"/>
      </w:pPr>
      <w:r w:rsidRPr="00715CAE">
        <w:rPr>
          <w:u w:val="single"/>
        </w:rPr>
        <w:t>Права на земельный участок и Ограничения:</w:t>
      </w:r>
      <w:r w:rsidRPr="00715CAE">
        <w:t xml:space="preserve"> </w:t>
      </w:r>
    </w:p>
    <w:p w:rsidR="00715CAE" w:rsidRPr="00715CAE" w:rsidRDefault="00715CAE" w:rsidP="00715CAE">
      <w:pPr>
        <w:widowControl/>
        <w:autoSpaceDE/>
        <w:autoSpaceDN/>
        <w:adjustRightInd/>
        <w:ind w:firstLine="567"/>
        <w:jc w:val="both"/>
      </w:pPr>
      <w:r w:rsidRPr="00715CAE">
        <w:t>1)</w:t>
      </w:r>
      <w:r w:rsidRPr="00715CAE">
        <w:tab/>
        <w:t>Предельные размеры земельных участков, в том числе их площадь:</w:t>
      </w:r>
    </w:p>
    <w:p w:rsidR="00715CAE" w:rsidRPr="00715CAE" w:rsidRDefault="00715CAE" w:rsidP="00715CAE">
      <w:pPr>
        <w:widowControl/>
        <w:autoSpaceDE/>
        <w:autoSpaceDN/>
        <w:adjustRightInd/>
        <w:ind w:firstLine="567"/>
        <w:jc w:val="both"/>
      </w:pPr>
      <w:r w:rsidRPr="00715CAE">
        <w:t xml:space="preserve">Минимальная площадь земельного участка – 600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 xml:space="preserve">Максимальная площадь земельного участка – 2000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Минимальный размер  образуемого земельного участк</w:t>
      </w:r>
      <w:proofErr w:type="gramStart"/>
      <w:r w:rsidRPr="00715CAE">
        <w:t>а(</w:t>
      </w:r>
      <w:proofErr w:type="gramEnd"/>
      <w:r w:rsidRPr="00715CAE">
        <w:t>ширина)-15м.</w:t>
      </w:r>
    </w:p>
    <w:p w:rsidR="00715CAE" w:rsidRPr="00715CAE" w:rsidRDefault="00715CAE" w:rsidP="00715CAE">
      <w:pPr>
        <w:widowControl/>
        <w:autoSpaceDE/>
        <w:autoSpaceDN/>
        <w:adjustRightInd/>
        <w:ind w:firstLine="567"/>
        <w:jc w:val="both"/>
      </w:pPr>
      <w:r w:rsidRPr="00715CAE">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715CAE" w:rsidRPr="00715CAE" w:rsidRDefault="00715CAE" w:rsidP="00715CAE">
      <w:pPr>
        <w:widowControl/>
        <w:autoSpaceDE/>
        <w:autoSpaceDN/>
        <w:adjustRightInd/>
        <w:ind w:firstLine="567"/>
        <w:jc w:val="both"/>
      </w:pPr>
      <w:r w:rsidRPr="00715CAE">
        <w:t>2)</w:t>
      </w:r>
      <w:r w:rsidRPr="00715CAE">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CAE" w:rsidRPr="00715CAE" w:rsidRDefault="00715CAE" w:rsidP="00715CAE">
      <w:pPr>
        <w:widowControl/>
        <w:autoSpaceDE/>
        <w:autoSpaceDN/>
        <w:adjustRightInd/>
        <w:ind w:firstLine="567"/>
        <w:jc w:val="both"/>
      </w:pPr>
      <w:r w:rsidRPr="00715CAE">
        <w:t>со стороны красной линии улиц – 5 м,</w:t>
      </w:r>
    </w:p>
    <w:p w:rsidR="00715CAE" w:rsidRPr="00715CAE" w:rsidRDefault="00715CAE" w:rsidP="00715CAE">
      <w:pPr>
        <w:widowControl/>
        <w:autoSpaceDE/>
        <w:autoSpaceDN/>
        <w:adjustRightInd/>
        <w:ind w:firstLine="567"/>
        <w:jc w:val="both"/>
      </w:pPr>
      <w:r w:rsidRPr="00715CAE">
        <w:t>со стороны красной линии однополосных проездов – 3 м.</w:t>
      </w:r>
    </w:p>
    <w:p w:rsidR="00715CAE" w:rsidRPr="00715CAE" w:rsidRDefault="00715CAE" w:rsidP="00715CAE">
      <w:pPr>
        <w:widowControl/>
        <w:autoSpaceDE/>
        <w:autoSpaceDN/>
        <w:adjustRightInd/>
        <w:ind w:firstLine="567"/>
        <w:jc w:val="both"/>
      </w:pPr>
      <w:r w:rsidRPr="00715CAE">
        <w:t>Для застроенных земельных участков при реконструкции объектов допускается размещать объект по сложившейся линии застройки.</w:t>
      </w:r>
    </w:p>
    <w:p w:rsidR="00715CAE" w:rsidRPr="00715CAE" w:rsidRDefault="00715CAE" w:rsidP="00715CAE">
      <w:pPr>
        <w:widowControl/>
        <w:autoSpaceDE/>
        <w:autoSpaceDN/>
        <w:adjustRightInd/>
        <w:ind w:firstLine="567"/>
        <w:jc w:val="both"/>
      </w:pPr>
      <w:r w:rsidRPr="00715CAE">
        <w:t>Минимальное расстояние от границы земельного участка до:</w:t>
      </w:r>
    </w:p>
    <w:p w:rsidR="00715CAE" w:rsidRPr="00715CAE" w:rsidRDefault="00715CAE" w:rsidP="00715CAE">
      <w:pPr>
        <w:widowControl/>
        <w:autoSpaceDE/>
        <w:autoSpaceDN/>
        <w:adjustRightInd/>
        <w:ind w:firstLine="567"/>
        <w:jc w:val="both"/>
      </w:pPr>
      <w:r w:rsidRPr="00715CAE">
        <w:t>основного строения – 3 м,</w:t>
      </w:r>
    </w:p>
    <w:p w:rsidR="00715CAE" w:rsidRPr="00715CAE" w:rsidRDefault="00715CAE" w:rsidP="00715CAE">
      <w:pPr>
        <w:widowControl/>
        <w:autoSpaceDE/>
        <w:autoSpaceDN/>
        <w:adjustRightInd/>
        <w:ind w:firstLine="567"/>
        <w:jc w:val="both"/>
      </w:pPr>
      <w:r w:rsidRPr="00715CAE">
        <w:t>хозяйственных и прочих строений – 1 м,</w:t>
      </w:r>
    </w:p>
    <w:p w:rsidR="00715CAE" w:rsidRPr="00715CAE" w:rsidRDefault="00715CAE" w:rsidP="00715CAE">
      <w:pPr>
        <w:widowControl/>
        <w:autoSpaceDE/>
        <w:autoSpaceDN/>
        <w:adjustRightInd/>
        <w:ind w:firstLine="567"/>
        <w:jc w:val="both"/>
      </w:pPr>
      <w:r w:rsidRPr="00715CAE">
        <w:t>отдельно стоящего гаража – 1 м.</w:t>
      </w:r>
    </w:p>
    <w:p w:rsidR="00715CAE" w:rsidRPr="00715CAE" w:rsidRDefault="00715CAE" w:rsidP="00715CAE">
      <w:pPr>
        <w:widowControl/>
        <w:autoSpaceDE/>
        <w:autoSpaceDN/>
        <w:adjustRightInd/>
        <w:ind w:firstLine="567"/>
        <w:jc w:val="both"/>
      </w:pPr>
      <w:r w:rsidRPr="00715CAE">
        <w:t>3)</w:t>
      </w:r>
      <w:r w:rsidRPr="00715CAE">
        <w:ta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715CAE" w:rsidRPr="00715CAE" w:rsidRDefault="00715CAE" w:rsidP="00715CAE">
      <w:pPr>
        <w:widowControl/>
        <w:autoSpaceDE/>
        <w:autoSpaceDN/>
        <w:adjustRightInd/>
        <w:ind w:firstLine="567"/>
        <w:jc w:val="both"/>
      </w:pPr>
      <w:r w:rsidRPr="00715CAE">
        <w:t>4)</w:t>
      </w:r>
      <w:r w:rsidRPr="00715CAE">
        <w:tab/>
        <w:t>Предельное количество этажей или предельная высота зданий, строений, сооружений</w:t>
      </w:r>
    </w:p>
    <w:p w:rsidR="00715CAE" w:rsidRPr="00715CAE" w:rsidRDefault="00715CAE" w:rsidP="00715CAE">
      <w:pPr>
        <w:widowControl/>
        <w:autoSpaceDE/>
        <w:autoSpaceDN/>
        <w:adjustRightInd/>
        <w:ind w:firstLine="567"/>
        <w:jc w:val="both"/>
      </w:pPr>
      <w:r w:rsidRPr="00715CAE">
        <w:t xml:space="preserve">Максимальное количество этажей – 3 (включая </w:t>
      </w:r>
      <w:proofErr w:type="gramStart"/>
      <w:r w:rsidRPr="00715CAE">
        <w:t>подземный</w:t>
      </w:r>
      <w:proofErr w:type="gramEnd"/>
      <w:r w:rsidRPr="00715CAE">
        <w:t>, подвальный, цокольный, технический, мансардный).</w:t>
      </w:r>
    </w:p>
    <w:p w:rsidR="00715CAE" w:rsidRPr="00715CAE" w:rsidRDefault="00715CAE" w:rsidP="00715CAE">
      <w:pPr>
        <w:widowControl/>
        <w:autoSpaceDE/>
        <w:autoSpaceDN/>
        <w:adjustRightInd/>
        <w:ind w:firstLine="567"/>
        <w:jc w:val="both"/>
      </w:pPr>
      <w:r w:rsidRPr="00715CAE">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715CAE" w:rsidRPr="00715CAE" w:rsidRDefault="00715CAE" w:rsidP="00715CAE">
      <w:pPr>
        <w:widowControl/>
        <w:autoSpaceDE/>
        <w:autoSpaceDN/>
        <w:adjustRightInd/>
        <w:ind w:firstLine="567"/>
        <w:jc w:val="both"/>
      </w:pPr>
      <w:r w:rsidRPr="00715CAE">
        <w:t>5)</w:t>
      </w:r>
      <w:r w:rsidRPr="00715CAE">
        <w:tab/>
        <w:t>Максимальный процент застройки в границах земельного участка – 50 %.</w:t>
      </w:r>
    </w:p>
    <w:p w:rsidR="00715CAE" w:rsidRPr="00715CAE" w:rsidRDefault="00715CAE" w:rsidP="00715CAE">
      <w:pPr>
        <w:widowControl/>
        <w:autoSpaceDE/>
        <w:autoSpaceDN/>
        <w:adjustRightInd/>
        <w:ind w:firstLine="567"/>
        <w:jc w:val="both"/>
      </w:pPr>
      <w:r w:rsidRPr="00715CAE">
        <w:t>Примечание:</w:t>
      </w:r>
    </w:p>
    <w:p w:rsidR="00715CAE" w:rsidRPr="00715CAE" w:rsidRDefault="00715CAE" w:rsidP="00715CAE">
      <w:pPr>
        <w:widowControl/>
        <w:autoSpaceDE/>
        <w:autoSpaceDN/>
        <w:adjustRightInd/>
        <w:ind w:firstLine="567"/>
        <w:jc w:val="both"/>
      </w:pPr>
      <w:r w:rsidRPr="00715CAE">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15CAE" w:rsidRPr="00715CAE" w:rsidRDefault="00715CAE" w:rsidP="00715CAE">
      <w:pPr>
        <w:widowControl/>
        <w:autoSpaceDE/>
        <w:autoSpaceDN/>
        <w:adjustRightInd/>
        <w:ind w:firstLine="567"/>
        <w:jc w:val="both"/>
      </w:pPr>
      <w:r w:rsidRPr="00715CAE">
        <w:lastRenderedPageBreak/>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15CAE" w:rsidRPr="00715CAE" w:rsidRDefault="00715CAE" w:rsidP="00715CAE">
      <w:pPr>
        <w:widowControl/>
        <w:autoSpaceDE/>
        <w:autoSpaceDN/>
        <w:adjustRightInd/>
        <w:ind w:firstLine="567"/>
        <w:jc w:val="both"/>
        <w:rPr>
          <w:u w:val="single"/>
        </w:rPr>
      </w:pPr>
      <w:r w:rsidRPr="00715CAE">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5CAE" w:rsidRPr="00715CAE" w:rsidRDefault="00715CAE" w:rsidP="00715CAE">
      <w:pPr>
        <w:widowControl/>
        <w:numPr>
          <w:ilvl w:val="0"/>
          <w:numId w:val="53"/>
        </w:numPr>
        <w:autoSpaceDE/>
        <w:autoSpaceDN/>
        <w:adjustRightInd/>
        <w:spacing w:after="200" w:line="276" w:lineRule="auto"/>
        <w:contextualSpacing/>
        <w:jc w:val="both"/>
      </w:pPr>
      <w:r w:rsidRPr="00715CAE">
        <w:rPr>
          <w:b/>
        </w:rPr>
        <w:t>Электричество</w:t>
      </w:r>
      <w:r w:rsidRPr="00715CAE">
        <w:t>: Письмо ПАО «</w:t>
      </w:r>
      <w:proofErr w:type="spellStart"/>
      <w:r w:rsidRPr="00715CAE">
        <w:t>Россети</w:t>
      </w:r>
      <w:proofErr w:type="spellEnd"/>
      <w:r w:rsidRPr="00715CAE">
        <w:t xml:space="preserve"> Центр и Приволжье» филиал «Кировэнерго» от 11.10.2024. </w:t>
      </w:r>
    </w:p>
    <w:p w:rsidR="00715CAE" w:rsidRPr="00715CAE" w:rsidRDefault="00715CAE" w:rsidP="00715CAE">
      <w:pPr>
        <w:widowControl/>
        <w:numPr>
          <w:ilvl w:val="0"/>
          <w:numId w:val="53"/>
        </w:numPr>
        <w:autoSpaceDE/>
        <w:autoSpaceDN/>
        <w:adjustRightInd/>
        <w:spacing w:after="200" w:line="276" w:lineRule="auto"/>
        <w:contextualSpacing/>
        <w:jc w:val="both"/>
      </w:pPr>
      <w:r w:rsidRPr="00715CAE">
        <w:rPr>
          <w:b/>
        </w:rPr>
        <w:t>Водоснабжение:</w:t>
      </w:r>
      <w:r w:rsidRPr="00715CAE">
        <w:t xml:space="preserve"> Технические условия</w:t>
      </w:r>
      <w:r w:rsidRPr="00715CAE">
        <w:rPr>
          <w:b/>
        </w:rPr>
        <w:t xml:space="preserve"> </w:t>
      </w:r>
      <w:r w:rsidRPr="00715CAE">
        <w:t>МУП ЖКХ «Запад» от 14.10.2024.</w:t>
      </w:r>
    </w:p>
    <w:p w:rsidR="00715CAE" w:rsidRPr="00715CAE" w:rsidRDefault="00715CAE" w:rsidP="00715CAE">
      <w:pPr>
        <w:widowControl/>
        <w:numPr>
          <w:ilvl w:val="0"/>
          <w:numId w:val="53"/>
        </w:numPr>
        <w:autoSpaceDE/>
        <w:autoSpaceDN/>
        <w:adjustRightInd/>
        <w:spacing w:after="200" w:line="276" w:lineRule="auto"/>
        <w:contextualSpacing/>
        <w:jc w:val="both"/>
      </w:pPr>
      <w:r w:rsidRPr="00715CAE">
        <w:rPr>
          <w:b/>
        </w:rPr>
        <w:t>Водоотведение:</w:t>
      </w:r>
      <w:r w:rsidRPr="00715CAE">
        <w:t xml:space="preserve"> автономно.</w:t>
      </w:r>
    </w:p>
    <w:p w:rsidR="00715CAE" w:rsidRPr="00715CAE" w:rsidRDefault="00715CAE" w:rsidP="00715CAE">
      <w:pPr>
        <w:widowControl/>
        <w:numPr>
          <w:ilvl w:val="0"/>
          <w:numId w:val="53"/>
        </w:numPr>
        <w:autoSpaceDE/>
        <w:autoSpaceDN/>
        <w:adjustRightInd/>
        <w:spacing w:after="200" w:line="276" w:lineRule="auto"/>
        <w:contextualSpacing/>
        <w:jc w:val="both"/>
      </w:pPr>
      <w:r w:rsidRPr="00715CAE">
        <w:rPr>
          <w:b/>
        </w:rPr>
        <w:t xml:space="preserve">Теплоснабжение: </w:t>
      </w:r>
      <w:r w:rsidRPr="00715CAE">
        <w:t xml:space="preserve">автономно. </w:t>
      </w:r>
    </w:p>
    <w:p w:rsidR="00715CAE" w:rsidRPr="00715CAE" w:rsidRDefault="00715CAE" w:rsidP="00715CAE">
      <w:pPr>
        <w:widowControl/>
        <w:numPr>
          <w:ilvl w:val="0"/>
          <w:numId w:val="53"/>
        </w:numPr>
        <w:autoSpaceDE/>
        <w:autoSpaceDN/>
        <w:adjustRightInd/>
        <w:spacing w:after="200" w:line="276" w:lineRule="auto"/>
        <w:contextualSpacing/>
        <w:jc w:val="both"/>
      </w:pPr>
      <w:r w:rsidRPr="00715CAE">
        <w:rPr>
          <w:b/>
        </w:rPr>
        <w:t>Газоснабжение:</w:t>
      </w:r>
      <w:r w:rsidRPr="00715CAE">
        <w:t xml:space="preserve"> письмо  АО «Газпром газораспределение Киров» от 17.10.2024.</w:t>
      </w:r>
    </w:p>
    <w:p w:rsidR="00715CAE" w:rsidRPr="00715CAE" w:rsidRDefault="00715CAE" w:rsidP="00715CAE">
      <w:pPr>
        <w:widowControl/>
        <w:autoSpaceDE/>
        <w:autoSpaceDN/>
        <w:adjustRightInd/>
        <w:ind w:left="644"/>
        <w:contextualSpacing/>
        <w:jc w:val="both"/>
      </w:pPr>
      <w:r w:rsidRPr="00715CAE">
        <w:rPr>
          <w:u w:val="single"/>
        </w:rPr>
        <w:t>Срок договора аренды</w:t>
      </w:r>
      <w:r w:rsidRPr="00715CAE">
        <w:t>: 10 лет</w:t>
      </w:r>
      <w:r w:rsidRPr="00715CAE">
        <w:rPr>
          <w:rFonts w:ascii="Calibri" w:hAnsi="Calibri"/>
        </w:rPr>
        <w:t>.</w:t>
      </w:r>
    </w:p>
    <w:p w:rsidR="00715CAE" w:rsidRPr="00715CAE" w:rsidRDefault="00715CAE" w:rsidP="00715CAE">
      <w:pPr>
        <w:widowControl/>
        <w:autoSpaceDE/>
        <w:autoSpaceDN/>
        <w:adjustRightInd/>
        <w:ind w:left="644"/>
        <w:contextualSpacing/>
      </w:pPr>
    </w:p>
    <w:p w:rsidR="00715CAE" w:rsidRPr="00715CAE" w:rsidRDefault="00715CAE" w:rsidP="00715CAE">
      <w:pPr>
        <w:widowControl/>
        <w:autoSpaceDE/>
        <w:autoSpaceDN/>
        <w:adjustRightInd/>
        <w:ind w:firstLine="284"/>
        <w:jc w:val="center"/>
        <w:rPr>
          <w:b/>
        </w:rPr>
      </w:pPr>
      <w:r w:rsidRPr="00715CAE">
        <w:rPr>
          <w:b/>
          <w:u w:val="single"/>
        </w:rPr>
        <w:t>Лот 4</w:t>
      </w:r>
    </w:p>
    <w:p w:rsidR="00715CAE" w:rsidRPr="00715CAE" w:rsidRDefault="00715CAE" w:rsidP="00715CAE">
      <w:pPr>
        <w:widowControl/>
        <w:autoSpaceDE/>
        <w:autoSpaceDN/>
        <w:adjustRightInd/>
        <w:ind w:firstLine="284"/>
        <w:jc w:val="center"/>
        <w:rPr>
          <w:b/>
        </w:rPr>
      </w:pPr>
      <w:r w:rsidRPr="00715CAE">
        <w:rPr>
          <w:b/>
        </w:rPr>
        <w:t xml:space="preserve">в </w:t>
      </w:r>
      <w:r w:rsidRPr="00715CAE">
        <w:rPr>
          <w:b/>
          <w:u w:val="single"/>
        </w:rPr>
        <w:t>13 часов 30  минут</w:t>
      </w:r>
      <w:r w:rsidRPr="00715CAE">
        <w:rPr>
          <w:b/>
        </w:rPr>
        <w:t xml:space="preserve"> (по московскому времени) </w:t>
      </w:r>
    </w:p>
    <w:p w:rsidR="00715CAE" w:rsidRPr="00715CAE" w:rsidRDefault="00715CAE" w:rsidP="00715CAE">
      <w:pPr>
        <w:widowControl/>
        <w:autoSpaceDE/>
        <w:autoSpaceDN/>
        <w:adjustRightInd/>
        <w:ind w:firstLine="284"/>
        <w:jc w:val="center"/>
        <w:rPr>
          <w:b/>
        </w:rPr>
      </w:pPr>
    </w:p>
    <w:p w:rsidR="00715CAE" w:rsidRPr="00715CAE" w:rsidRDefault="00715CAE" w:rsidP="00715CAE">
      <w:pPr>
        <w:widowControl/>
        <w:autoSpaceDE/>
        <w:autoSpaceDN/>
        <w:adjustRightInd/>
        <w:spacing w:after="200" w:line="276" w:lineRule="auto"/>
        <w:ind w:firstLine="567"/>
        <w:jc w:val="both"/>
      </w:pPr>
      <w:r w:rsidRPr="00715CAE">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17.12.2024 №1924 «О торгах на право заключения договора аренды земельного участка с кадастровым номером 43:30:370502:754 дер. Заборье».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Кадастровый номер </w:t>
            </w:r>
          </w:p>
          <w:p w:rsidR="00715CAE" w:rsidRPr="00715CAE" w:rsidRDefault="00715CAE" w:rsidP="00715CAE">
            <w:pPr>
              <w:widowControl/>
              <w:autoSpaceDE/>
              <w:autoSpaceDN/>
              <w:adjustRightInd/>
              <w:jc w:val="center"/>
              <w:rPr>
                <w:b/>
              </w:rPr>
            </w:pPr>
            <w:r w:rsidRPr="00715CAE">
              <w:rPr>
                <w:b/>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5CAE" w:rsidRPr="00715CAE" w:rsidRDefault="00715CAE" w:rsidP="00715CAE">
            <w:pPr>
              <w:widowControl/>
              <w:autoSpaceDE/>
              <w:autoSpaceDN/>
              <w:adjustRightInd/>
              <w:jc w:val="center"/>
              <w:rPr>
                <w:b/>
              </w:rPr>
            </w:pPr>
            <w:r w:rsidRPr="00715CAE">
              <w:rPr>
                <w:b/>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Категория</w:t>
            </w:r>
          </w:p>
          <w:p w:rsidR="00715CAE" w:rsidRPr="00715CAE" w:rsidRDefault="00715CAE" w:rsidP="00715CAE">
            <w:pPr>
              <w:widowControl/>
              <w:autoSpaceDE/>
              <w:autoSpaceDN/>
              <w:adjustRightInd/>
              <w:jc w:val="center"/>
              <w:rPr>
                <w:b/>
              </w:rPr>
            </w:pPr>
            <w:r w:rsidRPr="00715CAE">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Площадь земельного участка </w:t>
            </w:r>
          </w:p>
          <w:p w:rsidR="00715CAE" w:rsidRPr="00715CAE" w:rsidRDefault="00715CAE" w:rsidP="00715CAE">
            <w:pPr>
              <w:widowControl/>
              <w:autoSpaceDE/>
              <w:autoSpaceDN/>
              <w:adjustRightInd/>
              <w:jc w:val="center"/>
              <w:rPr>
                <w:b/>
              </w:rPr>
            </w:pPr>
            <w:r w:rsidRPr="00715CAE">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Величина задатка </w:t>
            </w:r>
          </w:p>
          <w:p w:rsidR="00715CAE" w:rsidRPr="00715CAE" w:rsidRDefault="00715CAE" w:rsidP="00715CAE">
            <w:pPr>
              <w:widowControl/>
              <w:autoSpaceDE/>
              <w:autoSpaceDN/>
              <w:adjustRightInd/>
              <w:jc w:val="center"/>
              <w:rPr>
                <w:b/>
              </w:rPr>
            </w:pPr>
            <w:r w:rsidRPr="00715CAE">
              <w:rPr>
                <w:b/>
              </w:rPr>
              <w:t xml:space="preserve">(20 % от начальной цены предмета аукциона) </w:t>
            </w:r>
          </w:p>
          <w:p w:rsidR="00715CAE" w:rsidRPr="00715CAE" w:rsidRDefault="00715CAE" w:rsidP="00715CAE">
            <w:pPr>
              <w:widowControl/>
              <w:autoSpaceDE/>
              <w:autoSpaceDN/>
              <w:adjustRightInd/>
              <w:jc w:val="center"/>
              <w:rPr>
                <w:b/>
              </w:rPr>
            </w:pPr>
            <w:r w:rsidRPr="00715CAE">
              <w:rPr>
                <w:b/>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Шаг аукциона (3% от начальной цены предмета аукциона)</w:t>
            </w:r>
          </w:p>
          <w:p w:rsidR="00715CAE" w:rsidRPr="00715CAE" w:rsidRDefault="00715CAE" w:rsidP="00715CAE">
            <w:pPr>
              <w:widowControl/>
              <w:autoSpaceDE/>
              <w:autoSpaceDN/>
              <w:adjustRightInd/>
              <w:jc w:val="center"/>
              <w:rPr>
                <w:b/>
              </w:rPr>
            </w:pPr>
            <w:r w:rsidRPr="00715CAE">
              <w:rPr>
                <w:b/>
              </w:rPr>
              <w:t xml:space="preserve"> (руб.)</w:t>
            </w:r>
          </w:p>
        </w:tc>
      </w:tr>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43:30:370502:754</w:t>
            </w:r>
          </w:p>
        </w:tc>
        <w:tc>
          <w:tcPr>
            <w:tcW w:w="1435" w:type="dxa"/>
            <w:tcBorders>
              <w:top w:val="single" w:sz="4" w:space="0" w:color="auto"/>
              <w:left w:val="single" w:sz="4" w:space="0" w:color="auto"/>
              <w:bottom w:val="single" w:sz="4" w:space="0" w:color="auto"/>
              <w:right w:val="single" w:sz="4" w:space="0" w:color="auto"/>
            </w:tcBorders>
            <w:vAlign w:val="center"/>
          </w:tcPr>
          <w:p w:rsidR="00715CAE" w:rsidRPr="00715CAE" w:rsidRDefault="00715CAE" w:rsidP="00715CAE">
            <w:pPr>
              <w:widowControl/>
              <w:autoSpaceDE/>
              <w:autoSpaceDN/>
              <w:adjustRightInd/>
              <w:spacing w:after="200" w:line="276" w:lineRule="auto"/>
              <w:jc w:val="center"/>
              <w:rPr>
                <w:highlight w:val="yellow"/>
              </w:rPr>
            </w:pPr>
            <w:proofErr w:type="gramStart"/>
            <w:r w:rsidRPr="00715CAE">
              <w:t xml:space="preserve">Российская Федерация, Кировская область, р-н Слободской, </w:t>
            </w:r>
            <w:proofErr w:type="spellStart"/>
            <w:r w:rsidRPr="00715CAE">
              <w:t>Бобинское</w:t>
            </w:r>
            <w:proofErr w:type="spellEnd"/>
            <w:r w:rsidRPr="00715CAE">
              <w:t xml:space="preserve"> </w:t>
            </w:r>
            <w:proofErr w:type="spellStart"/>
            <w:r w:rsidRPr="00715CAE">
              <w:t>с.п</w:t>
            </w:r>
            <w:proofErr w:type="spellEnd"/>
            <w:r w:rsidRPr="00715CAE">
              <w:t>., дер. Заборье</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882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88 700,00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17 740,00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rPr>
                <w:highlight w:val="yellow"/>
              </w:rPr>
            </w:pPr>
            <w:r w:rsidRPr="00715CAE">
              <w:t>2 661,00</w:t>
            </w:r>
          </w:p>
        </w:tc>
      </w:tr>
    </w:tbl>
    <w:p w:rsidR="00715CAE" w:rsidRPr="00715CAE" w:rsidRDefault="00715CAE" w:rsidP="00715CAE">
      <w:pPr>
        <w:widowControl/>
        <w:autoSpaceDE/>
        <w:autoSpaceDN/>
        <w:adjustRightInd/>
        <w:ind w:firstLine="567"/>
        <w:jc w:val="both"/>
        <w:rPr>
          <w:u w:val="single"/>
        </w:rPr>
      </w:pPr>
    </w:p>
    <w:p w:rsidR="00715CAE" w:rsidRPr="00715CAE" w:rsidRDefault="00715CAE" w:rsidP="00715CAE">
      <w:pPr>
        <w:widowControl/>
        <w:autoSpaceDE/>
        <w:autoSpaceDN/>
        <w:adjustRightInd/>
        <w:ind w:firstLine="567"/>
        <w:jc w:val="both"/>
      </w:pPr>
      <w:r w:rsidRPr="00715CAE">
        <w:rPr>
          <w:u w:val="single"/>
        </w:rPr>
        <w:t>Права на земельный участок и Ограничения:</w:t>
      </w:r>
      <w:r w:rsidRPr="00715CAE">
        <w:t xml:space="preserve"> </w:t>
      </w:r>
    </w:p>
    <w:p w:rsidR="00715CAE" w:rsidRPr="00715CAE" w:rsidRDefault="00715CAE" w:rsidP="00715CAE">
      <w:pPr>
        <w:widowControl/>
        <w:autoSpaceDE/>
        <w:autoSpaceDN/>
        <w:adjustRightInd/>
        <w:ind w:firstLine="567"/>
        <w:jc w:val="both"/>
      </w:pPr>
      <w:r w:rsidRPr="00715CAE">
        <w:t>1)</w:t>
      </w:r>
      <w:r w:rsidRPr="00715CAE">
        <w:tab/>
        <w:t>Предельные размеры земельных участков, в том числе их площадь:</w:t>
      </w:r>
    </w:p>
    <w:p w:rsidR="00715CAE" w:rsidRPr="00715CAE" w:rsidRDefault="00715CAE" w:rsidP="00715CAE">
      <w:pPr>
        <w:widowControl/>
        <w:autoSpaceDE/>
        <w:autoSpaceDN/>
        <w:adjustRightInd/>
        <w:ind w:firstLine="567"/>
        <w:jc w:val="both"/>
      </w:pPr>
      <w:r w:rsidRPr="00715CAE">
        <w:t xml:space="preserve">Минимальная площадь земельного участка – 600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 xml:space="preserve">Максимальная площадь земельного участка – 2000 </w:t>
      </w:r>
      <w:proofErr w:type="spellStart"/>
      <w:r w:rsidRPr="00715CAE">
        <w:t>кв.м</w:t>
      </w:r>
      <w:proofErr w:type="spellEnd"/>
      <w:r w:rsidRPr="00715CAE">
        <w:t>.</w:t>
      </w:r>
    </w:p>
    <w:p w:rsidR="00715CAE" w:rsidRPr="00715CAE" w:rsidRDefault="00715CAE" w:rsidP="00715CAE">
      <w:pPr>
        <w:widowControl/>
        <w:autoSpaceDE/>
        <w:autoSpaceDN/>
        <w:adjustRightInd/>
        <w:ind w:firstLine="567"/>
        <w:jc w:val="both"/>
      </w:pPr>
      <w:r w:rsidRPr="00715CAE">
        <w:t>Минимальный размер  образуемого земельного участк</w:t>
      </w:r>
      <w:proofErr w:type="gramStart"/>
      <w:r w:rsidRPr="00715CAE">
        <w:t>а(</w:t>
      </w:r>
      <w:proofErr w:type="gramEnd"/>
      <w:r w:rsidRPr="00715CAE">
        <w:t>ширина)-15м.</w:t>
      </w:r>
    </w:p>
    <w:p w:rsidR="00715CAE" w:rsidRPr="00715CAE" w:rsidRDefault="00715CAE" w:rsidP="00715CAE">
      <w:pPr>
        <w:widowControl/>
        <w:autoSpaceDE/>
        <w:autoSpaceDN/>
        <w:adjustRightInd/>
        <w:ind w:firstLine="567"/>
        <w:jc w:val="both"/>
      </w:pPr>
      <w:r w:rsidRPr="00715CAE">
        <w:t>Установленные предельные максимальные размеры земельных участков (предельная минимальная и максимальная площадь земельного участка) могут не учитываться при уточнении границ ранее учтённых земельных участков.</w:t>
      </w:r>
    </w:p>
    <w:p w:rsidR="00715CAE" w:rsidRPr="00715CAE" w:rsidRDefault="00715CAE" w:rsidP="00715CAE">
      <w:pPr>
        <w:widowControl/>
        <w:autoSpaceDE/>
        <w:autoSpaceDN/>
        <w:adjustRightInd/>
        <w:ind w:firstLine="567"/>
        <w:jc w:val="both"/>
      </w:pPr>
      <w:r w:rsidRPr="00715CAE">
        <w:t>2)</w:t>
      </w:r>
      <w:r w:rsidRPr="00715CAE">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5CAE" w:rsidRPr="00715CAE" w:rsidRDefault="00715CAE" w:rsidP="00715CAE">
      <w:pPr>
        <w:widowControl/>
        <w:autoSpaceDE/>
        <w:autoSpaceDN/>
        <w:adjustRightInd/>
        <w:ind w:firstLine="567"/>
        <w:jc w:val="both"/>
      </w:pPr>
      <w:r w:rsidRPr="00715CAE">
        <w:t>со стороны красной линии улиц – 5 м,</w:t>
      </w:r>
    </w:p>
    <w:p w:rsidR="00715CAE" w:rsidRPr="00715CAE" w:rsidRDefault="00715CAE" w:rsidP="00715CAE">
      <w:pPr>
        <w:widowControl/>
        <w:autoSpaceDE/>
        <w:autoSpaceDN/>
        <w:adjustRightInd/>
        <w:ind w:firstLine="567"/>
        <w:jc w:val="both"/>
      </w:pPr>
      <w:r w:rsidRPr="00715CAE">
        <w:t>со стороны красной линии однополосных проездов – 3 м.</w:t>
      </w:r>
    </w:p>
    <w:p w:rsidR="00715CAE" w:rsidRPr="00715CAE" w:rsidRDefault="00715CAE" w:rsidP="00715CAE">
      <w:pPr>
        <w:widowControl/>
        <w:autoSpaceDE/>
        <w:autoSpaceDN/>
        <w:adjustRightInd/>
        <w:ind w:firstLine="567"/>
        <w:jc w:val="both"/>
      </w:pPr>
      <w:r w:rsidRPr="00715CAE">
        <w:t>Для застроенных земельных участков при реконструкции объектов допускается размещать объект по сложившейся линии застройки.</w:t>
      </w:r>
    </w:p>
    <w:p w:rsidR="00715CAE" w:rsidRPr="00715CAE" w:rsidRDefault="00715CAE" w:rsidP="00715CAE">
      <w:pPr>
        <w:widowControl/>
        <w:autoSpaceDE/>
        <w:autoSpaceDN/>
        <w:adjustRightInd/>
        <w:ind w:firstLine="567"/>
        <w:jc w:val="both"/>
      </w:pPr>
      <w:r w:rsidRPr="00715CAE">
        <w:t>Минимальное расстояние от границы земельного участка до:</w:t>
      </w:r>
    </w:p>
    <w:p w:rsidR="00715CAE" w:rsidRPr="00715CAE" w:rsidRDefault="00715CAE" w:rsidP="00715CAE">
      <w:pPr>
        <w:widowControl/>
        <w:autoSpaceDE/>
        <w:autoSpaceDN/>
        <w:adjustRightInd/>
        <w:ind w:firstLine="567"/>
        <w:jc w:val="both"/>
      </w:pPr>
      <w:r w:rsidRPr="00715CAE">
        <w:t>основного строения – 3 м,</w:t>
      </w:r>
    </w:p>
    <w:p w:rsidR="00715CAE" w:rsidRPr="00715CAE" w:rsidRDefault="00715CAE" w:rsidP="00715CAE">
      <w:pPr>
        <w:widowControl/>
        <w:autoSpaceDE/>
        <w:autoSpaceDN/>
        <w:adjustRightInd/>
        <w:ind w:firstLine="567"/>
        <w:jc w:val="both"/>
      </w:pPr>
      <w:r w:rsidRPr="00715CAE">
        <w:t>хозяйственных и прочих строений – 1 м,</w:t>
      </w:r>
    </w:p>
    <w:p w:rsidR="00715CAE" w:rsidRPr="00715CAE" w:rsidRDefault="00715CAE" w:rsidP="00715CAE">
      <w:pPr>
        <w:widowControl/>
        <w:autoSpaceDE/>
        <w:autoSpaceDN/>
        <w:adjustRightInd/>
        <w:ind w:firstLine="567"/>
        <w:jc w:val="both"/>
      </w:pPr>
      <w:r w:rsidRPr="00715CAE">
        <w:lastRenderedPageBreak/>
        <w:t>отдельно стоящего гаража – 1 м.</w:t>
      </w:r>
    </w:p>
    <w:p w:rsidR="00715CAE" w:rsidRPr="00715CAE" w:rsidRDefault="00715CAE" w:rsidP="00715CAE">
      <w:pPr>
        <w:widowControl/>
        <w:autoSpaceDE/>
        <w:autoSpaceDN/>
        <w:adjustRightInd/>
        <w:ind w:firstLine="567"/>
        <w:jc w:val="both"/>
      </w:pPr>
      <w:r w:rsidRPr="00715CAE">
        <w:t>3)</w:t>
      </w:r>
      <w:r w:rsidRPr="00715CAE">
        <w:tab/>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 </w:t>
      </w:r>
    </w:p>
    <w:p w:rsidR="00715CAE" w:rsidRPr="00715CAE" w:rsidRDefault="00715CAE" w:rsidP="00715CAE">
      <w:pPr>
        <w:widowControl/>
        <w:autoSpaceDE/>
        <w:autoSpaceDN/>
        <w:adjustRightInd/>
        <w:ind w:firstLine="567"/>
        <w:jc w:val="both"/>
      </w:pPr>
      <w:r w:rsidRPr="00715CAE">
        <w:t>4)</w:t>
      </w:r>
      <w:r w:rsidRPr="00715CAE">
        <w:tab/>
        <w:t>Предельное количество этажей или предельная высота зданий, строений, сооружений</w:t>
      </w:r>
    </w:p>
    <w:p w:rsidR="00715CAE" w:rsidRPr="00715CAE" w:rsidRDefault="00715CAE" w:rsidP="00715CAE">
      <w:pPr>
        <w:widowControl/>
        <w:autoSpaceDE/>
        <w:autoSpaceDN/>
        <w:adjustRightInd/>
        <w:ind w:firstLine="567"/>
        <w:jc w:val="both"/>
      </w:pPr>
      <w:r w:rsidRPr="00715CAE">
        <w:t xml:space="preserve">Максимальное количество этажей – 3 (включая </w:t>
      </w:r>
      <w:proofErr w:type="gramStart"/>
      <w:r w:rsidRPr="00715CAE">
        <w:t>подземный</w:t>
      </w:r>
      <w:proofErr w:type="gramEnd"/>
      <w:r w:rsidRPr="00715CAE">
        <w:t>, подвальный, цокольный, технический, мансардный).</w:t>
      </w:r>
    </w:p>
    <w:p w:rsidR="00715CAE" w:rsidRPr="00715CAE" w:rsidRDefault="00715CAE" w:rsidP="00715CAE">
      <w:pPr>
        <w:widowControl/>
        <w:autoSpaceDE/>
        <w:autoSpaceDN/>
        <w:adjustRightInd/>
        <w:ind w:firstLine="567"/>
        <w:jc w:val="both"/>
      </w:pPr>
      <w:r w:rsidRPr="00715CAE">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715CAE" w:rsidRPr="00715CAE" w:rsidRDefault="00715CAE" w:rsidP="00715CAE">
      <w:pPr>
        <w:widowControl/>
        <w:autoSpaceDE/>
        <w:autoSpaceDN/>
        <w:adjustRightInd/>
        <w:ind w:firstLine="567"/>
        <w:jc w:val="both"/>
      </w:pPr>
      <w:r w:rsidRPr="00715CAE">
        <w:t>5)</w:t>
      </w:r>
      <w:r w:rsidRPr="00715CAE">
        <w:tab/>
        <w:t>Максимальный процент застройки в границах земельного участка – 50 %.</w:t>
      </w:r>
    </w:p>
    <w:p w:rsidR="00715CAE" w:rsidRPr="00715CAE" w:rsidRDefault="00715CAE" w:rsidP="00715CAE">
      <w:pPr>
        <w:widowControl/>
        <w:autoSpaceDE/>
        <w:autoSpaceDN/>
        <w:adjustRightInd/>
        <w:ind w:firstLine="567"/>
        <w:jc w:val="both"/>
      </w:pPr>
      <w:r w:rsidRPr="00715CAE">
        <w:t>Примечание:</w:t>
      </w:r>
    </w:p>
    <w:p w:rsidR="00715CAE" w:rsidRPr="00715CAE" w:rsidRDefault="00715CAE" w:rsidP="00715CAE">
      <w:pPr>
        <w:widowControl/>
        <w:autoSpaceDE/>
        <w:autoSpaceDN/>
        <w:adjustRightInd/>
        <w:ind w:firstLine="567"/>
        <w:jc w:val="both"/>
      </w:pPr>
      <w:r w:rsidRPr="00715CAE">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15CAE" w:rsidRPr="00715CAE" w:rsidRDefault="00715CAE" w:rsidP="00715CAE">
      <w:pPr>
        <w:widowControl/>
        <w:autoSpaceDE/>
        <w:autoSpaceDN/>
        <w:adjustRightInd/>
        <w:ind w:firstLine="567"/>
        <w:jc w:val="both"/>
      </w:pPr>
      <w:r w:rsidRPr="00715CAE">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15CAE" w:rsidRPr="00715CAE" w:rsidRDefault="00715CAE" w:rsidP="00715CAE">
      <w:pPr>
        <w:widowControl/>
        <w:autoSpaceDE/>
        <w:autoSpaceDN/>
        <w:adjustRightInd/>
        <w:ind w:firstLine="567"/>
        <w:jc w:val="both"/>
      </w:pPr>
    </w:p>
    <w:tbl>
      <w:tblPr>
        <w:tblStyle w:val="3430"/>
        <w:tblW w:w="10206" w:type="dxa"/>
        <w:tblInd w:w="108" w:type="dxa"/>
        <w:tblLook w:val="04A0" w:firstRow="1" w:lastRow="0" w:firstColumn="1" w:lastColumn="0" w:noHBand="0" w:noVBand="1"/>
      </w:tblPr>
      <w:tblGrid>
        <w:gridCol w:w="1668"/>
        <w:gridCol w:w="1275"/>
        <w:gridCol w:w="7263"/>
      </w:tblGrid>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Учетный номер части</w:t>
            </w: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Площадь, м</w:t>
            </w:r>
            <w:proofErr w:type="gramStart"/>
            <w:r w:rsidRPr="00715CAE">
              <w:rPr>
                <w:rFonts w:ascii="Calibri" w:hAnsi="Calibri"/>
              </w:rPr>
              <w:t>2</w:t>
            </w:r>
            <w:proofErr w:type="gramEnd"/>
          </w:p>
        </w:tc>
        <w:tc>
          <w:tcPr>
            <w:tcW w:w="7263"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Содержание ограничения в использовании или ограничения права на объект недвижимости или обременения объекта недвижимости</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1</w:t>
            </w: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2</w:t>
            </w:r>
          </w:p>
        </w:tc>
        <w:tc>
          <w:tcPr>
            <w:tcW w:w="7263"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3</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установления </w:t>
            </w:r>
            <w:proofErr w:type="spellStart"/>
            <w:r w:rsidRPr="00715CAE">
              <w:rPr>
                <w:rFonts w:ascii="Calibri" w:hAnsi="Calibri"/>
              </w:rPr>
              <w:t>приаэродромной</w:t>
            </w:r>
            <w:proofErr w:type="spellEnd"/>
            <w:r w:rsidRPr="00715CAE">
              <w:rPr>
                <w:rFonts w:ascii="Calibri" w:hAnsi="Calibri"/>
              </w:rPr>
              <w:t xml:space="preserve"> территории, Правил выделения на </w:t>
            </w:r>
            <w:proofErr w:type="spellStart"/>
            <w:r w:rsidRPr="00715CAE">
              <w:rPr>
                <w:rFonts w:ascii="Calibri" w:hAnsi="Calibri"/>
              </w:rPr>
              <w:t>приаэродромной</w:t>
            </w:r>
            <w:proofErr w:type="spellEnd"/>
            <w:r w:rsidRPr="00715CAE">
              <w:rPr>
                <w:rFonts w:ascii="Calibri" w:hAnsi="Calibri"/>
              </w:rPr>
              <w:t xml:space="preserve"> территории </w:t>
            </w:r>
            <w:proofErr w:type="spellStart"/>
            <w:r w:rsidRPr="00715CAE">
              <w:rPr>
                <w:rFonts w:ascii="Calibri" w:hAnsi="Calibri"/>
              </w:rPr>
              <w:t>подзон</w:t>
            </w:r>
            <w:proofErr w:type="spellEnd"/>
            <w:r w:rsidRPr="00715CAE">
              <w:rPr>
                <w:rFonts w:ascii="Calibri" w:hAnsi="Calibri"/>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территории" от 02.12.2017 № 1460 </w:t>
            </w:r>
            <w:proofErr w:type="gramStart"/>
            <w:r w:rsidRPr="00715CAE">
              <w:rPr>
                <w:rFonts w:ascii="Calibri" w:hAnsi="Calibri"/>
              </w:rPr>
              <w:t>выдан</w:t>
            </w:r>
            <w:proofErr w:type="gramEnd"/>
            <w:r w:rsidRPr="00715CAE">
              <w:rPr>
                <w:rFonts w:ascii="Calibri" w:hAnsi="Calibri"/>
              </w:rPr>
              <w:t xml:space="preserve">: Правительство РФ;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от 29.08.2019 № 681-П выдан: Федеральное агентство воздушного транспорта (РОСАВИАЦИЯ); Содержание ограничения (обременения): В границах 5 </w:t>
            </w:r>
            <w:proofErr w:type="spellStart"/>
            <w:r w:rsidRPr="00715CAE">
              <w:rPr>
                <w:rFonts w:ascii="Calibri" w:hAnsi="Calibri"/>
              </w:rPr>
              <w:t>подзоны</w:t>
            </w:r>
            <w:proofErr w:type="spellEnd"/>
            <w:r w:rsidRPr="00715CAE">
              <w:rPr>
                <w:rFonts w:ascii="Calibri" w:hAnsi="Calibri"/>
              </w:rPr>
              <w:t xml:space="preserve">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Реестровый номер границы: 43:00-6.228; Вид объекта реестра границ: Зона с особыми условиями использования территории; Вид зоны по документу: Пятая </w:t>
            </w:r>
            <w:proofErr w:type="spellStart"/>
            <w:r w:rsidRPr="00715CAE">
              <w:rPr>
                <w:rFonts w:ascii="Calibri" w:hAnsi="Calibri"/>
              </w:rPr>
              <w:t>подзона</w:t>
            </w:r>
            <w:proofErr w:type="spellEnd"/>
            <w:r w:rsidRPr="00715CAE">
              <w:rPr>
                <w:rFonts w:ascii="Calibri" w:hAnsi="Calibri"/>
              </w:rPr>
              <w:t xml:space="preserve">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местоположение: Кировская область; Тип зоны: Охранная зона транспорта</w:t>
            </w:r>
          </w:p>
        </w:tc>
      </w:tr>
      <w:tr w:rsidR="00715CAE" w:rsidRPr="00715CAE" w:rsidTr="00715CAE">
        <w:tc>
          <w:tcPr>
            <w:tcW w:w="1668" w:type="dxa"/>
          </w:tcPr>
          <w:p w:rsidR="00715CAE" w:rsidRPr="00715CAE" w:rsidRDefault="00715CAE" w:rsidP="00715CAE">
            <w:pPr>
              <w:widowControl/>
              <w:autoSpaceDE/>
              <w:autoSpaceDN/>
              <w:adjustRightInd/>
              <w:spacing w:after="200" w:line="276" w:lineRule="auto"/>
              <w:jc w:val="center"/>
              <w:rPr>
                <w:rFonts w:ascii="Calibri" w:hAnsi="Calibri"/>
              </w:rPr>
            </w:pPr>
          </w:p>
        </w:tc>
        <w:tc>
          <w:tcPr>
            <w:tcW w:w="1275" w:type="dxa"/>
          </w:tcPr>
          <w:p w:rsidR="00715CAE" w:rsidRPr="00715CAE" w:rsidRDefault="00715CAE" w:rsidP="00715CAE">
            <w:pPr>
              <w:widowControl/>
              <w:autoSpaceDE/>
              <w:autoSpaceDN/>
              <w:adjustRightInd/>
              <w:spacing w:after="200" w:line="276" w:lineRule="auto"/>
              <w:jc w:val="center"/>
              <w:rPr>
                <w:rFonts w:ascii="Calibri" w:hAnsi="Calibri"/>
              </w:rPr>
            </w:pPr>
            <w:r w:rsidRPr="00715CAE">
              <w:rPr>
                <w:rFonts w:ascii="Calibri" w:hAnsi="Calibri"/>
              </w:rPr>
              <w:t>Весь</w:t>
            </w:r>
          </w:p>
        </w:tc>
        <w:tc>
          <w:tcPr>
            <w:tcW w:w="7263" w:type="dxa"/>
          </w:tcPr>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установления </w:t>
            </w:r>
            <w:proofErr w:type="spellStart"/>
            <w:r w:rsidRPr="00715CAE">
              <w:rPr>
                <w:rFonts w:ascii="Calibri" w:hAnsi="Calibri"/>
              </w:rPr>
              <w:t>приаэродромной</w:t>
            </w:r>
            <w:proofErr w:type="spellEnd"/>
            <w:r w:rsidRPr="00715CAE">
              <w:rPr>
                <w:rFonts w:ascii="Calibri" w:hAnsi="Calibri"/>
              </w:rPr>
              <w:t xml:space="preserve"> территории, Правил выделения на </w:t>
            </w:r>
            <w:proofErr w:type="spellStart"/>
            <w:r w:rsidRPr="00715CAE">
              <w:rPr>
                <w:rFonts w:ascii="Calibri" w:hAnsi="Calibri"/>
              </w:rPr>
              <w:t>приаэродромной</w:t>
            </w:r>
            <w:proofErr w:type="spellEnd"/>
            <w:r w:rsidRPr="00715CAE">
              <w:rPr>
                <w:rFonts w:ascii="Calibri" w:hAnsi="Calibri"/>
              </w:rPr>
              <w:t xml:space="preserve"> территории </w:t>
            </w:r>
            <w:proofErr w:type="spellStart"/>
            <w:r w:rsidRPr="00715CAE">
              <w:rPr>
                <w:rFonts w:ascii="Calibri" w:hAnsi="Calibri"/>
              </w:rPr>
              <w:t>подзон</w:t>
            </w:r>
            <w:proofErr w:type="spellEnd"/>
            <w:r w:rsidRPr="00715CAE">
              <w:rPr>
                <w:rFonts w:ascii="Calibri" w:hAnsi="Calibri"/>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территории" от 02.12.2017 № 1460 </w:t>
            </w:r>
            <w:proofErr w:type="gramStart"/>
            <w:r w:rsidRPr="00715CAE">
              <w:rPr>
                <w:rFonts w:ascii="Calibri" w:hAnsi="Calibri"/>
              </w:rPr>
              <w:t>выдан</w:t>
            </w:r>
            <w:proofErr w:type="gramEnd"/>
            <w:r w:rsidRPr="00715CAE">
              <w:rPr>
                <w:rFonts w:ascii="Calibri" w:hAnsi="Calibri"/>
              </w:rPr>
              <w:t xml:space="preserve">: Правительство РФ; "Об установлении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от 29.08.2019 № </w:t>
            </w:r>
            <w:r w:rsidRPr="00715CAE">
              <w:rPr>
                <w:rFonts w:ascii="Calibri" w:hAnsi="Calibri"/>
              </w:rPr>
              <w:lastRenderedPageBreak/>
              <w:t xml:space="preserve">681-П выдан: Федеральное агентство воздушного транспорта (РОСАВИАЦИЯ); Содержание ограничения (обременения): Обобщенная граница </w:t>
            </w:r>
            <w:proofErr w:type="spellStart"/>
            <w:r w:rsidRPr="00715CAE">
              <w:rPr>
                <w:rFonts w:ascii="Calibri" w:hAnsi="Calibri"/>
              </w:rPr>
              <w:t>приаэродромной</w:t>
            </w:r>
            <w:proofErr w:type="spellEnd"/>
            <w:r w:rsidRPr="00715CAE">
              <w:rPr>
                <w:rFonts w:ascii="Calibri" w:hAnsi="Calibri"/>
              </w:rPr>
              <w:t xml:space="preserve"> территор</w:t>
            </w:r>
            <w:proofErr w:type="gramStart"/>
            <w:r w:rsidRPr="00715CAE">
              <w:rPr>
                <w:rFonts w:ascii="Calibri" w:hAnsi="Calibri"/>
              </w:rPr>
              <w:t>ии аэ</w:t>
            </w:r>
            <w:proofErr w:type="gramEnd"/>
            <w:r w:rsidRPr="00715CAE">
              <w:rPr>
                <w:rFonts w:ascii="Calibri" w:hAnsi="Calibri"/>
              </w:rPr>
              <w:t>родрома Киров (</w:t>
            </w:r>
            <w:proofErr w:type="spellStart"/>
            <w:r w:rsidRPr="00715CAE">
              <w:rPr>
                <w:rFonts w:ascii="Calibri" w:hAnsi="Calibri"/>
              </w:rPr>
              <w:t>Победилово</w:t>
            </w:r>
            <w:proofErr w:type="spellEnd"/>
            <w:r w:rsidRPr="00715CAE">
              <w:rPr>
                <w:rFonts w:ascii="Calibri" w:hAnsi="Calibri"/>
              </w:rPr>
              <w:t xml:space="preserve">) города Кирова смоделирована методом построения результирующей внешней границы ПАТ, исходя из установленных выше границ семи </w:t>
            </w:r>
            <w:proofErr w:type="spellStart"/>
            <w:r w:rsidRPr="00715CAE">
              <w:rPr>
                <w:rFonts w:ascii="Calibri" w:hAnsi="Calibri"/>
              </w:rPr>
              <w:t>подзон</w:t>
            </w:r>
            <w:proofErr w:type="spellEnd"/>
            <w:r w:rsidRPr="00715CAE">
              <w:rPr>
                <w:rFonts w:ascii="Calibri" w:hAnsi="Calibri"/>
              </w:rPr>
              <w:t xml:space="preserve">. В первой </w:t>
            </w:r>
            <w:proofErr w:type="spellStart"/>
            <w:r w:rsidRPr="00715CAE">
              <w:rPr>
                <w:rFonts w:ascii="Calibri" w:hAnsi="Calibri"/>
              </w:rPr>
              <w:t>подзоне</w:t>
            </w:r>
            <w:proofErr w:type="spellEnd"/>
            <w:r w:rsidRPr="00715CAE">
              <w:rPr>
                <w:rFonts w:ascii="Calibri" w:hAnsi="Calibri"/>
              </w:rPr>
              <w:t xml:space="preserve"> запрещено размещать объекты, не </w:t>
            </w:r>
            <w:proofErr w:type="spellStart"/>
            <w:r w:rsidRPr="00715CAE">
              <w:rPr>
                <w:rFonts w:ascii="Calibri" w:hAnsi="Calibri"/>
              </w:rPr>
              <w:t>предназначенныедля</w:t>
            </w:r>
            <w:proofErr w:type="spellEnd"/>
            <w:r w:rsidRPr="00715CAE">
              <w:rPr>
                <w:rFonts w:ascii="Calibri" w:hAnsi="Calibri"/>
              </w:rPr>
              <w:t xml:space="preserve"> организации и обслуживания воздушного движения и воздушных перевозок, обеспечения взлета, посадки, руления и</w:t>
            </w:r>
          </w:p>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стоянки воздушных судов. Во второй </w:t>
            </w:r>
            <w:proofErr w:type="spellStart"/>
            <w:r w:rsidRPr="00715CAE">
              <w:rPr>
                <w:rFonts w:ascii="Calibri" w:hAnsi="Calibri"/>
              </w:rPr>
              <w:t>подзоне</w:t>
            </w:r>
            <w:proofErr w:type="spellEnd"/>
            <w:r w:rsidRPr="00715CAE">
              <w:rPr>
                <w:rFonts w:ascii="Calibri" w:hAnsi="Calibri"/>
              </w:rPr>
              <w:t xml:space="preserve">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w:t>
            </w:r>
            <w:proofErr w:type="spellStart"/>
            <w:r w:rsidRPr="00715CAE">
              <w:rPr>
                <w:rFonts w:ascii="Calibri" w:hAnsi="Calibri"/>
              </w:rPr>
              <w:t>аэропорта</w:t>
            </w:r>
            <w:proofErr w:type="gramStart"/>
            <w:r w:rsidRPr="00715CAE">
              <w:rPr>
                <w:rFonts w:ascii="Calibri" w:hAnsi="Calibri"/>
              </w:rPr>
              <w:t>.Т</w:t>
            </w:r>
            <w:proofErr w:type="gramEnd"/>
            <w:r w:rsidRPr="00715CAE">
              <w:rPr>
                <w:rFonts w:ascii="Calibri" w:hAnsi="Calibri"/>
              </w:rPr>
              <w:t>ретья</w:t>
            </w:r>
            <w:proofErr w:type="spellEnd"/>
            <w:r w:rsidRPr="00715CAE">
              <w:rPr>
                <w:rFonts w:ascii="Calibri" w:hAnsi="Calibri"/>
              </w:rPr>
              <w:t xml:space="preserve"> </w:t>
            </w:r>
            <w:proofErr w:type="spellStart"/>
            <w:r w:rsidRPr="00715CAE">
              <w:rPr>
                <w:rFonts w:ascii="Calibri" w:hAnsi="Calibri"/>
              </w:rPr>
              <w:t>подзона</w:t>
            </w:r>
            <w:proofErr w:type="spellEnd"/>
            <w:r w:rsidRPr="00715CAE">
              <w:rPr>
                <w:rFonts w:ascii="Calibri" w:hAnsi="Calibri"/>
              </w:rPr>
              <w:t xml:space="preserve"> устанавливает ограничения по высоте, размещаемых в ней объектов. </w:t>
            </w:r>
            <w:proofErr w:type="gramStart"/>
            <w:r w:rsidRPr="00715CAE">
              <w:rPr>
                <w:rFonts w:ascii="Calibri" w:hAnsi="Calibri"/>
              </w:rPr>
              <w:t xml:space="preserve">Данная </w:t>
            </w:r>
            <w:proofErr w:type="spellStart"/>
            <w:r w:rsidRPr="00715CAE">
              <w:rPr>
                <w:rFonts w:ascii="Calibri" w:hAnsi="Calibri"/>
              </w:rPr>
              <w:t>подзона</w:t>
            </w:r>
            <w:proofErr w:type="spellEnd"/>
            <w:r w:rsidRPr="00715CAE">
              <w:rPr>
                <w:rFonts w:ascii="Calibri" w:hAnsi="Calibri"/>
              </w:rPr>
              <w:t xml:space="preserve"> формируется из: - полос воздушных подходов (в соответствии с Приказом Министерства транспорта от 4 мая 2018 г. N 176 г. Москва "Об утверждении Порядка установления границ полос воздушных подходов на аэродромах гражданской авиации" и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утвержденные Приказом Министерства транспорта РФ от 25 августа</w:t>
            </w:r>
            <w:proofErr w:type="gramEnd"/>
            <w:r w:rsidRPr="00715CAE">
              <w:rPr>
                <w:rFonts w:ascii="Calibri" w:hAnsi="Calibri"/>
              </w:rPr>
              <w:t xml:space="preserve"> 2015 г. N 262. Раздел III. В границах 4 </w:t>
            </w:r>
            <w:proofErr w:type="spellStart"/>
            <w:r w:rsidRPr="00715CAE">
              <w:rPr>
                <w:rFonts w:ascii="Calibri" w:hAnsi="Calibri"/>
              </w:rPr>
              <w:t>подзоны</w:t>
            </w:r>
            <w:proofErr w:type="spellEnd"/>
            <w:r w:rsidRPr="00715CAE">
              <w:rPr>
                <w:rFonts w:ascii="Calibri" w:hAnsi="Calibri"/>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715CAE">
              <w:rPr>
                <w:rFonts w:ascii="Calibri" w:hAnsi="Calibri"/>
              </w:rPr>
              <w:t>подзоны</w:t>
            </w:r>
            <w:proofErr w:type="spellEnd"/>
            <w:r w:rsidRPr="00715CAE">
              <w:rPr>
                <w:rFonts w:ascii="Calibri" w:hAnsi="Calibri"/>
              </w:rPr>
              <w:t xml:space="preserve">. </w:t>
            </w:r>
            <w:proofErr w:type="gramStart"/>
            <w:r w:rsidRPr="00715CAE">
              <w:rPr>
                <w:rFonts w:ascii="Calibri" w:hAnsi="Calibri"/>
              </w:rPr>
              <w:t xml:space="preserve">Граница 5 </w:t>
            </w:r>
            <w:proofErr w:type="spellStart"/>
            <w:r w:rsidRPr="00715CAE">
              <w:rPr>
                <w:rFonts w:ascii="Calibri" w:hAnsi="Calibri"/>
              </w:rPr>
              <w:t>подзоны</w:t>
            </w:r>
            <w:proofErr w:type="spellEnd"/>
            <w:r w:rsidRPr="00715CAE">
              <w:rPr>
                <w:rFonts w:ascii="Calibri" w:hAnsi="Calibri"/>
              </w:rPr>
              <w:t xml:space="preserve"> </w:t>
            </w:r>
            <w:proofErr w:type="spellStart"/>
            <w:r w:rsidRPr="00715CAE">
              <w:rPr>
                <w:rFonts w:ascii="Calibri" w:hAnsi="Calibri"/>
              </w:rPr>
              <w:t>приаэродромной</w:t>
            </w:r>
            <w:proofErr w:type="spellEnd"/>
            <w:r w:rsidRPr="00715CAE">
              <w:rPr>
                <w:rFonts w:ascii="Calibri" w:hAnsi="Calibri"/>
              </w:rPr>
              <w:t xml:space="preserve"> территории аэродрома Киров </w:t>
            </w:r>
            <w:proofErr w:type="spellStart"/>
            <w:r w:rsidRPr="00715CAE">
              <w:rPr>
                <w:rFonts w:ascii="Calibri" w:hAnsi="Calibri"/>
              </w:rPr>
              <w:t>Победилово</w:t>
            </w:r>
            <w:proofErr w:type="spellEnd"/>
            <w:r w:rsidRPr="00715CAE">
              <w:rPr>
                <w:rFonts w:ascii="Calibri" w:hAnsi="Calibri"/>
              </w:rPr>
              <w:t>) определена согласно действующим нормативным документам, регламентирующим минимальные расстояния от производственных объектов, исходя из требований безопасности полетов.</w:t>
            </w:r>
            <w:proofErr w:type="gramEnd"/>
            <w:r w:rsidRPr="00715CAE">
              <w:rPr>
                <w:rFonts w:ascii="Calibri" w:hAnsi="Calibri"/>
              </w:rPr>
              <w:t xml:space="preserve"> Запрещается размещать опасные производственные объекты, функционирование которых может повлиять на безопасность полетов воздушных судов. В шестой </w:t>
            </w:r>
            <w:proofErr w:type="spellStart"/>
            <w:r w:rsidRPr="00715CAE">
              <w:rPr>
                <w:rFonts w:ascii="Calibri" w:hAnsi="Calibri"/>
              </w:rPr>
              <w:t>подзоне</w:t>
            </w:r>
            <w:proofErr w:type="spellEnd"/>
            <w:r w:rsidRPr="00715CAE">
              <w:rPr>
                <w:rFonts w:ascii="Calibri" w:hAnsi="Calibri"/>
              </w:rPr>
              <w:t xml:space="preserve"> запрещается размещать объекты, способствующие  привлечению и массовому скоплению птиц. К таким объектам в первую очередь относятся: места концентрированных выбросов (размещения) отходов (полигоны ТБО, несанкционированные свалки), звероводческие, животноводческие фермы, скотобойни, элеваторы, </w:t>
            </w:r>
            <w:proofErr w:type="spellStart"/>
            <w:r w:rsidRPr="00715CAE">
              <w:rPr>
                <w:rFonts w:ascii="Calibri" w:hAnsi="Calibri"/>
              </w:rPr>
              <w:t>сельхозугодья</w:t>
            </w:r>
            <w:proofErr w:type="spellEnd"/>
            <w:r w:rsidRPr="00715CAE">
              <w:rPr>
                <w:rFonts w:ascii="Calibri" w:hAnsi="Calibri"/>
              </w:rPr>
              <w:t xml:space="preserve"> (запрет вспашки сельскохозяйственных земель в светлое время суток). Запрещается размещать объекты, способствующие привлечению и массовому скоплению птиц в радиусе 15 км от КТА. </w:t>
            </w:r>
            <w:proofErr w:type="gramStart"/>
            <w:r w:rsidRPr="00715CAE">
              <w:rPr>
                <w:rFonts w:ascii="Calibri" w:hAnsi="Calibri"/>
              </w:rPr>
              <w:t xml:space="preserve">Седьмая </w:t>
            </w:r>
            <w:proofErr w:type="spellStart"/>
            <w:r w:rsidRPr="00715CAE">
              <w:rPr>
                <w:rFonts w:ascii="Calibri" w:hAnsi="Calibri"/>
              </w:rPr>
              <w:t>подзона</w:t>
            </w:r>
            <w:proofErr w:type="spellEnd"/>
            <w:r w:rsidRPr="00715CAE">
              <w:rPr>
                <w:rFonts w:ascii="Calibri" w:hAnsi="Calibri"/>
              </w:rPr>
              <w:t xml:space="preserve">,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715CAE">
              <w:rPr>
                <w:rFonts w:ascii="Calibri" w:hAnsi="Calibri"/>
              </w:rPr>
              <w:t>приаэродромной</w:t>
            </w:r>
            <w:proofErr w:type="spellEnd"/>
            <w:r w:rsidRPr="00715CAE">
              <w:rPr>
                <w:rFonts w:ascii="Calibri" w:hAnsi="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r w:rsidRPr="00715CAE">
              <w:rPr>
                <w:rFonts w:ascii="Calibri" w:hAnsi="Calibri"/>
              </w:rPr>
              <w:t xml:space="preserve"> В соответствии с «Рекомендациями по установлению зон ограничения жилой застройки в окрестностях аэропортов гражданской авиации из условий шума» выполнено зонирование территории 7 </w:t>
            </w:r>
            <w:proofErr w:type="spellStart"/>
            <w:r w:rsidRPr="00715CAE">
              <w:rPr>
                <w:rFonts w:ascii="Calibri" w:hAnsi="Calibri"/>
              </w:rPr>
              <w:t>подзоны</w:t>
            </w:r>
            <w:proofErr w:type="spellEnd"/>
            <w:r w:rsidRPr="00715CAE">
              <w:rPr>
                <w:rFonts w:ascii="Calibri" w:hAnsi="Calibri"/>
              </w:rPr>
              <w:t xml:space="preserve"> </w:t>
            </w:r>
            <w:proofErr w:type="gramStart"/>
            <w:r w:rsidRPr="00715CAE">
              <w:rPr>
                <w:rFonts w:ascii="Calibri" w:hAnsi="Calibri"/>
              </w:rPr>
              <w:t>на</w:t>
            </w:r>
            <w:proofErr w:type="gramEnd"/>
          </w:p>
          <w:p w:rsidR="00715CAE" w:rsidRPr="00715CAE" w:rsidRDefault="00715CAE" w:rsidP="00715CAE">
            <w:pPr>
              <w:widowControl/>
              <w:autoSpaceDE/>
              <w:autoSpaceDN/>
              <w:adjustRightInd/>
              <w:spacing w:after="200" w:line="276" w:lineRule="auto"/>
              <w:jc w:val="both"/>
              <w:rPr>
                <w:rFonts w:ascii="Calibri" w:hAnsi="Calibri"/>
              </w:rPr>
            </w:pPr>
            <w:r w:rsidRPr="00715CAE">
              <w:rPr>
                <w:rFonts w:ascii="Calibri" w:hAnsi="Calibri"/>
              </w:rPr>
              <w:t xml:space="preserve">зоны АБВГ. Согласно «Рекомендациям…» на территории зон АБВГ </w:t>
            </w:r>
            <w:r w:rsidRPr="00715CAE">
              <w:rPr>
                <w:rFonts w:ascii="Calibri" w:hAnsi="Calibri"/>
              </w:rPr>
              <w:lastRenderedPageBreak/>
              <w:t xml:space="preserve">устанавливаются ограничения для размещения разных видов застройки на перспективу развития </w:t>
            </w:r>
            <w:proofErr w:type="spellStart"/>
            <w:r w:rsidRPr="00715CAE">
              <w:rPr>
                <w:rFonts w:ascii="Calibri" w:hAnsi="Calibri"/>
              </w:rPr>
              <w:t>приаэродромной</w:t>
            </w:r>
            <w:proofErr w:type="spellEnd"/>
            <w:r w:rsidRPr="00715CAE">
              <w:rPr>
                <w:rFonts w:ascii="Calibri" w:hAnsi="Calibri"/>
              </w:rPr>
              <w:t xml:space="preserve"> территории. В зоне</w:t>
            </w:r>
            <w:proofErr w:type="gramStart"/>
            <w:r w:rsidRPr="00715CAE">
              <w:rPr>
                <w:rFonts w:ascii="Calibri" w:hAnsi="Calibri"/>
              </w:rPr>
              <w:t xml:space="preserve"> А</w:t>
            </w:r>
            <w:proofErr w:type="gramEnd"/>
            <w:r w:rsidRPr="00715CAE">
              <w:rPr>
                <w:rFonts w:ascii="Calibri" w:hAnsi="Calibri"/>
              </w:rPr>
              <w:t xml:space="preserve"> ограничения для любых видов застройки на перспективу развития </w:t>
            </w:r>
            <w:proofErr w:type="spellStart"/>
            <w:r w:rsidRPr="00715CAE">
              <w:rPr>
                <w:rFonts w:ascii="Calibri" w:hAnsi="Calibri"/>
              </w:rPr>
              <w:t>приаэродромной</w:t>
            </w:r>
            <w:proofErr w:type="spellEnd"/>
            <w:r w:rsidRPr="00715CAE">
              <w:rPr>
                <w:rFonts w:ascii="Calibri" w:hAnsi="Calibri"/>
              </w:rPr>
              <w:t xml:space="preserve"> территории отсутствуют. В зонах</w:t>
            </w:r>
            <w:proofErr w:type="gramStart"/>
            <w:r w:rsidRPr="00715CAE">
              <w:rPr>
                <w:rFonts w:ascii="Calibri" w:hAnsi="Calibri"/>
              </w:rPr>
              <w:t xml:space="preserve"> Б</w:t>
            </w:r>
            <w:proofErr w:type="gramEnd"/>
            <w:r w:rsidRPr="00715CAE">
              <w:rPr>
                <w:rFonts w:ascii="Calibri" w:hAnsi="Calibri"/>
              </w:rPr>
              <w:t xml:space="preserve"> и В необходимо предусматривать специальные мероприятия по установке </w:t>
            </w:r>
            <w:proofErr w:type="spellStart"/>
            <w:r w:rsidRPr="00715CAE">
              <w:rPr>
                <w:rFonts w:ascii="Calibri" w:hAnsi="Calibri"/>
              </w:rPr>
              <w:t>звукоограждающих</w:t>
            </w:r>
            <w:proofErr w:type="spellEnd"/>
            <w:r w:rsidRPr="00715CAE">
              <w:rPr>
                <w:rFonts w:ascii="Calibri" w:hAnsi="Calibri"/>
              </w:rPr>
              <w:t xml:space="preserve"> конструкций. В зоне Г категорически запрещается размещение вновь проектируемой жилой застройки</w:t>
            </w:r>
            <w:proofErr w:type="gramStart"/>
            <w:r w:rsidRPr="00715CAE">
              <w:rPr>
                <w:rFonts w:ascii="Calibri" w:hAnsi="Calibri"/>
              </w:rPr>
              <w:t xml:space="preserve">.; </w:t>
            </w:r>
            <w:proofErr w:type="gramEnd"/>
            <w:r w:rsidRPr="00715CAE">
              <w:rPr>
                <w:rFonts w:ascii="Calibri" w:hAnsi="Calibri"/>
              </w:rPr>
              <w:t xml:space="preserve">Реестровый номер границы: 43:00-6.233; Вид объекта реестра границ: Зона с </w:t>
            </w:r>
            <w:proofErr w:type="spellStart"/>
            <w:r w:rsidRPr="00715CAE">
              <w:rPr>
                <w:rFonts w:ascii="Calibri" w:hAnsi="Calibri"/>
              </w:rPr>
              <w:t>особымиусловиями</w:t>
            </w:r>
            <w:proofErr w:type="spellEnd"/>
            <w:r w:rsidRPr="00715CAE">
              <w:rPr>
                <w:rFonts w:ascii="Calibri" w:hAnsi="Calibri"/>
              </w:rPr>
              <w:t xml:space="preserve"> использования территории; Вид зоны по документу: </w:t>
            </w:r>
            <w:proofErr w:type="spellStart"/>
            <w:r w:rsidRPr="00715CAE">
              <w:rPr>
                <w:rFonts w:ascii="Calibri" w:hAnsi="Calibri"/>
              </w:rPr>
              <w:t>Приаэродромная</w:t>
            </w:r>
            <w:proofErr w:type="spellEnd"/>
            <w:r w:rsidRPr="00715CAE">
              <w:rPr>
                <w:rFonts w:ascii="Calibri" w:hAnsi="Calibri"/>
              </w:rPr>
              <w:t xml:space="preserve"> территория аэродрома Киров (</w:t>
            </w:r>
            <w:proofErr w:type="spellStart"/>
            <w:r w:rsidRPr="00715CAE">
              <w:rPr>
                <w:rFonts w:ascii="Calibri" w:hAnsi="Calibri"/>
              </w:rPr>
              <w:t>Победилово</w:t>
            </w:r>
            <w:proofErr w:type="spellEnd"/>
            <w:r w:rsidRPr="00715CAE">
              <w:rPr>
                <w:rFonts w:ascii="Calibri" w:hAnsi="Calibri"/>
              </w:rPr>
              <w:t>), местоположение: Кировская область; Тип зоны: Охранная зона транспорта</w:t>
            </w:r>
          </w:p>
        </w:tc>
      </w:tr>
    </w:tbl>
    <w:p w:rsidR="00715CAE" w:rsidRPr="00715CAE" w:rsidRDefault="00715CAE" w:rsidP="00715CAE">
      <w:pPr>
        <w:widowControl/>
        <w:autoSpaceDE/>
        <w:autoSpaceDN/>
        <w:adjustRightInd/>
        <w:ind w:firstLine="567"/>
        <w:jc w:val="both"/>
      </w:pPr>
    </w:p>
    <w:p w:rsidR="00715CAE" w:rsidRPr="00715CAE" w:rsidRDefault="00715CAE" w:rsidP="00715CAE">
      <w:pPr>
        <w:widowControl/>
        <w:autoSpaceDE/>
        <w:autoSpaceDN/>
        <w:adjustRightInd/>
        <w:ind w:firstLine="567"/>
        <w:jc w:val="both"/>
        <w:rPr>
          <w:u w:val="single"/>
        </w:rPr>
      </w:pPr>
      <w:r w:rsidRPr="00715CAE">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5CAE" w:rsidRPr="00715CAE" w:rsidRDefault="00715CAE" w:rsidP="00715CAE">
      <w:pPr>
        <w:widowControl/>
        <w:numPr>
          <w:ilvl w:val="0"/>
          <w:numId w:val="54"/>
        </w:numPr>
        <w:autoSpaceDE/>
        <w:autoSpaceDN/>
        <w:adjustRightInd/>
        <w:spacing w:after="200" w:line="276" w:lineRule="auto"/>
        <w:contextualSpacing/>
        <w:jc w:val="both"/>
      </w:pPr>
      <w:r w:rsidRPr="00715CAE">
        <w:rPr>
          <w:b/>
        </w:rPr>
        <w:t>Электричество</w:t>
      </w:r>
      <w:r w:rsidRPr="00715CAE">
        <w:t>: Письмо ПАО «</w:t>
      </w:r>
      <w:proofErr w:type="spellStart"/>
      <w:r w:rsidRPr="00715CAE">
        <w:t>Россети</w:t>
      </w:r>
      <w:proofErr w:type="spellEnd"/>
      <w:r w:rsidRPr="00715CAE">
        <w:t xml:space="preserve"> Центр и Приволжье» филиал «Кировэнерго» от 11.10.2024. </w:t>
      </w:r>
    </w:p>
    <w:p w:rsidR="00715CAE" w:rsidRPr="00715CAE" w:rsidRDefault="00715CAE" w:rsidP="00715CAE">
      <w:pPr>
        <w:widowControl/>
        <w:numPr>
          <w:ilvl w:val="0"/>
          <w:numId w:val="54"/>
        </w:numPr>
        <w:autoSpaceDE/>
        <w:autoSpaceDN/>
        <w:adjustRightInd/>
        <w:spacing w:after="200" w:line="276" w:lineRule="auto"/>
        <w:contextualSpacing/>
        <w:jc w:val="both"/>
      </w:pPr>
      <w:r w:rsidRPr="00715CAE">
        <w:rPr>
          <w:b/>
        </w:rPr>
        <w:t>Водоснабжение:</w:t>
      </w:r>
      <w:r w:rsidRPr="00715CAE">
        <w:t xml:space="preserve"> Технические условия</w:t>
      </w:r>
      <w:r w:rsidRPr="00715CAE">
        <w:rPr>
          <w:b/>
        </w:rPr>
        <w:t xml:space="preserve"> </w:t>
      </w:r>
      <w:r w:rsidRPr="00715CAE">
        <w:t>МУП ЖКХ «Запад» от 14.10.2024.</w:t>
      </w:r>
    </w:p>
    <w:p w:rsidR="00715CAE" w:rsidRPr="00715CAE" w:rsidRDefault="00715CAE" w:rsidP="00715CAE">
      <w:pPr>
        <w:widowControl/>
        <w:numPr>
          <w:ilvl w:val="0"/>
          <w:numId w:val="54"/>
        </w:numPr>
        <w:autoSpaceDE/>
        <w:autoSpaceDN/>
        <w:adjustRightInd/>
        <w:spacing w:after="200" w:line="276" w:lineRule="auto"/>
        <w:contextualSpacing/>
        <w:jc w:val="both"/>
      </w:pPr>
      <w:r w:rsidRPr="00715CAE">
        <w:rPr>
          <w:b/>
        </w:rPr>
        <w:t>Водоотведение:</w:t>
      </w:r>
      <w:r w:rsidRPr="00715CAE">
        <w:t xml:space="preserve"> автономно.</w:t>
      </w:r>
    </w:p>
    <w:p w:rsidR="00715CAE" w:rsidRPr="00715CAE" w:rsidRDefault="00715CAE" w:rsidP="00715CAE">
      <w:pPr>
        <w:widowControl/>
        <w:numPr>
          <w:ilvl w:val="0"/>
          <w:numId w:val="54"/>
        </w:numPr>
        <w:autoSpaceDE/>
        <w:autoSpaceDN/>
        <w:adjustRightInd/>
        <w:spacing w:after="200" w:line="276" w:lineRule="auto"/>
        <w:contextualSpacing/>
        <w:jc w:val="both"/>
      </w:pPr>
      <w:r w:rsidRPr="00715CAE">
        <w:rPr>
          <w:b/>
        </w:rPr>
        <w:t xml:space="preserve">Теплоснабжение: </w:t>
      </w:r>
      <w:r w:rsidRPr="00715CAE">
        <w:t xml:space="preserve">автономно. </w:t>
      </w:r>
    </w:p>
    <w:p w:rsidR="00715CAE" w:rsidRPr="00715CAE" w:rsidRDefault="00715CAE" w:rsidP="00715CAE">
      <w:pPr>
        <w:widowControl/>
        <w:numPr>
          <w:ilvl w:val="0"/>
          <w:numId w:val="54"/>
        </w:numPr>
        <w:autoSpaceDE/>
        <w:autoSpaceDN/>
        <w:adjustRightInd/>
        <w:spacing w:after="200" w:line="276" w:lineRule="auto"/>
        <w:contextualSpacing/>
        <w:jc w:val="both"/>
      </w:pPr>
      <w:r w:rsidRPr="00715CAE">
        <w:rPr>
          <w:b/>
        </w:rPr>
        <w:t>Газоснабжение:</w:t>
      </w:r>
      <w:r w:rsidRPr="00715CAE">
        <w:t xml:space="preserve"> письмо  АО «Газпром газораспределение Киров» от 17.10.2024.</w:t>
      </w:r>
    </w:p>
    <w:p w:rsidR="00715CAE" w:rsidRPr="00715CAE" w:rsidRDefault="00715CAE" w:rsidP="00715CAE">
      <w:pPr>
        <w:widowControl/>
        <w:autoSpaceDE/>
        <w:autoSpaceDN/>
        <w:adjustRightInd/>
        <w:ind w:left="644"/>
        <w:contextualSpacing/>
        <w:jc w:val="both"/>
      </w:pPr>
      <w:r w:rsidRPr="00715CAE">
        <w:rPr>
          <w:u w:val="single"/>
        </w:rPr>
        <w:t>Срок договора аренды</w:t>
      </w:r>
      <w:r w:rsidRPr="00715CAE">
        <w:t>: 20 лет</w:t>
      </w:r>
      <w:r w:rsidRPr="00715CAE">
        <w:rPr>
          <w:rFonts w:ascii="Calibri" w:hAnsi="Calibri"/>
        </w:rPr>
        <w:t>.</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widowControl/>
        <w:autoSpaceDE/>
        <w:autoSpaceDN/>
        <w:adjustRightInd/>
        <w:ind w:firstLine="284"/>
        <w:jc w:val="center"/>
        <w:rPr>
          <w:b/>
          <w:u w:val="single"/>
        </w:rPr>
      </w:pPr>
      <w:r w:rsidRPr="00715CAE">
        <w:rPr>
          <w:b/>
          <w:u w:val="single"/>
        </w:rPr>
        <w:t>Лот 5</w:t>
      </w:r>
    </w:p>
    <w:p w:rsidR="00715CAE" w:rsidRPr="00715CAE" w:rsidRDefault="00715CAE" w:rsidP="00715CAE">
      <w:pPr>
        <w:widowControl/>
        <w:autoSpaceDE/>
        <w:autoSpaceDN/>
        <w:adjustRightInd/>
        <w:ind w:firstLine="284"/>
        <w:jc w:val="center"/>
        <w:rPr>
          <w:b/>
        </w:rPr>
      </w:pPr>
      <w:r w:rsidRPr="00715CAE">
        <w:rPr>
          <w:b/>
        </w:rPr>
        <w:t xml:space="preserve">в </w:t>
      </w:r>
      <w:r w:rsidRPr="00715CAE">
        <w:rPr>
          <w:b/>
          <w:u w:val="single"/>
        </w:rPr>
        <w:t>15 часов 00  минут</w:t>
      </w:r>
      <w:r w:rsidRPr="00715CAE">
        <w:rPr>
          <w:b/>
        </w:rPr>
        <w:t xml:space="preserve"> (по московскому времени) </w:t>
      </w:r>
    </w:p>
    <w:p w:rsidR="00715CAE" w:rsidRPr="00715CAE" w:rsidRDefault="00715CAE" w:rsidP="00715CAE">
      <w:pPr>
        <w:widowControl/>
        <w:autoSpaceDE/>
        <w:autoSpaceDN/>
        <w:adjustRightInd/>
        <w:ind w:firstLine="284"/>
        <w:jc w:val="center"/>
        <w:rPr>
          <w:b/>
        </w:rPr>
      </w:pPr>
    </w:p>
    <w:p w:rsidR="00715CAE" w:rsidRPr="00715CAE" w:rsidRDefault="00715CAE" w:rsidP="00715CAE">
      <w:pPr>
        <w:widowControl/>
        <w:autoSpaceDE/>
        <w:autoSpaceDN/>
        <w:adjustRightInd/>
        <w:spacing w:after="200" w:line="276" w:lineRule="auto"/>
        <w:ind w:firstLine="567"/>
        <w:jc w:val="both"/>
      </w:pPr>
      <w:r w:rsidRPr="00715CAE">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17.12.2024 №1923 «О торгах на право заключения договора аренды земельного участка с кадастровым номером 43:30:390102:505 дер. Шихово».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Кадастровый номер </w:t>
            </w:r>
          </w:p>
          <w:p w:rsidR="00715CAE" w:rsidRPr="00715CAE" w:rsidRDefault="00715CAE" w:rsidP="00715CAE">
            <w:pPr>
              <w:widowControl/>
              <w:autoSpaceDE/>
              <w:autoSpaceDN/>
              <w:adjustRightInd/>
              <w:jc w:val="center"/>
              <w:rPr>
                <w:b/>
              </w:rPr>
            </w:pPr>
            <w:r w:rsidRPr="00715CAE">
              <w:rPr>
                <w:b/>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15CAE" w:rsidRPr="00715CAE" w:rsidRDefault="00715CAE" w:rsidP="00715CAE">
            <w:pPr>
              <w:widowControl/>
              <w:autoSpaceDE/>
              <w:autoSpaceDN/>
              <w:adjustRightInd/>
              <w:jc w:val="center"/>
              <w:rPr>
                <w:b/>
              </w:rPr>
            </w:pPr>
            <w:r w:rsidRPr="00715CAE">
              <w:rPr>
                <w:b/>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Категория</w:t>
            </w:r>
          </w:p>
          <w:p w:rsidR="00715CAE" w:rsidRPr="00715CAE" w:rsidRDefault="00715CAE" w:rsidP="00715CAE">
            <w:pPr>
              <w:widowControl/>
              <w:autoSpaceDE/>
              <w:autoSpaceDN/>
              <w:adjustRightInd/>
              <w:jc w:val="center"/>
              <w:rPr>
                <w:b/>
              </w:rPr>
            </w:pPr>
            <w:r w:rsidRPr="00715CAE">
              <w:rPr>
                <w:b/>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Площадь земельного участка </w:t>
            </w:r>
          </w:p>
          <w:p w:rsidR="00715CAE" w:rsidRPr="00715CAE" w:rsidRDefault="00715CAE" w:rsidP="00715CAE">
            <w:pPr>
              <w:widowControl/>
              <w:autoSpaceDE/>
              <w:autoSpaceDN/>
              <w:adjustRightInd/>
              <w:jc w:val="center"/>
              <w:rPr>
                <w:b/>
              </w:rPr>
            </w:pPr>
            <w:r w:rsidRPr="00715CAE">
              <w:rPr>
                <w:b/>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 xml:space="preserve">Величина задатка </w:t>
            </w:r>
          </w:p>
          <w:p w:rsidR="00715CAE" w:rsidRPr="00715CAE" w:rsidRDefault="00715CAE" w:rsidP="00715CAE">
            <w:pPr>
              <w:widowControl/>
              <w:autoSpaceDE/>
              <w:autoSpaceDN/>
              <w:adjustRightInd/>
              <w:jc w:val="center"/>
              <w:rPr>
                <w:b/>
              </w:rPr>
            </w:pPr>
            <w:r w:rsidRPr="00715CAE">
              <w:rPr>
                <w:b/>
              </w:rPr>
              <w:t xml:space="preserve">(20 % от начальной цены предмета аукциона) </w:t>
            </w:r>
          </w:p>
          <w:p w:rsidR="00715CAE" w:rsidRPr="00715CAE" w:rsidRDefault="00715CAE" w:rsidP="00715CAE">
            <w:pPr>
              <w:widowControl/>
              <w:autoSpaceDE/>
              <w:autoSpaceDN/>
              <w:adjustRightInd/>
              <w:jc w:val="center"/>
              <w:rPr>
                <w:b/>
              </w:rPr>
            </w:pPr>
            <w:r w:rsidRPr="00715CAE">
              <w:rPr>
                <w:b/>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jc w:val="center"/>
              <w:rPr>
                <w:b/>
              </w:rPr>
            </w:pPr>
            <w:r w:rsidRPr="00715CAE">
              <w:rPr>
                <w:b/>
              </w:rPr>
              <w:t>Шаг аукциона (3% от начальной цены предмета аукциона)</w:t>
            </w:r>
          </w:p>
          <w:p w:rsidR="00715CAE" w:rsidRPr="00715CAE" w:rsidRDefault="00715CAE" w:rsidP="00715CAE">
            <w:pPr>
              <w:widowControl/>
              <w:autoSpaceDE/>
              <w:autoSpaceDN/>
              <w:adjustRightInd/>
              <w:jc w:val="center"/>
              <w:rPr>
                <w:b/>
              </w:rPr>
            </w:pPr>
            <w:r w:rsidRPr="00715CAE">
              <w:rPr>
                <w:b/>
              </w:rPr>
              <w:t xml:space="preserve"> (руб.)</w:t>
            </w:r>
          </w:p>
        </w:tc>
      </w:tr>
      <w:tr w:rsidR="00715CAE" w:rsidRPr="00715CAE" w:rsidTr="00715CAE">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43:30:390102:505</w:t>
            </w:r>
          </w:p>
        </w:tc>
        <w:tc>
          <w:tcPr>
            <w:tcW w:w="1435" w:type="dxa"/>
            <w:tcBorders>
              <w:top w:val="single" w:sz="4" w:space="0" w:color="auto"/>
              <w:left w:val="single" w:sz="4" w:space="0" w:color="auto"/>
              <w:bottom w:val="single" w:sz="4" w:space="0" w:color="auto"/>
              <w:right w:val="single" w:sz="4" w:space="0" w:color="auto"/>
            </w:tcBorders>
            <w:vAlign w:val="center"/>
          </w:tcPr>
          <w:p w:rsidR="00715CAE" w:rsidRPr="00715CAE" w:rsidRDefault="00715CAE" w:rsidP="00715CAE">
            <w:pPr>
              <w:widowControl/>
              <w:autoSpaceDE/>
              <w:autoSpaceDN/>
              <w:adjustRightInd/>
              <w:spacing w:after="200" w:line="276" w:lineRule="auto"/>
              <w:jc w:val="center"/>
            </w:pPr>
            <w:r w:rsidRPr="00715CAE">
              <w:t xml:space="preserve">Российская Федерация, </w:t>
            </w:r>
            <w:r w:rsidRPr="00715CAE">
              <w:br/>
              <w:t>Кировская область, Слободской р-н, дер. Шихово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 xml:space="preserve">Земли </w:t>
            </w:r>
            <w:r w:rsidRPr="00715CAE">
              <w:rPr>
                <w:shd w:val="clear" w:color="auto" w:fill="FFFFFF"/>
              </w:rPr>
              <w:t>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15CAE" w:rsidRPr="00715CAE" w:rsidRDefault="00715CAE" w:rsidP="00715CAE">
            <w:pPr>
              <w:widowControl/>
              <w:autoSpaceDE/>
              <w:autoSpaceDN/>
              <w:adjustRightInd/>
              <w:spacing w:after="200" w:line="276" w:lineRule="auto"/>
              <w:jc w:val="center"/>
            </w:pPr>
          </w:p>
          <w:p w:rsidR="00715CAE" w:rsidRPr="00715CAE" w:rsidRDefault="00715CAE" w:rsidP="00715CAE">
            <w:pPr>
              <w:widowControl/>
              <w:autoSpaceDE/>
              <w:autoSpaceDN/>
              <w:adjustRightInd/>
              <w:spacing w:after="200" w:line="276" w:lineRule="auto"/>
              <w:jc w:val="center"/>
            </w:pPr>
            <w:r w:rsidRPr="00715CAE">
              <w:t>Для хранения автотранспорта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60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8 900,00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1 780,00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15CAE" w:rsidRPr="00715CAE" w:rsidRDefault="00715CAE" w:rsidP="00715CAE">
            <w:pPr>
              <w:widowControl/>
              <w:autoSpaceDE/>
              <w:autoSpaceDN/>
              <w:adjustRightInd/>
              <w:spacing w:after="200" w:line="276" w:lineRule="auto"/>
              <w:jc w:val="center"/>
            </w:pPr>
            <w:r w:rsidRPr="00715CAE">
              <w:t>267,00</w:t>
            </w:r>
          </w:p>
        </w:tc>
      </w:tr>
    </w:tbl>
    <w:p w:rsidR="00715CAE" w:rsidRPr="00715CAE" w:rsidRDefault="00715CAE" w:rsidP="00715CAE">
      <w:pPr>
        <w:widowControl/>
        <w:autoSpaceDE/>
        <w:autoSpaceDN/>
        <w:adjustRightInd/>
        <w:ind w:firstLine="567"/>
        <w:jc w:val="both"/>
        <w:rPr>
          <w:u w:val="single"/>
        </w:rPr>
      </w:pPr>
    </w:p>
    <w:p w:rsidR="00715CAE" w:rsidRPr="00715CAE" w:rsidRDefault="00715CAE" w:rsidP="00715CAE">
      <w:pPr>
        <w:widowControl/>
        <w:autoSpaceDE/>
        <w:autoSpaceDN/>
        <w:adjustRightInd/>
        <w:ind w:firstLine="567"/>
        <w:jc w:val="both"/>
      </w:pPr>
      <w:r w:rsidRPr="00715CAE">
        <w:rPr>
          <w:u w:val="single"/>
        </w:rPr>
        <w:t>Права на земельный участок и Ограничения:</w:t>
      </w:r>
      <w:r w:rsidRPr="00715CAE">
        <w:t xml:space="preserve"> </w:t>
      </w:r>
    </w:p>
    <w:p w:rsidR="00715CAE" w:rsidRPr="00715CAE" w:rsidRDefault="00715CAE" w:rsidP="00715CAE">
      <w:pPr>
        <w:suppressAutoHyphens/>
        <w:autoSpaceDE/>
        <w:adjustRightInd/>
        <w:ind w:firstLine="567"/>
        <w:textAlignment w:val="baseline"/>
      </w:pPr>
      <w:r w:rsidRPr="00715CAE">
        <w:t>Предельные размеры земельных участков, в том числе их площадь:</w:t>
      </w:r>
    </w:p>
    <w:p w:rsidR="00715CAE" w:rsidRPr="00715CAE" w:rsidRDefault="00715CAE" w:rsidP="00715CAE">
      <w:pPr>
        <w:suppressAutoHyphens/>
        <w:autoSpaceDE/>
        <w:adjustRightInd/>
        <w:ind w:firstLine="567"/>
        <w:textAlignment w:val="baseline"/>
      </w:pPr>
      <w:r w:rsidRPr="00715CAE">
        <w:t>Минимальный размер земельного участка – не подлежит установлению</w:t>
      </w:r>
    </w:p>
    <w:p w:rsidR="00715CAE" w:rsidRPr="00715CAE" w:rsidRDefault="00715CAE" w:rsidP="00715CAE">
      <w:pPr>
        <w:suppressAutoHyphens/>
        <w:autoSpaceDE/>
        <w:adjustRightInd/>
        <w:ind w:firstLine="567"/>
        <w:textAlignment w:val="baseline"/>
      </w:pPr>
      <w:r w:rsidRPr="00715CAE">
        <w:t>минимальная площадь земельного участка – не подлежит установлению</w:t>
      </w:r>
    </w:p>
    <w:p w:rsidR="00715CAE" w:rsidRPr="00715CAE" w:rsidRDefault="00715CAE" w:rsidP="00715CAE">
      <w:pPr>
        <w:suppressAutoHyphens/>
        <w:autoSpaceDE/>
        <w:adjustRightInd/>
        <w:ind w:firstLine="567"/>
        <w:textAlignment w:val="baseline"/>
      </w:pPr>
      <w:r w:rsidRPr="00715CAE">
        <w:t xml:space="preserve">максимальная площадь земельного участка — 1000 </w:t>
      </w:r>
      <w:proofErr w:type="spellStart"/>
      <w:r w:rsidRPr="00715CAE">
        <w:t>кв.м</w:t>
      </w:r>
      <w:proofErr w:type="spellEnd"/>
      <w:r w:rsidRPr="00715CAE">
        <w:t>.;</w:t>
      </w:r>
    </w:p>
    <w:p w:rsidR="00715CAE" w:rsidRPr="00715CAE" w:rsidRDefault="00715CAE" w:rsidP="00715CAE">
      <w:pPr>
        <w:suppressAutoHyphens/>
        <w:autoSpaceDE/>
        <w:adjustRightInd/>
        <w:ind w:firstLine="567"/>
        <w:textAlignment w:val="baseline"/>
      </w:pPr>
      <w:r w:rsidRPr="00715CAE">
        <w:t xml:space="preserve">Минимальные отступы от границ земельных участков, максимальный процент застройки не подлежат </w:t>
      </w:r>
      <w:r w:rsidRPr="00715CAE">
        <w:lastRenderedPageBreak/>
        <w:t>установлению.</w:t>
      </w:r>
    </w:p>
    <w:p w:rsidR="00715CAE" w:rsidRPr="00715CAE" w:rsidRDefault="00715CAE" w:rsidP="00715CAE">
      <w:pPr>
        <w:suppressAutoHyphens/>
        <w:autoSpaceDE/>
        <w:adjustRightInd/>
        <w:ind w:firstLine="567"/>
        <w:textAlignment w:val="baseline"/>
      </w:pPr>
      <w:r w:rsidRPr="00715CAE">
        <w:t xml:space="preserve">Предельное количество надземных этажей - 1 </w:t>
      </w:r>
      <w:proofErr w:type="spellStart"/>
      <w:r w:rsidRPr="00715CAE">
        <w:t>эт</w:t>
      </w:r>
      <w:proofErr w:type="spellEnd"/>
      <w:r w:rsidRPr="00715CAE">
        <w:t>.</w:t>
      </w:r>
    </w:p>
    <w:p w:rsidR="00715CAE" w:rsidRPr="00715CAE" w:rsidRDefault="00715CAE" w:rsidP="00715CAE">
      <w:pPr>
        <w:suppressAutoHyphens/>
        <w:autoSpaceDE/>
        <w:adjustRightInd/>
        <w:ind w:firstLine="567"/>
        <w:textAlignment w:val="baseline"/>
      </w:pPr>
      <w:r w:rsidRPr="00715CAE">
        <w:t>Максимальные размеры гаражного бокса 4 м. * 8 м.</w:t>
      </w:r>
    </w:p>
    <w:p w:rsidR="00715CAE" w:rsidRPr="00715CAE" w:rsidRDefault="00715CAE" w:rsidP="00715CAE">
      <w:pPr>
        <w:suppressAutoHyphens/>
        <w:autoSpaceDE/>
        <w:adjustRightInd/>
        <w:ind w:firstLine="567"/>
        <w:textAlignment w:val="baseline"/>
        <w:rPr>
          <w:rFonts w:eastAsia="SimSun" w:cs="Mangal"/>
          <w:kern w:val="3"/>
          <w:lang w:eastAsia="zh-CN" w:bidi="hi-IN"/>
        </w:rPr>
      </w:pPr>
      <w:r w:rsidRPr="00715CAE">
        <w:t>Высота этажа – не более 3,5 м.</w:t>
      </w:r>
    </w:p>
    <w:p w:rsidR="00715CAE" w:rsidRPr="00715CAE" w:rsidRDefault="00715CAE" w:rsidP="00715CAE">
      <w:pPr>
        <w:widowControl/>
        <w:autoSpaceDE/>
        <w:autoSpaceDN/>
        <w:adjustRightInd/>
        <w:ind w:firstLine="567"/>
        <w:jc w:val="both"/>
        <w:rPr>
          <w:u w:val="single"/>
        </w:rPr>
      </w:pPr>
      <w:r w:rsidRPr="00715CAE">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15CAE" w:rsidRPr="00715CAE" w:rsidRDefault="00715CAE" w:rsidP="00715CAE">
      <w:pPr>
        <w:widowControl/>
        <w:numPr>
          <w:ilvl w:val="0"/>
          <w:numId w:val="52"/>
        </w:numPr>
        <w:autoSpaceDE/>
        <w:autoSpaceDN/>
        <w:adjustRightInd/>
        <w:spacing w:after="200" w:line="276" w:lineRule="auto"/>
        <w:contextualSpacing/>
        <w:jc w:val="both"/>
      </w:pPr>
      <w:r w:rsidRPr="00715CAE">
        <w:rPr>
          <w:b/>
        </w:rPr>
        <w:t>Электричество</w:t>
      </w:r>
      <w:r w:rsidRPr="00715CAE">
        <w:t>: Письмо ПАО «</w:t>
      </w:r>
      <w:proofErr w:type="spellStart"/>
      <w:r w:rsidRPr="00715CAE">
        <w:t>Россети</w:t>
      </w:r>
      <w:proofErr w:type="spellEnd"/>
      <w:r w:rsidRPr="00715CAE">
        <w:t xml:space="preserve"> Центр и Приволжье» филиал «Кировэнерго» от 11.10.2024. </w:t>
      </w:r>
    </w:p>
    <w:p w:rsidR="00715CAE" w:rsidRPr="00715CAE" w:rsidRDefault="00715CAE" w:rsidP="00715CAE">
      <w:pPr>
        <w:widowControl/>
        <w:numPr>
          <w:ilvl w:val="0"/>
          <w:numId w:val="52"/>
        </w:numPr>
        <w:autoSpaceDE/>
        <w:autoSpaceDN/>
        <w:adjustRightInd/>
        <w:spacing w:after="200" w:line="276" w:lineRule="auto"/>
        <w:contextualSpacing/>
        <w:jc w:val="both"/>
      </w:pPr>
      <w:r w:rsidRPr="00715CAE">
        <w:rPr>
          <w:b/>
        </w:rPr>
        <w:t>Водоснабжение:</w:t>
      </w:r>
      <w:r w:rsidRPr="00715CAE">
        <w:t xml:space="preserve"> Технические условия</w:t>
      </w:r>
      <w:r w:rsidRPr="00715CAE">
        <w:rPr>
          <w:b/>
        </w:rPr>
        <w:t xml:space="preserve"> </w:t>
      </w:r>
      <w:r w:rsidRPr="00715CAE">
        <w:t>МУП ЖКХ «Запад» от 03.09.2024.</w:t>
      </w:r>
    </w:p>
    <w:p w:rsidR="00715CAE" w:rsidRPr="00715CAE" w:rsidRDefault="00715CAE" w:rsidP="00715CAE">
      <w:pPr>
        <w:widowControl/>
        <w:numPr>
          <w:ilvl w:val="0"/>
          <w:numId w:val="52"/>
        </w:numPr>
        <w:autoSpaceDE/>
        <w:autoSpaceDN/>
        <w:adjustRightInd/>
        <w:spacing w:after="200" w:line="276" w:lineRule="auto"/>
        <w:contextualSpacing/>
        <w:jc w:val="both"/>
      </w:pPr>
      <w:r w:rsidRPr="00715CAE">
        <w:rPr>
          <w:b/>
        </w:rPr>
        <w:t>Водоотведение:</w:t>
      </w:r>
      <w:r w:rsidRPr="00715CAE">
        <w:t xml:space="preserve"> автономно.</w:t>
      </w:r>
    </w:p>
    <w:p w:rsidR="00715CAE" w:rsidRPr="00715CAE" w:rsidRDefault="00715CAE" w:rsidP="00715CAE">
      <w:pPr>
        <w:widowControl/>
        <w:numPr>
          <w:ilvl w:val="0"/>
          <w:numId w:val="52"/>
        </w:numPr>
        <w:autoSpaceDE/>
        <w:autoSpaceDN/>
        <w:adjustRightInd/>
        <w:spacing w:after="200" w:line="276" w:lineRule="auto"/>
        <w:contextualSpacing/>
        <w:jc w:val="both"/>
      </w:pPr>
      <w:r w:rsidRPr="00715CAE">
        <w:rPr>
          <w:b/>
        </w:rPr>
        <w:t xml:space="preserve">Теплоснабжение: </w:t>
      </w:r>
      <w:r w:rsidRPr="00715CAE">
        <w:t xml:space="preserve">автономно. </w:t>
      </w:r>
    </w:p>
    <w:p w:rsidR="00715CAE" w:rsidRPr="00715CAE" w:rsidRDefault="00715CAE" w:rsidP="00715CAE">
      <w:pPr>
        <w:widowControl/>
        <w:numPr>
          <w:ilvl w:val="0"/>
          <w:numId w:val="52"/>
        </w:numPr>
        <w:autoSpaceDE/>
        <w:autoSpaceDN/>
        <w:adjustRightInd/>
        <w:spacing w:after="200" w:line="276" w:lineRule="auto"/>
        <w:contextualSpacing/>
        <w:jc w:val="both"/>
      </w:pPr>
      <w:r w:rsidRPr="00715CAE">
        <w:rPr>
          <w:b/>
        </w:rPr>
        <w:t>Газоснабжение:</w:t>
      </w:r>
      <w:r w:rsidRPr="00715CAE">
        <w:t xml:space="preserve"> письмо  АО «Газпром газораспределение Киров» от 04.09.2024.</w:t>
      </w:r>
    </w:p>
    <w:p w:rsidR="00715CAE" w:rsidRPr="00715CAE" w:rsidRDefault="00715CAE" w:rsidP="00715CAE">
      <w:pPr>
        <w:widowControl/>
        <w:autoSpaceDE/>
        <w:autoSpaceDN/>
        <w:adjustRightInd/>
        <w:ind w:left="644"/>
        <w:contextualSpacing/>
        <w:jc w:val="both"/>
      </w:pPr>
      <w:r w:rsidRPr="00715CAE">
        <w:rPr>
          <w:u w:val="single"/>
        </w:rPr>
        <w:t>Срок договора аренды</w:t>
      </w:r>
      <w:r w:rsidRPr="00715CAE">
        <w:t>: 2 года 6 месяцев.</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widowControl/>
        <w:autoSpaceDE/>
        <w:autoSpaceDN/>
        <w:adjustRightInd/>
        <w:ind w:left="644"/>
        <w:contextualSpacing/>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widowControl/>
        <w:autoSpaceDE/>
        <w:autoSpaceDN/>
        <w:adjustRightInd/>
        <w:spacing w:after="200" w:line="276" w:lineRule="auto"/>
        <w:ind w:firstLine="709"/>
        <w:jc w:val="both"/>
        <w:rPr>
          <w:b/>
        </w:rPr>
      </w:pPr>
      <w:r w:rsidRPr="00715CAE">
        <w:rPr>
          <w:bCs/>
        </w:rPr>
        <w:t xml:space="preserve">Прием заявок осуществляется на электронной площадке www.roseltorg.ru с </w:t>
      </w:r>
      <w:r w:rsidRPr="00715CAE">
        <w:rPr>
          <w:b/>
        </w:rPr>
        <w:t>21.12.2024-17.01.2025</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Информация по телефону: (8 83362)  4-21-17.</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widowControl/>
        <w:ind w:firstLine="709"/>
        <w:jc w:val="both"/>
      </w:pPr>
      <w:r w:rsidRPr="00715CAE">
        <w:t>Для участия в аукционе заявители представляют в установленный в извещении о проведен</w:t>
      </w:r>
      <w:proofErr w:type="gramStart"/>
      <w:r w:rsidRPr="00715CAE">
        <w:t>ии ау</w:t>
      </w:r>
      <w:proofErr w:type="gramEnd"/>
      <w:r w:rsidRPr="00715CAE">
        <w:t>кциона срок следующие документы:</w:t>
      </w:r>
    </w:p>
    <w:p w:rsidR="00715CAE" w:rsidRPr="00715CAE" w:rsidRDefault="00715CAE" w:rsidP="00715CAE">
      <w:pPr>
        <w:widowControl/>
        <w:spacing w:before="200"/>
        <w:ind w:firstLine="709"/>
        <w:jc w:val="both"/>
      </w:pPr>
      <w:r w:rsidRPr="00715CAE">
        <w:t>1) заявка на участие в аукционе по установленной в извещении о проведен</w:t>
      </w:r>
      <w:proofErr w:type="gramStart"/>
      <w:r w:rsidRPr="00715CAE">
        <w:t>ии ау</w:t>
      </w:r>
      <w:proofErr w:type="gramEnd"/>
      <w:r w:rsidRPr="00715CAE">
        <w:t>кциона форме с указанием банковских реквизитов счета для возврата задатка;</w:t>
      </w:r>
    </w:p>
    <w:p w:rsidR="00715CAE" w:rsidRPr="00715CAE" w:rsidRDefault="00715CAE" w:rsidP="00715CAE">
      <w:pPr>
        <w:widowControl/>
        <w:ind w:firstLine="709"/>
        <w:jc w:val="both"/>
      </w:pPr>
      <w:r w:rsidRPr="00715CAE">
        <w:t xml:space="preserve">2) </w:t>
      </w:r>
      <w:hyperlink r:id="rId11" w:history="1">
        <w:r w:rsidRPr="00715CAE">
          <w:t>копии</w:t>
        </w:r>
      </w:hyperlink>
      <w:r w:rsidRPr="00715CAE">
        <w:t xml:space="preserve"> документов, удостоверяющих личность заявителя (для граждан) - для участия в аукционе в соответствии с </w:t>
      </w:r>
      <w:hyperlink r:id="rId12" w:history="1">
        <w:r w:rsidRPr="00715CAE">
          <w:t>ЗК</w:t>
        </w:r>
      </w:hyperlink>
      <w:r w:rsidRPr="00715CAE">
        <w:t xml:space="preserve"> РФ заявителем должны быть представлены копии всех страниц паспорта гражданина Российской Федерации;</w:t>
      </w:r>
    </w:p>
    <w:p w:rsidR="00715CAE" w:rsidRPr="00715CAE" w:rsidRDefault="00715CAE" w:rsidP="00715CAE">
      <w:pPr>
        <w:widowControl/>
        <w:ind w:firstLine="709"/>
        <w:jc w:val="both"/>
      </w:pPr>
      <w:r w:rsidRPr="00715CAE">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5CAE" w:rsidRPr="00715CAE" w:rsidRDefault="00715CAE" w:rsidP="00715CAE">
      <w:pPr>
        <w:ind w:firstLine="709"/>
        <w:jc w:val="both"/>
        <w:rPr>
          <w:rFonts w:eastAsia="Calibri"/>
        </w:rPr>
      </w:pPr>
      <w:r w:rsidRPr="00715CAE">
        <w:rPr>
          <w:rFonts w:eastAsia="Calibri"/>
        </w:rPr>
        <w:t>4) копии учредительных документов;</w:t>
      </w:r>
    </w:p>
    <w:p w:rsidR="00715CAE" w:rsidRPr="00715CAE" w:rsidRDefault="00715CAE" w:rsidP="00715CAE">
      <w:pPr>
        <w:ind w:firstLine="709"/>
        <w:jc w:val="both"/>
        <w:rPr>
          <w:rFonts w:eastAsia="Calibri"/>
        </w:rPr>
      </w:pPr>
      <w:r w:rsidRPr="00715CAE">
        <w:rPr>
          <w:rFonts w:eastAsia="Calibri"/>
        </w:rPr>
        <w:t>5) свидетельство о государственной регистрации юридического лица;</w:t>
      </w:r>
    </w:p>
    <w:p w:rsidR="00715CAE" w:rsidRPr="00715CAE" w:rsidRDefault="00715CAE" w:rsidP="00715CAE">
      <w:pPr>
        <w:widowControl/>
        <w:ind w:firstLine="709"/>
        <w:jc w:val="both"/>
      </w:pPr>
      <w:r w:rsidRPr="00715CAE">
        <w:rPr>
          <w:rFonts w:eastAsia="Calibri"/>
        </w:rPr>
        <w:t>6) в случае подачи заявки представителем претендента представляется доверенность;</w:t>
      </w:r>
    </w:p>
    <w:p w:rsidR="00715CAE" w:rsidRPr="00715CAE" w:rsidRDefault="00715CAE" w:rsidP="00715CAE">
      <w:pPr>
        <w:widowControl/>
        <w:ind w:firstLine="709"/>
        <w:jc w:val="both"/>
      </w:pPr>
      <w:r w:rsidRPr="00715CAE">
        <w:t>7) документы, подтверждающие внесение задатка.</w:t>
      </w:r>
    </w:p>
    <w:p w:rsidR="00715CAE" w:rsidRPr="00715CAE" w:rsidRDefault="00715CAE" w:rsidP="00715CAE">
      <w:pPr>
        <w:widowControl/>
        <w:spacing w:before="200"/>
        <w:ind w:firstLine="709"/>
        <w:jc w:val="both"/>
      </w:pPr>
      <w:proofErr w:type="gramStart"/>
      <w:r w:rsidRPr="00715CAE">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715CAE">
          <w:t>ч.4 ст.18</w:t>
        </w:r>
      </w:hyperlink>
      <w:r w:rsidRPr="00715CAE">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715CAE">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715CAE">
          <w:t>ч. ст.4</w:t>
        </w:r>
      </w:hyperlink>
      <w:r w:rsidRPr="00715CAE">
        <w:t xml:space="preserve"> указанного ФЗ.</w:t>
      </w:r>
    </w:p>
    <w:p w:rsidR="00715CAE" w:rsidRPr="00715CAE" w:rsidRDefault="00715CAE" w:rsidP="00715CAE">
      <w:pPr>
        <w:widowControl/>
        <w:ind w:firstLine="709"/>
        <w:jc w:val="both"/>
      </w:pPr>
      <w:r w:rsidRPr="00715CAE">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Определение участников аукциона состоится </w:t>
      </w:r>
      <w:r w:rsidRPr="00715CAE">
        <w:rPr>
          <w:b/>
          <w:bCs/>
          <w:snapToGrid w:val="0"/>
        </w:rPr>
        <w:t>20.01.2025</w:t>
      </w:r>
      <w:r w:rsidRPr="00715CAE">
        <w:rPr>
          <w:rFonts w:ascii="Arial" w:hAnsi="Arial"/>
          <w:b/>
          <w:snapToGrid w:val="0"/>
        </w:rPr>
        <w:t xml:space="preserve"> </w:t>
      </w:r>
      <w:r w:rsidRPr="00715CAE">
        <w:rPr>
          <w:bCs/>
          <w:snapToGrid w:val="0"/>
        </w:rPr>
        <w:t>на электронной площадке www.roseltorg.ru</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Задаток для участия в аукционе вносится на электронной площадке www.roseltorg.ru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lastRenderedPageBreak/>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715CAE">
        <w:rPr>
          <w:bCs/>
          <w:snapToGrid w:val="0"/>
        </w:rPr>
        <w:t>ии ау</w:t>
      </w:r>
      <w:proofErr w:type="gramEnd"/>
      <w:r w:rsidRPr="00715CAE">
        <w:rPr>
          <w:bCs/>
          <w:snapToGrid w:val="0"/>
        </w:rPr>
        <w:t>кциона на официальном сайте торгов, но не позднее, чем за 2 (два) рабочих дня до даты окончания срока подачи заявок на участие в аукционе.</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Определение победителя и подведение итогов аукциона состоится </w:t>
      </w:r>
      <w:r w:rsidRPr="00715CAE">
        <w:rPr>
          <w:b/>
          <w:snapToGrid w:val="0"/>
        </w:rPr>
        <w:t>22.01.2025</w:t>
      </w:r>
      <w:r w:rsidRPr="00715CAE">
        <w:rPr>
          <w:bCs/>
          <w:snapToGrid w:val="0"/>
        </w:rPr>
        <w:t xml:space="preserve"> на электронной площадке www.roseltorg.ru</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Победителем аукциона признается участник аукциона, предложивший наибольший размер ежегодной арендной платы за земельный участок.</w:t>
      </w:r>
    </w:p>
    <w:p w:rsidR="00715CAE" w:rsidRPr="00715CAE" w:rsidRDefault="00715CAE" w:rsidP="00715CAE">
      <w:pPr>
        <w:widowControl/>
        <w:ind w:firstLine="709"/>
        <w:jc w:val="both"/>
      </w:pPr>
      <w:proofErr w:type="gramStart"/>
      <w:r w:rsidRPr="00715CAE">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 При этом</w:t>
      </w:r>
      <w:proofErr w:type="gramStart"/>
      <w:r w:rsidRPr="00715CAE">
        <w:rPr>
          <w:bCs/>
          <w:snapToGrid w:val="0"/>
        </w:rPr>
        <w:t>,</w:t>
      </w:r>
      <w:proofErr w:type="gramEnd"/>
      <w:r w:rsidRPr="00715CAE">
        <w:rPr>
          <w:bCs/>
          <w:snapToGrid w:val="0"/>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15CAE" w:rsidRPr="00715CAE" w:rsidRDefault="00715CAE" w:rsidP="00715CAE">
      <w:pPr>
        <w:widowControl/>
        <w:ind w:firstLine="720"/>
        <w:jc w:val="both"/>
      </w:pPr>
      <w:proofErr w:type="gramStart"/>
      <w:r w:rsidRPr="00715CAE">
        <w:t xml:space="preserve">Уполномоченный орган обязан в течение пяти дней со дня истечения срока, предусмотренного </w:t>
      </w:r>
      <w:hyperlink r:id="rId15" w:history="1">
        <w:r w:rsidRPr="00715CAE">
          <w:t>п. 11</w:t>
        </w:r>
      </w:hyperlink>
      <w:r w:rsidRPr="00715CAE">
        <w:t xml:space="preserve"> ст. 39.13 ЗК РФ, направить победителю электронного аукциона или иным лицам, с которыми в соответствии с </w:t>
      </w:r>
      <w:hyperlink r:id="rId16" w:history="1">
        <w:r w:rsidRPr="00715CAE">
          <w:t>пп.13</w:t>
        </w:r>
      </w:hyperlink>
      <w:r w:rsidRPr="00715CAE">
        <w:t xml:space="preserve">, </w:t>
      </w:r>
      <w:hyperlink r:id="rId17" w:history="1">
        <w:r w:rsidRPr="00715CAE">
          <w:t>14</w:t>
        </w:r>
      </w:hyperlink>
      <w:r w:rsidRPr="00715CAE">
        <w:t xml:space="preserve">, </w:t>
      </w:r>
      <w:hyperlink r:id="rId18" w:history="1">
        <w:r w:rsidRPr="00715CAE">
          <w:t>20</w:t>
        </w:r>
      </w:hyperlink>
      <w:r w:rsidRPr="00715CAE">
        <w:t xml:space="preserve"> и </w:t>
      </w:r>
      <w:hyperlink r:id="rId19" w:history="1">
        <w:r w:rsidRPr="00715CAE">
          <w:t>25 ст.39.12</w:t>
        </w:r>
      </w:hyperlink>
      <w:r w:rsidRPr="00715CAE">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715CAE">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715CAE" w:rsidRPr="00715CAE" w:rsidRDefault="00715CAE" w:rsidP="00715CAE">
      <w:pPr>
        <w:widowControl/>
        <w:spacing w:before="200"/>
        <w:ind w:firstLine="720"/>
        <w:jc w:val="both"/>
      </w:pPr>
      <w:r w:rsidRPr="00715CAE">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Не позднее 3 (трех) рабочих дней со дня подписания договора Арендатор обязан внести сумму, указанную в п. 2.1. проекта Договора, за вычетом задатка указанного в п. 2.1.1.</w:t>
      </w:r>
    </w:p>
    <w:p w:rsidR="00715CAE" w:rsidRPr="00715CAE" w:rsidRDefault="00715CAE" w:rsidP="00715CAE">
      <w:pPr>
        <w:widowControl/>
        <w:autoSpaceDE/>
        <w:autoSpaceDN/>
        <w:adjustRightInd/>
        <w:ind w:firstLine="720"/>
        <w:jc w:val="both"/>
        <w:rPr>
          <w:rFonts w:eastAsia="Calibri"/>
        </w:rPr>
      </w:pPr>
      <w:r w:rsidRPr="00715CAE">
        <w:rPr>
          <w:rFonts w:eastAsia="Calibri"/>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715CAE">
        <w:rPr>
          <w:bCs/>
          <w:snapToGrid w:val="0"/>
        </w:rPr>
        <w:t>Советская</w:t>
      </w:r>
      <w:proofErr w:type="gramEnd"/>
      <w:r w:rsidRPr="00715CAE">
        <w:rPr>
          <w:bCs/>
          <w:snapToGrid w:val="0"/>
        </w:rPr>
        <w:t>, д. 86 (</w:t>
      </w:r>
      <w:proofErr w:type="spellStart"/>
      <w:r w:rsidRPr="00715CAE">
        <w:rPr>
          <w:bCs/>
          <w:snapToGrid w:val="0"/>
        </w:rPr>
        <w:t>каб</w:t>
      </w:r>
      <w:proofErr w:type="spellEnd"/>
      <w:r w:rsidRPr="00715CAE">
        <w:rPr>
          <w:bCs/>
          <w:snapToGrid w:val="0"/>
        </w:rPr>
        <w:t>. 205) и на сайтах, www.torgi.ru, http://admslob.ru/.</w:t>
      </w:r>
    </w:p>
    <w:p w:rsidR="00715CAE" w:rsidRPr="00715CAE" w:rsidRDefault="00715CAE" w:rsidP="00715CAE">
      <w:pPr>
        <w:tabs>
          <w:tab w:val="left" w:pos="5700"/>
          <w:tab w:val="left" w:pos="6555"/>
          <w:tab w:val="left" w:pos="7938"/>
        </w:tabs>
        <w:autoSpaceDE/>
        <w:autoSpaceDN/>
        <w:adjustRightInd/>
        <w:ind w:right="-1" w:firstLine="720"/>
        <w:jc w:val="both"/>
        <w:rPr>
          <w:bCs/>
          <w:snapToGrid w:val="0"/>
        </w:rPr>
      </w:pPr>
      <w:r w:rsidRPr="00715CAE">
        <w:rPr>
          <w:bCs/>
          <w:snapToGrid w:val="0"/>
        </w:rPr>
        <w:t xml:space="preserve">Все вопросы, касающиеся проведения аукциона и не нашедшие отражение в настоящем извещении, регулируются законодательством РФ. </w:t>
      </w:r>
    </w:p>
    <w:p w:rsidR="00715CAE" w:rsidRPr="00715CAE" w:rsidRDefault="00715CAE" w:rsidP="00715CAE">
      <w:pPr>
        <w:tabs>
          <w:tab w:val="left" w:pos="5700"/>
          <w:tab w:val="left" w:pos="6555"/>
          <w:tab w:val="left" w:pos="7938"/>
        </w:tabs>
        <w:autoSpaceDE/>
        <w:autoSpaceDN/>
        <w:adjustRightInd/>
        <w:ind w:right="-1"/>
        <w:jc w:val="center"/>
        <w:rPr>
          <w:bCs/>
          <w:snapToGrid w:val="0"/>
        </w:rPr>
      </w:pPr>
      <w:r w:rsidRPr="00715CAE">
        <w:rPr>
          <w:bCs/>
          <w:snapToGrid w:val="0"/>
        </w:rPr>
        <w:t>_____________</w:t>
      </w:r>
    </w:p>
    <w:p w:rsidR="00715CAE" w:rsidRPr="00715CAE" w:rsidRDefault="00715CAE" w:rsidP="00715CAE">
      <w:pPr>
        <w:widowControl/>
        <w:tabs>
          <w:tab w:val="left" w:pos="5700"/>
          <w:tab w:val="left" w:pos="6555"/>
          <w:tab w:val="left" w:pos="7938"/>
        </w:tabs>
        <w:autoSpaceDE/>
        <w:autoSpaceDN/>
        <w:adjustRightInd/>
        <w:ind w:right="-1"/>
        <w:jc w:val="both"/>
        <w:rPr>
          <w:bCs/>
          <w:snapToGrid w:val="0"/>
        </w:rPr>
      </w:pPr>
    </w:p>
    <w:p w:rsidR="00715CAE" w:rsidRDefault="00715CAE">
      <w:pPr>
        <w:widowControl/>
        <w:autoSpaceDE/>
        <w:autoSpaceDN/>
        <w:adjustRightInd/>
        <w:spacing w:after="200" w:line="276" w:lineRule="auto"/>
      </w:pPr>
      <w:r>
        <w:br w:type="page"/>
      </w:r>
    </w:p>
    <w:p w:rsidR="00715CAE" w:rsidRPr="00715CAE" w:rsidRDefault="00715CAE" w:rsidP="00715CAE">
      <w:pPr>
        <w:widowControl/>
        <w:autoSpaceDE/>
        <w:autoSpaceDN/>
        <w:adjustRightInd/>
        <w:ind w:right="-81"/>
        <w:jc w:val="center"/>
        <w:rPr>
          <w:sz w:val="16"/>
          <w:szCs w:val="16"/>
          <w:lang w:val="en-US"/>
        </w:rPr>
      </w:pPr>
      <w:r w:rsidRPr="00715CAE">
        <w:rPr>
          <w:noProof/>
          <w:sz w:val="16"/>
          <w:szCs w:val="16"/>
        </w:rPr>
        <w:lastRenderedPageBreak/>
        <w:drawing>
          <wp:inline distT="0" distB="0" distL="0" distR="0" wp14:anchorId="2E0FD1ED" wp14:editId="2FF5349C">
            <wp:extent cx="590550" cy="762000"/>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715CAE" w:rsidRPr="00715CAE" w:rsidRDefault="00715CAE" w:rsidP="00715CAE">
      <w:pPr>
        <w:widowControl/>
        <w:autoSpaceDE/>
        <w:autoSpaceDN/>
        <w:adjustRightInd/>
        <w:ind w:right="-81"/>
        <w:jc w:val="center"/>
        <w:rPr>
          <w:sz w:val="16"/>
          <w:szCs w:val="16"/>
          <w:lang w:val="en-US"/>
        </w:rPr>
      </w:pPr>
    </w:p>
    <w:p w:rsidR="00715CAE" w:rsidRPr="00715CAE" w:rsidRDefault="00715CAE" w:rsidP="00715CAE">
      <w:pPr>
        <w:widowControl/>
        <w:autoSpaceDE/>
        <w:autoSpaceDN/>
        <w:adjustRightInd/>
        <w:spacing w:line="360" w:lineRule="auto"/>
        <w:jc w:val="center"/>
        <w:rPr>
          <w:b/>
          <w:bCs/>
          <w:sz w:val="16"/>
          <w:szCs w:val="16"/>
        </w:rPr>
      </w:pPr>
      <w:r w:rsidRPr="00715CAE">
        <w:rPr>
          <w:b/>
          <w:bCs/>
          <w:sz w:val="16"/>
          <w:szCs w:val="16"/>
        </w:rPr>
        <w:t>СЛОБОДСКАЯ РАЙОННАЯ ДУМА КИРОВСКОЙ ОБЛАСТИ</w:t>
      </w:r>
    </w:p>
    <w:p w:rsidR="00715CAE" w:rsidRPr="00715CAE" w:rsidRDefault="00715CAE" w:rsidP="00715CAE">
      <w:pPr>
        <w:keepNext/>
        <w:widowControl/>
        <w:autoSpaceDE/>
        <w:autoSpaceDN/>
        <w:adjustRightInd/>
        <w:spacing w:line="360" w:lineRule="auto"/>
        <w:jc w:val="center"/>
        <w:outlineLvl w:val="0"/>
        <w:rPr>
          <w:b/>
          <w:bCs/>
          <w:sz w:val="16"/>
          <w:szCs w:val="16"/>
        </w:rPr>
      </w:pPr>
      <w:r w:rsidRPr="00715CAE">
        <w:rPr>
          <w:b/>
          <w:bCs/>
          <w:sz w:val="16"/>
          <w:szCs w:val="16"/>
        </w:rPr>
        <w:t>ШЕСТОГО СОЗЫВА</w:t>
      </w:r>
    </w:p>
    <w:p w:rsidR="00715CAE" w:rsidRPr="00715CAE" w:rsidRDefault="00715CAE" w:rsidP="00715CAE">
      <w:pPr>
        <w:widowControl/>
        <w:autoSpaceDE/>
        <w:autoSpaceDN/>
        <w:adjustRightInd/>
        <w:rPr>
          <w:sz w:val="16"/>
          <w:szCs w:val="16"/>
        </w:rPr>
      </w:pPr>
    </w:p>
    <w:p w:rsidR="00715CAE" w:rsidRPr="00715CAE" w:rsidRDefault="00715CAE" w:rsidP="00715CAE">
      <w:pPr>
        <w:keepNext/>
        <w:widowControl/>
        <w:autoSpaceDE/>
        <w:autoSpaceDN/>
        <w:adjustRightInd/>
        <w:jc w:val="center"/>
        <w:outlineLvl w:val="1"/>
        <w:rPr>
          <w:b/>
          <w:bCs/>
          <w:sz w:val="16"/>
          <w:szCs w:val="16"/>
        </w:rPr>
      </w:pPr>
      <w:r w:rsidRPr="00715CAE">
        <w:rPr>
          <w:b/>
          <w:bCs/>
          <w:sz w:val="16"/>
          <w:szCs w:val="16"/>
        </w:rPr>
        <w:t>РЕШЕНИЕ</w:t>
      </w:r>
    </w:p>
    <w:p w:rsidR="00715CAE" w:rsidRPr="00715CAE" w:rsidRDefault="00715CAE" w:rsidP="00715CAE">
      <w:pPr>
        <w:widowControl/>
        <w:tabs>
          <w:tab w:val="left" w:pos="1701"/>
          <w:tab w:val="left" w:pos="8080"/>
        </w:tabs>
        <w:autoSpaceDE/>
        <w:autoSpaceDN/>
        <w:adjustRightInd/>
        <w:rPr>
          <w:sz w:val="16"/>
          <w:szCs w:val="16"/>
          <w:u w:val="single"/>
        </w:rPr>
      </w:pPr>
      <w:r w:rsidRPr="00715CAE">
        <w:rPr>
          <w:sz w:val="16"/>
          <w:szCs w:val="16"/>
        </w:rPr>
        <w:t xml:space="preserve">    </w:t>
      </w:r>
    </w:p>
    <w:tbl>
      <w:tblPr>
        <w:tblW w:w="9747" w:type="dxa"/>
        <w:tblLook w:val="04A0" w:firstRow="1" w:lastRow="0" w:firstColumn="1" w:lastColumn="0" w:noHBand="0" w:noVBand="1"/>
      </w:tblPr>
      <w:tblGrid>
        <w:gridCol w:w="2235"/>
        <w:gridCol w:w="5528"/>
        <w:gridCol w:w="1984"/>
      </w:tblGrid>
      <w:tr w:rsidR="00715CAE" w:rsidRPr="00715CAE" w:rsidTr="00715CAE">
        <w:tc>
          <w:tcPr>
            <w:tcW w:w="2235" w:type="dxa"/>
            <w:tcBorders>
              <w:top w:val="nil"/>
              <w:left w:val="nil"/>
              <w:bottom w:val="single" w:sz="4" w:space="0" w:color="auto"/>
              <w:right w:val="nil"/>
            </w:tcBorders>
            <w:shd w:val="clear" w:color="auto" w:fill="auto"/>
          </w:tcPr>
          <w:p w:rsidR="00715CAE" w:rsidRPr="00715CAE" w:rsidRDefault="00715CAE" w:rsidP="00715CAE">
            <w:pPr>
              <w:widowControl/>
              <w:autoSpaceDE/>
              <w:autoSpaceDN/>
              <w:adjustRightInd/>
              <w:jc w:val="center"/>
              <w:rPr>
                <w:sz w:val="16"/>
                <w:szCs w:val="16"/>
              </w:rPr>
            </w:pPr>
            <w:r w:rsidRPr="00715CAE">
              <w:rPr>
                <w:sz w:val="16"/>
                <w:szCs w:val="16"/>
              </w:rPr>
              <w:t>19.12.2024</w:t>
            </w:r>
          </w:p>
        </w:tc>
        <w:tc>
          <w:tcPr>
            <w:tcW w:w="5528" w:type="dxa"/>
            <w:shd w:val="clear" w:color="auto" w:fill="auto"/>
            <w:hideMark/>
          </w:tcPr>
          <w:p w:rsidR="00715CAE" w:rsidRPr="00715CAE" w:rsidRDefault="00715CAE" w:rsidP="00715CAE">
            <w:pPr>
              <w:widowControl/>
              <w:autoSpaceDE/>
              <w:autoSpaceDN/>
              <w:adjustRightInd/>
              <w:jc w:val="right"/>
              <w:rPr>
                <w:sz w:val="16"/>
                <w:szCs w:val="16"/>
              </w:rPr>
            </w:pPr>
            <w:r w:rsidRPr="00715CAE">
              <w:rPr>
                <w:sz w:val="16"/>
                <w:szCs w:val="16"/>
              </w:rPr>
              <w:t>№</w:t>
            </w:r>
          </w:p>
        </w:tc>
        <w:tc>
          <w:tcPr>
            <w:tcW w:w="1984" w:type="dxa"/>
            <w:tcBorders>
              <w:top w:val="nil"/>
              <w:left w:val="nil"/>
              <w:bottom w:val="single" w:sz="4" w:space="0" w:color="auto"/>
              <w:right w:val="nil"/>
            </w:tcBorders>
            <w:shd w:val="clear" w:color="auto" w:fill="auto"/>
          </w:tcPr>
          <w:p w:rsidR="00715CAE" w:rsidRPr="00715CAE" w:rsidRDefault="00715CAE" w:rsidP="00715CAE">
            <w:pPr>
              <w:widowControl/>
              <w:autoSpaceDE/>
              <w:autoSpaceDN/>
              <w:adjustRightInd/>
              <w:rPr>
                <w:sz w:val="16"/>
                <w:szCs w:val="16"/>
              </w:rPr>
            </w:pPr>
            <w:r w:rsidRPr="00715CAE">
              <w:rPr>
                <w:sz w:val="16"/>
                <w:szCs w:val="16"/>
              </w:rPr>
              <w:t>39/397</w:t>
            </w:r>
          </w:p>
        </w:tc>
      </w:tr>
    </w:tbl>
    <w:p w:rsidR="00715CAE" w:rsidRPr="00715CAE" w:rsidRDefault="00715CAE" w:rsidP="00715CAE">
      <w:pPr>
        <w:widowControl/>
        <w:autoSpaceDE/>
        <w:autoSpaceDN/>
        <w:adjustRightInd/>
        <w:ind w:right="-81"/>
        <w:rPr>
          <w:b/>
          <w:caps/>
          <w:sz w:val="16"/>
          <w:szCs w:val="16"/>
        </w:rPr>
      </w:pPr>
    </w:p>
    <w:p w:rsidR="00715CAE" w:rsidRPr="00715CAE" w:rsidRDefault="00715CAE" w:rsidP="00715CAE">
      <w:pPr>
        <w:widowControl/>
        <w:autoSpaceDE/>
        <w:autoSpaceDN/>
        <w:adjustRightInd/>
        <w:ind w:right="-81"/>
        <w:jc w:val="center"/>
        <w:rPr>
          <w:sz w:val="16"/>
          <w:szCs w:val="16"/>
        </w:rPr>
      </w:pPr>
      <w:r w:rsidRPr="00715CAE">
        <w:rPr>
          <w:sz w:val="16"/>
          <w:szCs w:val="16"/>
        </w:rPr>
        <w:t>г. Слободской</w:t>
      </w:r>
    </w:p>
    <w:p w:rsidR="00715CAE" w:rsidRPr="00715CAE" w:rsidRDefault="00715CAE" w:rsidP="00715CAE">
      <w:pPr>
        <w:widowControl/>
        <w:autoSpaceDE/>
        <w:autoSpaceDN/>
        <w:adjustRightInd/>
        <w:ind w:right="-81"/>
        <w:jc w:val="center"/>
        <w:rPr>
          <w:sz w:val="16"/>
          <w:szCs w:val="16"/>
        </w:rPr>
      </w:pPr>
    </w:p>
    <w:p w:rsidR="00715CAE" w:rsidRPr="00715CAE" w:rsidRDefault="00715CAE" w:rsidP="00715CAE">
      <w:pPr>
        <w:widowControl/>
        <w:autoSpaceDE/>
        <w:autoSpaceDN/>
        <w:adjustRightInd/>
        <w:ind w:right="-81"/>
        <w:jc w:val="center"/>
        <w:rPr>
          <w:sz w:val="16"/>
          <w:szCs w:val="16"/>
        </w:rPr>
      </w:pPr>
    </w:p>
    <w:p w:rsidR="00715CAE" w:rsidRPr="00715CAE" w:rsidRDefault="00715CAE" w:rsidP="00715CAE">
      <w:pPr>
        <w:widowControl/>
        <w:autoSpaceDE/>
        <w:autoSpaceDN/>
        <w:adjustRightInd/>
        <w:jc w:val="center"/>
        <w:rPr>
          <w:b/>
          <w:sz w:val="16"/>
          <w:szCs w:val="16"/>
        </w:rPr>
      </w:pPr>
      <w:r w:rsidRPr="00715CAE">
        <w:rPr>
          <w:b/>
          <w:sz w:val="16"/>
          <w:szCs w:val="16"/>
        </w:rPr>
        <w:t xml:space="preserve">О внесении изменений в решение </w:t>
      </w:r>
      <w:proofErr w:type="gramStart"/>
      <w:r w:rsidRPr="00715CAE">
        <w:rPr>
          <w:b/>
          <w:sz w:val="16"/>
          <w:szCs w:val="16"/>
        </w:rPr>
        <w:t>Слободской</w:t>
      </w:r>
      <w:proofErr w:type="gramEnd"/>
      <w:r w:rsidRPr="00715CAE">
        <w:rPr>
          <w:b/>
          <w:sz w:val="16"/>
          <w:szCs w:val="16"/>
        </w:rPr>
        <w:t xml:space="preserve"> районной </w:t>
      </w:r>
    </w:p>
    <w:p w:rsidR="00715CAE" w:rsidRPr="00715CAE" w:rsidRDefault="00715CAE" w:rsidP="00715CAE">
      <w:pPr>
        <w:widowControl/>
        <w:autoSpaceDE/>
        <w:autoSpaceDN/>
        <w:adjustRightInd/>
        <w:jc w:val="center"/>
        <w:rPr>
          <w:b/>
          <w:sz w:val="16"/>
          <w:szCs w:val="16"/>
        </w:rPr>
      </w:pPr>
      <w:r w:rsidRPr="00715CAE">
        <w:rPr>
          <w:b/>
          <w:sz w:val="16"/>
          <w:szCs w:val="16"/>
        </w:rPr>
        <w:t>Думы четвертого созыва от 28.11.2014 № 60/575</w:t>
      </w:r>
    </w:p>
    <w:p w:rsidR="00715CAE" w:rsidRPr="00715CAE" w:rsidRDefault="00715CAE" w:rsidP="00715CAE">
      <w:pPr>
        <w:widowControl/>
        <w:autoSpaceDE/>
        <w:autoSpaceDN/>
        <w:adjustRightInd/>
        <w:jc w:val="center"/>
        <w:rPr>
          <w:b/>
          <w:sz w:val="16"/>
          <w:szCs w:val="16"/>
        </w:rPr>
      </w:pPr>
    </w:p>
    <w:p w:rsidR="00715CAE" w:rsidRPr="00715CAE" w:rsidRDefault="00715CAE" w:rsidP="00715CAE">
      <w:pPr>
        <w:keepNext/>
        <w:widowControl/>
        <w:shd w:val="clear" w:color="auto" w:fill="FFFFFF"/>
        <w:autoSpaceDE/>
        <w:autoSpaceDN/>
        <w:adjustRightInd/>
        <w:spacing w:before="161" w:after="161" w:line="360" w:lineRule="auto"/>
        <w:ind w:firstLine="708"/>
        <w:jc w:val="both"/>
        <w:outlineLvl w:val="0"/>
        <w:rPr>
          <w:b/>
          <w:bCs/>
          <w:sz w:val="16"/>
          <w:szCs w:val="16"/>
        </w:rPr>
      </w:pPr>
      <w:proofErr w:type="gramStart"/>
      <w:r w:rsidRPr="00715CAE">
        <w:rPr>
          <w:bCs/>
          <w:sz w:val="16"/>
          <w:szCs w:val="16"/>
        </w:rPr>
        <w:t xml:space="preserve">В соответствии с </w:t>
      </w:r>
      <w:r w:rsidRPr="00715CAE">
        <w:rPr>
          <w:bCs/>
          <w:color w:val="000000"/>
          <w:kern w:val="36"/>
          <w:sz w:val="16"/>
          <w:szCs w:val="16"/>
        </w:rPr>
        <w:t>Федеральным конституционным законом от 04.10.2022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законом от 04.10.2022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15CAE">
        <w:rPr>
          <w:rFonts w:ascii="Arial" w:hAnsi="Arial" w:cs="Arial"/>
          <w:b/>
          <w:bCs/>
          <w:color w:val="000000"/>
          <w:kern w:val="36"/>
          <w:sz w:val="16"/>
          <w:szCs w:val="16"/>
        </w:rPr>
        <w:t xml:space="preserve"> </w:t>
      </w:r>
      <w:r w:rsidRPr="00715CAE">
        <w:rPr>
          <w:bCs/>
          <w:color w:val="000000"/>
          <w:kern w:val="36"/>
          <w:sz w:val="16"/>
          <w:szCs w:val="16"/>
        </w:rPr>
        <w:t xml:space="preserve">абзацем 3 </w:t>
      </w:r>
      <w:r w:rsidRPr="00715CAE">
        <w:rPr>
          <w:bCs/>
          <w:sz w:val="16"/>
          <w:szCs w:val="16"/>
        </w:rPr>
        <w:t>п. 5 ст. 20</w:t>
      </w:r>
      <w:proofErr w:type="gramEnd"/>
      <w:r w:rsidRPr="00715CAE">
        <w:rPr>
          <w:bCs/>
          <w:sz w:val="16"/>
          <w:szCs w:val="16"/>
        </w:rPr>
        <w:t xml:space="preserve"> Федерального закона от 06.10.2003 № 131 – ФЗ «Об общих принципах организации местного самоуправления в Российской Федерации»,</w:t>
      </w:r>
      <w:r w:rsidRPr="00715CAE">
        <w:rPr>
          <w:b/>
          <w:bCs/>
          <w:sz w:val="16"/>
          <w:szCs w:val="16"/>
        </w:rPr>
        <w:t xml:space="preserve"> </w:t>
      </w:r>
      <w:r w:rsidRPr="00715CAE">
        <w:rPr>
          <w:bCs/>
          <w:sz w:val="16"/>
          <w:szCs w:val="16"/>
        </w:rPr>
        <w:t>Слободская районная Дума РЕШИЛА:</w:t>
      </w:r>
    </w:p>
    <w:p w:rsidR="00715CAE" w:rsidRPr="00715CAE" w:rsidRDefault="00715CAE" w:rsidP="00715CAE">
      <w:pPr>
        <w:widowControl/>
        <w:numPr>
          <w:ilvl w:val="0"/>
          <w:numId w:val="55"/>
        </w:numPr>
        <w:autoSpaceDE/>
        <w:autoSpaceDN/>
        <w:adjustRightInd/>
        <w:spacing w:line="360" w:lineRule="auto"/>
        <w:jc w:val="both"/>
        <w:rPr>
          <w:sz w:val="16"/>
          <w:szCs w:val="16"/>
        </w:rPr>
      </w:pPr>
      <w:r w:rsidRPr="00715CAE">
        <w:rPr>
          <w:sz w:val="16"/>
          <w:szCs w:val="16"/>
        </w:rPr>
        <w:t xml:space="preserve">Внести в решение Слободской  районной  Думы четвертого созыва </w:t>
      </w:r>
      <w:proofErr w:type="gramStart"/>
      <w:r w:rsidRPr="00715CAE">
        <w:rPr>
          <w:sz w:val="16"/>
          <w:szCs w:val="16"/>
        </w:rPr>
        <w:t>от</w:t>
      </w:r>
      <w:proofErr w:type="gramEnd"/>
    </w:p>
    <w:p w:rsidR="00715CAE" w:rsidRPr="00715CAE" w:rsidRDefault="00715CAE" w:rsidP="00715CAE">
      <w:pPr>
        <w:widowControl/>
        <w:autoSpaceDE/>
        <w:autoSpaceDN/>
        <w:adjustRightInd/>
        <w:spacing w:line="360" w:lineRule="auto"/>
        <w:jc w:val="both"/>
        <w:rPr>
          <w:sz w:val="16"/>
          <w:szCs w:val="16"/>
        </w:rPr>
      </w:pPr>
      <w:r w:rsidRPr="00715CAE">
        <w:rPr>
          <w:sz w:val="16"/>
          <w:szCs w:val="16"/>
        </w:rPr>
        <w:t xml:space="preserve">28.11.2014 № 60/575 «О предоставлении льгот по оплате питания обучающихся общеобразовательных организаций Слободского района» следующие изменения: </w:t>
      </w:r>
    </w:p>
    <w:p w:rsidR="00715CAE" w:rsidRPr="00715CAE" w:rsidRDefault="00715CAE" w:rsidP="00715CAE">
      <w:pPr>
        <w:widowControl/>
        <w:spacing w:line="360" w:lineRule="auto"/>
        <w:ind w:firstLine="709"/>
        <w:jc w:val="both"/>
        <w:rPr>
          <w:sz w:val="16"/>
          <w:szCs w:val="16"/>
        </w:rPr>
      </w:pPr>
      <w:r w:rsidRPr="00715CAE">
        <w:rPr>
          <w:sz w:val="16"/>
          <w:szCs w:val="16"/>
        </w:rPr>
        <w:t xml:space="preserve">1.1. Исключить абзацы пункта 1 Решения следующего содержания: </w:t>
      </w:r>
    </w:p>
    <w:p w:rsidR="00715CAE" w:rsidRPr="00715CAE" w:rsidRDefault="00715CAE" w:rsidP="00715CAE">
      <w:pPr>
        <w:widowControl/>
        <w:autoSpaceDE/>
        <w:autoSpaceDN/>
        <w:adjustRightInd/>
        <w:spacing w:line="360" w:lineRule="auto"/>
        <w:ind w:right="-30"/>
        <w:jc w:val="both"/>
        <w:rPr>
          <w:sz w:val="16"/>
          <w:szCs w:val="16"/>
        </w:rPr>
      </w:pPr>
      <w:r w:rsidRPr="00715CAE">
        <w:rPr>
          <w:sz w:val="16"/>
          <w:szCs w:val="16"/>
        </w:rPr>
        <w:t>- «учащиеся,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w:t>
      </w:r>
      <w:proofErr w:type="gramStart"/>
      <w:r w:rsidRPr="00715CAE">
        <w:rPr>
          <w:sz w:val="16"/>
          <w:szCs w:val="16"/>
        </w:rPr>
        <w:t>»;</w:t>
      </w:r>
    </w:p>
    <w:p w:rsidR="00715CAE" w:rsidRPr="00715CAE" w:rsidRDefault="00715CAE" w:rsidP="00715CAE">
      <w:pPr>
        <w:widowControl/>
        <w:autoSpaceDE/>
        <w:autoSpaceDN/>
        <w:adjustRightInd/>
        <w:spacing w:line="360" w:lineRule="auto"/>
        <w:ind w:firstLine="709"/>
        <w:jc w:val="both"/>
        <w:rPr>
          <w:sz w:val="16"/>
          <w:szCs w:val="16"/>
        </w:rPr>
      </w:pPr>
      <w:proofErr w:type="gramEnd"/>
      <w:r w:rsidRPr="00715CAE">
        <w:rPr>
          <w:sz w:val="16"/>
          <w:szCs w:val="16"/>
        </w:rPr>
        <w:t>- «- прибывшие из Донецкой Народной Республики, Луганской Народной Республики и Украины, вынужденно покинувшие территории этих государств»;</w:t>
      </w:r>
    </w:p>
    <w:p w:rsidR="00715CAE" w:rsidRPr="00715CAE" w:rsidRDefault="00715CAE" w:rsidP="00715CAE">
      <w:pPr>
        <w:widowControl/>
        <w:autoSpaceDE/>
        <w:autoSpaceDN/>
        <w:adjustRightInd/>
        <w:spacing w:line="360" w:lineRule="auto"/>
        <w:ind w:firstLine="709"/>
        <w:jc w:val="both"/>
        <w:rPr>
          <w:sz w:val="16"/>
          <w:szCs w:val="16"/>
        </w:rPr>
      </w:pPr>
      <w:r w:rsidRPr="00715CAE">
        <w:rPr>
          <w:sz w:val="16"/>
          <w:szCs w:val="16"/>
        </w:rPr>
        <w:t xml:space="preserve">- «- дети граждан, призванных на военную службу по мобилизации в Вооруженные Силы Российской Федерации </w:t>
      </w:r>
      <w:proofErr w:type="gramStart"/>
      <w:r w:rsidRPr="00715CAE">
        <w:rPr>
          <w:sz w:val="16"/>
          <w:szCs w:val="16"/>
        </w:rPr>
        <w:t>согласно Указа</w:t>
      </w:r>
      <w:proofErr w:type="gramEnd"/>
      <w:r w:rsidRPr="00715CAE">
        <w:rPr>
          <w:sz w:val="16"/>
          <w:szCs w:val="16"/>
        </w:rPr>
        <w:t xml:space="preserve"> Президента РФ от 21 сентября 2022 года № 647 «Об объявлении частичной мобилизации в Российской Федерации»».</w:t>
      </w:r>
    </w:p>
    <w:p w:rsidR="00715CAE" w:rsidRPr="00715CAE" w:rsidRDefault="00715CAE" w:rsidP="00715CAE">
      <w:pPr>
        <w:widowControl/>
        <w:autoSpaceDE/>
        <w:autoSpaceDN/>
        <w:adjustRightInd/>
        <w:spacing w:line="360" w:lineRule="auto"/>
        <w:ind w:firstLine="709"/>
        <w:jc w:val="both"/>
        <w:rPr>
          <w:sz w:val="16"/>
          <w:szCs w:val="16"/>
        </w:rPr>
      </w:pPr>
      <w:r w:rsidRPr="00715CAE">
        <w:rPr>
          <w:sz w:val="16"/>
          <w:szCs w:val="16"/>
        </w:rPr>
        <w:t xml:space="preserve">2. Признать решение  Слободской   районной  Думы Кировской области </w:t>
      </w:r>
    </w:p>
    <w:p w:rsidR="00715CAE" w:rsidRPr="00715CAE" w:rsidRDefault="00715CAE" w:rsidP="00715CAE">
      <w:pPr>
        <w:widowControl/>
        <w:autoSpaceDE/>
        <w:autoSpaceDN/>
        <w:adjustRightInd/>
        <w:spacing w:line="360" w:lineRule="auto"/>
        <w:jc w:val="both"/>
        <w:rPr>
          <w:sz w:val="16"/>
          <w:szCs w:val="16"/>
        </w:rPr>
      </w:pPr>
      <w:r w:rsidRPr="00715CAE">
        <w:rPr>
          <w:sz w:val="16"/>
          <w:szCs w:val="16"/>
        </w:rPr>
        <w:t xml:space="preserve">пятого созыва от 23.11.2017 № 18/161 «О внесении изменений   в   решение   Слободской  районной  Думы  четвертого  созыва  от 28.11.2014 № 60/575» </w:t>
      </w:r>
      <w:proofErr w:type="gramStart"/>
      <w:r w:rsidRPr="00715CAE">
        <w:rPr>
          <w:sz w:val="16"/>
          <w:szCs w:val="16"/>
        </w:rPr>
        <w:t>утратившим</w:t>
      </w:r>
      <w:proofErr w:type="gramEnd"/>
      <w:r w:rsidRPr="00715CAE">
        <w:rPr>
          <w:sz w:val="16"/>
          <w:szCs w:val="16"/>
        </w:rPr>
        <w:t xml:space="preserve"> силу.</w:t>
      </w:r>
    </w:p>
    <w:p w:rsidR="00715CAE" w:rsidRPr="00715CAE" w:rsidRDefault="00715CAE" w:rsidP="00715CAE">
      <w:pPr>
        <w:widowControl/>
        <w:autoSpaceDE/>
        <w:autoSpaceDN/>
        <w:adjustRightInd/>
        <w:spacing w:line="360" w:lineRule="auto"/>
        <w:ind w:firstLine="708"/>
        <w:jc w:val="both"/>
        <w:rPr>
          <w:sz w:val="16"/>
          <w:szCs w:val="16"/>
        </w:rPr>
      </w:pPr>
      <w:r w:rsidRPr="00715CAE">
        <w:rPr>
          <w:sz w:val="16"/>
          <w:szCs w:val="16"/>
        </w:rPr>
        <w:t xml:space="preserve">3. Признать решение  Слободской   районной  Думы Кировской области </w:t>
      </w:r>
    </w:p>
    <w:p w:rsidR="00715CAE" w:rsidRPr="00715CAE" w:rsidRDefault="00715CAE" w:rsidP="00715CAE">
      <w:pPr>
        <w:widowControl/>
        <w:autoSpaceDE/>
        <w:autoSpaceDN/>
        <w:adjustRightInd/>
        <w:spacing w:line="360" w:lineRule="auto"/>
        <w:jc w:val="both"/>
        <w:rPr>
          <w:sz w:val="16"/>
          <w:szCs w:val="16"/>
        </w:rPr>
      </w:pPr>
      <w:r w:rsidRPr="00715CAE">
        <w:rPr>
          <w:sz w:val="16"/>
          <w:szCs w:val="16"/>
        </w:rPr>
        <w:t xml:space="preserve">шестого созыва от 29.09.2022 № 14/120 «О внесении изменений   в   решение   Слободской  районной  Думы  четвертого  созыва  от 28.11.2014 № 60/575» </w:t>
      </w:r>
      <w:proofErr w:type="gramStart"/>
      <w:r w:rsidRPr="00715CAE">
        <w:rPr>
          <w:sz w:val="16"/>
          <w:szCs w:val="16"/>
        </w:rPr>
        <w:t>утратившим</w:t>
      </w:r>
      <w:proofErr w:type="gramEnd"/>
      <w:r w:rsidRPr="00715CAE">
        <w:rPr>
          <w:sz w:val="16"/>
          <w:szCs w:val="16"/>
        </w:rPr>
        <w:t xml:space="preserve"> силу.</w:t>
      </w:r>
    </w:p>
    <w:p w:rsidR="00715CAE" w:rsidRPr="00715CAE" w:rsidRDefault="00715CAE" w:rsidP="00715CAE">
      <w:pPr>
        <w:widowControl/>
        <w:autoSpaceDE/>
        <w:autoSpaceDN/>
        <w:adjustRightInd/>
        <w:spacing w:line="360" w:lineRule="auto"/>
        <w:ind w:firstLine="708"/>
        <w:jc w:val="both"/>
        <w:rPr>
          <w:sz w:val="16"/>
          <w:szCs w:val="16"/>
        </w:rPr>
      </w:pPr>
      <w:r w:rsidRPr="00715CAE">
        <w:rPr>
          <w:sz w:val="16"/>
          <w:szCs w:val="16"/>
        </w:rPr>
        <w:t xml:space="preserve">4. Настоящее решение вступает в силу с 01.01.2025 года. </w:t>
      </w:r>
    </w:p>
    <w:p w:rsidR="00715CAE" w:rsidRPr="00715CAE" w:rsidRDefault="00715CAE" w:rsidP="00715CAE">
      <w:pPr>
        <w:widowControl/>
        <w:autoSpaceDE/>
        <w:autoSpaceDN/>
        <w:adjustRightInd/>
        <w:spacing w:line="360" w:lineRule="auto"/>
        <w:ind w:firstLine="708"/>
        <w:jc w:val="both"/>
        <w:rPr>
          <w:sz w:val="16"/>
          <w:szCs w:val="16"/>
        </w:rPr>
      </w:pPr>
      <w:r w:rsidRPr="00715CAE">
        <w:rPr>
          <w:sz w:val="16"/>
          <w:szCs w:val="16"/>
        </w:rPr>
        <w:t>5.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информационно-телекоммуникационной сети «Интернет».</w:t>
      </w:r>
    </w:p>
    <w:p w:rsidR="00715CAE" w:rsidRPr="00715CAE" w:rsidRDefault="00715CAE" w:rsidP="00715CAE">
      <w:pPr>
        <w:widowControl/>
        <w:tabs>
          <w:tab w:val="left" w:pos="0"/>
        </w:tabs>
        <w:autoSpaceDE/>
        <w:autoSpaceDN/>
        <w:adjustRightInd/>
        <w:ind w:right="-81"/>
        <w:jc w:val="both"/>
        <w:rPr>
          <w:sz w:val="16"/>
          <w:szCs w:val="16"/>
        </w:rPr>
      </w:pPr>
    </w:p>
    <w:tbl>
      <w:tblPr>
        <w:tblW w:w="0" w:type="auto"/>
        <w:tblLook w:val="04A0" w:firstRow="1" w:lastRow="0" w:firstColumn="1" w:lastColumn="0" w:noHBand="0" w:noVBand="1"/>
      </w:tblPr>
      <w:tblGrid>
        <w:gridCol w:w="3755"/>
        <w:gridCol w:w="5820"/>
      </w:tblGrid>
      <w:tr w:rsidR="00715CAE" w:rsidRPr="00715CAE" w:rsidTr="00715CAE">
        <w:tc>
          <w:tcPr>
            <w:tcW w:w="3794" w:type="dxa"/>
            <w:shd w:val="clear" w:color="auto" w:fill="auto"/>
          </w:tcPr>
          <w:p w:rsidR="00715CAE" w:rsidRPr="00715CAE" w:rsidRDefault="00715CAE" w:rsidP="00715CAE">
            <w:pPr>
              <w:widowControl/>
              <w:autoSpaceDE/>
              <w:autoSpaceDN/>
              <w:adjustRightInd/>
              <w:rPr>
                <w:sz w:val="16"/>
                <w:szCs w:val="16"/>
              </w:rPr>
            </w:pPr>
            <w:r w:rsidRPr="00715CAE">
              <w:rPr>
                <w:sz w:val="16"/>
                <w:szCs w:val="16"/>
              </w:rPr>
              <w:t xml:space="preserve">Глава Слободского района </w:t>
            </w:r>
          </w:p>
          <w:p w:rsidR="00715CAE" w:rsidRPr="00715CAE" w:rsidRDefault="00715CAE" w:rsidP="00715CAE">
            <w:pPr>
              <w:widowControl/>
              <w:autoSpaceDE/>
              <w:autoSpaceDN/>
              <w:adjustRightInd/>
              <w:rPr>
                <w:sz w:val="16"/>
                <w:szCs w:val="16"/>
              </w:rPr>
            </w:pPr>
          </w:p>
          <w:p w:rsidR="00715CAE" w:rsidRPr="00715CAE" w:rsidRDefault="00715CAE" w:rsidP="00715CAE">
            <w:pPr>
              <w:widowControl/>
              <w:autoSpaceDE/>
              <w:autoSpaceDN/>
              <w:adjustRightInd/>
              <w:rPr>
                <w:sz w:val="16"/>
                <w:szCs w:val="16"/>
              </w:rPr>
            </w:pPr>
            <w:r w:rsidRPr="00715CAE">
              <w:rPr>
                <w:sz w:val="16"/>
                <w:szCs w:val="16"/>
              </w:rPr>
              <w:t xml:space="preserve">                        А.И. Костылев</w:t>
            </w:r>
          </w:p>
        </w:tc>
        <w:tc>
          <w:tcPr>
            <w:tcW w:w="5881" w:type="dxa"/>
            <w:shd w:val="clear" w:color="auto" w:fill="auto"/>
          </w:tcPr>
          <w:p w:rsidR="00715CAE" w:rsidRPr="00715CAE" w:rsidRDefault="00715CAE" w:rsidP="00715CAE">
            <w:pPr>
              <w:widowControl/>
              <w:autoSpaceDE/>
              <w:autoSpaceDN/>
              <w:adjustRightInd/>
              <w:ind w:left="456"/>
              <w:jc w:val="right"/>
              <w:rPr>
                <w:sz w:val="16"/>
                <w:szCs w:val="16"/>
              </w:rPr>
            </w:pPr>
            <w:r w:rsidRPr="00715CAE">
              <w:rPr>
                <w:sz w:val="16"/>
                <w:szCs w:val="16"/>
              </w:rPr>
              <w:t xml:space="preserve">Председатель Слободской районной Думы                                                                          </w:t>
            </w:r>
          </w:p>
          <w:p w:rsidR="00715CAE" w:rsidRPr="00715CAE" w:rsidRDefault="00715CAE" w:rsidP="00715CAE">
            <w:pPr>
              <w:widowControl/>
              <w:autoSpaceDE/>
              <w:autoSpaceDN/>
              <w:adjustRightInd/>
              <w:ind w:left="456"/>
              <w:jc w:val="both"/>
              <w:rPr>
                <w:sz w:val="16"/>
                <w:szCs w:val="16"/>
              </w:rPr>
            </w:pPr>
            <w:r w:rsidRPr="00715CAE">
              <w:rPr>
                <w:sz w:val="16"/>
                <w:szCs w:val="16"/>
              </w:rPr>
              <w:t xml:space="preserve">                                  </w:t>
            </w:r>
          </w:p>
          <w:p w:rsidR="00715CAE" w:rsidRPr="00715CAE" w:rsidRDefault="00715CAE" w:rsidP="00715CAE">
            <w:pPr>
              <w:widowControl/>
              <w:autoSpaceDE/>
              <w:autoSpaceDN/>
              <w:adjustRightInd/>
              <w:ind w:left="456"/>
              <w:jc w:val="right"/>
              <w:rPr>
                <w:sz w:val="16"/>
                <w:szCs w:val="16"/>
              </w:rPr>
            </w:pPr>
            <w:r w:rsidRPr="00715CAE">
              <w:rPr>
                <w:sz w:val="16"/>
                <w:szCs w:val="16"/>
              </w:rPr>
              <w:t xml:space="preserve">                                     Е.А. </w:t>
            </w:r>
            <w:proofErr w:type="spellStart"/>
            <w:r w:rsidRPr="00715CAE">
              <w:rPr>
                <w:sz w:val="16"/>
                <w:szCs w:val="16"/>
              </w:rPr>
              <w:t>Градобоева</w:t>
            </w:r>
            <w:proofErr w:type="spellEnd"/>
          </w:p>
        </w:tc>
      </w:tr>
      <w:tr w:rsidR="00715CAE" w:rsidRPr="00715CAE" w:rsidTr="00715CAE">
        <w:tc>
          <w:tcPr>
            <w:tcW w:w="3794" w:type="dxa"/>
            <w:shd w:val="clear" w:color="auto" w:fill="auto"/>
          </w:tcPr>
          <w:p w:rsidR="00715CAE" w:rsidRPr="00715CAE" w:rsidRDefault="00715CAE" w:rsidP="00715CAE">
            <w:pPr>
              <w:widowControl/>
              <w:autoSpaceDE/>
              <w:autoSpaceDN/>
              <w:adjustRightInd/>
              <w:rPr>
                <w:sz w:val="16"/>
                <w:szCs w:val="16"/>
              </w:rPr>
            </w:pPr>
          </w:p>
          <w:p w:rsidR="00715CAE" w:rsidRPr="00715CAE" w:rsidRDefault="00715CAE" w:rsidP="00715CAE">
            <w:pPr>
              <w:widowControl/>
              <w:autoSpaceDE/>
              <w:autoSpaceDN/>
              <w:adjustRightInd/>
              <w:rPr>
                <w:sz w:val="16"/>
                <w:szCs w:val="16"/>
              </w:rPr>
            </w:pPr>
          </w:p>
        </w:tc>
        <w:tc>
          <w:tcPr>
            <w:tcW w:w="5881" w:type="dxa"/>
            <w:shd w:val="clear" w:color="auto" w:fill="auto"/>
          </w:tcPr>
          <w:p w:rsidR="00715CAE" w:rsidRPr="00715CAE" w:rsidRDefault="00715CAE" w:rsidP="00715CAE">
            <w:pPr>
              <w:widowControl/>
              <w:autoSpaceDE/>
              <w:autoSpaceDN/>
              <w:adjustRightInd/>
              <w:ind w:left="456"/>
              <w:jc w:val="right"/>
              <w:rPr>
                <w:sz w:val="16"/>
                <w:szCs w:val="16"/>
              </w:rPr>
            </w:pPr>
          </w:p>
        </w:tc>
      </w:tr>
    </w:tbl>
    <w:p w:rsidR="00715CAE" w:rsidRDefault="00715CAE" w:rsidP="00715CAE">
      <w:pPr>
        <w:jc w:val="center"/>
        <w:rPr>
          <w:sz w:val="16"/>
          <w:szCs w:val="16"/>
        </w:rPr>
      </w:pPr>
      <w:r w:rsidRPr="00715CAE">
        <w:rPr>
          <w:sz w:val="16"/>
          <w:szCs w:val="16"/>
        </w:rPr>
        <w:t>__________________________________________________________________</w:t>
      </w:r>
    </w:p>
    <w:p w:rsidR="00715CAE" w:rsidRDefault="00715CAE">
      <w:pPr>
        <w:widowControl/>
        <w:autoSpaceDE/>
        <w:autoSpaceDN/>
        <w:adjustRightInd/>
        <w:spacing w:after="200" w:line="276" w:lineRule="auto"/>
        <w:rPr>
          <w:sz w:val="16"/>
          <w:szCs w:val="16"/>
        </w:rPr>
      </w:pPr>
      <w:r>
        <w:rPr>
          <w:sz w:val="16"/>
          <w:szCs w:val="16"/>
        </w:rPr>
        <w:br w:type="page"/>
      </w:r>
    </w:p>
    <w:p w:rsidR="00715CAE" w:rsidRPr="00715CAE" w:rsidRDefault="00715CAE" w:rsidP="00715CAE">
      <w:pPr>
        <w:widowControl/>
        <w:autoSpaceDE/>
        <w:autoSpaceDN/>
        <w:adjustRightInd/>
        <w:ind w:right="-81"/>
        <w:jc w:val="center"/>
        <w:rPr>
          <w:sz w:val="18"/>
          <w:szCs w:val="18"/>
        </w:rPr>
      </w:pPr>
      <w:r w:rsidRPr="00715CAE">
        <w:rPr>
          <w:noProof/>
          <w:sz w:val="18"/>
          <w:szCs w:val="18"/>
        </w:rPr>
        <w:lastRenderedPageBreak/>
        <w:drawing>
          <wp:inline distT="0" distB="0" distL="0" distR="0" wp14:anchorId="72CA17B0" wp14:editId="4DFBA99B">
            <wp:extent cx="600075" cy="762000"/>
            <wp:effectExtent l="19050" t="0" r="9525" b="0"/>
            <wp:docPr id="7"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21"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715CAE" w:rsidRPr="00715CAE" w:rsidRDefault="00715CAE" w:rsidP="00715CAE">
      <w:pPr>
        <w:widowControl/>
        <w:autoSpaceDE/>
        <w:autoSpaceDN/>
        <w:adjustRightInd/>
        <w:ind w:right="-81"/>
        <w:jc w:val="center"/>
        <w:rPr>
          <w:sz w:val="18"/>
          <w:szCs w:val="18"/>
        </w:rPr>
      </w:pPr>
    </w:p>
    <w:p w:rsidR="00715CAE" w:rsidRPr="00715CAE" w:rsidRDefault="00715CAE" w:rsidP="00715CAE">
      <w:pPr>
        <w:widowControl/>
        <w:autoSpaceDE/>
        <w:autoSpaceDN/>
        <w:adjustRightInd/>
        <w:spacing w:line="360" w:lineRule="auto"/>
        <w:ind w:right="-30"/>
        <w:jc w:val="center"/>
        <w:rPr>
          <w:b/>
          <w:bCs/>
          <w:sz w:val="18"/>
          <w:szCs w:val="18"/>
        </w:rPr>
      </w:pPr>
      <w:r w:rsidRPr="00715CAE">
        <w:rPr>
          <w:b/>
          <w:bCs/>
          <w:sz w:val="18"/>
          <w:szCs w:val="18"/>
        </w:rPr>
        <w:t>СЛОБОДСКАЯ РАЙОННАЯ ДУМА КИРОВСКОЙ ОБЛАСТИ</w:t>
      </w:r>
    </w:p>
    <w:p w:rsidR="00715CAE" w:rsidRPr="00715CAE" w:rsidRDefault="00715CAE" w:rsidP="00715CAE">
      <w:pPr>
        <w:keepNext/>
        <w:widowControl/>
        <w:autoSpaceDE/>
        <w:autoSpaceDN/>
        <w:adjustRightInd/>
        <w:ind w:right="-30"/>
        <w:jc w:val="center"/>
        <w:outlineLvl w:val="0"/>
        <w:rPr>
          <w:b/>
          <w:bCs/>
          <w:sz w:val="18"/>
          <w:szCs w:val="18"/>
        </w:rPr>
      </w:pPr>
      <w:r w:rsidRPr="00715CAE">
        <w:rPr>
          <w:b/>
          <w:bCs/>
          <w:sz w:val="18"/>
          <w:szCs w:val="18"/>
        </w:rPr>
        <w:t>ШЕСТОГО СОЗЫВА</w:t>
      </w:r>
    </w:p>
    <w:p w:rsidR="00715CAE" w:rsidRPr="00715CAE" w:rsidRDefault="00715CAE" w:rsidP="00715CAE">
      <w:pPr>
        <w:widowControl/>
        <w:autoSpaceDE/>
        <w:autoSpaceDN/>
        <w:adjustRightInd/>
        <w:rPr>
          <w:sz w:val="18"/>
          <w:szCs w:val="18"/>
        </w:rPr>
      </w:pPr>
    </w:p>
    <w:p w:rsidR="00715CAE" w:rsidRPr="00715CAE" w:rsidRDefault="00715CAE" w:rsidP="00715CAE">
      <w:pPr>
        <w:keepNext/>
        <w:widowControl/>
        <w:autoSpaceDE/>
        <w:autoSpaceDN/>
        <w:adjustRightInd/>
        <w:ind w:right="-30"/>
        <w:jc w:val="center"/>
        <w:outlineLvl w:val="1"/>
        <w:rPr>
          <w:b/>
          <w:bCs/>
          <w:sz w:val="18"/>
          <w:szCs w:val="18"/>
        </w:rPr>
      </w:pPr>
      <w:r w:rsidRPr="00715CAE">
        <w:rPr>
          <w:b/>
          <w:bCs/>
          <w:sz w:val="18"/>
          <w:szCs w:val="18"/>
        </w:rPr>
        <w:t>РЕШЕНИЕ</w:t>
      </w:r>
    </w:p>
    <w:p w:rsidR="00715CAE" w:rsidRPr="00715CAE" w:rsidRDefault="00715CAE" w:rsidP="00715CAE">
      <w:pPr>
        <w:widowControl/>
        <w:autoSpaceDE/>
        <w:autoSpaceDN/>
        <w:adjustRightInd/>
        <w:spacing w:line="360" w:lineRule="auto"/>
        <w:ind w:right="-79"/>
        <w:jc w:val="center"/>
        <w:rPr>
          <w:b/>
          <w:caps/>
          <w:sz w:val="18"/>
          <w:szCs w:val="18"/>
        </w:rPr>
      </w:pPr>
    </w:p>
    <w:tbl>
      <w:tblPr>
        <w:tblW w:w="0" w:type="auto"/>
        <w:tblInd w:w="108" w:type="dxa"/>
        <w:tblLook w:val="01E0" w:firstRow="1" w:lastRow="1" w:firstColumn="1" w:lastColumn="1" w:noHBand="0" w:noVBand="0"/>
      </w:tblPr>
      <w:tblGrid>
        <w:gridCol w:w="1685"/>
        <w:gridCol w:w="6794"/>
        <w:gridCol w:w="988"/>
      </w:tblGrid>
      <w:tr w:rsidR="00715CAE" w:rsidRPr="00715CAE" w:rsidTr="00715CAE">
        <w:tc>
          <w:tcPr>
            <w:tcW w:w="1701" w:type="dxa"/>
            <w:tcBorders>
              <w:bottom w:val="single" w:sz="4" w:space="0" w:color="auto"/>
            </w:tcBorders>
          </w:tcPr>
          <w:p w:rsidR="00715CAE" w:rsidRPr="00715CAE" w:rsidRDefault="001B3821" w:rsidP="00715CAE">
            <w:pPr>
              <w:widowControl/>
              <w:autoSpaceDE/>
              <w:autoSpaceDN/>
              <w:adjustRightInd/>
              <w:rPr>
                <w:sz w:val="18"/>
                <w:szCs w:val="18"/>
              </w:rPr>
            </w:pPr>
            <w:r>
              <w:rPr>
                <w:sz w:val="18"/>
                <w:szCs w:val="18"/>
              </w:rPr>
              <w:t>19.12.2024</w:t>
            </w:r>
          </w:p>
        </w:tc>
        <w:tc>
          <w:tcPr>
            <w:tcW w:w="6944" w:type="dxa"/>
          </w:tcPr>
          <w:p w:rsidR="00715CAE" w:rsidRPr="00715CAE" w:rsidRDefault="00715CAE" w:rsidP="00715CAE">
            <w:pPr>
              <w:widowControl/>
              <w:autoSpaceDE/>
              <w:autoSpaceDN/>
              <w:adjustRightInd/>
              <w:jc w:val="right"/>
              <w:rPr>
                <w:sz w:val="18"/>
                <w:szCs w:val="18"/>
              </w:rPr>
            </w:pPr>
            <w:r w:rsidRPr="00715CAE">
              <w:rPr>
                <w:sz w:val="18"/>
                <w:szCs w:val="18"/>
              </w:rPr>
              <w:t>№</w:t>
            </w:r>
          </w:p>
        </w:tc>
        <w:tc>
          <w:tcPr>
            <w:tcW w:w="994" w:type="dxa"/>
            <w:tcBorders>
              <w:bottom w:val="single" w:sz="4" w:space="0" w:color="auto"/>
            </w:tcBorders>
          </w:tcPr>
          <w:p w:rsidR="00715CAE" w:rsidRPr="00715CAE" w:rsidRDefault="00715CAE" w:rsidP="00715CAE">
            <w:pPr>
              <w:widowControl/>
              <w:tabs>
                <w:tab w:val="center" w:pos="727"/>
              </w:tabs>
              <w:autoSpaceDE/>
              <w:autoSpaceDN/>
              <w:adjustRightInd/>
              <w:rPr>
                <w:sz w:val="18"/>
                <w:szCs w:val="18"/>
              </w:rPr>
            </w:pPr>
            <w:r>
              <w:rPr>
                <w:sz w:val="18"/>
                <w:szCs w:val="18"/>
              </w:rPr>
              <w:t>39/</w:t>
            </w:r>
            <w:r w:rsidR="001B3821">
              <w:rPr>
                <w:sz w:val="18"/>
                <w:szCs w:val="18"/>
              </w:rPr>
              <w:t>401</w:t>
            </w:r>
          </w:p>
        </w:tc>
      </w:tr>
    </w:tbl>
    <w:p w:rsidR="00715CAE" w:rsidRPr="00715CAE" w:rsidRDefault="00715CAE" w:rsidP="00715CAE">
      <w:pPr>
        <w:widowControl/>
        <w:autoSpaceDE/>
        <w:autoSpaceDN/>
        <w:adjustRightInd/>
        <w:ind w:right="-79"/>
        <w:jc w:val="center"/>
        <w:rPr>
          <w:b/>
          <w:i/>
          <w:caps/>
          <w:sz w:val="18"/>
          <w:szCs w:val="18"/>
          <w:u w:val="single"/>
        </w:rPr>
      </w:pPr>
      <w:r w:rsidRPr="00715CAE">
        <w:rPr>
          <w:sz w:val="18"/>
          <w:szCs w:val="18"/>
        </w:rPr>
        <w:t>г. Слободской</w:t>
      </w:r>
    </w:p>
    <w:p w:rsidR="00715CAE" w:rsidRPr="00715CAE" w:rsidRDefault="00715CAE" w:rsidP="00715CAE">
      <w:pPr>
        <w:widowControl/>
        <w:autoSpaceDE/>
        <w:autoSpaceDN/>
        <w:adjustRightInd/>
        <w:ind w:right="-79"/>
        <w:rPr>
          <w:sz w:val="18"/>
          <w:szCs w:val="18"/>
        </w:rPr>
      </w:pPr>
    </w:p>
    <w:p w:rsidR="00715CAE" w:rsidRPr="00715CAE" w:rsidRDefault="00715CAE" w:rsidP="00715CAE">
      <w:pPr>
        <w:widowControl/>
        <w:autoSpaceDE/>
        <w:autoSpaceDN/>
        <w:adjustRightInd/>
        <w:ind w:right="-79"/>
        <w:rPr>
          <w:sz w:val="18"/>
          <w:szCs w:val="18"/>
        </w:rPr>
      </w:pPr>
    </w:p>
    <w:tbl>
      <w:tblPr>
        <w:tblW w:w="0" w:type="auto"/>
        <w:tblInd w:w="1384" w:type="dxa"/>
        <w:tblLook w:val="01E0" w:firstRow="1" w:lastRow="1" w:firstColumn="1" w:lastColumn="1" w:noHBand="0" w:noVBand="0"/>
      </w:tblPr>
      <w:tblGrid>
        <w:gridCol w:w="7004"/>
      </w:tblGrid>
      <w:tr w:rsidR="00715CAE" w:rsidRPr="00715CAE" w:rsidTr="00715CAE">
        <w:trPr>
          <w:trHeight w:val="20"/>
        </w:trPr>
        <w:tc>
          <w:tcPr>
            <w:tcW w:w="7004" w:type="dxa"/>
          </w:tcPr>
          <w:p w:rsidR="00715CAE" w:rsidRPr="00715CAE" w:rsidRDefault="00715CAE" w:rsidP="00715CAE">
            <w:pPr>
              <w:widowControl/>
              <w:autoSpaceDE/>
              <w:autoSpaceDN/>
              <w:adjustRightInd/>
              <w:jc w:val="center"/>
              <w:rPr>
                <w:b/>
                <w:sz w:val="18"/>
                <w:szCs w:val="18"/>
              </w:rPr>
            </w:pPr>
            <w:r w:rsidRPr="00715CAE">
              <w:rPr>
                <w:b/>
                <w:sz w:val="18"/>
                <w:szCs w:val="18"/>
              </w:rPr>
              <w:t>О</w:t>
            </w:r>
            <w:r w:rsidRPr="00715CAE">
              <w:rPr>
                <w:sz w:val="18"/>
                <w:szCs w:val="18"/>
              </w:rPr>
              <w:t xml:space="preserve"> </w:t>
            </w:r>
            <w:r w:rsidRPr="00715CAE">
              <w:rPr>
                <w:b/>
                <w:sz w:val="18"/>
                <w:szCs w:val="18"/>
              </w:rPr>
              <w:t xml:space="preserve">внесении изменений в решение Слободской районной Думы от 27.04.2023 № 21/205                    </w:t>
            </w:r>
          </w:p>
          <w:p w:rsidR="00715CAE" w:rsidRPr="00715CAE" w:rsidRDefault="00715CAE" w:rsidP="00715CAE">
            <w:pPr>
              <w:widowControl/>
              <w:autoSpaceDE/>
              <w:autoSpaceDN/>
              <w:adjustRightInd/>
              <w:jc w:val="center"/>
              <w:rPr>
                <w:b/>
                <w:sz w:val="18"/>
                <w:szCs w:val="18"/>
              </w:rPr>
            </w:pPr>
            <w:r w:rsidRPr="00715CAE">
              <w:rPr>
                <w:b/>
                <w:sz w:val="18"/>
                <w:szCs w:val="18"/>
              </w:rPr>
              <w:t xml:space="preserve"> «О дополнительной социальной поддержке отдельных категорий граждан»</w:t>
            </w:r>
          </w:p>
          <w:p w:rsidR="00715CAE" w:rsidRPr="00715CAE" w:rsidRDefault="00715CAE" w:rsidP="00715CAE">
            <w:pPr>
              <w:widowControl/>
              <w:autoSpaceDE/>
              <w:autoSpaceDN/>
              <w:adjustRightInd/>
              <w:ind w:right="-81"/>
              <w:jc w:val="center"/>
              <w:rPr>
                <w:b/>
                <w:sz w:val="18"/>
                <w:szCs w:val="18"/>
              </w:rPr>
            </w:pPr>
          </w:p>
        </w:tc>
      </w:tr>
    </w:tbl>
    <w:p w:rsidR="00715CAE" w:rsidRPr="00715CAE" w:rsidRDefault="00715CAE" w:rsidP="00715CAE">
      <w:pPr>
        <w:widowControl/>
        <w:autoSpaceDE/>
        <w:autoSpaceDN/>
        <w:adjustRightInd/>
        <w:ind w:firstLine="708"/>
        <w:jc w:val="both"/>
        <w:rPr>
          <w:color w:val="000000"/>
          <w:sz w:val="18"/>
          <w:szCs w:val="18"/>
        </w:rPr>
      </w:pPr>
    </w:p>
    <w:p w:rsidR="00715CAE" w:rsidRPr="00715CAE" w:rsidRDefault="00715CAE" w:rsidP="00715CAE">
      <w:pPr>
        <w:widowControl/>
        <w:autoSpaceDE/>
        <w:autoSpaceDN/>
        <w:adjustRightInd/>
        <w:spacing w:line="360" w:lineRule="auto"/>
        <w:ind w:right="-81" w:firstLine="709"/>
        <w:jc w:val="both"/>
        <w:rPr>
          <w:sz w:val="18"/>
          <w:szCs w:val="18"/>
        </w:rPr>
      </w:pPr>
      <w:proofErr w:type="gramStart"/>
      <w:r w:rsidRPr="00715CAE">
        <w:rPr>
          <w:sz w:val="18"/>
          <w:szCs w:val="1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roofErr w:type="gramEnd"/>
    </w:p>
    <w:p w:rsidR="00715CAE" w:rsidRPr="00715CAE" w:rsidRDefault="00715CAE" w:rsidP="00715CAE">
      <w:pPr>
        <w:widowControl/>
        <w:numPr>
          <w:ilvl w:val="0"/>
          <w:numId w:val="56"/>
        </w:numPr>
        <w:autoSpaceDE/>
        <w:autoSpaceDN/>
        <w:adjustRightInd/>
        <w:spacing w:line="360" w:lineRule="auto"/>
        <w:ind w:right="-1" w:firstLine="709"/>
        <w:contextualSpacing/>
        <w:jc w:val="both"/>
        <w:rPr>
          <w:sz w:val="18"/>
          <w:szCs w:val="18"/>
        </w:rPr>
      </w:pPr>
      <w:r w:rsidRPr="00715CAE">
        <w:rPr>
          <w:sz w:val="18"/>
          <w:szCs w:val="18"/>
        </w:rPr>
        <w:t xml:space="preserve">Внести в решение Слободской районной Думы от 27.04.2023         № 21/205 «О дополнительной социальной поддержке отдельных категорий граждан» изменения, заменив в подпункте 2.3 слова «по 31.12.2024» словами «по 31.12.2025». </w:t>
      </w:r>
    </w:p>
    <w:p w:rsidR="00715CAE" w:rsidRPr="00715CAE" w:rsidRDefault="00715CAE" w:rsidP="00715CAE">
      <w:pPr>
        <w:shd w:val="clear" w:color="auto" w:fill="FFFFFF"/>
        <w:tabs>
          <w:tab w:val="left" w:pos="2544"/>
        </w:tabs>
        <w:spacing w:line="360" w:lineRule="auto"/>
        <w:ind w:firstLine="709"/>
        <w:jc w:val="both"/>
        <w:rPr>
          <w:color w:val="000000"/>
          <w:sz w:val="18"/>
          <w:szCs w:val="18"/>
        </w:rPr>
      </w:pPr>
      <w:r w:rsidRPr="00715CAE">
        <w:rPr>
          <w:color w:val="000000"/>
          <w:sz w:val="18"/>
          <w:szCs w:val="18"/>
        </w:rPr>
        <w:t xml:space="preserve">2. Настоящее решение вступает в силу со дня его официального опубликования. </w:t>
      </w:r>
    </w:p>
    <w:p w:rsidR="00715CAE" w:rsidRPr="00715CAE" w:rsidRDefault="00715CAE" w:rsidP="00715CAE">
      <w:pPr>
        <w:shd w:val="clear" w:color="auto" w:fill="FFFFFF"/>
        <w:tabs>
          <w:tab w:val="left" w:pos="2544"/>
        </w:tabs>
        <w:spacing w:line="360" w:lineRule="auto"/>
        <w:ind w:firstLine="709"/>
        <w:jc w:val="both"/>
        <w:rPr>
          <w:color w:val="000000"/>
          <w:sz w:val="18"/>
          <w:szCs w:val="18"/>
        </w:rPr>
      </w:pPr>
      <w:r w:rsidRPr="00715CAE">
        <w:rPr>
          <w:color w:val="000000"/>
          <w:sz w:val="18"/>
          <w:szCs w:val="18"/>
        </w:rPr>
        <w:t xml:space="preserve">3. Опубликовать настоящее решение в официальном печатном издании района </w:t>
      </w:r>
      <w:r w:rsidRPr="00715CAE">
        <w:rPr>
          <w:sz w:val="18"/>
          <w:szCs w:val="18"/>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715CAE">
        <w:rPr>
          <w:color w:val="000000"/>
          <w:sz w:val="18"/>
          <w:szCs w:val="18"/>
        </w:rPr>
        <w:t>.</w:t>
      </w:r>
    </w:p>
    <w:p w:rsidR="00715CAE" w:rsidRPr="00715CAE" w:rsidRDefault="00715CAE" w:rsidP="00715CAE">
      <w:pPr>
        <w:shd w:val="clear" w:color="auto" w:fill="FFFFFF"/>
        <w:tabs>
          <w:tab w:val="left" w:pos="2544"/>
        </w:tabs>
        <w:spacing w:line="360" w:lineRule="auto"/>
        <w:ind w:firstLine="709"/>
        <w:jc w:val="both"/>
        <w:rPr>
          <w:sz w:val="18"/>
          <w:szCs w:val="18"/>
        </w:rPr>
      </w:pPr>
    </w:p>
    <w:tbl>
      <w:tblPr>
        <w:tblStyle w:val="3440"/>
        <w:tblW w:w="9498"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25"/>
        <w:gridCol w:w="5495"/>
      </w:tblGrid>
      <w:tr w:rsidR="00715CAE" w:rsidRPr="00715CAE" w:rsidTr="00715CAE">
        <w:tc>
          <w:tcPr>
            <w:tcW w:w="3578" w:type="dxa"/>
          </w:tcPr>
          <w:p w:rsidR="00715CAE" w:rsidRPr="00715CAE" w:rsidRDefault="00715CAE" w:rsidP="00715CAE">
            <w:pPr>
              <w:widowControl/>
              <w:autoSpaceDE/>
              <w:autoSpaceDN/>
              <w:adjustRightInd/>
              <w:spacing w:after="200" w:line="276" w:lineRule="auto"/>
              <w:jc w:val="both"/>
              <w:rPr>
                <w:sz w:val="18"/>
                <w:szCs w:val="18"/>
              </w:rPr>
            </w:pPr>
            <w:r w:rsidRPr="00715CAE">
              <w:rPr>
                <w:sz w:val="18"/>
                <w:szCs w:val="18"/>
              </w:rPr>
              <w:t xml:space="preserve">Глава Слободского района </w:t>
            </w:r>
          </w:p>
          <w:p w:rsidR="00715CAE" w:rsidRPr="00715CAE" w:rsidRDefault="00715CAE" w:rsidP="00715CAE">
            <w:pPr>
              <w:widowControl/>
              <w:autoSpaceDE/>
              <w:autoSpaceDN/>
              <w:adjustRightInd/>
              <w:spacing w:after="200" w:line="276" w:lineRule="auto"/>
              <w:jc w:val="right"/>
              <w:rPr>
                <w:sz w:val="18"/>
                <w:szCs w:val="18"/>
              </w:rPr>
            </w:pPr>
            <w:r w:rsidRPr="00715CAE">
              <w:rPr>
                <w:sz w:val="18"/>
                <w:szCs w:val="18"/>
              </w:rPr>
              <w:t>А.И. Костылев</w:t>
            </w:r>
          </w:p>
        </w:tc>
        <w:tc>
          <w:tcPr>
            <w:tcW w:w="425" w:type="dxa"/>
          </w:tcPr>
          <w:p w:rsidR="00715CAE" w:rsidRPr="00715CAE" w:rsidRDefault="00715CAE" w:rsidP="00715CAE">
            <w:pPr>
              <w:widowControl/>
              <w:autoSpaceDE/>
              <w:autoSpaceDN/>
              <w:adjustRightInd/>
              <w:spacing w:after="200" w:line="276" w:lineRule="auto"/>
              <w:rPr>
                <w:rFonts w:ascii="Calibri" w:hAnsi="Calibri"/>
                <w:sz w:val="18"/>
                <w:szCs w:val="18"/>
              </w:rPr>
            </w:pPr>
          </w:p>
        </w:tc>
        <w:tc>
          <w:tcPr>
            <w:tcW w:w="5495" w:type="dxa"/>
          </w:tcPr>
          <w:p w:rsidR="00715CAE" w:rsidRPr="00715CAE" w:rsidRDefault="00715CAE" w:rsidP="00715CAE">
            <w:pPr>
              <w:widowControl/>
              <w:autoSpaceDE/>
              <w:autoSpaceDN/>
              <w:adjustRightInd/>
              <w:spacing w:after="200" w:line="276" w:lineRule="auto"/>
              <w:rPr>
                <w:sz w:val="18"/>
                <w:szCs w:val="18"/>
              </w:rPr>
            </w:pPr>
            <w:r w:rsidRPr="00715CAE">
              <w:rPr>
                <w:sz w:val="18"/>
                <w:szCs w:val="18"/>
              </w:rPr>
              <w:t xml:space="preserve">Председатель Слободской районной Думы </w:t>
            </w:r>
          </w:p>
          <w:p w:rsidR="00715CAE" w:rsidRPr="00715CAE" w:rsidRDefault="00715CAE" w:rsidP="00715CAE">
            <w:pPr>
              <w:widowControl/>
              <w:tabs>
                <w:tab w:val="left" w:pos="5160"/>
              </w:tabs>
              <w:autoSpaceDE/>
              <w:autoSpaceDN/>
              <w:adjustRightInd/>
              <w:spacing w:after="200" w:line="276" w:lineRule="auto"/>
              <w:jc w:val="right"/>
              <w:rPr>
                <w:sz w:val="18"/>
                <w:szCs w:val="18"/>
              </w:rPr>
            </w:pPr>
            <w:r w:rsidRPr="00715CAE">
              <w:rPr>
                <w:sz w:val="18"/>
                <w:szCs w:val="18"/>
              </w:rPr>
              <w:t xml:space="preserve">    Е.А. </w:t>
            </w:r>
            <w:proofErr w:type="spellStart"/>
            <w:r w:rsidRPr="00715CAE">
              <w:rPr>
                <w:sz w:val="18"/>
                <w:szCs w:val="18"/>
              </w:rPr>
              <w:t>Градобоева</w:t>
            </w:r>
            <w:proofErr w:type="spellEnd"/>
            <w:r w:rsidRPr="00715CAE">
              <w:rPr>
                <w:sz w:val="18"/>
                <w:szCs w:val="18"/>
              </w:rPr>
              <w:t xml:space="preserve"> </w:t>
            </w:r>
          </w:p>
          <w:p w:rsidR="00715CAE" w:rsidRPr="00715CAE" w:rsidRDefault="00715CAE" w:rsidP="00715CAE">
            <w:pPr>
              <w:widowControl/>
              <w:tabs>
                <w:tab w:val="left" w:pos="5160"/>
              </w:tabs>
              <w:autoSpaceDE/>
              <w:autoSpaceDN/>
              <w:adjustRightInd/>
              <w:spacing w:after="200" w:line="276" w:lineRule="auto"/>
              <w:jc w:val="right"/>
              <w:rPr>
                <w:sz w:val="18"/>
                <w:szCs w:val="18"/>
              </w:rPr>
            </w:pPr>
          </w:p>
        </w:tc>
      </w:tr>
    </w:tbl>
    <w:p w:rsidR="001B3821" w:rsidRDefault="001B3821" w:rsidP="00715CAE">
      <w:pPr>
        <w:jc w:val="center"/>
        <w:rPr>
          <w:sz w:val="16"/>
          <w:szCs w:val="16"/>
        </w:rPr>
      </w:pPr>
    </w:p>
    <w:p w:rsidR="001B3821" w:rsidRDefault="001B3821">
      <w:pPr>
        <w:widowControl/>
        <w:autoSpaceDE/>
        <w:autoSpaceDN/>
        <w:adjustRightInd/>
        <w:spacing w:after="200" w:line="276" w:lineRule="auto"/>
        <w:rPr>
          <w:sz w:val="16"/>
          <w:szCs w:val="16"/>
        </w:rPr>
      </w:pPr>
      <w:r>
        <w:rPr>
          <w:sz w:val="16"/>
          <w:szCs w:val="16"/>
        </w:rPr>
        <w:br w:type="page"/>
      </w:r>
    </w:p>
    <w:p w:rsidR="001B3821" w:rsidRPr="001B3821" w:rsidRDefault="001B3821" w:rsidP="001B3821">
      <w:pPr>
        <w:widowControl/>
        <w:autoSpaceDE/>
        <w:autoSpaceDN/>
        <w:adjustRightInd/>
        <w:ind w:right="-1"/>
        <w:jc w:val="center"/>
        <w:rPr>
          <w:sz w:val="24"/>
          <w:szCs w:val="24"/>
          <w:lang w:val="en-US"/>
        </w:rPr>
      </w:pPr>
      <w:r w:rsidRPr="001B3821">
        <w:rPr>
          <w:noProof/>
          <w:sz w:val="24"/>
          <w:szCs w:val="24"/>
        </w:rPr>
        <w:lastRenderedPageBreak/>
        <w:drawing>
          <wp:inline distT="0" distB="0" distL="0" distR="0" wp14:anchorId="49E12948" wp14:editId="5DF98001">
            <wp:extent cx="590550" cy="762000"/>
            <wp:effectExtent l="0" t="0" r="0" b="0"/>
            <wp:docPr id="8" name="Рисунок 8"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1B3821" w:rsidRPr="001B3821" w:rsidRDefault="001B3821" w:rsidP="001B3821">
      <w:pPr>
        <w:widowControl/>
        <w:autoSpaceDE/>
        <w:autoSpaceDN/>
        <w:adjustRightInd/>
        <w:ind w:right="-1"/>
        <w:jc w:val="center"/>
        <w:rPr>
          <w:b/>
          <w:bCs/>
          <w:sz w:val="24"/>
          <w:szCs w:val="24"/>
        </w:rPr>
      </w:pPr>
    </w:p>
    <w:p w:rsidR="001B3821" w:rsidRPr="001B3821" w:rsidRDefault="001B3821" w:rsidP="001B3821">
      <w:pPr>
        <w:widowControl/>
        <w:autoSpaceDE/>
        <w:autoSpaceDN/>
        <w:adjustRightInd/>
        <w:spacing w:line="360" w:lineRule="auto"/>
        <w:ind w:right="-1"/>
        <w:jc w:val="center"/>
        <w:rPr>
          <w:b/>
          <w:bCs/>
          <w:sz w:val="24"/>
          <w:szCs w:val="24"/>
        </w:rPr>
      </w:pPr>
      <w:r w:rsidRPr="001B3821">
        <w:rPr>
          <w:b/>
          <w:bCs/>
          <w:sz w:val="24"/>
          <w:szCs w:val="24"/>
        </w:rPr>
        <w:t>СЛОБОДСКАЯ РАЙОННАЯ ДУМА КИРОВСКОЙ ОБЛАСТИ</w:t>
      </w:r>
    </w:p>
    <w:p w:rsidR="001B3821" w:rsidRPr="001B3821" w:rsidRDefault="001B3821" w:rsidP="001B3821">
      <w:pPr>
        <w:widowControl/>
        <w:ind w:right="-1"/>
        <w:jc w:val="center"/>
        <w:outlineLvl w:val="0"/>
        <w:rPr>
          <w:b/>
          <w:bCs/>
          <w:sz w:val="24"/>
          <w:szCs w:val="24"/>
        </w:rPr>
      </w:pPr>
      <w:r w:rsidRPr="001B3821">
        <w:rPr>
          <w:b/>
          <w:bCs/>
          <w:sz w:val="24"/>
          <w:szCs w:val="24"/>
        </w:rPr>
        <w:t>ШЕСТОГО СОЗЫВА</w:t>
      </w:r>
    </w:p>
    <w:p w:rsidR="001B3821" w:rsidRPr="001B3821" w:rsidRDefault="001B3821" w:rsidP="001B3821">
      <w:pPr>
        <w:widowControl/>
        <w:ind w:right="-1"/>
        <w:jc w:val="center"/>
        <w:outlineLvl w:val="0"/>
        <w:rPr>
          <w:b/>
          <w:bCs/>
          <w:sz w:val="24"/>
          <w:szCs w:val="24"/>
        </w:rPr>
      </w:pPr>
    </w:p>
    <w:p w:rsidR="001B3821" w:rsidRPr="001B3821" w:rsidRDefault="001B3821" w:rsidP="001B3821">
      <w:pPr>
        <w:keepNext/>
        <w:widowControl/>
        <w:tabs>
          <w:tab w:val="center" w:pos="5032"/>
          <w:tab w:val="left" w:pos="8025"/>
        </w:tabs>
        <w:autoSpaceDE/>
        <w:autoSpaceDN/>
        <w:adjustRightInd/>
        <w:ind w:right="-1"/>
        <w:jc w:val="center"/>
        <w:outlineLvl w:val="1"/>
        <w:rPr>
          <w:b/>
          <w:bCs/>
          <w:iCs/>
          <w:sz w:val="24"/>
          <w:szCs w:val="24"/>
        </w:rPr>
      </w:pPr>
      <w:r w:rsidRPr="001B3821">
        <w:rPr>
          <w:b/>
          <w:bCs/>
          <w:iCs/>
          <w:sz w:val="24"/>
          <w:szCs w:val="24"/>
        </w:rPr>
        <w:t>РЕШЕНИЕ</w:t>
      </w:r>
    </w:p>
    <w:p w:rsidR="001B3821" w:rsidRPr="001B3821" w:rsidRDefault="001B3821" w:rsidP="001B3821">
      <w:pPr>
        <w:widowControl/>
        <w:autoSpaceDE/>
        <w:autoSpaceDN/>
        <w:adjustRightInd/>
        <w:ind w:right="-1"/>
        <w:jc w:val="center"/>
        <w:rPr>
          <w:b/>
          <w:caps/>
          <w:sz w:val="24"/>
          <w:szCs w:val="24"/>
        </w:rPr>
      </w:pPr>
    </w:p>
    <w:p w:rsidR="001B3821" w:rsidRPr="001B3821" w:rsidRDefault="001B3821" w:rsidP="001B3821">
      <w:pPr>
        <w:widowControl/>
        <w:autoSpaceDE/>
        <w:autoSpaceDN/>
        <w:adjustRightInd/>
        <w:ind w:right="-1"/>
        <w:jc w:val="center"/>
        <w:rPr>
          <w:caps/>
          <w:sz w:val="24"/>
          <w:szCs w:val="24"/>
          <w:u w:val="single"/>
        </w:rPr>
      </w:pPr>
      <w:r w:rsidRPr="001B3821">
        <w:rPr>
          <w:caps/>
          <w:sz w:val="24"/>
          <w:szCs w:val="24"/>
          <w:u w:val="single"/>
        </w:rPr>
        <w:t>19.12.2024</w:t>
      </w:r>
      <w:r w:rsidRPr="001B3821">
        <w:rPr>
          <w:caps/>
          <w:sz w:val="24"/>
          <w:szCs w:val="24"/>
        </w:rPr>
        <w:t xml:space="preserve">                                                                                          </w:t>
      </w:r>
      <w:r w:rsidRPr="001B3821">
        <w:rPr>
          <w:caps/>
          <w:sz w:val="24"/>
          <w:szCs w:val="24"/>
        </w:rPr>
        <w:t xml:space="preserve">    </w:t>
      </w:r>
      <w:r w:rsidRPr="001B3821">
        <w:rPr>
          <w:caps/>
          <w:sz w:val="24"/>
          <w:szCs w:val="24"/>
        </w:rPr>
        <w:t xml:space="preserve">     </w:t>
      </w:r>
      <w:r w:rsidRPr="001B3821">
        <w:rPr>
          <w:caps/>
          <w:sz w:val="24"/>
          <w:szCs w:val="24"/>
          <w:u w:val="single"/>
        </w:rPr>
        <w:t>№ 39/406</w:t>
      </w:r>
    </w:p>
    <w:p w:rsidR="001B3821" w:rsidRPr="001B3821" w:rsidRDefault="001B3821" w:rsidP="001B3821">
      <w:pPr>
        <w:widowControl/>
        <w:autoSpaceDE/>
        <w:autoSpaceDN/>
        <w:adjustRightInd/>
        <w:ind w:right="-1"/>
        <w:jc w:val="center"/>
        <w:rPr>
          <w:sz w:val="24"/>
          <w:szCs w:val="24"/>
        </w:rPr>
      </w:pPr>
      <w:r w:rsidRPr="001B3821">
        <w:rPr>
          <w:sz w:val="24"/>
          <w:szCs w:val="24"/>
        </w:rPr>
        <w:t>г. Слободской</w:t>
      </w:r>
    </w:p>
    <w:p w:rsidR="001B3821" w:rsidRPr="001B3821" w:rsidRDefault="001B3821" w:rsidP="001B3821">
      <w:pPr>
        <w:widowControl/>
        <w:autoSpaceDE/>
        <w:autoSpaceDN/>
        <w:adjustRightInd/>
        <w:ind w:right="-1"/>
        <w:jc w:val="center"/>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1B3821" w:rsidRPr="001B3821" w:rsidTr="009533F2">
        <w:tc>
          <w:tcPr>
            <w:tcW w:w="7200" w:type="dxa"/>
            <w:tcBorders>
              <w:top w:val="nil"/>
              <w:left w:val="nil"/>
              <w:bottom w:val="nil"/>
              <w:right w:val="nil"/>
            </w:tcBorders>
            <w:hideMark/>
          </w:tcPr>
          <w:p w:rsidR="001B3821" w:rsidRPr="001B3821" w:rsidRDefault="001B3821" w:rsidP="001B3821">
            <w:pPr>
              <w:widowControl/>
              <w:autoSpaceDE/>
              <w:autoSpaceDN/>
              <w:adjustRightInd/>
              <w:ind w:right="-1"/>
              <w:jc w:val="center"/>
              <w:rPr>
                <w:b/>
                <w:sz w:val="24"/>
                <w:szCs w:val="24"/>
              </w:rPr>
            </w:pPr>
            <w:r w:rsidRPr="001B3821">
              <w:rPr>
                <w:b/>
                <w:sz w:val="24"/>
                <w:szCs w:val="24"/>
              </w:rPr>
              <w:t>Об утверждении примерного плана работы Слободской районной Думы на 2025 год</w:t>
            </w:r>
          </w:p>
        </w:tc>
      </w:tr>
    </w:tbl>
    <w:p w:rsidR="001B3821" w:rsidRPr="001B3821" w:rsidRDefault="001B3821" w:rsidP="001B3821">
      <w:pPr>
        <w:widowControl/>
        <w:autoSpaceDE/>
        <w:autoSpaceDN/>
        <w:adjustRightInd/>
        <w:jc w:val="both"/>
        <w:rPr>
          <w:sz w:val="24"/>
          <w:szCs w:val="24"/>
        </w:rPr>
      </w:pPr>
    </w:p>
    <w:p w:rsidR="001B3821" w:rsidRPr="001B3821" w:rsidRDefault="001B3821" w:rsidP="001B3821">
      <w:pPr>
        <w:widowControl/>
        <w:autoSpaceDE/>
        <w:autoSpaceDN/>
        <w:adjustRightInd/>
        <w:spacing w:line="360" w:lineRule="auto"/>
        <w:ind w:right="-1" w:firstLine="709"/>
        <w:jc w:val="both"/>
        <w:rPr>
          <w:sz w:val="24"/>
          <w:szCs w:val="24"/>
        </w:rPr>
      </w:pPr>
      <w:r w:rsidRPr="001B3821">
        <w:rPr>
          <w:sz w:val="24"/>
          <w:szCs w:val="24"/>
        </w:rPr>
        <w:t>В соответствии со статьей 14 Регламента Слободской районной Думы,  Слободская районная Дума РЕШИЛА:</w:t>
      </w:r>
    </w:p>
    <w:p w:rsidR="001B3821" w:rsidRPr="001B3821" w:rsidRDefault="001B3821" w:rsidP="001B3821">
      <w:pPr>
        <w:widowControl/>
        <w:autoSpaceDE/>
        <w:autoSpaceDN/>
        <w:adjustRightInd/>
        <w:spacing w:line="360" w:lineRule="auto"/>
        <w:ind w:right="-1" w:firstLine="709"/>
        <w:jc w:val="both"/>
        <w:rPr>
          <w:sz w:val="24"/>
          <w:szCs w:val="24"/>
        </w:rPr>
      </w:pPr>
      <w:r w:rsidRPr="001B3821">
        <w:rPr>
          <w:sz w:val="24"/>
          <w:szCs w:val="24"/>
        </w:rPr>
        <w:t xml:space="preserve">1. Утвердить примерный план работы Слободской районной Думы на 2025 год </w:t>
      </w:r>
      <w:proofErr w:type="gramStart"/>
      <w:r w:rsidRPr="001B3821">
        <w:rPr>
          <w:sz w:val="24"/>
          <w:szCs w:val="24"/>
        </w:rPr>
        <w:t>согласно приложения</w:t>
      </w:r>
      <w:proofErr w:type="gramEnd"/>
      <w:r w:rsidRPr="001B3821">
        <w:rPr>
          <w:sz w:val="24"/>
          <w:szCs w:val="24"/>
        </w:rPr>
        <w:t>.</w:t>
      </w:r>
    </w:p>
    <w:p w:rsidR="001B3821" w:rsidRPr="001B3821" w:rsidRDefault="001B3821" w:rsidP="001B3821">
      <w:pPr>
        <w:autoSpaceDE/>
        <w:autoSpaceDN/>
        <w:adjustRightInd/>
        <w:spacing w:before="60" w:line="360" w:lineRule="auto"/>
        <w:ind w:firstLine="709"/>
        <w:jc w:val="both"/>
        <w:rPr>
          <w:sz w:val="24"/>
          <w:szCs w:val="24"/>
          <w:lang w:val="x-none" w:eastAsia="x-none"/>
        </w:rPr>
      </w:pPr>
      <w:r w:rsidRPr="001B3821">
        <w:rPr>
          <w:sz w:val="24"/>
          <w:szCs w:val="24"/>
          <w:lang w:val="x-none" w:eastAsia="x-none"/>
        </w:rPr>
        <w:t>2.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разместить в сети «Интернет» на сайте Слободского района.</w:t>
      </w:r>
    </w:p>
    <w:p w:rsidR="001B3821" w:rsidRPr="001B3821" w:rsidRDefault="001B3821" w:rsidP="001B3821">
      <w:pPr>
        <w:widowControl/>
        <w:shd w:val="clear" w:color="auto" w:fill="FEFFFF"/>
        <w:autoSpaceDE/>
        <w:autoSpaceDN/>
        <w:adjustRightInd/>
        <w:spacing w:line="360" w:lineRule="auto"/>
        <w:ind w:right="-1" w:firstLine="709"/>
        <w:jc w:val="both"/>
        <w:rPr>
          <w:sz w:val="24"/>
          <w:szCs w:val="24"/>
        </w:rPr>
      </w:pPr>
      <w:r w:rsidRPr="001B3821">
        <w:rPr>
          <w:sz w:val="24"/>
          <w:szCs w:val="24"/>
        </w:rPr>
        <w:t xml:space="preserve">3. </w:t>
      </w:r>
      <w:proofErr w:type="gramStart"/>
      <w:r w:rsidRPr="001B3821">
        <w:rPr>
          <w:sz w:val="24"/>
          <w:szCs w:val="24"/>
        </w:rPr>
        <w:t>Контроль за</w:t>
      </w:r>
      <w:proofErr w:type="gramEnd"/>
      <w:r w:rsidRPr="001B3821">
        <w:rPr>
          <w:sz w:val="24"/>
          <w:szCs w:val="24"/>
        </w:rPr>
        <w:t xml:space="preserve"> выполнением настоящего решения возложить на Председателя Слободской районной Думы </w:t>
      </w:r>
      <w:proofErr w:type="spellStart"/>
      <w:r w:rsidRPr="001B3821">
        <w:rPr>
          <w:sz w:val="24"/>
          <w:szCs w:val="24"/>
        </w:rPr>
        <w:t>Градобоеву</w:t>
      </w:r>
      <w:proofErr w:type="spellEnd"/>
      <w:r w:rsidRPr="001B3821">
        <w:rPr>
          <w:sz w:val="24"/>
          <w:szCs w:val="24"/>
        </w:rPr>
        <w:t xml:space="preserve"> Е.А.</w:t>
      </w:r>
    </w:p>
    <w:p w:rsidR="001B3821" w:rsidRPr="001B3821" w:rsidRDefault="001B3821" w:rsidP="001B3821">
      <w:pPr>
        <w:widowControl/>
        <w:autoSpaceDE/>
        <w:autoSpaceDN/>
        <w:adjustRightInd/>
        <w:ind w:right="-1"/>
        <w:rPr>
          <w:sz w:val="24"/>
          <w:szCs w:val="24"/>
        </w:rPr>
      </w:pPr>
    </w:p>
    <w:tbl>
      <w:tblPr>
        <w:tblW w:w="0" w:type="auto"/>
        <w:tblLook w:val="04A0" w:firstRow="1" w:lastRow="0" w:firstColumn="1" w:lastColumn="0" w:noHBand="0" w:noVBand="1"/>
      </w:tblPr>
      <w:tblGrid>
        <w:gridCol w:w="4784"/>
        <w:gridCol w:w="4791"/>
      </w:tblGrid>
      <w:tr w:rsidR="001B3821" w:rsidRPr="001B3821" w:rsidTr="009533F2">
        <w:tc>
          <w:tcPr>
            <w:tcW w:w="5087" w:type="dxa"/>
            <w:shd w:val="clear" w:color="auto" w:fill="auto"/>
          </w:tcPr>
          <w:p w:rsidR="001B3821" w:rsidRPr="001B3821" w:rsidRDefault="001B3821" w:rsidP="001B3821">
            <w:pPr>
              <w:widowControl/>
              <w:autoSpaceDE/>
              <w:autoSpaceDN/>
              <w:adjustRightInd/>
              <w:spacing w:line="276" w:lineRule="auto"/>
              <w:rPr>
                <w:rFonts w:eastAsia="Calibri"/>
                <w:sz w:val="24"/>
                <w:szCs w:val="24"/>
                <w:lang w:eastAsia="en-US"/>
              </w:rPr>
            </w:pPr>
            <w:r w:rsidRPr="001B3821">
              <w:rPr>
                <w:rFonts w:eastAsia="Calibri"/>
                <w:sz w:val="24"/>
                <w:szCs w:val="24"/>
                <w:lang w:eastAsia="en-US"/>
              </w:rPr>
              <w:t>Глава Слободского района</w:t>
            </w:r>
          </w:p>
          <w:p w:rsidR="001B3821" w:rsidRPr="001B3821" w:rsidRDefault="001B3821" w:rsidP="001B3821">
            <w:pPr>
              <w:widowControl/>
              <w:autoSpaceDE/>
              <w:autoSpaceDN/>
              <w:adjustRightInd/>
              <w:spacing w:line="276" w:lineRule="auto"/>
              <w:rPr>
                <w:rFonts w:eastAsia="Calibri"/>
                <w:sz w:val="24"/>
                <w:szCs w:val="24"/>
                <w:lang w:eastAsia="en-US"/>
              </w:rPr>
            </w:pPr>
          </w:p>
          <w:p w:rsidR="001B3821" w:rsidRPr="001B3821" w:rsidRDefault="001B3821" w:rsidP="001B3821">
            <w:pPr>
              <w:widowControl/>
              <w:autoSpaceDE/>
              <w:autoSpaceDN/>
              <w:adjustRightInd/>
              <w:spacing w:line="276" w:lineRule="auto"/>
              <w:rPr>
                <w:rFonts w:eastAsia="Calibri"/>
                <w:sz w:val="24"/>
                <w:szCs w:val="24"/>
                <w:lang w:eastAsia="en-US"/>
              </w:rPr>
            </w:pPr>
          </w:p>
          <w:p w:rsidR="001B3821" w:rsidRPr="001B3821" w:rsidRDefault="001B3821" w:rsidP="001B3821">
            <w:pPr>
              <w:widowControl/>
              <w:autoSpaceDE/>
              <w:autoSpaceDN/>
              <w:adjustRightInd/>
              <w:spacing w:line="276" w:lineRule="auto"/>
              <w:rPr>
                <w:rFonts w:eastAsia="Calibri"/>
                <w:sz w:val="24"/>
                <w:szCs w:val="24"/>
                <w:lang w:eastAsia="en-US"/>
              </w:rPr>
            </w:pPr>
            <w:r w:rsidRPr="001B3821">
              <w:rPr>
                <w:rFonts w:eastAsia="Calibri"/>
                <w:sz w:val="24"/>
                <w:szCs w:val="24"/>
                <w:lang w:eastAsia="en-US"/>
              </w:rPr>
              <w:t xml:space="preserve">                                         А.И. Костылев</w:t>
            </w:r>
          </w:p>
        </w:tc>
        <w:tc>
          <w:tcPr>
            <w:tcW w:w="5087" w:type="dxa"/>
            <w:shd w:val="clear" w:color="auto" w:fill="auto"/>
          </w:tcPr>
          <w:p w:rsidR="001B3821" w:rsidRPr="001B3821" w:rsidRDefault="001B3821" w:rsidP="001B3821">
            <w:pPr>
              <w:widowControl/>
              <w:autoSpaceDE/>
              <w:autoSpaceDN/>
              <w:adjustRightInd/>
              <w:spacing w:line="276" w:lineRule="auto"/>
              <w:rPr>
                <w:rFonts w:eastAsia="Calibri"/>
                <w:sz w:val="24"/>
                <w:szCs w:val="24"/>
                <w:lang w:eastAsia="en-US"/>
              </w:rPr>
            </w:pPr>
            <w:r w:rsidRPr="001B3821">
              <w:rPr>
                <w:rFonts w:eastAsia="Calibri"/>
                <w:sz w:val="24"/>
                <w:szCs w:val="24"/>
                <w:lang w:eastAsia="en-US"/>
              </w:rPr>
              <w:t xml:space="preserve">Председатель Слободской </w:t>
            </w:r>
          </w:p>
          <w:p w:rsidR="001B3821" w:rsidRPr="001B3821" w:rsidRDefault="001B3821" w:rsidP="001B3821">
            <w:pPr>
              <w:widowControl/>
              <w:autoSpaceDE/>
              <w:autoSpaceDN/>
              <w:adjustRightInd/>
              <w:spacing w:line="276" w:lineRule="auto"/>
              <w:rPr>
                <w:rFonts w:eastAsia="Calibri"/>
                <w:sz w:val="24"/>
                <w:szCs w:val="24"/>
                <w:lang w:eastAsia="en-US"/>
              </w:rPr>
            </w:pPr>
            <w:r w:rsidRPr="001B3821">
              <w:rPr>
                <w:rFonts w:eastAsia="Calibri"/>
                <w:sz w:val="24"/>
                <w:szCs w:val="24"/>
                <w:lang w:eastAsia="en-US"/>
              </w:rPr>
              <w:t xml:space="preserve">районной Думы                                                                                 </w:t>
            </w:r>
          </w:p>
          <w:p w:rsidR="001B3821" w:rsidRPr="001B3821" w:rsidRDefault="001B3821" w:rsidP="001B3821">
            <w:pPr>
              <w:widowControl/>
              <w:autoSpaceDE/>
              <w:autoSpaceDN/>
              <w:adjustRightInd/>
              <w:spacing w:line="276" w:lineRule="auto"/>
              <w:jc w:val="both"/>
              <w:rPr>
                <w:rFonts w:eastAsia="Calibri"/>
                <w:sz w:val="24"/>
                <w:szCs w:val="24"/>
                <w:lang w:eastAsia="en-US"/>
              </w:rPr>
            </w:pPr>
            <w:r w:rsidRPr="001B3821">
              <w:rPr>
                <w:rFonts w:eastAsia="Calibri"/>
                <w:sz w:val="24"/>
                <w:szCs w:val="24"/>
                <w:lang w:eastAsia="en-US"/>
              </w:rPr>
              <w:t xml:space="preserve">                                </w:t>
            </w:r>
          </w:p>
          <w:p w:rsidR="001B3821" w:rsidRPr="001B3821" w:rsidRDefault="001B3821" w:rsidP="001B3821">
            <w:pPr>
              <w:widowControl/>
              <w:autoSpaceDE/>
              <w:autoSpaceDN/>
              <w:adjustRightInd/>
              <w:spacing w:line="276" w:lineRule="auto"/>
              <w:jc w:val="both"/>
              <w:rPr>
                <w:rFonts w:eastAsia="Calibri"/>
                <w:sz w:val="24"/>
                <w:szCs w:val="24"/>
                <w:lang w:eastAsia="en-US"/>
              </w:rPr>
            </w:pPr>
            <w:r w:rsidRPr="001B3821">
              <w:rPr>
                <w:rFonts w:eastAsia="Calibri"/>
                <w:sz w:val="24"/>
                <w:szCs w:val="24"/>
                <w:lang w:eastAsia="en-US"/>
              </w:rPr>
              <w:t xml:space="preserve">                                     Е.А. </w:t>
            </w:r>
            <w:proofErr w:type="spellStart"/>
            <w:r w:rsidRPr="001B3821">
              <w:rPr>
                <w:rFonts w:eastAsia="Calibri"/>
                <w:sz w:val="24"/>
                <w:szCs w:val="24"/>
                <w:lang w:eastAsia="en-US"/>
              </w:rPr>
              <w:t>Градобоева</w:t>
            </w:r>
            <w:proofErr w:type="spellEnd"/>
          </w:p>
        </w:tc>
      </w:tr>
    </w:tbl>
    <w:p w:rsidR="001B3821" w:rsidRPr="001B3821" w:rsidRDefault="001B3821" w:rsidP="001B3821">
      <w:pPr>
        <w:widowControl/>
        <w:autoSpaceDE/>
        <w:autoSpaceDN/>
        <w:adjustRightInd/>
        <w:ind w:right="-1"/>
        <w:rPr>
          <w:sz w:val="24"/>
          <w:szCs w:val="24"/>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Default="001B3821" w:rsidP="001B3821">
      <w:pPr>
        <w:widowControl/>
        <w:autoSpaceDE/>
        <w:autoSpaceDN/>
        <w:adjustRightInd/>
        <w:ind w:right="-1"/>
        <w:rPr>
          <w:sz w:val="28"/>
          <w:szCs w:val="28"/>
        </w:rPr>
      </w:pPr>
    </w:p>
    <w:p w:rsidR="001B3821" w:rsidRPr="001B3821" w:rsidRDefault="001B3821" w:rsidP="001B3821">
      <w:pPr>
        <w:widowControl/>
        <w:autoSpaceDE/>
        <w:autoSpaceDN/>
        <w:adjustRightInd/>
        <w:ind w:right="-1"/>
        <w:rPr>
          <w:sz w:val="28"/>
          <w:szCs w:val="28"/>
        </w:rPr>
      </w:pPr>
    </w:p>
    <w:tbl>
      <w:tblPr>
        <w:tblW w:w="0" w:type="auto"/>
        <w:tblInd w:w="108" w:type="dxa"/>
        <w:tblLayout w:type="fixed"/>
        <w:tblLook w:val="0000" w:firstRow="0" w:lastRow="0" w:firstColumn="0" w:lastColumn="0" w:noHBand="0" w:noVBand="0"/>
      </w:tblPr>
      <w:tblGrid>
        <w:gridCol w:w="4678"/>
        <w:gridCol w:w="5011"/>
      </w:tblGrid>
      <w:tr w:rsidR="001B3821" w:rsidRPr="001B3821" w:rsidTr="009533F2">
        <w:tc>
          <w:tcPr>
            <w:tcW w:w="4678" w:type="dxa"/>
            <w:shd w:val="clear" w:color="auto" w:fill="auto"/>
          </w:tcPr>
          <w:p w:rsidR="001B3821" w:rsidRPr="001B3821" w:rsidRDefault="001B3821" w:rsidP="001B3821">
            <w:pPr>
              <w:widowControl/>
              <w:suppressAutoHyphens/>
              <w:autoSpaceDE/>
              <w:autoSpaceDN/>
              <w:adjustRightInd/>
              <w:snapToGrid w:val="0"/>
              <w:spacing w:after="200" w:line="276" w:lineRule="auto"/>
              <w:jc w:val="center"/>
              <w:rPr>
                <w:rFonts w:eastAsia="Calibri"/>
                <w:b/>
                <w:sz w:val="27"/>
                <w:szCs w:val="27"/>
                <w:lang w:eastAsia="ar-SA"/>
              </w:rPr>
            </w:pPr>
          </w:p>
        </w:tc>
        <w:tc>
          <w:tcPr>
            <w:tcW w:w="5011" w:type="dxa"/>
            <w:shd w:val="clear" w:color="auto" w:fill="auto"/>
          </w:tcPr>
          <w:p w:rsidR="001B3821" w:rsidRPr="001B3821" w:rsidRDefault="001B3821" w:rsidP="001B3821">
            <w:pPr>
              <w:widowControl/>
              <w:suppressAutoHyphens/>
              <w:autoSpaceDE/>
              <w:autoSpaceDN/>
              <w:adjustRightInd/>
              <w:rPr>
                <w:rFonts w:eastAsia="Calibri"/>
                <w:sz w:val="28"/>
                <w:szCs w:val="24"/>
                <w:lang w:eastAsia="ar-SA"/>
              </w:rPr>
            </w:pPr>
            <w:r w:rsidRPr="001B3821">
              <w:rPr>
                <w:rFonts w:eastAsia="Calibri"/>
                <w:sz w:val="28"/>
                <w:szCs w:val="24"/>
                <w:lang w:eastAsia="ar-SA"/>
              </w:rPr>
              <w:t>Приложение</w:t>
            </w:r>
          </w:p>
          <w:p w:rsidR="001B3821" w:rsidRPr="001B3821" w:rsidRDefault="001B3821" w:rsidP="001B3821">
            <w:pPr>
              <w:widowControl/>
              <w:suppressAutoHyphens/>
              <w:autoSpaceDE/>
              <w:autoSpaceDN/>
              <w:adjustRightInd/>
              <w:rPr>
                <w:rFonts w:eastAsia="Calibri"/>
                <w:sz w:val="28"/>
                <w:szCs w:val="24"/>
                <w:lang w:eastAsia="ar-SA"/>
              </w:rPr>
            </w:pPr>
            <w:r w:rsidRPr="001B3821">
              <w:rPr>
                <w:rFonts w:eastAsia="Calibri"/>
                <w:sz w:val="28"/>
                <w:szCs w:val="24"/>
                <w:lang w:eastAsia="ar-SA"/>
              </w:rPr>
              <w:t>УТВЕРЖДЕН</w:t>
            </w:r>
          </w:p>
          <w:p w:rsidR="001B3821" w:rsidRPr="001B3821" w:rsidRDefault="001B3821" w:rsidP="001B3821">
            <w:pPr>
              <w:widowControl/>
              <w:tabs>
                <w:tab w:val="left" w:pos="34"/>
              </w:tabs>
              <w:suppressAutoHyphens/>
              <w:autoSpaceDE/>
              <w:autoSpaceDN/>
              <w:adjustRightInd/>
              <w:rPr>
                <w:rFonts w:eastAsia="Calibri"/>
                <w:sz w:val="28"/>
                <w:szCs w:val="24"/>
                <w:lang w:eastAsia="ar-SA"/>
              </w:rPr>
            </w:pPr>
            <w:r w:rsidRPr="001B3821">
              <w:rPr>
                <w:rFonts w:eastAsia="Calibri"/>
                <w:sz w:val="28"/>
                <w:szCs w:val="24"/>
                <w:lang w:eastAsia="ar-SA"/>
              </w:rPr>
              <w:t>решением Слободской районной Думы</w:t>
            </w:r>
          </w:p>
          <w:p w:rsidR="001B3821" w:rsidRPr="001B3821" w:rsidRDefault="001B3821" w:rsidP="001B3821">
            <w:pPr>
              <w:widowControl/>
              <w:tabs>
                <w:tab w:val="left" w:pos="34"/>
              </w:tabs>
              <w:suppressAutoHyphens/>
              <w:autoSpaceDE/>
              <w:autoSpaceDN/>
              <w:adjustRightInd/>
              <w:rPr>
                <w:rFonts w:ascii="Calibri" w:eastAsia="Calibri" w:hAnsi="Calibri"/>
                <w:sz w:val="22"/>
                <w:szCs w:val="22"/>
                <w:lang w:eastAsia="ar-SA"/>
              </w:rPr>
            </w:pPr>
            <w:r w:rsidRPr="001B3821">
              <w:rPr>
                <w:rFonts w:eastAsia="Calibri"/>
                <w:sz w:val="28"/>
                <w:szCs w:val="24"/>
                <w:lang w:eastAsia="ar-SA"/>
              </w:rPr>
              <w:t xml:space="preserve">от </w:t>
            </w:r>
            <w:r>
              <w:rPr>
                <w:rFonts w:eastAsia="Calibri"/>
                <w:sz w:val="28"/>
                <w:szCs w:val="24"/>
                <w:lang w:eastAsia="ar-SA"/>
              </w:rPr>
              <w:t>19.12.2024 № 39/406</w:t>
            </w:r>
          </w:p>
        </w:tc>
      </w:tr>
    </w:tbl>
    <w:p w:rsidR="001B3821" w:rsidRPr="001B3821" w:rsidRDefault="001B3821" w:rsidP="001B3821">
      <w:pPr>
        <w:widowControl/>
        <w:suppressAutoHyphens/>
        <w:autoSpaceDE/>
        <w:autoSpaceDN/>
        <w:adjustRightInd/>
        <w:spacing w:line="276" w:lineRule="auto"/>
        <w:jc w:val="center"/>
        <w:rPr>
          <w:rFonts w:eastAsia="Calibri"/>
          <w:b/>
          <w:sz w:val="27"/>
          <w:szCs w:val="27"/>
          <w:lang w:eastAsia="ar-SA"/>
        </w:rPr>
      </w:pPr>
    </w:p>
    <w:p w:rsidR="001B3821" w:rsidRPr="001B3821" w:rsidRDefault="001B3821" w:rsidP="001B3821">
      <w:pPr>
        <w:widowControl/>
        <w:suppressAutoHyphens/>
        <w:autoSpaceDE/>
        <w:autoSpaceDN/>
        <w:adjustRightInd/>
        <w:spacing w:line="276" w:lineRule="auto"/>
        <w:jc w:val="center"/>
        <w:rPr>
          <w:rFonts w:eastAsia="Calibri"/>
          <w:b/>
          <w:sz w:val="27"/>
          <w:szCs w:val="27"/>
          <w:lang w:eastAsia="ar-SA"/>
        </w:rPr>
      </w:pPr>
      <w:r w:rsidRPr="001B3821">
        <w:rPr>
          <w:rFonts w:eastAsia="Calibri"/>
          <w:b/>
          <w:sz w:val="27"/>
          <w:szCs w:val="27"/>
          <w:lang w:eastAsia="ar-SA"/>
        </w:rPr>
        <w:t>Примерный план работы</w:t>
      </w:r>
    </w:p>
    <w:p w:rsidR="001B3821" w:rsidRPr="001B3821" w:rsidRDefault="001B3821" w:rsidP="001B3821">
      <w:pPr>
        <w:widowControl/>
        <w:suppressAutoHyphens/>
        <w:autoSpaceDE/>
        <w:autoSpaceDN/>
        <w:adjustRightInd/>
        <w:spacing w:line="276" w:lineRule="auto"/>
        <w:jc w:val="center"/>
        <w:rPr>
          <w:rFonts w:eastAsia="Calibri"/>
          <w:b/>
          <w:sz w:val="27"/>
          <w:szCs w:val="27"/>
          <w:lang w:eastAsia="ar-SA"/>
        </w:rPr>
      </w:pPr>
      <w:r w:rsidRPr="001B3821">
        <w:rPr>
          <w:rFonts w:eastAsia="Calibri"/>
          <w:b/>
          <w:sz w:val="27"/>
          <w:szCs w:val="27"/>
          <w:lang w:eastAsia="ar-SA"/>
        </w:rPr>
        <w:t>Слободской районной Думы на 2025 год</w:t>
      </w:r>
    </w:p>
    <w:p w:rsidR="001B3821" w:rsidRPr="001B3821" w:rsidRDefault="001B3821" w:rsidP="001B3821">
      <w:pPr>
        <w:widowControl/>
        <w:suppressAutoHyphens/>
        <w:autoSpaceDE/>
        <w:autoSpaceDN/>
        <w:adjustRightInd/>
        <w:spacing w:line="276" w:lineRule="auto"/>
        <w:jc w:val="center"/>
        <w:rPr>
          <w:rFonts w:eastAsia="Calibri"/>
          <w:b/>
          <w:sz w:val="27"/>
          <w:szCs w:val="27"/>
          <w:lang w:eastAsia="ar-SA"/>
        </w:rPr>
      </w:pPr>
    </w:p>
    <w:tbl>
      <w:tblPr>
        <w:tblW w:w="0" w:type="auto"/>
        <w:tblInd w:w="108" w:type="dxa"/>
        <w:tblLayout w:type="fixed"/>
        <w:tblLook w:val="0000" w:firstRow="0" w:lastRow="0" w:firstColumn="0" w:lastColumn="0" w:noHBand="0" w:noVBand="0"/>
      </w:tblPr>
      <w:tblGrid>
        <w:gridCol w:w="1276"/>
        <w:gridCol w:w="6521"/>
        <w:gridCol w:w="2298"/>
      </w:tblGrid>
      <w:tr w:rsidR="001B3821" w:rsidRPr="001B3821" w:rsidTr="009533F2">
        <w:trPr>
          <w:trHeight w:val="23"/>
        </w:trPr>
        <w:tc>
          <w:tcPr>
            <w:tcW w:w="1276"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t>Дата</w:t>
            </w: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center"/>
              <w:rPr>
                <w:rFonts w:eastAsia="Calibri"/>
                <w:b/>
                <w:sz w:val="28"/>
                <w:szCs w:val="28"/>
                <w:lang w:eastAsia="ar-SA"/>
              </w:rPr>
            </w:pPr>
            <w:r w:rsidRPr="001B3821">
              <w:rPr>
                <w:rFonts w:eastAsia="Calibri"/>
                <w:b/>
                <w:sz w:val="28"/>
                <w:szCs w:val="28"/>
                <w:lang w:eastAsia="ar-SA"/>
              </w:rPr>
              <w:t>Повестка дня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left="-108" w:right="-108"/>
              <w:jc w:val="center"/>
              <w:rPr>
                <w:rFonts w:eastAsia="Calibri"/>
                <w:b/>
                <w:sz w:val="28"/>
                <w:szCs w:val="28"/>
                <w:lang w:eastAsia="ar-SA"/>
              </w:rPr>
            </w:pPr>
            <w:r w:rsidRPr="001B3821">
              <w:rPr>
                <w:rFonts w:eastAsia="Calibri"/>
                <w:b/>
                <w:sz w:val="28"/>
                <w:szCs w:val="28"/>
                <w:lang w:eastAsia="ar-SA"/>
              </w:rPr>
              <w:t>Ответственные</w:t>
            </w:r>
          </w:p>
          <w:p w:rsidR="001B3821" w:rsidRPr="001B3821" w:rsidRDefault="001B3821" w:rsidP="001B3821">
            <w:pPr>
              <w:widowControl/>
              <w:suppressAutoHyphens/>
              <w:autoSpaceDE/>
              <w:autoSpaceDN/>
              <w:adjustRightInd/>
              <w:ind w:right="-108"/>
              <w:jc w:val="center"/>
              <w:rPr>
                <w:rFonts w:eastAsia="Calibri"/>
                <w:b/>
                <w:sz w:val="28"/>
                <w:szCs w:val="28"/>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t>Январь</w:t>
            </w:r>
          </w:p>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FFFFFF"/>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работе муниципального казенного учреждения Архив Слободского района в 2024 году»</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rsidR="001B3821" w:rsidRPr="001B3821" w:rsidRDefault="001B3821" w:rsidP="001B3821">
            <w:pPr>
              <w:widowControl/>
              <w:suppressAutoHyphens/>
              <w:autoSpaceDE/>
              <w:autoSpaceDN/>
              <w:adjustRightInd/>
              <w:ind w:right="-108"/>
              <w:jc w:val="both"/>
              <w:rPr>
                <w:rFonts w:eastAsia="Calibri"/>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FFFFFF"/>
          </w:tcPr>
          <w:p w:rsidR="001B3821" w:rsidRPr="001B3821" w:rsidRDefault="001B3821" w:rsidP="001B3821">
            <w:pPr>
              <w:widowControl/>
              <w:suppressAutoHyphens/>
              <w:autoSpaceDE/>
              <w:autoSpaceDN/>
              <w:adjustRightInd/>
              <w:jc w:val="both"/>
              <w:rPr>
                <w:rFonts w:eastAsia="Calibri"/>
                <w:color w:val="00B050"/>
                <w:sz w:val="28"/>
                <w:szCs w:val="28"/>
                <w:lang w:eastAsia="ar-SA"/>
              </w:rPr>
            </w:pPr>
            <w:r w:rsidRPr="001B3821">
              <w:rPr>
                <w:rFonts w:eastAsia="Calibri"/>
                <w:sz w:val="28"/>
                <w:szCs w:val="28"/>
                <w:lang w:eastAsia="ar-SA"/>
              </w:rPr>
              <w:t>«О принятии отчета о деятельности контрольно-счетного органа Слободского района за 2024 год»</w:t>
            </w:r>
          </w:p>
          <w:p w:rsidR="001B3821" w:rsidRPr="001B3821" w:rsidRDefault="001B3821" w:rsidP="001B3821">
            <w:pPr>
              <w:widowControl/>
              <w:suppressAutoHyphens/>
              <w:autoSpaceDE/>
              <w:autoSpaceDN/>
              <w:adjustRightInd/>
              <w:jc w:val="both"/>
              <w:rPr>
                <w:rFonts w:eastAsia="Calibri"/>
                <w:color w:val="00B050"/>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Якимова Н.В.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FFFFFF"/>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 xml:space="preserve">«О выделении средств из бюджета Слободского района на выполнение предписаний надзорных органов в </w:t>
            </w:r>
            <w:r w:rsidRPr="001B3821">
              <w:rPr>
                <w:rFonts w:eastAsia="Calibri"/>
                <w:sz w:val="28"/>
                <w:szCs w:val="28"/>
                <w:lang w:val="en-US" w:eastAsia="ar-SA"/>
              </w:rPr>
              <w:t>I</w:t>
            </w:r>
            <w:r w:rsidRPr="001B3821">
              <w:rPr>
                <w:rFonts w:eastAsia="Calibri"/>
                <w:sz w:val="28"/>
                <w:szCs w:val="28"/>
                <w:lang w:eastAsia="ar-SA"/>
              </w:rPr>
              <w:t xml:space="preserve"> полугодии 2025 финансового года»</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Зорина И.Н.</w:t>
            </w: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sz w:val="28"/>
                <w:szCs w:val="28"/>
                <w:lang w:eastAsia="ar-SA"/>
              </w:rPr>
            </w:pPr>
            <w:r w:rsidRPr="001B3821">
              <w:rPr>
                <w:rFonts w:eastAsia="Calibri"/>
                <w:b/>
                <w:sz w:val="28"/>
                <w:szCs w:val="28"/>
                <w:lang w:eastAsia="ar-SA"/>
              </w:rPr>
              <w:t xml:space="preserve">Февраль </w:t>
            </w: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459"/>
              </w:tabs>
              <w:suppressAutoHyphens/>
              <w:autoSpaceDE/>
              <w:autoSpaceDN/>
              <w:adjustRightInd/>
              <w:jc w:val="both"/>
              <w:rPr>
                <w:rFonts w:eastAsia="Calibri"/>
                <w:sz w:val="28"/>
                <w:szCs w:val="28"/>
                <w:lang w:eastAsia="ar-SA"/>
              </w:rPr>
            </w:pPr>
            <w:r w:rsidRPr="001B3821">
              <w:rPr>
                <w:rFonts w:eastAsia="Calibri"/>
                <w:sz w:val="28"/>
                <w:szCs w:val="28"/>
                <w:lang w:eastAsia="ar-SA"/>
              </w:rPr>
              <w:t>«О работе полиции в Слободском районе»</w:t>
            </w:r>
          </w:p>
          <w:p w:rsidR="001B3821" w:rsidRPr="001B3821" w:rsidRDefault="001B3821" w:rsidP="001B3821">
            <w:pPr>
              <w:widowControl/>
              <w:tabs>
                <w:tab w:val="left" w:pos="459"/>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proofErr w:type="spellStart"/>
            <w:r w:rsidRPr="001B3821">
              <w:rPr>
                <w:rFonts w:eastAsia="Calibri"/>
                <w:sz w:val="28"/>
                <w:szCs w:val="28"/>
                <w:lang w:eastAsia="ar-SA"/>
              </w:rPr>
              <w:t>Зязин</w:t>
            </w:r>
            <w:proofErr w:type="spellEnd"/>
            <w:r w:rsidRPr="001B3821">
              <w:rPr>
                <w:rFonts w:eastAsia="Calibri"/>
                <w:sz w:val="28"/>
                <w:szCs w:val="28"/>
                <w:lang w:eastAsia="ar-SA"/>
              </w:rPr>
              <w:t xml:space="preserve"> С.В.</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деятельности антинаркотической комиссии в Слободском районе в 2024 году»</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proofErr w:type="spellStart"/>
            <w:r w:rsidRPr="001B3821">
              <w:rPr>
                <w:rFonts w:eastAsia="Calibri"/>
                <w:sz w:val="28"/>
                <w:szCs w:val="28"/>
                <w:lang w:eastAsia="ar-SA"/>
              </w:rPr>
              <w:t>Зязин</w:t>
            </w:r>
            <w:proofErr w:type="spellEnd"/>
            <w:r w:rsidRPr="001B3821">
              <w:rPr>
                <w:rFonts w:eastAsia="Calibri"/>
                <w:sz w:val="28"/>
                <w:szCs w:val="28"/>
                <w:lang w:eastAsia="ar-SA"/>
              </w:rPr>
              <w:t xml:space="preserve"> С. В.</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деятельности комиссии по делам несовершеннолетних и защите их прав Слободского района</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proofErr w:type="spellStart"/>
            <w:r w:rsidRPr="001B3821">
              <w:rPr>
                <w:rFonts w:eastAsia="Calibri"/>
                <w:sz w:val="28"/>
                <w:szCs w:val="28"/>
                <w:lang w:eastAsia="ar-SA"/>
              </w:rPr>
              <w:t>Зязин</w:t>
            </w:r>
            <w:proofErr w:type="spellEnd"/>
            <w:r w:rsidRPr="001B3821">
              <w:rPr>
                <w:rFonts w:eastAsia="Calibri"/>
                <w:sz w:val="28"/>
                <w:szCs w:val="28"/>
                <w:lang w:eastAsia="ar-SA"/>
              </w:rPr>
              <w:t xml:space="preserve"> С.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работе администрации Слободского района за 2024 год»</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Костылев А. И.</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развитии малого и среднего предпринимательства в Слободском районе»</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работе предприятий торговли и общественного питания в Слободском районе»</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работе лесопромышленного комплекса в Слободском районе»</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r w:rsidRPr="001B3821">
              <w:rPr>
                <w:rFonts w:eastAsia="Calibri"/>
                <w:sz w:val="28"/>
                <w:szCs w:val="28"/>
                <w:lang w:eastAsia="ar-SA"/>
              </w:rPr>
              <w:t>Татаурова О.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внесении изменений в бюджет Слободского района на 2025 года и плановый период 2026 и 2027 годах»</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Зорина И.Н.</w:t>
            </w: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t>Март</w:t>
            </w:r>
          </w:p>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trike/>
                <w:color w:val="FF0000"/>
                <w:sz w:val="28"/>
                <w:szCs w:val="28"/>
                <w:shd w:val="clear" w:color="auto" w:fill="FFFF00"/>
                <w:lang w:eastAsia="ar-SA"/>
              </w:rPr>
            </w:pPr>
            <w:r w:rsidRPr="001B3821">
              <w:rPr>
                <w:rFonts w:eastAsia="Calibri"/>
                <w:sz w:val="28"/>
                <w:szCs w:val="28"/>
                <w:lang w:eastAsia="ar-SA"/>
              </w:rPr>
              <w:lastRenderedPageBreak/>
              <w:t>«</w:t>
            </w:r>
            <w:r w:rsidRPr="001B3821">
              <w:rPr>
                <w:rFonts w:eastAsia="Calibri"/>
                <w:bCs/>
                <w:sz w:val="28"/>
                <w:szCs w:val="28"/>
                <w:lang w:eastAsia="ar-SA"/>
              </w:rPr>
              <w:t xml:space="preserve">Об информации по реализации Проектов по </w:t>
            </w:r>
            <w:r w:rsidRPr="001B3821">
              <w:rPr>
                <w:rFonts w:eastAsia="Calibri"/>
                <w:bCs/>
                <w:sz w:val="28"/>
                <w:szCs w:val="28"/>
                <w:lang w:eastAsia="ar-SA"/>
              </w:rPr>
              <w:lastRenderedPageBreak/>
              <w:t>поддержке местных инициатив, планах реализации в 2024 году</w:t>
            </w:r>
            <w:r w:rsidRPr="001B3821">
              <w:rPr>
                <w:rFonts w:eastAsia="Calibri"/>
                <w:sz w:val="28"/>
                <w:szCs w:val="28"/>
                <w:lang w:eastAsia="ar-SA"/>
              </w:rPr>
              <w:t>»</w:t>
            </w:r>
            <w:r w:rsidRPr="001B3821">
              <w:rPr>
                <w:rFonts w:eastAsia="Calibri"/>
                <w:color w:val="FF0000"/>
                <w:sz w:val="28"/>
                <w:szCs w:val="28"/>
                <w:lang w:eastAsia="ar-SA"/>
              </w:rPr>
              <w:t xml:space="preserve"> </w:t>
            </w:r>
          </w:p>
          <w:p w:rsidR="001B3821" w:rsidRPr="001B3821" w:rsidRDefault="001B3821" w:rsidP="001B3821">
            <w:pPr>
              <w:widowControl/>
              <w:tabs>
                <w:tab w:val="left" w:pos="34"/>
              </w:tabs>
              <w:suppressAutoHyphens/>
              <w:autoSpaceDE/>
              <w:autoSpaceDN/>
              <w:adjustRightInd/>
              <w:jc w:val="both"/>
              <w:rPr>
                <w:rFonts w:eastAsia="Calibri"/>
                <w:strike/>
                <w:color w:val="FF0000"/>
                <w:sz w:val="28"/>
                <w:szCs w:val="28"/>
                <w:shd w:val="clear" w:color="auto" w:fill="FFFF00"/>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lastRenderedPageBreak/>
              <w:t>Кузнецова М.Л..</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sz w:val="28"/>
                <w:szCs w:val="28"/>
                <w:lang w:eastAsia="ar-SA"/>
              </w:rPr>
            </w:pPr>
            <w:r w:rsidRPr="001B3821">
              <w:rPr>
                <w:rFonts w:eastAsia="Calibri"/>
                <w:sz w:val="28"/>
                <w:szCs w:val="28"/>
                <w:lang w:eastAsia="ar-SA"/>
              </w:rPr>
              <w:t>«Об информации по обеспечению безопасности людей на водных объектах и по обеспечению пожарной безопасности при подготовке к весенне – летнему пожароопасному периоду 2025 года»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sz w:val="28"/>
                <w:szCs w:val="28"/>
                <w:lang w:eastAsia="ar-SA"/>
              </w:rPr>
            </w:pPr>
            <w:r w:rsidRPr="001B3821">
              <w:rPr>
                <w:rFonts w:eastAsia="Calibri"/>
                <w:sz w:val="28"/>
                <w:szCs w:val="28"/>
                <w:lang w:eastAsia="ar-SA"/>
              </w:rPr>
              <w:t xml:space="preserve">«Информация о работе АПК Слободского района и перспективах </w:t>
            </w:r>
            <w:proofErr w:type="spellStart"/>
            <w:r w:rsidRPr="001B3821">
              <w:rPr>
                <w:rFonts w:eastAsia="Calibri"/>
                <w:sz w:val="28"/>
                <w:szCs w:val="28"/>
                <w:lang w:eastAsia="ar-SA"/>
              </w:rPr>
              <w:t>го</w:t>
            </w:r>
            <w:proofErr w:type="spellEnd"/>
            <w:r w:rsidRPr="001B3821">
              <w:rPr>
                <w:rFonts w:eastAsia="Calibri"/>
                <w:sz w:val="28"/>
                <w:szCs w:val="28"/>
                <w:lang w:eastAsia="ar-SA"/>
              </w:rPr>
              <w:t xml:space="preserve"> развития»</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Васильева Н.Н.</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eastAsia="Calibri"/>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sz w:val="28"/>
                <w:szCs w:val="28"/>
                <w:lang w:eastAsia="ar-SA"/>
              </w:rPr>
            </w:pPr>
            <w:r w:rsidRPr="001B3821">
              <w:rPr>
                <w:rFonts w:eastAsia="Calibri"/>
                <w:sz w:val="28"/>
                <w:szCs w:val="28"/>
                <w:lang w:eastAsia="ar-SA"/>
              </w:rPr>
              <w:t>«О назначении публичных слушаний по проекту решения Слободской районной Думы «Об утверждении отчета по исполнению бюджета Слободского района за 2024 год»</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Старченков Р.Н.</w:t>
            </w: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sz w:val="28"/>
                <w:szCs w:val="28"/>
                <w:lang w:eastAsia="ar-SA"/>
              </w:rPr>
            </w:pPr>
            <w:r w:rsidRPr="001B3821">
              <w:rPr>
                <w:rFonts w:eastAsia="Calibri"/>
                <w:b/>
                <w:sz w:val="28"/>
                <w:szCs w:val="28"/>
                <w:lang w:eastAsia="ar-SA"/>
              </w:rPr>
              <w:t xml:space="preserve">Апрель </w:t>
            </w: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trike/>
                <w:color w:val="FF0000"/>
                <w:sz w:val="28"/>
                <w:szCs w:val="28"/>
                <w:lang w:eastAsia="ar-SA"/>
              </w:rPr>
            </w:pPr>
            <w:r w:rsidRPr="001B3821">
              <w:rPr>
                <w:rFonts w:eastAsia="Calibri"/>
                <w:sz w:val="28"/>
                <w:szCs w:val="28"/>
                <w:lang w:eastAsia="ar-SA"/>
              </w:rPr>
              <w:t>«Об итогах работы здравоохранения Слободского района за 2024 год»</w:t>
            </w:r>
          </w:p>
          <w:p w:rsidR="001B3821" w:rsidRPr="001B3821" w:rsidRDefault="001B3821" w:rsidP="001B3821">
            <w:pPr>
              <w:widowControl/>
              <w:tabs>
                <w:tab w:val="left" w:pos="34"/>
              </w:tabs>
              <w:suppressAutoHyphens/>
              <w:autoSpaceDE/>
              <w:autoSpaceDN/>
              <w:adjustRightInd/>
              <w:jc w:val="both"/>
              <w:rPr>
                <w:rFonts w:eastAsia="Calibri"/>
                <w:strike/>
                <w:color w:val="FF0000"/>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proofErr w:type="spellStart"/>
            <w:r w:rsidRPr="001B3821">
              <w:rPr>
                <w:rFonts w:eastAsia="Calibri"/>
                <w:sz w:val="28"/>
                <w:szCs w:val="28"/>
                <w:lang w:eastAsia="ar-SA"/>
              </w:rPr>
              <w:t>Зязин</w:t>
            </w:r>
            <w:proofErr w:type="spellEnd"/>
            <w:r w:rsidRPr="001B3821">
              <w:rPr>
                <w:rFonts w:eastAsia="Calibri"/>
                <w:sz w:val="28"/>
                <w:szCs w:val="28"/>
                <w:lang w:eastAsia="ar-SA"/>
              </w:rPr>
              <w:t xml:space="preserve"> С.В.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 xml:space="preserve">«Об организации мероприятий по охране окружающей среды, утилизации и переработке бытовых и промышленных отходов в Слободском районе» </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proofErr w:type="spellStart"/>
            <w:r w:rsidRPr="001B3821">
              <w:rPr>
                <w:rFonts w:eastAsia="Calibri"/>
                <w:sz w:val="28"/>
                <w:szCs w:val="28"/>
                <w:lang w:eastAsia="ar-SA"/>
              </w:rPr>
              <w:t>Тихановский</w:t>
            </w:r>
            <w:proofErr w:type="spellEnd"/>
            <w:r w:rsidRPr="001B3821">
              <w:rPr>
                <w:rFonts w:eastAsia="Calibri"/>
                <w:sz w:val="28"/>
                <w:szCs w:val="28"/>
                <w:lang w:eastAsia="ar-SA"/>
              </w:rPr>
              <w:t xml:space="preserve"> Д.Г.</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Информация о работе «Совета ветеранов» и «Всероссийского общества слепых», «Всероссийского общества инвалидов»</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eastAsia="Calibri"/>
                <w:sz w:val="28"/>
                <w:szCs w:val="28"/>
                <w:lang w:eastAsia="ar-SA"/>
              </w:rPr>
            </w:pPr>
            <w:r w:rsidRPr="001B3821">
              <w:rPr>
                <w:rFonts w:eastAsia="Calibri"/>
                <w:sz w:val="28"/>
                <w:szCs w:val="28"/>
                <w:lang w:eastAsia="ar-SA"/>
              </w:rPr>
              <w:t xml:space="preserve">Черных Н. А., </w:t>
            </w:r>
          </w:p>
          <w:p w:rsidR="001B3821" w:rsidRPr="001B3821" w:rsidRDefault="001B3821" w:rsidP="001B3821">
            <w:pPr>
              <w:widowControl/>
              <w:suppressAutoHyphens/>
              <w:autoSpaceDE/>
              <w:autoSpaceDN/>
              <w:adjustRightInd/>
              <w:ind w:right="-108"/>
              <w:jc w:val="both"/>
              <w:rPr>
                <w:rFonts w:eastAsia="Calibri"/>
                <w:sz w:val="28"/>
                <w:szCs w:val="28"/>
                <w:lang w:eastAsia="ar-SA"/>
              </w:rPr>
            </w:pP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sz w:val="28"/>
                <w:szCs w:val="28"/>
                <w:lang w:eastAsia="ar-SA"/>
              </w:rPr>
            </w:pPr>
            <w:r w:rsidRPr="001B3821">
              <w:rPr>
                <w:rFonts w:eastAsia="Calibri"/>
                <w:sz w:val="28"/>
                <w:szCs w:val="28"/>
                <w:lang w:eastAsia="ar-SA"/>
              </w:rPr>
              <w:t>«Об утверждении отчета по исполнению бюджета Слободского района за 2024 год»</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Зорина И.Н.</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rPr>
                <w:rFonts w:eastAsia="Calibri"/>
                <w:sz w:val="28"/>
                <w:szCs w:val="28"/>
                <w:lang w:eastAsia="ar-SA"/>
              </w:rPr>
            </w:pPr>
            <w:r w:rsidRPr="001B3821">
              <w:rPr>
                <w:rFonts w:eastAsia="Calibri"/>
                <w:sz w:val="28"/>
                <w:szCs w:val="28"/>
                <w:lang w:eastAsia="ar-SA"/>
              </w:rPr>
              <w:t xml:space="preserve">«Об исполнении бюджета Слободского района за </w:t>
            </w:r>
            <w:r w:rsidRPr="001B3821">
              <w:rPr>
                <w:rFonts w:eastAsia="Calibri"/>
                <w:sz w:val="28"/>
                <w:szCs w:val="28"/>
                <w:lang w:val="en-US" w:eastAsia="ar-SA"/>
              </w:rPr>
              <w:t>I</w:t>
            </w:r>
            <w:r w:rsidRPr="001B3821">
              <w:rPr>
                <w:rFonts w:eastAsia="Calibri"/>
                <w:sz w:val="28"/>
                <w:szCs w:val="28"/>
                <w:lang w:eastAsia="ar-SA"/>
              </w:rPr>
              <w:t xml:space="preserve"> квартал 2025 года» </w:t>
            </w:r>
          </w:p>
          <w:p w:rsidR="001B3821" w:rsidRPr="001B3821" w:rsidRDefault="001B3821" w:rsidP="001B3821">
            <w:pPr>
              <w:widowControl/>
              <w:suppressAutoHyphens/>
              <w:autoSpaceDE/>
              <w:autoSpaceDN/>
              <w:adjustRightInd/>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pacing w:after="200" w:line="276" w:lineRule="auto"/>
              <w:rPr>
                <w:rFonts w:ascii="Calibri" w:eastAsia="Calibri" w:hAnsi="Calibri"/>
                <w:sz w:val="22"/>
                <w:szCs w:val="22"/>
                <w:lang w:eastAsia="ar-SA"/>
              </w:rPr>
            </w:pPr>
            <w:r w:rsidRPr="001B3821">
              <w:rPr>
                <w:sz w:val="28"/>
                <w:szCs w:val="28"/>
                <w:lang w:eastAsia="ar-SA"/>
              </w:rPr>
              <w:t>Зорина И.Н.</w:t>
            </w: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t>Май</w:t>
            </w:r>
          </w:p>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итогах отопительного сезона и принятии плана работы предприятий ЖКХ по подготовке к отопительному сезону 2024-2025 гг. в Слободском районе»</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shd w:val="clear" w:color="auto" w:fill="FFFF00"/>
                <w:lang w:eastAsia="ar-SA"/>
              </w:rPr>
            </w:pPr>
            <w:r w:rsidRPr="001B3821">
              <w:rPr>
                <w:rFonts w:eastAsia="Calibri"/>
                <w:sz w:val="28"/>
                <w:szCs w:val="28"/>
                <w:lang w:eastAsia="ar-SA"/>
              </w:rPr>
              <w:t>«Об информации о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на 2025 год»</w:t>
            </w:r>
          </w:p>
          <w:p w:rsidR="001B3821" w:rsidRPr="001B3821" w:rsidRDefault="001B3821" w:rsidP="001B3821">
            <w:pPr>
              <w:widowControl/>
              <w:suppressAutoHyphens/>
              <w:autoSpaceDE/>
              <w:autoSpaceDN/>
              <w:adjustRightInd/>
              <w:jc w:val="both"/>
              <w:rPr>
                <w:rFonts w:eastAsia="Calibri"/>
                <w:sz w:val="28"/>
                <w:szCs w:val="28"/>
                <w:shd w:val="clear" w:color="auto" w:fill="FFFF00"/>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Васильева Н.Н.</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shd w:val="clear" w:color="auto" w:fill="FFFFFF"/>
                <w:lang w:eastAsia="ar-SA"/>
              </w:rPr>
              <w:t xml:space="preserve">«О принятии плана мероприятий по подготовке </w:t>
            </w:r>
            <w:r w:rsidRPr="001B3821">
              <w:rPr>
                <w:rFonts w:eastAsia="Calibri"/>
                <w:sz w:val="28"/>
                <w:szCs w:val="28"/>
                <w:shd w:val="clear" w:color="auto" w:fill="FFFFFF"/>
                <w:lang w:eastAsia="ar-SA"/>
              </w:rPr>
              <w:lastRenderedPageBreak/>
              <w:t xml:space="preserve">образовательных организаций к началу 2025-2026 учебного года» </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lastRenderedPageBreak/>
              <w:t>Гусева Е.В.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организации отдыха, оздоровления и занятости обучающихся муниципальных учреждений в летний период 2025 года»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Гусева Е.В.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итогах работы учреждений культуры в 2024 году»</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Иванова О.А.</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 xml:space="preserve">«О принятии   плана мероприятий по подготовке учреждений культуры  к работе в </w:t>
            </w:r>
            <w:proofErr w:type="gramStart"/>
            <w:r w:rsidRPr="001B3821">
              <w:rPr>
                <w:rFonts w:eastAsia="Calibri"/>
                <w:sz w:val="28"/>
                <w:szCs w:val="28"/>
                <w:lang w:eastAsia="ar-SA"/>
              </w:rPr>
              <w:t>осеннее-зимних</w:t>
            </w:r>
            <w:proofErr w:type="gramEnd"/>
            <w:r w:rsidRPr="001B3821">
              <w:rPr>
                <w:rFonts w:eastAsia="Calibri"/>
                <w:sz w:val="28"/>
                <w:szCs w:val="28"/>
                <w:lang w:eastAsia="ar-SA"/>
              </w:rPr>
              <w:t xml:space="preserve"> условиях 2025 - 2026 года»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Иванова О.А.</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spacing w:after="200" w:line="276" w:lineRule="auto"/>
              <w:rPr>
                <w:sz w:val="28"/>
                <w:szCs w:val="28"/>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r w:rsidRPr="001B3821">
              <w:rPr>
                <w:rFonts w:eastAsia="Calibri"/>
                <w:b/>
                <w:sz w:val="28"/>
                <w:szCs w:val="28"/>
                <w:lang w:eastAsia="ar-SA"/>
              </w:rPr>
              <w:t>Июнь</w:t>
            </w:r>
          </w:p>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 xml:space="preserve">«Об информации по организации мероприятий </w:t>
            </w:r>
            <w:proofErr w:type="spellStart"/>
            <w:r w:rsidRPr="001B3821">
              <w:rPr>
                <w:rFonts w:eastAsia="Calibri"/>
                <w:sz w:val="28"/>
                <w:szCs w:val="28"/>
                <w:lang w:eastAsia="ar-SA"/>
              </w:rPr>
              <w:t>межпоселенческого</w:t>
            </w:r>
            <w:proofErr w:type="spellEnd"/>
            <w:r w:rsidRPr="001B3821">
              <w:rPr>
                <w:rFonts w:eastAsia="Calibri"/>
                <w:sz w:val="28"/>
                <w:szCs w:val="28"/>
                <w:lang w:eastAsia="ar-SA"/>
              </w:rPr>
              <w:t xml:space="preserve"> характера по работе с молодежью в Слободском районе в 2024 году»</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pacing w:after="200"/>
              <w:ind w:right="-108"/>
              <w:jc w:val="both"/>
              <w:rPr>
                <w:rFonts w:eastAsia="Calibri"/>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по обеспечению условий для развития физической культуры и массового спорта на территории Слободского района»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pacing w:after="200"/>
              <w:ind w:left="-108" w:right="-108"/>
              <w:rPr>
                <w:rFonts w:ascii="Calibri" w:eastAsia="Calibri" w:hAnsi="Calibri"/>
                <w:sz w:val="22"/>
                <w:szCs w:val="22"/>
                <w:lang w:eastAsia="ar-SA"/>
              </w:rPr>
            </w:pPr>
            <w:proofErr w:type="spellStart"/>
            <w:r w:rsidRPr="001B3821">
              <w:rPr>
                <w:rFonts w:eastAsia="Calibri"/>
                <w:sz w:val="28"/>
                <w:szCs w:val="28"/>
                <w:lang w:eastAsia="ar-SA"/>
              </w:rPr>
              <w:t>Царегородцев</w:t>
            </w:r>
            <w:proofErr w:type="spellEnd"/>
            <w:r w:rsidRPr="001B3821">
              <w:rPr>
                <w:rFonts w:eastAsia="Calibri"/>
                <w:sz w:val="28"/>
                <w:szCs w:val="28"/>
                <w:lang w:eastAsia="ar-SA"/>
              </w:rPr>
              <w:t xml:space="preserve"> Д.В.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trike/>
                <w:sz w:val="28"/>
                <w:szCs w:val="28"/>
                <w:lang w:eastAsia="ar-SA"/>
              </w:rPr>
            </w:pPr>
            <w:r w:rsidRPr="001B3821">
              <w:rPr>
                <w:rFonts w:eastAsia="Calibri"/>
                <w:sz w:val="28"/>
                <w:szCs w:val="28"/>
                <w:lang w:eastAsia="ar-SA"/>
              </w:rPr>
              <w:t>«</w:t>
            </w:r>
            <w:proofErr w:type="gramStart"/>
            <w:r w:rsidRPr="001B3821">
              <w:rPr>
                <w:rFonts w:eastAsia="Calibri"/>
                <w:sz w:val="28"/>
                <w:szCs w:val="28"/>
                <w:lang w:eastAsia="ar-SA"/>
              </w:rPr>
              <w:t>Об информации по созданию условий для предоставления транспортных услуг населению между поселениями в границах</w:t>
            </w:r>
            <w:proofErr w:type="gramEnd"/>
            <w:r w:rsidRPr="001B3821">
              <w:rPr>
                <w:rFonts w:eastAsia="Calibri"/>
                <w:sz w:val="28"/>
                <w:szCs w:val="28"/>
                <w:lang w:eastAsia="ar-SA"/>
              </w:rPr>
              <w:t xml:space="preserve"> Слободского района»</w:t>
            </w:r>
          </w:p>
          <w:p w:rsidR="001B3821" w:rsidRPr="001B3821" w:rsidRDefault="001B3821" w:rsidP="001B3821">
            <w:pPr>
              <w:widowControl/>
              <w:tabs>
                <w:tab w:val="left" w:pos="34"/>
              </w:tabs>
              <w:suppressAutoHyphens/>
              <w:autoSpaceDE/>
              <w:autoSpaceDN/>
              <w:adjustRightInd/>
              <w:jc w:val="both"/>
              <w:rPr>
                <w:rFonts w:eastAsia="Calibri"/>
                <w:strike/>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pacing w:after="200"/>
              <w:rPr>
                <w:sz w:val="28"/>
                <w:szCs w:val="28"/>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t>Июль</w:t>
            </w:r>
          </w:p>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по организации работы АПК Слободского района в весенне-летний период 2025 года»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Васильева Н.Н.</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эффективности использования муниципального имущества и земельных ресурсов»</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rFonts w:eastAsia="Calibri"/>
                <w:sz w:val="28"/>
                <w:szCs w:val="28"/>
                <w:lang w:eastAsia="ar-SA"/>
              </w:rPr>
              <w:t>Татаурова О.В.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ходе подготовки предприятий ЖКХ Слободского района к отопительному периоду 2025-2026 годов»</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исполнении бюджета муниципального образования Слободской муниципальный район Кировской области за 1 полугодие 2025 года»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ind w:right="-108"/>
              <w:jc w:val="both"/>
              <w:rPr>
                <w:rFonts w:ascii="Calibri" w:eastAsia="Calibri" w:hAnsi="Calibri"/>
                <w:sz w:val="22"/>
                <w:szCs w:val="22"/>
                <w:lang w:eastAsia="ar-SA"/>
              </w:rPr>
            </w:pPr>
            <w:r w:rsidRPr="001B3821">
              <w:rPr>
                <w:sz w:val="28"/>
                <w:szCs w:val="28"/>
                <w:lang w:eastAsia="ar-SA"/>
              </w:rPr>
              <w:t>Зорина И.Н.</w:t>
            </w:r>
          </w:p>
        </w:tc>
      </w:tr>
      <w:tr w:rsidR="001B3821" w:rsidRPr="001B3821" w:rsidTr="009533F2">
        <w:trPr>
          <w:trHeight w:val="23"/>
        </w:trPr>
        <w:tc>
          <w:tcPr>
            <w:tcW w:w="1276"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r w:rsidRPr="001B3821">
              <w:rPr>
                <w:rFonts w:eastAsia="Calibri"/>
                <w:b/>
                <w:sz w:val="28"/>
                <w:szCs w:val="28"/>
                <w:lang w:eastAsia="ar-SA"/>
              </w:rPr>
              <w:lastRenderedPageBreak/>
              <w:t>Август</w:t>
            </w:r>
          </w:p>
          <w:p w:rsidR="001B3821" w:rsidRPr="001B3821" w:rsidRDefault="001B3821" w:rsidP="001B3821">
            <w:pPr>
              <w:widowControl/>
              <w:suppressAutoHyphens/>
              <w:autoSpaceDE/>
              <w:autoSpaceDN/>
              <w:adjustRightInd/>
              <w:spacing w:line="276" w:lineRule="auto"/>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snapToGrid w:val="0"/>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ind w:right="-108"/>
              <w:jc w:val="both"/>
              <w:rPr>
                <w:sz w:val="28"/>
                <w:szCs w:val="28"/>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r w:rsidRPr="001B3821">
              <w:rPr>
                <w:rFonts w:eastAsia="Calibri"/>
                <w:b/>
                <w:sz w:val="28"/>
                <w:szCs w:val="28"/>
                <w:lang w:eastAsia="ar-SA"/>
              </w:rPr>
              <w:t>Сентябрь</w:t>
            </w:r>
          </w:p>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shd w:val="clear" w:color="auto" w:fill="FFFFFF"/>
                <w:lang w:eastAsia="ar-SA"/>
              </w:rPr>
            </w:pPr>
            <w:r w:rsidRPr="001B3821">
              <w:rPr>
                <w:rFonts w:eastAsia="Calibri"/>
                <w:sz w:val="28"/>
                <w:szCs w:val="28"/>
                <w:shd w:val="clear" w:color="auto" w:fill="FFFFFF"/>
                <w:lang w:eastAsia="ar-SA"/>
              </w:rPr>
              <w:t xml:space="preserve">«Об итогах работы системы образования Слободского района в 2024-2025 </w:t>
            </w:r>
            <w:proofErr w:type="spellStart"/>
            <w:proofErr w:type="gramStart"/>
            <w:r w:rsidRPr="001B3821">
              <w:rPr>
                <w:rFonts w:eastAsia="Calibri"/>
                <w:sz w:val="28"/>
                <w:szCs w:val="28"/>
                <w:shd w:val="clear" w:color="auto" w:fill="FFFFFF"/>
                <w:lang w:eastAsia="ar-SA"/>
              </w:rPr>
              <w:t>гг</w:t>
            </w:r>
            <w:proofErr w:type="spellEnd"/>
            <w:proofErr w:type="gramEnd"/>
            <w:r w:rsidRPr="001B3821">
              <w:rPr>
                <w:rFonts w:eastAsia="Calibri"/>
                <w:sz w:val="28"/>
                <w:szCs w:val="28"/>
                <w:shd w:val="clear" w:color="auto" w:fill="FFFFFF"/>
                <w:lang w:eastAsia="ar-SA"/>
              </w:rPr>
              <w:t>»</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r w:rsidRPr="001B3821">
              <w:rPr>
                <w:rFonts w:eastAsia="Calibri"/>
                <w:sz w:val="28"/>
                <w:szCs w:val="28"/>
                <w:shd w:val="clear" w:color="auto" w:fill="FFFFFF"/>
                <w:lang w:eastAsia="ar-SA"/>
              </w:rPr>
              <w:t>Гусева Е.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shd w:val="clear" w:color="auto" w:fill="FFFFFF"/>
                <w:lang w:eastAsia="ar-SA"/>
              </w:rPr>
            </w:pPr>
            <w:r w:rsidRPr="001B3821">
              <w:rPr>
                <w:rFonts w:eastAsia="Calibri"/>
                <w:sz w:val="28"/>
                <w:szCs w:val="28"/>
                <w:shd w:val="clear" w:color="auto" w:fill="FFFFFF"/>
                <w:lang w:eastAsia="ar-SA"/>
              </w:rPr>
              <w:t xml:space="preserve">«Об итогах летнего отдыха, оздоровления и </w:t>
            </w:r>
            <w:proofErr w:type="gramStart"/>
            <w:r w:rsidRPr="001B3821">
              <w:rPr>
                <w:rFonts w:eastAsia="Calibri"/>
                <w:sz w:val="28"/>
                <w:szCs w:val="28"/>
                <w:shd w:val="clear" w:color="auto" w:fill="FFFFFF"/>
                <w:lang w:eastAsia="ar-SA"/>
              </w:rPr>
              <w:t>занятости</w:t>
            </w:r>
            <w:proofErr w:type="gramEnd"/>
            <w:r w:rsidRPr="001B3821">
              <w:rPr>
                <w:rFonts w:eastAsia="Calibri"/>
                <w:sz w:val="28"/>
                <w:szCs w:val="28"/>
                <w:shd w:val="clear" w:color="auto" w:fill="FFFFFF"/>
                <w:lang w:eastAsia="ar-SA"/>
              </w:rPr>
              <w:t xml:space="preserve"> обучающихся в 2025 году»</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r w:rsidRPr="001B3821">
              <w:rPr>
                <w:rFonts w:eastAsia="Calibri"/>
                <w:sz w:val="28"/>
                <w:szCs w:val="28"/>
                <w:shd w:val="clear" w:color="auto" w:fill="FFFFFF"/>
                <w:lang w:eastAsia="ar-SA"/>
              </w:rPr>
              <w:t>Гусева Е.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shd w:val="clear" w:color="auto" w:fill="FFFFFF"/>
                <w:lang w:eastAsia="ar-SA"/>
              </w:rPr>
            </w:pPr>
            <w:r w:rsidRPr="001B3821">
              <w:rPr>
                <w:rFonts w:eastAsia="Calibri"/>
                <w:sz w:val="28"/>
                <w:szCs w:val="28"/>
                <w:shd w:val="clear" w:color="auto" w:fill="FFFFFF"/>
                <w:lang w:eastAsia="ar-SA"/>
              </w:rPr>
              <w:t>«О подготовке образовательных организаций Слободского района  началу 2025-2026 учебного года»</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r w:rsidRPr="001B3821">
              <w:rPr>
                <w:rFonts w:eastAsia="Calibri"/>
                <w:sz w:val="28"/>
                <w:szCs w:val="28"/>
                <w:shd w:val="clear" w:color="auto" w:fill="FFFFFF"/>
                <w:lang w:eastAsia="ar-SA"/>
              </w:rPr>
              <w:t>Гусева Е.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shd w:val="clear" w:color="auto" w:fill="FFFFFF"/>
                <w:lang w:eastAsia="ar-SA"/>
              </w:rPr>
            </w:pPr>
            <w:r w:rsidRPr="001B3821">
              <w:rPr>
                <w:rFonts w:eastAsia="Calibri"/>
                <w:sz w:val="28"/>
                <w:szCs w:val="28"/>
                <w:shd w:val="clear" w:color="auto" w:fill="FFFFFF"/>
                <w:lang w:eastAsia="ar-SA"/>
              </w:rPr>
              <w:t>«Об итогах подготовки предприятий ЖКХ Слободского района к отопительному периоду 2025-2026 годов»</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r w:rsidRPr="001B3821">
              <w:rPr>
                <w:rFonts w:eastAsia="Calibri"/>
                <w:b/>
                <w:sz w:val="28"/>
                <w:szCs w:val="28"/>
                <w:lang w:eastAsia="ar-SA"/>
              </w:rPr>
              <w:t>Октябрь</w:t>
            </w:r>
          </w:p>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итогах подготовки к работе в осенне-зимних условиях 2025-2026 годов учреждений культуры»</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Иванова О. А.</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о градостроительной деятельности в Слободском районе»</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proofErr w:type="spellStart"/>
            <w:r w:rsidRPr="001B3821">
              <w:rPr>
                <w:rFonts w:eastAsia="Calibri"/>
                <w:sz w:val="28"/>
                <w:szCs w:val="28"/>
                <w:lang w:eastAsia="ar-SA"/>
              </w:rPr>
              <w:t>Зязев</w:t>
            </w:r>
            <w:proofErr w:type="spellEnd"/>
            <w:r w:rsidRPr="001B3821">
              <w:rPr>
                <w:rFonts w:eastAsia="Calibri"/>
                <w:sz w:val="28"/>
                <w:szCs w:val="28"/>
                <w:lang w:eastAsia="ar-SA"/>
              </w:rPr>
              <w:t xml:space="preserve"> А. Н.</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исполнении бюджета Слободского района за 9 месяцев 2025 года»</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Зорина И.Н.</w:t>
            </w:r>
          </w:p>
        </w:tc>
      </w:tr>
      <w:tr w:rsidR="001B3821" w:rsidRPr="001B3821" w:rsidTr="009533F2">
        <w:trPr>
          <w:trHeight w:val="1610"/>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jc w:val="both"/>
              <w:rPr>
                <w:rFonts w:eastAsia="Calibri"/>
                <w:sz w:val="28"/>
                <w:szCs w:val="28"/>
                <w:lang w:eastAsia="ar-SA"/>
              </w:rPr>
            </w:pPr>
            <w:r w:rsidRPr="001B3821">
              <w:rPr>
                <w:rFonts w:eastAsia="Calibri"/>
                <w:sz w:val="28"/>
                <w:szCs w:val="28"/>
                <w:lang w:eastAsia="ar-SA"/>
              </w:rPr>
              <w:t>Об утверждении списка (прогнозного плана)   муниципального имущества, подлежащего приватизации в 2026 году и в плановом периоде 2027-2028 годах</w:t>
            </w:r>
          </w:p>
          <w:p w:rsidR="001B3821" w:rsidRPr="001B3821" w:rsidRDefault="001B3821" w:rsidP="001B3821">
            <w:pPr>
              <w:widowControl/>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Зыков В.Н.</w:t>
            </w:r>
          </w:p>
        </w:tc>
      </w:tr>
      <w:tr w:rsidR="001B3821" w:rsidRPr="001B3821" w:rsidTr="009533F2">
        <w:trPr>
          <w:trHeight w:val="23"/>
        </w:trPr>
        <w:tc>
          <w:tcPr>
            <w:tcW w:w="1276"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назначении публичных слушаний по проекту решения «Об утверждении бюджета Слободского района на 2026 год и плановый период 2027-2028 годов»»</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Старченков Р.Н.</w:t>
            </w:r>
          </w:p>
        </w:tc>
      </w:tr>
      <w:tr w:rsidR="001B3821" w:rsidRPr="001B3821" w:rsidTr="009533F2">
        <w:trPr>
          <w:trHeight w:val="1318"/>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r w:rsidRPr="001B3821">
              <w:rPr>
                <w:rFonts w:eastAsia="Calibri"/>
                <w:b/>
                <w:sz w:val="28"/>
                <w:szCs w:val="28"/>
                <w:lang w:eastAsia="ar-SA"/>
              </w:rPr>
              <w:t>Ноябрь</w:t>
            </w:r>
          </w:p>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 xml:space="preserve">«О бюджете Слободского района на 2024 год и плановый период 2025-2026 годов»      </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Зорина И.Н.</w:t>
            </w:r>
          </w:p>
        </w:tc>
      </w:tr>
      <w:tr w:rsidR="001B3821" w:rsidRPr="001B3821" w:rsidTr="009533F2">
        <w:trPr>
          <w:trHeight w:val="1318"/>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eastAsia="Calibri"/>
                <w:sz w:val="28"/>
                <w:szCs w:val="28"/>
                <w:lang w:eastAsia="ar-SA"/>
              </w:rPr>
            </w:pPr>
          </w:p>
        </w:tc>
      </w:tr>
      <w:tr w:rsidR="001B3821" w:rsidRPr="001B3821" w:rsidTr="009533F2">
        <w:trPr>
          <w:trHeight w:val="1318"/>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snapToGrid w:val="0"/>
              <w:jc w:val="both"/>
              <w:rPr>
                <w:rFonts w:eastAsia="Calibri"/>
                <w:sz w:val="28"/>
                <w:szCs w:val="28"/>
                <w:lang w:eastAsia="ar-SA"/>
              </w:rPr>
            </w:pPr>
            <w:r w:rsidRPr="001B3821">
              <w:rPr>
                <w:rFonts w:eastAsia="Calibri"/>
                <w:sz w:val="28"/>
                <w:szCs w:val="28"/>
                <w:lang w:eastAsia="ar-SA"/>
              </w:rPr>
              <w:t>«Информация по освоению средств на ремонт и содержание автомобильных дорог общего пользования местного значения в Слободском районе на 2024 год»</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eastAsia="Calibri"/>
                <w:sz w:val="28"/>
                <w:szCs w:val="28"/>
                <w:lang w:eastAsia="ar-SA"/>
              </w:rPr>
            </w:pPr>
          </w:p>
        </w:tc>
      </w:tr>
      <w:tr w:rsidR="001B3821" w:rsidRPr="001B3821" w:rsidTr="009533F2">
        <w:trPr>
          <w:trHeight w:val="23"/>
        </w:trPr>
        <w:tc>
          <w:tcPr>
            <w:tcW w:w="1276" w:type="dxa"/>
            <w:vMerge w:val="restart"/>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r w:rsidRPr="001B3821">
              <w:rPr>
                <w:rFonts w:eastAsia="Calibri"/>
                <w:b/>
                <w:sz w:val="28"/>
                <w:szCs w:val="28"/>
                <w:lang w:eastAsia="ar-SA"/>
              </w:rPr>
              <w:lastRenderedPageBreak/>
              <w:t>Декабрь</w:t>
            </w:r>
          </w:p>
          <w:p w:rsidR="001B3821" w:rsidRPr="001B3821" w:rsidRDefault="001B3821" w:rsidP="001B3821">
            <w:pPr>
              <w:widowControl/>
              <w:suppressAutoHyphens/>
              <w:autoSpaceDE/>
              <w:autoSpaceDN/>
              <w:adjustRightInd/>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утверждении бюджета муниципального образования Слободской муниципальный район Кировской области на 2026 год и плановый период 2027 и 2028 годов»</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Зорина И.Н.</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информации по реализации ППМИ в 2025 году и планах их реализации на 2026 год»</w:t>
            </w: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ascii="Calibri" w:eastAsia="Calibri" w:hAnsi="Calibri"/>
                <w:sz w:val="22"/>
                <w:szCs w:val="22"/>
                <w:lang w:eastAsia="ar-SA"/>
              </w:rPr>
            </w:pPr>
            <w:r w:rsidRPr="001B3821">
              <w:rPr>
                <w:rFonts w:eastAsia="Calibri"/>
                <w:sz w:val="28"/>
                <w:szCs w:val="28"/>
                <w:lang w:eastAsia="ar-SA"/>
              </w:rPr>
              <w:t>Кузнецова М. Л.</w:t>
            </w:r>
          </w:p>
        </w:tc>
      </w:tr>
      <w:tr w:rsidR="001B3821" w:rsidRPr="001B3821" w:rsidTr="009533F2">
        <w:trPr>
          <w:trHeight w:val="23"/>
        </w:trPr>
        <w:tc>
          <w:tcPr>
            <w:tcW w:w="1276" w:type="dxa"/>
            <w:vMerge/>
            <w:tcBorders>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snapToGrid w:val="0"/>
              <w:jc w:val="both"/>
              <w:rPr>
                <w:rFonts w:eastAsia="Calibri"/>
                <w:sz w:val="28"/>
                <w:szCs w:val="28"/>
                <w:lang w:eastAsia="ar-SA"/>
              </w:rPr>
            </w:pP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«Об утверждении структуры администрации района на 2026 год»</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Шишкина Е. В.</w:t>
            </w:r>
          </w:p>
        </w:tc>
      </w:tr>
      <w:tr w:rsidR="001B3821" w:rsidRPr="001B3821" w:rsidTr="009533F2">
        <w:trPr>
          <w:trHeight w:val="23"/>
        </w:trPr>
        <w:tc>
          <w:tcPr>
            <w:tcW w:w="1276" w:type="dxa"/>
            <w:vMerge/>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suppressAutoHyphens/>
              <w:autoSpaceDE/>
              <w:autoSpaceDN/>
              <w:adjustRightInd/>
              <w:snapToGrid w:val="0"/>
              <w:spacing w:line="276" w:lineRule="auto"/>
              <w:ind w:left="-108" w:right="-108"/>
              <w:jc w:val="center"/>
              <w:rPr>
                <w:rFonts w:eastAsia="Calibri"/>
                <w:b/>
                <w:sz w:val="28"/>
                <w:szCs w:val="28"/>
                <w:lang w:eastAsia="ar-SA"/>
              </w:rPr>
            </w:pPr>
          </w:p>
        </w:tc>
        <w:tc>
          <w:tcPr>
            <w:tcW w:w="6521" w:type="dxa"/>
            <w:tcBorders>
              <w:top w:val="single" w:sz="4" w:space="0" w:color="000000"/>
              <w:left w:val="single" w:sz="4" w:space="0" w:color="000000"/>
              <w:bottom w:val="single" w:sz="4" w:space="0" w:color="000000"/>
            </w:tcBorders>
            <w:shd w:val="clear" w:color="auto" w:fill="auto"/>
          </w:tcPr>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r w:rsidRPr="001B3821">
              <w:rPr>
                <w:rFonts w:eastAsia="Calibri"/>
                <w:sz w:val="28"/>
                <w:szCs w:val="28"/>
                <w:lang w:eastAsia="ar-SA"/>
              </w:rPr>
              <w:t>«О принятии примерного плана работы Слободской районной Думы на 2026 год»</w:t>
            </w:r>
          </w:p>
          <w:p w:rsidR="001B3821" w:rsidRPr="001B3821" w:rsidRDefault="001B3821" w:rsidP="001B3821">
            <w:pPr>
              <w:widowControl/>
              <w:tabs>
                <w:tab w:val="left" w:pos="34"/>
              </w:tabs>
              <w:suppressAutoHyphens/>
              <w:autoSpaceDE/>
              <w:autoSpaceDN/>
              <w:adjustRightInd/>
              <w:jc w:val="both"/>
              <w:rPr>
                <w:rFonts w:eastAsia="Calibri"/>
                <w:sz w:val="28"/>
                <w:szCs w:val="28"/>
                <w:lang w:eastAsia="ar-SA"/>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1B3821" w:rsidRPr="001B3821" w:rsidRDefault="001B3821" w:rsidP="001B3821">
            <w:pPr>
              <w:widowControl/>
              <w:suppressAutoHyphens/>
              <w:autoSpaceDE/>
              <w:autoSpaceDN/>
              <w:adjustRightInd/>
              <w:jc w:val="both"/>
              <w:rPr>
                <w:rFonts w:ascii="Calibri" w:eastAsia="Calibri" w:hAnsi="Calibri"/>
                <w:sz w:val="22"/>
                <w:szCs w:val="22"/>
                <w:lang w:eastAsia="ar-SA"/>
              </w:rPr>
            </w:pPr>
            <w:r w:rsidRPr="001B3821">
              <w:rPr>
                <w:rFonts w:eastAsia="Calibri"/>
                <w:sz w:val="28"/>
                <w:szCs w:val="28"/>
                <w:lang w:eastAsia="ar-SA"/>
              </w:rPr>
              <w:t>Председатель Слободской районной Думы</w:t>
            </w:r>
          </w:p>
        </w:tc>
      </w:tr>
    </w:tbl>
    <w:p w:rsidR="001B3821" w:rsidRPr="001B3821" w:rsidRDefault="001B3821" w:rsidP="001B3821">
      <w:pPr>
        <w:widowControl/>
        <w:suppressAutoHyphens/>
        <w:autoSpaceDE/>
        <w:autoSpaceDN/>
        <w:adjustRightInd/>
        <w:spacing w:after="200" w:line="276" w:lineRule="auto"/>
        <w:jc w:val="both"/>
        <w:rPr>
          <w:rFonts w:eastAsia="Calibri"/>
          <w:sz w:val="27"/>
          <w:szCs w:val="27"/>
          <w:lang w:eastAsia="ar-SA"/>
        </w:rPr>
      </w:pPr>
    </w:p>
    <w:p w:rsidR="006611AF" w:rsidRPr="00715CAE" w:rsidRDefault="006611AF" w:rsidP="00715CAE">
      <w:pPr>
        <w:jc w:val="center"/>
        <w:rPr>
          <w:sz w:val="16"/>
          <w:szCs w:val="16"/>
        </w:rPr>
      </w:pPr>
    </w:p>
    <w:sectPr w:rsidR="006611AF" w:rsidRPr="00715CAE" w:rsidSect="006611AF">
      <w:headerReference w:type="default" r:id="rId22"/>
      <w:footerReference w:type="default" r:id="rId23"/>
      <w:pgSz w:w="11910"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F3" w:rsidRDefault="004573F3" w:rsidP="00D40C66">
      <w:r>
        <w:separator/>
      </w:r>
    </w:p>
  </w:endnote>
  <w:endnote w:type="continuationSeparator" w:id="0">
    <w:p w:rsidR="004573F3" w:rsidRDefault="004573F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AE" w:rsidRPr="00616DE0" w:rsidRDefault="00715CAE">
    <w:pPr>
      <w:pStyle w:val="ad"/>
      <w:rPr>
        <w:i/>
        <w:sz w:val="12"/>
      </w:rPr>
    </w:pPr>
  </w:p>
  <w:p w:rsidR="00715CAE" w:rsidRDefault="00715CAE">
    <w:pPr>
      <w:pStyle w:val="ad"/>
      <w:rPr>
        <w:i/>
        <w:sz w:val="16"/>
      </w:rPr>
    </w:pPr>
    <w:r w:rsidRPr="00A711BD">
      <w:rPr>
        <w:i/>
        <w:sz w:val="16"/>
      </w:rPr>
      <w:t>Информационный бюллетень №</w:t>
    </w:r>
    <w:r>
      <w:rPr>
        <w:i/>
        <w:sz w:val="16"/>
      </w:rPr>
      <w:t xml:space="preserve"> 112(172)</w:t>
    </w:r>
  </w:p>
  <w:p w:rsidR="00715CAE" w:rsidRPr="00A711BD" w:rsidRDefault="00715CA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F3" w:rsidRDefault="004573F3" w:rsidP="00D40C66">
      <w:r>
        <w:separator/>
      </w:r>
    </w:p>
  </w:footnote>
  <w:footnote w:type="continuationSeparator" w:id="0">
    <w:p w:rsidR="004573F3" w:rsidRDefault="004573F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715CAE" w:rsidRPr="007B1733" w:rsidRDefault="00715CA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B3821">
          <w:rPr>
            <w:noProof/>
            <w:sz w:val="16"/>
          </w:rPr>
          <w:t>2</w:t>
        </w:r>
        <w:r w:rsidRPr="007B1733">
          <w:rPr>
            <w:sz w:val="16"/>
          </w:rPr>
          <w:fldChar w:fldCharType="end"/>
        </w:r>
      </w:p>
    </w:sdtContent>
  </w:sdt>
  <w:p w:rsidR="00715CAE" w:rsidRDefault="00715CAE"/>
  <w:p w:rsidR="00715CAE" w:rsidRDefault="00715C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9D01682"/>
    <w:multiLevelType w:val="multilevel"/>
    <w:tmpl w:val="95763A4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9">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7"/>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8"/>
  </w:num>
  <w:num w:numId="9">
    <w:abstractNumId w:val="16"/>
  </w:num>
  <w:num w:numId="10">
    <w:abstractNumId w:val="11"/>
  </w:num>
  <w:num w:numId="11">
    <w:abstractNumId w:val="19"/>
  </w:num>
  <w:num w:numId="12">
    <w:abstractNumId w:val="14"/>
  </w:num>
  <w:num w:numId="13">
    <w:abstractNumId w:val="1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mS/o0DBN18X04XOVFcH8ZJUhoM=" w:salt="5QMeB93GoD4Oen6xKJ4SY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82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3F3"/>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D29"/>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11AF"/>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CAE"/>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822"/>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386"/>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rsid w:val="00715C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Сетка таблицы344"/>
    <w:basedOn w:val="a7"/>
    <w:next w:val="af4"/>
    <w:uiPriority w:val="59"/>
    <w:rsid w:val="00715C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7"/>
    <w:next w:val="af4"/>
    <w:rsid w:val="00715C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Сетка таблицы344"/>
    <w:basedOn w:val="a7"/>
    <w:next w:val="af4"/>
    <w:uiPriority w:val="59"/>
    <w:rsid w:val="00715C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68&amp;dst=100346" TargetMode="External"/><Relationship Id="rId18" Type="http://schemas.openxmlformats.org/officeDocument/2006/relationships/hyperlink" Target="https://login.consultant.ru/link/?req=doc&amp;base=LAW&amp;n=471068&amp;dst=702"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login.consultant.ru/link/?req=doc&amp;base=LAW&amp;n=471068" TargetMode="External"/><Relationship Id="rId17" Type="http://schemas.openxmlformats.org/officeDocument/2006/relationships/hyperlink" Target="https://login.consultant.ru/link/?req=doc&amp;base=LAW&amp;n=471068&amp;dst=6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68&amp;dst=689"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174&amp;dst=10000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1068&amp;dst=2465"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login.consultant.ru/link/?req=doc&amp;base=LAW&amp;n=471068&amp;dst=1012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7368&amp;dst=10033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3ACB-4909-4E83-8341-6F68F00E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8301</Words>
  <Characters>47318</Characters>
  <Application>Microsoft Office Word</Application>
  <DocSecurity>8</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95</cp:revision>
  <cp:lastPrinted>2020-09-30T10:12:00Z</cp:lastPrinted>
  <dcterms:created xsi:type="dcterms:W3CDTF">2023-12-29T05:06:00Z</dcterms:created>
  <dcterms:modified xsi:type="dcterms:W3CDTF">2024-12-20T10:14:00Z</dcterms:modified>
</cp:coreProperties>
</file>