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E5089A" w:rsidP="00440D83">
      <w:pPr>
        <w:jc w:val="center"/>
        <w:rPr>
          <w:b/>
          <w:color w:val="000000" w:themeColor="text1"/>
          <w:sz w:val="28"/>
          <w:szCs w:val="28"/>
        </w:rPr>
      </w:pPr>
      <w:r>
        <w:rPr>
          <w:b/>
          <w:color w:val="000000" w:themeColor="text1"/>
          <w:sz w:val="28"/>
          <w:szCs w:val="28"/>
        </w:rPr>
        <w:t>Выпуск № 49</w:t>
      </w:r>
      <w:bookmarkStart w:id="0" w:name="_GoBack"/>
      <w:bookmarkEnd w:id="0"/>
      <w:r w:rsidR="00A75E30" w:rsidRPr="002D4A83">
        <w:rPr>
          <w:b/>
          <w:color w:val="000000" w:themeColor="text1"/>
          <w:sz w:val="28"/>
          <w:szCs w:val="28"/>
        </w:rPr>
        <w:t>(</w:t>
      </w:r>
      <w:r w:rsidR="008535C6">
        <w:rPr>
          <w:b/>
          <w:color w:val="000000" w:themeColor="text1"/>
          <w:sz w:val="28"/>
          <w:szCs w:val="28"/>
        </w:rPr>
        <w:t>108</w:t>
      </w:r>
      <w:r w:rsidR="001863D9">
        <w:rPr>
          <w:b/>
          <w:color w:val="000000" w:themeColor="text1"/>
          <w:sz w:val="28"/>
          <w:szCs w:val="28"/>
        </w:rPr>
        <w:t>)</w:t>
      </w:r>
    </w:p>
    <w:p w:rsidR="00A75E30" w:rsidRPr="002D4A83" w:rsidRDefault="008535C6" w:rsidP="00197F9E">
      <w:pPr>
        <w:jc w:val="center"/>
        <w:rPr>
          <w:b/>
          <w:color w:val="000000" w:themeColor="text1"/>
          <w:sz w:val="24"/>
          <w:szCs w:val="24"/>
        </w:rPr>
      </w:pPr>
      <w:r>
        <w:rPr>
          <w:b/>
          <w:color w:val="000000" w:themeColor="text1"/>
          <w:sz w:val="28"/>
          <w:szCs w:val="28"/>
        </w:rPr>
        <w:t>22</w:t>
      </w:r>
      <w:r w:rsidR="007C44D9" w:rsidRPr="002D4A83">
        <w:rPr>
          <w:b/>
          <w:color w:val="000000" w:themeColor="text1"/>
          <w:sz w:val="28"/>
          <w:szCs w:val="28"/>
        </w:rPr>
        <w:t>.</w:t>
      </w:r>
      <w:r>
        <w:rPr>
          <w:b/>
          <w:color w:val="000000" w:themeColor="text1"/>
          <w:sz w:val="28"/>
          <w:szCs w:val="28"/>
        </w:rPr>
        <w:t>01</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Pr>
          <w:b/>
          <w:color w:val="000000" w:themeColor="text1"/>
          <w:sz w:val="28"/>
          <w:szCs w:val="28"/>
        </w:rPr>
        <w:t>4</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8535C6">
        <w:t>4-25-43</w:t>
      </w:r>
      <w:r w:rsidR="007C44D9">
        <w:t>)</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403"/>
        <w:gridCol w:w="9355"/>
        <w:gridCol w:w="403"/>
      </w:tblGrid>
      <w:tr w:rsidR="009B4249" w:rsidRPr="004D6850" w:rsidTr="00E612C4">
        <w:trPr>
          <w:trHeight w:val="20"/>
          <w:tblCellSpacing w:w="20" w:type="dxa"/>
          <w:jc w:val="center"/>
        </w:trPr>
        <w:tc>
          <w:tcPr>
            <w:tcW w:w="343" w:type="dxa"/>
            <w:shd w:val="clear" w:color="auto" w:fill="auto"/>
          </w:tcPr>
          <w:p w:rsidR="009B4249" w:rsidRPr="004937A6" w:rsidRDefault="002B1704" w:rsidP="00E612C4">
            <w:pPr>
              <w:ind w:left="-109" w:right="-93"/>
              <w:jc w:val="center"/>
              <w:rPr>
                <w:sz w:val="16"/>
                <w:szCs w:val="16"/>
              </w:rPr>
            </w:pPr>
            <w:r w:rsidRPr="004937A6">
              <w:rPr>
                <w:sz w:val="16"/>
                <w:szCs w:val="16"/>
              </w:rPr>
              <w:t>1</w:t>
            </w:r>
          </w:p>
        </w:tc>
        <w:tc>
          <w:tcPr>
            <w:tcW w:w="9315" w:type="dxa"/>
            <w:shd w:val="clear" w:color="auto" w:fill="auto"/>
          </w:tcPr>
          <w:p w:rsidR="009B4249" w:rsidRPr="001863D9" w:rsidRDefault="00671A67" w:rsidP="00E612C4">
            <w:pPr>
              <w:jc w:val="both"/>
              <w:rPr>
                <w:sz w:val="16"/>
                <w:szCs w:val="16"/>
              </w:rPr>
            </w:pPr>
            <w:r>
              <w:rPr>
                <w:sz w:val="16"/>
                <w:szCs w:val="16"/>
              </w:rPr>
              <w:t>Извещения о возможности предоставления в аренду земельных участков</w:t>
            </w:r>
            <w:r w:rsidR="00EF1A7C">
              <w:rPr>
                <w:sz w:val="16"/>
                <w:szCs w:val="16"/>
              </w:rPr>
              <w:t>.</w:t>
            </w:r>
          </w:p>
        </w:tc>
        <w:tc>
          <w:tcPr>
            <w:tcW w:w="343" w:type="dxa"/>
          </w:tcPr>
          <w:p w:rsidR="009B4249" w:rsidRPr="004937A6" w:rsidRDefault="00876C7F" w:rsidP="0067184D">
            <w:pPr>
              <w:ind w:left="-72" w:right="2"/>
              <w:rPr>
                <w:sz w:val="16"/>
                <w:szCs w:val="16"/>
              </w:rPr>
            </w:pPr>
            <w:r>
              <w:rPr>
                <w:sz w:val="16"/>
                <w:szCs w:val="16"/>
              </w:rPr>
              <w:t>2</w:t>
            </w:r>
          </w:p>
        </w:tc>
      </w:tr>
      <w:tr w:rsidR="00C36774" w:rsidRPr="004D6850" w:rsidTr="00E612C4">
        <w:trPr>
          <w:trHeight w:val="20"/>
          <w:tblCellSpacing w:w="20" w:type="dxa"/>
          <w:jc w:val="center"/>
        </w:trPr>
        <w:tc>
          <w:tcPr>
            <w:tcW w:w="343" w:type="dxa"/>
            <w:shd w:val="clear" w:color="auto" w:fill="auto"/>
          </w:tcPr>
          <w:p w:rsidR="00C36774" w:rsidRPr="004937A6" w:rsidRDefault="00E612C4" w:rsidP="00E612C4">
            <w:pPr>
              <w:ind w:left="-109" w:right="-93"/>
              <w:jc w:val="center"/>
              <w:rPr>
                <w:sz w:val="16"/>
                <w:szCs w:val="16"/>
              </w:rPr>
            </w:pPr>
            <w:r>
              <w:rPr>
                <w:sz w:val="16"/>
                <w:szCs w:val="16"/>
              </w:rPr>
              <w:t>2</w:t>
            </w:r>
          </w:p>
        </w:tc>
        <w:tc>
          <w:tcPr>
            <w:tcW w:w="9315" w:type="dxa"/>
            <w:shd w:val="clear" w:color="auto" w:fill="auto"/>
          </w:tcPr>
          <w:p w:rsidR="00C36774" w:rsidRPr="00DE63B0" w:rsidRDefault="001863D9" w:rsidP="00E612C4">
            <w:pPr>
              <w:jc w:val="both"/>
              <w:rPr>
                <w:sz w:val="16"/>
                <w:szCs w:val="16"/>
              </w:rPr>
            </w:pPr>
            <w:r w:rsidRPr="00DE63B0">
              <w:rPr>
                <w:bCs/>
                <w:sz w:val="16"/>
                <w:szCs w:val="16"/>
              </w:rPr>
              <w:t>Решение Сл</w:t>
            </w:r>
            <w:r w:rsidR="0053437C" w:rsidRPr="00DE63B0">
              <w:rPr>
                <w:bCs/>
                <w:sz w:val="16"/>
                <w:szCs w:val="16"/>
              </w:rPr>
              <w:t>ободской районной Думы от 18.01.2024 № 29/305</w:t>
            </w:r>
            <w:r w:rsidR="00DE63B0" w:rsidRPr="00DE63B0">
              <w:rPr>
                <w:sz w:val="16"/>
                <w:szCs w:val="16"/>
              </w:rPr>
              <w:t xml:space="preserve"> «О внесении изменений в решение Слободской район</w:t>
            </w:r>
            <w:r w:rsidR="00DE63B0">
              <w:rPr>
                <w:sz w:val="16"/>
                <w:szCs w:val="16"/>
              </w:rPr>
              <w:t xml:space="preserve">ной Думы от 27.04.2023 № 21/205 </w:t>
            </w:r>
            <w:r w:rsidR="00DE63B0" w:rsidRPr="00DE63B0">
              <w:rPr>
                <w:sz w:val="16"/>
                <w:szCs w:val="16"/>
              </w:rPr>
              <w:t>«О дополнительной социальной поддержке отдельных категорий граждан»</w:t>
            </w:r>
          </w:p>
        </w:tc>
        <w:tc>
          <w:tcPr>
            <w:tcW w:w="343" w:type="dxa"/>
          </w:tcPr>
          <w:p w:rsidR="00C36774" w:rsidRPr="004937A6" w:rsidRDefault="00E612C4" w:rsidP="0067184D">
            <w:pPr>
              <w:ind w:left="-72" w:right="2"/>
              <w:rPr>
                <w:sz w:val="16"/>
                <w:szCs w:val="16"/>
              </w:rPr>
            </w:pPr>
            <w:r>
              <w:rPr>
                <w:sz w:val="16"/>
                <w:szCs w:val="16"/>
              </w:rPr>
              <w:t>3</w:t>
            </w:r>
          </w:p>
        </w:tc>
      </w:tr>
      <w:tr w:rsidR="00C36774" w:rsidRPr="004D6850" w:rsidTr="00E612C4">
        <w:trPr>
          <w:trHeight w:val="20"/>
          <w:tblCellSpacing w:w="20" w:type="dxa"/>
          <w:jc w:val="center"/>
        </w:trPr>
        <w:tc>
          <w:tcPr>
            <w:tcW w:w="343" w:type="dxa"/>
            <w:shd w:val="clear" w:color="auto" w:fill="auto"/>
          </w:tcPr>
          <w:p w:rsidR="00C36774" w:rsidRPr="004937A6" w:rsidRDefault="00E612C4" w:rsidP="00E612C4">
            <w:pPr>
              <w:ind w:left="-109" w:right="-93"/>
              <w:jc w:val="center"/>
              <w:rPr>
                <w:sz w:val="16"/>
                <w:szCs w:val="16"/>
              </w:rPr>
            </w:pPr>
            <w:r>
              <w:rPr>
                <w:sz w:val="16"/>
                <w:szCs w:val="16"/>
              </w:rPr>
              <w:t>3</w:t>
            </w:r>
          </w:p>
        </w:tc>
        <w:tc>
          <w:tcPr>
            <w:tcW w:w="9315" w:type="dxa"/>
            <w:shd w:val="clear" w:color="auto" w:fill="auto"/>
          </w:tcPr>
          <w:p w:rsidR="00C36774" w:rsidRPr="00DE63B0" w:rsidRDefault="004A6F06" w:rsidP="00E612C4">
            <w:pPr>
              <w:jc w:val="both"/>
              <w:rPr>
                <w:sz w:val="16"/>
                <w:szCs w:val="16"/>
                <w:lang w:eastAsia="en-US"/>
              </w:rPr>
            </w:pPr>
            <w:r w:rsidRPr="00DE63B0">
              <w:rPr>
                <w:bCs/>
                <w:sz w:val="16"/>
                <w:szCs w:val="16"/>
              </w:rPr>
              <w:t>Решение Сл</w:t>
            </w:r>
            <w:r w:rsidR="0053437C" w:rsidRPr="00DE63B0">
              <w:rPr>
                <w:bCs/>
                <w:sz w:val="16"/>
                <w:szCs w:val="16"/>
              </w:rPr>
              <w:t>ободской районной Думы от 18.01.2024 № 29/306</w:t>
            </w:r>
            <w:r w:rsidR="00DE63B0" w:rsidRPr="00DE63B0">
              <w:rPr>
                <w:sz w:val="16"/>
                <w:szCs w:val="16"/>
              </w:rPr>
              <w:t xml:space="preserve"> «О внесении изменений в решение Слободской районной Думы от 21.02.2023 № 19/190  «Об установлении дополнительной меры социальной поддержки членам семей отдельных категорий граждан в виде обеспечения и доставки твердого топлива (дров, разделанных в виде поленьев)»</w:t>
            </w:r>
          </w:p>
        </w:tc>
        <w:tc>
          <w:tcPr>
            <w:tcW w:w="343" w:type="dxa"/>
          </w:tcPr>
          <w:p w:rsidR="00C36774" w:rsidRPr="004937A6" w:rsidRDefault="00E612C4" w:rsidP="0067184D">
            <w:pPr>
              <w:ind w:left="-72" w:right="2"/>
              <w:rPr>
                <w:sz w:val="16"/>
                <w:szCs w:val="16"/>
              </w:rPr>
            </w:pPr>
            <w:r>
              <w:rPr>
                <w:sz w:val="16"/>
                <w:szCs w:val="16"/>
              </w:rPr>
              <w:t>3</w:t>
            </w:r>
          </w:p>
        </w:tc>
      </w:tr>
      <w:tr w:rsidR="00DE63B0" w:rsidRPr="004D6850" w:rsidTr="00E612C4">
        <w:trPr>
          <w:trHeight w:val="20"/>
          <w:tblCellSpacing w:w="20" w:type="dxa"/>
          <w:jc w:val="center"/>
        </w:trPr>
        <w:tc>
          <w:tcPr>
            <w:tcW w:w="343" w:type="dxa"/>
            <w:shd w:val="clear" w:color="auto" w:fill="auto"/>
          </w:tcPr>
          <w:p w:rsidR="00DE63B0" w:rsidRDefault="00E612C4" w:rsidP="00E612C4">
            <w:pPr>
              <w:ind w:left="-109" w:right="-93"/>
              <w:jc w:val="center"/>
              <w:rPr>
                <w:sz w:val="16"/>
                <w:szCs w:val="16"/>
              </w:rPr>
            </w:pPr>
            <w:r>
              <w:rPr>
                <w:sz w:val="16"/>
                <w:szCs w:val="16"/>
              </w:rPr>
              <w:t>4</w:t>
            </w:r>
          </w:p>
        </w:tc>
        <w:tc>
          <w:tcPr>
            <w:tcW w:w="9315" w:type="dxa"/>
            <w:shd w:val="clear" w:color="auto" w:fill="auto"/>
          </w:tcPr>
          <w:p w:rsidR="00DE63B0" w:rsidRPr="00DE63B0" w:rsidRDefault="00DE63B0" w:rsidP="00E612C4">
            <w:pPr>
              <w:jc w:val="both"/>
              <w:rPr>
                <w:bCs/>
                <w:sz w:val="16"/>
                <w:szCs w:val="16"/>
              </w:rPr>
            </w:pPr>
            <w:r>
              <w:rPr>
                <w:bCs/>
                <w:sz w:val="16"/>
                <w:szCs w:val="16"/>
              </w:rPr>
              <w:t xml:space="preserve">Постановление администрации Слободского муниципального района Кировской области от </w:t>
            </w:r>
            <w:r w:rsidR="000C2EEC">
              <w:rPr>
                <w:bCs/>
                <w:sz w:val="16"/>
                <w:szCs w:val="16"/>
              </w:rPr>
              <w:t>29.12.2023 № 1952 «О внесении изменений в постановление администрации Слободского района от 26.12.20212 № 665»</w:t>
            </w:r>
          </w:p>
        </w:tc>
        <w:tc>
          <w:tcPr>
            <w:tcW w:w="343" w:type="dxa"/>
          </w:tcPr>
          <w:p w:rsidR="00DE63B0" w:rsidRPr="004937A6" w:rsidRDefault="00E612C4" w:rsidP="0067184D">
            <w:pPr>
              <w:ind w:left="-72" w:right="2"/>
              <w:rPr>
                <w:sz w:val="16"/>
                <w:szCs w:val="16"/>
              </w:rPr>
            </w:pPr>
            <w:r>
              <w:rPr>
                <w:sz w:val="16"/>
                <w:szCs w:val="16"/>
              </w:rPr>
              <w:t>3</w:t>
            </w:r>
          </w:p>
        </w:tc>
      </w:tr>
    </w:tbl>
    <w:p w:rsidR="00A86C57" w:rsidRPr="00E66513" w:rsidRDefault="00A300E6" w:rsidP="00D210D6">
      <w:pPr>
        <w:tabs>
          <w:tab w:val="left" w:pos="3794"/>
        </w:tabs>
        <w:jc w:val="center"/>
        <w:rPr>
          <w:sz w:val="12"/>
          <w:szCs w:val="12"/>
        </w:rPr>
      </w:pPr>
      <w:r w:rsidRPr="00EC2790">
        <w:rPr>
          <w:sz w:val="12"/>
          <w:szCs w:val="12"/>
        </w:rPr>
        <w:t>____________________________________________________________________________________________________</w:t>
      </w:r>
    </w:p>
    <w:p w:rsidR="00E66513" w:rsidRPr="00BB732F" w:rsidRDefault="00E66513" w:rsidP="00D210D6">
      <w:pPr>
        <w:jc w:val="center"/>
        <w:rPr>
          <w:b/>
          <w:sz w:val="12"/>
          <w:szCs w:val="12"/>
        </w:rPr>
      </w:pPr>
    </w:p>
    <w:p w:rsidR="00DC07DC" w:rsidRDefault="00DC07DC" w:rsidP="00DC07DC">
      <w:pPr>
        <w:spacing w:line="360" w:lineRule="auto"/>
        <w:ind w:right="-30"/>
        <w:jc w:val="center"/>
        <w:rPr>
          <w:b/>
          <w:bCs/>
          <w:sz w:val="12"/>
          <w:szCs w:val="12"/>
        </w:rPr>
      </w:pPr>
    </w:p>
    <w:p w:rsidR="000C2EEC" w:rsidRDefault="000C2EEC" w:rsidP="000C2EEC">
      <w:pPr>
        <w:ind w:firstLine="708"/>
        <w:jc w:val="center"/>
        <w:rPr>
          <w:b/>
          <w:color w:val="000000" w:themeColor="text1"/>
          <w:sz w:val="16"/>
          <w:szCs w:val="16"/>
        </w:rPr>
      </w:pPr>
      <w:r w:rsidRPr="006B068A">
        <w:rPr>
          <w:b/>
          <w:color w:val="000000" w:themeColor="text1"/>
          <w:sz w:val="16"/>
          <w:szCs w:val="16"/>
        </w:rPr>
        <w:t>Извещения о возможности предоставления в аренду земельных участков</w:t>
      </w:r>
    </w:p>
    <w:p w:rsidR="000E686E" w:rsidRDefault="000E686E" w:rsidP="000C2EEC">
      <w:pPr>
        <w:ind w:firstLine="708"/>
        <w:jc w:val="center"/>
        <w:rPr>
          <w:b/>
          <w:color w:val="000000" w:themeColor="text1"/>
          <w:sz w:val="16"/>
          <w:szCs w:val="16"/>
        </w:rPr>
      </w:pPr>
    </w:p>
    <w:p w:rsidR="000C2EEC" w:rsidRPr="000C2EEC" w:rsidRDefault="000C2EEC" w:rsidP="000C2EEC">
      <w:pPr>
        <w:ind w:firstLine="708"/>
        <w:jc w:val="both"/>
        <w:rPr>
          <w:sz w:val="12"/>
          <w:szCs w:val="12"/>
        </w:rPr>
      </w:pPr>
      <w:r w:rsidRPr="000C2EEC">
        <w:rPr>
          <w:sz w:val="12"/>
          <w:szCs w:val="12"/>
        </w:rPr>
        <w:t>Администрация Слободского района сообщает о возможности предоставления в аренду земельного участка с кадастровым номером 43:30:080503:116, расположенного в дер. Зониха, Слободского района, Кировской области, площадь земельного участка в соответствии со схемой расположения составляет 2000 кв.м., с разрешенным использованием – для  ведения личного подсобного хозяйства (приусадебный земельный участок).</w:t>
      </w:r>
    </w:p>
    <w:p w:rsidR="000C2EEC" w:rsidRPr="000C2EEC" w:rsidRDefault="000C2EEC" w:rsidP="000C2EEC">
      <w:pPr>
        <w:ind w:firstLine="708"/>
        <w:jc w:val="both"/>
        <w:rPr>
          <w:sz w:val="12"/>
          <w:szCs w:val="12"/>
        </w:rPr>
      </w:pPr>
      <w:r w:rsidRPr="000C2EEC">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C2EEC" w:rsidRPr="000C2EEC" w:rsidRDefault="000C2EEC" w:rsidP="000C2EEC">
      <w:pPr>
        <w:ind w:firstLine="708"/>
        <w:jc w:val="both"/>
        <w:rPr>
          <w:sz w:val="12"/>
          <w:szCs w:val="12"/>
        </w:rPr>
      </w:pPr>
      <w:r w:rsidRPr="000C2EEC">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22.01.2024 по 20.02.2024 (кроме праздничных и выходных дней) на бумажном носителе.</w:t>
      </w:r>
    </w:p>
    <w:p w:rsidR="000C2EEC" w:rsidRPr="000C2EEC" w:rsidRDefault="000C2EEC" w:rsidP="000C2EEC">
      <w:pPr>
        <w:ind w:firstLine="708"/>
        <w:jc w:val="both"/>
        <w:rPr>
          <w:sz w:val="12"/>
          <w:szCs w:val="12"/>
        </w:rPr>
      </w:pPr>
      <w:r w:rsidRPr="000C2EEC">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C2EEC" w:rsidRPr="000C2EEC" w:rsidRDefault="000C2EEC" w:rsidP="000C2EEC">
      <w:pPr>
        <w:ind w:firstLine="708"/>
        <w:jc w:val="both"/>
        <w:rPr>
          <w:sz w:val="12"/>
          <w:szCs w:val="12"/>
        </w:rPr>
      </w:pPr>
      <w:r w:rsidRPr="000C2EEC">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0C2EEC" w:rsidRDefault="000C2EEC" w:rsidP="000C2EEC">
      <w:pPr>
        <w:jc w:val="both"/>
        <w:rPr>
          <w:sz w:val="12"/>
          <w:szCs w:val="12"/>
        </w:rPr>
      </w:pPr>
      <w:r w:rsidRPr="000C2EEC">
        <w:rPr>
          <w:sz w:val="12"/>
          <w:szCs w:val="12"/>
        </w:rPr>
        <w:t>Информация по телефону 8(83362) 4-12-57.</w:t>
      </w:r>
    </w:p>
    <w:p w:rsidR="000C2EEC" w:rsidRDefault="000C2EEC" w:rsidP="000C2EEC">
      <w:pPr>
        <w:jc w:val="center"/>
        <w:rPr>
          <w:color w:val="000000" w:themeColor="text1"/>
          <w:sz w:val="14"/>
          <w:szCs w:val="14"/>
        </w:rPr>
      </w:pPr>
      <w:r w:rsidRPr="006B068A">
        <w:rPr>
          <w:color w:val="000000" w:themeColor="text1"/>
          <w:sz w:val="14"/>
          <w:szCs w:val="14"/>
        </w:rPr>
        <w:t>__________________________________</w:t>
      </w:r>
    </w:p>
    <w:p w:rsidR="000C2EEC" w:rsidRPr="000C2EEC" w:rsidRDefault="000C2EEC" w:rsidP="000C2EEC">
      <w:pPr>
        <w:jc w:val="center"/>
        <w:rPr>
          <w:sz w:val="12"/>
          <w:szCs w:val="12"/>
        </w:rPr>
      </w:pPr>
    </w:p>
    <w:p w:rsidR="000C2EEC" w:rsidRPr="000C2EEC" w:rsidRDefault="000C2EEC" w:rsidP="000C2EEC">
      <w:pPr>
        <w:ind w:firstLine="708"/>
        <w:jc w:val="both"/>
        <w:rPr>
          <w:sz w:val="12"/>
          <w:szCs w:val="12"/>
        </w:rPr>
      </w:pPr>
      <w:r w:rsidRPr="000C2EEC">
        <w:rPr>
          <w:sz w:val="12"/>
          <w:szCs w:val="12"/>
        </w:rPr>
        <w:t>Администрация Слободского района сообщает о возможности предоставления в аренду земельного участка с кадастровым номером 43:30:080503:117, расположенного в дер. Зониха, Слободского района, Кировской области, площадь земельного участка в соответствии со схемой расположения составляет 2000 кв.м., с разрешенным использованием – для  ведения личного подсобного хозяйства (приусадебный земельный участок).</w:t>
      </w:r>
    </w:p>
    <w:p w:rsidR="000C2EEC" w:rsidRPr="000C2EEC" w:rsidRDefault="000C2EEC" w:rsidP="000C2EEC">
      <w:pPr>
        <w:ind w:firstLine="708"/>
        <w:jc w:val="both"/>
        <w:rPr>
          <w:sz w:val="12"/>
          <w:szCs w:val="12"/>
        </w:rPr>
      </w:pPr>
      <w:r w:rsidRPr="000C2EEC">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C2EEC" w:rsidRPr="000C2EEC" w:rsidRDefault="000C2EEC" w:rsidP="000C2EEC">
      <w:pPr>
        <w:ind w:firstLine="708"/>
        <w:jc w:val="both"/>
        <w:rPr>
          <w:sz w:val="12"/>
          <w:szCs w:val="12"/>
        </w:rPr>
      </w:pPr>
      <w:r w:rsidRPr="000C2EEC">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22.01.2024 по 20.02.2024 (кроме праздничных и выходных дней) на бумажном носителе.</w:t>
      </w:r>
    </w:p>
    <w:p w:rsidR="000C2EEC" w:rsidRPr="000C2EEC" w:rsidRDefault="000C2EEC" w:rsidP="000C2EEC">
      <w:pPr>
        <w:ind w:firstLine="708"/>
        <w:jc w:val="both"/>
        <w:rPr>
          <w:sz w:val="12"/>
          <w:szCs w:val="12"/>
        </w:rPr>
      </w:pPr>
      <w:r w:rsidRPr="000C2EEC">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C2EEC" w:rsidRPr="000C2EEC" w:rsidRDefault="000C2EEC" w:rsidP="000C2EEC">
      <w:pPr>
        <w:ind w:firstLine="708"/>
        <w:jc w:val="both"/>
        <w:rPr>
          <w:sz w:val="12"/>
          <w:szCs w:val="12"/>
        </w:rPr>
      </w:pPr>
      <w:r w:rsidRPr="000C2EEC">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0C2EEC" w:rsidRPr="000C2EEC" w:rsidRDefault="000C2EEC" w:rsidP="000C2EEC">
      <w:pPr>
        <w:jc w:val="both"/>
        <w:rPr>
          <w:sz w:val="12"/>
          <w:szCs w:val="12"/>
        </w:rPr>
      </w:pPr>
      <w:r w:rsidRPr="000C2EEC">
        <w:rPr>
          <w:sz w:val="12"/>
          <w:szCs w:val="12"/>
        </w:rPr>
        <w:t>Информация по телефону 8(83362) 4-12-57.</w:t>
      </w:r>
    </w:p>
    <w:p w:rsidR="000C2EEC" w:rsidRDefault="000C2EEC" w:rsidP="000C2EEC">
      <w:pPr>
        <w:jc w:val="center"/>
        <w:rPr>
          <w:color w:val="000000" w:themeColor="text1"/>
          <w:sz w:val="14"/>
          <w:szCs w:val="14"/>
        </w:rPr>
      </w:pPr>
      <w:r w:rsidRPr="006B068A">
        <w:rPr>
          <w:color w:val="000000" w:themeColor="text1"/>
          <w:sz w:val="14"/>
          <w:szCs w:val="14"/>
        </w:rPr>
        <w:t>__________________________________</w:t>
      </w:r>
    </w:p>
    <w:p w:rsidR="000C2EEC" w:rsidRDefault="000C2EEC" w:rsidP="000C2EEC">
      <w:pPr>
        <w:ind w:firstLine="708"/>
        <w:jc w:val="center"/>
        <w:rPr>
          <w:b/>
          <w:color w:val="000000" w:themeColor="text1"/>
          <w:sz w:val="12"/>
          <w:szCs w:val="12"/>
        </w:rPr>
      </w:pPr>
    </w:p>
    <w:p w:rsidR="000E686E" w:rsidRPr="000E686E" w:rsidRDefault="000E686E" w:rsidP="000E686E">
      <w:pPr>
        <w:ind w:firstLine="708"/>
        <w:jc w:val="both"/>
        <w:rPr>
          <w:sz w:val="12"/>
          <w:szCs w:val="12"/>
        </w:rPr>
      </w:pPr>
      <w:r w:rsidRPr="000E686E">
        <w:rPr>
          <w:sz w:val="12"/>
          <w:szCs w:val="12"/>
        </w:rPr>
        <w:t>Администрация Слободского района сообщает о возможности предоставления в аренду земельного участка с кадастровым номером 43:30:430303:8, расположенного в пос. Рыбопитомник, д. 11, Слободского района, Кировской области, площадь земельного участка в соответствии со схемой расположения земельного участка составляет 2715 кв.м., с разрешенным использованием – для ведения личного подсобного хозяйства.</w:t>
      </w:r>
    </w:p>
    <w:p w:rsidR="000E686E" w:rsidRPr="000E686E" w:rsidRDefault="000E686E" w:rsidP="000E686E">
      <w:pPr>
        <w:ind w:firstLine="708"/>
        <w:jc w:val="both"/>
        <w:rPr>
          <w:sz w:val="12"/>
          <w:szCs w:val="12"/>
        </w:rPr>
      </w:pPr>
      <w:r w:rsidRPr="000E686E">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E686E" w:rsidRPr="000E686E" w:rsidRDefault="000E686E" w:rsidP="000E686E">
      <w:pPr>
        <w:ind w:firstLine="708"/>
        <w:jc w:val="both"/>
        <w:rPr>
          <w:sz w:val="12"/>
          <w:szCs w:val="12"/>
        </w:rPr>
      </w:pPr>
      <w:r w:rsidRPr="000E686E">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22.01.2024 по 20.02.2024 (кроме праздничных и выходных дней) на бумажном носителе.</w:t>
      </w:r>
    </w:p>
    <w:p w:rsidR="000E686E" w:rsidRPr="000E686E" w:rsidRDefault="000E686E" w:rsidP="000E686E">
      <w:pPr>
        <w:ind w:firstLine="708"/>
        <w:jc w:val="both"/>
        <w:rPr>
          <w:sz w:val="12"/>
          <w:szCs w:val="12"/>
        </w:rPr>
      </w:pPr>
      <w:r w:rsidRPr="000E686E">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E686E" w:rsidRPr="000E686E" w:rsidRDefault="000E686E" w:rsidP="000E686E">
      <w:pPr>
        <w:ind w:firstLine="708"/>
        <w:jc w:val="both"/>
        <w:rPr>
          <w:sz w:val="12"/>
          <w:szCs w:val="12"/>
        </w:rPr>
      </w:pPr>
      <w:r w:rsidRPr="000E686E">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0E686E" w:rsidRPr="000E686E" w:rsidRDefault="000E686E" w:rsidP="000E686E">
      <w:pPr>
        <w:jc w:val="both"/>
        <w:rPr>
          <w:sz w:val="12"/>
          <w:szCs w:val="12"/>
        </w:rPr>
      </w:pPr>
      <w:r w:rsidRPr="000E686E">
        <w:rPr>
          <w:sz w:val="12"/>
          <w:szCs w:val="12"/>
        </w:rPr>
        <w:t>Информация по телефону 8(83362) 4-12-57.</w:t>
      </w:r>
    </w:p>
    <w:p w:rsidR="000E686E" w:rsidRDefault="000E686E" w:rsidP="000E686E">
      <w:pPr>
        <w:jc w:val="center"/>
        <w:rPr>
          <w:color w:val="000000" w:themeColor="text1"/>
          <w:sz w:val="14"/>
          <w:szCs w:val="14"/>
        </w:rPr>
      </w:pPr>
      <w:r w:rsidRPr="006B068A">
        <w:rPr>
          <w:color w:val="000000" w:themeColor="text1"/>
          <w:sz w:val="14"/>
          <w:szCs w:val="14"/>
        </w:rPr>
        <w:t>__________________________________</w:t>
      </w:r>
    </w:p>
    <w:p w:rsidR="000C2EEC" w:rsidRPr="000E686E" w:rsidRDefault="000C2EEC" w:rsidP="000C2EEC">
      <w:pPr>
        <w:ind w:firstLine="708"/>
        <w:jc w:val="center"/>
        <w:rPr>
          <w:b/>
          <w:color w:val="000000" w:themeColor="text1"/>
          <w:sz w:val="12"/>
          <w:szCs w:val="12"/>
        </w:rPr>
      </w:pPr>
    </w:p>
    <w:p w:rsidR="000E686E" w:rsidRPr="000E686E" w:rsidRDefault="000E686E" w:rsidP="000E686E">
      <w:pPr>
        <w:ind w:firstLine="708"/>
        <w:jc w:val="both"/>
        <w:rPr>
          <w:sz w:val="12"/>
          <w:szCs w:val="12"/>
        </w:rPr>
      </w:pPr>
      <w:r w:rsidRPr="000E686E">
        <w:rPr>
          <w:sz w:val="12"/>
          <w:szCs w:val="12"/>
        </w:rPr>
        <w:t>Администрация Слободского района сообщает о возможности предоставления в собственность земельного участка с условным номером 43:30:120212:ЗУ1, расположенного в дер. Бабичи, Слободского района, Кировской области, площадь земельного участка составляет 600 кв.м., с разрешенным использованием – для ведения личного подсобного хозяйства (приусадебный земельный участок).</w:t>
      </w:r>
    </w:p>
    <w:p w:rsidR="000E686E" w:rsidRPr="000E686E" w:rsidRDefault="000E686E" w:rsidP="000E686E">
      <w:pPr>
        <w:ind w:firstLine="708"/>
        <w:jc w:val="both"/>
        <w:rPr>
          <w:sz w:val="12"/>
          <w:szCs w:val="12"/>
        </w:rPr>
      </w:pPr>
      <w:r w:rsidRPr="000E686E">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0E686E" w:rsidRPr="000E686E" w:rsidRDefault="000E686E" w:rsidP="000E686E">
      <w:pPr>
        <w:ind w:firstLine="708"/>
        <w:jc w:val="both"/>
        <w:rPr>
          <w:sz w:val="12"/>
          <w:szCs w:val="12"/>
        </w:rPr>
      </w:pPr>
      <w:r w:rsidRPr="000E686E">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22.01.2024 по 20.02.2024 (кроме праздничных и выходных дней) на бумажном носителе.</w:t>
      </w:r>
    </w:p>
    <w:p w:rsidR="000E686E" w:rsidRPr="000E686E" w:rsidRDefault="000E686E" w:rsidP="000E686E">
      <w:pPr>
        <w:ind w:firstLine="708"/>
        <w:jc w:val="both"/>
        <w:rPr>
          <w:sz w:val="12"/>
          <w:szCs w:val="12"/>
        </w:rPr>
      </w:pPr>
      <w:r w:rsidRPr="000E686E">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E686E" w:rsidRPr="000E686E" w:rsidRDefault="000E686E" w:rsidP="000E686E">
      <w:pPr>
        <w:ind w:firstLine="708"/>
        <w:jc w:val="both"/>
        <w:rPr>
          <w:sz w:val="12"/>
          <w:szCs w:val="12"/>
        </w:rPr>
      </w:pPr>
      <w:r w:rsidRPr="000E686E">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0E686E" w:rsidRPr="000E686E" w:rsidRDefault="000E686E" w:rsidP="000E686E">
      <w:pPr>
        <w:jc w:val="both"/>
        <w:rPr>
          <w:sz w:val="12"/>
          <w:szCs w:val="12"/>
        </w:rPr>
      </w:pPr>
      <w:r w:rsidRPr="000E686E">
        <w:rPr>
          <w:sz w:val="12"/>
          <w:szCs w:val="12"/>
        </w:rPr>
        <w:t>Информация по телефону 8(83362) 4-12-57.</w:t>
      </w:r>
    </w:p>
    <w:p w:rsidR="003B028E" w:rsidRDefault="003B028E" w:rsidP="003B028E">
      <w:pPr>
        <w:jc w:val="center"/>
        <w:rPr>
          <w:color w:val="000000" w:themeColor="text1"/>
          <w:sz w:val="14"/>
          <w:szCs w:val="14"/>
        </w:rPr>
      </w:pPr>
      <w:r w:rsidRPr="006B068A">
        <w:rPr>
          <w:color w:val="000000" w:themeColor="text1"/>
          <w:sz w:val="14"/>
          <w:szCs w:val="14"/>
        </w:rPr>
        <w:t>__________________________________</w:t>
      </w:r>
    </w:p>
    <w:p w:rsidR="000E686E" w:rsidRPr="003B028E" w:rsidRDefault="000E686E" w:rsidP="000E686E">
      <w:pPr>
        <w:ind w:firstLine="708"/>
        <w:jc w:val="both"/>
        <w:rPr>
          <w:sz w:val="12"/>
          <w:szCs w:val="12"/>
        </w:rPr>
      </w:pPr>
    </w:p>
    <w:p w:rsidR="003B028E" w:rsidRPr="003B028E" w:rsidRDefault="003B028E" w:rsidP="003B028E">
      <w:pPr>
        <w:ind w:firstLine="708"/>
        <w:jc w:val="both"/>
        <w:rPr>
          <w:sz w:val="12"/>
          <w:szCs w:val="12"/>
        </w:rPr>
      </w:pPr>
      <w:r w:rsidRPr="003B028E">
        <w:rPr>
          <w:sz w:val="12"/>
          <w:szCs w:val="12"/>
        </w:rPr>
        <w:t>Администрация Слободского района сообщает о возможности предоставления в аренду земельного участка с условным номером 43:30:330202:ЗУ1, расположенного в с. Лекма, Слободского района, Кировской области, площадь земельного участка составляет 2500 кв.м., с разрешенным использованием – для ведения личного подсобного хозяйства (приусадебный земельный участок).</w:t>
      </w:r>
    </w:p>
    <w:p w:rsidR="003B028E" w:rsidRPr="003B028E" w:rsidRDefault="003B028E" w:rsidP="003B028E">
      <w:pPr>
        <w:ind w:firstLine="708"/>
        <w:jc w:val="both"/>
        <w:rPr>
          <w:sz w:val="12"/>
          <w:szCs w:val="12"/>
        </w:rPr>
      </w:pPr>
      <w:r w:rsidRPr="003B028E">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3B028E" w:rsidRPr="003B028E" w:rsidRDefault="003B028E" w:rsidP="003B028E">
      <w:pPr>
        <w:ind w:firstLine="708"/>
        <w:jc w:val="both"/>
        <w:rPr>
          <w:sz w:val="12"/>
          <w:szCs w:val="12"/>
        </w:rPr>
      </w:pPr>
      <w:r w:rsidRPr="003B028E">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22.01.2024 по 20.02.2024 (кроме праздничных и выходных дней) на бумажном носителе.</w:t>
      </w:r>
    </w:p>
    <w:p w:rsidR="003B028E" w:rsidRPr="003B028E" w:rsidRDefault="003B028E" w:rsidP="003B028E">
      <w:pPr>
        <w:ind w:firstLine="708"/>
        <w:jc w:val="both"/>
        <w:rPr>
          <w:sz w:val="12"/>
          <w:szCs w:val="12"/>
        </w:rPr>
      </w:pPr>
      <w:r w:rsidRPr="003B028E">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3B028E" w:rsidRPr="003B028E" w:rsidRDefault="003B028E" w:rsidP="003B028E">
      <w:pPr>
        <w:ind w:firstLine="708"/>
        <w:jc w:val="both"/>
        <w:rPr>
          <w:sz w:val="12"/>
          <w:szCs w:val="12"/>
        </w:rPr>
      </w:pPr>
      <w:r w:rsidRPr="003B028E">
        <w:rPr>
          <w:sz w:val="12"/>
          <w:szCs w:val="12"/>
        </w:rPr>
        <w:t>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w:t>
      </w:r>
      <w:r>
        <w:rPr>
          <w:sz w:val="12"/>
          <w:szCs w:val="12"/>
        </w:rPr>
        <w:t>.</w:t>
      </w:r>
    </w:p>
    <w:p w:rsidR="003B028E" w:rsidRDefault="003B028E" w:rsidP="003B028E">
      <w:pPr>
        <w:jc w:val="center"/>
        <w:rPr>
          <w:color w:val="000000" w:themeColor="text1"/>
          <w:sz w:val="14"/>
          <w:szCs w:val="14"/>
        </w:rPr>
      </w:pPr>
      <w:r w:rsidRPr="006B068A">
        <w:rPr>
          <w:color w:val="000000" w:themeColor="text1"/>
          <w:sz w:val="14"/>
          <w:szCs w:val="14"/>
        </w:rPr>
        <w:t>__________________________________</w:t>
      </w:r>
    </w:p>
    <w:p w:rsidR="000C2EEC" w:rsidRDefault="000C2EEC" w:rsidP="000C2EEC">
      <w:pPr>
        <w:ind w:firstLine="708"/>
        <w:jc w:val="center"/>
        <w:rPr>
          <w:b/>
          <w:color w:val="000000" w:themeColor="text1"/>
          <w:sz w:val="12"/>
          <w:szCs w:val="12"/>
        </w:rPr>
      </w:pPr>
    </w:p>
    <w:p w:rsidR="003B028E" w:rsidRPr="003B028E" w:rsidRDefault="003B028E" w:rsidP="003B028E">
      <w:pPr>
        <w:ind w:firstLine="708"/>
        <w:jc w:val="both"/>
        <w:rPr>
          <w:sz w:val="12"/>
          <w:szCs w:val="12"/>
        </w:rPr>
      </w:pPr>
      <w:r w:rsidRPr="003B028E">
        <w:rPr>
          <w:sz w:val="12"/>
          <w:szCs w:val="12"/>
        </w:rPr>
        <w:t>Администрация Слободского района сообщает о возможности предоставления в аренду земельного участка с условным номером 43:30:370502:ЗУ1, расположенного в д. Заборье, Слободского района, Кировской области, площадь земельного участка составляет 882 кв.м., с разрешенным использованием – для индивидуального жилищного строительства.</w:t>
      </w:r>
    </w:p>
    <w:p w:rsidR="003B028E" w:rsidRPr="003B028E" w:rsidRDefault="003B028E" w:rsidP="003B028E">
      <w:pPr>
        <w:ind w:firstLine="708"/>
        <w:jc w:val="both"/>
        <w:rPr>
          <w:sz w:val="12"/>
          <w:szCs w:val="12"/>
        </w:rPr>
      </w:pPr>
      <w:r w:rsidRPr="003B028E">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3B028E" w:rsidRPr="003B028E" w:rsidRDefault="003B028E" w:rsidP="003B028E">
      <w:pPr>
        <w:ind w:firstLine="708"/>
        <w:jc w:val="both"/>
        <w:rPr>
          <w:sz w:val="12"/>
          <w:szCs w:val="12"/>
        </w:rPr>
      </w:pPr>
      <w:r w:rsidRPr="003B028E">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22.01.2024 по 20.02.2024 (кроме праздничных и выходных дней) на бумажном носителе.</w:t>
      </w:r>
    </w:p>
    <w:p w:rsidR="003B028E" w:rsidRPr="003B028E" w:rsidRDefault="003B028E" w:rsidP="003B028E">
      <w:pPr>
        <w:ind w:firstLine="708"/>
        <w:jc w:val="both"/>
        <w:rPr>
          <w:sz w:val="12"/>
          <w:szCs w:val="12"/>
        </w:rPr>
      </w:pPr>
      <w:r w:rsidRPr="003B028E">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3B028E" w:rsidRPr="003B028E" w:rsidRDefault="003B028E" w:rsidP="003B028E">
      <w:pPr>
        <w:ind w:firstLine="708"/>
        <w:jc w:val="both"/>
        <w:rPr>
          <w:sz w:val="12"/>
          <w:szCs w:val="12"/>
        </w:rPr>
      </w:pPr>
      <w:r w:rsidRPr="003B028E">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3B028E" w:rsidRPr="003B028E" w:rsidRDefault="003B028E" w:rsidP="003B028E">
      <w:pPr>
        <w:jc w:val="both"/>
        <w:rPr>
          <w:sz w:val="12"/>
          <w:szCs w:val="12"/>
        </w:rPr>
      </w:pPr>
      <w:r w:rsidRPr="003B028E">
        <w:rPr>
          <w:sz w:val="12"/>
          <w:szCs w:val="12"/>
        </w:rPr>
        <w:t>Информация по телефону 8(83362) 4-12-57.</w:t>
      </w:r>
    </w:p>
    <w:p w:rsidR="003B028E" w:rsidRPr="00E66513" w:rsidRDefault="003B028E" w:rsidP="003B028E">
      <w:pPr>
        <w:tabs>
          <w:tab w:val="left" w:pos="3794"/>
        </w:tabs>
        <w:jc w:val="center"/>
        <w:rPr>
          <w:sz w:val="12"/>
          <w:szCs w:val="12"/>
        </w:rPr>
      </w:pPr>
      <w:r w:rsidRPr="00EC2790">
        <w:rPr>
          <w:sz w:val="12"/>
          <w:szCs w:val="12"/>
        </w:rPr>
        <w:t>____________________________________________________________________________________________________</w:t>
      </w:r>
    </w:p>
    <w:p w:rsidR="000C2EEC" w:rsidRDefault="000C2EEC" w:rsidP="000C2EEC">
      <w:pPr>
        <w:ind w:firstLine="708"/>
        <w:jc w:val="center"/>
        <w:rPr>
          <w:b/>
          <w:color w:val="000000" w:themeColor="text1"/>
          <w:sz w:val="12"/>
          <w:szCs w:val="12"/>
        </w:rPr>
      </w:pPr>
    </w:p>
    <w:p w:rsidR="000C2EEC" w:rsidRPr="003B028E" w:rsidRDefault="000C2EEC" w:rsidP="003B028E">
      <w:pPr>
        <w:tabs>
          <w:tab w:val="left" w:pos="3794"/>
        </w:tabs>
        <w:jc w:val="center"/>
        <w:rPr>
          <w:sz w:val="12"/>
          <w:szCs w:val="12"/>
        </w:rPr>
      </w:pPr>
    </w:p>
    <w:p w:rsidR="003B028E" w:rsidRDefault="003B028E" w:rsidP="00B21057">
      <w:pPr>
        <w:jc w:val="center"/>
        <w:rPr>
          <w:b/>
          <w:bCs/>
          <w:sz w:val="12"/>
          <w:szCs w:val="12"/>
        </w:rPr>
      </w:pPr>
    </w:p>
    <w:p w:rsidR="003B028E" w:rsidRDefault="003B028E" w:rsidP="00B21057">
      <w:pPr>
        <w:jc w:val="center"/>
        <w:rPr>
          <w:b/>
          <w:bCs/>
          <w:sz w:val="12"/>
          <w:szCs w:val="12"/>
        </w:rPr>
      </w:pPr>
    </w:p>
    <w:p w:rsidR="003B028E" w:rsidRDefault="003B028E" w:rsidP="00B21057">
      <w:pPr>
        <w:jc w:val="center"/>
        <w:rPr>
          <w:b/>
          <w:bCs/>
          <w:sz w:val="12"/>
          <w:szCs w:val="12"/>
        </w:rPr>
      </w:pPr>
    </w:p>
    <w:p w:rsidR="004B0B65" w:rsidRDefault="004B0B65" w:rsidP="007D1AC8">
      <w:pPr>
        <w:jc w:val="center"/>
        <w:rPr>
          <w:sz w:val="14"/>
          <w:szCs w:val="14"/>
        </w:rPr>
      </w:pPr>
    </w:p>
    <w:p w:rsidR="00E612C4" w:rsidRDefault="00E612C4" w:rsidP="007D1AC8">
      <w:pPr>
        <w:jc w:val="center"/>
        <w:rPr>
          <w:sz w:val="14"/>
          <w:szCs w:val="14"/>
        </w:rPr>
      </w:pPr>
    </w:p>
    <w:p w:rsidR="00E612C4" w:rsidRDefault="00E612C4" w:rsidP="007D1AC8">
      <w:pPr>
        <w:jc w:val="center"/>
        <w:rPr>
          <w:b/>
          <w:bCs/>
          <w:sz w:val="12"/>
          <w:szCs w:val="12"/>
        </w:rPr>
      </w:pPr>
    </w:p>
    <w:p w:rsidR="007D1AC8" w:rsidRPr="002732FF" w:rsidRDefault="007D1AC8" w:rsidP="007D1AC8">
      <w:pPr>
        <w:jc w:val="center"/>
        <w:rPr>
          <w:b/>
          <w:bCs/>
          <w:sz w:val="12"/>
          <w:szCs w:val="12"/>
        </w:rPr>
      </w:pPr>
      <w:r w:rsidRPr="002732FF">
        <w:rPr>
          <w:b/>
          <w:bCs/>
          <w:sz w:val="12"/>
          <w:szCs w:val="12"/>
        </w:rPr>
        <w:lastRenderedPageBreak/>
        <w:t>СЛОБОДСКАЯ РАЙОННАЯ ДУМА КИРОВСКОЙ ОБЛАСТИ</w:t>
      </w:r>
    </w:p>
    <w:p w:rsidR="007D1AC8" w:rsidRPr="002732FF" w:rsidRDefault="007D1AC8" w:rsidP="007D1AC8">
      <w:pPr>
        <w:keepNext/>
        <w:jc w:val="center"/>
        <w:outlineLvl w:val="0"/>
        <w:rPr>
          <w:b/>
          <w:bCs/>
          <w:sz w:val="12"/>
          <w:szCs w:val="12"/>
        </w:rPr>
      </w:pPr>
      <w:r w:rsidRPr="002732FF">
        <w:rPr>
          <w:b/>
          <w:bCs/>
          <w:sz w:val="12"/>
          <w:szCs w:val="12"/>
        </w:rPr>
        <w:t>ШЕСТОГО СОЗЫВА</w:t>
      </w:r>
    </w:p>
    <w:p w:rsidR="007D1AC8" w:rsidRPr="002732FF" w:rsidRDefault="007D1AC8" w:rsidP="007D1AC8">
      <w:pPr>
        <w:keepNext/>
        <w:jc w:val="center"/>
        <w:outlineLvl w:val="1"/>
        <w:rPr>
          <w:b/>
          <w:bCs/>
          <w:sz w:val="12"/>
          <w:szCs w:val="12"/>
        </w:rPr>
      </w:pPr>
      <w:r w:rsidRPr="002732FF">
        <w:rPr>
          <w:b/>
          <w:bCs/>
          <w:sz w:val="12"/>
          <w:szCs w:val="12"/>
        </w:rPr>
        <w:t>РЕШЕНИЕ</w:t>
      </w:r>
    </w:p>
    <w:p w:rsidR="007D1AC8" w:rsidRPr="006708C7" w:rsidRDefault="006708C7" w:rsidP="007D1AC8">
      <w:pPr>
        <w:tabs>
          <w:tab w:val="left" w:pos="2694"/>
        </w:tabs>
        <w:ind w:right="-1"/>
        <w:rPr>
          <w:caps/>
          <w:sz w:val="12"/>
          <w:szCs w:val="12"/>
        </w:rPr>
      </w:pPr>
      <w:r w:rsidRPr="006708C7">
        <w:rPr>
          <w:caps/>
          <w:sz w:val="12"/>
          <w:szCs w:val="12"/>
          <w:u w:val="single"/>
        </w:rPr>
        <w:t>18.01.2024</w:t>
      </w:r>
      <w:r w:rsidR="007D1AC8" w:rsidRPr="006708C7">
        <w:rPr>
          <w:caps/>
          <w:sz w:val="12"/>
          <w:szCs w:val="12"/>
        </w:rPr>
        <w:t xml:space="preserve">                                                                                            </w:t>
      </w:r>
      <w:r w:rsidR="007D1AC8" w:rsidRPr="006708C7">
        <w:rPr>
          <w:caps/>
          <w:sz w:val="12"/>
          <w:szCs w:val="12"/>
        </w:rPr>
        <w:tab/>
      </w:r>
      <w:r w:rsidR="007D1AC8" w:rsidRPr="006708C7">
        <w:rPr>
          <w:caps/>
          <w:sz w:val="12"/>
          <w:szCs w:val="12"/>
        </w:rPr>
        <w:tab/>
        <w:t xml:space="preserve">                                                                                                                                                                                      </w:t>
      </w:r>
      <w:r w:rsidRPr="006708C7">
        <w:rPr>
          <w:caps/>
          <w:sz w:val="12"/>
          <w:szCs w:val="12"/>
          <w:u w:val="single"/>
        </w:rPr>
        <w:t>№ 29/305</w:t>
      </w:r>
    </w:p>
    <w:p w:rsidR="007D1AC8" w:rsidRPr="002732FF" w:rsidRDefault="007D1AC8" w:rsidP="007D1AC8">
      <w:pPr>
        <w:ind w:right="2"/>
        <w:jc w:val="center"/>
        <w:rPr>
          <w:sz w:val="12"/>
          <w:szCs w:val="12"/>
        </w:rPr>
      </w:pPr>
      <w:r w:rsidRPr="002732FF">
        <w:rPr>
          <w:sz w:val="12"/>
          <w:szCs w:val="12"/>
        </w:rPr>
        <w:t>г. Слободской</w:t>
      </w:r>
    </w:p>
    <w:p w:rsidR="007D1AC8" w:rsidRDefault="007D1AC8" w:rsidP="007D1AC8">
      <w:pPr>
        <w:ind w:right="355"/>
        <w:jc w:val="center"/>
        <w:rPr>
          <w:b/>
          <w:sz w:val="12"/>
          <w:szCs w:val="12"/>
        </w:rPr>
      </w:pPr>
    </w:p>
    <w:tbl>
      <w:tblPr>
        <w:tblW w:w="0" w:type="auto"/>
        <w:tblInd w:w="2518" w:type="dxa"/>
        <w:tblLook w:val="01E0" w:firstRow="1" w:lastRow="1" w:firstColumn="1" w:lastColumn="1" w:noHBand="0" w:noVBand="0"/>
      </w:tblPr>
      <w:tblGrid>
        <w:gridCol w:w="5870"/>
      </w:tblGrid>
      <w:tr w:rsidR="006708C7" w:rsidRPr="006708C7" w:rsidTr="006708C7">
        <w:trPr>
          <w:trHeight w:val="20"/>
        </w:trPr>
        <w:tc>
          <w:tcPr>
            <w:tcW w:w="5870" w:type="dxa"/>
          </w:tcPr>
          <w:p w:rsidR="006708C7" w:rsidRPr="006708C7" w:rsidRDefault="006708C7" w:rsidP="00FD78B5">
            <w:pPr>
              <w:jc w:val="center"/>
              <w:rPr>
                <w:b/>
                <w:sz w:val="12"/>
                <w:szCs w:val="12"/>
              </w:rPr>
            </w:pPr>
            <w:r w:rsidRPr="006708C7">
              <w:rPr>
                <w:b/>
                <w:sz w:val="12"/>
                <w:szCs w:val="12"/>
              </w:rPr>
              <w:t>О</w:t>
            </w:r>
            <w:r w:rsidRPr="006708C7">
              <w:rPr>
                <w:sz w:val="12"/>
                <w:szCs w:val="12"/>
              </w:rPr>
              <w:t xml:space="preserve"> </w:t>
            </w:r>
            <w:r w:rsidRPr="006708C7">
              <w:rPr>
                <w:b/>
                <w:sz w:val="12"/>
                <w:szCs w:val="12"/>
              </w:rPr>
              <w:t xml:space="preserve">внесении изменений в решение Слободской районной Думы от 27.04.2023 № 21/205                    </w:t>
            </w:r>
          </w:p>
          <w:p w:rsidR="006708C7" w:rsidRPr="006708C7" w:rsidRDefault="006708C7" w:rsidP="00FD78B5">
            <w:pPr>
              <w:jc w:val="center"/>
              <w:rPr>
                <w:b/>
                <w:sz w:val="12"/>
                <w:szCs w:val="12"/>
              </w:rPr>
            </w:pPr>
            <w:r w:rsidRPr="006708C7">
              <w:rPr>
                <w:b/>
                <w:sz w:val="12"/>
                <w:szCs w:val="12"/>
              </w:rPr>
              <w:t xml:space="preserve"> «О дополнительной социальной поддержке отдельных категорий граждан»</w:t>
            </w:r>
          </w:p>
          <w:p w:rsidR="006708C7" w:rsidRPr="006708C7" w:rsidRDefault="006708C7" w:rsidP="00FD78B5">
            <w:pPr>
              <w:ind w:right="-81"/>
              <w:jc w:val="center"/>
              <w:rPr>
                <w:b/>
                <w:sz w:val="12"/>
                <w:szCs w:val="12"/>
              </w:rPr>
            </w:pPr>
          </w:p>
        </w:tc>
      </w:tr>
    </w:tbl>
    <w:p w:rsidR="006708C7" w:rsidRPr="006708C7" w:rsidRDefault="006708C7" w:rsidP="006708C7">
      <w:pPr>
        <w:ind w:firstLine="708"/>
        <w:jc w:val="both"/>
        <w:rPr>
          <w:color w:val="000000"/>
          <w:sz w:val="12"/>
          <w:szCs w:val="12"/>
        </w:rPr>
      </w:pPr>
    </w:p>
    <w:p w:rsidR="006708C7" w:rsidRPr="006708C7" w:rsidRDefault="006708C7" w:rsidP="006708C7">
      <w:pPr>
        <w:spacing w:line="360" w:lineRule="auto"/>
        <w:ind w:right="-81" w:firstLine="709"/>
        <w:jc w:val="both"/>
        <w:rPr>
          <w:sz w:val="12"/>
          <w:szCs w:val="12"/>
        </w:rPr>
      </w:pPr>
      <w:r w:rsidRPr="006708C7">
        <w:rPr>
          <w:sz w:val="12"/>
          <w:szCs w:val="12"/>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07.10.2022 № 548-П «О дополнительной социальной поддержке отдельных категорий граждан», в целях оказания дополнительной социальной поддержки проживающих на территории Слободского района Кировской области членов семей отдельных категорий Слободская районная Дума РЕШИЛА</w:t>
      </w:r>
    </w:p>
    <w:p w:rsidR="006708C7" w:rsidRPr="006708C7" w:rsidRDefault="006708C7" w:rsidP="006708C7">
      <w:pPr>
        <w:pStyle w:val="affff"/>
        <w:numPr>
          <w:ilvl w:val="0"/>
          <w:numId w:val="22"/>
        </w:numPr>
        <w:overflowPunct/>
        <w:autoSpaceDE/>
        <w:autoSpaceDN/>
        <w:adjustRightInd/>
        <w:spacing w:line="360" w:lineRule="auto"/>
        <w:ind w:left="0" w:right="-1" w:firstLine="709"/>
        <w:jc w:val="both"/>
        <w:textAlignment w:val="auto"/>
        <w:rPr>
          <w:sz w:val="12"/>
          <w:szCs w:val="12"/>
        </w:rPr>
      </w:pPr>
      <w:r w:rsidRPr="006708C7">
        <w:rPr>
          <w:sz w:val="12"/>
          <w:szCs w:val="12"/>
        </w:rPr>
        <w:t>Внести в решение Слободской районной Думы от 27.04.2023</w:t>
      </w:r>
      <w:r>
        <w:rPr>
          <w:sz w:val="12"/>
          <w:szCs w:val="12"/>
        </w:rPr>
        <w:t xml:space="preserve"> </w:t>
      </w:r>
      <w:r w:rsidRPr="006708C7">
        <w:rPr>
          <w:sz w:val="12"/>
          <w:szCs w:val="12"/>
        </w:rPr>
        <w:t xml:space="preserve">№ 21/205 «О дополнительной социальной поддержке отдельных категорий граждан» следующие изменения: </w:t>
      </w:r>
    </w:p>
    <w:p w:rsidR="006708C7" w:rsidRPr="006708C7" w:rsidRDefault="006708C7" w:rsidP="006708C7">
      <w:pPr>
        <w:spacing w:line="360" w:lineRule="auto"/>
        <w:ind w:right="-1"/>
        <w:jc w:val="both"/>
        <w:rPr>
          <w:sz w:val="12"/>
          <w:szCs w:val="12"/>
        </w:rPr>
      </w:pPr>
      <w:r w:rsidRPr="006708C7">
        <w:rPr>
          <w:sz w:val="12"/>
          <w:szCs w:val="12"/>
        </w:rPr>
        <w:t xml:space="preserve">         Пункт 2.3 решения изложить в следующей редакции:</w:t>
      </w:r>
    </w:p>
    <w:p w:rsidR="006708C7" w:rsidRPr="006708C7" w:rsidRDefault="006708C7" w:rsidP="006708C7">
      <w:pPr>
        <w:spacing w:line="360" w:lineRule="auto"/>
        <w:ind w:right="-1"/>
        <w:jc w:val="both"/>
        <w:rPr>
          <w:sz w:val="12"/>
          <w:szCs w:val="12"/>
        </w:rPr>
      </w:pPr>
      <w:r w:rsidRPr="006708C7">
        <w:rPr>
          <w:sz w:val="12"/>
          <w:szCs w:val="12"/>
        </w:rPr>
        <w:t xml:space="preserve">         «2.3. Дополнительные меры социальной поддержки, указанные в пункте 1 настоящего решения, предоставляются детям участников специальной военной операции по 30.06.2024, но не более чем до дня достижения ими возраста 18 лет или дня окончания обучения в общеобразовательной организации, либо достижения ими возраста 23 лет (для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либо до дня окончания срока установления инвалидности (для детей старше 18 лет, если они стали инвалидами до достижения ими указанного возраста),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по 30.06.2024».</w:t>
      </w:r>
    </w:p>
    <w:p w:rsidR="006708C7" w:rsidRPr="006708C7" w:rsidRDefault="006708C7" w:rsidP="006708C7">
      <w:pPr>
        <w:shd w:val="clear" w:color="auto" w:fill="FFFFFF"/>
        <w:tabs>
          <w:tab w:val="left" w:pos="2544"/>
        </w:tabs>
        <w:spacing w:line="360" w:lineRule="auto"/>
        <w:ind w:firstLine="709"/>
        <w:jc w:val="both"/>
        <w:rPr>
          <w:color w:val="000000"/>
          <w:sz w:val="12"/>
          <w:szCs w:val="12"/>
        </w:rPr>
      </w:pPr>
      <w:r w:rsidRPr="006708C7">
        <w:rPr>
          <w:color w:val="000000"/>
          <w:sz w:val="12"/>
          <w:szCs w:val="12"/>
        </w:rPr>
        <w:t>2. Настоящее решение вступает в силу со дня его официального опубликования и распространяется на правоотношения с 01.01.2024.</w:t>
      </w:r>
    </w:p>
    <w:p w:rsidR="006708C7" w:rsidRPr="006708C7" w:rsidRDefault="006708C7" w:rsidP="006708C7">
      <w:pPr>
        <w:shd w:val="clear" w:color="auto" w:fill="FFFFFF"/>
        <w:tabs>
          <w:tab w:val="left" w:pos="2544"/>
        </w:tabs>
        <w:spacing w:line="360" w:lineRule="auto"/>
        <w:ind w:firstLine="709"/>
        <w:jc w:val="both"/>
        <w:rPr>
          <w:color w:val="000000"/>
          <w:sz w:val="12"/>
          <w:szCs w:val="12"/>
        </w:rPr>
      </w:pPr>
      <w:r w:rsidRPr="006708C7">
        <w:rPr>
          <w:color w:val="000000"/>
          <w:sz w:val="12"/>
          <w:szCs w:val="12"/>
        </w:rPr>
        <w:t xml:space="preserve">3. Опубликовать настоящее решение в официальном печатном издании района </w:t>
      </w:r>
      <w:r w:rsidRPr="006708C7">
        <w:rPr>
          <w:sz w:val="12"/>
          <w:szCs w:val="12"/>
        </w:rPr>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6708C7">
        <w:rPr>
          <w:color w:val="000000"/>
          <w:sz w:val="12"/>
          <w:szCs w:val="12"/>
        </w:rPr>
        <w:t>.</w:t>
      </w:r>
    </w:p>
    <w:p w:rsidR="00795B76" w:rsidRPr="006708C7" w:rsidRDefault="00795B76" w:rsidP="00795B76">
      <w:pPr>
        <w:tabs>
          <w:tab w:val="left" w:pos="709"/>
        </w:tabs>
        <w:ind w:firstLine="708"/>
        <w:jc w:val="both"/>
        <w:rPr>
          <w:sz w:val="12"/>
          <w:szCs w:val="12"/>
        </w:rPr>
      </w:pPr>
    </w:p>
    <w:tbl>
      <w:tblPr>
        <w:tblW w:w="0" w:type="auto"/>
        <w:tblInd w:w="108" w:type="dxa"/>
        <w:tblLook w:val="04A0" w:firstRow="1" w:lastRow="0" w:firstColumn="1" w:lastColumn="0" w:noHBand="0" w:noVBand="1"/>
      </w:tblPr>
      <w:tblGrid>
        <w:gridCol w:w="5103"/>
        <w:gridCol w:w="5103"/>
      </w:tblGrid>
      <w:tr w:rsidR="00795B76" w:rsidRPr="006708C7" w:rsidTr="004B0B65">
        <w:tc>
          <w:tcPr>
            <w:tcW w:w="5103" w:type="dxa"/>
            <w:shd w:val="clear" w:color="auto" w:fill="auto"/>
          </w:tcPr>
          <w:p w:rsidR="00795B76" w:rsidRPr="006708C7" w:rsidRDefault="00795B76" w:rsidP="00795B76">
            <w:pPr>
              <w:jc w:val="both"/>
              <w:rPr>
                <w:sz w:val="12"/>
                <w:szCs w:val="12"/>
              </w:rPr>
            </w:pPr>
            <w:r w:rsidRPr="006708C7">
              <w:rPr>
                <w:sz w:val="12"/>
                <w:szCs w:val="12"/>
              </w:rPr>
              <w:t>Глава Слободского района                                               А.И. Костылев</w:t>
            </w:r>
          </w:p>
        </w:tc>
        <w:tc>
          <w:tcPr>
            <w:tcW w:w="5103" w:type="dxa"/>
            <w:shd w:val="clear" w:color="auto" w:fill="auto"/>
          </w:tcPr>
          <w:p w:rsidR="00795B76" w:rsidRPr="006708C7" w:rsidRDefault="00795B76" w:rsidP="00795B76">
            <w:pPr>
              <w:jc w:val="both"/>
              <w:rPr>
                <w:sz w:val="12"/>
                <w:szCs w:val="12"/>
              </w:rPr>
            </w:pPr>
            <w:r w:rsidRPr="006708C7">
              <w:rPr>
                <w:sz w:val="12"/>
                <w:szCs w:val="12"/>
              </w:rPr>
              <w:t>Председатель Слободской районной Думы                    Е.А. Градобоева</w:t>
            </w:r>
          </w:p>
        </w:tc>
      </w:tr>
    </w:tbl>
    <w:p w:rsidR="00795B76" w:rsidRPr="00ED0D26" w:rsidRDefault="00795B76" w:rsidP="00795B76">
      <w:pPr>
        <w:tabs>
          <w:tab w:val="left" w:pos="3794"/>
        </w:tabs>
        <w:jc w:val="center"/>
        <w:rPr>
          <w:sz w:val="14"/>
          <w:szCs w:val="14"/>
        </w:rPr>
      </w:pPr>
      <w:r w:rsidRPr="00ED0D26">
        <w:rPr>
          <w:sz w:val="14"/>
          <w:szCs w:val="14"/>
        </w:rPr>
        <w:t>____________________________________________________________________________________________________</w:t>
      </w:r>
    </w:p>
    <w:p w:rsidR="00DC07DC" w:rsidRDefault="00DC07DC" w:rsidP="006C1278">
      <w:pPr>
        <w:ind w:firstLine="7230"/>
        <w:jc w:val="center"/>
        <w:rPr>
          <w:color w:val="000000" w:themeColor="text1"/>
          <w:sz w:val="12"/>
          <w:szCs w:val="12"/>
        </w:rPr>
      </w:pPr>
    </w:p>
    <w:p w:rsidR="004D55A8" w:rsidRDefault="004D55A8" w:rsidP="006708C7">
      <w:pPr>
        <w:jc w:val="center"/>
        <w:rPr>
          <w:color w:val="000000" w:themeColor="text1"/>
          <w:sz w:val="12"/>
          <w:szCs w:val="12"/>
        </w:rPr>
      </w:pPr>
    </w:p>
    <w:p w:rsidR="00E612C4" w:rsidRDefault="00E612C4" w:rsidP="006708C7">
      <w:pPr>
        <w:jc w:val="center"/>
        <w:rPr>
          <w:b/>
          <w:bCs/>
          <w:sz w:val="12"/>
          <w:szCs w:val="12"/>
        </w:rPr>
      </w:pPr>
    </w:p>
    <w:p w:rsidR="006708C7" w:rsidRPr="002732FF" w:rsidRDefault="006708C7" w:rsidP="006708C7">
      <w:pPr>
        <w:jc w:val="center"/>
        <w:rPr>
          <w:b/>
          <w:bCs/>
          <w:sz w:val="12"/>
          <w:szCs w:val="12"/>
        </w:rPr>
      </w:pPr>
      <w:r w:rsidRPr="002732FF">
        <w:rPr>
          <w:b/>
          <w:bCs/>
          <w:sz w:val="12"/>
          <w:szCs w:val="12"/>
        </w:rPr>
        <w:t>СЛОБОДСКАЯ РАЙОННАЯ ДУМА КИРОВСКОЙ ОБЛАСТИ</w:t>
      </w:r>
    </w:p>
    <w:p w:rsidR="006708C7" w:rsidRPr="002732FF" w:rsidRDefault="006708C7" w:rsidP="006708C7">
      <w:pPr>
        <w:keepNext/>
        <w:jc w:val="center"/>
        <w:outlineLvl w:val="0"/>
        <w:rPr>
          <w:b/>
          <w:bCs/>
          <w:sz w:val="12"/>
          <w:szCs w:val="12"/>
        </w:rPr>
      </w:pPr>
      <w:r w:rsidRPr="002732FF">
        <w:rPr>
          <w:b/>
          <w:bCs/>
          <w:sz w:val="12"/>
          <w:szCs w:val="12"/>
        </w:rPr>
        <w:t>ШЕСТОГО СОЗЫВА</w:t>
      </w:r>
    </w:p>
    <w:p w:rsidR="006708C7" w:rsidRPr="002732FF" w:rsidRDefault="006708C7" w:rsidP="006708C7">
      <w:pPr>
        <w:keepNext/>
        <w:jc w:val="center"/>
        <w:outlineLvl w:val="1"/>
        <w:rPr>
          <w:b/>
          <w:bCs/>
          <w:sz w:val="12"/>
          <w:szCs w:val="12"/>
        </w:rPr>
      </w:pPr>
      <w:r w:rsidRPr="002732FF">
        <w:rPr>
          <w:b/>
          <w:bCs/>
          <w:sz w:val="12"/>
          <w:szCs w:val="12"/>
        </w:rPr>
        <w:t>РЕШЕНИЕ</w:t>
      </w:r>
    </w:p>
    <w:p w:rsidR="006708C7" w:rsidRPr="006708C7" w:rsidRDefault="006708C7" w:rsidP="006708C7">
      <w:pPr>
        <w:tabs>
          <w:tab w:val="left" w:pos="2694"/>
        </w:tabs>
        <w:ind w:right="-1"/>
        <w:rPr>
          <w:caps/>
          <w:sz w:val="12"/>
          <w:szCs w:val="12"/>
        </w:rPr>
      </w:pPr>
      <w:r w:rsidRPr="006708C7">
        <w:rPr>
          <w:caps/>
          <w:sz w:val="12"/>
          <w:szCs w:val="12"/>
          <w:u w:val="single"/>
        </w:rPr>
        <w:t>18.01.2024</w:t>
      </w:r>
      <w:r w:rsidRPr="006708C7">
        <w:rPr>
          <w:caps/>
          <w:sz w:val="12"/>
          <w:szCs w:val="12"/>
        </w:rPr>
        <w:t xml:space="preserve">                                                                                            </w:t>
      </w:r>
      <w:r w:rsidRPr="006708C7">
        <w:rPr>
          <w:caps/>
          <w:sz w:val="12"/>
          <w:szCs w:val="12"/>
        </w:rPr>
        <w:tab/>
      </w:r>
      <w:r w:rsidRPr="006708C7">
        <w:rPr>
          <w:caps/>
          <w:sz w:val="12"/>
          <w:szCs w:val="12"/>
        </w:rPr>
        <w:tab/>
        <w:t xml:space="preserve">                                                                                                                                                                                      </w:t>
      </w:r>
      <w:r w:rsidRPr="006708C7">
        <w:rPr>
          <w:caps/>
          <w:sz w:val="12"/>
          <w:szCs w:val="12"/>
          <w:u w:val="single"/>
        </w:rPr>
        <w:t>№ 29/</w:t>
      </w:r>
      <w:r>
        <w:rPr>
          <w:caps/>
          <w:sz w:val="12"/>
          <w:szCs w:val="12"/>
          <w:u w:val="single"/>
        </w:rPr>
        <w:t>306</w:t>
      </w:r>
    </w:p>
    <w:p w:rsidR="006708C7" w:rsidRPr="002732FF" w:rsidRDefault="006708C7" w:rsidP="006708C7">
      <w:pPr>
        <w:ind w:right="2"/>
        <w:jc w:val="center"/>
        <w:rPr>
          <w:sz w:val="12"/>
          <w:szCs w:val="12"/>
        </w:rPr>
      </w:pPr>
      <w:r w:rsidRPr="002732FF">
        <w:rPr>
          <w:sz w:val="12"/>
          <w:szCs w:val="12"/>
        </w:rPr>
        <w:t>г. Слободской</w:t>
      </w:r>
    </w:p>
    <w:p w:rsidR="006708C7" w:rsidRDefault="006708C7" w:rsidP="00795B76">
      <w:pPr>
        <w:jc w:val="center"/>
        <w:rPr>
          <w:b/>
          <w:bCs/>
          <w:sz w:val="12"/>
          <w:szCs w:val="12"/>
        </w:rPr>
      </w:pPr>
    </w:p>
    <w:tbl>
      <w:tblPr>
        <w:tblW w:w="0" w:type="auto"/>
        <w:tblInd w:w="2518" w:type="dxa"/>
        <w:tblLook w:val="01E0" w:firstRow="1" w:lastRow="1" w:firstColumn="1" w:lastColumn="1" w:noHBand="0" w:noVBand="0"/>
      </w:tblPr>
      <w:tblGrid>
        <w:gridCol w:w="5870"/>
      </w:tblGrid>
      <w:tr w:rsidR="006708C7" w:rsidRPr="006708C7" w:rsidTr="006708C7">
        <w:trPr>
          <w:trHeight w:val="547"/>
        </w:trPr>
        <w:tc>
          <w:tcPr>
            <w:tcW w:w="5870" w:type="dxa"/>
          </w:tcPr>
          <w:p w:rsidR="006708C7" w:rsidRPr="006708C7" w:rsidRDefault="006708C7" w:rsidP="00FD78B5">
            <w:pPr>
              <w:jc w:val="center"/>
              <w:rPr>
                <w:b/>
                <w:sz w:val="12"/>
                <w:szCs w:val="12"/>
              </w:rPr>
            </w:pPr>
            <w:r w:rsidRPr="006708C7">
              <w:rPr>
                <w:b/>
                <w:sz w:val="12"/>
                <w:szCs w:val="12"/>
              </w:rPr>
              <w:t>О</w:t>
            </w:r>
            <w:r w:rsidRPr="006708C7">
              <w:rPr>
                <w:sz w:val="12"/>
                <w:szCs w:val="12"/>
              </w:rPr>
              <w:t xml:space="preserve"> </w:t>
            </w:r>
            <w:r w:rsidRPr="006708C7">
              <w:rPr>
                <w:b/>
                <w:sz w:val="12"/>
                <w:szCs w:val="12"/>
              </w:rPr>
              <w:t>внесении изменений в решение Слободской районной Думы от 21.02.2023 № 19/190                     «Об установлении дополнительной меры социальной поддержки членам семей отдельных категорий граждан в виде обеспечения и доставки твердого топлива (дров, разделанных в виде поленьев)»</w:t>
            </w:r>
          </w:p>
          <w:p w:rsidR="006708C7" w:rsidRPr="006708C7" w:rsidRDefault="006708C7" w:rsidP="00FD78B5">
            <w:pPr>
              <w:ind w:right="-81"/>
              <w:jc w:val="center"/>
              <w:rPr>
                <w:b/>
                <w:sz w:val="12"/>
                <w:szCs w:val="12"/>
              </w:rPr>
            </w:pPr>
          </w:p>
        </w:tc>
      </w:tr>
    </w:tbl>
    <w:p w:rsidR="006708C7" w:rsidRPr="006708C7" w:rsidRDefault="006708C7" w:rsidP="006708C7">
      <w:pPr>
        <w:spacing w:line="360" w:lineRule="auto"/>
        <w:ind w:right="-81" w:firstLine="709"/>
        <w:jc w:val="both"/>
        <w:rPr>
          <w:sz w:val="12"/>
          <w:szCs w:val="12"/>
        </w:rPr>
      </w:pPr>
      <w:r w:rsidRPr="006708C7">
        <w:rPr>
          <w:sz w:val="12"/>
          <w:szCs w:val="12"/>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15.12.2023 № 677-П «О внесении изменений в постановление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 на 2023 год» Слободская районная Дума РЕШИЛА:</w:t>
      </w:r>
    </w:p>
    <w:p w:rsidR="006708C7" w:rsidRPr="006708C7" w:rsidRDefault="006708C7" w:rsidP="006708C7">
      <w:pPr>
        <w:pStyle w:val="affff"/>
        <w:numPr>
          <w:ilvl w:val="0"/>
          <w:numId w:val="22"/>
        </w:numPr>
        <w:overflowPunct/>
        <w:autoSpaceDE/>
        <w:autoSpaceDN/>
        <w:adjustRightInd/>
        <w:spacing w:line="360" w:lineRule="auto"/>
        <w:ind w:left="0" w:right="-1" w:firstLine="709"/>
        <w:jc w:val="both"/>
        <w:textAlignment w:val="auto"/>
        <w:rPr>
          <w:sz w:val="12"/>
          <w:szCs w:val="12"/>
        </w:rPr>
      </w:pPr>
      <w:r w:rsidRPr="006708C7">
        <w:rPr>
          <w:sz w:val="12"/>
          <w:szCs w:val="12"/>
        </w:rPr>
        <w:t>Внести в решение Слободской районной Думы от 21.02.2023 № 19/190 «Об установлении дополнительной меры социальной поддержки членам семей участников специальной военной операции в виде обеспечения и доставки твердого топлива (дров, разделанных в виде поленьев)» следующие изменения:</w:t>
      </w:r>
    </w:p>
    <w:p w:rsidR="006708C7" w:rsidRPr="006708C7" w:rsidRDefault="006708C7" w:rsidP="006708C7">
      <w:pPr>
        <w:pStyle w:val="affff"/>
        <w:spacing w:line="360" w:lineRule="auto"/>
        <w:ind w:left="0" w:right="-1" w:firstLine="709"/>
        <w:jc w:val="both"/>
        <w:rPr>
          <w:sz w:val="12"/>
          <w:szCs w:val="12"/>
        </w:rPr>
      </w:pPr>
      <w:r w:rsidRPr="006708C7">
        <w:rPr>
          <w:sz w:val="12"/>
          <w:szCs w:val="12"/>
        </w:rPr>
        <w:t>В преамбуле, в пункте 1 решения слова «на 2023 год» заменить словами «на 2023 и 2024 годы».</w:t>
      </w:r>
    </w:p>
    <w:p w:rsidR="006708C7" w:rsidRPr="006708C7" w:rsidRDefault="006708C7" w:rsidP="006708C7">
      <w:pPr>
        <w:shd w:val="clear" w:color="auto" w:fill="FFFFFF"/>
        <w:tabs>
          <w:tab w:val="left" w:pos="2544"/>
        </w:tabs>
        <w:spacing w:line="360" w:lineRule="auto"/>
        <w:ind w:firstLine="709"/>
        <w:jc w:val="both"/>
        <w:rPr>
          <w:color w:val="000000"/>
          <w:sz w:val="12"/>
          <w:szCs w:val="12"/>
        </w:rPr>
      </w:pPr>
      <w:r w:rsidRPr="006708C7">
        <w:rPr>
          <w:color w:val="000000"/>
          <w:sz w:val="12"/>
          <w:szCs w:val="12"/>
        </w:rPr>
        <w:t>2. Настоящее решение вступает в силу со дня его опубликования и распространяется на правоотношения, возникшие с 01.01.2024.</w:t>
      </w:r>
    </w:p>
    <w:p w:rsidR="006708C7" w:rsidRPr="006708C7" w:rsidRDefault="006708C7" w:rsidP="006708C7">
      <w:pPr>
        <w:shd w:val="clear" w:color="auto" w:fill="FFFFFF"/>
        <w:tabs>
          <w:tab w:val="left" w:pos="2544"/>
        </w:tabs>
        <w:spacing w:line="360" w:lineRule="auto"/>
        <w:ind w:firstLine="709"/>
        <w:jc w:val="both"/>
        <w:rPr>
          <w:color w:val="000000"/>
          <w:sz w:val="12"/>
          <w:szCs w:val="12"/>
        </w:rPr>
      </w:pPr>
      <w:r w:rsidRPr="006708C7">
        <w:rPr>
          <w:color w:val="000000"/>
          <w:sz w:val="12"/>
          <w:szCs w:val="12"/>
        </w:rPr>
        <w:t xml:space="preserve">3. Опубликовать настоящее решение в официальном печатном издании района </w:t>
      </w:r>
      <w:r w:rsidRPr="006708C7">
        <w:rPr>
          <w:sz w:val="12"/>
          <w:szCs w:val="12"/>
        </w:rPr>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6708C7">
        <w:rPr>
          <w:color w:val="000000"/>
          <w:sz w:val="12"/>
          <w:szCs w:val="12"/>
        </w:rPr>
        <w:t>.</w:t>
      </w:r>
    </w:p>
    <w:p w:rsidR="006708C7" w:rsidRPr="006708C7" w:rsidRDefault="006708C7" w:rsidP="006708C7">
      <w:pPr>
        <w:tabs>
          <w:tab w:val="left" w:pos="709"/>
        </w:tabs>
        <w:ind w:firstLine="708"/>
        <w:jc w:val="both"/>
        <w:rPr>
          <w:sz w:val="12"/>
          <w:szCs w:val="12"/>
        </w:rPr>
      </w:pPr>
    </w:p>
    <w:tbl>
      <w:tblPr>
        <w:tblW w:w="0" w:type="auto"/>
        <w:tblInd w:w="108" w:type="dxa"/>
        <w:tblLook w:val="04A0" w:firstRow="1" w:lastRow="0" w:firstColumn="1" w:lastColumn="0" w:noHBand="0" w:noVBand="1"/>
      </w:tblPr>
      <w:tblGrid>
        <w:gridCol w:w="5103"/>
        <w:gridCol w:w="5103"/>
      </w:tblGrid>
      <w:tr w:rsidR="006708C7" w:rsidRPr="006708C7" w:rsidTr="00FD78B5">
        <w:tc>
          <w:tcPr>
            <w:tcW w:w="5103" w:type="dxa"/>
            <w:shd w:val="clear" w:color="auto" w:fill="auto"/>
          </w:tcPr>
          <w:p w:rsidR="006708C7" w:rsidRPr="006708C7" w:rsidRDefault="006708C7" w:rsidP="00FD78B5">
            <w:pPr>
              <w:jc w:val="both"/>
              <w:rPr>
                <w:sz w:val="12"/>
                <w:szCs w:val="12"/>
              </w:rPr>
            </w:pPr>
            <w:r w:rsidRPr="006708C7">
              <w:rPr>
                <w:sz w:val="12"/>
                <w:szCs w:val="12"/>
              </w:rPr>
              <w:t>Глава Слободского района                                               А.И. Костылев</w:t>
            </w:r>
          </w:p>
        </w:tc>
        <w:tc>
          <w:tcPr>
            <w:tcW w:w="5103" w:type="dxa"/>
            <w:shd w:val="clear" w:color="auto" w:fill="auto"/>
          </w:tcPr>
          <w:p w:rsidR="006708C7" w:rsidRPr="006708C7" w:rsidRDefault="006708C7" w:rsidP="00FD78B5">
            <w:pPr>
              <w:jc w:val="both"/>
              <w:rPr>
                <w:sz w:val="12"/>
                <w:szCs w:val="12"/>
              </w:rPr>
            </w:pPr>
            <w:r w:rsidRPr="006708C7">
              <w:rPr>
                <w:sz w:val="12"/>
                <w:szCs w:val="12"/>
              </w:rPr>
              <w:t>Председатель Слободской районной Думы                    Е.А. Градобоева</w:t>
            </w:r>
          </w:p>
        </w:tc>
      </w:tr>
    </w:tbl>
    <w:p w:rsidR="006708C7" w:rsidRPr="00ED0D26" w:rsidRDefault="006708C7" w:rsidP="006708C7">
      <w:pPr>
        <w:tabs>
          <w:tab w:val="left" w:pos="3794"/>
        </w:tabs>
        <w:jc w:val="center"/>
        <w:rPr>
          <w:sz w:val="14"/>
          <w:szCs w:val="14"/>
        </w:rPr>
      </w:pPr>
      <w:r w:rsidRPr="00ED0D26">
        <w:rPr>
          <w:sz w:val="14"/>
          <w:szCs w:val="14"/>
        </w:rPr>
        <w:t>____________________________________________________________________________________________________</w:t>
      </w:r>
    </w:p>
    <w:p w:rsidR="006708C7" w:rsidRDefault="006708C7" w:rsidP="00795B76">
      <w:pPr>
        <w:jc w:val="center"/>
        <w:rPr>
          <w:b/>
          <w:bCs/>
          <w:sz w:val="12"/>
          <w:szCs w:val="12"/>
        </w:rPr>
      </w:pPr>
    </w:p>
    <w:p w:rsidR="006708C7" w:rsidRDefault="006708C7" w:rsidP="00795B76">
      <w:pPr>
        <w:jc w:val="center"/>
        <w:rPr>
          <w:b/>
          <w:bCs/>
          <w:sz w:val="12"/>
          <w:szCs w:val="12"/>
        </w:rPr>
      </w:pPr>
    </w:p>
    <w:p w:rsidR="006708C7" w:rsidRDefault="006708C7" w:rsidP="00795B76">
      <w:pPr>
        <w:jc w:val="center"/>
        <w:rPr>
          <w:b/>
          <w:bCs/>
          <w:sz w:val="12"/>
          <w:szCs w:val="12"/>
        </w:rPr>
      </w:pPr>
    </w:p>
    <w:p w:rsidR="0045150E" w:rsidRPr="0045150E" w:rsidRDefault="0045150E" w:rsidP="0045150E">
      <w:pPr>
        <w:spacing w:line="276" w:lineRule="auto"/>
        <w:ind w:right="-79"/>
        <w:jc w:val="center"/>
        <w:rPr>
          <w:b/>
          <w:caps/>
          <w:sz w:val="12"/>
          <w:szCs w:val="12"/>
        </w:rPr>
      </w:pPr>
      <w:r w:rsidRPr="0045150E">
        <w:rPr>
          <w:b/>
          <w:caps/>
          <w:sz w:val="12"/>
          <w:szCs w:val="12"/>
        </w:rPr>
        <w:t>АДМИНИСТРАЦИя слободского МУНИЦИПАЛЬНОГО района</w:t>
      </w:r>
    </w:p>
    <w:p w:rsidR="0045150E" w:rsidRPr="0045150E" w:rsidRDefault="0045150E" w:rsidP="0045150E">
      <w:pPr>
        <w:spacing w:line="276" w:lineRule="auto"/>
        <w:ind w:right="-79"/>
        <w:jc w:val="center"/>
        <w:rPr>
          <w:b/>
          <w:caps/>
          <w:sz w:val="12"/>
          <w:szCs w:val="12"/>
        </w:rPr>
      </w:pPr>
      <w:r w:rsidRPr="0045150E">
        <w:rPr>
          <w:b/>
          <w:caps/>
          <w:sz w:val="12"/>
          <w:szCs w:val="12"/>
        </w:rPr>
        <w:t>КИРОВСКОЙ ОБЛАСТИ</w:t>
      </w:r>
    </w:p>
    <w:p w:rsidR="0045150E" w:rsidRDefault="0045150E" w:rsidP="0045150E">
      <w:pPr>
        <w:spacing w:line="360" w:lineRule="auto"/>
        <w:ind w:right="-79"/>
        <w:jc w:val="center"/>
        <w:rPr>
          <w:b/>
          <w:caps/>
          <w:sz w:val="12"/>
          <w:szCs w:val="12"/>
        </w:rPr>
      </w:pPr>
    </w:p>
    <w:p w:rsidR="0045150E" w:rsidRPr="0045150E" w:rsidRDefault="0045150E" w:rsidP="0045150E">
      <w:pPr>
        <w:spacing w:line="360" w:lineRule="auto"/>
        <w:ind w:right="-79"/>
        <w:jc w:val="center"/>
        <w:rPr>
          <w:b/>
          <w:caps/>
          <w:sz w:val="12"/>
          <w:szCs w:val="12"/>
        </w:rPr>
      </w:pPr>
      <w:r w:rsidRPr="0045150E">
        <w:rPr>
          <w:b/>
          <w:caps/>
          <w:sz w:val="12"/>
          <w:szCs w:val="12"/>
        </w:rPr>
        <w:t>постановление</w:t>
      </w:r>
    </w:p>
    <w:p w:rsidR="006708C7" w:rsidRDefault="0045150E" w:rsidP="00795B76">
      <w:pPr>
        <w:jc w:val="center"/>
        <w:rPr>
          <w:caps/>
          <w:sz w:val="12"/>
          <w:szCs w:val="12"/>
          <w:u w:val="single"/>
        </w:rPr>
      </w:pPr>
      <w:r w:rsidRPr="0045150E">
        <w:rPr>
          <w:caps/>
          <w:sz w:val="12"/>
          <w:szCs w:val="12"/>
          <w:u w:val="single"/>
        </w:rPr>
        <w:t>29.12.2023</w:t>
      </w:r>
      <w:r w:rsidRPr="0045150E">
        <w:rPr>
          <w:caps/>
          <w:sz w:val="12"/>
          <w:szCs w:val="12"/>
        </w:rPr>
        <w:t xml:space="preserve">                                                                                            </w:t>
      </w:r>
      <w:r w:rsidRPr="0045150E">
        <w:rPr>
          <w:caps/>
          <w:sz w:val="12"/>
          <w:szCs w:val="12"/>
        </w:rPr>
        <w:tab/>
      </w:r>
      <w:r w:rsidRPr="0045150E">
        <w:rPr>
          <w:caps/>
          <w:sz w:val="12"/>
          <w:szCs w:val="12"/>
        </w:rPr>
        <w:tab/>
        <w:t xml:space="preserve">                                                                                                                                                                                      </w:t>
      </w:r>
      <w:r w:rsidRPr="0045150E">
        <w:rPr>
          <w:caps/>
          <w:sz w:val="12"/>
          <w:szCs w:val="12"/>
          <w:u w:val="single"/>
        </w:rPr>
        <w:t>№ 1952</w:t>
      </w:r>
    </w:p>
    <w:p w:rsidR="0045150E" w:rsidRPr="0045150E" w:rsidRDefault="0045150E" w:rsidP="00795B76">
      <w:pPr>
        <w:jc w:val="center"/>
        <w:rPr>
          <w:b/>
          <w:bCs/>
          <w:sz w:val="12"/>
          <w:szCs w:val="1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9"/>
      </w:tblGrid>
      <w:tr w:rsidR="0045150E" w:rsidRPr="0045150E" w:rsidTr="00FD78B5">
        <w:tc>
          <w:tcPr>
            <w:tcW w:w="7429" w:type="dxa"/>
            <w:tcBorders>
              <w:top w:val="nil"/>
              <w:left w:val="nil"/>
              <w:bottom w:val="nil"/>
              <w:right w:val="nil"/>
            </w:tcBorders>
            <w:shd w:val="clear" w:color="auto" w:fill="auto"/>
          </w:tcPr>
          <w:p w:rsidR="0045150E" w:rsidRPr="0045150E" w:rsidRDefault="0045150E" w:rsidP="00FD78B5">
            <w:pPr>
              <w:ind w:right="-81"/>
              <w:jc w:val="center"/>
              <w:rPr>
                <w:b/>
                <w:sz w:val="12"/>
                <w:szCs w:val="12"/>
              </w:rPr>
            </w:pPr>
            <w:r w:rsidRPr="0045150E">
              <w:rPr>
                <w:b/>
                <w:sz w:val="12"/>
                <w:szCs w:val="12"/>
              </w:rPr>
              <w:t>О внесении изменений в постановление администрации  Слободского района от 26.12.2012 № 665</w:t>
            </w:r>
          </w:p>
        </w:tc>
      </w:tr>
    </w:tbl>
    <w:p w:rsidR="0045150E" w:rsidRPr="0045150E" w:rsidRDefault="0045150E" w:rsidP="0045150E">
      <w:pPr>
        <w:ind w:right="-81"/>
        <w:jc w:val="center"/>
        <w:rPr>
          <w:sz w:val="12"/>
          <w:szCs w:val="12"/>
        </w:rPr>
      </w:pPr>
    </w:p>
    <w:p w:rsidR="0045150E" w:rsidRPr="00035E0F" w:rsidRDefault="0045150E" w:rsidP="0045150E">
      <w:pPr>
        <w:spacing w:line="336" w:lineRule="auto"/>
        <w:ind w:firstLine="539"/>
        <w:jc w:val="both"/>
        <w:rPr>
          <w:sz w:val="12"/>
          <w:szCs w:val="12"/>
        </w:rPr>
      </w:pPr>
      <w:r w:rsidRPr="00035E0F">
        <w:rPr>
          <w:sz w:val="12"/>
          <w:szCs w:val="12"/>
        </w:rPr>
        <w:t>В соответствии со статьей 19 Федерального закона от 12.06.2002 № 67-ФЗ «Об основных гарантиях избирательных прав и права на участие в референдуме граждан Российской Федерации», Администрация Слободского района ПОСТАНОВЛЯЕТ:</w:t>
      </w:r>
    </w:p>
    <w:p w:rsidR="0045150E" w:rsidRPr="00035E0F" w:rsidRDefault="0045150E" w:rsidP="0045150E">
      <w:pPr>
        <w:spacing w:line="336" w:lineRule="auto"/>
        <w:ind w:firstLine="539"/>
        <w:jc w:val="both"/>
        <w:rPr>
          <w:sz w:val="12"/>
          <w:szCs w:val="12"/>
        </w:rPr>
      </w:pPr>
      <w:r w:rsidRPr="00035E0F">
        <w:rPr>
          <w:sz w:val="12"/>
          <w:szCs w:val="12"/>
        </w:rPr>
        <w:t>1. Внести изменение в постановление администрации Слободского района от 26.12.2012 № 665 «Об образовании избирательных участков, участков референдума» (с изменениями, внесенными постановлениями администрации Слободского района от 28.07.2014 № 337, от 28.08.2014         № 410, от 19.11.2015 № 2304, от 17.12.2015 № 2482, от 24.07.2017 № 1225,    от 22.11.2017 № 1880, от 02.08.2021 № 1015</w:t>
      </w:r>
      <w:r w:rsidR="00035E0F" w:rsidRPr="00035E0F">
        <w:rPr>
          <w:sz w:val="12"/>
          <w:szCs w:val="12"/>
        </w:rPr>
        <w:t xml:space="preserve">, от 30.08.2022 № 1061, </w:t>
      </w:r>
      <w:r w:rsidRPr="00035E0F">
        <w:rPr>
          <w:sz w:val="12"/>
          <w:szCs w:val="12"/>
        </w:rPr>
        <w:t>от 23.03.2023 № 386), утвердив список избирательных участков, участков референдума на территории Слободского района и их границы в новой редакции согласно приложению.</w:t>
      </w:r>
    </w:p>
    <w:p w:rsidR="0045150E" w:rsidRPr="00035E0F" w:rsidRDefault="0045150E" w:rsidP="0045150E">
      <w:pPr>
        <w:spacing w:line="336" w:lineRule="auto"/>
        <w:ind w:firstLine="539"/>
        <w:jc w:val="both"/>
        <w:rPr>
          <w:sz w:val="12"/>
          <w:szCs w:val="12"/>
        </w:rPr>
      </w:pPr>
      <w:r w:rsidRPr="00035E0F">
        <w:rPr>
          <w:sz w:val="12"/>
          <w:szCs w:val="12"/>
        </w:rPr>
        <w:t>2. Опубликовать списки избирательных участков, участков референдума с указанием их границ, номеров, мест нахождения участковых комиссий и помещений для голосования в Информационном бюллетене органов местного самоуправления Слободского муниципального района Кировской области и разместить в информационно-телекоммуникационной сети «Интернет» на сайте администрации Слободского района.</w:t>
      </w:r>
    </w:p>
    <w:p w:rsidR="0045150E" w:rsidRDefault="0045150E" w:rsidP="0045150E">
      <w:pPr>
        <w:spacing w:line="336" w:lineRule="auto"/>
        <w:ind w:firstLine="539"/>
        <w:jc w:val="both"/>
        <w:rPr>
          <w:sz w:val="12"/>
          <w:szCs w:val="12"/>
        </w:rPr>
      </w:pPr>
      <w:r w:rsidRPr="0045150E">
        <w:rPr>
          <w:sz w:val="12"/>
          <w:szCs w:val="12"/>
        </w:rPr>
        <w:t>3. Контроль за исполнением постановления оставляю за собой.</w:t>
      </w:r>
    </w:p>
    <w:p w:rsidR="0045150E" w:rsidRPr="0045150E" w:rsidRDefault="0045150E" w:rsidP="0045150E">
      <w:pPr>
        <w:spacing w:line="336" w:lineRule="auto"/>
        <w:ind w:firstLine="539"/>
        <w:jc w:val="both"/>
        <w:rPr>
          <w:sz w:val="12"/>
          <w:szCs w:val="12"/>
        </w:rPr>
      </w:pPr>
    </w:p>
    <w:tbl>
      <w:tblPr>
        <w:tblW w:w="0" w:type="auto"/>
        <w:tblInd w:w="108" w:type="dxa"/>
        <w:tblLook w:val="04A0" w:firstRow="1" w:lastRow="0" w:firstColumn="1" w:lastColumn="0" w:noHBand="0" w:noVBand="1"/>
      </w:tblPr>
      <w:tblGrid>
        <w:gridCol w:w="8505"/>
        <w:gridCol w:w="1701"/>
      </w:tblGrid>
      <w:tr w:rsidR="0045150E" w:rsidRPr="006708C7" w:rsidTr="00035E0F">
        <w:trPr>
          <w:trHeight w:val="144"/>
        </w:trPr>
        <w:tc>
          <w:tcPr>
            <w:tcW w:w="8505" w:type="dxa"/>
            <w:shd w:val="clear" w:color="auto" w:fill="auto"/>
          </w:tcPr>
          <w:p w:rsidR="0045150E" w:rsidRPr="006708C7" w:rsidRDefault="0045150E" w:rsidP="00FD78B5">
            <w:pPr>
              <w:jc w:val="both"/>
              <w:rPr>
                <w:sz w:val="12"/>
                <w:szCs w:val="12"/>
              </w:rPr>
            </w:pPr>
            <w:r w:rsidRPr="006708C7">
              <w:rPr>
                <w:sz w:val="12"/>
                <w:szCs w:val="12"/>
              </w:rPr>
              <w:t xml:space="preserve">Глава Слободского района                                        </w:t>
            </w:r>
            <w:r w:rsidR="00035E0F">
              <w:rPr>
                <w:sz w:val="12"/>
                <w:szCs w:val="12"/>
              </w:rPr>
              <w:t xml:space="preserve">                                                                                                                                                             </w:t>
            </w:r>
            <w:r w:rsidRPr="006708C7">
              <w:rPr>
                <w:sz w:val="12"/>
                <w:szCs w:val="12"/>
              </w:rPr>
              <w:t xml:space="preserve">       А.И. Костылев</w:t>
            </w:r>
          </w:p>
        </w:tc>
        <w:tc>
          <w:tcPr>
            <w:tcW w:w="1701" w:type="dxa"/>
            <w:shd w:val="clear" w:color="auto" w:fill="auto"/>
          </w:tcPr>
          <w:p w:rsidR="0045150E" w:rsidRPr="006708C7" w:rsidRDefault="0045150E" w:rsidP="00FD78B5">
            <w:pPr>
              <w:jc w:val="both"/>
              <w:rPr>
                <w:sz w:val="12"/>
                <w:szCs w:val="12"/>
              </w:rPr>
            </w:pPr>
          </w:p>
        </w:tc>
      </w:tr>
    </w:tbl>
    <w:p w:rsidR="006708C7" w:rsidRPr="0045150E" w:rsidRDefault="006708C7" w:rsidP="00795B76">
      <w:pPr>
        <w:jc w:val="center"/>
        <w:rPr>
          <w:b/>
          <w:bCs/>
          <w:sz w:val="12"/>
          <w:szCs w:val="12"/>
        </w:rPr>
      </w:pPr>
    </w:p>
    <w:tbl>
      <w:tblPr>
        <w:tblW w:w="0" w:type="auto"/>
        <w:tblInd w:w="6487" w:type="dxa"/>
        <w:tblLook w:val="04A0" w:firstRow="1" w:lastRow="0" w:firstColumn="1" w:lastColumn="0" w:noHBand="0" w:noVBand="1"/>
      </w:tblPr>
      <w:tblGrid>
        <w:gridCol w:w="3937"/>
      </w:tblGrid>
      <w:tr w:rsidR="00035E0F" w:rsidRPr="00EF16E2" w:rsidTr="00035E0F">
        <w:tc>
          <w:tcPr>
            <w:tcW w:w="3937" w:type="dxa"/>
            <w:shd w:val="clear" w:color="auto" w:fill="auto"/>
          </w:tcPr>
          <w:p w:rsidR="00035E0F" w:rsidRPr="00EF16E2" w:rsidRDefault="00035E0F" w:rsidP="00FD78B5">
            <w:pPr>
              <w:rPr>
                <w:sz w:val="12"/>
                <w:szCs w:val="12"/>
              </w:rPr>
            </w:pPr>
            <w:r w:rsidRPr="00EF16E2">
              <w:rPr>
                <w:sz w:val="12"/>
                <w:szCs w:val="12"/>
              </w:rPr>
              <w:t>Приложение</w:t>
            </w:r>
          </w:p>
          <w:p w:rsidR="00035E0F" w:rsidRPr="00EF16E2" w:rsidRDefault="00035E0F" w:rsidP="00FD78B5">
            <w:pPr>
              <w:rPr>
                <w:sz w:val="12"/>
                <w:szCs w:val="12"/>
              </w:rPr>
            </w:pPr>
          </w:p>
          <w:p w:rsidR="00035E0F" w:rsidRPr="00EF16E2" w:rsidRDefault="00035E0F" w:rsidP="00FD78B5">
            <w:pPr>
              <w:rPr>
                <w:sz w:val="12"/>
                <w:szCs w:val="12"/>
              </w:rPr>
            </w:pPr>
            <w:r w:rsidRPr="00EF16E2">
              <w:rPr>
                <w:sz w:val="12"/>
                <w:szCs w:val="12"/>
              </w:rPr>
              <w:t>УТВЕРЖДЕН</w:t>
            </w:r>
          </w:p>
          <w:p w:rsidR="00035E0F" w:rsidRPr="00EF16E2" w:rsidRDefault="00035E0F" w:rsidP="00FD78B5">
            <w:pPr>
              <w:rPr>
                <w:sz w:val="12"/>
                <w:szCs w:val="12"/>
              </w:rPr>
            </w:pPr>
          </w:p>
          <w:p w:rsidR="00035E0F" w:rsidRPr="00EF16E2" w:rsidRDefault="00035E0F" w:rsidP="00FD78B5">
            <w:pPr>
              <w:rPr>
                <w:sz w:val="12"/>
                <w:szCs w:val="12"/>
              </w:rPr>
            </w:pPr>
            <w:r w:rsidRPr="00EF16E2">
              <w:rPr>
                <w:sz w:val="12"/>
                <w:szCs w:val="12"/>
              </w:rPr>
              <w:t>постановлением администрации Слободского района</w:t>
            </w:r>
          </w:p>
          <w:p w:rsidR="00035E0F" w:rsidRPr="00EF16E2" w:rsidRDefault="00035E0F" w:rsidP="00FD78B5">
            <w:pPr>
              <w:rPr>
                <w:color w:val="000000"/>
                <w:sz w:val="12"/>
                <w:szCs w:val="12"/>
              </w:rPr>
            </w:pPr>
            <w:r w:rsidRPr="00EF16E2">
              <w:rPr>
                <w:color w:val="000000"/>
                <w:sz w:val="12"/>
                <w:szCs w:val="12"/>
              </w:rPr>
              <w:t>от 29.12.2023  № 1952</w:t>
            </w:r>
          </w:p>
          <w:p w:rsidR="00035E0F" w:rsidRPr="00EF16E2" w:rsidRDefault="00035E0F" w:rsidP="00FD78B5">
            <w:pPr>
              <w:jc w:val="right"/>
              <w:rPr>
                <w:sz w:val="12"/>
                <w:szCs w:val="12"/>
              </w:rPr>
            </w:pPr>
          </w:p>
        </w:tc>
      </w:tr>
    </w:tbl>
    <w:p w:rsidR="00035E0F" w:rsidRPr="00EF16E2" w:rsidRDefault="00035E0F" w:rsidP="00035E0F">
      <w:pPr>
        <w:rPr>
          <w:sz w:val="12"/>
          <w:szCs w:val="12"/>
        </w:rPr>
      </w:pPr>
    </w:p>
    <w:p w:rsidR="00035E0F" w:rsidRPr="00EF16E2" w:rsidRDefault="00035E0F" w:rsidP="00035E0F">
      <w:pPr>
        <w:rPr>
          <w:sz w:val="12"/>
          <w:szCs w:val="12"/>
        </w:rPr>
      </w:pPr>
      <w:r w:rsidRPr="00EF16E2">
        <w:rPr>
          <w:sz w:val="12"/>
          <w:szCs w:val="12"/>
        </w:rPr>
        <w:t>Список избирательных участков, участков референдума на территории Слободского района и их границы</w:t>
      </w:r>
    </w:p>
    <w:p w:rsidR="00EF16E2" w:rsidRPr="00EF16E2" w:rsidRDefault="00EF16E2" w:rsidP="00035E0F">
      <w:pPr>
        <w:rPr>
          <w:sz w:val="12"/>
          <w:szCs w:val="12"/>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1937"/>
        <w:gridCol w:w="1938"/>
        <w:gridCol w:w="9450"/>
      </w:tblGrid>
      <w:tr w:rsidR="00035E0F" w:rsidRPr="00EF16E2" w:rsidTr="00FD78B5">
        <w:tc>
          <w:tcPr>
            <w:tcW w:w="534" w:type="dxa"/>
          </w:tcPr>
          <w:p w:rsidR="00035E0F" w:rsidRPr="00EF16E2" w:rsidRDefault="00035E0F" w:rsidP="00FD78B5">
            <w:pPr>
              <w:rPr>
                <w:sz w:val="12"/>
                <w:szCs w:val="12"/>
              </w:rPr>
            </w:pPr>
            <w:r w:rsidRPr="00EF16E2">
              <w:rPr>
                <w:sz w:val="12"/>
                <w:szCs w:val="12"/>
              </w:rPr>
              <w:t>№</w:t>
            </w:r>
          </w:p>
          <w:p w:rsidR="00035E0F" w:rsidRPr="00EF16E2" w:rsidRDefault="00035E0F" w:rsidP="00FD78B5">
            <w:pPr>
              <w:rPr>
                <w:sz w:val="12"/>
                <w:szCs w:val="12"/>
              </w:rPr>
            </w:pPr>
            <w:r w:rsidRPr="00EF16E2">
              <w:rPr>
                <w:sz w:val="12"/>
                <w:szCs w:val="12"/>
              </w:rPr>
              <w:t>п/п</w:t>
            </w:r>
          </w:p>
        </w:tc>
        <w:tc>
          <w:tcPr>
            <w:tcW w:w="708" w:type="dxa"/>
          </w:tcPr>
          <w:p w:rsidR="00035E0F" w:rsidRPr="00EF16E2" w:rsidRDefault="00035E0F" w:rsidP="00FD78B5">
            <w:pPr>
              <w:rPr>
                <w:sz w:val="12"/>
                <w:szCs w:val="12"/>
              </w:rPr>
            </w:pPr>
            <w:r w:rsidRPr="00EF16E2">
              <w:rPr>
                <w:sz w:val="12"/>
                <w:szCs w:val="12"/>
              </w:rPr>
              <w:t xml:space="preserve">№ </w:t>
            </w:r>
          </w:p>
          <w:p w:rsidR="00035E0F" w:rsidRPr="00EF16E2" w:rsidRDefault="00035E0F" w:rsidP="00FD78B5">
            <w:pPr>
              <w:rPr>
                <w:sz w:val="12"/>
                <w:szCs w:val="12"/>
              </w:rPr>
            </w:pPr>
            <w:r w:rsidRPr="00EF16E2">
              <w:rPr>
                <w:sz w:val="12"/>
                <w:szCs w:val="12"/>
              </w:rPr>
              <w:t>УИК</w:t>
            </w:r>
          </w:p>
        </w:tc>
        <w:tc>
          <w:tcPr>
            <w:tcW w:w="1937" w:type="dxa"/>
          </w:tcPr>
          <w:p w:rsidR="00035E0F" w:rsidRPr="00EF16E2" w:rsidRDefault="00035E0F" w:rsidP="00FD78B5">
            <w:pPr>
              <w:rPr>
                <w:color w:val="000000"/>
                <w:sz w:val="12"/>
                <w:szCs w:val="12"/>
              </w:rPr>
            </w:pPr>
            <w:r w:rsidRPr="00EF16E2">
              <w:rPr>
                <w:color w:val="000000"/>
                <w:sz w:val="12"/>
                <w:szCs w:val="12"/>
              </w:rPr>
              <w:t>Место нахождения УИК во время избирательной кампании, телефон</w:t>
            </w:r>
          </w:p>
        </w:tc>
        <w:tc>
          <w:tcPr>
            <w:tcW w:w="1938" w:type="dxa"/>
          </w:tcPr>
          <w:p w:rsidR="00035E0F" w:rsidRPr="00EF16E2" w:rsidRDefault="00035E0F" w:rsidP="00FD78B5">
            <w:pPr>
              <w:rPr>
                <w:color w:val="000000"/>
                <w:sz w:val="12"/>
                <w:szCs w:val="12"/>
              </w:rPr>
            </w:pPr>
            <w:r w:rsidRPr="00EF16E2">
              <w:rPr>
                <w:color w:val="000000"/>
                <w:sz w:val="12"/>
                <w:szCs w:val="12"/>
              </w:rPr>
              <w:t>Место нахождения помещения для голосования, телефон</w:t>
            </w:r>
          </w:p>
        </w:tc>
        <w:tc>
          <w:tcPr>
            <w:tcW w:w="9450" w:type="dxa"/>
          </w:tcPr>
          <w:p w:rsidR="00035E0F" w:rsidRPr="00EF16E2" w:rsidRDefault="00035E0F" w:rsidP="00EF16E2">
            <w:pPr>
              <w:ind w:right="4286"/>
              <w:rPr>
                <w:sz w:val="12"/>
                <w:szCs w:val="12"/>
              </w:rPr>
            </w:pPr>
            <w:r w:rsidRPr="00EF16E2">
              <w:rPr>
                <w:sz w:val="12"/>
                <w:szCs w:val="12"/>
              </w:rPr>
              <w:t xml:space="preserve">Границы избирательного участка, </w:t>
            </w:r>
          </w:p>
          <w:p w:rsidR="00035E0F" w:rsidRPr="00EF16E2" w:rsidRDefault="00035E0F" w:rsidP="00EF16E2">
            <w:pPr>
              <w:ind w:right="4286"/>
              <w:rPr>
                <w:sz w:val="12"/>
                <w:szCs w:val="12"/>
              </w:rPr>
            </w:pPr>
            <w:r w:rsidRPr="00EF16E2">
              <w:rPr>
                <w:sz w:val="12"/>
                <w:szCs w:val="12"/>
              </w:rPr>
              <w:t>участка референдума</w:t>
            </w:r>
          </w:p>
        </w:tc>
      </w:tr>
      <w:tr w:rsidR="00035E0F" w:rsidRPr="00EF16E2" w:rsidTr="00FD78B5">
        <w:trPr>
          <w:trHeight w:val="1233"/>
        </w:trPr>
        <w:tc>
          <w:tcPr>
            <w:tcW w:w="534" w:type="dxa"/>
          </w:tcPr>
          <w:p w:rsidR="00035E0F" w:rsidRPr="00EF16E2" w:rsidRDefault="00035E0F" w:rsidP="00FD78B5">
            <w:pPr>
              <w:rPr>
                <w:sz w:val="12"/>
                <w:szCs w:val="12"/>
              </w:rPr>
            </w:pPr>
            <w:r w:rsidRPr="00EF16E2">
              <w:rPr>
                <w:sz w:val="12"/>
                <w:szCs w:val="12"/>
              </w:rPr>
              <w:lastRenderedPageBreak/>
              <w:t>1.</w:t>
            </w:r>
          </w:p>
        </w:tc>
        <w:tc>
          <w:tcPr>
            <w:tcW w:w="708" w:type="dxa"/>
          </w:tcPr>
          <w:p w:rsidR="00035E0F" w:rsidRPr="00EF16E2" w:rsidRDefault="00035E0F" w:rsidP="00FD78B5">
            <w:pPr>
              <w:rPr>
                <w:sz w:val="12"/>
                <w:szCs w:val="12"/>
              </w:rPr>
            </w:pPr>
            <w:r w:rsidRPr="00EF16E2">
              <w:rPr>
                <w:sz w:val="12"/>
                <w:szCs w:val="12"/>
              </w:rPr>
              <w:t>915</w:t>
            </w:r>
          </w:p>
        </w:tc>
        <w:tc>
          <w:tcPr>
            <w:tcW w:w="1937" w:type="dxa"/>
          </w:tcPr>
          <w:p w:rsidR="00035E0F" w:rsidRPr="00EF16E2" w:rsidRDefault="00035E0F" w:rsidP="00FD78B5">
            <w:pPr>
              <w:rPr>
                <w:sz w:val="12"/>
                <w:szCs w:val="12"/>
              </w:rPr>
            </w:pPr>
            <w:r w:rsidRPr="00EF16E2">
              <w:rPr>
                <w:sz w:val="12"/>
                <w:szCs w:val="12"/>
              </w:rPr>
              <w:t>с. Бобино, ул. Мира, д.18А</w:t>
            </w:r>
          </w:p>
          <w:p w:rsidR="00035E0F" w:rsidRPr="00EF16E2" w:rsidRDefault="00035E0F" w:rsidP="00FD78B5">
            <w:pPr>
              <w:rPr>
                <w:sz w:val="12"/>
                <w:szCs w:val="12"/>
              </w:rPr>
            </w:pPr>
            <w:r w:rsidRPr="00EF16E2">
              <w:rPr>
                <w:sz w:val="12"/>
                <w:szCs w:val="12"/>
              </w:rPr>
              <w:t>здание администрации</w:t>
            </w:r>
          </w:p>
          <w:p w:rsidR="00035E0F" w:rsidRPr="00EF16E2" w:rsidRDefault="00035E0F" w:rsidP="00FD78B5">
            <w:pPr>
              <w:rPr>
                <w:sz w:val="12"/>
                <w:szCs w:val="12"/>
              </w:rPr>
            </w:pPr>
            <w:r w:rsidRPr="00EF16E2">
              <w:rPr>
                <w:sz w:val="12"/>
                <w:szCs w:val="12"/>
              </w:rPr>
              <w:t>тел.3-61-20</w:t>
            </w:r>
          </w:p>
        </w:tc>
        <w:tc>
          <w:tcPr>
            <w:tcW w:w="1938" w:type="dxa"/>
          </w:tcPr>
          <w:p w:rsidR="00035E0F" w:rsidRPr="00EF16E2" w:rsidRDefault="00035E0F" w:rsidP="00FD78B5">
            <w:pPr>
              <w:rPr>
                <w:sz w:val="12"/>
                <w:szCs w:val="12"/>
              </w:rPr>
            </w:pPr>
            <w:r w:rsidRPr="00EF16E2">
              <w:rPr>
                <w:sz w:val="12"/>
                <w:szCs w:val="12"/>
              </w:rPr>
              <w:t>с. Бобино, ул. Мира, д.18А</w:t>
            </w:r>
          </w:p>
          <w:p w:rsidR="00035E0F" w:rsidRPr="00EF16E2" w:rsidRDefault="00035E0F" w:rsidP="00FD78B5">
            <w:pPr>
              <w:rPr>
                <w:sz w:val="12"/>
                <w:szCs w:val="12"/>
              </w:rPr>
            </w:pPr>
            <w:r w:rsidRPr="00EF16E2">
              <w:rPr>
                <w:sz w:val="12"/>
                <w:szCs w:val="12"/>
              </w:rPr>
              <w:t>здание администрации</w:t>
            </w:r>
          </w:p>
          <w:p w:rsidR="00035E0F" w:rsidRPr="00EF16E2" w:rsidRDefault="00035E0F" w:rsidP="00FD78B5">
            <w:pPr>
              <w:rPr>
                <w:sz w:val="12"/>
                <w:szCs w:val="12"/>
              </w:rPr>
            </w:pPr>
            <w:r w:rsidRPr="00EF16E2">
              <w:rPr>
                <w:sz w:val="12"/>
                <w:szCs w:val="12"/>
              </w:rPr>
              <w:t>тел.3-61-20</w:t>
            </w:r>
          </w:p>
        </w:tc>
        <w:tc>
          <w:tcPr>
            <w:tcW w:w="9450" w:type="dxa"/>
          </w:tcPr>
          <w:p w:rsidR="00035E0F" w:rsidRPr="00EF16E2" w:rsidRDefault="00035E0F" w:rsidP="00EF16E2">
            <w:pPr>
              <w:ind w:right="4286"/>
              <w:jc w:val="both"/>
              <w:rPr>
                <w:color w:val="000000"/>
                <w:sz w:val="12"/>
                <w:szCs w:val="12"/>
              </w:rPr>
            </w:pPr>
            <w:r w:rsidRPr="00EF16E2">
              <w:rPr>
                <w:color w:val="000000"/>
                <w:sz w:val="12"/>
                <w:szCs w:val="12"/>
              </w:rPr>
              <w:t>Входят населенные пункты: дер. Большое Мышкино, дер. Бушуевы, дер. Вотское, дер. Замедянцы, дер. Косолаповы, дер. Овсянники, дер. Сапожнята, дер. Семеновы, дер. Стрелковы, дер. Шунки, СДТ Чистые Ключи; улицы с. Бобино: Вдохновения, Лесная, Мира, Новая, Сосновая, Творческая, Труда, 11 Пятилетки, Советская 51, 51А, 53, 55, 55А, 57, 59, 61, 63, 65; пер. Дружбы Бобинского сельского поселения.</w:t>
            </w:r>
          </w:p>
        </w:tc>
      </w:tr>
      <w:tr w:rsidR="00035E0F" w:rsidRPr="00EF16E2" w:rsidTr="00FD78B5">
        <w:trPr>
          <w:trHeight w:val="1573"/>
        </w:trPr>
        <w:tc>
          <w:tcPr>
            <w:tcW w:w="534" w:type="dxa"/>
          </w:tcPr>
          <w:p w:rsidR="00035E0F" w:rsidRPr="00EF16E2" w:rsidRDefault="00035E0F" w:rsidP="00FD78B5">
            <w:pPr>
              <w:rPr>
                <w:sz w:val="12"/>
                <w:szCs w:val="12"/>
              </w:rPr>
            </w:pPr>
            <w:r w:rsidRPr="00EF16E2">
              <w:rPr>
                <w:sz w:val="12"/>
                <w:szCs w:val="12"/>
              </w:rPr>
              <w:t>2.</w:t>
            </w:r>
          </w:p>
        </w:tc>
        <w:tc>
          <w:tcPr>
            <w:tcW w:w="708" w:type="dxa"/>
          </w:tcPr>
          <w:p w:rsidR="00035E0F" w:rsidRPr="00EF16E2" w:rsidRDefault="00035E0F" w:rsidP="00FD78B5">
            <w:pPr>
              <w:rPr>
                <w:sz w:val="12"/>
                <w:szCs w:val="12"/>
              </w:rPr>
            </w:pPr>
            <w:r w:rsidRPr="00EF16E2">
              <w:rPr>
                <w:sz w:val="12"/>
                <w:szCs w:val="12"/>
              </w:rPr>
              <w:t>916</w:t>
            </w:r>
          </w:p>
        </w:tc>
        <w:tc>
          <w:tcPr>
            <w:tcW w:w="1937" w:type="dxa"/>
          </w:tcPr>
          <w:p w:rsidR="00035E0F" w:rsidRPr="00EF16E2" w:rsidRDefault="00035E0F" w:rsidP="00FD78B5">
            <w:pPr>
              <w:rPr>
                <w:sz w:val="12"/>
                <w:szCs w:val="12"/>
              </w:rPr>
            </w:pPr>
            <w:r w:rsidRPr="00EF16E2">
              <w:rPr>
                <w:sz w:val="12"/>
                <w:szCs w:val="12"/>
              </w:rPr>
              <w:t>с. Бобино, ул. Советская, д.6,</w:t>
            </w:r>
          </w:p>
          <w:p w:rsidR="00035E0F" w:rsidRPr="00EF16E2" w:rsidRDefault="00035E0F" w:rsidP="00FD78B5">
            <w:pPr>
              <w:rPr>
                <w:sz w:val="12"/>
                <w:szCs w:val="12"/>
              </w:rPr>
            </w:pPr>
            <w:r w:rsidRPr="00EF16E2">
              <w:rPr>
                <w:sz w:val="12"/>
                <w:szCs w:val="12"/>
              </w:rPr>
              <w:t>здание Дома культуры</w:t>
            </w:r>
          </w:p>
          <w:p w:rsidR="00035E0F" w:rsidRPr="00EF16E2" w:rsidRDefault="00035E0F" w:rsidP="00FD78B5">
            <w:pPr>
              <w:rPr>
                <w:sz w:val="12"/>
                <w:szCs w:val="12"/>
              </w:rPr>
            </w:pPr>
            <w:r w:rsidRPr="00EF16E2">
              <w:rPr>
                <w:sz w:val="12"/>
                <w:szCs w:val="12"/>
              </w:rPr>
              <w:t>тел.3-61-10</w:t>
            </w:r>
          </w:p>
        </w:tc>
        <w:tc>
          <w:tcPr>
            <w:tcW w:w="1938" w:type="dxa"/>
          </w:tcPr>
          <w:p w:rsidR="00035E0F" w:rsidRPr="00EF16E2" w:rsidRDefault="00035E0F" w:rsidP="00FD78B5">
            <w:pPr>
              <w:rPr>
                <w:sz w:val="12"/>
                <w:szCs w:val="12"/>
              </w:rPr>
            </w:pPr>
            <w:r w:rsidRPr="00EF16E2">
              <w:rPr>
                <w:sz w:val="12"/>
                <w:szCs w:val="12"/>
              </w:rPr>
              <w:t>с. Бобино, ул. Советская, д.6,</w:t>
            </w:r>
          </w:p>
          <w:p w:rsidR="00035E0F" w:rsidRPr="00EF16E2" w:rsidRDefault="00035E0F" w:rsidP="00FD78B5">
            <w:pPr>
              <w:rPr>
                <w:sz w:val="12"/>
                <w:szCs w:val="12"/>
              </w:rPr>
            </w:pPr>
            <w:r w:rsidRPr="00EF16E2">
              <w:rPr>
                <w:sz w:val="12"/>
                <w:szCs w:val="12"/>
              </w:rPr>
              <w:t>здание Дома культуры</w:t>
            </w:r>
          </w:p>
          <w:p w:rsidR="00035E0F" w:rsidRPr="00EF16E2" w:rsidRDefault="00035E0F" w:rsidP="00FD78B5">
            <w:pPr>
              <w:rPr>
                <w:sz w:val="12"/>
                <w:szCs w:val="12"/>
              </w:rPr>
            </w:pPr>
            <w:r w:rsidRPr="00EF16E2">
              <w:rPr>
                <w:sz w:val="12"/>
                <w:szCs w:val="12"/>
              </w:rPr>
              <w:t>тел.3-61-10</w:t>
            </w:r>
          </w:p>
        </w:tc>
        <w:tc>
          <w:tcPr>
            <w:tcW w:w="9450" w:type="dxa"/>
          </w:tcPr>
          <w:p w:rsidR="00035E0F" w:rsidRPr="00EF16E2" w:rsidRDefault="00035E0F" w:rsidP="00EF16E2">
            <w:pPr>
              <w:pStyle w:val="ab"/>
              <w:ind w:right="4286"/>
              <w:jc w:val="both"/>
              <w:rPr>
                <w:rFonts w:ascii="Times New Roman" w:hAnsi="Times New Roman"/>
                <w:sz w:val="12"/>
                <w:szCs w:val="12"/>
              </w:rPr>
            </w:pPr>
            <w:r w:rsidRPr="00EF16E2">
              <w:rPr>
                <w:rFonts w:ascii="Times New Roman" w:hAnsi="Times New Roman"/>
                <w:sz w:val="12"/>
                <w:szCs w:val="12"/>
              </w:rPr>
              <w:t>Входят населенные пункты: дер. Большие Серовы, дер. Заборье, дер. Кассины, дер. Малые Серовы, дер. Подгорена, СДТ Товарищ; улицы с. Бобино: Вешних вод, Внуковская, Вятская, Изумрудная, Кировская, Лопатиха гора, Лучинская, Молодежная, Нагорская, Панорамная, Полевая, Порошинская, Светлая, Черемуховая, Советская 1, 2, 2А, 3, 4, 5, 7, 8, 10, 11, 12, 13, 14, 19, 20, 21, 22, 23, 24, 25, 26, 26А, 28, 29, 30, 31,32, 33, 34, 34А, 35, 36, 37, 40, 40А, 41, 42, 44, 45, 45А; пер. Школьный, пер. Южный Бобинского сельского поселения.</w:t>
            </w:r>
          </w:p>
        </w:tc>
      </w:tr>
      <w:tr w:rsidR="00035E0F" w:rsidRPr="00EF16E2" w:rsidTr="00FD78B5">
        <w:trPr>
          <w:trHeight w:val="1117"/>
        </w:trPr>
        <w:tc>
          <w:tcPr>
            <w:tcW w:w="534" w:type="dxa"/>
          </w:tcPr>
          <w:p w:rsidR="00035E0F" w:rsidRPr="00EF16E2" w:rsidRDefault="00035E0F" w:rsidP="00FD78B5">
            <w:pPr>
              <w:rPr>
                <w:sz w:val="12"/>
                <w:szCs w:val="12"/>
              </w:rPr>
            </w:pPr>
            <w:r w:rsidRPr="00EF16E2">
              <w:rPr>
                <w:sz w:val="12"/>
                <w:szCs w:val="12"/>
              </w:rPr>
              <w:t>3.</w:t>
            </w:r>
          </w:p>
        </w:tc>
        <w:tc>
          <w:tcPr>
            <w:tcW w:w="708" w:type="dxa"/>
          </w:tcPr>
          <w:p w:rsidR="00035E0F" w:rsidRPr="00EF16E2" w:rsidRDefault="00035E0F" w:rsidP="00FD78B5">
            <w:pPr>
              <w:rPr>
                <w:sz w:val="12"/>
                <w:szCs w:val="12"/>
              </w:rPr>
            </w:pPr>
            <w:r w:rsidRPr="00EF16E2">
              <w:rPr>
                <w:sz w:val="12"/>
                <w:szCs w:val="12"/>
              </w:rPr>
              <w:t>917</w:t>
            </w:r>
          </w:p>
        </w:tc>
        <w:tc>
          <w:tcPr>
            <w:tcW w:w="1937" w:type="dxa"/>
          </w:tcPr>
          <w:p w:rsidR="00035E0F" w:rsidRPr="00EF16E2" w:rsidRDefault="00035E0F" w:rsidP="00FD78B5">
            <w:pPr>
              <w:rPr>
                <w:sz w:val="12"/>
                <w:szCs w:val="12"/>
              </w:rPr>
            </w:pPr>
            <w:r w:rsidRPr="00EF16E2">
              <w:rPr>
                <w:sz w:val="12"/>
                <w:szCs w:val="12"/>
              </w:rPr>
              <w:t>дер. Митино, ул. Солнечная, д. 1, здание магазина</w:t>
            </w:r>
          </w:p>
          <w:p w:rsidR="00035E0F" w:rsidRPr="00EF16E2" w:rsidRDefault="00035E0F" w:rsidP="00FD78B5">
            <w:pPr>
              <w:rPr>
                <w:sz w:val="12"/>
                <w:szCs w:val="12"/>
              </w:rPr>
            </w:pPr>
            <w:r w:rsidRPr="00EF16E2">
              <w:rPr>
                <w:sz w:val="12"/>
                <w:szCs w:val="12"/>
              </w:rPr>
              <w:t>тел.3-65-00</w:t>
            </w:r>
          </w:p>
        </w:tc>
        <w:tc>
          <w:tcPr>
            <w:tcW w:w="1938" w:type="dxa"/>
          </w:tcPr>
          <w:p w:rsidR="00035E0F" w:rsidRPr="00EF16E2" w:rsidRDefault="00035E0F" w:rsidP="00FD78B5">
            <w:pPr>
              <w:rPr>
                <w:sz w:val="12"/>
                <w:szCs w:val="12"/>
              </w:rPr>
            </w:pPr>
            <w:r w:rsidRPr="00EF16E2">
              <w:rPr>
                <w:sz w:val="12"/>
                <w:szCs w:val="12"/>
              </w:rPr>
              <w:t>дер. Митино, ул. Солнечная, д. 1, здание магазина</w:t>
            </w:r>
          </w:p>
          <w:p w:rsidR="00035E0F" w:rsidRPr="00EF16E2" w:rsidRDefault="00035E0F" w:rsidP="00FD78B5">
            <w:pPr>
              <w:rPr>
                <w:sz w:val="12"/>
                <w:szCs w:val="12"/>
              </w:rPr>
            </w:pPr>
            <w:r w:rsidRPr="00EF16E2">
              <w:rPr>
                <w:sz w:val="12"/>
                <w:szCs w:val="12"/>
              </w:rPr>
              <w:t>тел.3-65-00</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Богомазы, дер. Большие Раскопины, дер. Воробьи, дер. Деветьярово, дер. Ившины, дер. Кисели, дер. Корюгино, дер. Кусакины, дер. Малые Раскопины, дер. Митино, дер. Самсины, СДТ Митино Бобинского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4.</w:t>
            </w:r>
          </w:p>
        </w:tc>
        <w:tc>
          <w:tcPr>
            <w:tcW w:w="708" w:type="dxa"/>
          </w:tcPr>
          <w:p w:rsidR="00035E0F" w:rsidRPr="00EF16E2" w:rsidRDefault="00035E0F" w:rsidP="00FD78B5">
            <w:pPr>
              <w:rPr>
                <w:sz w:val="12"/>
                <w:szCs w:val="12"/>
              </w:rPr>
            </w:pPr>
            <w:r w:rsidRPr="00EF16E2">
              <w:rPr>
                <w:sz w:val="12"/>
                <w:szCs w:val="12"/>
              </w:rPr>
              <w:t>918</w:t>
            </w:r>
          </w:p>
        </w:tc>
        <w:tc>
          <w:tcPr>
            <w:tcW w:w="1937" w:type="dxa"/>
          </w:tcPr>
          <w:p w:rsidR="00035E0F" w:rsidRPr="00EF16E2" w:rsidRDefault="00035E0F" w:rsidP="00FD78B5">
            <w:pPr>
              <w:rPr>
                <w:sz w:val="12"/>
                <w:szCs w:val="12"/>
              </w:rPr>
            </w:pPr>
            <w:r w:rsidRPr="00EF16E2">
              <w:rPr>
                <w:sz w:val="12"/>
                <w:szCs w:val="12"/>
              </w:rPr>
              <w:t xml:space="preserve">дер. Сунцовы </w:t>
            </w:r>
          </w:p>
          <w:p w:rsidR="00035E0F" w:rsidRPr="00EF16E2" w:rsidRDefault="00035E0F" w:rsidP="00FD78B5">
            <w:pPr>
              <w:rPr>
                <w:sz w:val="12"/>
                <w:szCs w:val="12"/>
              </w:rPr>
            </w:pPr>
            <w:r w:rsidRPr="00EF16E2">
              <w:rPr>
                <w:sz w:val="12"/>
                <w:szCs w:val="12"/>
              </w:rPr>
              <w:t xml:space="preserve">ул. Набережная, д.44, здание ФАП, </w:t>
            </w:r>
          </w:p>
          <w:p w:rsidR="00035E0F" w:rsidRPr="00EF16E2" w:rsidRDefault="00035E0F" w:rsidP="00FD78B5">
            <w:pPr>
              <w:rPr>
                <w:sz w:val="12"/>
                <w:szCs w:val="12"/>
              </w:rPr>
            </w:pPr>
            <w:r w:rsidRPr="00EF16E2">
              <w:rPr>
                <w:sz w:val="12"/>
                <w:szCs w:val="12"/>
              </w:rPr>
              <w:t>8-912-821-63-05</w:t>
            </w:r>
          </w:p>
        </w:tc>
        <w:tc>
          <w:tcPr>
            <w:tcW w:w="1938" w:type="dxa"/>
          </w:tcPr>
          <w:p w:rsidR="00035E0F" w:rsidRPr="00EF16E2" w:rsidRDefault="00035E0F" w:rsidP="00FD78B5">
            <w:pPr>
              <w:rPr>
                <w:sz w:val="12"/>
                <w:szCs w:val="12"/>
              </w:rPr>
            </w:pPr>
            <w:r w:rsidRPr="00EF16E2">
              <w:rPr>
                <w:sz w:val="12"/>
                <w:szCs w:val="12"/>
              </w:rPr>
              <w:t xml:space="preserve">дер. Сунцовы </w:t>
            </w:r>
          </w:p>
          <w:p w:rsidR="00035E0F" w:rsidRPr="00EF16E2" w:rsidRDefault="00035E0F" w:rsidP="00FD78B5">
            <w:pPr>
              <w:rPr>
                <w:sz w:val="12"/>
                <w:szCs w:val="12"/>
              </w:rPr>
            </w:pPr>
            <w:r w:rsidRPr="00EF16E2">
              <w:rPr>
                <w:sz w:val="12"/>
                <w:szCs w:val="12"/>
              </w:rPr>
              <w:t xml:space="preserve"> ул. Набережная, д.44, здание ФАП, </w:t>
            </w:r>
          </w:p>
          <w:p w:rsidR="00035E0F" w:rsidRPr="00EF16E2" w:rsidRDefault="00035E0F" w:rsidP="00FD78B5">
            <w:pPr>
              <w:rPr>
                <w:sz w:val="12"/>
                <w:szCs w:val="12"/>
              </w:rPr>
            </w:pPr>
            <w:r w:rsidRPr="00EF16E2">
              <w:rPr>
                <w:sz w:val="12"/>
                <w:szCs w:val="12"/>
              </w:rPr>
              <w:t>8-912-821-63-05</w:t>
            </w:r>
          </w:p>
        </w:tc>
        <w:tc>
          <w:tcPr>
            <w:tcW w:w="9450" w:type="dxa"/>
          </w:tcPr>
          <w:p w:rsidR="00035E0F" w:rsidRPr="00EF16E2" w:rsidRDefault="00035E0F" w:rsidP="00EF16E2">
            <w:pPr>
              <w:pStyle w:val="ab"/>
              <w:ind w:right="4286"/>
              <w:jc w:val="both"/>
              <w:rPr>
                <w:rFonts w:ascii="Times New Roman" w:hAnsi="Times New Roman"/>
                <w:sz w:val="12"/>
                <w:szCs w:val="12"/>
              </w:rPr>
            </w:pPr>
            <w:r w:rsidRPr="00EF16E2">
              <w:rPr>
                <w:rFonts w:ascii="Times New Roman" w:hAnsi="Times New Roman"/>
                <w:sz w:val="12"/>
                <w:szCs w:val="12"/>
              </w:rPr>
              <w:t>Входят населенные пункты: дер. Бабичи, дер. Балабаны, дер. Боровые, дер. Верхние Булдаки, дер. Головизнины, дер. Конец, дер. Кузнецы, дер. Лубни, дер. Машкачи, дер. Навалихино, дер. Нагорена, дер. Нижние Булдаки, дер. Подлевские, дер. Рожки, дер. Семенихины, дер. Суворовы, дер. Суднишниковы, дер. Сунцовы, СДТ Витамин, с. Никульчино Шиховского сельского поселения.</w:t>
            </w:r>
          </w:p>
        </w:tc>
      </w:tr>
      <w:tr w:rsidR="00035E0F" w:rsidRPr="00EF16E2" w:rsidTr="00FD78B5">
        <w:trPr>
          <w:trHeight w:val="1117"/>
        </w:trPr>
        <w:tc>
          <w:tcPr>
            <w:tcW w:w="534" w:type="dxa"/>
          </w:tcPr>
          <w:p w:rsidR="00035E0F" w:rsidRPr="00EF16E2" w:rsidRDefault="00035E0F" w:rsidP="00FD78B5">
            <w:pPr>
              <w:rPr>
                <w:sz w:val="12"/>
                <w:szCs w:val="12"/>
              </w:rPr>
            </w:pPr>
            <w:r w:rsidRPr="00EF16E2">
              <w:rPr>
                <w:sz w:val="12"/>
                <w:szCs w:val="12"/>
              </w:rPr>
              <w:t>5.</w:t>
            </w:r>
          </w:p>
        </w:tc>
        <w:tc>
          <w:tcPr>
            <w:tcW w:w="708" w:type="dxa"/>
          </w:tcPr>
          <w:p w:rsidR="00035E0F" w:rsidRPr="00EF16E2" w:rsidRDefault="00035E0F" w:rsidP="00FD78B5">
            <w:pPr>
              <w:rPr>
                <w:sz w:val="12"/>
                <w:szCs w:val="12"/>
              </w:rPr>
            </w:pPr>
            <w:r w:rsidRPr="00EF16E2">
              <w:rPr>
                <w:sz w:val="12"/>
                <w:szCs w:val="12"/>
              </w:rPr>
              <w:t>919</w:t>
            </w:r>
          </w:p>
        </w:tc>
        <w:tc>
          <w:tcPr>
            <w:tcW w:w="1937" w:type="dxa"/>
          </w:tcPr>
          <w:p w:rsidR="00035E0F" w:rsidRPr="00EF16E2" w:rsidRDefault="00035E0F" w:rsidP="00FD78B5">
            <w:pPr>
              <w:rPr>
                <w:sz w:val="12"/>
                <w:szCs w:val="12"/>
              </w:rPr>
            </w:pPr>
            <w:r w:rsidRPr="00EF16E2">
              <w:rPr>
                <w:sz w:val="12"/>
                <w:szCs w:val="12"/>
              </w:rPr>
              <w:t xml:space="preserve">дер. Шихово, </w:t>
            </w:r>
          </w:p>
          <w:p w:rsidR="00035E0F" w:rsidRPr="00EF16E2" w:rsidRDefault="00035E0F" w:rsidP="00FD78B5">
            <w:pPr>
              <w:rPr>
                <w:sz w:val="12"/>
                <w:szCs w:val="12"/>
              </w:rPr>
            </w:pPr>
            <w:r w:rsidRPr="00EF16E2">
              <w:rPr>
                <w:sz w:val="12"/>
                <w:szCs w:val="12"/>
              </w:rPr>
              <w:t xml:space="preserve">ул. Центральная, д.4А, здание Дома культуры, </w:t>
            </w:r>
          </w:p>
          <w:p w:rsidR="00035E0F" w:rsidRPr="00EF16E2" w:rsidRDefault="00035E0F" w:rsidP="00FD78B5">
            <w:pPr>
              <w:rPr>
                <w:sz w:val="12"/>
                <w:szCs w:val="12"/>
              </w:rPr>
            </w:pPr>
            <w:r w:rsidRPr="00EF16E2">
              <w:rPr>
                <w:sz w:val="12"/>
                <w:szCs w:val="12"/>
              </w:rPr>
              <w:t>тел.3-72-30</w:t>
            </w:r>
          </w:p>
        </w:tc>
        <w:tc>
          <w:tcPr>
            <w:tcW w:w="1938" w:type="dxa"/>
          </w:tcPr>
          <w:p w:rsidR="00035E0F" w:rsidRPr="00EF16E2" w:rsidRDefault="00035E0F" w:rsidP="00FD78B5">
            <w:pPr>
              <w:rPr>
                <w:sz w:val="12"/>
                <w:szCs w:val="12"/>
              </w:rPr>
            </w:pPr>
            <w:r w:rsidRPr="00EF16E2">
              <w:rPr>
                <w:sz w:val="12"/>
                <w:szCs w:val="12"/>
              </w:rPr>
              <w:t xml:space="preserve">дер. Шихово, </w:t>
            </w:r>
          </w:p>
          <w:p w:rsidR="00035E0F" w:rsidRPr="00EF16E2" w:rsidRDefault="00035E0F" w:rsidP="00FD78B5">
            <w:pPr>
              <w:rPr>
                <w:sz w:val="12"/>
                <w:szCs w:val="12"/>
              </w:rPr>
            </w:pPr>
            <w:r w:rsidRPr="00EF16E2">
              <w:rPr>
                <w:sz w:val="12"/>
                <w:szCs w:val="12"/>
              </w:rPr>
              <w:t xml:space="preserve">ул. Центральная, д.4А, здание Дома культуры, </w:t>
            </w:r>
          </w:p>
          <w:p w:rsidR="00035E0F" w:rsidRPr="00EF16E2" w:rsidRDefault="00035E0F" w:rsidP="00FD78B5">
            <w:pPr>
              <w:rPr>
                <w:sz w:val="12"/>
                <w:szCs w:val="12"/>
              </w:rPr>
            </w:pPr>
            <w:r w:rsidRPr="00EF16E2">
              <w:rPr>
                <w:sz w:val="12"/>
                <w:szCs w:val="12"/>
              </w:rPr>
              <w:t>тел.3-72-30</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Барамзы, дер. Запиваловы, дер. Моргуновы, дер. Подберезы, дер. Семаки, дер. Силяновы, дер. Столбово, дер. Трушковы, дер. Шихово, дер. Шмагины, ДНП «Лесная сказка», СДТ Меховщик-2 Шиховского сельского поселения.</w:t>
            </w:r>
          </w:p>
        </w:tc>
      </w:tr>
      <w:tr w:rsidR="00035E0F" w:rsidRPr="00EF16E2" w:rsidTr="00FD78B5">
        <w:trPr>
          <w:trHeight w:val="992"/>
        </w:trPr>
        <w:tc>
          <w:tcPr>
            <w:tcW w:w="534" w:type="dxa"/>
          </w:tcPr>
          <w:p w:rsidR="00035E0F" w:rsidRPr="00EF16E2" w:rsidRDefault="00035E0F" w:rsidP="00FD78B5">
            <w:pPr>
              <w:rPr>
                <w:sz w:val="12"/>
                <w:szCs w:val="12"/>
              </w:rPr>
            </w:pPr>
            <w:r w:rsidRPr="00EF16E2">
              <w:rPr>
                <w:sz w:val="12"/>
                <w:szCs w:val="12"/>
              </w:rPr>
              <w:t>6.</w:t>
            </w:r>
          </w:p>
        </w:tc>
        <w:tc>
          <w:tcPr>
            <w:tcW w:w="708" w:type="dxa"/>
          </w:tcPr>
          <w:p w:rsidR="00035E0F" w:rsidRPr="00EF16E2" w:rsidRDefault="00035E0F" w:rsidP="00FD78B5">
            <w:pPr>
              <w:rPr>
                <w:sz w:val="12"/>
                <w:szCs w:val="12"/>
              </w:rPr>
            </w:pPr>
            <w:r w:rsidRPr="00EF16E2">
              <w:rPr>
                <w:sz w:val="12"/>
                <w:szCs w:val="12"/>
              </w:rPr>
              <w:t>920</w:t>
            </w:r>
          </w:p>
        </w:tc>
        <w:tc>
          <w:tcPr>
            <w:tcW w:w="1937" w:type="dxa"/>
          </w:tcPr>
          <w:p w:rsidR="00035E0F" w:rsidRPr="00EF16E2" w:rsidRDefault="00035E0F" w:rsidP="00FD78B5">
            <w:pPr>
              <w:rPr>
                <w:sz w:val="12"/>
                <w:szCs w:val="12"/>
              </w:rPr>
            </w:pPr>
            <w:r w:rsidRPr="00EF16E2">
              <w:rPr>
                <w:sz w:val="12"/>
                <w:szCs w:val="12"/>
              </w:rPr>
              <w:t>дер. Зониха,</w:t>
            </w:r>
          </w:p>
          <w:p w:rsidR="00035E0F" w:rsidRPr="00EF16E2" w:rsidRDefault="00035E0F" w:rsidP="00FD78B5">
            <w:pPr>
              <w:rPr>
                <w:sz w:val="12"/>
                <w:szCs w:val="12"/>
              </w:rPr>
            </w:pPr>
            <w:r w:rsidRPr="00EF16E2">
              <w:rPr>
                <w:sz w:val="12"/>
                <w:szCs w:val="12"/>
              </w:rPr>
              <w:t xml:space="preserve">ул. Труда, д.2  </w:t>
            </w:r>
          </w:p>
          <w:p w:rsidR="00035E0F" w:rsidRPr="00EF16E2" w:rsidRDefault="00035E0F" w:rsidP="00FD78B5">
            <w:pPr>
              <w:rPr>
                <w:sz w:val="12"/>
                <w:szCs w:val="12"/>
              </w:rPr>
            </w:pPr>
            <w:r w:rsidRPr="00EF16E2">
              <w:rPr>
                <w:sz w:val="12"/>
                <w:szCs w:val="12"/>
              </w:rPr>
              <w:t xml:space="preserve">здание Дома культуры, </w:t>
            </w:r>
          </w:p>
          <w:p w:rsidR="00035E0F" w:rsidRPr="00EF16E2" w:rsidRDefault="00035E0F" w:rsidP="00FD78B5">
            <w:pPr>
              <w:rPr>
                <w:sz w:val="12"/>
                <w:szCs w:val="12"/>
              </w:rPr>
            </w:pPr>
            <w:r w:rsidRPr="00EF16E2">
              <w:rPr>
                <w:sz w:val="12"/>
                <w:szCs w:val="12"/>
              </w:rPr>
              <w:t>тел.3-81-12</w:t>
            </w:r>
          </w:p>
        </w:tc>
        <w:tc>
          <w:tcPr>
            <w:tcW w:w="1938" w:type="dxa"/>
          </w:tcPr>
          <w:p w:rsidR="00035E0F" w:rsidRPr="00EF16E2" w:rsidRDefault="00035E0F" w:rsidP="00FD78B5">
            <w:pPr>
              <w:rPr>
                <w:sz w:val="12"/>
                <w:szCs w:val="12"/>
              </w:rPr>
            </w:pPr>
            <w:r w:rsidRPr="00EF16E2">
              <w:rPr>
                <w:sz w:val="12"/>
                <w:szCs w:val="12"/>
              </w:rPr>
              <w:t xml:space="preserve">дер. Зониха, </w:t>
            </w:r>
          </w:p>
          <w:p w:rsidR="00035E0F" w:rsidRPr="00EF16E2" w:rsidRDefault="00035E0F" w:rsidP="00FD78B5">
            <w:pPr>
              <w:rPr>
                <w:sz w:val="12"/>
                <w:szCs w:val="12"/>
              </w:rPr>
            </w:pPr>
            <w:r w:rsidRPr="00EF16E2">
              <w:rPr>
                <w:sz w:val="12"/>
                <w:szCs w:val="12"/>
              </w:rPr>
              <w:t xml:space="preserve">ул. Труда, д.2  </w:t>
            </w:r>
          </w:p>
          <w:p w:rsidR="00035E0F" w:rsidRPr="00EF16E2" w:rsidRDefault="00035E0F" w:rsidP="00FD78B5">
            <w:pPr>
              <w:rPr>
                <w:sz w:val="12"/>
                <w:szCs w:val="12"/>
              </w:rPr>
            </w:pPr>
            <w:r w:rsidRPr="00EF16E2">
              <w:rPr>
                <w:sz w:val="12"/>
                <w:szCs w:val="12"/>
              </w:rPr>
              <w:t xml:space="preserve">здание Дома культуры, </w:t>
            </w:r>
          </w:p>
          <w:p w:rsidR="00035E0F" w:rsidRPr="00EF16E2" w:rsidRDefault="00035E0F" w:rsidP="00FD78B5">
            <w:pPr>
              <w:rPr>
                <w:sz w:val="12"/>
                <w:szCs w:val="12"/>
              </w:rPr>
            </w:pPr>
            <w:r w:rsidRPr="00EF16E2">
              <w:rPr>
                <w:sz w:val="12"/>
                <w:szCs w:val="12"/>
              </w:rPr>
              <w:t>тел.3-81-12</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Зониха, дер. Пантелеевы, СДТ Зониха-1 Шиховского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7.</w:t>
            </w:r>
          </w:p>
        </w:tc>
        <w:tc>
          <w:tcPr>
            <w:tcW w:w="708" w:type="dxa"/>
          </w:tcPr>
          <w:p w:rsidR="00035E0F" w:rsidRPr="00EF16E2" w:rsidRDefault="00035E0F" w:rsidP="00FD78B5">
            <w:pPr>
              <w:rPr>
                <w:sz w:val="12"/>
                <w:szCs w:val="12"/>
              </w:rPr>
            </w:pPr>
            <w:r w:rsidRPr="00EF16E2">
              <w:rPr>
                <w:sz w:val="12"/>
                <w:szCs w:val="12"/>
              </w:rPr>
              <w:t>921</w:t>
            </w:r>
          </w:p>
        </w:tc>
        <w:tc>
          <w:tcPr>
            <w:tcW w:w="1937" w:type="dxa"/>
          </w:tcPr>
          <w:p w:rsidR="00035E0F" w:rsidRPr="00EF16E2" w:rsidRDefault="00035E0F" w:rsidP="00FD78B5">
            <w:pPr>
              <w:rPr>
                <w:bCs/>
                <w:sz w:val="12"/>
                <w:szCs w:val="12"/>
              </w:rPr>
            </w:pPr>
            <w:r w:rsidRPr="00EF16E2">
              <w:rPr>
                <w:bCs/>
                <w:sz w:val="12"/>
                <w:szCs w:val="12"/>
              </w:rPr>
              <w:t>пгт Вахруши,</w:t>
            </w:r>
          </w:p>
          <w:p w:rsidR="00035E0F" w:rsidRPr="00EF16E2" w:rsidRDefault="00035E0F" w:rsidP="00FD78B5">
            <w:pPr>
              <w:rPr>
                <w:bCs/>
                <w:sz w:val="12"/>
                <w:szCs w:val="12"/>
              </w:rPr>
            </w:pPr>
            <w:r w:rsidRPr="00EF16E2">
              <w:rPr>
                <w:bCs/>
                <w:sz w:val="12"/>
                <w:szCs w:val="12"/>
              </w:rPr>
              <w:t>ул. Ленина, д.78,</w:t>
            </w:r>
          </w:p>
          <w:p w:rsidR="00035E0F" w:rsidRPr="00EF16E2" w:rsidRDefault="00035E0F" w:rsidP="00FD78B5">
            <w:pPr>
              <w:ind w:right="-152"/>
              <w:rPr>
                <w:bCs/>
                <w:sz w:val="12"/>
                <w:szCs w:val="12"/>
              </w:rPr>
            </w:pPr>
            <w:r w:rsidRPr="00EF16E2">
              <w:rPr>
                <w:sz w:val="12"/>
                <w:szCs w:val="12"/>
              </w:rPr>
              <w:t>здание администрации</w:t>
            </w:r>
            <w:r w:rsidRPr="00EF16E2">
              <w:rPr>
                <w:bCs/>
                <w:sz w:val="12"/>
                <w:szCs w:val="12"/>
              </w:rPr>
              <w:t>,</w:t>
            </w:r>
          </w:p>
          <w:p w:rsidR="00035E0F" w:rsidRPr="00EF16E2" w:rsidRDefault="00035E0F" w:rsidP="00FD78B5">
            <w:pPr>
              <w:rPr>
                <w:sz w:val="12"/>
                <w:szCs w:val="12"/>
              </w:rPr>
            </w:pPr>
            <w:r w:rsidRPr="00EF16E2">
              <w:rPr>
                <w:bCs/>
                <w:sz w:val="12"/>
                <w:szCs w:val="12"/>
              </w:rPr>
              <w:t>тел.3-17-50</w:t>
            </w:r>
          </w:p>
        </w:tc>
        <w:tc>
          <w:tcPr>
            <w:tcW w:w="1938" w:type="dxa"/>
          </w:tcPr>
          <w:p w:rsidR="00035E0F" w:rsidRPr="00EF16E2" w:rsidRDefault="00035E0F" w:rsidP="00FD78B5">
            <w:pPr>
              <w:rPr>
                <w:bCs/>
                <w:sz w:val="12"/>
                <w:szCs w:val="12"/>
              </w:rPr>
            </w:pPr>
            <w:r w:rsidRPr="00EF16E2">
              <w:rPr>
                <w:bCs/>
                <w:sz w:val="12"/>
                <w:szCs w:val="12"/>
              </w:rPr>
              <w:t>пгт Вахруши,</w:t>
            </w:r>
          </w:p>
          <w:p w:rsidR="00035E0F" w:rsidRPr="00EF16E2" w:rsidRDefault="00035E0F" w:rsidP="00FD78B5">
            <w:pPr>
              <w:rPr>
                <w:bCs/>
                <w:sz w:val="12"/>
                <w:szCs w:val="12"/>
              </w:rPr>
            </w:pPr>
            <w:r w:rsidRPr="00EF16E2">
              <w:rPr>
                <w:bCs/>
                <w:sz w:val="12"/>
                <w:szCs w:val="12"/>
              </w:rPr>
              <w:t>ул. Ленина, д.78,</w:t>
            </w:r>
          </w:p>
          <w:p w:rsidR="00035E0F" w:rsidRPr="00EF16E2" w:rsidRDefault="00035E0F" w:rsidP="00FD78B5">
            <w:pPr>
              <w:ind w:right="-152"/>
              <w:rPr>
                <w:bCs/>
                <w:sz w:val="12"/>
                <w:szCs w:val="12"/>
              </w:rPr>
            </w:pPr>
            <w:r w:rsidRPr="00EF16E2">
              <w:rPr>
                <w:sz w:val="12"/>
                <w:szCs w:val="12"/>
              </w:rPr>
              <w:t>здание администрации</w:t>
            </w:r>
            <w:r w:rsidRPr="00EF16E2">
              <w:rPr>
                <w:bCs/>
                <w:sz w:val="12"/>
                <w:szCs w:val="12"/>
              </w:rPr>
              <w:t>,</w:t>
            </w:r>
          </w:p>
          <w:p w:rsidR="00035E0F" w:rsidRPr="00EF16E2" w:rsidRDefault="00035E0F" w:rsidP="00FD78B5">
            <w:pPr>
              <w:rPr>
                <w:sz w:val="12"/>
                <w:szCs w:val="12"/>
              </w:rPr>
            </w:pPr>
            <w:r w:rsidRPr="00EF16E2">
              <w:rPr>
                <w:bCs/>
                <w:sz w:val="12"/>
                <w:szCs w:val="12"/>
              </w:rPr>
              <w:t>тел.3-17-50</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Абдалы, дер. Бажинцы, дер. Большие Логуновы, дер. Вахруши, дер. Горская Речка, дер. Курешники, дер. Луза, дер. Маленики, дер. Мокины, дер. Осинцы, дер. Рубежница, дер. Харинцы, дер. Чирки, пос. Чирковский Завод, СДТ Вятка, СДТ Сельский строитель, СНТ Заречное-1 Ленинского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8.</w:t>
            </w:r>
          </w:p>
        </w:tc>
        <w:tc>
          <w:tcPr>
            <w:tcW w:w="708" w:type="dxa"/>
          </w:tcPr>
          <w:p w:rsidR="00035E0F" w:rsidRPr="00EF16E2" w:rsidRDefault="00035E0F" w:rsidP="00FD78B5">
            <w:pPr>
              <w:rPr>
                <w:sz w:val="12"/>
                <w:szCs w:val="12"/>
              </w:rPr>
            </w:pPr>
            <w:r w:rsidRPr="00EF16E2">
              <w:rPr>
                <w:sz w:val="12"/>
                <w:szCs w:val="12"/>
              </w:rPr>
              <w:t>922</w:t>
            </w:r>
          </w:p>
        </w:tc>
        <w:tc>
          <w:tcPr>
            <w:tcW w:w="1937" w:type="dxa"/>
          </w:tcPr>
          <w:p w:rsidR="00035E0F" w:rsidRPr="00EF16E2" w:rsidRDefault="00035E0F" w:rsidP="00FD78B5">
            <w:pPr>
              <w:rPr>
                <w:bCs/>
                <w:sz w:val="12"/>
                <w:szCs w:val="12"/>
              </w:rPr>
            </w:pPr>
            <w:r w:rsidRPr="00EF16E2">
              <w:rPr>
                <w:bCs/>
                <w:sz w:val="12"/>
                <w:szCs w:val="12"/>
              </w:rPr>
              <w:t>с. Волково,</w:t>
            </w:r>
          </w:p>
          <w:p w:rsidR="00035E0F" w:rsidRPr="00EF16E2" w:rsidRDefault="00035E0F" w:rsidP="00FD78B5">
            <w:pPr>
              <w:rPr>
                <w:bCs/>
                <w:sz w:val="12"/>
                <w:szCs w:val="12"/>
              </w:rPr>
            </w:pPr>
            <w:r w:rsidRPr="00EF16E2">
              <w:rPr>
                <w:bCs/>
                <w:sz w:val="12"/>
                <w:szCs w:val="12"/>
              </w:rPr>
              <w:t>ул. Верхняя, 27А, здание школы,</w:t>
            </w:r>
          </w:p>
          <w:p w:rsidR="00035E0F" w:rsidRPr="00EF16E2" w:rsidRDefault="00035E0F" w:rsidP="00FD78B5">
            <w:pPr>
              <w:rPr>
                <w:sz w:val="12"/>
                <w:szCs w:val="12"/>
              </w:rPr>
            </w:pPr>
            <w:r w:rsidRPr="00EF16E2">
              <w:rPr>
                <w:bCs/>
                <w:sz w:val="12"/>
                <w:szCs w:val="12"/>
              </w:rPr>
              <w:t>тел.3-93-31</w:t>
            </w:r>
          </w:p>
        </w:tc>
        <w:tc>
          <w:tcPr>
            <w:tcW w:w="1938" w:type="dxa"/>
          </w:tcPr>
          <w:p w:rsidR="00035E0F" w:rsidRPr="00EF16E2" w:rsidRDefault="00035E0F" w:rsidP="00FD78B5">
            <w:pPr>
              <w:rPr>
                <w:bCs/>
                <w:sz w:val="12"/>
                <w:szCs w:val="12"/>
              </w:rPr>
            </w:pPr>
            <w:r w:rsidRPr="00EF16E2">
              <w:rPr>
                <w:bCs/>
                <w:sz w:val="12"/>
                <w:szCs w:val="12"/>
              </w:rPr>
              <w:t>с. Волково,</w:t>
            </w:r>
          </w:p>
          <w:p w:rsidR="00035E0F" w:rsidRPr="00EF16E2" w:rsidRDefault="00035E0F" w:rsidP="00FD78B5">
            <w:pPr>
              <w:rPr>
                <w:bCs/>
                <w:sz w:val="12"/>
                <w:szCs w:val="12"/>
              </w:rPr>
            </w:pPr>
            <w:r w:rsidRPr="00EF16E2">
              <w:rPr>
                <w:bCs/>
                <w:sz w:val="12"/>
                <w:szCs w:val="12"/>
              </w:rPr>
              <w:t>ул. Верхняя, 27А, здание школы,</w:t>
            </w:r>
          </w:p>
          <w:p w:rsidR="00035E0F" w:rsidRPr="00EF16E2" w:rsidRDefault="00035E0F" w:rsidP="00FD78B5">
            <w:pPr>
              <w:rPr>
                <w:sz w:val="12"/>
                <w:szCs w:val="12"/>
              </w:rPr>
            </w:pPr>
            <w:r w:rsidRPr="00EF16E2">
              <w:rPr>
                <w:bCs/>
                <w:sz w:val="12"/>
                <w:szCs w:val="12"/>
              </w:rPr>
              <w:t>тел.3-93-31</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с. Волково, дер. Ляпуни, дер. Мезриха, дер. Сунцовы Ленинского сельского поселения.</w:t>
            </w:r>
          </w:p>
        </w:tc>
      </w:tr>
      <w:tr w:rsidR="00035E0F" w:rsidRPr="00EF16E2" w:rsidTr="00FD78B5">
        <w:trPr>
          <w:trHeight w:val="1099"/>
        </w:trPr>
        <w:tc>
          <w:tcPr>
            <w:tcW w:w="534" w:type="dxa"/>
          </w:tcPr>
          <w:p w:rsidR="00035E0F" w:rsidRPr="00EF16E2" w:rsidRDefault="00035E0F" w:rsidP="00FD78B5">
            <w:pPr>
              <w:rPr>
                <w:sz w:val="12"/>
                <w:szCs w:val="12"/>
              </w:rPr>
            </w:pPr>
            <w:r w:rsidRPr="00EF16E2">
              <w:rPr>
                <w:sz w:val="12"/>
                <w:szCs w:val="12"/>
              </w:rPr>
              <w:t>9.</w:t>
            </w:r>
          </w:p>
        </w:tc>
        <w:tc>
          <w:tcPr>
            <w:tcW w:w="708" w:type="dxa"/>
          </w:tcPr>
          <w:p w:rsidR="00035E0F" w:rsidRPr="00EF16E2" w:rsidRDefault="00035E0F" w:rsidP="00FD78B5">
            <w:pPr>
              <w:rPr>
                <w:sz w:val="12"/>
                <w:szCs w:val="12"/>
              </w:rPr>
            </w:pPr>
            <w:r w:rsidRPr="00EF16E2">
              <w:rPr>
                <w:sz w:val="12"/>
                <w:szCs w:val="12"/>
              </w:rPr>
              <w:t>923</w:t>
            </w:r>
          </w:p>
        </w:tc>
        <w:tc>
          <w:tcPr>
            <w:tcW w:w="1937" w:type="dxa"/>
          </w:tcPr>
          <w:p w:rsidR="00035E0F" w:rsidRPr="00EF16E2" w:rsidRDefault="00035E0F" w:rsidP="00FD78B5">
            <w:pPr>
              <w:rPr>
                <w:bCs/>
                <w:sz w:val="12"/>
                <w:szCs w:val="12"/>
              </w:rPr>
            </w:pPr>
            <w:r w:rsidRPr="00EF16E2">
              <w:rPr>
                <w:bCs/>
                <w:sz w:val="12"/>
                <w:szCs w:val="12"/>
              </w:rPr>
              <w:t>пос. Боровица, д.11,</w:t>
            </w:r>
          </w:p>
          <w:p w:rsidR="00035E0F" w:rsidRPr="00EF16E2" w:rsidRDefault="00035E0F" w:rsidP="00FD78B5">
            <w:pPr>
              <w:rPr>
                <w:bCs/>
                <w:sz w:val="12"/>
                <w:szCs w:val="12"/>
              </w:rPr>
            </w:pPr>
            <w:r w:rsidRPr="00EF16E2">
              <w:rPr>
                <w:bCs/>
                <w:sz w:val="12"/>
                <w:szCs w:val="12"/>
              </w:rPr>
              <w:t>здание ФАП,</w:t>
            </w:r>
          </w:p>
          <w:p w:rsidR="00035E0F" w:rsidRPr="00EF16E2" w:rsidRDefault="00035E0F" w:rsidP="00FD78B5">
            <w:pPr>
              <w:rPr>
                <w:sz w:val="12"/>
                <w:szCs w:val="12"/>
              </w:rPr>
            </w:pPr>
            <w:r w:rsidRPr="00EF16E2">
              <w:rPr>
                <w:bCs/>
                <w:sz w:val="12"/>
                <w:szCs w:val="12"/>
              </w:rPr>
              <w:t>тел.</w:t>
            </w:r>
            <w:r w:rsidRPr="00EF16E2">
              <w:rPr>
                <w:sz w:val="12"/>
                <w:szCs w:val="12"/>
              </w:rPr>
              <w:t xml:space="preserve"> 8</w:t>
            </w:r>
            <w:r w:rsidRPr="00EF16E2">
              <w:rPr>
                <w:bCs/>
                <w:sz w:val="12"/>
                <w:szCs w:val="12"/>
              </w:rPr>
              <w:t>9123650794</w:t>
            </w:r>
          </w:p>
        </w:tc>
        <w:tc>
          <w:tcPr>
            <w:tcW w:w="1938" w:type="dxa"/>
          </w:tcPr>
          <w:p w:rsidR="00035E0F" w:rsidRPr="00EF16E2" w:rsidRDefault="00035E0F" w:rsidP="00FD78B5">
            <w:pPr>
              <w:rPr>
                <w:bCs/>
                <w:sz w:val="12"/>
                <w:szCs w:val="12"/>
              </w:rPr>
            </w:pPr>
            <w:r w:rsidRPr="00EF16E2">
              <w:rPr>
                <w:bCs/>
                <w:sz w:val="12"/>
                <w:szCs w:val="12"/>
              </w:rPr>
              <w:t>пос. Боровица, д.11,</w:t>
            </w:r>
          </w:p>
          <w:p w:rsidR="00035E0F" w:rsidRPr="00EF16E2" w:rsidRDefault="00035E0F" w:rsidP="00FD78B5">
            <w:pPr>
              <w:rPr>
                <w:bCs/>
                <w:sz w:val="12"/>
                <w:szCs w:val="12"/>
              </w:rPr>
            </w:pPr>
            <w:r w:rsidRPr="00EF16E2">
              <w:rPr>
                <w:bCs/>
                <w:sz w:val="12"/>
                <w:szCs w:val="12"/>
              </w:rPr>
              <w:t>здание ФАП,</w:t>
            </w:r>
          </w:p>
          <w:p w:rsidR="00035E0F" w:rsidRPr="00EF16E2" w:rsidRDefault="00035E0F" w:rsidP="00FD78B5">
            <w:pPr>
              <w:rPr>
                <w:sz w:val="12"/>
                <w:szCs w:val="12"/>
              </w:rPr>
            </w:pPr>
            <w:r w:rsidRPr="00EF16E2">
              <w:rPr>
                <w:bCs/>
                <w:sz w:val="12"/>
                <w:szCs w:val="12"/>
              </w:rPr>
              <w:t>тел.89123650794</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Баташи, дер. Большие Сколотни, дер. Малые Сколотни, пос. Боровица, ДНТ Баташи, пос.Боровица, СНТ Ивушка-1, СНТ Курортник Ленинского сельского поселения.</w:t>
            </w:r>
          </w:p>
        </w:tc>
      </w:tr>
      <w:tr w:rsidR="00035E0F" w:rsidRPr="00EF16E2" w:rsidTr="00FD78B5">
        <w:trPr>
          <w:trHeight w:val="1908"/>
        </w:trPr>
        <w:tc>
          <w:tcPr>
            <w:tcW w:w="534" w:type="dxa"/>
          </w:tcPr>
          <w:p w:rsidR="00035E0F" w:rsidRPr="00EF16E2" w:rsidRDefault="00035E0F" w:rsidP="00FD78B5">
            <w:pPr>
              <w:rPr>
                <w:sz w:val="12"/>
                <w:szCs w:val="12"/>
              </w:rPr>
            </w:pPr>
            <w:r w:rsidRPr="00EF16E2">
              <w:rPr>
                <w:sz w:val="12"/>
                <w:szCs w:val="12"/>
              </w:rPr>
              <w:t>10.</w:t>
            </w:r>
          </w:p>
        </w:tc>
        <w:tc>
          <w:tcPr>
            <w:tcW w:w="708" w:type="dxa"/>
          </w:tcPr>
          <w:p w:rsidR="00035E0F" w:rsidRPr="00EF16E2" w:rsidRDefault="00035E0F" w:rsidP="00FD78B5">
            <w:pPr>
              <w:rPr>
                <w:sz w:val="12"/>
                <w:szCs w:val="12"/>
              </w:rPr>
            </w:pPr>
            <w:r w:rsidRPr="00EF16E2">
              <w:rPr>
                <w:sz w:val="12"/>
                <w:szCs w:val="12"/>
              </w:rPr>
              <w:t>924</w:t>
            </w:r>
          </w:p>
        </w:tc>
        <w:tc>
          <w:tcPr>
            <w:tcW w:w="1937" w:type="dxa"/>
          </w:tcPr>
          <w:p w:rsidR="00035E0F" w:rsidRPr="00EF16E2" w:rsidRDefault="00035E0F" w:rsidP="00FD78B5">
            <w:pPr>
              <w:rPr>
                <w:sz w:val="12"/>
                <w:szCs w:val="12"/>
              </w:rPr>
            </w:pPr>
            <w:r w:rsidRPr="00EF16E2">
              <w:rPr>
                <w:sz w:val="12"/>
                <w:szCs w:val="12"/>
              </w:rPr>
              <w:t xml:space="preserve">пгт Вахруши, </w:t>
            </w:r>
          </w:p>
          <w:p w:rsidR="00035E0F" w:rsidRPr="00EF16E2" w:rsidRDefault="00035E0F" w:rsidP="00FD78B5">
            <w:pPr>
              <w:rPr>
                <w:sz w:val="12"/>
                <w:szCs w:val="12"/>
              </w:rPr>
            </w:pPr>
            <w:r w:rsidRPr="00EF16E2">
              <w:rPr>
                <w:sz w:val="12"/>
                <w:szCs w:val="12"/>
              </w:rPr>
              <w:t xml:space="preserve">ул. Ленина, д.9, здание  РЦКД, </w:t>
            </w:r>
          </w:p>
          <w:p w:rsidR="00035E0F" w:rsidRPr="00EF16E2" w:rsidRDefault="00035E0F" w:rsidP="00FD78B5">
            <w:pPr>
              <w:rPr>
                <w:sz w:val="12"/>
                <w:szCs w:val="12"/>
              </w:rPr>
            </w:pPr>
            <w:r w:rsidRPr="00EF16E2">
              <w:rPr>
                <w:sz w:val="12"/>
                <w:szCs w:val="12"/>
              </w:rPr>
              <w:t>тел.3-15-83</w:t>
            </w:r>
          </w:p>
        </w:tc>
        <w:tc>
          <w:tcPr>
            <w:tcW w:w="1938" w:type="dxa"/>
          </w:tcPr>
          <w:p w:rsidR="00035E0F" w:rsidRPr="00EF16E2" w:rsidRDefault="00035E0F" w:rsidP="00FD78B5">
            <w:pPr>
              <w:rPr>
                <w:sz w:val="12"/>
                <w:szCs w:val="12"/>
              </w:rPr>
            </w:pPr>
            <w:r w:rsidRPr="00EF16E2">
              <w:rPr>
                <w:sz w:val="12"/>
                <w:szCs w:val="12"/>
              </w:rPr>
              <w:t xml:space="preserve">пгт Вахруши, </w:t>
            </w:r>
          </w:p>
          <w:p w:rsidR="00035E0F" w:rsidRPr="00EF16E2" w:rsidRDefault="00035E0F" w:rsidP="00FD78B5">
            <w:pPr>
              <w:rPr>
                <w:sz w:val="12"/>
                <w:szCs w:val="12"/>
              </w:rPr>
            </w:pPr>
            <w:r w:rsidRPr="00EF16E2">
              <w:rPr>
                <w:sz w:val="12"/>
                <w:szCs w:val="12"/>
              </w:rPr>
              <w:t xml:space="preserve">ул. Ленина, д.9, здание  РЦКД, </w:t>
            </w:r>
          </w:p>
          <w:p w:rsidR="00035E0F" w:rsidRPr="00EF16E2" w:rsidRDefault="00035E0F" w:rsidP="00FD78B5">
            <w:pPr>
              <w:rPr>
                <w:sz w:val="12"/>
                <w:szCs w:val="12"/>
              </w:rPr>
            </w:pPr>
            <w:r w:rsidRPr="00EF16E2">
              <w:rPr>
                <w:sz w:val="12"/>
                <w:szCs w:val="12"/>
              </w:rPr>
              <w:t>тел.3-15-83</w:t>
            </w:r>
          </w:p>
        </w:tc>
        <w:tc>
          <w:tcPr>
            <w:tcW w:w="9450" w:type="dxa"/>
          </w:tcPr>
          <w:p w:rsidR="00035E0F" w:rsidRPr="00EF16E2" w:rsidRDefault="00035E0F" w:rsidP="00EF16E2">
            <w:pPr>
              <w:ind w:right="4286"/>
              <w:jc w:val="both"/>
              <w:rPr>
                <w:sz w:val="12"/>
                <w:szCs w:val="12"/>
              </w:rPr>
            </w:pPr>
            <w:r w:rsidRPr="00EF16E2">
              <w:rPr>
                <w:sz w:val="12"/>
                <w:szCs w:val="12"/>
              </w:rPr>
              <w:t>Входят улицы пгт Вахруши: А. Бучневой, Базарная, Водокачка, Вокзальная, Заводская, Ленина д. 23, 23А, 25, 27, 29, 38, 39, 44, 45, 46, 47, 48, 49, 52, 54, 55, 56, 58, 60, 62, 64, 66, 68, 70, 72, 74; Линейная, Октябрьская 14, 16, 18, 19, 20, 21, 22, 23, 24, 25, 27, 29, Полевая, Ст. Халтурина 1, 2, 3, 4, 5, 6, 7, 8, 9, 10, 15, 16,17, 18, 20, 21, 22, 24, 26; Станция железной дороги, Школьная, Юбилейная, пер. Базарный, пер. Котельный, пер. Ст. Халтурина 2, 4, 5, 6, 7, 8, 9, 10, 11, 12, 13, 14, 15, 16, 16А, 16Б, 17, 18, 19, 20, 21, 22, 22А, 23, 25, 27, 27А, 27Б; пер. Школьный Вахрушевского городского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11.</w:t>
            </w:r>
          </w:p>
        </w:tc>
        <w:tc>
          <w:tcPr>
            <w:tcW w:w="708" w:type="dxa"/>
          </w:tcPr>
          <w:p w:rsidR="00035E0F" w:rsidRPr="00EF16E2" w:rsidRDefault="00035E0F" w:rsidP="00FD78B5">
            <w:pPr>
              <w:rPr>
                <w:sz w:val="12"/>
                <w:szCs w:val="12"/>
              </w:rPr>
            </w:pPr>
            <w:r w:rsidRPr="00EF16E2">
              <w:rPr>
                <w:sz w:val="12"/>
                <w:szCs w:val="12"/>
              </w:rPr>
              <w:t>925</w:t>
            </w:r>
          </w:p>
        </w:tc>
        <w:tc>
          <w:tcPr>
            <w:tcW w:w="1937" w:type="dxa"/>
          </w:tcPr>
          <w:p w:rsidR="00035E0F" w:rsidRPr="00EF16E2" w:rsidRDefault="00035E0F" w:rsidP="00FD78B5">
            <w:pPr>
              <w:rPr>
                <w:sz w:val="12"/>
                <w:szCs w:val="12"/>
              </w:rPr>
            </w:pPr>
            <w:r w:rsidRPr="00EF16E2">
              <w:rPr>
                <w:sz w:val="12"/>
                <w:szCs w:val="12"/>
              </w:rPr>
              <w:t xml:space="preserve">пгт Вахруши, </w:t>
            </w:r>
          </w:p>
          <w:p w:rsidR="00035E0F" w:rsidRPr="00EF16E2" w:rsidRDefault="00035E0F" w:rsidP="00FD78B5">
            <w:pPr>
              <w:rPr>
                <w:sz w:val="12"/>
                <w:szCs w:val="12"/>
              </w:rPr>
            </w:pPr>
            <w:r w:rsidRPr="00EF16E2">
              <w:rPr>
                <w:sz w:val="12"/>
                <w:szCs w:val="12"/>
              </w:rPr>
              <w:t xml:space="preserve">ул. Ленина, д.9, </w:t>
            </w:r>
          </w:p>
          <w:p w:rsidR="00035E0F" w:rsidRPr="00EF16E2" w:rsidRDefault="00035E0F" w:rsidP="00FD78B5">
            <w:pPr>
              <w:rPr>
                <w:sz w:val="12"/>
                <w:szCs w:val="12"/>
              </w:rPr>
            </w:pPr>
            <w:r w:rsidRPr="00EF16E2">
              <w:rPr>
                <w:sz w:val="12"/>
                <w:szCs w:val="12"/>
              </w:rPr>
              <w:t xml:space="preserve">здание  РЦКД, </w:t>
            </w:r>
          </w:p>
          <w:p w:rsidR="00035E0F" w:rsidRPr="00EF16E2" w:rsidRDefault="00035E0F" w:rsidP="00FD78B5">
            <w:pPr>
              <w:rPr>
                <w:sz w:val="12"/>
                <w:szCs w:val="12"/>
              </w:rPr>
            </w:pPr>
            <w:r w:rsidRPr="00EF16E2">
              <w:rPr>
                <w:sz w:val="12"/>
                <w:szCs w:val="12"/>
              </w:rPr>
              <w:t>тел.3-17-82</w:t>
            </w:r>
          </w:p>
        </w:tc>
        <w:tc>
          <w:tcPr>
            <w:tcW w:w="1938" w:type="dxa"/>
          </w:tcPr>
          <w:p w:rsidR="00035E0F" w:rsidRPr="00EF16E2" w:rsidRDefault="00035E0F" w:rsidP="00FD78B5">
            <w:pPr>
              <w:rPr>
                <w:sz w:val="12"/>
                <w:szCs w:val="12"/>
              </w:rPr>
            </w:pPr>
            <w:r w:rsidRPr="00EF16E2">
              <w:rPr>
                <w:sz w:val="12"/>
                <w:szCs w:val="12"/>
              </w:rPr>
              <w:t xml:space="preserve">пгт Вахруши, </w:t>
            </w:r>
          </w:p>
          <w:p w:rsidR="00035E0F" w:rsidRPr="00EF16E2" w:rsidRDefault="00035E0F" w:rsidP="00FD78B5">
            <w:pPr>
              <w:rPr>
                <w:sz w:val="12"/>
                <w:szCs w:val="12"/>
              </w:rPr>
            </w:pPr>
            <w:r w:rsidRPr="00EF16E2">
              <w:rPr>
                <w:sz w:val="12"/>
                <w:szCs w:val="12"/>
              </w:rPr>
              <w:t xml:space="preserve">ул. Ленина, д.9, здание  РЦКД, </w:t>
            </w:r>
          </w:p>
          <w:p w:rsidR="00035E0F" w:rsidRPr="00EF16E2" w:rsidRDefault="00035E0F" w:rsidP="00FD78B5">
            <w:pPr>
              <w:rPr>
                <w:sz w:val="12"/>
                <w:szCs w:val="12"/>
              </w:rPr>
            </w:pPr>
            <w:r w:rsidRPr="00EF16E2">
              <w:rPr>
                <w:sz w:val="12"/>
                <w:szCs w:val="12"/>
              </w:rPr>
              <w:t>тел.3-17-82</w:t>
            </w:r>
          </w:p>
        </w:tc>
        <w:tc>
          <w:tcPr>
            <w:tcW w:w="9450" w:type="dxa"/>
          </w:tcPr>
          <w:p w:rsidR="00035E0F" w:rsidRPr="00EF16E2" w:rsidRDefault="00035E0F" w:rsidP="00EF16E2">
            <w:pPr>
              <w:pStyle w:val="21"/>
              <w:spacing w:line="240" w:lineRule="auto"/>
              <w:ind w:left="0" w:right="4286"/>
              <w:jc w:val="both"/>
              <w:rPr>
                <w:sz w:val="12"/>
                <w:szCs w:val="12"/>
              </w:rPr>
            </w:pPr>
            <w:r w:rsidRPr="00EF16E2">
              <w:rPr>
                <w:sz w:val="12"/>
                <w:szCs w:val="12"/>
              </w:rPr>
              <w:t>Входят улицы пгт Вахруши: Горького, Кирова 1, 2А, 2Б, 3, 5, 7, 9, 11, 13, 15, 17, 19, 21, 23, 25, 27, 29, 29А; Ленина 4, 4А, 6А, 7, 8, 10, 11, 12, 13, 14, 15, 16, 17, 17А, 18, 19, 20, 21А, 22, 24, 26, 28, 30, 32, 34; Октябрьская 1, 2, 2А, 2Б, 3, 4, 5, 6, 7, 8, 9, 10, 11, 12,13,15, 15/1, 17; Пролетарская, Рабочая 3, 4, 5, 6, 7, 8, 9, 10, 11, 12, 13, 14, 15, 16, 17, 18, 20; пер.1-й и 2-й Октябрьский Вахрушевского городского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12.</w:t>
            </w:r>
          </w:p>
        </w:tc>
        <w:tc>
          <w:tcPr>
            <w:tcW w:w="708" w:type="dxa"/>
          </w:tcPr>
          <w:p w:rsidR="00035E0F" w:rsidRPr="00EF16E2" w:rsidRDefault="00035E0F" w:rsidP="00FD78B5">
            <w:pPr>
              <w:rPr>
                <w:sz w:val="12"/>
                <w:szCs w:val="12"/>
              </w:rPr>
            </w:pPr>
            <w:r w:rsidRPr="00EF16E2">
              <w:rPr>
                <w:sz w:val="12"/>
                <w:szCs w:val="12"/>
              </w:rPr>
              <w:t>926</w:t>
            </w:r>
          </w:p>
        </w:tc>
        <w:tc>
          <w:tcPr>
            <w:tcW w:w="1937" w:type="dxa"/>
          </w:tcPr>
          <w:p w:rsidR="00035E0F" w:rsidRPr="00EF16E2" w:rsidRDefault="00035E0F" w:rsidP="00FD78B5">
            <w:pPr>
              <w:rPr>
                <w:sz w:val="12"/>
                <w:szCs w:val="12"/>
              </w:rPr>
            </w:pPr>
            <w:r w:rsidRPr="00EF16E2">
              <w:rPr>
                <w:sz w:val="12"/>
                <w:szCs w:val="12"/>
              </w:rPr>
              <w:t xml:space="preserve">пгт Вахруши, </w:t>
            </w:r>
          </w:p>
          <w:p w:rsidR="00035E0F" w:rsidRPr="00EF16E2" w:rsidRDefault="00035E0F" w:rsidP="00FD78B5">
            <w:pPr>
              <w:rPr>
                <w:sz w:val="12"/>
                <w:szCs w:val="12"/>
              </w:rPr>
            </w:pPr>
            <w:r w:rsidRPr="00EF16E2">
              <w:rPr>
                <w:sz w:val="12"/>
                <w:szCs w:val="12"/>
              </w:rPr>
              <w:t xml:space="preserve">ул. Горького, д.1, здание администрации, </w:t>
            </w:r>
          </w:p>
          <w:p w:rsidR="00035E0F" w:rsidRPr="00EF16E2" w:rsidRDefault="00035E0F" w:rsidP="00FD78B5">
            <w:pPr>
              <w:rPr>
                <w:sz w:val="12"/>
                <w:szCs w:val="12"/>
              </w:rPr>
            </w:pPr>
            <w:r w:rsidRPr="00EF16E2">
              <w:rPr>
                <w:sz w:val="12"/>
                <w:szCs w:val="12"/>
              </w:rPr>
              <w:t xml:space="preserve"> тел.3-12-52</w:t>
            </w:r>
          </w:p>
        </w:tc>
        <w:tc>
          <w:tcPr>
            <w:tcW w:w="1938" w:type="dxa"/>
          </w:tcPr>
          <w:p w:rsidR="00035E0F" w:rsidRPr="00EF16E2" w:rsidRDefault="00035E0F" w:rsidP="00FD78B5">
            <w:pPr>
              <w:rPr>
                <w:sz w:val="12"/>
                <w:szCs w:val="12"/>
              </w:rPr>
            </w:pPr>
            <w:r w:rsidRPr="00EF16E2">
              <w:rPr>
                <w:sz w:val="12"/>
                <w:szCs w:val="12"/>
              </w:rPr>
              <w:t>пгт Вахруши,</w:t>
            </w:r>
          </w:p>
          <w:p w:rsidR="00035E0F" w:rsidRPr="00EF16E2" w:rsidRDefault="00035E0F" w:rsidP="00FD78B5">
            <w:pPr>
              <w:rPr>
                <w:sz w:val="12"/>
                <w:szCs w:val="12"/>
              </w:rPr>
            </w:pPr>
            <w:r w:rsidRPr="00EF16E2">
              <w:rPr>
                <w:sz w:val="12"/>
                <w:szCs w:val="12"/>
              </w:rPr>
              <w:t xml:space="preserve"> ул. Горького, д.1, здание администрации, </w:t>
            </w:r>
          </w:p>
          <w:p w:rsidR="00035E0F" w:rsidRPr="00EF16E2" w:rsidRDefault="00035E0F" w:rsidP="00FD78B5">
            <w:pPr>
              <w:rPr>
                <w:sz w:val="12"/>
                <w:szCs w:val="12"/>
              </w:rPr>
            </w:pPr>
            <w:r w:rsidRPr="00EF16E2">
              <w:rPr>
                <w:sz w:val="12"/>
                <w:szCs w:val="12"/>
              </w:rPr>
              <w:t xml:space="preserve"> тел.3-12-52</w:t>
            </w:r>
          </w:p>
        </w:tc>
        <w:tc>
          <w:tcPr>
            <w:tcW w:w="9450" w:type="dxa"/>
          </w:tcPr>
          <w:p w:rsidR="00035E0F" w:rsidRPr="00EF16E2" w:rsidRDefault="00035E0F" w:rsidP="00EF16E2">
            <w:pPr>
              <w:pStyle w:val="21"/>
              <w:spacing w:line="240" w:lineRule="auto"/>
              <w:ind w:left="0" w:right="4286"/>
              <w:jc w:val="both"/>
              <w:rPr>
                <w:sz w:val="12"/>
                <w:szCs w:val="12"/>
              </w:rPr>
            </w:pPr>
            <w:r w:rsidRPr="00EF16E2">
              <w:rPr>
                <w:sz w:val="12"/>
                <w:szCs w:val="12"/>
              </w:rPr>
              <w:t>Входят улицы пгт Вахруши: Герцена, Карла Маркса, Коммунальная, Коммуны, Лесничество, Труда, Профсоюзная, Ст. Халтурина 25, 27, 29, 30, 31, 32, 33, 34, 36, 37, 38, 39, 40, 44, 45, 46, 47, 48, 49, 51, 52, 53, 56; пер. Кирова, пер. Пролетарский, пер. Рабочий, пер. Ст. Халтурина 24, 24А, 24Б, 24В, 26, 28, 28В 29, 30, 31, 33 Вахрушевского городского поселения.</w:t>
            </w:r>
          </w:p>
        </w:tc>
      </w:tr>
      <w:tr w:rsidR="00035E0F" w:rsidRPr="00EF16E2" w:rsidTr="00FD78B5">
        <w:trPr>
          <w:trHeight w:val="1495"/>
        </w:trPr>
        <w:tc>
          <w:tcPr>
            <w:tcW w:w="534" w:type="dxa"/>
          </w:tcPr>
          <w:p w:rsidR="00035E0F" w:rsidRPr="00EF16E2" w:rsidRDefault="00035E0F" w:rsidP="00FD78B5">
            <w:pPr>
              <w:rPr>
                <w:sz w:val="12"/>
                <w:szCs w:val="12"/>
              </w:rPr>
            </w:pPr>
            <w:r w:rsidRPr="00EF16E2">
              <w:rPr>
                <w:sz w:val="12"/>
                <w:szCs w:val="12"/>
              </w:rPr>
              <w:t>13.</w:t>
            </w:r>
          </w:p>
        </w:tc>
        <w:tc>
          <w:tcPr>
            <w:tcW w:w="708" w:type="dxa"/>
          </w:tcPr>
          <w:p w:rsidR="00035E0F" w:rsidRPr="00EF16E2" w:rsidRDefault="00035E0F" w:rsidP="00FD78B5">
            <w:pPr>
              <w:rPr>
                <w:sz w:val="12"/>
                <w:szCs w:val="12"/>
              </w:rPr>
            </w:pPr>
            <w:r w:rsidRPr="00EF16E2">
              <w:rPr>
                <w:sz w:val="12"/>
                <w:szCs w:val="12"/>
              </w:rPr>
              <w:t>927</w:t>
            </w:r>
          </w:p>
        </w:tc>
        <w:tc>
          <w:tcPr>
            <w:tcW w:w="1937" w:type="dxa"/>
          </w:tcPr>
          <w:p w:rsidR="00035E0F" w:rsidRPr="00EF16E2" w:rsidRDefault="00035E0F" w:rsidP="00FD78B5">
            <w:pPr>
              <w:rPr>
                <w:sz w:val="12"/>
                <w:szCs w:val="12"/>
              </w:rPr>
            </w:pPr>
            <w:r w:rsidRPr="00EF16E2">
              <w:rPr>
                <w:sz w:val="12"/>
                <w:szCs w:val="12"/>
              </w:rPr>
              <w:t xml:space="preserve">пгт Вахруши, </w:t>
            </w:r>
          </w:p>
          <w:p w:rsidR="00035E0F" w:rsidRPr="00EF16E2" w:rsidRDefault="00035E0F" w:rsidP="00FD78B5">
            <w:pPr>
              <w:rPr>
                <w:sz w:val="12"/>
                <w:szCs w:val="12"/>
              </w:rPr>
            </w:pPr>
            <w:r w:rsidRPr="00EF16E2">
              <w:rPr>
                <w:sz w:val="12"/>
                <w:szCs w:val="12"/>
              </w:rPr>
              <w:t xml:space="preserve">ул. Ленина, д.4, здание школы </w:t>
            </w:r>
          </w:p>
          <w:p w:rsidR="00035E0F" w:rsidRPr="00EF16E2" w:rsidRDefault="00035E0F" w:rsidP="00FD78B5">
            <w:pPr>
              <w:rPr>
                <w:sz w:val="12"/>
                <w:szCs w:val="12"/>
              </w:rPr>
            </w:pPr>
            <w:r w:rsidRPr="00EF16E2">
              <w:rPr>
                <w:sz w:val="12"/>
                <w:szCs w:val="12"/>
              </w:rPr>
              <w:t>тел.3-14-81</w:t>
            </w:r>
          </w:p>
        </w:tc>
        <w:tc>
          <w:tcPr>
            <w:tcW w:w="1938" w:type="dxa"/>
          </w:tcPr>
          <w:p w:rsidR="00035E0F" w:rsidRPr="00EF16E2" w:rsidRDefault="00035E0F" w:rsidP="00FD78B5">
            <w:pPr>
              <w:rPr>
                <w:sz w:val="12"/>
                <w:szCs w:val="12"/>
              </w:rPr>
            </w:pPr>
            <w:r w:rsidRPr="00EF16E2">
              <w:rPr>
                <w:sz w:val="12"/>
                <w:szCs w:val="12"/>
              </w:rPr>
              <w:t>пгт Вахруши,</w:t>
            </w:r>
          </w:p>
          <w:p w:rsidR="00035E0F" w:rsidRPr="00EF16E2" w:rsidRDefault="00035E0F" w:rsidP="00FD78B5">
            <w:pPr>
              <w:rPr>
                <w:sz w:val="12"/>
                <w:szCs w:val="12"/>
              </w:rPr>
            </w:pPr>
            <w:r w:rsidRPr="00EF16E2">
              <w:rPr>
                <w:sz w:val="12"/>
                <w:szCs w:val="12"/>
              </w:rPr>
              <w:t xml:space="preserve"> ул. Ленина, д.4, здание школы </w:t>
            </w:r>
          </w:p>
          <w:p w:rsidR="00035E0F" w:rsidRPr="00EF16E2" w:rsidRDefault="00035E0F" w:rsidP="00FD78B5">
            <w:pPr>
              <w:rPr>
                <w:sz w:val="12"/>
                <w:szCs w:val="12"/>
              </w:rPr>
            </w:pPr>
            <w:r w:rsidRPr="00EF16E2">
              <w:rPr>
                <w:sz w:val="12"/>
                <w:szCs w:val="12"/>
              </w:rPr>
              <w:t>тел.3-14-81</w:t>
            </w:r>
          </w:p>
        </w:tc>
        <w:tc>
          <w:tcPr>
            <w:tcW w:w="9450" w:type="dxa"/>
          </w:tcPr>
          <w:p w:rsidR="00035E0F" w:rsidRPr="00EF16E2" w:rsidRDefault="00035E0F" w:rsidP="00EF16E2">
            <w:pPr>
              <w:pStyle w:val="afff8"/>
              <w:ind w:left="0" w:right="4286"/>
              <w:jc w:val="both"/>
              <w:rPr>
                <w:sz w:val="12"/>
                <w:szCs w:val="12"/>
              </w:rPr>
            </w:pPr>
            <w:r w:rsidRPr="00EF16E2">
              <w:rPr>
                <w:sz w:val="12"/>
                <w:szCs w:val="12"/>
              </w:rPr>
              <w:t>Входят улицы пгт Вахруши: ул. Блатовы, Володарского, Дзержинского, Зеленая, Калинина, Коммунистическая, Лесная, Луговая, Малые Шаромовы, Новая, Садовая, Свободы, Солнечная, Сосновая, Кирова 14, 16, 18, 20, 22, 24, 26, 31, 33, 35, 37, 39, 41,43, 45, 47, 49, 51, 53, 55, 57, 59, 61, 63, 65, 67, 69, Рабочая 21, 22, 23, 24, 25, 26, 27, 29, 30, 31, 32, 34, 35, 36, 37, 38, 39, 40, 41, 43, 46, 48, 52, 54, 58, Советская 1, 3, 5; пер. Строителей, пер. 1-й и 2-й Дачный Вахрушевского городского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14.</w:t>
            </w:r>
          </w:p>
        </w:tc>
        <w:tc>
          <w:tcPr>
            <w:tcW w:w="708" w:type="dxa"/>
          </w:tcPr>
          <w:p w:rsidR="00035E0F" w:rsidRPr="00EF16E2" w:rsidRDefault="00035E0F" w:rsidP="00FD78B5">
            <w:pPr>
              <w:rPr>
                <w:sz w:val="12"/>
                <w:szCs w:val="12"/>
              </w:rPr>
            </w:pPr>
            <w:r w:rsidRPr="00EF16E2">
              <w:rPr>
                <w:sz w:val="12"/>
                <w:szCs w:val="12"/>
              </w:rPr>
              <w:t>928</w:t>
            </w:r>
          </w:p>
        </w:tc>
        <w:tc>
          <w:tcPr>
            <w:tcW w:w="1937" w:type="dxa"/>
          </w:tcPr>
          <w:p w:rsidR="00035E0F" w:rsidRPr="00EF16E2" w:rsidRDefault="00035E0F" w:rsidP="00FD78B5">
            <w:pPr>
              <w:rPr>
                <w:sz w:val="12"/>
                <w:szCs w:val="12"/>
              </w:rPr>
            </w:pPr>
            <w:r w:rsidRPr="00EF16E2">
              <w:rPr>
                <w:sz w:val="12"/>
                <w:szCs w:val="12"/>
              </w:rPr>
              <w:t xml:space="preserve">пгт Вахруши, </w:t>
            </w:r>
          </w:p>
          <w:p w:rsidR="00035E0F" w:rsidRPr="00EF16E2" w:rsidRDefault="00035E0F" w:rsidP="00FD78B5">
            <w:pPr>
              <w:rPr>
                <w:sz w:val="12"/>
                <w:szCs w:val="12"/>
              </w:rPr>
            </w:pPr>
            <w:r w:rsidRPr="00EF16E2">
              <w:rPr>
                <w:sz w:val="12"/>
                <w:szCs w:val="12"/>
              </w:rPr>
              <w:t>ул. Ленина, д.1, здание техникума,</w:t>
            </w:r>
          </w:p>
          <w:p w:rsidR="00035E0F" w:rsidRPr="00EF16E2" w:rsidRDefault="00035E0F" w:rsidP="00FD78B5">
            <w:pPr>
              <w:rPr>
                <w:sz w:val="12"/>
                <w:szCs w:val="12"/>
              </w:rPr>
            </w:pPr>
            <w:r w:rsidRPr="00EF16E2">
              <w:rPr>
                <w:sz w:val="12"/>
                <w:szCs w:val="12"/>
              </w:rPr>
              <w:t xml:space="preserve"> тел.3-05-10</w:t>
            </w:r>
          </w:p>
        </w:tc>
        <w:tc>
          <w:tcPr>
            <w:tcW w:w="1938" w:type="dxa"/>
          </w:tcPr>
          <w:p w:rsidR="00035E0F" w:rsidRPr="00EF16E2" w:rsidRDefault="00035E0F" w:rsidP="00FD78B5">
            <w:pPr>
              <w:rPr>
                <w:sz w:val="12"/>
                <w:szCs w:val="12"/>
              </w:rPr>
            </w:pPr>
            <w:r w:rsidRPr="00EF16E2">
              <w:rPr>
                <w:sz w:val="12"/>
                <w:szCs w:val="12"/>
              </w:rPr>
              <w:t>пгт Вахруши,</w:t>
            </w:r>
          </w:p>
          <w:p w:rsidR="00035E0F" w:rsidRPr="00EF16E2" w:rsidRDefault="00035E0F" w:rsidP="00FD78B5">
            <w:pPr>
              <w:rPr>
                <w:sz w:val="12"/>
                <w:szCs w:val="12"/>
              </w:rPr>
            </w:pPr>
            <w:r w:rsidRPr="00EF16E2">
              <w:rPr>
                <w:sz w:val="12"/>
                <w:szCs w:val="12"/>
              </w:rPr>
              <w:t xml:space="preserve"> ул. Ленина, д.1, здание техникума,</w:t>
            </w:r>
          </w:p>
          <w:p w:rsidR="00035E0F" w:rsidRPr="00EF16E2" w:rsidRDefault="00035E0F" w:rsidP="00FD78B5">
            <w:pPr>
              <w:rPr>
                <w:sz w:val="12"/>
                <w:szCs w:val="12"/>
              </w:rPr>
            </w:pPr>
            <w:r w:rsidRPr="00EF16E2">
              <w:rPr>
                <w:sz w:val="12"/>
                <w:szCs w:val="12"/>
              </w:rPr>
              <w:t xml:space="preserve"> тел.3-05-10</w:t>
            </w:r>
          </w:p>
        </w:tc>
        <w:tc>
          <w:tcPr>
            <w:tcW w:w="9450" w:type="dxa"/>
          </w:tcPr>
          <w:p w:rsidR="00035E0F" w:rsidRPr="00EF16E2" w:rsidRDefault="00035E0F" w:rsidP="00EF16E2">
            <w:pPr>
              <w:pStyle w:val="afff8"/>
              <w:ind w:left="0" w:right="4286"/>
              <w:jc w:val="both"/>
              <w:rPr>
                <w:sz w:val="12"/>
                <w:szCs w:val="12"/>
              </w:rPr>
            </w:pPr>
            <w:r w:rsidRPr="00EF16E2">
              <w:rPr>
                <w:sz w:val="12"/>
                <w:szCs w:val="12"/>
              </w:rPr>
              <w:t>Входят улицы пгт Вахруши: Восточная, Лазурная, Мира, Молодежная, Первомайская, Цветочная, Кирова 4,8,10; Ленина 1, 1А, 1Б, 1В, 2, 2А, 2Б, 2В, 2Г, 2Д, 2К, 6; Советская 2, 4, 4А, 6, 7А, 8, 10, 11, 12, 13, 15, 17, 19, 21, 23, 25, 27, 29, 31; дер. Подсобное Хозяйство Вахрушевского городского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15.</w:t>
            </w:r>
          </w:p>
        </w:tc>
        <w:tc>
          <w:tcPr>
            <w:tcW w:w="708" w:type="dxa"/>
          </w:tcPr>
          <w:p w:rsidR="00035E0F" w:rsidRPr="00EF16E2" w:rsidRDefault="00035E0F" w:rsidP="00FD78B5">
            <w:pPr>
              <w:rPr>
                <w:sz w:val="12"/>
                <w:szCs w:val="12"/>
              </w:rPr>
            </w:pPr>
            <w:r w:rsidRPr="00EF16E2">
              <w:rPr>
                <w:sz w:val="12"/>
                <w:szCs w:val="12"/>
              </w:rPr>
              <w:t>929</w:t>
            </w:r>
          </w:p>
        </w:tc>
        <w:tc>
          <w:tcPr>
            <w:tcW w:w="1937" w:type="dxa"/>
          </w:tcPr>
          <w:p w:rsidR="00035E0F" w:rsidRPr="00EF16E2" w:rsidRDefault="00035E0F" w:rsidP="00FD78B5">
            <w:pPr>
              <w:rPr>
                <w:sz w:val="12"/>
                <w:szCs w:val="12"/>
              </w:rPr>
            </w:pPr>
            <w:r w:rsidRPr="00EF16E2">
              <w:rPr>
                <w:sz w:val="12"/>
                <w:szCs w:val="12"/>
              </w:rPr>
              <w:t xml:space="preserve">дер. Стулово, </w:t>
            </w:r>
          </w:p>
          <w:p w:rsidR="00035E0F" w:rsidRPr="00EF16E2" w:rsidRDefault="00035E0F" w:rsidP="00FD78B5">
            <w:pPr>
              <w:rPr>
                <w:sz w:val="12"/>
                <w:szCs w:val="12"/>
              </w:rPr>
            </w:pPr>
            <w:r w:rsidRPr="00EF16E2">
              <w:rPr>
                <w:sz w:val="12"/>
                <w:szCs w:val="12"/>
              </w:rPr>
              <w:t xml:space="preserve">ул. Трактовая, д.43,  здание Дома культуры, </w:t>
            </w:r>
          </w:p>
          <w:p w:rsidR="00035E0F" w:rsidRPr="00EF16E2" w:rsidRDefault="00035E0F" w:rsidP="00FD78B5">
            <w:pPr>
              <w:rPr>
                <w:sz w:val="12"/>
                <w:szCs w:val="12"/>
              </w:rPr>
            </w:pPr>
            <w:r w:rsidRPr="00EF16E2">
              <w:rPr>
                <w:sz w:val="12"/>
                <w:szCs w:val="12"/>
              </w:rPr>
              <w:t>тел.4-83-04</w:t>
            </w:r>
          </w:p>
        </w:tc>
        <w:tc>
          <w:tcPr>
            <w:tcW w:w="1938" w:type="dxa"/>
          </w:tcPr>
          <w:p w:rsidR="00035E0F" w:rsidRPr="00EF16E2" w:rsidRDefault="00035E0F" w:rsidP="00FD78B5">
            <w:pPr>
              <w:rPr>
                <w:sz w:val="12"/>
                <w:szCs w:val="12"/>
              </w:rPr>
            </w:pPr>
            <w:r w:rsidRPr="00EF16E2">
              <w:rPr>
                <w:sz w:val="12"/>
                <w:szCs w:val="12"/>
              </w:rPr>
              <w:t xml:space="preserve">дер. Стулово, </w:t>
            </w:r>
          </w:p>
          <w:p w:rsidR="00035E0F" w:rsidRPr="00EF16E2" w:rsidRDefault="00035E0F" w:rsidP="00FD78B5">
            <w:pPr>
              <w:rPr>
                <w:sz w:val="12"/>
                <w:szCs w:val="12"/>
              </w:rPr>
            </w:pPr>
            <w:r w:rsidRPr="00EF16E2">
              <w:rPr>
                <w:sz w:val="12"/>
                <w:szCs w:val="12"/>
              </w:rPr>
              <w:t xml:space="preserve">ул. Трактовая, д.43,  здание Дома культуры, </w:t>
            </w:r>
          </w:p>
          <w:p w:rsidR="00035E0F" w:rsidRPr="00EF16E2" w:rsidRDefault="00035E0F" w:rsidP="00FD78B5">
            <w:pPr>
              <w:rPr>
                <w:sz w:val="12"/>
                <w:szCs w:val="12"/>
              </w:rPr>
            </w:pPr>
            <w:r w:rsidRPr="00EF16E2">
              <w:rPr>
                <w:sz w:val="12"/>
                <w:szCs w:val="12"/>
              </w:rPr>
              <w:t>тел.4-83-04</w:t>
            </w:r>
          </w:p>
        </w:tc>
        <w:tc>
          <w:tcPr>
            <w:tcW w:w="9450" w:type="dxa"/>
          </w:tcPr>
          <w:p w:rsidR="00035E0F" w:rsidRPr="00EF16E2" w:rsidRDefault="00035E0F" w:rsidP="00EF16E2">
            <w:pPr>
              <w:ind w:right="4286"/>
              <w:jc w:val="both"/>
              <w:rPr>
                <w:sz w:val="12"/>
                <w:szCs w:val="12"/>
              </w:rPr>
            </w:pPr>
            <w:r w:rsidRPr="00EF16E2">
              <w:rPr>
                <w:sz w:val="12"/>
                <w:szCs w:val="12"/>
              </w:rPr>
              <w:t>Входят улицы дер.Стулово: Ключевая, Крюковская, Луговая, Мелиораторов 1, 2, 3, 4, 8, 9, 10, 11, 12, 13, 14, 15, 16, Метелевская, Молодежная, Новая, Пограничная, Полевая, Радужная, Родниковая, Северная, Сосновая, Строителей, Трактовая 1, 1А, 3, 4, 5, 6, 7, 8, 9, 11, 13, 19, 21, 23, 25, 27, 38, 40, 42А, 45, 45А, 47, 47А, 49, 51, 51А, 52, 53, 53А, 54, 55, 55А, 56, 57, 57А, 61, 63, 65, 67, 69, 73, 75, 77, 79, 81, Центральная, Ягодная  Стуловского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16.</w:t>
            </w:r>
          </w:p>
        </w:tc>
        <w:tc>
          <w:tcPr>
            <w:tcW w:w="708" w:type="dxa"/>
          </w:tcPr>
          <w:p w:rsidR="00035E0F" w:rsidRPr="00EF16E2" w:rsidRDefault="00035E0F" w:rsidP="00FD78B5">
            <w:pPr>
              <w:rPr>
                <w:sz w:val="12"/>
                <w:szCs w:val="12"/>
              </w:rPr>
            </w:pPr>
            <w:r w:rsidRPr="00EF16E2">
              <w:rPr>
                <w:sz w:val="12"/>
                <w:szCs w:val="12"/>
              </w:rPr>
              <w:t>930</w:t>
            </w:r>
          </w:p>
        </w:tc>
        <w:tc>
          <w:tcPr>
            <w:tcW w:w="1937" w:type="dxa"/>
          </w:tcPr>
          <w:p w:rsidR="00035E0F" w:rsidRPr="00EF16E2" w:rsidRDefault="00035E0F" w:rsidP="00FD78B5">
            <w:pPr>
              <w:rPr>
                <w:sz w:val="12"/>
                <w:szCs w:val="12"/>
              </w:rPr>
            </w:pPr>
            <w:r w:rsidRPr="00EF16E2">
              <w:rPr>
                <w:sz w:val="12"/>
                <w:szCs w:val="12"/>
              </w:rPr>
              <w:t>дер. Стулово,</w:t>
            </w:r>
          </w:p>
          <w:p w:rsidR="00035E0F" w:rsidRPr="00EF16E2" w:rsidRDefault="00035E0F" w:rsidP="00FD78B5">
            <w:pPr>
              <w:rPr>
                <w:sz w:val="12"/>
                <w:szCs w:val="12"/>
              </w:rPr>
            </w:pPr>
            <w:r w:rsidRPr="00EF16E2">
              <w:rPr>
                <w:sz w:val="12"/>
                <w:szCs w:val="12"/>
              </w:rPr>
              <w:lastRenderedPageBreak/>
              <w:t xml:space="preserve"> ул. Трактовая, </w:t>
            </w:r>
          </w:p>
          <w:p w:rsidR="00035E0F" w:rsidRPr="00EF16E2" w:rsidRDefault="00035E0F" w:rsidP="00FD78B5">
            <w:pPr>
              <w:rPr>
                <w:sz w:val="12"/>
                <w:szCs w:val="12"/>
              </w:rPr>
            </w:pPr>
            <w:r w:rsidRPr="00EF16E2">
              <w:rPr>
                <w:sz w:val="12"/>
                <w:szCs w:val="12"/>
              </w:rPr>
              <w:t xml:space="preserve">д. 33,  здание школы, </w:t>
            </w:r>
          </w:p>
          <w:p w:rsidR="00035E0F" w:rsidRPr="00EF16E2" w:rsidRDefault="00035E0F" w:rsidP="00FD78B5">
            <w:pPr>
              <w:rPr>
                <w:sz w:val="12"/>
                <w:szCs w:val="12"/>
              </w:rPr>
            </w:pPr>
            <w:r w:rsidRPr="00EF16E2">
              <w:rPr>
                <w:sz w:val="12"/>
                <w:szCs w:val="12"/>
              </w:rPr>
              <w:t>тел. 4-83-61</w:t>
            </w:r>
          </w:p>
        </w:tc>
        <w:tc>
          <w:tcPr>
            <w:tcW w:w="1938" w:type="dxa"/>
          </w:tcPr>
          <w:p w:rsidR="00035E0F" w:rsidRPr="00EF16E2" w:rsidRDefault="00035E0F" w:rsidP="00FD78B5">
            <w:pPr>
              <w:rPr>
                <w:sz w:val="12"/>
                <w:szCs w:val="12"/>
              </w:rPr>
            </w:pPr>
            <w:r w:rsidRPr="00EF16E2">
              <w:rPr>
                <w:sz w:val="12"/>
                <w:szCs w:val="12"/>
              </w:rPr>
              <w:lastRenderedPageBreak/>
              <w:t>дер. Стулово,</w:t>
            </w:r>
          </w:p>
          <w:p w:rsidR="00035E0F" w:rsidRPr="00EF16E2" w:rsidRDefault="00035E0F" w:rsidP="00FD78B5">
            <w:pPr>
              <w:rPr>
                <w:sz w:val="12"/>
                <w:szCs w:val="12"/>
              </w:rPr>
            </w:pPr>
            <w:r w:rsidRPr="00EF16E2">
              <w:rPr>
                <w:sz w:val="12"/>
                <w:szCs w:val="12"/>
              </w:rPr>
              <w:lastRenderedPageBreak/>
              <w:t xml:space="preserve"> ул. Трактовая, </w:t>
            </w:r>
          </w:p>
          <w:p w:rsidR="00035E0F" w:rsidRPr="00EF16E2" w:rsidRDefault="00035E0F" w:rsidP="00FD78B5">
            <w:pPr>
              <w:rPr>
                <w:sz w:val="12"/>
                <w:szCs w:val="12"/>
              </w:rPr>
            </w:pPr>
            <w:r w:rsidRPr="00EF16E2">
              <w:rPr>
                <w:sz w:val="12"/>
                <w:szCs w:val="12"/>
              </w:rPr>
              <w:t xml:space="preserve">д. 33,  здание школы, </w:t>
            </w:r>
          </w:p>
          <w:p w:rsidR="00035E0F" w:rsidRPr="00EF16E2" w:rsidRDefault="00035E0F" w:rsidP="00FD78B5">
            <w:pPr>
              <w:rPr>
                <w:sz w:val="12"/>
                <w:szCs w:val="12"/>
              </w:rPr>
            </w:pPr>
            <w:r w:rsidRPr="00EF16E2">
              <w:rPr>
                <w:sz w:val="12"/>
                <w:szCs w:val="12"/>
              </w:rPr>
              <w:t>тел. 4-83-61</w:t>
            </w:r>
          </w:p>
        </w:tc>
        <w:tc>
          <w:tcPr>
            <w:tcW w:w="9450" w:type="dxa"/>
          </w:tcPr>
          <w:p w:rsidR="00035E0F" w:rsidRPr="00EF16E2" w:rsidRDefault="00035E0F" w:rsidP="00EF16E2">
            <w:pPr>
              <w:ind w:right="4286"/>
              <w:jc w:val="both"/>
              <w:rPr>
                <w:sz w:val="12"/>
                <w:szCs w:val="12"/>
              </w:rPr>
            </w:pPr>
            <w:r w:rsidRPr="00EF16E2">
              <w:rPr>
                <w:sz w:val="12"/>
                <w:szCs w:val="12"/>
              </w:rPr>
              <w:lastRenderedPageBreak/>
              <w:t xml:space="preserve">Входят населенные пункты: дер. Бакули, дер. Воробьи, дер .Деньгины, дер. Зотовы, дер. </w:t>
            </w:r>
            <w:r w:rsidRPr="00EF16E2">
              <w:rPr>
                <w:sz w:val="12"/>
                <w:szCs w:val="12"/>
              </w:rPr>
              <w:lastRenderedPageBreak/>
              <w:t>Зяблицы, дер. Нижние Кропачи, дер. Родионово, дер. Ситники, дер. Щуково, улицы дер. Стулово: Весенняя, Дружбы, Зеленая, Лесная, Медведевская, Мелиораторов 17, 18, 20, 22, 23, 24, 25, 26, 27, 28, 29, 30, 31, 32, 34, 36, 38, 42, 46, 47, 48, Парковая, Садовая, Совхозная, Солнечная, Тополиная, территория ПУ-21, Энергетиков Стуловского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lastRenderedPageBreak/>
              <w:t>17.</w:t>
            </w:r>
          </w:p>
        </w:tc>
        <w:tc>
          <w:tcPr>
            <w:tcW w:w="708" w:type="dxa"/>
          </w:tcPr>
          <w:p w:rsidR="00035E0F" w:rsidRPr="00EF16E2" w:rsidRDefault="00035E0F" w:rsidP="00FD78B5">
            <w:pPr>
              <w:rPr>
                <w:sz w:val="12"/>
                <w:szCs w:val="12"/>
              </w:rPr>
            </w:pPr>
            <w:r w:rsidRPr="00EF16E2">
              <w:rPr>
                <w:sz w:val="12"/>
                <w:szCs w:val="12"/>
              </w:rPr>
              <w:t>931</w:t>
            </w:r>
          </w:p>
        </w:tc>
        <w:tc>
          <w:tcPr>
            <w:tcW w:w="1937" w:type="dxa"/>
          </w:tcPr>
          <w:p w:rsidR="00035E0F" w:rsidRPr="00EF16E2" w:rsidRDefault="00035E0F" w:rsidP="00FD78B5">
            <w:pPr>
              <w:rPr>
                <w:sz w:val="12"/>
                <w:szCs w:val="12"/>
              </w:rPr>
            </w:pPr>
            <w:r w:rsidRPr="00EF16E2">
              <w:rPr>
                <w:sz w:val="12"/>
                <w:szCs w:val="12"/>
              </w:rPr>
              <w:t xml:space="preserve">дер. Салтыки, </w:t>
            </w:r>
          </w:p>
          <w:p w:rsidR="00035E0F" w:rsidRPr="00EF16E2" w:rsidRDefault="00035E0F" w:rsidP="00FD78B5">
            <w:pPr>
              <w:rPr>
                <w:sz w:val="12"/>
                <w:szCs w:val="12"/>
              </w:rPr>
            </w:pPr>
            <w:r w:rsidRPr="00EF16E2">
              <w:rPr>
                <w:sz w:val="12"/>
                <w:szCs w:val="12"/>
              </w:rPr>
              <w:t xml:space="preserve">ул. Молодежная, д.9, здание Дома культуры, </w:t>
            </w:r>
          </w:p>
          <w:p w:rsidR="00035E0F" w:rsidRPr="00EF16E2" w:rsidRDefault="00035E0F" w:rsidP="00FD78B5">
            <w:pPr>
              <w:rPr>
                <w:sz w:val="12"/>
                <w:szCs w:val="12"/>
              </w:rPr>
            </w:pPr>
            <w:r w:rsidRPr="00EF16E2">
              <w:rPr>
                <w:sz w:val="12"/>
                <w:szCs w:val="12"/>
              </w:rPr>
              <w:t>тел.6-31-33</w:t>
            </w:r>
          </w:p>
        </w:tc>
        <w:tc>
          <w:tcPr>
            <w:tcW w:w="1938" w:type="dxa"/>
          </w:tcPr>
          <w:p w:rsidR="00035E0F" w:rsidRPr="00EF16E2" w:rsidRDefault="00035E0F" w:rsidP="00FD78B5">
            <w:pPr>
              <w:rPr>
                <w:sz w:val="12"/>
                <w:szCs w:val="12"/>
              </w:rPr>
            </w:pPr>
            <w:r w:rsidRPr="00EF16E2">
              <w:rPr>
                <w:sz w:val="12"/>
                <w:szCs w:val="12"/>
              </w:rPr>
              <w:t xml:space="preserve">дер. Салтыки, </w:t>
            </w:r>
          </w:p>
          <w:p w:rsidR="00035E0F" w:rsidRPr="00EF16E2" w:rsidRDefault="00035E0F" w:rsidP="00FD78B5">
            <w:pPr>
              <w:rPr>
                <w:sz w:val="12"/>
                <w:szCs w:val="12"/>
              </w:rPr>
            </w:pPr>
            <w:r w:rsidRPr="00EF16E2">
              <w:rPr>
                <w:sz w:val="12"/>
                <w:szCs w:val="12"/>
              </w:rPr>
              <w:t xml:space="preserve">ул. Молодежная, д.9, здание Дома культуры, </w:t>
            </w:r>
          </w:p>
          <w:p w:rsidR="00035E0F" w:rsidRPr="00EF16E2" w:rsidRDefault="00035E0F" w:rsidP="00FD78B5">
            <w:pPr>
              <w:rPr>
                <w:sz w:val="12"/>
                <w:szCs w:val="12"/>
              </w:rPr>
            </w:pPr>
            <w:r w:rsidRPr="00EF16E2">
              <w:rPr>
                <w:sz w:val="12"/>
                <w:szCs w:val="12"/>
              </w:rPr>
              <w:t>тел.6-31-33</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Бажгалы, дер. Боронское пос. Белохолуницкий разъезд, дер. Петрино, дер. Понизовье, дер. Салтыки, пос. Турбаза, дер. Яговкино  Ильинского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18.</w:t>
            </w:r>
          </w:p>
        </w:tc>
        <w:tc>
          <w:tcPr>
            <w:tcW w:w="708" w:type="dxa"/>
          </w:tcPr>
          <w:p w:rsidR="00035E0F" w:rsidRPr="00EF16E2" w:rsidRDefault="00035E0F" w:rsidP="00FD78B5">
            <w:pPr>
              <w:rPr>
                <w:sz w:val="12"/>
                <w:szCs w:val="12"/>
              </w:rPr>
            </w:pPr>
            <w:r w:rsidRPr="00EF16E2">
              <w:rPr>
                <w:sz w:val="12"/>
                <w:szCs w:val="12"/>
              </w:rPr>
              <w:t>932</w:t>
            </w:r>
          </w:p>
        </w:tc>
        <w:tc>
          <w:tcPr>
            <w:tcW w:w="1937" w:type="dxa"/>
          </w:tcPr>
          <w:p w:rsidR="00035E0F" w:rsidRPr="00EF16E2" w:rsidRDefault="00035E0F" w:rsidP="00FD78B5">
            <w:pPr>
              <w:rPr>
                <w:sz w:val="12"/>
                <w:szCs w:val="12"/>
              </w:rPr>
            </w:pPr>
            <w:r w:rsidRPr="00EF16E2">
              <w:rPr>
                <w:sz w:val="12"/>
                <w:szCs w:val="12"/>
              </w:rPr>
              <w:t xml:space="preserve">с. Ильинское, </w:t>
            </w:r>
          </w:p>
          <w:p w:rsidR="00035E0F" w:rsidRPr="00EF16E2" w:rsidRDefault="00035E0F" w:rsidP="00FD78B5">
            <w:pPr>
              <w:rPr>
                <w:sz w:val="12"/>
                <w:szCs w:val="12"/>
              </w:rPr>
            </w:pPr>
            <w:r w:rsidRPr="00EF16E2">
              <w:rPr>
                <w:sz w:val="12"/>
                <w:szCs w:val="12"/>
              </w:rPr>
              <w:t xml:space="preserve"> ул. Набережная, </w:t>
            </w:r>
          </w:p>
          <w:p w:rsidR="00035E0F" w:rsidRPr="00EF16E2" w:rsidRDefault="00035E0F" w:rsidP="00FD78B5">
            <w:pPr>
              <w:rPr>
                <w:sz w:val="12"/>
                <w:szCs w:val="12"/>
              </w:rPr>
            </w:pPr>
            <w:r w:rsidRPr="00EF16E2">
              <w:rPr>
                <w:sz w:val="12"/>
                <w:szCs w:val="12"/>
              </w:rPr>
              <w:t xml:space="preserve">д. 9, здание администрации, </w:t>
            </w:r>
          </w:p>
          <w:p w:rsidR="00035E0F" w:rsidRPr="00EF16E2" w:rsidRDefault="00035E0F" w:rsidP="00FD78B5">
            <w:pPr>
              <w:rPr>
                <w:sz w:val="12"/>
                <w:szCs w:val="12"/>
              </w:rPr>
            </w:pPr>
            <w:r w:rsidRPr="00EF16E2">
              <w:rPr>
                <w:sz w:val="12"/>
                <w:szCs w:val="12"/>
              </w:rPr>
              <w:t>тел.6-43-11</w:t>
            </w:r>
          </w:p>
        </w:tc>
        <w:tc>
          <w:tcPr>
            <w:tcW w:w="1938" w:type="dxa"/>
          </w:tcPr>
          <w:p w:rsidR="00035E0F" w:rsidRPr="00EF16E2" w:rsidRDefault="00035E0F" w:rsidP="00FD78B5">
            <w:pPr>
              <w:rPr>
                <w:sz w:val="12"/>
                <w:szCs w:val="12"/>
              </w:rPr>
            </w:pPr>
            <w:r w:rsidRPr="00EF16E2">
              <w:rPr>
                <w:sz w:val="12"/>
                <w:szCs w:val="12"/>
              </w:rPr>
              <w:t xml:space="preserve">с. Ильинское,  </w:t>
            </w:r>
          </w:p>
          <w:p w:rsidR="00035E0F" w:rsidRPr="00EF16E2" w:rsidRDefault="00035E0F" w:rsidP="00FD78B5">
            <w:pPr>
              <w:rPr>
                <w:sz w:val="12"/>
                <w:szCs w:val="12"/>
              </w:rPr>
            </w:pPr>
            <w:r w:rsidRPr="00EF16E2">
              <w:rPr>
                <w:sz w:val="12"/>
                <w:szCs w:val="12"/>
              </w:rPr>
              <w:t xml:space="preserve">ул. Набережная, </w:t>
            </w:r>
          </w:p>
          <w:p w:rsidR="00035E0F" w:rsidRPr="00EF16E2" w:rsidRDefault="00035E0F" w:rsidP="00FD78B5">
            <w:pPr>
              <w:rPr>
                <w:sz w:val="12"/>
                <w:szCs w:val="12"/>
              </w:rPr>
            </w:pPr>
            <w:r w:rsidRPr="00EF16E2">
              <w:rPr>
                <w:sz w:val="12"/>
                <w:szCs w:val="12"/>
              </w:rPr>
              <w:t xml:space="preserve">д. 9, здание администрации, </w:t>
            </w:r>
          </w:p>
          <w:p w:rsidR="00035E0F" w:rsidRPr="00EF16E2" w:rsidRDefault="00035E0F" w:rsidP="00FD78B5">
            <w:pPr>
              <w:rPr>
                <w:sz w:val="12"/>
                <w:szCs w:val="12"/>
              </w:rPr>
            </w:pPr>
            <w:r w:rsidRPr="00EF16E2">
              <w:rPr>
                <w:sz w:val="12"/>
                <w:szCs w:val="12"/>
              </w:rPr>
              <w:t>тел.6-43-11</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с. Ильинское, дер. Малые Касьяны, пос. Рыбопитомник, дер. Слободка Ильинского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19.</w:t>
            </w:r>
          </w:p>
        </w:tc>
        <w:tc>
          <w:tcPr>
            <w:tcW w:w="708" w:type="dxa"/>
          </w:tcPr>
          <w:p w:rsidR="00035E0F" w:rsidRPr="00EF16E2" w:rsidRDefault="00035E0F" w:rsidP="00FD78B5">
            <w:pPr>
              <w:rPr>
                <w:sz w:val="12"/>
                <w:szCs w:val="12"/>
              </w:rPr>
            </w:pPr>
            <w:r w:rsidRPr="00EF16E2">
              <w:rPr>
                <w:sz w:val="12"/>
                <w:szCs w:val="12"/>
              </w:rPr>
              <w:t>933</w:t>
            </w:r>
          </w:p>
        </w:tc>
        <w:tc>
          <w:tcPr>
            <w:tcW w:w="1937" w:type="dxa"/>
          </w:tcPr>
          <w:p w:rsidR="00035E0F" w:rsidRPr="00EF16E2" w:rsidRDefault="00035E0F" w:rsidP="00FD78B5">
            <w:pPr>
              <w:rPr>
                <w:sz w:val="12"/>
                <w:szCs w:val="12"/>
              </w:rPr>
            </w:pPr>
            <w:r w:rsidRPr="00EF16E2">
              <w:rPr>
                <w:sz w:val="12"/>
                <w:szCs w:val="12"/>
              </w:rPr>
              <w:t xml:space="preserve">пос. Октябрьский, ул.Первомайская, д.6, здание Дома культуры,  </w:t>
            </w:r>
          </w:p>
          <w:p w:rsidR="00035E0F" w:rsidRPr="00EF16E2" w:rsidRDefault="00035E0F" w:rsidP="00FD78B5">
            <w:pPr>
              <w:rPr>
                <w:sz w:val="12"/>
                <w:szCs w:val="12"/>
              </w:rPr>
            </w:pPr>
            <w:r w:rsidRPr="00EF16E2">
              <w:rPr>
                <w:sz w:val="12"/>
                <w:szCs w:val="12"/>
              </w:rPr>
              <w:t>тел.6-54-74</w:t>
            </w:r>
          </w:p>
        </w:tc>
        <w:tc>
          <w:tcPr>
            <w:tcW w:w="1938" w:type="dxa"/>
          </w:tcPr>
          <w:p w:rsidR="00035E0F" w:rsidRPr="00EF16E2" w:rsidRDefault="00035E0F" w:rsidP="00FD78B5">
            <w:pPr>
              <w:rPr>
                <w:sz w:val="12"/>
                <w:szCs w:val="12"/>
              </w:rPr>
            </w:pPr>
            <w:r w:rsidRPr="00EF16E2">
              <w:rPr>
                <w:sz w:val="12"/>
                <w:szCs w:val="12"/>
              </w:rPr>
              <w:t xml:space="preserve">пос .Октябрьский, ул.Первомайская, д.6, здание Дома культуры, </w:t>
            </w:r>
          </w:p>
          <w:p w:rsidR="00035E0F" w:rsidRPr="00EF16E2" w:rsidRDefault="00035E0F" w:rsidP="00FD78B5">
            <w:pPr>
              <w:rPr>
                <w:sz w:val="12"/>
                <w:szCs w:val="12"/>
              </w:rPr>
            </w:pPr>
            <w:r w:rsidRPr="00EF16E2">
              <w:rPr>
                <w:sz w:val="12"/>
                <w:szCs w:val="12"/>
              </w:rPr>
              <w:t xml:space="preserve"> тел.6-54-74</w:t>
            </w:r>
          </w:p>
        </w:tc>
        <w:tc>
          <w:tcPr>
            <w:tcW w:w="9450" w:type="dxa"/>
          </w:tcPr>
          <w:p w:rsidR="00035E0F" w:rsidRPr="00EF16E2" w:rsidRDefault="00035E0F" w:rsidP="00EF16E2">
            <w:pPr>
              <w:ind w:right="4286"/>
              <w:jc w:val="both"/>
              <w:rPr>
                <w:sz w:val="12"/>
                <w:szCs w:val="12"/>
              </w:rPr>
            </w:pPr>
            <w:r w:rsidRPr="00EF16E2">
              <w:rPr>
                <w:sz w:val="12"/>
                <w:szCs w:val="12"/>
              </w:rPr>
              <w:t>Входит: пос. Октябрьский.</w:t>
            </w:r>
          </w:p>
        </w:tc>
      </w:tr>
      <w:tr w:rsidR="00035E0F" w:rsidRPr="00EF16E2" w:rsidTr="00FD78B5">
        <w:tc>
          <w:tcPr>
            <w:tcW w:w="534" w:type="dxa"/>
          </w:tcPr>
          <w:p w:rsidR="00035E0F" w:rsidRPr="00EF16E2" w:rsidRDefault="00035E0F" w:rsidP="00FD78B5">
            <w:pPr>
              <w:rPr>
                <w:sz w:val="12"/>
                <w:szCs w:val="12"/>
              </w:rPr>
            </w:pPr>
            <w:r w:rsidRPr="00EF16E2">
              <w:rPr>
                <w:sz w:val="12"/>
                <w:szCs w:val="12"/>
              </w:rPr>
              <w:t>20.</w:t>
            </w:r>
          </w:p>
        </w:tc>
        <w:tc>
          <w:tcPr>
            <w:tcW w:w="708" w:type="dxa"/>
          </w:tcPr>
          <w:p w:rsidR="00035E0F" w:rsidRPr="00EF16E2" w:rsidRDefault="00035E0F" w:rsidP="00FD78B5">
            <w:pPr>
              <w:rPr>
                <w:sz w:val="12"/>
                <w:szCs w:val="12"/>
              </w:rPr>
            </w:pPr>
            <w:r w:rsidRPr="00EF16E2">
              <w:rPr>
                <w:sz w:val="12"/>
                <w:szCs w:val="12"/>
              </w:rPr>
              <w:t>934</w:t>
            </w:r>
          </w:p>
        </w:tc>
        <w:tc>
          <w:tcPr>
            <w:tcW w:w="1937" w:type="dxa"/>
          </w:tcPr>
          <w:p w:rsidR="00035E0F" w:rsidRPr="00EF16E2" w:rsidRDefault="00035E0F" w:rsidP="00FD78B5">
            <w:pPr>
              <w:rPr>
                <w:sz w:val="12"/>
                <w:szCs w:val="12"/>
              </w:rPr>
            </w:pPr>
            <w:r w:rsidRPr="00EF16E2">
              <w:rPr>
                <w:sz w:val="12"/>
                <w:szCs w:val="12"/>
              </w:rPr>
              <w:t xml:space="preserve">с. Закаринье, </w:t>
            </w:r>
          </w:p>
          <w:p w:rsidR="00035E0F" w:rsidRPr="00EF16E2" w:rsidRDefault="00035E0F" w:rsidP="00FD78B5">
            <w:pPr>
              <w:rPr>
                <w:sz w:val="12"/>
                <w:szCs w:val="12"/>
              </w:rPr>
            </w:pPr>
            <w:r w:rsidRPr="00EF16E2">
              <w:rPr>
                <w:sz w:val="12"/>
                <w:szCs w:val="12"/>
              </w:rPr>
              <w:t>ул. Советская, 10, здание клуба,  тел.6-21-22</w:t>
            </w:r>
          </w:p>
        </w:tc>
        <w:tc>
          <w:tcPr>
            <w:tcW w:w="1938" w:type="dxa"/>
          </w:tcPr>
          <w:p w:rsidR="00035E0F" w:rsidRPr="00EF16E2" w:rsidRDefault="00035E0F" w:rsidP="00FD78B5">
            <w:pPr>
              <w:rPr>
                <w:sz w:val="12"/>
                <w:szCs w:val="12"/>
              </w:rPr>
            </w:pPr>
            <w:r w:rsidRPr="00EF16E2">
              <w:rPr>
                <w:sz w:val="12"/>
                <w:szCs w:val="12"/>
              </w:rPr>
              <w:t xml:space="preserve">с. Закаринье, </w:t>
            </w:r>
          </w:p>
          <w:p w:rsidR="00035E0F" w:rsidRPr="00EF16E2" w:rsidRDefault="00035E0F" w:rsidP="00FD78B5">
            <w:pPr>
              <w:rPr>
                <w:sz w:val="12"/>
                <w:szCs w:val="12"/>
              </w:rPr>
            </w:pPr>
            <w:r w:rsidRPr="00EF16E2">
              <w:rPr>
                <w:sz w:val="12"/>
                <w:szCs w:val="12"/>
              </w:rPr>
              <w:t>ул. Советская, 10, здание клуба,  тел.6-21-22</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Баталово, с. Закаринье, дер. Спасское, дер. Шабалинское Закаринского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21.</w:t>
            </w:r>
          </w:p>
        </w:tc>
        <w:tc>
          <w:tcPr>
            <w:tcW w:w="708" w:type="dxa"/>
          </w:tcPr>
          <w:p w:rsidR="00035E0F" w:rsidRPr="00EF16E2" w:rsidRDefault="00035E0F" w:rsidP="00FD78B5">
            <w:pPr>
              <w:rPr>
                <w:sz w:val="12"/>
                <w:szCs w:val="12"/>
              </w:rPr>
            </w:pPr>
            <w:r w:rsidRPr="00EF16E2">
              <w:rPr>
                <w:sz w:val="12"/>
                <w:szCs w:val="12"/>
              </w:rPr>
              <w:t>935</w:t>
            </w:r>
          </w:p>
        </w:tc>
        <w:tc>
          <w:tcPr>
            <w:tcW w:w="1937" w:type="dxa"/>
          </w:tcPr>
          <w:p w:rsidR="00035E0F" w:rsidRPr="00EF16E2" w:rsidRDefault="00035E0F" w:rsidP="00FD78B5">
            <w:pPr>
              <w:rPr>
                <w:sz w:val="12"/>
                <w:szCs w:val="12"/>
              </w:rPr>
            </w:pPr>
            <w:r w:rsidRPr="00EF16E2">
              <w:rPr>
                <w:sz w:val="12"/>
                <w:szCs w:val="12"/>
              </w:rPr>
              <w:t>с. Роговое,</w:t>
            </w:r>
          </w:p>
          <w:p w:rsidR="00035E0F" w:rsidRPr="00EF16E2" w:rsidRDefault="00035E0F" w:rsidP="00FD78B5">
            <w:pPr>
              <w:rPr>
                <w:sz w:val="12"/>
                <w:szCs w:val="12"/>
              </w:rPr>
            </w:pPr>
            <w:r w:rsidRPr="00EF16E2">
              <w:rPr>
                <w:sz w:val="12"/>
                <w:szCs w:val="12"/>
              </w:rPr>
              <w:t xml:space="preserve"> ул. Советская,</w:t>
            </w:r>
          </w:p>
          <w:p w:rsidR="00035E0F" w:rsidRPr="00EF16E2" w:rsidRDefault="00035E0F" w:rsidP="00FD78B5">
            <w:pPr>
              <w:rPr>
                <w:sz w:val="12"/>
                <w:szCs w:val="12"/>
              </w:rPr>
            </w:pPr>
            <w:r w:rsidRPr="00EF16E2">
              <w:rPr>
                <w:sz w:val="12"/>
                <w:szCs w:val="12"/>
              </w:rPr>
              <w:t xml:space="preserve"> д.20, здание клуба, </w:t>
            </w:r>
          </w:p>
          <w:p w:rsidR="00035E0F" w:rsidRPr="00EF16E2" w:rsidRDefault="00035E0F" w:rsidP="00FD78B5">
            <w:pPr>
              <w:rPr>
                <w:sz w:val="12"/>
                <w:szCs w:val="12"/>
              </w:rPr>
            </w:pPr>
            <w:r w:rsidRPr="00EF16E2">
              <w:rPr>
                <w:sz w:val="12"/>
                <w:szCs w:val="12"/>
              </w:rPr>
              <w:t xml:space="preserve"> тел.6-93-47</w:t>
            </w:r>
          </w:p>
        </w:tc>
        <w:tc>
          <w:tcPr>
            <w:tcW w:w="1938" w:type="dxa"/>
          </w:tcPr>
          <w:p w:rsidR="00035E0F" w:rsidRPr="00EF16E2" w:rsidRDefault="00035E0F" w:rsidP="00FD78B5">
            <w:pPr>
              <w:rPr>
                <w:sz w:val="12"/>
                <w:szCs w:val="12"/>
              </w:rPr>
            </w:pPr>
            <w:r w:rsidRPr="00EF16E2">
              <w:rPr>
                <w:sz w:val="12"/>
                <w:szCs w:val="12"/>
              </w:rPr>
              <w:t xml:space="preserve">с. Роговое, </w:t>
            </w:r>
          </w:p>
          <w:p w:rsidR="00035E0F" w:rsidRPr="00EF16E2" w:rsidRDefault="00035E0F" w:rsidP="00FD78B5">
            <w:pPr>
              <w:rPr>
                <w:sz w:val="12"/>
                <w:szCs w:val="12"/>
              </w:rPr>
            </w:pPr>
            <w:r w:rsidRPr="00EF16E2">
              <w:rPr>
                <w:sz w:val="12"/>
                <w:szCs w:val="12"/>
              </w:rPr>
              <w:t>ул. Советская,</w:t>
            </w:r>
          </w:p>
          <w:p w:rsidR="00035E0F" w:rsidRPr="00EF16E2" w:rsidRDefault="00035E0F" w:rsidP="00FD78B5">
            <w:pPr>
              <w:rPr>
                <w:sz w:val="12"/>
                <w:szCs w:val="12"/>
              </w:rPr>
            </w:pPr>
            <w:r w:rsidRPr="00EF16E2">
              <w:rPr>
                <w:sz w:val="12"/>
                <w:szCs w:val="12"/>
              </w:rPr>
              <w:t xml:space="preserve"> д. 20, здание клуба, </w:t>
            </w:r>
          </w:p>
          <w:p w:rsidR="00035E0F" w:rsidRPr="00EF16E2" w:rsidRDefault="00035E0F" w:rsidP="00FD78B5">
            <w:pPr>
              <w:rPr>
                <w:sz w:val="12"/>
                <w:szCs w:val="12"/>
              </w:rPr>
            </w:pPr>
            <w:r w:rsidRPr="00EF16E2">
              <w:rPr>
                <w:sz w:val="12"/>
                <w:szCs w:val="12"/>
              </w:rPr>
              <w:t xml:space="preserve"> тел.6-93-47</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Кардаши, дер. Качушинцы, дер. Лапихинцы, дер. Маклаки, с. Роговое, дер. Ярославль Закаринского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22.</w:t>
            </w:r>
          </w:p>
        </w:tc>
        <w:tc>
          <w:tcPr>
            <w:tcW w:w="708" w:type="dxa"/>
          </w:tcPr>
          <w:p w:rsidR="00035E0F" w:rsidRPr="00EF16E2" w:rsidRDefault="00035E0F" w:rsidP="00FD78B5">
            <w:pPr>
              <w:rPr>
                <w:sz w:val="12"/>
                <w:szCs w:val="12"/>
              </w:rPr>
            </w:pPr>
            <w:r w:rsidRPr="00EF16E2">
              <w:rPr>
                <w:sz w:val="12"/>
                <w:szCs w:val="12"/>
              </w:rPr>
              <w:t>936</w:t>
            </w:r>
          </w:p>
        </w:tc>
        <w:tc>
          <w:tcPr>
            <w:tcW w:w="1937" w:type="dxa"/>
          </w:tcPr>
          <w:p w:rsidR="00035E0F" w:rsidRPr="00EF16E2" w:rsidRDefault="00035E0F" w:rsidP="00FD78B5">
            <w:pPr>
              <w:rPr>
                <w:sz w:val="12"/>
                <w:szCs w:val="12"/>
              </w:rPr>
            </w:pPr>
            <w:r w:rsidRPr="00EF16E2">
              <w:rPr>
                <w:sz w:val="12"/>
                <w:szCs w:val="12"/>
              </w:rPr>
              <w:t xml:space="preserve">дер. Светозарево, ул. Молодежная, д.1, здание Дома культуры, </w:t>
            </w:r>
          </w:p>
          <w:p w:rsidR="00035E0F" w:rsidRPr="00EF16E2" w:rsidRDefault="00035E0F" w:rsidP="00FD78B5">
            <w:pPr>
              <w:rPr>
                <w:sz w:val="12"/>
                <w:szCs w:val="12"/>
              </w:rPr>
            </w:pPr>
            <w:r w:rsidRPr="00EF16E2">
              <w:rPr>
                <w:sz w:val="12"/>
                <w:szCs w:val="12"/>
              </w:rPr>
              <w:t>тел.6-51-30</w:t>
            </w:r>
          </w:p>
        </w:tc>
        <w:tc>
          <w:tcPr>
            <w:tcW w:w="1938" w:type="dxa"/>
          </w:tcPr>
          <w:p w:rsidR="00035E0F" w:rsidRPr="00EF16E2" w:rsidRDefault="00035E0F" w:rsidP="00FD78B5">
            <w:pPr>
              <w:rPr>
                <w:sz w:val="12"/>
                <w:szCs w:val="12"/>
              </w:rPr>
            </w:pPr>
            <w:r w:rsidRPr="00EF16E2">
              <w:rPr>
                <w:sz w:val="12"/>
                <w:szCs w:val="12"/>
              </w:rPr>
              <w:t xml:space="preserve">дер. Светозарево, ул. Молодежная, д.1, здание Дома культуры, </w:t>
            </w:r>
          </w:p>
          <w:p w:rsidR="00035E0F" w:rsidRPr="00EF16E2" w:rsidRDefault="00035E0F" w:rsidP="00FD78B5">
            <w:pPr>
              <w:rPr>
                <w:sz w:val="12"/>
                <w:szCs w:val="12"/>
              </w:rPr>
            </w:pPr>
            <w:r w:rsidRPr="00EF16E2">
              <w:rPr>
                <w:sz w:val="12"/>
                <w:szCs w:val="12"/>
              </w:rPr>
              <w:t>тел.6-51-30</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 Амур, д. Алексеево, д. Будино, д. Бурино, дер.Верхнее Мочагино, дер. Зямино, дер. Красногорье, дер. Кобляки, с. Круглово, дер. Нижнее Мочагино, дер. Омсино, дер. Паскино, дер. Подгорное, дер. Пески, дер. Светозарево, дер. Той-Дой, дер. Ужоговица Светозаревского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23.</w:t>
            </w:r>
          </w:p>
        </w:tc>
        <w:tc>
          <w:tcPr>
            <w:tcW w:w="708" w:type="dxa"/>
          </w:tcPr>
          <w:p w:rsidR="00035E0F" w:rsidRPr="00EF16E2" w:rsidRDefault="00035E0F" w:rsidP="00FD78B5">
            <w:pPr>
              <w:rPr>
                <w:sz w:val="12"/>
                <w:szCs w:val="12"/>
              </w:rPr>
            </w:pPr>
            <w:r w:rsidRPr="00EF16E2">
              <w:rPr>
                <w:sz w:val="12"/>
                <w:szCs w:val="12"/>
              </w:rPr>
              <w:t>937</w:t>
            </w:r>
          </w:p>
        </w:tc>
        <w:tc>
          <w:tcPr>
            <w:tcW w:w="1937" w:type="dxa"/>
          </w:tcPr>
          <w:p w:rsidR="00035E0F" w:rsidRPr="00EF16E2" w:rsidRDefault="00035E0F" w:rsidP="00FD78B5">
            <w:pPr>
              <w:rPr>
                <w:sz w:val="12"/>
                <w:szCs w:val="12"/>
              </w:rPr>
            </w:pPr>
            <w:r w:rsidRPr="00EF16E2">
              <w:rPr>
                <w:sz w:val="12"/>
                <w:szCs w:val="12"/>
              </w:rPr>
              <w:t>с. Карино,</w:t>
            </w:r>
          </w:p>
          <w:p w:rsidR="00035E0F" w:rsidRPr="00EF16E2" w:rsidRDefault="00035E0F" w:rsidP="00FD78B5">
            <w:pPr>
              <w:rPr>
                <w:sz w:val="12"/>
                <w:szCs w:val="12"/>
              </w:rPr>
            </w:pPr>
            <w:r w:rsidRPr="00EF16E2">
              <w:rPr>
                <w:sz w:val="12"/>
                <w:szCs w:val="12"/>
              </w:rPr>
              <w:t xml:space="preserve">ул. К.Маркса, 14,   здание клуба, </w:t>
            </w:r>
          </w:p>
          <w:p w:rsidR="00035E0F" w:rsidRPr="00EF16E2" w:rsidRDefault="00035E0F" w:rsidP="00FD78B5">
            <w:pPr>
              <w:rPr>
                <w:sz w:val="12"/>
                <w:szCs w:val="12"/>
              </w:rPr>
            </w:pPr>
            <w:r w:rsidRPr="00EF16E2">
              <w:rPr>
                <w:sz w:val="12"/>
                <w:szCs w:val="12"/>
              </w:rPr>
              <w:t>тел.6-11-96</w:t>
            </w:r>
          </w:p>
        </w:tc>
        <w:tc>
          <w:tcPr>
            <w:tcW w:w="1938" w:type="dxa"/>
          </w:tcPr>
          <w:p w:rsidR="00035E0F" w:rsidRPr="00EF16E2" w:rsidRDefault="00035E0F" w:rsidP="00FD78B5">
            <w:pPr>
              <w:rPr>
                <w:sz w:val="12"/>
                <w:szCs w:val="12"/>
              </w:rPr>
            </w:pPr>
            <w:r w:rsidRPr="00EF16E2">
              <w:rPr>
                <w:sz w:val="12"/>
                <w:szCs w:val="12"/>
              </w:rPr>
              <w:t>с. Карино,</w:t>
            </w:r>
          </w:p>
          <w:p w:rsidR="00035E0F" w:rsidRPr="00EF16E2" w:rsidRDefault="00035E0F" w:rsidP="00FD78B5">
            <w:pPr>
              <w:rPr>
                <w:sz w:val="12"/>
                <w:szCs w:val="12"/>
              </w:rPr>
            </w:pPr>
            <w:r w:rsidRPr="00EF16E2">
              <w:rPr>
                <w:sz w:val="12"/>
                <w:szCs w:val="12"/>
              </w:rPr>
              <w:t xml:space="preserve">ул. К.Маркса, 14,   здание клуба, </w:t>
            </w:r>
          </w:p>
          <w:p w:rsidR="00035E0F" w:rsidRPr="00EF16E2" w:rsidRDefault="00035E0F" w:rsidP="00FD78B5">
            <w:pPr>
              <w:rPr>
                <w:sz w:val="12"/>
                <w:szCs w:val="12"/>
              </w:rPr>
            </w:pPr>
            <w:r w:rsidRPr="00EF16E2">
              <w:rPr>
                <w:sz w:val="12"/>
                <w:szCs w:val="12"/>
              </w:rPr>
              <w:t>тел.6-11-96</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Вареницы, дер. Деветьярово, с. Карино, дер. Касаткин Перевоз, дер. Низовцы, дер. Одинцы, дер. Сизево, дер. Хлюпинцы, дер. Шамарданово Каринского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24.</w:t>
            </w:r>
          </w:p>
        </w:tc>
        <w:tc>
          <w:tcPr>
            <w:tcW w:w="708" w:type="dxa"/>
          </w:tcPr>
          <w:p w:rsidR="00035E0F" w:rsidRPr="00EF16E2" w:rsidRDefault="00035E0F" w:rsidP="00FD78B5">
            <w:pPr>
              <w:rPr>
                <w:sz w:val="12"/>
                <w:szCs w:val="12"/>
              </w:rPr>
            </w:pPr>
            <w:r w:rsidRPr="00EF16E2">
              <w:rPr>
                <w:sz w:val="12"/>
                <w:szCs w:val="12"/>
              </w:rPr>
              <w:t>938</w:t>
            </w:r>
          </w:p>
        </w:tc>
        <w:tc>
          <w:tcPr>
            <w:tcW w:w="1937" w:type="dxa"/>
          </w:tcPr>
          <w:p w:rsidR="00035E0F" w:rsidRPr="00EF16E2" w:rsidRDefault="00035E0F" w:rsidP="00FD78B5">
            <w:pPr>
              <w:rPr>
                <w:sz w:val="12"/>
                <w:szCs w:val="12"/>
              </w:rPr>
            </w:pPr>
            <w:r w:rsidRPr="00EF16E2">
              <w:rPr>
                <w:sz w:val="12"/>
                <w:szCs w:val="12"/>
              </w:rPr>
              <w:t xml:space="preserve">дер. Денисовы, ул. Советская, </w:t>
            </w:r>
          </w:p>
          <w:p w:rsidR="00035E0F" w:rsidRPr="00EF16E2" w:rsidRDefault="00035E0F" w:rsidP="00FD78B5">
            <w:pPr>
              <w:rPr>
                <w:sz w:val="12"/>
                <w:szCs w:val="12"/>
              </w:rPr>
            </w:pPr>
            <w:r w:rsidRPr="00EF16E2">
              <w:rPr>
                <w:sz w:val="12"/>
                <w:szCs w:val="12"/>
              </w:rPr>
              <w:t xml:space="preserve">д.7,  здание Дома культуры, </w:t>
            </w:r>
          </w:p>
          <w:p w:rsidR="00035E0F" w:rsidRPr="00EF16E2" w:rsidRDefault="00035E0F" w:rsidP="00FD78B5">
            <w:pPr>
              <w:rPr>
                <w:sz w:val="12"/>
                <w:szCs w:val="12"/>
              </w:rPr>
            </w:pPr>
            <w:r w:rsidRPr="00EF16E2">
              <w:rPr>
                <w:sz w:val="12"/>
                <w:szCs w:val="12"/>
              </w:rPr>
              <w:t>тел.6-05-36</w:t>
            </w:r>
          </w:p>
        </w:tc>
        <w:tc>
          <w:tcPr>
            <w:tcW w:w="1938" w:type="dxa"/>
          </w:tcPr>
          <w:p w:rsidR="00035E0F" w:rsidRPr="00EF16E2" w:rsidRDefault="00035E0F" w:rsidP="00FD78B5">
            <w:pPr>
              <w:rPr>
                <w:sz w:val="12"/>
                <w:szCs w:val="12"/>
              </w:rPr>
            </w:pPr>
            <w:r w:rsidRPr="00EF16E2">
              <w:rPr>
                <w:sz w:val="12"/>
                <w:szCs w:val="12"/>
              </w:rPr>
              <w:t xml:space="preserve">дер. Денисовы, ул. Советская, </w:t>
            </w:r>
          </w:p>
          <w:p w:rsidR="00035E0F" w:rsidRPr="00EF16E2" w:rsidRDefault="00035E0F" w:rsidP="00FD78B5">
            <w:pPr>
              <w:rPr>
                <w:sz w:val="12"/>
                <w:szCs w:val="12"/>
              </w:rPr>
            </w:pPr>
            <w:r w:rsidRPr="00EF16E2">
              <w:rPr>
                <w:sz w:val="12"/>
                <w:szCs w:val="12"/>
              </w:rPr>
              <w:t xml:space="preserve">д.7,  здание Дома культуры, </w:t>
            </w:r>
          </w:p>
          <w:p w:rsidR="00035E0F" w:rsidRPr="00EF16E2" w:rsidRDefault="00035E0F" w:rsidP="00FD78B5">
            <w:pPr>
              <w:rPr>
                <w:sz w:val="12"/>
                <w:szCs w:val="12"/>
              </w:rPr>
            </w:pPr>
            <w:r w:rsidRPr="00EF16E2">
              <w:rPr>
                <w:sz w:val="12"/>
                <w:szCs w:val="12"/>
              </w:rPr>
              <w:t>тел.6-05-36</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Беляевская, дер. Денисовы, дер. Ерусалимы, дер. Карповы, дер. Скоковы, дер. Сорвино, дер. Степкины Денисовского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25.</w:t>
            </w:r>
          </w:p>
        </w:tc>
        <w:tc>
          <w:tcPr>
            <w:tcW w:w="708" w:type="dxa"/>
          </w:tcPr>
          <w:p w:rsidR="00035E0F" w:rsidRPr="00EF16E2" w:rsidRDefault="00035E0F" w:rsidP="00FD78B5">
            <w:pPr>
              <w:rPr>
                <w:sz w:val="12"/>
                <w:szCs w:val="12"/>
              </w:rPr>
            </w:pPr>
            <w:r w:rsidRPr="00EF16E2">
              <w:rPr>
                <w:sz w:val="12"/>
                <w:szCs w:val="12"/>
              </w:rPr>
              <w:t>939</w:t>
            </w:r>
          </w:p>
        </w:tc>
        <w:tc>
          <w:tcPr>
            <w:tcW w:w="1937" w:type="dxa"/>
          </w:tcPr>
          <w:p w:rsidR="00035E0F" w:rsidRPr="00EF16E2" w:rsidRDefault="00035E0F" w:rsidP="00FD78B5">
            <w:pPr>
              <w:rPr>
                <w:sz w:val="12"/>
                <w:szCs w:val="12"/>
              </w:rPr>
            </w:pPr>
            <w:r w:rsidRPr="00EF16E2">
              <w:rPr>
                <w:sz w:val="12"/>
                <w:szCs w:val="12"/>
              </w:rPr>
              <w:t>д. Стеклофилины, ул. Заводская, д.8,  здание клуба,</w:t>
            </w:r>
          </w:p>
          <w:p w:rsidR="00035E0F" w:rsidRPr="00EF16E2" w:rsidRDefault="00035E0F" w:rsidP="00FD78B5">
            <w:pPr>
              <w:rPr>
                <w:sz w:val="12"/>
                <w:szCs w:val="12"/>
              </w:rPr>
            </w:pPr>
            <w:r w:rsidRPr="00EF16E2">
              <w:rPr>
                <w:sz w:val="12"/>
                <w:szCs w:val="12"/>
              </w:rPr>
              <w:t>тел. 5-25-16</w:t>
            </w:r>
          </w:p>
        </w:tc>
        <w:tc>
          <w:tcPr>
            <w:tcW w:w="1938" w:type="dxa"/>
          </w:tcPr>
          <w:p w:rsidR="00035E0F" w:rsidRPr="00EF16E2" w:rsidRDefault="00035E0F" w:rsidP="00FD78B5">
            <w:pPr>
              <w:rPr>
                <w:sz w:val="12"/>
                <w:szCs w:val="12"/>
              </w:rPr>
            </w:pPr>
            <w:r w:rsidRPr="00EF16E2">
              <w:rPr>
                <w:sz w:val="12"/>
                <w:szCs w:val="12"/>
              </w:rPr>
              <w:t xml:space="preserve">д. Стеклофилины, ул. Заводская, д.8,  здание клуба, </w:t>
            </w:r>
          </w:p>
          <w:p w:rsidR="00035E0F" w:rsidRPr="00EF16E2" w:rsidRDefault="00035E0F" w:rsidP="00FD78B5">
            <w:pPr>
              <w:rPr>
                <w:sz w:val="12"/>
                <w:szCs w:val="12"/>
              </w:rPr>
            </w:pPr>
            <w:r w:rsidRPr="00EF16E2">
              <w:rPr>
                <w:sz w:val="12"/>
                <w:szCs w:val="12"/>
              </w:rPr>
              <w:t>тел. 5-25-16</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Верхние Кропачи, дер. Долматовы, дер. Ключи, дер. Новые Минчаки, дер. Огорельцевы, дер. Стеклофилины, ДНТ Александровские дачи Денисовского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26.</w:t>
            </w:r>
          </w:p>
        </w:tc>
        <w:tc>
          <w:tcPr>
            <w:tcW w:w="708" w:type="dxa"/>
          </w:tcPr>
          <w:p w:rsidR="00035E0F" w:rsidRPr="00EF16E2" w:rsidRDefault="00035E0F" w:rsidP="00FD78B5">
            <w:pPr>
              <w:rPr>
                <w:sz w:val="12"/>
                <w:szCs w:val="12"/>
              </w:rPr>
            </w:pPr>
            <w:r w:rsidRPr="00EF16E2">
              <w:rPr>
                <w:sz w:val="12"/>
                <w:szCs w:val="12"/>
              </w:rPr>
              <w:t>940</w:t>
            </w:r>
          </w:p>
        </w:tc>
        <w:tc>
          <w:tcPr>
            <w:tcW w:w="1937" w:type="dxa"/>
          </w:tcPr>
          <w:p w:rsidR="00035E0F" w:rsidRPr="00EF16E2" w:rsidRDefault="00035E0F" w:rsidP="00FD78B5">
            <w:pPr>
              <w:rPr>
                <w:sz w:val="12"/>
                <w:szCs w:val="12"/>
              </w:rPr>
            </w:pPr>
            <w:r w:rsidRPr="00EF16E2">
              <w:rPr>
                <w:sz w:val="12"/>
                <w:szCs w:val="12"/>
              </w:rPr>
              <w:t>с. Совье,</w:t>
            </w:r>
          </w:p>
          <w:p w:rsidR="00035E0F" w:rsidRPr="00EF16E2" w:rsidRDefault="00035E0F" w:rsidP="00FD78B5">
            <w:pPr>
              <w:rPr>
                <w:sz w:val="12"/>
                <w:szCs w:val="12"/>
              </w:rPr>
            </w:pPr>
            <w:r w:rsidRPr="00EF16E2">
              <w:rPr>
                <w:sz w:val="12"/>
                <w:szCs w:val="12"/>
              </w:rPr>
              <w:t xml:space="preserve">ул. Молодежная, д.2,  здание Дома культуры, </w:t>
            </w:r>
          </w:p>
          <w:p w:rsidR="00035E0F" w:rsidRPr="00EF16E2" w:rsidRDefault="00035E0F" w:rsidP="00FD78B5">
            <w:pPr>
              <w:rPr>
                <w:sz w:val="12"/>
                <w:szCs w:val="12"/>
              </w:rPr>
            </w:pPr>
            <w:r w:rsidRPr="00EF16E2">
              <w:rPr>
                <w:sz w:val="12"/>
                <w:szCs w:val="12"/>
              </w:rPr>
              <w:t>тел.6-71-94</w:t>
            </w:r>
          </w:p>
        </w:tc>
        <w:tc>
          <w:tcPr>
            <w:tcW w:w="1938" w:type="dxa"/>
          </w:tcPr>
          <w:p w:rsidR="00035E0F" w:rsidRPr="00EF16E2" w:rsidRDefault="00035E0F" w:rsidP="00FD78B5">
            <w:pPr>
              <w:rPr>
                <w:sz w:val="12"/>
                <w:szCs w:val="12"/>
              </w:rPr>
            </w:pPr>
            <w:r w:rsidRPr="00EF16E2">
              <w:rPr>
                <w:sz w:val="12"/>
                <w:szCs w:val="12"/>
              </w:rPr>
              <w:t>с. Совье,</w:t>
            </w:r>
          </w:p>
          <w:p w:rsidR="00035E0F" w:rsidRPr="00EF16E2" w:rsidRDefault="00035E0F" w:rsidP="00FD78B5">
            <w:pPr>
              <w:rPr>
                <w:sz w:val="12"/>
                <w:szCs w:val="12"/>
              </w:rPr>
            </w:pPr>
            <w:r w:rsidRPr="00EF16E2">
              <w:rPr>
                <w:sz w:val="12"/>
                <w:szCs w:val="12"/>
              </w:rPr>
              <w:t xml:space="preserve">ул. Молодежная, д.2,  здание Дома культуры, </w:t>
            </w:r>
          </w:p>
          <w:p w:rsidR="00035E0F" w:rsidRPr="00EF16E2" w:rsidRDefault="00035E0F" w:rsidP="00FD78B5">
            <w:pPr>
              <w:rPr>
                <w:sz w:val="12"/>
                <w:szCs w:val="12"/>
              </w:rPr>
            </w:pPr>
            <w:r w:rsidRPr="00EF16E2">
              <w:rPr>
                <w:sz w:val="12"/>
                <w:szCs w:val="12"/>
              </w:rPr>
              <w:t>тел.6-71-94</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Башарово, дер. Б. Бузаново, дер. Слободка, с. Совье Денисовского сельского поселения.</w:t>
            </w:r>
          </w:p>
        </w:tc>
      </w:tr>
      <w:tr w:rsidR="00035E0F" w:rsidRPr="00EF16E2" w:rsidTr="00FD78B5">
        <w:trPr>
          <w:trHeight w:val="549"/>
        </w:trPr>
        <w:tc>
          <w:tcPr>
            <w:tcW w:w="534" w:type="dxa"/>
          </w:tcPr>
          <w:p w:rsidR="00035E0F" w:rsidRPr="00EF16E2" w:rsidRDefault="00035E0F" w:rsidP="00FD78B5">
            <w:pPr>
              <w:rPr>
                <w:sz w:val="12"/>
                <w:szCs w:val="12"/>
              </w:rPr>
            </w:pPr>
            <w:r w:rsidRPr="00EF16E2">
              <w:rPr>
                <w:sz w:val="12"/>
                <w:szCs w:val="12"/>
              </w:rPr>
              <w:t>27.</w:t>
            </w:r>
          </w:p>
        </w:tc>
        <w:tc>
          <w:tcPr>
            <w:tcW w:w="708" w:type="dxa"/>
          </w:tcPr>
          <w:p w:rsidR="00035E0F" w:rsidRPr="00EF16E2" w:rsidRDefault="00035E0F" w:rsidP="00FD78B5">
            <w:pPr>
              <w:rPr>
                <w:sz w:val="12"/>
                <w:szCs w:val="12"/>
              </w:rPr>
            </w:pPr>
            <w:r w:rsidRPr="00EF16E2">
              <w:rPr>
                <w:sz w:val="12"/>
                <w:szCs w:val="12"/>
              </w:rPr>
              <w:t>941</w:t>
            </w:r>
          </w:p>
        </w:tc>
        <w:tc>
          <w:tcPr>
            <w:tcW w:w="1937" w:type="dxa"/>
          </w:tcPr>
          <w:p w:rsidR="00035E0F" w:rsidRPr="00EF16E2" w:rsidRDefault="00035E0F" w:rsidP="00FD78B5">
            <w:pPr>
              <w:rPr>
                <w:sz w:val="12"/>
                <w:szCs w:val="12"/>
              </w:rPr>
            </w:pPr>
            <w:r w:rsidRPr="00EF16E2">
              <w:rPr>
                <w:sz w:val="12"/>
                <w:szCs w:val="12"/>
              </w:rPr>
              <w:t xml:space="preserve">с. Шестаково, </w:t>
            </w:r>
          </w:p>
          <w:p w:rsidR="00035E0F" w:rsidRPr="00EF16E2" w:rsidRDefault="00035E0F" w:rsidP="00FD78B5">
            <w:pPr>
              <w:rPr>
                <w:sz w:val="12"/>
                <w:szCs w:val="12"/>
              </w:rPr>
            </w:pPr>
            <w:r w:rsidRPr="00EF16E2">
              <w:rPr>
                <w:sz w:val="12"/>
                <w:szCs w:val="12"/>
              </w:rPr>
              <w:t>ул. Советская, д.29, здание администрации</w:t>
            </w:r>
          </w:p>
          <w:p w:rsidR="00035E0F" w:rsidRPr="00EF16E2" w:rsidRDefault="00035E0F" w:rsidP="00FD78B5">
            <w:pPr>
              <w:rPr>
                <w:sz w:val="12"/>
                <w:szCs w:val="12"/>
              </w:rPr>
            </w:pPr>
            <w:r w:rsidRPr="00EF16E2">
              <w:rPr>
                <w:sz w:val="12"/>
                <w:szCs w:val="12"/>
              </w:rPr>
              <w:t>тел. 5-12-43</w:t>
            </w:r>
          </w:p>
        </w:tc>
        <w:tc>
          <w:tcPr>
            <w:tcW w:w="1938" w:type="dxa"/>
          </w:tcPr>
          <w:p w:rsidR="00035E0F" w:rsidRPr="00EF16E2" w:rsidRDefault="00035E0F" w:rsidP="00FD78B5">
            <w:pPr>
              <w:rPr>
                <w:sz w:val="12"/>
                <w:szCs w:val="12"/>
              </w:rPr>
            </w:pPr>
            <w:r w:rsidRPr="00EF16E2">
              <w:rPr>
                <w:sz w:val="12"/>
                <w:szCs w:val="12"/>
              </w:rPr>
              <w:t xml:space="preserve">с. Шестаково, </w:t>
            </w:r>
          </w:p>
          <w:p w:rsidR="00035E0F" w:rsidRPr="00EF16E2" w:rsidRDefault="00035E0F" w:rsidP="00FD78B5">
            <w:pPr>
              <w:rPr>
                <w:sz w:val="12"/>
                <w:szCs w:val="12"/>
              </w:rPr>
            </w:pPr>
            <w:r w:rsidRPr="00EF16E2">
              <w:rPr>
                <w:sz w:val="12"/>
                <w:szCs w:val="12"/>
              </w:rPr>
              <w:t>ул. Советская, д.29, здание администрации</w:t>
            </w:r>
          </w:p>
          <w:p w:rsidR="00035E0F" w:rsidRPr="00EF16E2" w:rsidRDefault="00035E0F" w:rsidP="00FD78B5">
            <w:pPr>
              <w:rPr>
                <w:sz w:val="12"/>
                <w:szCs w:val="12"/>
              </w:rPr>
            </w:pPr>
            <w:r w:rsidRPr="00EF16E2">
              <w:rPr>
                <w:sz w:val="12"/>
                <w:szCs w:val="12"/>
              </w:rPr>
              <w:t>тел. 5-12-43</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Абросимовцы, дер. Бережане, дер. Залесье, дер. Калининская, дер. Клюкино, дер. Князевы, дер. Колодкины, дер. Копысы, дер. Лутошкино, дер. Мишкины, дер. Петровцы, дер. Пронинцы, дер. Пушкари, дер. Пыреги, дер. Татауровцы, дер. Титихинцы  дер. Фаришонки, дер. Чижи, улицы с. Шестаково: Колхозная с д. 102 по д. 141, Красноармейская, Набережная, Новошестаковская, Октябрьская, Полевая, Поселковая, Свободы, Советская, Труда, пер. Колхозный, пер. Школьный Шестаковского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28.</w:t>
            </w:r>
          </w:p>
        </w:tc>
        <w:tc>
          <w:tcPr>
            <w:tcW w:w="708" w:type="dxa"/>
          </w:tcPr>
          <w:p w:rsidR="00035E0F" w:rsidRPr="00EF16E2" w:rsidRDefault="00035E0F" w:rsidP="00FD78B5">
            <w:pPr>
              <w:rPr>
                <w:sz w:val="12"/>
                <w:szCs w:val="12"/>
              </w:rPr>
            </w:pPr>
            <w:r w:rsidRPr="00EF16E2">
              <w:rPr>
                <w:sz w:val="12"/>
                <w:szCs w:val="12"/>
              </w:rPr>
              <w:t>942</w:t>
            </w:r>
          </w:p>
        </w:tc>
        <w:tc>
          <w:tcPr>
            <w:tcW w:w="1937" w:type="dxa"/>
          </w:tcPr>
          <w:p w:rsidR="00035E0F" w:rsidRPr="00EF16E2" w:rsidRDefault="00035E0F" w:rsidP="00FD78B5">
            <w:pPr>
              <w:rPr>
                <w:sz w:val="12"/>
                <w:szCs w:val="12"/>
              </w:rPr>
            </w:pPr>
            <w:r w:rsidRPr="00EF16E2">
              <w:rPr>
                <w:sz w:val="12"/>
                <w:szCs w:val="12"/>
              </w:rPr>
              <w:t xml:space="preserve">с. Шестаково, </w:t>
            </w:r>
          </w:p>
          <w:p w:rsidR="00035E0F" w:rsidRPr="00EF16E2" w:rsidRDefault="00035E0F" w:rsidP="00FD78B5">
            <w:pPr>
              <w:rPr>
                <w:sz w:val="12"/>
                <w:szCs w:val="12"/>
              </w:rPr>
            </w:pPr>
            <w:r w:rsidRPr="00EF16E2">
              <w:rPr>
                <w:sz w:val="12"/>
                <w:szCs w:val="12"/>
              </w:rPr>
              <w:t xml:space="preserve">ул. Советская, д.29, здание администрации, </w:t>
            </w:r>
          </w:p>
          <w:p w:rsidR="00035E0F" w:rsidRPr="00EF16E2" w:rsidRDefault="00035E0F" w:rsidP="00FD78B5">
            <w:pPr>
              <w:rPr>
                <w:sz w:val="12"/>
                <w:szCs w:val="12"/>
              </w:rPr>
            </w:pPr>
            <w:r w:rsidRPr="00EF16E2">
              <w:rPr>
                <w:sz w:val="12"/>
                <w:szCs w:val="12"/>
              </w:rPr>
              <w:t xml:space="preserve"> тел.5-11-80</w:t>
            </w:r>
          </w:p>
        </w:tc>
        <w:tc>
          <w:tcPr>
            <w:tcW w:w="1938" w:type="dxa"/>
          </w:tcPr>
          <w:p w:rsidR="00035E0F" w:rsidRPr="00EF16E2" w:rsidRDefault="00035E0F" w:rsidP="00FD78B5">
            <w:pPr>
              <w:rPr>
                <w:sz w:val="12"/>
                <w:szCs w:val="12"/>
              </w:rPr>
            </w:pPr>
            <w:r w:rsidRPr="00EF16E2">
              <w:rPr>
                <w:sz w:val="12"/>
                <w:szCs w:val="12"/>
              </w:rPr>
              <w:t xml:space="preserve">с. Шестаково, </w:t>
            </w:r>
          </w:p>
          <w:p w:rsidR="00035E0F" w:rsidRPr="00EF16E2" w:rsidRDefault="00035E0F" w:rsidP="00FD78B5">
            <w:pPr>
              <w:rPr>
                <w:sz w:val="12"/>
                <w:szCs w:val="12"/>
              </w:rPr>
            </w:pPr>
            <w:r w:rsidRPr="00EF16E2">
              <w:rPr>
                <w:sz w:val="12"/>
                <w:szCs w:val="12"/>
              </w:rPr>
              <w:t xml:space="preserve">ул. Советская, д.29, здание администрации, </w:t>
            </w:r>
          </w:p>
          <w:p w:rsidR="00035E0F" w:rsidRPr="00EF16E2" w:rsidRDefault="00035E0F" w:rsidP="00FD78B5">
            <w:pPr>
              <w:rPr>
                <w:sz w:val="12"/>
                <w:szCs w:val="12"/>
              </w:rPr>
            </w:pPr>
            <w:r w:rsidRPr="00EF16E2">
              <w:rPr>
                <w:sz w:val="12"/>
                <w:szCs w:val="12"/>
              </w:rPr>
              <w:t xml:space="preserve"> тел.5-11-80</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Кулига, пос. Летский Рейд, улицы с. Шестаково: Вятская, Заречная, Колхозная с д. 1 по д. 121, Кооперативная, Мира, Олимпийская, Прудовая, Садовая, Строителей, Юбилейная, пер. Советский  Шестаковского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29.</w:t>
            </w:r>
          </w:p>
        </w:tc>
        <w:tc>
          <w:tcPr>
            <w:tcW w:w="708" w:type="dxa"/>
          </w:tcPr>
          <w:p w:rsidR="00035E0F" w:rsidRPr="00EF16E2" w:rsidRDefault="00035E0F" w:rsidP="00FD78B5">
            <w:pPr>
              <w:rPr>
                <w:sz w:val="12"/>
                <w:szCs w:val="12"/>
              </w:rPr>
            </w:pPr>
            <w:r w:rsidRPr="00EF16E2">
              <w:rPr>
                <w:sz w:val="12"/>
                <w:szCs w:val="12"/>
              </w:rPr>
              <w:t>943</w:t>
            </w:r>
          </w:p>
        </w:tc>
        <w:tc>
          <w:tcPr>
            <w:tcW w:w="1937" w:type="dxa"/>
          </w:tcPr>
          <w:p w:rsidR="00035E0F" w:rsidRPr="00EF16E2" w:rsidRDefault="00035E0F" w:rsidP="00FD78B5">
            <w:pPr>
              <w:rPr>
                <w:sz w:val="12"/>
                <w:szCs w:val="12"/>
              </w:rPr>
            </w:pPr>
            <w:r w:rsidRPr="00EF16E2">
              <w:rPr>
                <w:sz w:val="12"/>
                <w:szCs w:val="12"/>
              </w:rPr>
              <w:t xml:space="preserve">с. Лекма, </w:t>
            </w:r>
          </w:p>
          <w:p w:rsidR="00035E0F" w:rsidRPr="00EF16E2" w:rsidRDefault="00035E0F" w:rsidP="00FD78B5">
            <w:pPr>
              <w:rPr>
                <w:sz w:val="12"/>
                <w:szCs w:val="12"/>
              </w:rPr>
            </w:pPr>
            <w:r w:rsidRPr="00EF16E2">
              <w:rPr>
                <w:sz w:val="12"/>
                <w:szCs w:val="12"/>
              </w:rPr>
              <w:t xml:space="preserve">ул. Профсоюзная, д.12, здание школы, </w:t>
            </w:r>
          </w:p>
          <w:p w:rsidR="00035E0F" w:rsidRPr="00EF16E2" w:rsidRDefault="00035E0F" w:rsidP="00FD78B5">
            <w:pPr>
              <w:rPr>
                <w:sz w:val="12"/>
                <w:szCs w:val="12"/>
              </w:rPr>
            </w:pPr>
            <w:r w:rsidRPr="00EF16E2">
              <w:rPr>
                <w:sz w:val="12"/>
                <w:szCs w:val="12"/>
              </w:rPr>
              <w:t>тел.5-71-43</w:t>
            </w:r>
          </w:p>
        </w:tc>
        <w:tc>
          <w:tcPr>
            <w:tcW w:w="1938" w:type="dxa"/>
          </w:tcPr>
          <w:p w:rsidR="00035E0F" w:rsidRPr="00EF16E2" w:rsidRDefault="00035E0F" w:rsidP="00FD78B5">
            <w:pPr>
              <w:rPr>
                <w:sz w:val="12"/>
                <w:szCs w:val="12"/>
              </w:rPr>
            </w:pPr>
            <w:r w:rsidRPr="00EF16E2">
              <w:rPr>
                <w:sz w:val="12"/>
                <w:szCs w:val="12"/>
              </w:rPr>
              <w:t>с. Лекма,</w:t>
            </w:r>
          </w:p>
          <w:p w:rsidR="00035E0F" w:rsidRPr="00EF16E2" w:rsidRDefault="00035E0F" w:rsidP="00FD78B5">
            <w:pPr>
              <w:rPr>
                <w:sz w:val="12"/>
                <w:szCs w:val="12"/>
              </w:rPr>
            </w:pPr>
            <w:r w:rsidRPr="00EF16E2">
              <w:rPr>
                <w:sz w:val="12"/>
                <w:szCs w:val="12"/>
              </w:rPr>
              <w:t xml:space="preserve"> ул.Профсоюзная, д.12, здание школы,</w:t>
            </w:r>
          </w:p>
          <w:p w:rsidR="00035E0F" w:rsidRPr="00EF16E2" w:rsidRDefault="00035E0F" w:rsidP="00FD78B5">
            <w:pPr>
              <w:rPr>
                <w:sz w:val="12"/>
                <w:szCs w:val="12"/>
              </w:rPr>
            </w:pPr>
            <w:r w:rsidRPr="00EF16E2">
              <w:rPr>
                <w:sz w:val="12"/>
                <w:szCs w:val="12"/>
              </w:rPr>
              <w:t xml:space="preserve"> тел.5-71-43</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Белая Гора, дер.Бочелягино, с. Лекма, дер. Лопари, дер. Митинцы, дер. Мяконьки, дер. Попляхи, дер. Рябины, дер. Селиверстовцы, дер. Солдаткинцы, дер. Тороповщина, дер. Черная Гора, дер. Чернопенье, дер. Чирки                                 Шестаковского сельского поселения.</w:t>
            </w:r>
          </w:p>
        </w:tc>
      </w:tr>
      <w:tr w:rsidR="00035E0F" w:rsidRPr="00EF16E2" w:rsidTr="00FD78B5">
        <w:trPr>
          <w:trHeight w:val="1343"/>
        </w:trPr>
        <w:tc>
          <w:tcPr>
            <w:tcW w:w="534" w:type="dxa"/>
          </w:tcPr>
          <w:p w:rsidR="00035E0F" w:rsidRPr="00EF16E2" w:rsidRDefault="00035E0F" w:rsidP="00FD78B5">
            <w:pPr>
              <w:rPr>
                <w:sz w:val="12"/>
                <w:szCs w:val="12"/>
              </w:rPr>
            </w:pPr>
            <w:r w:rsidRPr="00EF16E2">
              <w:rPr>
                <w:sz w:val="12"/>
                <w:szCs w:val="12"/>
              </w:rPr>
              <w:t>30.</w:t>
            </w:r>
          </w:p>
        </w:tc>
        <w:tc>
          <w:tcPr>
            <w:tcW w:w="708" w:type="dxa"/>
          </w:tcPr>
          <w:p w:rsidR="00035E0F" w:rsidRPr="00EF16E2" w:rsidRDefault="00035E0F" w:rsidP="00FD78B5">
            <w:pPr>
              <w:rPr>
                <w:sz w:val="12"/>
                <w:szCs w:val="12"/>
              </w:rPr>
            </w:pPr>
            <w:r w:rsidRPr="00EF16E2">
              <w:rPr>
                <w:sz w:val="12"/>
                <w:szCs w:val="12"/>
              </w:rPr>
              <w:t>944</w:t>
            </w:r>
          </w:p>
        </w:tc>
        <w:tc>
          <w:tcPr>
            <w:tcW w:w="1937" w:type="dxa"/>
          </w:tcPr>
          <w:p w:rsidR="00035E0F" w:rsidRPr="00EF16E2" w:rsidRDefault="00035E0F" w:rsidP="00FD78B5">
            <w:pPr>
              <w:rPr>
                <w:sz w:val="12"/>
                <w:szCs w:val="12"/>
              </w:rPr>
            </w:pPr>
            <w:r w:rsidRPr="00EF16E2">
              <w:rPr>
                <w:sz w:val="12"/>
                <w:szCs w:val="12"/>
              </w:rPr>
              <w:t xml:space="preserve">пос.Центральный, ул.Профсоюзная д.11, здание Дома культуры, </w:t>
            </w:r>
          </w:p>
          <w:p w:rsidR="00035E0F" w:rsidRPr="00EF16E2" w:rsidRDefault="00035E0F" w:rsidP="00FD78B5">
            <w:pPr>
              <w:rPr>
                <w:sz w:val="12"/>
                <w:szCs w:val="12"/>
              </w:rPr>
            </w:pPr>
            <w:r w:rsidRPr="00EF16E2">
              <w:rPr>
                <w:sz w:val="12"/>
                <w:szCs w:val="12"/>
              </w:rPr>
              <w:t>тел.5-22-30</w:t>
            </w:r>
          </w:p>
        </w:tc>
        <w:tc>
          <w:tcPr>
            <w:tcW w:w="1938" w:type="dxa"/>
          </w:tcPr>
          <w:p w:rsidR="00035E0F" w:rsidRPr="00EF16E2" w:rsidRDefault="00035E0F" w:rsidP="00FD78B5">
            <w:pPr>
              <w:rPr>
                <w:sz w:val="12"/>
                <w:szCs w:val="12"/>
              </w:rPr>
            </w:pPr>
            <w:r w:rsidRPr="00EF16E2">
              <w:rPr>
                <w:sz w:val="12"/>
                <w:szCs w:val="12"/>
              </w:rPr>
              <w:t xml:space="preserve">пос.Центральный, ул.Профсоюзная д.11, здание Дома культуры, </w:t>
            </w:r>
          </w:p>
          <w:p w:rsidR="00035E0F" w:rsidRPr="00EF16E2" w:rsidRDefault="00035E0F" w:rsidP="00FD78B5">
            <w:pPr>
              <w:rPr>
                <w:sz w:val="12"/>
                <w:szCs w:val="12"/>
              </w:rPr>
            </w:pPr>
            <w:r w:rsidRPr="00EF16E2">
              <w:rPr>
                <w:sz w:val="12"/>
                <w:szCs w:val="12"/>
              </w:rPr>
              <w:t>тел.5-22-30</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дер. Вага, дер. Дворец, пос. Озерница, пос. Разъезд, пос. Рычажное, дер. Тиминцы с. Холуново, пос. Центральный Озерницкого сельского поселения.</w:t>
            </w:r>
          </w:p>
        </w:tc>
      </w:tr>
      <w:tr w:rsidR="00035E0F" w:rsidRPr="00EF16E2" w:rsidTr="00FD78B5">
        <w:tc>
          <w:tcPr>
            <w:tcW w:w="534" w:type="dxa"/>
          </w:tcPr>
          <w:p w:rsidR="00035E0F" w:rsidRPr="00EF16E2" w:rsidRDefault="00035E0F" w:rsidP="00FD78B5">
            <w:pPr>
              <w:rPr>
                <w:sz w:val="12"/>
                <w:szCs w:val="12"/>
              </w:rPr>
            </w:pPr>
            <w:r w:rsidRPr="00EF16E2">
              <w:rPr>
                <w:sz w:val="12"/>
                <w:szCs w:val="12"/>
              </w:rPr>
              <w:t>31.</w:t>
            </w:r>
          </w:p>
        </w:tc>
        <w:tc>
          <w:tcPr>
            <w:tcW w:w="708" w:type="dxa"/>
          </w:tcPr>
          <w:p w:rsidR="00035E0F" w:rsidRPr="00EF16E2" w:rsidRDefault="00035E0F" w:rsidP="00FD78B5">
            <w:pPr>
              <w:rPr>
                <w:sz w:val="12"/>
                <w:szCs w:val="12"/>
              </w:rPr>
            </w:pPr>
            <w:r w:rsidRPr="00EF16E2">
              <w:rPr>
                <w:sz w:val="12"/>
                <w:szCs w:val="12"/>
              </w:rPr>
              <w:t>946</w:t>
            </w:r>
          </w:p>
        </w:tc>
        <w:tc>
          <w:tcPr>
            <w:tcW w:w="1937" w:type="dxa"/>
          </w:tcPr>
          <w:p w:rsidR="00035E0F" w:rsidRPr="00EF16E2" w:rsidRDefault="00035E0F" w:rsidP="00FD78B5">
            <w:pPr>
              <w:rPr>
                <w:sz w:val="12"/>
                <w:szCs w:val="12"/>
              </w:rPr>
            </w:pPr>
            <w:r w:rsidRPr="00EF16E2">
              <w:rPr>
                <w:sz w:val="12"/>
                <w:szCs w:val="12"/>
              </w:rPr>
              <w:t xml:space="preserve">пос. Сухоборка, ул. Советская, д.31, здание администрации, </w:t>
            </w:r>
          </w:p>
          <w:p w:rsidR="00035E0F" w:rsidRPr="00EF16E2" w:rsidRDefault="00035E0F" w:rsidP="00FD78B5">
            <w:pPr>
              <w:rPr>
                <w:sz w:val="12"/>
                <w:szCs w:val="12"/>
              </w:rPr>
            </w:pPr>
            <w:r w:rsidRPr="00EF16E2">
              <w:rPr>
                <w:sz w:val="12"/>
                <w:szCs w:val="12"/>
              </w:rPr>
              <w:t>тел.5-81-46</w:t>
            </w:r>
          </w:p>
        </w:tc>
        <w:tc>
          <w:tcPr>
            <w:tcW w:w="1938" w:type="dxa"/>
          </w:tcPr>
          <w:p w:rsidR="00035E0F" w:rsidRPr="00EF16E2" w:rsidRDefault="00035E0F" w:rsidP="00FD78B5">
            <w:pPr>
              <w:rPr>
                <w:sz w:val="12"/>
                <w:szCs w:val="12"/>
              </w:rPr>
            </w:pPr>
            <w:r w:rsidRPr="00EF16E2">
              <w:rPr>
                <w:sz w:val="12"/>
                <w:szCs w:val="12"/>
              </w:rPr>
              <w:t xml:space="preserve">пос. Сухоборка, ул. Советская, д.31, здание администрации, </w:t>
            </w:r>
          </w:p>
          <w:p w:rsidR="00035E0F" w:rsidRPr="00EF16E2" w:rsidRDefault="00035E0F" w:rsidP="00FD78B5">
            <w:pPr>
              <w:rPr>
                <w:sz w:val="12"/>
                <w:szCs w:val="12"/>
              </w:rPr>
            </w:pPr>
            <w:r w:rsidRPr="00EF16E2">
              <w:rPr>
                <w:sz w:val="12"/>
                <w:szCs w:val="12"/>
              </w:rPr>
              <w:t>тел.5-81-46</w:t>
            </w:r>
          </w:p>
        </w:tc>
        <w:tc>
          <w:tcPr>
            <w:tcW w:w="9450" w:type="dxa"/>
          </w:tcPr>
          <w:p w:rsidR="00035E0F" w:rsidRPr="00EF16E2" w:rsidRDefault="00035E0F" w:rsidP="00EF16E2">
            <w:pPr>
              <w:ind w:right="4286"/>
              <w:jc w:val="both"/>
              <w:rPr>
                <w:sz w:val="12"/>
                <w:szCs w:val="12"/>
              </w:rPr>
            </w:pPr>
            <w:r w:rsidRPr="00EF16E2">
              <w:rPr>
                <w:sz w:val="12"/>
                <w:szCs w:val="12"/>
              </w:rPr>
              <w:t>Входят населенные пункты: с. Казань, дер. Конец, пос. Осарт, дер. Осиновка, дер. Перекоп, пос. Сухоборка Озерницкого сельского поселения.</w:t>
            </w:r>
          </w:p>
        </w:tc>
      </w:tr>
    </w:tbl>
    <w:p w:rsidR="00035E0F" w:rsidRPr="00035E0F" w:rsidRDefault="00035E0F" w:rsidP="00035E0F">
      <w:pPr>
        <w:rPr>
          <w:sz w:val="12"/>
          <w:szCs w:val="12"/>
        </w:rPr>
      </w:pPr>
    </w:p>
    <w:p w:rsidR="00EF16E2" w:rsidRPr="00E66513" w:rsidRDefault="00EF16E2" w:rsidP="00EF16E2">
      <w:pPr>
        <w:tabs>
          <w:tab w:val="left" w:pos="3794"/>
        </w:tabs>
        <w:jc w:val="center"/>
        <w:rPr>
          <w:sz w:val="12"/>
          <w:szCs w:val="12"/>
        </w:rPr>
      </w:pPr>
      <w:r w:rsidRPr="00EC2790">
        <w:rPr>
          <w:sz w:val="12"/>
          <w:szCs w:val="12"/>
        </w:rPr>
        <w:t>____________________________________________________________________________________________________</w:t>
      </w:r>
    </w:p>
    <w:p w:rsidR="00795B76" w:rsidRPr="002732FF" w:rsidRDefault="00795B76" w:rsidP="00795B76">
      <w:pPr>
        <w:jc w:val="center"/>
        <w:rPr>
          <w:b/>
          <w:bCs/>
          <w:sz w:val="12"/>
          <w:szCs w:val="12"/>
        </w:rPr>
      </w:pPr>
    </w:p>
    <w:sectPr w:rsidR="00795B76" w:rsidRPr="002732FF"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9B" w:rsidRDefault="0096119B" w:rsidP="00D40C66">
      <w:r>
        <w:separator/>
      </w:r>
    </w:p>
  </w:endnote>
  <w:endnote w:type="continuationSeparator" w:id="0">
    <w:p w:rsidR="0096119B" w:rsidRDefault="0096119B"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54" w:rsidRPr="00616DE0" w:rsidRDefault="00C74C54">
    <w:pPr>
      <w:pStyle w:val="ad"/>
      <w:rPr>
        <w:i/>
        <w:sz w:val="12"/>
      </w:rPr>
    </w:pPr>
  </w:p>
  <w:p w:rsidR="00C74C54" w:rsidRDefault="00C74C54">
    <w:pPr>
      <w:pStyle w:val="ad"/>
      <w:rPr>
        <w:i/>
        <w:sz w:val="16"/>
      </w:rPr>
    </w:pPr>
    <w:r w:rsidRPr="00A711BD">
      <w:rPr>
        <w:i/>
        <w:sz w:val="16"/>
      </w:rPr>
      <w:t>Информационный бюллетень №</w:t>
    </w:r>
    <w:r>
      <w:rPr>
        <w:i/>
        <w:sz w:val="16"/>
      </w:rPr>
      <w:t xml:space="preserve"> 49(108)</w:t>
    </w:r>
  </w:p>
  <w:p w:rsidR="00C74C54" w:rsidRPr="00A711BD" w:rsidRDefault="00C74C54">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9B" w:rsidRDefault="0096119B" w:rsidP="00D40C66">
      <w:r>
        <w:separator/>
      </w:r>
    </w:p>
  </w:footnote>
  <w:footnote w:type="continuationSeparator" w:id="0">
    <w:p w:rsidR="0096119B" w:rsidRDefault="0096119B"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85339"/>
      <w:docPartObj>
        <w:docPartGallery w:val="Page Numbers (Top of Page)"/>
        <w:docPartUnique/>
      </w:docPartObj>
    </w:sdtPr>
    <w:sdtEndPr>
      <w:rPr>
        <w:sz w:val="12"/>
      </w:rPr>
    </w:sdtEndPr>
    <w:sdtContent>
      <w:p w:rsidR="00C74C54" w:rsidRPr="007B1733" w:rsidRDefault="00C74C54">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E5089A">
          <w:rPr>
            <w:noProof/>
            <w:sz w:val="16"/>
          </w:rPr>
          <w:t>5</w:t>
        </w:r>
        <w:r w:rsidRPr="007B1733">
          <w:rPr>
            <w:sz w:val="16"/>
          </w:rPr>
          <w:fldChar w:fldCharType="end"/>
        </w:r>
      </w:p>
    </w:sdtContent>
  </w:sdt>
  <w:p w:rsidR="00C74C54" w:rsidRDefault="00C74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4"/>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6"/>
  </w:num>
  <w:num w:numId="6">
    <w:abstractNumId w:val="11"/>
  </w:num>
  <w:num w:numId="7">
    <w:abstractNumId w:val="14"/>
  </w:num>
  <w:num w:numId="8">
    <w:abstractNumId w:val="29"/>
  </w:num>
  <w:num w:numId="9">
    <w:abstractNumId w:val="16"/>
  </w:num>
  <w:num w:numId="10">
    <w:abstractNumId w:val="12"/>
  </w:num>
  <w:num w:numId="11">
    <w:abstractNumId w:val="17"/>
  </w:num>
  <w:num w:numId="12">
    <w:abstractNumId w:val="2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7"/>
  </w:num>
  <w:num w:numId="16">
    <w:abstractNumId w:val="22"/>
  </w:num>
  <w:num w:numId="17">
    <w:abstractNumId w:val="9"/>
  </w:num>
  <w:num w:numId="18">
    <w:abstractNumId w:val="30"/>
  </w:num>
  <w:num w:numId="19">
    <w:abstractNumId w:val="15"/>
  </w:num>
  <w:num w:numId="20">
    <w:abstractNumId w:val="26"/>
  </w:num>
  <w:num w:numId="21">
    <w:abstractNumId w:val="7"/>
  </w:num>
  <w:num w:numId="22">
    <w:abstractNumId w:val="10"/>
  </w:num>
  <w:num w:numId="23">
    <w:abstractNumId w:val="28"/>
  </w:num>
  <w:num w:numId="24">
    <w:abstractNumId w:val="19"/>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1" w:cryptProviderType="rsaFull" w:cryptAlgorithmClass="hash" w:cryptAlgorithmType="typeAny" w:cryptAlgorithmSid="4" w:cryptSpinCount="100000" w:hash="V+l8lAfQewfQVUYnQjRmgfqatmQ=" w:salt="E35qEILDpt421bs23YxSu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5E0F"/>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0B8B"/>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2EEC"/>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686E"/>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28E"/>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E86"/>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50E"/>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65"/>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5A8"/>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37C"/>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8C7"/>
    <w:rsid w:val="006709B1"/>
    <w:rsid w:val="00671446"/>
    <w:rsid w:val="0067184D"/>
    <w:rsid w:val="00671A67"/>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15D7"/>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A07"/>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5C6"/>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C7F"/>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DBD"/>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55B"/>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56F3"/>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119B"/>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102"/>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3BC"/>
    <w:rsid w:val="00AF5B75"/>
    <w:rsid w:val="00AF5C28"/>
    <w:rsid w:val="00AF60E5"/>
    <w:rsid w:val="00AF673A"/>
    <w:rsid w:val="00AF6E60"/>
    <w:rsid w:val="00AF719B"/>
    <w:rsid w:val="00AF736B"/>
    <w:rsid w:val="00AF7CEE"/>
    <w:rsid w:val="00B00407"/>
    <w:rsid w:val="00B006EA"/>
    <w:rsid w:val="00B0165B"/>
    <w:rsid w:val="00B01DFF"/>
    <w:rsid w:val="00B01E25"/>
    <w:rsid w:val="00B02DF2"/>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573"/>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4C54"/>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725"/>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63B0"/>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89A"/>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2C4"/>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2E8"/>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6E2"/>
    <w:rsid w:val="00EF1841"/>
    <w:rsid w:val="00EF1A7C"/>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1F8"/>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F16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F16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352245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569566">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343395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3043312">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429721">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754981">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09990501">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892107">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79051537">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EEB0-9C2A-4FA4-867A-FF9684BD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4959</TotalTime>
  <Pages>1</Pages>
  <Words>4573</Words>
  <Characters>26070</Characters>
  <Application>Microsoft Office Word</Application>
  <DocSecurity>8</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Zavorg</cp:lastModifiedBy>
  <cp:revision>558</cp:revision>
  <cp:lastPrinted>2020-09-30T10:12:00Z</cp:lastPrinted>
  <dcterms:created xsi:type="dcterms:W3CDTF">2020-12-01T08:13:00Z</dcterms:created>
  <dcterms:modified xsi:type="dcterms:W3CDTF">2024-01-30T08:45:00Z</dcterms:modified>
</cp:coreProperties>
</file>