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233069">
        <w:rPr>
          <w:b/>
          <w:sz w:val="28"/>
          <w:szCs w:val="28"/>
          <w:highlight w:val="yellow"/>
        </w:rPr>
        <w:t>5</w:t>
      </w:r>
      <w:r w:rsidR="00B7075D">
        <w:rPr>
          <w:b/>
          <w:sz w:val="28"/>
          <w:szCs w:val="28"/>
          <w:highlight w:val="yellow"/>
        </w:rPr>
        <w:t>3</w:t>
      </w:r>
      <w:r w:rsidRPr="00E910A9">
        <w:rPr>
          <w:b/>
          <w:sz w:val="28"/>
          <w:szCs w:val="28"/>
          <w:highlight w:val="yellow"/>
        </w:rPr>
        <w:t>(</w:t>
      </w:r>
      <w:r w:rsidR="00C74003">
        <w:rPr>
          <w:b/>
          <w:sz w:val="28"/>
          <w:szCs w:val="28"/>
        </w:rPr>
        <w:t>1</w:t>
      </w:r>
      <w:r w:rsidR="00233069">
        <w:rPr>
          <w:b/>
          <w:sz w:val="28"/>
          <w:szCs w:val="28"/>
        </w:rPr>
        <w:t>1</w:t>
      </w:r>
      <w:r w:rsidR="00B7075D">
        <w:rPr>
          <w:b/>
          <w:sz w:val="28"/>
          <w:szCs w:val="28"/>
        </w:rPr>
        <w:t>2</w:t>
      </w:r>
      <w:r w:rsidRPr="001B011E">
        <w:rPr>
          <w:b/>
          <w:sz w:val="28"/>
          <w:szCs w:val="28"/>
        </w:rPr>
        <w:t>)</w:t>
      </w:r>
    </w:p>
    <w:p w:rsidR="00A75E30" w:rsidRPr="005776C0" w:rsidRDefault="00B7075D" w:rsidP="00197F9E">
      <w:pPr>
        <w:jc w:val="center"/>
        <w:rPr>
          <w:b/>
          <w:sz w:val="24"/>
          <w:szCs w:val="24"/>
        </w:rPr>
      </w:pPr>
      <w:r>
        <w:rPr>
          <w:b/>
          <w:sz w:val="28"/>
          <w:szCs w:val="28"/>
          <w:highlight w:val="yellow"/>
        </w:rPr>
        <w:t>16</w:t>
      </w:r>
      <w:r w:rsidR="00C74003">
        <w:rPr>
          <w:b/>
          <w:sz w:val="28"/>
          <w:szCs w:val="28"/>
          <w:highlight w:val="yellow"/>
        </w:rPr>
        <w:t>.</w:t>
      </w:r>
      <w:r w:rsidR="00F812B6">
        <w:rPr>
          <w:b/>
          <w:sz w:val="28"/>
          <w:szCs w:val="28"/>
          <w:highlight w:val="yellow"/>
        </w:rPr>
        <w:t>0</w:t>
      </w:r>
      <w:r w:rsidR="005E521D">
        <w:rPr>
          <w:b/>
          <w:sz w:val="28"/>
          <w:szCs w:val="28"/>
          <w:highlight w:val="yellow"/>
        </w:rPr>
        <w:t>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F812B6" w:rsidRPr="00052F7D" w:rsidTr="008878B1">
        <w:trPr>
          <w:trHeight w:val="20"/>
          <w:tblCellSpacing w:w="20" w:type="dxa"/>
          <w:jc w:val="center"/>
        </w:trPr>
        <w:tc>
          <w:tcPr>
            <w:tcW w:w="236" w:type="dxa"/>
            <w:shd w:val="clear" w:color="auto" w:fill="auto"/>
          </w:tcPr>
          <w:p w:rsidR="00F812B6" w:rsidRDefault="00233069" w:rsidP="0067184D">
            <w:pPr>
              <w:ind w:left="-109" w:right="2"/>
              <w:jc w:val="right"/>
              <w:rPr>
                <w:sz w:val="12"/>
                <w:szCs w:val="12"/>
              </w:rPr>
            </w:pPr>
            <w:r>
              <w:rPr>
                <w:sz w:val="12"/>
                <w:szCs w:val="12"/>
              </w:rPr>
              <w:t>1</w:t>
            </w:r>
          </w:p>
        </w:tc>
        <w:tc>
          <w:tcPr>
            <w:tcW w:w="9485" w:type="dxa"/>
            <w:shd w:val="clear" w:color="auto" w:fill="auto"/>
          </w:tcPr>
          <w:p w:rsidR="00F812B6" w:rsidRPr="0013098E" w:rsidRDefault="007C38AE" w:rsidP="00233069">
            <w:pPr>
              <w:ind w:left="-21"/>
              <w:jc w:val="both"/>
              <w:rPr>
                <w:sz w:val="12"/>
                <w:szCs w:val="12"/>
              </w:rPr>
            </w:pPr>
            <w:r w:rsidRPr="007C38AE">
              <w:rPr>
                <w:sz w:val="12"/>
                <w:szCs w:val="12"/>
              </w:rPr>
              <w:t>Извещения о возможности предоставления в аренду земельных участков</w:t>
            </w:r>
          </w:p>
        </w:tc>
        <w:tc>
          <w:tcPr>
            <w:tcW w:w="280" w:type="dxa"/>
          </w:tcPr>
          <w:p w:rsidR="00F812B6" w:rsidRDefault="007C38AE" w:rsidP="0067184D">
            <w:pPr>
              <w:ind w:left="-72" w:right="2"/>
              <w:rPr>
                <w:sz w:val="12"/>
                <w:szCs w:val="12"/>
              </w:rPr>
            </w:pPr>
            <w:r>
              <w:rPr>
                <w:sz w:val="12"/>
                <w:szCs w:val="12"/>
              </w:rPr>
              <w:t>2</w:t>
            </w:r>
          </w:p>
        </w:tc>
      </w:tr>
    </w:tbl>
    <w:p w:rsidR="007C38AE" w:rsidRDefault="007C38AE" w:rsidP="005E521D">
      <w:pPr>
        <w:widowControl/>
        <w:autoSpaceDE/>
        <w:autoSpaceDN/>
        <w:adjustRightInd/>
        <w:ind w:right="-81"/>
        <w:jc w:val="center"/>
        <w:rPr>
          <w:b/>
          <w:sz w:val="12"/>
          <w:szCs w:val="12"/>
        </w:rPr>
      </w:pPr>
    </w:p>
    <w:p w:rsidR="005E521D" w:rsidRDefault="007C38AE" w:rsidP="005E521D">
      <w:pPr>
        <w:widowControl/>
        <w:autoSpaceDE/>
        <w:autoSpaceDN/>
        <w:adjustRightInd/>
        <w:ind w:right="-81"/>
        <w:jc w:val="center"/>
        <w:rPr>
          <w:b/>
          <w:sz w:val="12"/>
          <w:szCs w:val="12"/>
        </w:rPr>
      </w:pPr>
      <w:r w:rsidRPr="007C38AE">
        <w:rPr>
          <w:b/>
          <w:sz w:val="12"/>
          <w:szCs w:val="12"/>
        </w:rPr>
        <w:t>Извещение о возможности предоставления в аренду земельного участка</w:t>
      </w:r>
    </w:p>
    <w:p w:rsidR="007C38AE" w:rsidRPr="007C38AE" w:rsidRDefault="007C38AE" w:rsidP="005E521D">
      <w:pPr>
        <w:widowControl/>
        <w:autoSpaceDE/>
        <w:autoSpaceDN/>
        <w:adjustRightInd/>
        <w:ind w:right="-81"/>
        <w:jc w:val="center"/>
        <w:rPr>
          <w:sz w:val="12"/>
          <w:szCs w:val="12"/>
        </w:rPr>
      </w:pPr>
    </w:p>
    <w:p w:rsidR="007C38AE" w:rsidRPr="007C38AE" w:rsidRDefault="007C38AE" w:rsidP="007C38AE">
      <w:pPr>
        <w:widowControl/>
        <w:autoSpaceDE/>
        <w:autoSpaceDN/>
        <w:adjustRightInd/>
        <w:ind w:firstLine="708"/>
        <w:jc w:val="both"/>
        <w:rPr>
          <w:sz w:val="16"/>
          <w:szCs w:val="16"/>
        </w:rPr>
      </w:pPr>
      <w:proofErr w:type="gramStart"/>
      <w:r w:rsidRPr="007C38AE">
        <w:rPr>
          <w:sz w:val="16"/>
          <w:szCs w:val="16"/>
        </w:rPr>
        <w:t xml:space="preserve">Администрация Слободского района сообщает о возможности предоставления в аренду земельного участка с кадастровым номером 43:30:090901:96, расположенного в с. </w:t>
      </w:r>
      <w:proofErr w:type="spellStart"/>
      <w:r w:rsidRPr="007C38AE">
        <w:rPr>
          <w:sz w:val="16"/>
          <w:szCs w:val="16"/>
        </w:rPr>
        <w:t>Никульчино</w:t>
      </w:r>
      <w:proofErr w:type="spellEnd"/>
      <w:r w:rsidRPr="007C38AE">
        <w:rPr>
          <w:sz w:val="16"/>
          <w:szCs w:val="16"/>
        </w:rPr>
        <w:t xml:space="preserve">, Слободского района, Кировской области, площадь земельного участка в соответствии со схемой расположения составляет 817 </w:t>
      </w:r>
      <w:proofErr w:type="spellStart"/>
      <w:r w:rsidRPr="007C38AE">
        <w:rPr>
          <w:sz w:val="16"/>
          <w:szCs w:val="16"/>
        </w:rPr>
        <w:t>кв.м</w:t>
      </w:r>
      <w:proofErr w:type="spellEnd"/>
      <w:r w:rsidRPr="007C38AE">
        <w:rPr>
          <w:sz w:val="16"/>
          <w:szCs w:val="16"/>
        </w:rPr>
        <w:t>., с разрешенным использованием – для  ведения личного подсобного хозяйства (приусадебный земельный участок).</w:t>
      </w:r>
      <w:proofErr w:type="gramEnd"/>
    </w:p>
    <w:p w:rsidR="007C38AE" w:rsidRPr="007C38AE" w:rsidRDefault="007C38AE" w:rsidP="007C38AE">
      <w:pPr>
        <w:widowControl/>
        <w:autoSpaceDE/>
        <w:autoSpaceDN/>
        <w:adjustRightInd/>
        <w:ind w:firstLine="708"/>
        <w:jc w:val="both"/>
        <w:rPr>
          <w:sz w:val="16"/>
          <w:szCs w:val="16"/>
        </w:rPr>
      </w:pPr>
      <w:r w:rsidRPr="007C38AE">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7C38AE" w:rsidRPr="007C38AE" w:rsidRDefault="007C38AE" w:rsidP="007C38AE">
      <w:pPr>
        <w:widowControl/>
        <w:autoSpaceDE/>
        <w:autoSpaceDN/>
        <w:adjustRightInd/>
        <w:ind w:firstLine="708"/>
        <w:jc w:val="both"/>
        <w:rPr>
          <w:sz w:val="16"/>
          <w:szCs w:val="16"/>
        </w:rPr>
      </w:pPr>
      <w:r w:rsidRPr="007C38AE">
        <w:rPr>
          <w:sz w:val="16"/>
          <w:szCs w:val="16"/>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7C38AE">
        <w:rPr>
          <w:sz w:val="16"/>
          <w:szCs w:val="16"/>
        </w:rPr>
        <w:t>Советская</w:t>
      </w:r>
      <w:proofErr w:type="gramEnd"/>
      <w:r w:rsidRPr="007C38AE">
        <w:rPr>
          <w:sz w:val="16"/>
          <w:szCs w:val="16"/>
        </w:rPr>
        <w:t>, д. 86, г. Слободской, каб.207, в период с 16.02.2024 по 16.03.2024 (кроме праздничных и выходных дней) на бумажном носителе.</w:t>
      </w:r>
    </w:p>
    <w:p w:rsidR="007C38AE" w:rsidRPr="007C38AE" w:rsidRDefault="007C38AE" w:rsidP="007C38AE">
      <w:pPr>
        <w:widowControl/>
        <w:autoSpaceDE/>
        <w:autoSpaceDN/>
        <w:adjustRightInd/>
        <w:ind w:firstLine="708"/>
        <w:jc w:val="both"/>
        <w:rPr>
          <w:sz w:val="16"/>
          <w:szCs w:val="16"/>
        </w:rPr>
      </w:pPr>
      <w:r w:rsidRPr="007C38AE">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7C38AE" w:rsidRPr="007C38AE" w:rsidRDefault="007C38AE" w:rsidP="007C38AE">
      <w:pPr>
        <w:widowControl/>
        <w:autoSpaceDE/>
        <w:autoSpaceDN/>
        <w:adjustRightInd/>
        <w:ind w:firstLine="708"/>
        <w:jc w:val="both"/>
        <w:rPr>
          <w:sz w:val="16"/>
          <w:szCs w:val="16"/>
        </w:rPr>
      </w:pPr>
      <w:r w:rsidRPr="007C38AE">
        <w:rPr>
          <w:sz w:val="16"/>
          <w:szCs w:val="16"/>
        </w:rPr>
        <w:t xml:space="preserve">Ознакомиться со схемой расположения земельного участка можно по адресу: ул. </w:t>
      </w:r>
      <w:proofErr w:type="gramStart"/>
      <w:r w:rsidRPr="007C38AE">
        <w:rPr>
          <w:sz w:val="16"/>
          <w:szCs w:val="16"/>
        </w:rPr>
        <w:t>Советская</w:t>
      </w:r>
      <w:proofErr w:type="gramEnd"/>
      <w:r w:rsidRPr="007C38AE">
        <w:rPr>
          <w:sz w:val="16"/>
          <w:szCs w:val="16"/>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7C38AE" w:rsidRDefault="007C38AE" w:rsidP="007C38AE">
      <w:pPr>
        <w:widowControl/>
        <w:pBdr>
          <w:bottom w:val="single" w:sz="12" w:space="1" w:color="auto"/>
        </w:pBdr>
        <w:autoSpaceDE/>
        <w:autoSpaceDN/>
        <w:adjustRightInd/>
        <w:jc w:val="both"/>
        <w:rPr>
          <w:sz w:val="16"/>
          <w:szCs w:val="16"/>
        </w:rPr>
      </w:pPr>
      <w:r w:rsidRPr="007C38AE">
        <w:rPr>
          <w:sz w:val="16"/>
          <w:szCs w:val="16"/>
        </w:rPr>
        <w:t>Информация по телефону 8(83362) 4-12-57.</w:t>
      </w:r>
    </w:p>
    <w:p w:rsidR="007C38AE" w:rsidRPr="007C38AE" w:rsidRDefault="007C38AE" w:rsidP="007C38AE">
      <w:pPr>
        <w:widowControl/>
        <w:pBdr>
          <w:bottom w:val="single" w:sz="12" w:space="1" w:color="auto"/>
        </w:pBdr>
        <w:autoSpaceDE/>
        <w:autoSpaceDN/>
        <w:adjustRightInd/>
        <w:jc w:val="both"/>
        <w:rPr>
          <w:sz w:val="16"/>
          <w:szCs w:val="16"/>
        </w:rPr>
      </w:pPr>
    </w:p>
    <w:p w:rsidR="007C38AE" w:rsidRDefault="007C38AE" w:rsidP="007C38AE">
      <w:pPr>
        <w:widowControl/>
        <w:autoSpaceDE/>
        <w:autoSpaceDN/>
        <w:adjustRightInd/>
        <w:ind w:right="-81"/>
        <w:jc w:val="center"/>
        <w:rPr>
          <w:b/>
          <w:sz w:val="12"/>
          <w:szCs w:val="12"/>
        </w:rPr>
      </w:pPr>
    </w:p>
    <w:p w:rsidR="007C38AE" w:rsidRDefault="007C38AE" w:rsidP="007C38AE">
      <w:pPr>
        <w:widowControl/>
        <w:autoSpaceDE/>
        <w:autoSpaceDN/>
        <w:adjustRightInd/>
        <w:ind w:right="-81"/>
        <w:jc w:val="center"/>
        <w:rPr>
          <w:b/>
          <w:sz w:val="12"/>
          <w:szCs w:val="12"/>
        </w:rPr>
      </w:pPr>
      <w:r w:rsidRPr="007C38AE">
        <w:rPr>
          <w:b/>
          <w:sz w:val="12"/>
          <w:szCs w:val="12"/>
        </w:rPr>
        <w:t>Извещение о возможности предоставления в аренду земельного участка</w:t>
      </w:r>
    </w:p>
    <w:p w:rsidR="007C38AE" w:rsidRPr="007C38AE" w:rsidRDefault="007C38AE" w:rsidP="007C38AE">
      <w:pPr>
        <w:widowControl/>
        <w:autoSpaceDE/>
        <w:autoSpaceDN/>
        <w:adjustRightInd/>
        <w:ind w:right="-81"/>
        <w:jc w:val="center"/>
        <w:rPr>
          <w:b/>
          <w:sz w:val="12"/>
          <w:szCs w:val="12"/>
        </w:rPr>
      </w:pPr>
    </w:p>
    <w:p w:rsidR="007C38AE" w:rsidRPr="007C38AE" w:rsidRDefault="007C38AE" w:rsidP="007C38AE">
      <w:pPr>
        <w:widowControl/>
        <w:autoSpaceDE/>
        <w:autoSpaceDN/>
        <w:adjustRightInd/>
        <w:ind w:firstLine="708"/>
        <w:jc w:val="both"/>
        <w:rPr>
          <w:sz w:val="16"/>
          <w:szCs w:val="16"/>
        </w:rPr>
      </w:pPr>
      <w:r w:rsidRPr="007C38AE">
        <w:rPr>
          <w:sz w:val="16"/>
          <w:szCs w:val="16"/>
        </w:rPr>
        <w:t xml:space="preserve">Администрация Слободского района сообщает о возможности предоставления в аренду земельного участка с кадастровым номером 43:30:090901:96, расположенного в д. </w:t>
      </w:r>
      <w:proofErr w:type="spellStart"/>
      <w:r w:rsidRPr="007C38AE">
        <w:rPr>
          <w:sz w:val="16"/>
          <w:szCs w:val="16"/>
        </w:rPr>
        <w:t>Силяновы</w:t>
      </w:r>
      <w:proofErr w:type="spellEnd"/>
      <w:r w:rsidRPr="007C38AE">
        <w:rPr>
          <w:sz w:val="16"/>
          <w:szCs w:val="16"/>
        </w:rPr>
        <w:t xml:space="preserve">, Слободского района, Кировской области, площадь земельного участка в соответствии со схемой расположения составляет 1999 </w:t>
      </w:r>
      <w:proofErr w:type="spellStart"/>
      <w:r w:rsidRPr="007C38AE">
        <w:rPr>
          <w:sz w:val="16"/>
          <w:szCs w:val="16"/>
        </w:rPr>
        <w:t>кв.м</w:t>
      </w:r>
      <w:proofErr w:type="spellEnd"/>
      <w:r w:rsidRPr="007C38AE">
        <w:rPr>
          <w:sz w:val="16"/>
          <w:szCs w:val="16"/>
        </w:rPr>
        <w:t>., с разрешенным использованием – для  индивидуального жилищного строительства.</w:t>
      </w:r>
    </w:p>
    <w:p w:rsidR="007C38AE" w:rsidRPr="007C38AE" w:rsidRDefault="007C38AE" w:rsidP="007C38AE">
      <w:pPr>
        <w:widowControl/>
        <w:autoSpaceDE/>
        <w:autoSpaceDN/>
        <w:adjustRightInd/>
        <w:ind w:firstLine="708"/>
        <w:jc w:val="both"/>
        <w:rPr>
          <w:sz w:val="16"/>
          <w:szCs w:val="16"/>
        </w:rPr>
      </w:pPr>
      <w:r w:rsidRPr="007C38AE">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7C38AE" w:rsidRPr="007C38AE" w:rsidRDefault="007C38AE" w:rsidP="007C38AE">
      <w:pPr>
        <w:widowControl/>
        <w:autoSpaceDE/>
        <w:autoSpaceDN/>
        <w:adjustRightInd/>
        <w:ind w:firstLine="708"/>
        <w:jc w:val="both"/>
        <w:rPr>
          <w:sz w:val="16"/>
          <w:szCs w:val="16"/>
        </w:rPr>
      </w:pPr>
      <w:r w:rsidRPr="007C38AE">
        <w:rPr>
          <w:sz w:val="16"/>
          <w:szCs w:val="16"/>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7C38AE">
        <w:rPr>
          <w:sz w:val="16"/>
          <w:szCs w:val="16"/>
        </w:rPr>
        <w:t>Советская</w:t>
      </w:r>
      <w:proofErr w:type="gramEnd"/>
      <w:r w:rsidRPr="007C38AE">
        <w:rPr>
          <w:sz w:val="16"/>
          <w:szCs w:val="16"/>
        </w:rPr>
        <w:t>, д. 86, г. Слободской, каб.207, в период с 16.02.2024 по 16.03.2024 (кроме праздничных и выходных дней) на бумажном носителе.</w:t>
      </w:r>
    </w:p>
    <w:p w:rsidR="007C38AE" w:rsidRPr="007C38AE" w:rsidRDefault="007C38AE" w:rsidP="007C38AE">
      <w:pPr>
        <w:widowControl/>
        <w:autoSpaceDE/>
        <w:autoSpaceDN/>
        <w:adjustRightInd/>
        <w:ind w:firstLine="708"/>
        <w:jc w:val="both"/>
        <w:rPr>
          <w:sz w:val="16"/>
          <w:szCs w:val="16"/>
        </w:rPr>
      </w:pPr>
      <w:r w:rsidRPr="007C38AE">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7C38AE" w:rsidRPr="007C38AE" w:rsidRDefault="007C38AE" w:rsidP="007C38AE">
      <w:pPr>
        <w:widowControl/>
        <w:autoSpaceDE/>
        <w:autoSpaceDN/>
        <w:adjustRightInd/>
        <w:ind w:firstLine="708"/>
        <w:jc w:val="both"/>
        <w:rPr>
          <w:sz w:val="16"/>
          <w:szCs w:val="16"/>
        </w:rPr>
      </w:pPr>
      <w:r w:rsidRPr="007C38AE">
        <w:rPr>
          <w:sz w:val="16"/>
          <w:szCs w:val="16"/>
        </w:rPr>
        <w:t xml:space="preserve">Ознакомиться со схемой расположения земельного участка можно по адресу: ул. </w:t>
      </w:r>
      <w:proofErr w:type="gramStart"/>
      <w:r w:rsidRPr="007C38AE">
        <w:rPr>
          <w:sz w:val="16"/>
          <w:szCs w:val="16"/>
        </w:rPr>
        <w:t>Советская</w:t>
      </w:r>
      <w:proofErr w:type="gramEnd"/>
      <w:r w:rsidRPr="007C38AE">
        <w:rPr>
          <w:sz w:val="16"/>
          <w:szCs w:val="16"/>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7C38AE" w:rsidRPr="007C38AE" w:rsidRDefault="007C38AE" w:rsidP="007C38AE">
      <w:pPr>
        <w:widowControl/>
        <w:pBdr>
          <w:bottom w:val="single" w:sz="12" w:space="1" w:color="auto"/>
        </w:pBdr>
        <w:autoSpaceDE/>
        <w:autoSpaceDN/>
        <w:adjustRightInd/>
        <w:jc w:val="both"/>
        <w:rPr>
          <w:sz w:val="16"/>
          <w:szCs w:val="16"/>
        </w:rPr>
      </w:pPr>
      <w:r w:rsidRPr="007C38AE">
        <w:rPr>
          <w:sz w:val="16"/>
          <w:szCs w:val="16"/>
        </w:rPr>
        <w:t>Информация по телефону 8(83362) 4-12-57.</w:t>
      </w:r>
    </w:p>
    <w:p w:rsidR="005F61C5" w:rsidRDefault="005F61C5" w:rsidP="005F61C5">
      <w:pPr>
        <w:widowControl/>
        <w:autoSpaceDE/>
        <w:autoSpaceDN/>
        <w:adjustRightInd/>
        <w:ind w:right="-81"/>
        <w:jc w:val="center"/>
        <w:rPr>
          <w:b/>
          <w:sz w:val="12"/>
          <w:szCs w:val="12"/>
        </w:rPr>
      </w:pPr>
    </w:p>
    <w:p w:rsidR="005F61C5" w:rsidRPr="007C38AE" w:rsidRDefault="005F61C5" w:rsidP="005F61C5">
      <w:pPr>
        <w:widowControl/>
        <w:autoSpaceDE/>
        <w:autoSpaceDN/>
        <w:adjustRightInd/>
        <w:ind w:right="-81"/>
        <w:jc w:val="center"/>
        <w:rPr>
          <w:b/>
          <w:sz w:val="12"/>
          <w:szCs w:val="12"/>
        </w:rPr>
      </w:pPr>
      <w:r w:rsidRPr="007C38AE">
        <w:rPr>
          <w:b/>
          <w:sz w:val="12"/>
          <w:szCs w:val="12"/>
        </w:rPr>
        <w:t>Извещение о возможности предоставления в аренду земельного участка</w:t>
      </w:r>
    </w:p>
    <w:p w:rsidR="005F61C5" w:rsidRPr="005F61C5" w:rsidRDefault="005F61C5" w:rsidP="005F61C5">
      <w:pPr>
        <w:widowControl/>
        <w:autoSpaceDE/>
        <w:autoSpaceDN/>
        <w:adjustRightInd/>
        <w:ind w:firstLine="708"/>
        <w:jc w:val="both"/>
        <w:rPr>
          <w:sz w:val="16"/>
          <w:szCs w:val="16"/>
        </w:rPr>
      </w:pPr>
      <w:r w:rsidRPr="005F61C5">
        <w:rPr>
          <w:sz w:val="16"/>
          <w:szCs w:val="16"/>
        </w:rPr>
        <w:t>Администрация Слободского района сообщает о возможности предоставления в собственность земельного участка с условным номером 43:30:370108:ЗУ</w:t>
      </w:r>
      <w:proofErr w:type="gramStart"/>
      <w:r w:rsidRPr="005F61C5">
        <w:rPr>
          <w:sz w:val="16"/>
          <w:szCs w:val="16"/>
        </w:rPr>
        <w:t>1</w:t>
      </w:r>
      <w:proofErr w:type="gramEnd"/>
      <w:r w:rsidRPr="005F61C5">
        <w:rPr>
          <w:sz w:val="16"/>
          <w:szCs w:val="16"/>
        </w:rPr>
        <w:t xml:space="preserve">, расположенного в д. Вотское, Слободского района, Кировской области, площадь земельного участка составляет 923 </w:t>
      </w:r>
      <w:proofErr w:type="spellStart"/>
      <w:r w:rsidRPr="005F61C5">
        <w:rPr>
          <w:sz w:val="16"/>
          <w:szCs w:val="16"/>
        </w:rPr>
        <w:t>кв.м</w:t>
      </w:r>
      <w:proofErr w:type="spellEnd"/>
      <w:r w:rsidRPr="005F61C5">
        <w:rPr>
          <w:sz w:val="16"/>
          <w:szCs w:val="16"/>
        </w:rPr>
        <w:t>., с разрешенным использованием – для ведения личного подсобного хозяйства (приусадебный земельный участок).</w:t>
      </w:r>
    </w:p>
    <w:p w:rsidR="005F61C5" w:rsidRPr="005F61C5" w:rsidRDefault="005F61C5" w:rsidP="005F61C5">
      <w:pPr>
        <w:widowControl/>
        <w:autoSpaceDE/>
        <w:autoSpaceDN/>
        <w:adjustRightInd/>
        <w:ind w:firstLine="708"/>
        <w:jc w:val="both"/>
        <w:rPr>
          <w:sz w:val="16"/>
          <w:szCs w:val="16"/>
        </w:rPr>
      </w:pPr>
      <w:r w:rsidRPr="005F61C5">
        <w:rPr>
          <w:sz w:val="16"/>
          <w:szCs w:val="16"/>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по продаже земельного участка.</w:t>
      </w:r>
    </w:p>
    <w:p w:rsidR="005F61C5" w:rsidRPr="005F61C5" w:rsidRDefault="005F61C5" w:rsidP="005F61C5">
      <w:pPr>
        <w:widowControl/>
        <w:autoSpaceDE/>
        <w:autoSpaceDN/>
        <w:adjustRightInd/>
        <w:ind w:firstLine="708"/>
        <w:jc w:val="both"/>
        <w:rPr>
          <w:sz w:val="16"/>
          <w:szCs w:val="16"/>
        </w:rPr>
      </w:pPr>
      <w:r w:rsidRPr="005F61C5">
        <w:rPr>
          <w:sz w:val="16"/>
          <w:szCs w:val="16"/>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5F61C5">
        <w:rPr>
          <w:sz w:val="16"/>
          <w:szCs w:val="16"/>
        </w:rPr>
        <w:t>Советская</w:t>
      </w:r>
      <w:proofErr w:type="gramEnd"/>
      <w:r w:rsidRPr="005F61C5">
        <w:rPr>
          <w:sz w:val="16"/>
          <w:szCs w:val="16"/>
        </w:rPr>
        <w:t>, д. 86, г. Слободской, каб.207, в период с 16.02.2024 по 16.03.2024 (кроме праздничных и выходных дней) на бумажном носителе.</w:t>
      </w:r>
    </w:p>
    <w:p w:rsidR="005F61C5" w:rsidRPr="005F61C5" w:rsidRDefault="005F61C5" w:rsidP="005F61C5">
      <w:pPr>
        <w:widowControl/>
        <w:autoSpaceDE/>
        <w:autoSpaceDN/>
        <w:adjustRightInd/>
        <w:ind w:firstLine="708"/>
        <w:jc w:val="both"/>
        <w:rPr>
          <w:sz w:val="16"/>
          <w:szCs w:val="16"/>
        </w:rPr>
      </w:pPr>
      <w:r w:rsidRPr="005F61C5">
        <w:rPr>
          <w:sz w:val="16"/>
          <w:szCs w:val="16"/>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5F61C5" w:rsidRPr="005F61C5" w:rsidRDefault="005F61C5" w:rsidP="005F61C5">
      <w:pPr>
        <w:widowControl/>
        <w:autoSpaceDE/>
        <w:autoSpaceDN/>
        <w:adjustRightInd/>
        <w:ind w:firstLine="708"/>
        <w:jc w:val="both"/>
        <w:rPr>
          <w:sz w:val="16"/>
          <w:szCs w:val="16"/>
        </w:rPr>
      </w:pPr>
      <w:r w:rsidRPr="005F61C5">
        <w:rPr>
          <w:sz w:val="16"/>
          <w:szCs w:val="16"/>
        </w:rPr>
        <w:t xml:space="preserve">Ознакомиться со схемой расположения земельного участка можно по адресу: ул. </w:t>
      </w:r>
      <w:proofErr w:type="gramStart"/>
      <w:r w:rsidRPr="005F61C5">
        <w:rPr>
          <w:sz w:val="16"/>
          <w:szCs w:val="16"/>
        </w:rPr>
        <w:t>Советская</w:t>
      </w:r>
      <w:proofErr w:type="gramEnd"/>
      <w:r w:rsidRPr="005F61C5">
        <w:rPr>
          <w:sz w:val="16"/>
          <w:szCs w:val="16"/>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5F61C5" w:rsidRPr="005F61C5" w:rsidRDefault="005F61C5" w:rsidP="005F61C5">
      <w:pPr>
        <w:widowControl/>
        <w:autoSpaceDE/>
        <w:autoSpaceDN/>
        <w:adjustRightInd/>
        <w:jc w:val="both"/>
        <w:rPr>
          <w:sz w:val="16"/>
          <w:szCs w:val="16"/>
        </w:rPr>
      </w:pPr>
      <w:r w:rsidRPr="005F61C5">
        <w:rPr>
          <w:sz w:val="16"/>
          <w:szCs w:val="16"/>
        </w:rPr>
        <w:t>Информация по телефону 8(83362) 4-12-57.</w:t>
      </w:r>
    </w:p>
    <w:p w:rsidR="005F61C5" w:rsidRPr="005F61C5" w:rsidRDefault="005F61C5" w:rsidP="005F61C5">
      <w:pPr>
        <w:widowControl/>
        <w:autoSpaceDE/>
        <w:autoSpaceDN/>
        <w:adjustRightInd/>
        <w:ind w:firstLine="708"/>
        <w:jc w:val="both"/>
        <w:rPr>
          <w:sz w:val="28"/>
          <w:szCs w:val="28"/>
        </w:rPr>
      </w:pPr>
    </w:p>
    <w:p w:rsidR="005F61C5" w:rsidRPr="005F61C5" w:rsidRDefault="005F61C5" w:rsidP="005F61C5">
      <w:pPr>
        <w:widowControl/>
        <w:autoSpaceDE/>
        <w:autoSpaceDN/>
        <w:adjustRightInd/>
        <w:ind w:firstLine="708"/>
        <w:jc w:val="both"/>
        <w:rPr>
          <w:sz w:val="28"/>
          <w:szCs w:val="28"/>
        </w:rPr>
      </w:pPr>
    </w:p>
    <w:p w:rsidR="007C38AE" w:rsidRPr="00337111" w:rsidRDefault="007C38AE" w:rsidP="007C38AE">
      <w:pPr>
        <w:widowControl/>
        <w:adjustRightInd/>
        <w:spacing w:after="240"/>
        <w:jc w:val="center"/>
        <w:rPr>
          <w:sz w:val="12"/>
          <w:szCs w:val="12"/>
        </w:rPr>
      </w:pPr>
    </w:p>
    <w:sectPr w:rsidR="007C38AE" w:rsidRPr="00337111" w:rsidSect="00CD4162">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67" w:rsidRDefault="00581667" w:rsidP="00D40C66">
      <w:r>
        <w:separator/>
      </w:r>
    </w:p>
  </w:endnote>
  <w:endnote w:type="continuationSeparator" w:id="0">
    <w:p w:rsidR="00581667" w:rsidRDefault="00581667"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EB8" w:rsidRPr="00616DE0" w:rsidRDefault="00DA3EB8">
    <w:pPr>
      <w:pStyle w:val="ad"/>
      <w:rPr>
        <w:i/>
        <w:sz w:val="12"/>
      </w:rPr>
    </w:pPr>
  </w:p>
  <w:p w:rsidR="00DA3EB8" w:rsidRDefault="00DA3EB8">
    <w:pPr>
      <w:pStyle w:val="ad"/>
      <w:rPr>
        <w:i/>
        <w:sz w:val="16"/>
      </w:rPr>
    </w:pPr>
    <w:r w:rsidRPr="00A711BD">
      <w:rPr>
        <w:i/>
        <w:sz w:val="16"/>
      </w:rPr>
      <w:t>Информационный бюллетень №</w:t>
    </w:r>
    <w:r w:rsidR="00337111">
      <w:rPr>
        <w:i/>
        <w:sz w:val="16"/>
      </w:rPr>
      <w:t xml:space="preserve"> </w:t>
    </w:r>
    <w:r w:rsidR="00B7075D">
      <w:rPr>
        <w:i/>
        <w:sz w:val="16"/>
      </w:rPr>
      <w:t>53</w:t>
    </w:r>
    <w:r w:rsidRPr="00A711BD">
      <w:rPr>
        <w:i/>
        <w:sz w:val="16"/>
      </w:rPr>
      <w:t>(</w:t>
    </w:r>
    <w:r w:rsidR="00F812B6">
      <w:rPr>
        <w:i/>
        <w:sz w:val="16"/>
      </w:rPr>
      <w:t>1</w:t>
    </w:r>
    <w:r w:rsidR="00337111">
      <w:rPr>
        <w:i/>
        <w:sz w:val="16"/>
      </w:rPr>
      <w:t>1</w:t>
    </w:r>
    <w:r w:rsidR="00B7075D">
      <w:rPr>
        <w:i/>
        <w:sz w:val="16"/>
      </w:rPr>
      <w:t>2</w:t>
    </w:r>
    <w:r w:rsidRPr="00A711BD">
      <w:rPr>
        <w:i/>
        <w:sz w:val="16"/>
      </w:rPr>
      <w:t>)</w:t>
    </w:r>
  </w:p>
  <w:p w:rsidR="00DA3EB8" w:rsidRPr="00A711BD" w:rsidRDefault="00DA3EB8">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67" w:rsidRDefault="00581667" w:rsidP="00D40C66">
      <w:r>
        <w:separator/>
      </w:r>
    </w:p>
  </w:footnote>
  <w:footnote w:type="continuationSeparator" w:id="0">
    <w:p w:rsidR="00581667" w:rsidRDefault="00581667"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DA3EB8" w:rsidRPr="007B1733" w:rsidRDefault="00DA3EB8">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E52E82">
          <w:rPr>
            <w:noProof/>
            <w:sz w:val="16"/>
          </w:rPr>
          <w:t>2</w:t>
        </w:r>
        <w:r w:rsidRPr="007B1733">
          <w:rPr>
            <w:sz w:val="16"/>
          </w:rPr>
          <w:fldChar w:fldCharType="end"/>
        </w:r>
      </w:p>
    </w:sdtContent>
  </w:sdt>
  <w:p w:rsidR="00DA3EB8" w:rsidRDefault="00DA3E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L3mHgaBg3NMg4RwckVMkEpzHRx4=" w:salt="OqQMrjPAUaPZqXwt5+sGV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CB6F-EDFB-46F5-BCFE-B1BD1212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758</Words>
  <Characters>4325</Characters>
  <Application>Microsoft Office Word</Application>
  <DocSecurity>8</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21</cp:revision>
  <cp:lastPrinted>2020-09-30T10:12:00Z</cp:lastPrinted>
  <dcterms:created xsi:type="dcterms:W3CDTF">2023-12-29T05:06:00Z</dcterms:created>
  <dcterms:modified xsi:type="dcterms:W3CDTF">2024-02-16T11:21:00Z</dcterms:modified>
</cp:coreProperties>
</file>