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233069">
        <w:rPr>
          <w:b/>
          <w:sz w:val="28"/>
          <w:szCs w:val="28"/>
          <w:highlight w:val="yellow"/>
        </w:rPr>
        <w:t>5</w:t>
      </w:r>
      <w:r w:rsidR="009D5E2A">
        <w:rPr>
          <w:b/>
          <w:sz w:val="28"/>
          <w:szCs w:val="28"/>
          <w:highlight w:val="yellow"/>
        </w:rPr>
        <w:t>4</w:t>
      </w:r>
      <w:r w:rsidRPr="00E910A9">
        <w:rPr>
          <w:b/>
          <w:sz w:val="28"/>
          <w:szCs w:val="28"/>
          <w:highlight w:val="yellow"/>
        </w:rPr>
        <w:t>(</w:t>
      </w:r>
      <w:r w:rsidR="00C74003">
        <w:rPr>
          <w:b/>
          <w:sz w:val="28"/>
          <w:szCs w:val="28"/>
        </w:rPr>
        <w:t>1</w:t>
      </w:r>
      <w:r w:rsidR="00233069">
        <w:rPr>
          <w:b/>
          <w:sz w:val="28"/>
          <w:szCs w:val="28"/>
        </w:rPr>
        <w:t>1</w:t>
      </w:r>
      <w:r w:rsidR="009D5E2A">
        <w:rPr>
          <w:b/>
          <w:sz w:val="28"/>
          <w:szCs w:val="28"/>
        </w:rPr>
        <w:t>3</w:t>
      </w:r>
      <w:r w:rsidRPr="001B011E">
        <w:rPr>
          <w:b/>
          <w:sz w:val="28"/>
          <w:szCs w:val="28"/>
        </w:rPr>
        <w:t>)</w:t>
      </w:r>
    </w:p>
    <w:p w:rsidR="00A75E30" w:rsidRPr="005776C0" w:rsidRDefault="009D5E2A" w:rsidP="00197F9E">
      <w:pPr>
        <w:jc w:val="center"/>
        <w:rPr>
          <w:b/>
          <w:sz w:val="24"/>
          <w:szCs w:val="24"/>
        </w:rPr>
      </w:pPr>
      <w:r>
        <w:rPr>
          <w:b/>
          <w:sz w:val="28"/>
          <w:szCs w:val="28"/>
          <w:highlight w:val="yellow"/>
        </w:rPr>
        <w:t>2</w:t>
      </w:r>
      <w:r w:rsidR="00B7075D">
        <w:rPr>
          <w:b/>
          <w:sz w:val="28"/>
          <w:szCs w:val="28"/>
          <w:highlight w:val="yellow"/>
        </w:rPr>
        <w:t>6</w:t>
      </w:r>
      <w:r w:rsidR="00C74003">
        <w:rPr>
          <w:b/>
          <w:sz w:val="28"/>
          <w:szCs w:val="28"/>
          <w:highlight w:val="yellow"/>
        </w:rPr>
        <w:t>.</w:t>
      </w:r>
      <w:r w:rsidR="00F812B6">
        <w:rPr>
          <w:b/>
          <w:sz w:val="28"/>
          <w:szCs w:val="28"/>
          <w:highlight w:val="yellow"/>
        </w:rPr>
        <w:t>0</w:t>
      </w:r>
      <w:r w:rsidR="005E521D">
        <w:rPr>
          <w:b/>
          <w:sz w:val="28"/>
          <w:szCs w:val="28"/>
          <w:highlight w:val="yellow"/>
        </w:rPr>
        <w:t>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F812B6" w:rsidRPr="00052F7D" w:rsidTr="008878B1">
        <w:trPr>
          <w:trHeight w:val="20"/>
          <w:tblCellSpacing w:w="20" w:type="dxa"/>
          <w:jc w:val="center"/>
        </w:trPr>
        <w:tc>
          <w:tcPr>
            <w:tcW w:w="236" w:type="dxa"/>
            <w:shd w:val="clear" w:color="auto" w:fill="auto"/>
          </w:tcPr>
          <w:p w:rsidR="00F812B6" w:rsidRDefault="00233069" w:rsidP="0067184D">
            <w:pPr>
              <w:ind w:left="-109" w:right="2"/>
              <w:jc w:val="right"/>
              <w:rPr>
                <w:sz w:val="12"/>
                <w:szCs w:val="12"/>
              </w:rPr>
            </w:pPr>
            <w:r>
              <w:rPr>
                <w:sz w:val="12"/>
                <w:szCs w:val="12"/>
              </w:rPr>
              <w:t>1</w:t>
            </w:r>
          </w:p>
        </w:tc>
        <w:tc>
          <w:tcPr>
            <w:tcW w:w="9485" w:type="dxa"/>
            <w:shd w:val="clear" w:color="auto" w:fill="auto"/>
          </w:tcPr>
          <w:p w:rsidR="00F812B6" w:rsidRPr="0013098E" w:rsidRDefault="009D5E2A" w:rsidP="00233069">
            <w:pPr>
              <w:ind w:left="-21"/>
              <w:jc w:val="both"/>
              <w:rPr>
                <w:sz w:val="12"/>
                <w:szCs w:val="12"/>
              </w:rPr>
            </w:pPr>
            <w:r w:rsidRPr="009D5E2A">
              <w:rPr>
                <w:sz w:val="12"/>
                <w:szCs w:val="12"/>
              </w:rPr>
              <w:t>Извещения о проведен</w:t>
            </w:r>
            <w:proofErr w:type="gramStart"/>
            <w:r w:rsidRPr="009D5E2A">
              <w:rPr>
                <w:sz w:val="12"/>
                <w:szCs w:val="12"/>
              </w:rPr>
              <w:t>ии ау</w:t>
            </w:r>
            <w:proofErr w:type="gramEnd"/>
            <w:r w:rsidRPr="009D5E2A">
              <w:rPr>
                <w:sz w:val="12"/>
                <w:szCs w:val="12"/>
              </w:rPr>
              <w:t>кционов на право заключения договоров аренды земельных участков</w:t>
            </w:r>
          </w:p>
        </w:tc>
        <w:tc>
          <w:tcPr>
            <w:tcW w:w="280" w:type="dxa"/>
          </w:tcPr>
          <w:p w:rsidR="00F812B6" w:rsidRDefault="007C38AE" w:rsidP="0067184D">
            <w:pPr>
              <w:ind w:left="-72" w:right="2"/>
              <w:rPr>
                <w:sz w:val="12"/>
                <w:szCs w:val="12"/>
              </w:rPr>
            </w:pPr>
            <w:r>
              <w:rPr>
                <w:sz w:val="12"/>
                <w:szCs w:val="12"/>
              </w:rPr>
              <w:t>2</w:t>
            </w:r>
          </w:p>
        </w:tc>
      </w:tr>
      <w:tr w:rsidR="009D5E2A" w:rsidRPr="00052F7D" w:rsidTr="008878B1">
        <w:trPr>
          <w:trHeight w:val="20"/>
          <w:tblCellSpacing w:w="20" w:type="dxa"/>
          <w:jc w:val="center"/>
        </w:trPr>
        <w:tc>
          <w:tcPr>
            <w:tcW w:w="236" w:type="dxa"/>
            <w:shd w:val="clear" w:color="auto" w:fill="auto"/>
          </w:tcPr>
          <w:p w:rsidR="009D5E2A" w:rsidRDefault="009D5E2A" w:rsidP="0067184D">
            <w:pPr>
              <w:ind w:left="-109" w:right="2"/>
              <w:jc w:val="right"/>
              <w:rPr>
                <w:sz w:val="12"/>
                <w:szCs w:val="12"/>
              </w:rPr>
            </w:pPr>
            <w:r>
              <w:rPr>
                <w:sz w:val="12"/>
                <w:szCs w:val="12"/>
              </w:rPr>
              <w:t>2</w:t>
            </w:r>
          </w:p>
        </w:tc>
        <w:tc>
          <w:tcPr>
            <w:tcW w:w="9485" w:type="dxa"/>
            <w:shd w:val="clear" w:color="auto" w:fill="auto"/>
          </w:tcPr>
          <w:p w:rsidR="009D5E2A" w:rsidRPr="007C38AE" w:rsidRDefault="009D5E2A" w:rsidP="00233069">
            <w:pPr>
              <w:ind w:left="-21"/>
              <w:jc w:val="both"/>
              <w:rPr>
                <w:sz w:val="12"/>
                <w:szCs w:val="12"/>
              </w:rPr>
            </w:pPr>
            <w:r w:rsidRPr="009D5E2A">
              <w:rPr>
                <w:sz w:val="12"/>
                <w:szCs w:val="12"/>
              </w:rPr>
              <w:t>Извещения о проведен</w:t>
            </w:r>
            <w:proofErr w:type="gramStart"/>
            <w:r w:rsidRPr="009D5E2A">
              <w:rPr>
                <w:sz w:val="12"/>
                <w:szCs w:val="12"/>
              </w:rPr>
              <w:t>ии ау</w:t>
            </w:r>
            <w:proofErr w:type="gramEnd"/>
            <w:r w:rsidRPr="009D5E2A">
              <w:rPr>
                <w:sz w:val="12"/>
                <w:szCs w:val="12"/>
              </w:rPr>
              <w:t>кционов на право размещения нестационарного торгового объекта</w:t>
            </w:r>
          </w:p>
        </w:tc>
        <w:tc>
          <w:tcPr>
            <w:tcW w:w="280" w:type="dxa"/>
          </w:tcPr>
          <w:p w:rsidR="009D5E2A" w:rsidRDefault="009D5E2A" w:rsidP="0067184D">
            <w:pPr>
              <w:ind w:left="-72" w:right="2"/>
              <w:rPr>
                <w:sz w:val="12"/>
                <w:szCs w:val="12"/>
              </w:rPr>
            </w:pPr>
            <w:r>
              <w:rPr>
                <w:sz w:val="12"/>
                <w:szCs w:val="12"/>
              </w:rPr>
              <w:t>3</w:t>
            </w:r>
          </w:p>
        </w:tc>
      </w:tr>
    </w:tbl>
    <w:p w:rsidR="007C38AE" w:rsidRDefault="007C38AE" w:rsidP="005E521D">
      <w:pPr>
        <w:widowControl/>
        <w:autoSpaceDE/>
        <w:autoSpaceDN/>
        <w:adjustRightInd/>
        <w:ind w:right="-81"/>
        <w:jc w:val="center"/>
        <w:rPr>
          <w:b/>
          <w:sz w:val="12"/>
          <w:szCs w:val="12"/>
        </w:rPr>
      </w:pPr>
    </w:p>
    <w:p w:rsidR="009D5E2A" w:rsidRPr="009D5E2A" w:rsidRDefault="009D5E2A" w:rsidP="009D5E2A">
      <w:pPr>
        <w:jc w:val="center"/>
        <w:rPr>
          <w:rFonts w:eastAsia="Calibri"/>
          <w:b/>
          <w:sz w:val="12"/>
          <w:szCs w:val="12"/>
        </w:rPr>
      </w:pPr>
      <w:r w:rsidRPr="009D5E2A">
        <w:rPr>
          <w:rFonts w:eastAsia="Calibri"/>
          <w:b/>
          <w:sz w:val="12"/>
          <w:szCs w:val="12"/>
        </w:rPr>
        <w:t xml:space="preserve">АУКЦИОН </w:t>
      </w:r>
    </w:p>
    <w:p w:rsidR="009D5E2A" w:rsidRPr="009D5E2A" w:rsidRDefault="009D5E2A" w:rsidP="009D5E2A">
      <w:pPr>
        <w:jc w:val="center"/>
        <w:rPr>
          <w:rFonts w:eastAsia="Calibri"/>
          <w:b/>
          <w:sz w:val="12"/>
          <w:szCs w:val="12"/>
        </w:rPr>
      </w:pPr>
      <w:r w:rsidRPr="009D5E2A">
        <w:rPr>
          <w:rFonts w:eastAsia="Calibri"/>
          <w:b/>
          <w:sz w:val="12"/>
          <w:szCs w:val="12"/>
        </w:rPr>
        <w:t>НА ПРАВО РАЗМЕЩЕНИЯ НЕСТАЦИОНАРНОГО ТОРГОВОГО ОБЪЕКТА</w:t>
      </w:r>
    </w:p>
    <w:p w:rsidR="009D5E2A" w:rsidRPr="009D5E2A" w:rsidRDefault="009D5E2A" w:rsidP="009D5E2A">
      <w:pPr>
        <w:jc w:val="center"/>
        <w:rPr>
          <w:rFonts w:eastAsia="Calibri"/>
          <w:b/>
          <w:sz w:val="12"/>
          <w:szCs w:val="12"/>
        </w:rPr>
      </w:pPr>
    </w:p>
    <w:p w:rsidR="009D5E2A" w:rsidRPr="009D5E2A" w:rsidRDefault="009D5E2A" w:rsidP="009D5E2A">
      <w:pPr>
        <w:ind w:firstLine="567"/>
        <w:jc w:val="both"/>
        <w:rPr>
          <w:rFonts w:eastAsia="Calibri"/>
          <w:sz w:val="12"/>
          <w:szCs w:val="12"/>
        </w:rPr>
      </w:pPr>
      <w:r w:rsidRPr="009D5E2A">
        <w:rPr>
          <w:rFonts w:eastAsia="Calibri"/>
          <w:sz w:val="12"/>
          <w:szCs w:val="12"/>
        </w:rPr>
        <w:t xml:space="preserve">Администрация Слободского района на основании постановления администрации Слободского района от 16.02.2024 № 250 «О проведении открытого аукциона на право размещения нестационарного торгового объекта на территории Слободского района» объявляет открытый аукцион по форме подачи предложений о цене за право заключения договора аренды земельного участка на размещение нестационарного торгового объекта. </w:t>
      </w:r>
    </w:p>
    <w:p w:rsidR="009D5E2A" w:rsidRPr="009D5E2A" w:rsidRDefault="009D5E2A" w:rsidP="009D5E2A">
      <w:pPr>
        <w:ind w:firstLine="567"/>
        <w:jc w:val="both"/>
        <w:rPr>
          <w:rFonts w:eastAsia="Calibri"/>
          <w:b/>
          <w:i/>
          <w:sz w:val="12"/>
          <w:szCs w:val="12"/>
        </w:rPr>
      </w:pPr>
      <w:r w:rsidRPr="009D5E2A">
        <w:rPr>
          <w:rFonts w:eastAsia="Calibri"/>
          <w:sz w:val="12"/>
          <w:szCs w:val="12"/>
        </w:rPr>
        <w:t xml:space="preserve">Аукцион состоится: </w:t>
      </w:r>
      <w:r w:rsidRPr="009D5E2A">
        <w:rPr>
          <w:rFonts w:eastAsia="Calibri"/>
          <w:b/>
          <w:sz w:val="12"/>
          <w:szCs w:val="12"/>
        </w:rPr>
        <w:t xml:space="preserve">29.03.2024. в 9.00  </w:t>
      </w:r>
      <w:r w:rsidRPr="009D5E2A">
        <w:rPr>
          <w:rFonts w:eastAsia="Calibri"/>
          <w:sz w:val="12"/>
          <w:szCs w:val="12"/>
        </w:rPr>
        <w:t xml:space="preserve">на торговой площадке </w:t>
      </w:r>
      <w:hyperlink r:id="rId10" w:tgtFrame="_blank" w:history="1">
        <w:r w:rsidRPr="009D5E2A">
          <w:rPr>
            <w:rFonts w:eastAsia="Calibri"/>
            <w:sz w:val="12"/>
            <w:szCs w:val="12"/>
          </w:rPr>
          <w:t xml:space="preserve">АО "Единая электронная торговая площадка"  (Roseltorg.ru) </w:t>
        </w:r>
      </w:hyperlink>
    </w:p>
    <w:p w:rsidR="009D5E2A" w:rsidRPr="009D5E2A" w:rsidRDefault="009D5E2A" w:rsidP="009D5E2A">
      <w:pPr>
        <w:ind w:firstLine="567"/>
        <w:jc w:val="both"/>
        <w:rPr>
          <w:rFonts w:eastAsia="Calibri"/>
          <w:sz w:val="12"/>
          <w:szCs w:val="12"/>
        </w:rPr>
      </w:pPr>
    </w:p>
    <w:p w:rsidR="009D5E2A" w:rsidRPr="009D5E2A" w:rsidRDefault="009D5E2A" w:rsidP="009D5E2A">
      <w:pPr>
        <w:ind w:firstLine="567"/>
        <w:jc w:val="both"/>
        <w:rPr>
          <w:rFonts w:eastAsia="Calibri"/>
          <w:sz w:val="12"/>
          <w:szCs w:val="12"/>
        </w:rPr>
      </w:pPr>
      <w:r w:rsidRPr="009D5E2A">
        <w:rPr>
          <w:rFonts w:eastAsia="Calibri"/>
          <w:sz w:val="12"/>
          <w:szCs w:val="12"/>
        </w:rPr>
        <w:t>Перечень земельных участков с основными характеристиками:</w:t>
      </w:r>
    </w:p>
    <w:p w:rsidR="009D5E2A" w:rsidRPr="009D5E2A" w:rsidRDefault="009D5E2A" w:rsidP="009D5E2A">
      <w:pPr>
        <w:ind w:firstLine="567"/>
        <w:jc w:val="both"/>
        <w:rPr>
          <w:rFonts w:eastAsia="Calibri"/>
          <w:sz w:val="12"/>
          <w:szCs w:val="12"/>
        </w:rPr>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1590"/>
        <w:gridCol w:w="1590"/>
        <w:gridCol w:w="1157"/>
        <w:gridCol w:w="1735"/>
        <w:gridCol w:w="1157"/>
        <w:gridCol w:w="1012"/>
        <w:gridCol w:w="1157"/>
      </w:tblGrid>
      <w:tr w:rsidR="009D5E2A" w:rsidRPr="009D5E2A" w:rsidTr="009D5E2A">
        <w:trPr>
          <w:trHeight w:val="20"/>
        </w:trPr>
        <w:tc>
          <w:tcPr>
            <w:tcW w:w="578"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jc w:val="center"/>
              <w:rPr>
                <w:rFonts w:eastAsia="Calibri"/>
                <w:b/>
                <w:sz w:val="12"/>
                <w:szCs w:val="12"/>
              </w:rPr>
            </w:pPr>
            <w:r w:rsidRPr="009D5E2A">
              <w:rPr>
                <w:rFonts w:eastAsia="Calibri"/>
                <w:b/>
                <w:sz w:val="12"/>
                <w:szCs w:val="12"/>
              </w:rPr>
              <w:t xml:space="preserve">№ </w:t>
            </w:r>
            <w:proofErr w:type="gramStart"/>
            <w:r w:rsidRPr="009D5E2A">
              <w:rPr>
                <w:rFonts w:eastAsia="Calibri"/>
                <w:b/>
                <w:sz w:val="12"/>
                <w:szCs w:val="12"/>
              </w:rPr>
              <w:t>п</w:t>
            </w:r>
            <w:proofErr w:type="gramEnd"/>
            <w:r w:rsidRPr="009D5E2A">
              <w:rPr>
                <w:rFonts w:eastAsia="Calibri"/>
                <w:b/>
                <w:sz w:val="12"/>
                <w:szCs w:val="12"/>
              </w:rPr>
              <w:t>/п</w:t>
            </w:r>
          </w:p>
        </w:tc>
        <w:tc>
          <w:tcPr>
            <w:tcW w:w="15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jc w:val="center"/>
              <w:rPr>
                <w:rFonts w:eastAsia="Calibri"/>
                <w:b/>
                <w:sz w:val="12"/>
                <w:szCs w:val="12"/>
              </w:rPr>
            </w:pPr>
            <w:r w:rsidRPr="009D5E2A">
              <w:rPr>
                <w:rFonts w:eastAsia="Calibri"/>
                <w:b/>
                <w:sz w:val="12"/>
                <w:szCs w:val="12"/>
              </w:rPr>
              <w:t xml:space="preserve">Условный  номер </w:t>
            </w:r>
            <w:proofErr w:type="gramStart"/>
            <w:r w:rsidRPr="009D5E2A">
              <w:rPr>
                <w:rFonts w:eastAsia="Calibri"/>
                <w:b/>
                <w:sz w:val="12"/>
                <w:szCs w:val="12"/>
              </w:rPr>
              <w:t>З</w:t>
            </w:r>
            <w:proofErr w:type="gramEnd"/>
            <w:r w:rsidRPr="009D5E2A">
              <w:rPr>
                <w:rFonts w:eastAsia="Calibri"/>
                <w:b/>
                <w:sz w:val="12"/>
                <w:szCs w:val="12"/>
              </w:rPr>
              <w:t>/У</w:t>
            </w:r>
          </w:p>
        </w:tc>
        <w:tc>
          <w:tcPr>
            <w:tcW w:w="1590"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jc w:val="center"/>
              <w:rPr>
                <w:rFonts w:eastAsia="Calibri"/>
                <w:b/>
                <w:sz w:val="12"/>
                <w:szCs w:val="12"/>
              </w:rPr>
            </w:pPr>
            <w:r w:rsidRPr="009D5E2A">
              <w:rPr>
                <w:rFonts w:eastAsia="Calibri"/>
                <w:b/>
                <w:sz w:val="12"/>
                <w:szCs w:val="12"/>
              </w:rPr>
              <w:t>Местоположение НТО</w:t>
            </w:r>
          </w:p>
        </w:tc>
        <w:tc>
          <w:tcPr>
            <w:tcW w:w="115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jc w:val="center"/>
              <w:rPr>
                <w:rFonts w:eastAsia="Calibri"/>
                <w:b/>
                <w:sz w:val="12"/>
                <w:szCs w:val="12"/>
              </w:rPr>
            </w:pPr>
            <w:r w:rsidRPr="009D5E2A">
              <w:rPr>
                <w:rFonts w:eastAsia="Calibri"/>
                <w:b/>
                <w:sz w:val="12"/>
                <w:szCs w:val="12"/>
              </w:rPr>
              <w:t xml:space="preserve">Площадь места размещения НТО </w:t>
            </w:r>
          </w:p>
          <w:p w:rsidR="009D5E2A" w:rsidRPr="009D5E2A" w:rsidRDefault="009D5E2A" w:rsidP="009D5E2A">
            <w:pPr>
              <w:jc w:val="center"/>
              <w:rPr>
                <w:rFonts w:eastAsia="Calibri"/>
                <w:b/>
                <w:sz w:val="12"/>
                <w:szCs w:val="12"/>
              </w:rPr>
            </w:pPr>
            <w:proofErr w:type="spellStart"/>
            <w:r w:rsidRPr="009D5E2A">
              <w:rPr>
                <w:rFonts w:eastAsia="Calibri"/>
                <w:b/>
                <w:sz w:val="12"/>
                <w:szCs w:val="12"/>
              </w:rPr>
              <w:t>кв.м</w:t>
            </w:r>
            <w:proofErr w:type="spellEnd"/>
            <w:r w:rsidRPr="009D5E2A">
              <w:rPr>
                <w:rFonts w:eastAsia="Calibri"/>
                <w:b/>
                <w:sz w:val="12"/>
                <w:szCs w:val="12"/>
              </w:rPr>
              <w:t>.</w:t>
            </w:r>
          </w:p>
        </w:tc>
        <w:tc>
          <w:tcPr>
            <w:tcW w:w="1735"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jc w:val="center"/>
              <w:rPr>
                <w:rFonts w:eastAsia="Calibri"/>
                <w:b/>
                <w:sz w:val="12"/>
                <w:szCs w:val="12"/>
                <w:vertAlign w:val="superscript"/>
              </w:rPr>
            </w:pPr>
            <w:r w:rsidRPr="009D5E2A">
              <w:rPr>
                <w:rFonts w:eastAsia="Calibri"/>
                <w:b/>
                <w:sz w:val="12"/>
                <w:szCs w:val="12"/>
              </w:rPr>
              <w:t>Специализация НТО</w:t>
            </w:r>
          </w:p>
        </w:tc>
        <w:tc>
          <w:tcPr>
            <w:tcW w:w="1157" w:type="dxa"/>
            <w:tcBorders>
              <w:top w:val="single" w:sz="4" w:space="0" w:color="auto"/>
              <w:left w:val="single" w:sz="4" w:space="0" w:color="auto"/>
              <w:bottom w:val="single" w:sz="4" w:space="0" w:color="auto"/>
              <w:right w:val="single" w:sz="4" w:space="0" w:color="auto"/>
            </w:tcBorders>
          </w:tcPr>
          <w:p w:rsidR="009D5E2A" w:rsidRPr="009D5E2A" w:rsidRDefault="009D5E2A" w:rsidP="009D5E2A">
            <w:pPr>
              <w:jc w:val="center"/>
              <w:rPr>
                <w:rFonts w:eastAsia="Calibri"/>
                <w:b/>
                <w:sz w:val="12"/>
                <w:szCs w:val="12"/>
              </w:rPr>
            </w:pPr>
            <w:r w:rsidRPr="009D5E2A">
              <w:rPr>
                <w:rFonts w:eastAsia="Calibri"/>
                <w:b/>
                <w:sz w:val="12"/>
                <w:szCs w:val="12"/>
              </w:rPr>
              <w:t>Начальная цена аукциона            (применен средний удельный показатель по району), (руб.)</w:t>
            </w:r>
          </w:p>
          <w:p w:rsidR="009D5E2A" w:rsidRPr="009D5E2A" w:rsidRDefault="009D5E2A" w:rsidP="009D5E2A">
            <w:pPr>
              <w:jc w:val="center"/>
              <w:rPr>
                <w:rFonts w:eastAsia="Calibri"/>
                <w:b/>
                <w:sz w:val="12"/>
                <w:szCs w:val="12"/>
              </w:rPr>
            </w:pPr>
          </w:p>
        </w:tc>
        <w:tc>
          <w:tcPr>
            <w:tcW w:w="1012"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jc w:val="center"/>
              <w:rPr>
                <w:rFonts w:eastAsia="Calibri"/>
                <w:b/>
                <w:sz w:val="12"/>
                <w:szCs w:val="12"/>
              </w:rPr>
            </w:pPr>
            <w:r w:rsidRPr="009D5E2A">
              <w:rPr>
                <w:rFonts w:eastAsia="Calibri"/>
                <w:b/>
                <w:sz w:val="12"/>
                <w:szCs w:val="12"/>
              </w:rPr>
              <w:t xml:space="preserve">Величина задатка </w:t>
            </w:r>
          </w:p>
          <w:p w:rsidR="009D5E2A" w:rsidRPr="009D5E2A" w:rsidRDefault="009D5E2A" w:rsidP="009D5E2A">
            <w:pPr>
              <w:jc w:val="center"/>
              <w:rPr>
                <w:rFonts w:eastAsia="Calibri"/>
                <w:b/>
                <w:sz w:val="12"/>
                <w:szCs w:val="12"/>
              </w:rPr>
            </w:pPr>
            <w:r w:rsidRPr="009D5E2A">
              <w:rPr>
                <w:rFonts w:eastAsia="Calibri"/>
                <w:b/>
                <w:sz w:val="12"/>
                <w:szCs w:val="12"/>
              </w:rPr>
              <w:t>20 % (руб.)</w:t>
            </w:r>
          </w:p>
        </w:tc>
        <w:tc>
          <w:tcPr>
            <w:tcW w:w="115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jc w:val="center"/>
              <w:rPr>
                <w:rFonts w:eastAsia="Calibri"/>
                <w:b/>
                <w:sz w:val="12"/>
                <w:szCs w:val="12"/>
              </w:rPr>
            </w:pPr>
            <w:r w:rsidRPr="009D5E2A">
              <w:rPr>
                <w:rFonts w:eastAsia="Calibri"/>
                <w:b/>
                <w:sz w:val="12"/>
                <w:szCs w:val="12"/>
              </w:rPr>
              <w:t>Шаг аукциона 5%</w:t>
            </w:r>
          </w:p>
          <w:p w:rsidR="009D5E2A" w:rsidRPr="009D5E2A" w:rsidRDefault="009D5E2A" w:rsidP="009D5E2A">
            <w:pPr>
              <w:jc w:val="center"/>
              <w:rPr>
                <w:rFonts w:eastAsia="Calibri"/>
                <w:b/>
                <w:sz w:val="12"/>
                <w:szCs w:val="12"/>
              </w:rPr>
            </w:pPr>
            <w:r w:rsidRPr="009D5E2A">
              <w:rPr>
                <w:rFonts w:eastAsia="Calibri"/>
                <w:b/>
                <w:sz w:val="12"/>
                <w:szCs w:val="12"/>
              </w:rPr>
              <w:t>(руб.)</w:t>
            </w:r>
          </w:p>
        </w:tc>
      </w:tr>
      <w:tr w:rsidR="009D5E2A" w:rsidRPr="009D5E2A" w:rsidTr="009D5E2A">
        <w:trPr>
          <w:trHeight w:val="20"/>
        </w:trPr>
        <w:tc>
          <w:tcPr>
            <w:tcW w:w="578"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jc w:val="center"/>
              <w:rPr>
                <w:rFonts w:eastAsia="Calibri"/>
                <w:sz w:val="12"/>
                <w:szCs w:val="12"/>
              </w:rPr>
            </w:pPr>
            <w:r w:rsidRPr="009D5E2A">
              <w:rPr>
                <w:rFonts w:eastAsia="Calibri"/>
                <w:sz w:val="12"/>
                <w:szCs w:val="12"/>
              </w:rPr>
              <w:t>1</w:t>
            </w:r>
          </w:p>
        </w:tc>
        <w:tc>
          <w:tcPr>
            <w:tcW w:w="1591"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rPr>
                <w:rFonts w:eastAsia="Calibri"/>
                <w:sz w:val="12"/>
                <w:szCs w:val="12"/>
              </w:rPr>
            </w:pPr>
            <w:r w:rsidRPr="009D5E2A">
              <w:rPr>
                <w:rFonts w:eastAsia="Calibri"/>
                <w:sz w:val="12"/>
                <w:szCs w:val="12"/>
              </w:rPr>
              <w:t>43:30:410303:870</w:t>
            </w:r>
          </w:p>
        </w:tc>
        <w:tc>
          <w:tcPr>
            <w:tcW w:w="1590"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rPr>
                <w:rFonts w:eastAsia="Calibri"/>
                <w:sz w:val="12"/>
                <w:szCs w:val="12"/>
              </w:rPr>
            </w:pPr>
            <w:proofErr w:type="gramStart"/>
            <w:r w:rsidRPr="009D5E2A">
              <w:rPr>
                <w:rFonts w:eastAsia="Calibri"/>
                <w:sz w:val="12"/>
                <w:szCs w:val="12"/>
              </w:rPr>
              <w:t>Кировская</w:t>
            </w:r>
            <w:proofErr w:type="gramEnd"/>
            <w:r w:rsidRPr="009D5E2A">
              <w:rPr>
                <w:rFonts w:eastAsia="Calibri"/>
                <w:sz w:val="12"/>
                <w:szCs w:val="12"/>
              </w:rPr>
              <w:t xml:space="preserve"> обл., Слободской р-н, д. </w:t>
            </w:r>
            <w:proofErr w:type="spellStart"/>
            <w:r w:rsidRPr="009D5E2A">
              <w:rPr>
                <w:rFonts w:eastAsia="Calibri"/>
                <w:sz w:val="12"/>
                <w:szCs w:val="12"/>
              </w:rPr>
              <w:t>Стулово</w:t>
            </w:r>
            <w:proofErr w:type="spellEnd"/>
          </w:p>
        </w:tc>
        <w:tc>
          <w:tcPr>
            <w:tcW w:w="1157"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rPr>
                <w:rFonts w:eastAsia="Calibri"/>
                <w:sz w:val="12"/>
                <w:szCs w:val="12"/>
              </w:rPr>
            </w:pPr>
            <w:r w:rsidRPr="009D5E2A">
              <w:rPr>
                <w:rFonts w:eastAsia="Calibri"/>
                <w:sz w:val="12"/>
                <w:szCs w:val="12"/>
              </w:rPr>
              <w:t>228</w:t>
            </w:r>
          </w:p>
        </w:tc>
        <w:tc>
          <w:tcPr>
            <w:tcW w:w="1735"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rPr>
                <w:rFonts w:eastAsia="Calibri"/>
                <w:sz w:val="12"/>
                <w:szCs w:val="12"/>
                <w:highlight w:val="yellow"/>
              </w:rPr>
            </w:pPr>
            <w:r w:rsidRPr="009D5E2A">
              <w:rPr>
                <w:rFonts w:eastAsia="Calibri"/>
                <w:sz w:val="12"/>
                <w:szCs w:val="12"/>
              </w:rPr>
              <w:t>общественное питание</w:t>
            </w:r>
          </w:p>
        </w:tc>
        <w:tc>
          <w:tcPr>
            <w:tcW w:w="1157"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rPr>
                <w:rFonts w:eastAsia="Calibri"/>
                <w:sz w:val="12"/>
                <w:szCs w:val="12"/>
                <w:highlight w:val="yellow"/>
              </w:rPr>
            </w:pPr>
            <w:r w:rsidRPr="009D5E2A">
              <w:rPr>
                <w:rFonts w:eastAsia="Calibri"/>
                <w:sz w:val="12"/>
                <w:szCs w:val="12"/>
              </w:rPr>
              <w:t xml:space="preserve">39628,86  </w:t>
            </w:r>
          </w:p>
        </w:tc>
        <w:tc>
          <w:tcPr>
            <w:tcW w:w="1012"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rPr>
                <w:rFonts w:eastAsia="Calibri"/>
                <w:sz w:val="12"/>
                <w:szCs w:val="12"/>
                <w:highlight w:val="yellow"/>
              </w:rPr>
            </w:pPr>
            <w:r w:rsidRPr="009D5E2A">
              <w:rPr>
                <w:rFonts w:eastAsia="Calibri"/>
                <w:sz w:val="12"/>
                <w:szCs w:val="12"/>
              </w:rPr>
              <w:t>7925.77</w:t>
            </w:r>
          </w:p>
        </w:tc>
        <w:tc>
          <w:tcPr>
            <w:tcW w:w="1157"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rPr>
                <w:rFonts w:eastAsia="Calibri"/>
                <w:sz w:val="12"/>
                <w:szCs w:val="12"/>
                <w:highlight w:val="yellow"/>
              </w:rPr>
            </w:pPr>
            <w:r w:rsidRPr="009D5E2A">
              <w:rPr>
                <w:rFonts w:eastAsia="Calibri"/>
                <w:sz w:val="12"/>
                <w:szCs w:val="12"/>
              </w:rPr>
              <w:t>1981.44</w:t>
            </w:r>
          </w:p>
        </w:tc>
      </w:tr>
    </w:tbl>
    <w:p w:rsidR="009D5E2A" w:rsidRPr="009D5E2A" w:rsidRDefault="009D5E2A" w:rsidP="009D5E2A">
      <w:pPr>
        <w:ind w:firstLine="567"/>
        <w:jc w:val="both"/>
        <w:rPr>
          <w:rFonts w:eastAsia="Calibri"/>
          <w:sz w:val="12"/>
          <w:szCs w:val="12"/>
        </w:rPr>
      </w:pPr>
    </w:p>
    <w:p w:rsidR="009D5E2A" w:rsidRPr="009D5E2A" w:rsidRDefault="009D5E2A" w:rsidP="009D5E2A">
      <w:pPr>
        <w:ind w:firstLine="567"/>
        <w:jc w:val="both"/>
        <w:rPr>
          <w:rFonts w:eastAsia="Calibri"/>
          <w:sz w:val="12"/>
          <w:szCs w:val="12"/>
        </w:rPr>
      </w:pPr>
      <w:r w:rsidRPr="009D5E2A">
        <w:rPr>
          <w:rFonts w:eastAsia="Calibri"/>
          <w:sz w:val="12"/>
          <w:szCs w:val="12"/>
        </w:rPr>
        <w:t xml:space="preserve">Срок заключения договора о предоставлении права на размещение нестационарного торгового объекта 7 лет. </w:t>
      </w:r>
    </w:p>
    <w:p w:rsidR="009D5E2A" w:rsidRPr="009D5E2A" w:rsidRDefault="009D5E2A" w:rsidP="009D5E2A">
      <w:pPr>
        <w:ind w:firstLine="567"/>
        <w:jc w:val="both"/>
        <w:rPr>
          <w:rFonts w:eastAsia="Calibri"/>
          <w:sz w:val="12"/>
          <w:szCs w:val="12"/>
        </w:rPr>
      </w:pPr>
      <w:r w:rsidRPr="009D5E2A">
        <w:rPr>
          <w:rFonts w:eastAsia="Calibri"/>
          <w:sz w:val="12"/>
          <w:szCs w:val="12"/>
        </w:rPr>
        <w:t>Обременения по данным земельным участкам отсутствуют.</w:t>
      </w:r>
    </w:p>
    <w:p w:rsidR="009D5E2A" w:rsidRPr="009D5E2A" w:rsidRDefault="009D5E2A" w:rsidP="009D5E2A">
      <w:pPr>
        <w:ind w:firstLine="567"/>
        <w:jc w:val="both"/>
        <w:rPr>
          <w:rFonts w:eastAsia="Calibri"/>
          <w:sz w:val="12"/>
          <w:szCs w:val="12"/>
        </w:rPr>
      </w:pPr>
      <w:r w:rsidRPr="009D5E2A">
        <w:rPr>
          <w:rFonts w:eastAsia="Calibri"/>
          <w:sz w:val="12"/>
          <w:szCs w:val="12"/>
        </w:rPr>
        <w:t>Принять участие в настоящем аукционе может любое юридическое лицо независимо                                  от организационно правовой формы, формы собственности, места происхождения капитала, либо любой индивидуальный предприниматель. Полномочия представителей подтверждается доверенностью выданной и оформленной в соответствии с гражданским законодательством, или ее нотариальной копией.</w:t>
      </w:r>
    </w:p>
    <w:p w:rsidR="009D5E2A" w:rsidRPr="009D5E2A" w:rsidRDefault="009D5E2A" w:rsidP="009D5E2A">
      <w:pPr>
        <w:ind w:firstLine="567"/>
        <w:jc w:val="both"/>
        <w:rPr>
          <w:rFonts w:eastAsia="Calibri"/>
          <w:sz w:val="12"/>
          <w:szCs w:val="12"/>
        </w:rPr>
      </w:pPr>
    </w:p>
    <w:p w:rsidR="009D5E2A" w:rsidRPr="009D5E2A" w:rsidRDefault="009D5E2A" w:rsidP="009D5E2A">
      <w:pPr>
        <w:ind w:firstLine="567"/>
        <w:jc w:val="both"/>
        <w:rPr>
          <w:rFonts w:eastAsia="Calibri"/>
          <w:sz w:val="12"/>
          <w:szCs w:val="12"/>
        </w:rPr>
      </w:pPr>
      <w:r w:rsidRPr="009D5E2A">
        <w:rPr>
          <w:rFonts w:eastAsia="Calibri"/>
          <w:sz w:val="12"/>
          <w:szCs w:val="12"/>
        </w:rPr>
        <w:t>Для участия в аукционе Претендент представляет организатору аукциона (лично или через своего представителя) следующие документы:</w:t>
      </w:r>
    </w:p>
    <w:p w:rsidR="009D5E2A" w:rsidRPr="009D5E2A" w:rsidRDefault="009D5E2A" w:rsidP="009D5E2A">
      <w:pPr>
        <w:ind w:firstLine="567"/>
        <w:jc w:val="both"/>
        <w:rPr>
          <w:rFonts w:eastAsia="Calibri"/>
          <w:sz w:val="12"/>
          <w:szCs w:val="12"/>
        </w:rPr>
      </w:pPr>
      <w:r w:rsidRPr="009D5E2A">
        <w:rPr>
          <w:rFonts w:eastAsia="Calibri"/>
          <w:sz w:val="12"/>
          <w:szCs w:val="12"/>
        </w:rPr>
        <w:t xml:space="preserve">- заявка </w:t>
      </w:r>
      <w:proofErr w:type="gramStart"/>
      <w:r w:rsidRPr="009D5E2A">
        <w:rPr>
          <w:rFonts w:eastAsia="Calibri"/>
          <w:sz w:val="12"/>
          <w:szCs w:val="12"/>
        </w:rPr>
        <w:t>на участие в аукционе по установленной в извещении о проведении</w:t>
      </w:r>
      <w:proofErr w:type="gramEnd"/>
      <w:r w:rsidRPr="009D5E2A">
        <w:rPr>
          <w:rFonts w:eastAsia="Calibri"/>
          <w:sz w:val="12"/>
          <w:szCs w:val="12"/>
        </w:rPr>
        <w:t xml:space="preserve"> аукциона форме </w:t>
      </w:r>
    </w:p>
    <w:p w:rsidR="009D5E2A" w:rsidRPr="009D5E2A" w:rsidRDefault="009D5E2A" w:rsidP="009D5E2A">
      <w:pPr>
        <w:ind w:firstLine="567"/>
        <w:jc w:val="both"/>
        <w:rPr>
          <w:rFonts w:eastAsia="Calibri"/>
          <w:sz w:val="12"/>
          <w:szCs w:val="12"/>
        </w:rPr>
      </w:pPr>
      <w:r w:rsidRPr="009D5E2A">
        <w:rPr>
          <w:rFonts w:eastAsia="Calibri"/>
          <w:sz w:val="12"/>
          <w:szCs w:val="12"/>
          <w:u w:val="single"/>
        </w:rPr>
        <w:t>для индивидуальных предпринимателей</w:t>
      </w:r>
      <w:r w:rsidRPr="009D5E2A">
        <w:rPr>
          <w:rFonts w:eastAsia="Calibri"/>
          <w:sz w:val="12"/>
          <w:szCs w:val="12"/>
        </w:rPr>
        <w:t xml:space="preserve">: </w:t>
      </w:r>
    </w:p>
    <w:p w:rsidR="009D5E2A" w:rsidRPr="009D5E2A" w:rsidRDefault="009D5E2A" w:rsidP="009D5E2A">
      <w:pPr>
        <w:ind w:firstLine="567"/>
        <w:jc w:val="both"/>
        <w:rPr>
          <w:rFonts w:eastAsia="Calibri"/>
          <w:sz w:val="12"/>
          <w:szCs w:val="12"/>
        </w:rPr>
      </w:pPr>
      <w:r w:rsidRPr="009D5E2A">
        <w:rPr>
          <w:rFonts w:eastAsia="Calibri"/>
          <w:sz w:val="12"/>
          <w:szCs w:val="12"/>
        </w:rPr>
        <w:t xml:space="preserve"> - копию документа, удостоверяющегося личность, </w:t>
      </w:r>
    </w:p>
    <w:p w:rsidR="009D5E2A" w:rsidRPr="009D5E2A" w:rsidRDefault="009D5E2A" w:rsidP="009D5E2A">
      <w:pPr>
        <w:ind w:firstLine="567"/>
        <w:jc w:val="both"/>
        <w:rPr>
          <w:rFonts w:eastAsia="Calibri"/>
          <w:sz w:val="12"/>
          <w:szCs w:val="12"/>
        </w:rPr>
      </w:pPr>
      <w:r w:rsidRPr="009D5E2A">
        <w:rPr>
          <w:rFonts w:eastAsia="Calibri"/>
          <w:sz w:val="12"/>
          <w:szCs w:val="12"/>
        </w:rPr>
        <w:t xml:space="preserve">- выписку из единого государственного реестра индивидуальных предпринимателей, </w:t>
      </w:r>
    </w:p>
    <w:p w:rsidR="009D5E2A" w:rsidRPr="009D5E2A" w:rsidRDefault="009D5E2A" w:rsidP="009D5E2A">
      <w:pPr>
        <w:ind w:firstLine="567"/>
        <w:jc w:val="both"/>
        <w:rPr>
          <w:rFonts w:eastAsia="Calibri"/>
          <w:sz w:val="12"/>
          <w:szCs w:val="12"/>
        </w:rPr>
      </w:pPr>
      <w:r w:rsidRPr="009D5E2A">
        <w:rPr>
          <w:rFonts w:eastAsia="Calibri"/>
          <w:sz w:val="12"/>
          <w:szCs w:val="12"/>
        </w:rPr>
        <w:t>- свидетельства о государственной регистрации индивидуального предпринимателя;</w:t>
      </w:r>
    </w:p>
    <w:p w:rsidR="009D5E2A" w:rsidRPr="009D5E2A" w:rsidRDefault="009D5E2A" w:rsidP="009D5E2A">
      <w:pPr>
        <w:ind w:firstLine="567"/>
        <w:jc w:val="both"/>
        <w:rPr>
          <w:rFonts w:eastAsia="Calibri"/>
          <w:sz w:val="12"/>
          <w:szCs w:val="12"/>
        </w:rPr>
      </w:pPr>
      <w:r w:rsidRPr="009D5E2A">
        <w:rPr>
          <w:rFonts w:eastAsia="Calibri"/>
          <w:sz w:val="12"/>
          <w:szCs w:val="12"/>
          <w:u w:val="single"/>
        </w:rPr>
        <w:t>для юридических лиц</w:t>
      </w:r>
      <w:r w:rsidRPr="009D5E2A">
        <w:rPr>
          <w:rFonts w:eastAsia="Calibri"/>
          <w:sz w:val="12"/>
          <w:szCs w:val="12"/>
        </w:rPr>
        <w:t xml:space="preserve">: </w:t>
      </w:r>
    </w:p>
    <w:p w:rsidR="009D5E2A" w:rsidRPr="009D5E2A" w:rsidRDefault="009D5E2A" w:rsidP="009D5E2A">
      <w:pPr>
        <w:ind w:firstLine="567"/>
        <w:jc w:val="both"/>
        <w:rPr>
          <w:rFonts w:eastAsia="Calibri"/>
          <w:sz w:val="12"/>
          <w:szCs w:val="12"/>
        </w:rPr>
      </w:pPr>
      <w:r w:rsidRPr="009D5E2A">
        <w:rPr>
          <w:rFonts w:eastAsia="Calibri"/>
          <w:sz w:val="12"/>
          <w:szCs w:val="12"/>
        </w:rPr>
        <w:t>- копии учредительных документов,</w:t>
      </w:r>
    </w:p>
    <w:p w:rsidR="009D5E2A" w:rsidRPr="009D5E2A" w:rsidRDefault="009D5E2A" w:rsidP="009D5E2A">
      <w:pPr>
        <w:ind w:firstLine="567"/>
        <w:jc w:val="both"/>
        <w:rPr>
          <w:rFonts w:eastAsia="Calibri"/>
          <w:sz w:val="12"/>
          <w:szCs w:val="12"/>
        </w:rPr>
      </w:pPr>
      <w:r w:rsidRPr="009D5E2A">
        <w:rPr>
          <w:rFonts w:eastAsia="Calibri"/>
          <w:sz w:val="12"/>
          <w:szCs w:val="12"/>
        </w:rPr>
        <w:t>- свидетельство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9D5E2A" w:rsidRPr="009D5E2A" w:rsidRDefault="009D5E2A" w:rsidP="009D5E2A">
      <w:pPr>
        <w:ind w:firstLine="567"/>
        <w:jc w:val="both"/>
        <w:rPr>
          <w:rFonts w:eastAsia="Calibri"/>
          <w:sz w:val="12"/>
          <w:szCs w:val="12"/>
        </w:rPr>
      </w:pPr>
      <w:r w:rsidRPr="009D5E2A">
        <w:rPr>
          <w:rFonts w:eastAsia="Calibri"/>
          <w:sz w:val="12"/>
          <w:szCs w:val="12"/>
        </w:rPr>
        <w:t>- в случае подачи заявки представителем претендента представляется доверенность;</w:t>
      </w:r>
    </w:p>
    <w:p w:rsidR="009D5E2A" w:rsidRPr="009D5E2A" w:rsidRDefault="009D5E2A" w:rsidP="009D5E2A">
      <w:pPr>
        <w:jc w:val="both"/>
        <w:rPr>
          <w:rFonts w:eastAsia="Calibri"/>
          <w:sz w:val="12"/>
          <w:szCs w:val="12"/>
        </w:rPr>
      </w:pPr>
    </w:p>
    <w:p w:rsidR="009D5E2A" w:rsidRPr="009D5E2A" w:rsidRDefault="009D5E2A" w:rsidP="009D5E2A">
      <w:pPr>
        <w:widowControl/>
        <w:autoSpaceDE/>
        <w:adjustRightInd/>
        <w:ind w:firstLine="567"/>
        <w:jc w:val="both"/>
        <w:rPr>
          <w:rFonts w:eastAsia="Calibri"/>
          <w:sz w:val="12"/>
          <w:szCs w:val="12"/>
        </w:rPr>
      </w:pPr>
      <w:r w:rsidRPr="009D5E2A">
        <w:rPr>
          <w:b/>
          <w:sz w:val="12"/>
          <w:szCs w:val="12"/>
        </w:rPr>
        <w:t>Прием заявок</w:t>
      </w:r>
      <w:r w:rsidRPr="009D5E2A">
        <w:rPr>
          <w:sz w:val="12"/>
          <w:szCs w:val="12"/>
        </w:rPr>
        <w:t xml:space="preserve"> </w:t>
      </w:r>
      <w:r w:rsidRPr="009D5E2A">
        <w:rPr>
          <w:b/>
          <w:sz w:val="12"/>
          <w:szCs w:val="12"/>
        </w:rPr>
        <w:t xml:space="preserve">осуществляется </w:t>
      </w:r>
      <w:r w:rsidRPr="009D5E2A">
        <w:rPr>
          <w:rFonts w:eastAsia="Calibri"/>
          <w:sz w:val="12"/>
          <w:szCs w:val="12"/>
        </w:rPr>
        <w:t xml:space="preserve">на торговой площадке </w:t>
      </w:r>
      <w:hyperlink r:id="rId11" w:tgtFrame="_blank" w:history="1">
        <w:r w:rsidRPr="009D5E2A">
          <w:rPr>
            <w:rFonts w:eastAsia="Calibri"/>
            <w:sz w:val="12"/>
            <w:szCs w:val="12"/>
          </w:rPr>
          <w:t xml:space="preserve">АО "Единая электронная торговая площадка"  (Roseltorg.ru) </w:t>
        </w:r>
      </w:hyperlink>
      <w:r w:rsidRPr="009D5E2A">
        <w:rPr>
          <w:b/>
          <w:sz w:val="12"/>
          <w:szCs w:val="12"/>
        </w:rPr>
        <w:t xml:space="preserve">с </w:t>
      </w:r>
      <w:r w:rsidRPr="009D5E2A">
        <w:rPr>
          <w:rFonts w:eastAsia="Calibri"/>
          <w:b/>
          <w:sz w:val="12"/>
          <w:szCs w:val="12"/>
        </w:rPr>
        <w:t>28.02.2024-24.03.2024</w:t>
      </w:r>
    </w:p>
    <w:p w:rsidR="009D5E2A" w:rsidRPr="009D5E2A" w:rsidRDefault="009D5E2A" w:rsidP="009D5E2A">
      <w:pPr>
        <w:widowControl/>
        <w:autoSpaceDE/>
        <w:adjustRightInd/>
        <w:ind w:firstLine="284"/>
        <w:jc w:val="both"/>
        <w:rPr>
          <w:sz w:val="12"/>
          <w:szCs w:val="12"/>
        </w:rPr>
      </w:pPr>
      <w:r w:rsidRPr="009D5E2A">
        <w:rPr>
          <w:sz w:val="12"/>
          <w:szCs w:val="12"/>
        </w:rPr>
        <w:t xml:space="preserve">                                         </w:t>
      </w:r>
    </w:p>
    <w:p w:rsidR="009D5E2A" w:rsidRPr="009D5E2A" w:rsidRDefault="009D5E2A" w:rsidP="009D5E2A">
      <w:pPr>
        <w:widowControl/>
        <w:autoSpaceDE/>
        <w:adjustRightInd/>
        <w:ind w:firstLine="567"/>
        <w:jc w:val="both"/>
        <w:rPr>
          <w:b/>
          <w:sz w:val="12"/>
          <w:szCs w:val="12"/>
        </w:rPr>
      </w:pPr>
      <w:r w:rsidRPr="009D5E2A">
        <w:rPr>
          <w:sz w:val="12"/>
          <w:szCs w:val="12"/>
          <w:u w:val="single"/>
        </w:rPr>
        <w:t>Информация по телефону</w:t>
      </w:r>
      <w:r w:rsidRPr="009D5E2A">
        <w:rPr>
          <w:sz w:val="12"/>
          <w:szCs w:val="12"/>
        </w:rPr>
        <w:t xml:space="preserve">: </w:t>
      </w:r>
      <w:r w:rsidRPr="009D5E2A">
        <w:rPr>
          <w:b/>
          <w:sz w:val="12"/>
          <w:szCs w:val="12"/>
        </w:rPr>
        <w:t>(8 83362)  4-21-17.</w:t>
      </w:r>
    </w:p>
    <w:p w:rsidR="009D5E2A" w:rsidRPr="009D5E2A" w:rsidRDefault="009D5E2A" w:rsidP="009D5E2A">
      <w:pPr>
        <w:ind w:firstLine="284"/>
        <w:jc w:val="both"/>
        <w:rPr>
          <w:rFonts w:eastAsia="Calibri"/>
          <w:sz w:val="12"/>
          <w:szCs w:val="12"/>
        </w:rPr>
      </w:pPr>
    </w:p>
    <w:p w:rsidR="009D5E2A" w:rsidRPr="009D5E2A" w:rsidRDefault="009D5E2A" w:rsidP="009D5E2A">
      <w:pPr>
        <w:widowControl/>
        <w:autoSpaceDE/>
        <w:adjustRightInd/>
        <w:ind w:firstLine="567"/>
        <w:jc w:val="both"/>
        <w:rPr>
          <w:sz w:val="12"/>
          <w:szCs w:val="12"/>
        </w:rPr>
      </w:pPr>
      <w:r w:rsidRPr="009D5E2A">
        <w:rPr>
          <w:b/>
          <w:sz w:val="12"/>
          <w:szCs w:val="12"/>
        </w:rPr>
        <w:t>Рассмотрение Заявок и определение участников аукциона состоится</w:t>
      </w:r>
      <w:r w:rsidRPr="009D5E2A">
        <w:rPr>
          <w:sz w:val="12"/>
          <w:szCs w:val="12"/>
        </w:rPr>
        <w:t xml:space="preserve">: </w:t>
      </w:r>
    </w:p>
    <w:p w:rsidR="009D5E2A" w:rsidRPr="009D5E2A" w:rsidRDefault="009D5E2A" w:rsidP="009D5E2A">
      <w:pPr>
        <w:widowControl/>
        <w:autoSpaceDE/>
        <w:adjustRightInd/>
        <w:ind w:firstLine="567"/>
        <w:jc w:val="both"/>
        <w:rPr>
          <w:sz w:val="12"/>
          <w:szCs w:val="12"/>
        </w:rPr>
      </w:pPr>
      <w:r w:rsidRPr="009D5E2A">
        <w:rPr>
          <w:rFonts w:eastAsia="Calibri"/>
          <w:b/>
          <w:sz w:val="12"/>
          <w:szCs w:val="12"/>
        </w:rPr>
        <w:t xml:space="preserve">26.03.2024  </w:t>
      </w:r>
      <w:r w:rsidRPr="009D5E2A">
        <w:rPr>
          <w:rFonts w:eastAsia="Calibri"/>
          <w:sz w:val="12"/>
          <w:szCs w:val="12"/>
        </w:rPr>
        <w:t xml:space="preserve">на торговой площадке </w:t>
      </w:r>
      <w:hyperlink r:id="rId12" w:tgtFrame="_blank" w:history="1">
        <w:r w:rsidRPr="009D5E2A">
          <w:rPr>
            <w:rFonts w:eastAsia="Calibri"/>
            <w:sz w:val="12"/>
            <w:szCs w:val="12"/>
          </w:rPr>
          <w:t xml:space="preserve">АО "Единая электронная торговая площадка"  (Roseltorg.ru) </w:t>
        </w:r>
      </w:hyperlink>
    </w:p>
    <w:p w:rsidR="009D5E2A" w:rsidRPr="009D5E2A" w:rsidRDefault="009D5E2A" w:rsidP="009D5E2A">
      <w:pPr>
        <w:widowControl/>
        <w:autoSpaceDE/>
        <w:adjustRightInd/>
        <w:ind w:firstLine="567"/>
        <w:jc w:val="both"/>
        <w:rPr>
          <w:sz w:val="12"/>
          <w:szCs w:val="12"/>
        </w:rPr>
      </w:pPr>
    </w:p>
    <w:p w:rsidR="009D5E2A" w:rsidRPr="009D5E2A" w:rsidRDefault="009D5E2A" w:rsidP="009D5E2A">
      <w:pPr>
        <w:widowControl/>
        <w:autoSpaceDE/>
        <w:adjustRightInd/>
        <w:ind w:firstLine="567"/>
        <w:jc w:val="both"/>
        <w:rPr>
          <w:b/>
          <w:i/>
          <w:sz w:val="12"/>
          <w:szCs w:val="12"/>
        </w:rPr>
      </w:pPr>
      <w:r w:rsidRPr="009D5E2A">
        <w:rPr>
          <w:sz w:val="12"/>
          <w:szCs w:val="12"/>
        </w:rPr>
        <w:t xml:space="preserve">Заявители, признанные участниками аукциона, и заявители, не допущенные к участию в аукционе, уведомляются о принятом решении </w:t>
      </w:r>
      <w:r w:rsidRPr="009D5E2A">
        <w:rPr>
          <w:rFonts w:eastAsia="Calibri"/>
          <w:b/>
          <w:sz w:val="12"/>
          <w:szCs w:val="12"/>
        </w:rPr>
        <w:t xml:space="preserve">26.03.2024  </w:t>
      </w:r>
      <w:r w:rsidRPr="009D5E2A">
        <w:rPr>
          <w:rFonts w:eastAsia="Calibri"/>
          <w:sz w:val="12"/>
          <w:szCs w:val="12"/>
        </w:rPr>
        <w:t xml:space="preserve">на торговой площадке </w:t>
      </w:r>
      <w:hyperlink r:id="rId13" w:tgtFrame="_blank" w:history="1">
        <w:r w:rsidRPr="009D5E2A">
          <w:rPr>
            <w:rFonts w:eastAsia="Calibri"/>
            <w:sz w:val="12"/>
            <w:szCs w:val="12"/>
          </w:rPr>
          <w:t xml:space="preserve">АО "Единая электронная торговая площадка"  (Roseltorg.ru) </w:t>
        </w:r>
      </w:hyperlink>
    </w:p>
    <w:p w:rsidR="009D5E2A" w:rsidRPr="009D5E2A" w:rsidRDefault="009D5E2A" w:rsidP="009D5E2A">
      <w:pPr>
        <w:jc w:val="both"/>
        <w:rPr>
          <w:rFonts w:eastAsia="Calibri"/>
          <w:sz w:val="12"/>
          <w:szCs w:val="12"/>
        </w:rPr>
      </w:pPr>
    </w:p>
    <w:p w:rsidR="009D5E2A" w:rsidRPr="009D5E2A" w:rsidRDefault="009D5E2A" w:rsidP="009D5E2A">
      <w:pPr>
        <w:ind w:firstLine="567"/>
        <w:jc w:val="both"/>
        <w:rPr>
          <w:rFonts w:eastAsia="Calibri"/>
          <w:sz w:val="12"/>
          <w:szCs w:val="12"/>
        </w:rPr>
      </w:pPr>
      <w:r w:rsidRPr="009D5E2A">
        <w:rPr>
          <w:rFonts w:eastAsia="Calibri"/>
          <w:b/>
          <w:sz w:val="12"/>
          <w:szCs w:val="12"/>
        </w:rPr>
        <w:t>Порядок по определению участников аукциона:</w:t>
      </w:r>
      <w:r w:rsidRPr="009D5E2A">
        <w:rPr>
          <w:rFonts w:eastAsia="Calibri"/>
          <w:sz w:val="12"/>
          <w:szCs w:val="12"/>
        </w:rPr>
        <w:t xml:space="preserve"> </w:t>
      </w:r>
    </w:p>
    <w:p w:rsidR="009D5E2A" w:rsidRPr="009D5E2A" w:rsidRDefault="009D5E2A" w:rsidP="009D5E2A">
      <w:pPr>
        <w:ind w:firstLine="567"/>
        <w:jc w:val="both"/>
        <w:rPr>
          <w:rFonts w:eastAsia="Calibri"/>
          <w:sz w:val="12"/>
          <w:szCs w:val="12"/>
        </w:rPr>
      </w:pPr>
      <w:r w:rsidRPr="009D5E2A">
        <w:rPr>
          <w:rFonts w:eastAsia="Calibri"/>
          <w:sz w:val="12"/>
          <w:szCs w:val="12"/>
        </w:rPr>
        <w:t xml:space="preserve">В день определения участников аукциона, установленный данным извещением,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w:t>
      </w:r>
    </w:p>
    <w:p w:rsidR="009D5E2A" w:rsidRPr="009D5E2A" w:rsidRDefault="009D5E2A" w:rsidP="009D5E2A">
      <w:pPr>
        <w:ind w:firstLine="284"/>
        <w:jc w:val="both"/>
        <w:rPr>
          <w:rFonts w:eastAsia="Calibri"/>
          <w:sz w:val="12"/>
          <w:szCs w:val="12"/>
        </w:rPr>
      </w:pPr>
    </w:p>
    <w:p w:rsidR="009D5E2A" w:rsidRPr="009D5E2A" w:rsidRDefault="009D5E2A" w:rsidP="009D5E2A">
      <w:pPr>
        <w:ind w:firstLine="567"/>
        <w:jc w:val="both"/>
        <w:rPr>
          <w:rFonts w:eastAsia="Calibri"/>
          <w:b/>
          <w:sz w:val="12"/>
          <w:szCs w:val="12"/>
        </w:rPr>
      </w:pPr>
      <w:r w:rsidRPr="009D5E2A">
        <w:rPr>
          <w:rFonts w:eastAsia="Calibri"/>
          <w:b/>
          <w:sz w:val="12"/>
          <w:szCs w:val="12"/>
        </w:rPr>
        <w:t>Претендент не допускается к участию в аукционе по следующим основаниям:</w:t>
      </w:r>
    </w:p>
    <w:p w:rsidR="009D5E2A" w:rsidRPr="009D5E2A" w:rsidRDefault="009D5E2A" w:rsidP="009D5E2A">
      <w:pPr>
        <w:ind w:firstLine="567"/>
        <w:jc w:val="both"/>
        <w:rPr>
          <w:rFonts w:eastAsia="Calibri"/>
          <w:sz w:val="12"/>
          <w:szCs w:val="12"/>
        </w:rPr>
      </w:pPr>
      <w:r w:rsidRPr="009D5E2A">
        <w:rPr>
          <w:rFonts w:eastAsia="Calibri"/>
          <w:sz w:val="12"/>
          <w:szCs w:val="12"/>
        </w:rPr>
        <w:t>а)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9D5E2A" w:rsidRPr="009D5E2A" w:rsidRDefault="009D5E2A" w:rsidP="009D5E2A">
      <w:pPr>
        <w:ind w:firstLine="567"/>
        <w:jc w:val="both"/>
        <w:rPr>
          <w:rFonts w:eastAsia="Calibri"/>
          <w:sz w:val="12"/>
          <w:szCs w:val="12"/>
        </w:rPr>
      </w:pPr>
      <w:r w:rsidRPr="009D5E2A">
        <w:rPr>
          <w:rFonts w:eastAsia="Calibri"/>
          <w:sz w:val="12"/>
          <w:szCs w:val="12"/>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9D5E2A" w:rsidRPr="009D5E2A" w:rsidRDefault="009D5E2A" w:rsidP="009D5E2A">
      <w:pPr>
        <w:ind w:firstLine="567"/>
        <w:jc w:val="both"/>
        <w:rPr>
          <w:rFonts w:eastAsia="Calibri"/>
          <w:sz w:val="12"/>
          <w:szCs w:val="12"/>
        </w:rPr>
      </w:pPr>
      <w:r w:rsidRPr="009D5E2A">
        <w:rPr>
          <w:rFonts w:eastAsia="Calibri"/>
          <w:sz w:val="12"/>
          <w:szCs w:val="12"/>
        </w:rPr>
        <w:t>в) Заявка подана лицом, не уполномоченным Претендентом на осуществление таких действий;</w:t>
      </w:r>
    </w:p>
    <w:p w:rsidR="009D5E2A" w:rsidRPr="009D5E2A" w:rsidRDefault="009D5E2A" w:rsidP="009D5E2A">
      <w:pPr>
        <w:ind w:firstLine="567"/>
        <w:jc w:val="both"/>
        <w:rPr>
          <w:rFonts w:eastAsia="Calibri"/>
          <w:sz w:val="12"/>
          <w:szCs w:val="12"/>
        </w:rPr>
      </w:pPr>
      <w:r w:rsidRPr="009D5E2A">
        <w:rPr>
          <w:rFonts w:eastAsia="Calibri"/>
          <w:sz w:val="12"/>
          <w:szCs w:val="12"/>
        </w:rPr>
        <w:t>г) не подтверждено поступление в установленный срок задатка на счет (счета), указанный в извещении о проведен</w:t>
      </w:r>
      <w:proofErr w:type="gramStart"/>
      <w:r w:rsidRPr="009D5E2A">
        <w:rPr>
          <w:rFonts w:eastAsia="Calibri"/>
          <w:sz w:val="12"/>
          <w:szCs w:val="12"/>
        </w:rPr>
        <w:t>ии ау</w:t>
      </w:r>
      <w:proofErr w:type="gramEnd"/>
      <w:r w:rsidRPr="009D5E2A">
        <w:rPr>
          <w:rFonts w:eastAsia="Calibri"/>
          <w:sz w:val="12"/>
          <w:szCs w:val="12"/>
        </w:rPr>
        <w:t>кциона.</w:t>
      </w:r>
    </w:p>
    <w:p w:rsidR="009D5E2A" w:rsidRPr="009D5E2A" w:rsidRDefault="009D5E2A" w:rsidP="009D5E2A">
      <w:pPr>
        <w:ind w:firstLine="284"/>
        <w:jc w:val="both"/>
        <w:rPr>
          <w:rFonts w:eastAsia="Calibri"/>
          <w:sz w:val="12"/>
          <w:szCs w:val="12"/>
        </w:rPr>
      </w:pPr>
    </w:p>
    <w:p w:rsidR="009D5E2A" w:rsidRPr="009D5E2A" w:rsidRDefault="009D5E2A" w:rsidP="009D5E2A">
      <w:pPr>
        <w:ind w:firstLine="567"/>
        <w:jc w:val="both"/>
        <w:rPr>
          <w:rFonts w:eastAsia="Calibri"/>
          <w:sz w:val="12"/>
          <w:szCs w:val="12"/>
        </w:rPr>
      </w:pPr>
      <w:r w:rsidRPr="009D5E2A">
        <w:rPr>
          <w:rFonts w:eastAsia="Calibri"/>
          <w:sz w:val="12"/>
          <w:szCs w:val="12"/>
        </w:rPr>
        <w:t xml:space="preserve">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 </w:t>
      </w:r>
    </w:p>
    <w:p w:rsidR="009D5E2A" w:rsidRPr="009D5E2A" w:rsidRDefault="009D5E2A" w:rsidP="009D5E2A">
      <w:pPr>
        <w:ind w:firstLine="567"/>
        <w:jc w:val="both"/>
        <w:rPr>
          <w:rFonts w:eastAsia="Calibri"/>
          <w:sz w:val="12"/>
          <w:szCs w:val="12"/>
        </w:rPr>
      </w:pPr>
    </w:p>
    <w:p w:rsidR="009D5E2A" w:rsidRPr="009D5E2A" w:rsidRDefault="009D5E2A" w:rsidP="009D5E2A">
      <w:pPr>
        <w:ind w:firstLine="567"/>
        <w:jc w:val="both"/>
        <w:rPr>
          <w:rFonts w:eastAsia="Calibri"/>
          <w:sz w:val="12"/>
          <w:szCs w:val="12"/>
        </w:rPr>
      </w:pPr>
      <w:r w:rsidRPr="009D5E2A">
        <w:rPr>
          <w:rFonts w:eastAsia="Calibri"/>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с даты размещения извещения о проведен</w:t>
      </w:r>
      <w:proofErr w:type="gramStart"/>
      <w:r w:rsidRPr="009D5E2A">
        <w:rPr>
          <w:rFonts w:eastAsia="Calibri"/>
          <w:sz w:val="12"/>
          <w:szCs w:val="12"/>
        </w:rPr>
        <w:t>ии ау</w:t>
      </w:r>
      <w:proofErr w:type="gramEnd"/>
      <w:r w:rsidRPr="009D5E2A">
        <w:rPr>
          <w:rFonts w:eastAsia="Calibri"/>
          <w:sz w:val="12"/>
          <w:szCs w:val="12"/>
        </w:rPr>
        <w:t xml:space="preserve">кциона в средствах массой информации, но не позднее, чем за </w:t>
      </w:r>
      <w:r w:rsidRPr="009D5E2A">
        <w:rPr>
          <w:rFonts w:eastAsia="Calibri"/>
          <w:b/>
          <w:sz w:val="12"/>
          <w:szCs w:val="12"/>
        </w:rPr>
        <w:t>2 (два)</w:t>
      </w:r>
      <w:r w:rsidRPr="009D5E2A">
        <w:rPr>
          <w:rFonts w:eastAsia="Calibri"/>
          <w:sz w:val="12"/>
          <w:szCs w:val="12"/>
        </w:rPr>
        <w:t xml:space="preserve"> рабочих дня до даты окончания срока подачи заявок на участие в аукционе.</w:t>
      </w:r>
    </w:p>
    <w:p w:rsidR="009D5E2A" w:rsidRPr="009D5E2A" w:rsidRDefault="009D5E2A" w:rsidP="009D5E2A">
      <w:pPr>
        <w:ind w:firstLine="284"/>
        <w:jc w:val="both"/>
        <w:rPr>
          <w:rFonts w:eastAsia="Calibri"/>
          <w:sz w:val="12"/>
          <w:szCs w:val="12"/>
        </w:rPr>
      </w:pPr>
    </w:p>
    <w:p w:rsidR="009D5E2A" w:rsidRPr="009D5E2A" w:rsidRDefault="009D5E2A" w:rsidP="009D5E2A">
      <w:pPr>
        <w:ind w:firstLine="567"/>
        <w:jc w:val="both"/>
        <w:rPr>
          <w:rFonts w:eastAsia="Calibri"/>
          <w:sz w:val="12"/>
          <w:szCs w:val="12"/>
        </w:rPr>
      </w:pPr>
      <w:r w:rsidRPr="009D5E2A">
        <w:rPr>
          <w:rFonts w:eastAsia="Calibri"/>
          <w:sz w:val="12"/>
          <w:szCs w:val="12"/>
        </w:rPr>
        <w:t>Суммы задатков возвращаются участникам аукциона, за исключением его по</w:t>
      </w:r>
      <w:r>
        <w:rPr>
          <w:rFonts w:eastAsia="Calibri"/>
          <w:sz w:val="12"/>
          <w:szCs w:val="12"/>
        </w:rPr>
        <w:t>бедителя, в течени</w:t>
      </w:r>
      <w:proofErr w:type="gramStart"/>
      <w:r>
        <w:rPr>
          <w:rFonts w:eastAsia="Calibri"/>
          <w:sz w:val="12"/>
          <w:szCs w:val="12"/>
        </w:rPr>
        <w:t>и</w:t>
      </w:r>
      <w:proofErr w:type="gramEnd"/>
      <w:r>
        <w:rPr>
          <w:rFonts w:eastAsia="Calibri"/>
          <w:sz w:val="12"/>
          <w:szCs w:val="12"/>
        </w:rPr>
        <w:t xml:space="preserve"> </w:t>
      </w:r>
      <w:r w:rsidRPr="009D5E2A">
        <w:rPr>
          <w:rFonts w:eastAsia="Calibri"/>
          <w:b/>
          <w:sz w:val="12"/>
          <w:szCs w:val="12"/>
        </w:rPr>
        <w:t>3 (трех)</w:t>
      </w:r>
      <w:r w:rsidRPr="009D5E2A">
        <w:rPr>
          <w:rFonts w:eastAsia="Calibri"/>
          <w:sz w:val="12"/>
          <w:szCs w:val="12"/>
        </w:rPr>
        <w:t xml:space="preserve"> дней с даты проведения аукциона. Внесенный победителем аукциона задаток засчитывается в счет исполнения денежных обязательств по результатам проведенного аукциона.</w:t>
      </w:r>
    </w:p>
    <w:p w:rsidR="009D5E2A" w:rsidRPr="009D5E2A" w:rsidRDefault="009D5E2A" w:rsidP="009D5E2A">
      <w:pPr>
        <w:ind w:firstLine="284"/>
        <w:jc w:val="both"/>
        <w:rPr>
          <w:rFonts w:eastAsia="Calibri"/>
          <w:sz w:val="12"/>
          <w:szCs w:val="12"/>
        </w:rPr>
      </w:pPr>
    </w:p>
    <w:p w:rsidR="009D5E2A" w:rsidRPr="009D5E2A" w:rsidRDefault="009D5E2A" w:rsidP="009D5E2A">
      <w:pPr>
        <w:rPr>
          <w:rFonts w:eastAsia="Calibri"/>
          <w:b/>
          <w:sz w:val="12"/>
          <w:szCs w:val="12"/>
        </w:rPr>
      </w:pPr>
      <w:r w:rsidRPr="009D5E2A">
        <w:rPr>
          <w:rFonts w:eastAsia="Calibri"/>
          <w:sz w:val="12"/>
          <w:szCs w:val="12"/>
        </w:rPr>
        <w:t>Подведение итогов аукциона по оп</w:t>
      </w:r>
      <w:r>
        <w:rPr>
          <w:rFonts w:eastAsia="Calibri"/>
          <w:sz w:val="12"/>
          <w:szCs w:val="12"/>
        </w:rPr>
        <w:t>ределению победителей состоится</w:t>
      </w:r>
      <w:r w:rsidRPr="009D5E2A">
        <w:rPr>
          <w:rFonts w:eastAsia="Calibri"/>
          <w:b/>
          <w:sz w:val="12"/>
          <w:szCs w:val="12"/>
        </w:rPr>
        <w:t xml:space="preserve"> 29.03.2024. в 9.00  </w:t>
      </w:r>
      <w:r w:rsidRPr="009D5E2A">
        <w:rPr>
          <w:rFonts w:eastAsia="Calibri"/>
          <w:sz w:val="12"/>
          <w:szCs w:val="12"/>
        </w:rPr>
        <w:t xml:space="preserve">на торговой площадке </w:t>
      </w:r>
      <w:hyperlink r:id="rId14" w:tgtFrame="_blank" w:history="1">
        <w:r w:rsidRPr="009D5E2A">
          <w:rPr>
            <w:rFonts w:eastAsia="Calibri"/>
            <w:sz w:val="12"/>
            <w:szCs w:val="12"/>
          </w:rPr>
          <w:t xml:space="preserve">АО "Единая электронная торговая площадка" (Roseltorg.ru) </w:t>
        </w:r>
      </w:hyperlink>
    </w:p>
    <w:p w:rsidR="009D5E2A" w:rsidRPr="009D5E2A" w:rsidRDefault="009D5E2A" w:rsidP="009D5E2A">
      <w:pPr>
        <w:ind w:firstLine="567"/>
        <w:jc w:val="both"/>
        <w:rPr>
          <w:rFonts w:eastAsia="Calibri"/>
          <w:sz w:val="12"/>
          <w:szCs w:val="12"/>
        </w:rPr>
      </w:pPr>
    </w:p>
    <w:p w:rsidR="009D5E2A" w:rsidRPr="009D5E2A" w:rsidRDefault="009D5E2A" w:rsidP="009D5E2A">
      <w:pPr>
        <w:ind w:firstLine="567"/>
        <w:jc w:val="both"/>
        <w:rPr>
          <w:rFonts w:eastAsia="Calibri"/>
          <w:sz w:val="12"/>
          <w:szCs w:val="12"/>
        </w:rPr>
      </w:pPr>
      <w:r w:rsidRPr="009D5E2A">
        <w:rPr>
          <w:rFonts w:eastAsia="Calibri"/>
          <w:sz w:val="12"/>
          <w:szCs w:val="12"/>
        </w:rPr>
        <w:t>Порядок по определению победителей проводиться в соответствии с Положением о порядке размещения нестационарных торговых объектов на территории Слободского района утвержденным постановлением Администрации Слободского района 19.06.2015 № 1311.</w:t>
      </w:r>
    </w:p>
    <w:p w:rsidR="009D5E2A" w:rsidRPr="009D5E2A" w:rsidRDefault="009D5E2A" w:rsidP="009D5E2A">
      <w:pPr>
        <w:ind w:firstLine="567"/>
        <w:jc w:val="both"/>
        <w:rPr>
          <w:rFonts w:eastAsia="Calibri"/>
          <w:sz w:val="12"/>
          <w:szCs w:val="12"/>
        </w:rPr>
      </w:pPr>
      <w:r w:rsidRPr="009D5E2A">
        <w:rPr>
          <w:rFonts w:eastAsia="Calibri"/>
          <w:sz w:val="12"/>
          <w:szCs w:val="12"/>
        </w:rPr>
        <w:t xml:space="preserve">Договор заключается с победителем аукциона в течение </w:t>
      </w:r>
      <w:r w:rsidRPr="009D5E2A">
        <w:rPr>
          <w:rFonts w:eastAsia="Calibri"/>
          <w:b/>
          <w:i/>
          <w:sz w:val="12"/>
          <w:szCs w:val="12"/>
        </w:rPr>
        <w:t>3 (трех)</w:t>
      </w:r>
      <w:r w:rsidRPr="009D5E2A">
        <w:rPr>
          <w:rFonts w:eastAsia="Calibri"/>
          <w:sz w:val="12"/>
          <w:szCs w:val="12"/>
        </w:rPr>
        <w:t xml:space="preserve"> рабочих дней </w:t>
      </w:r>
      <w:proofErr w:type="gramStart"/>
      <w:r w:rsidRPr="009D5E2A">
        <w:rPr>
          <w:rFonts w:eastAsia="Calibri"/>
          <w:sz w:val="12"/>
          <w:szCs w:val="12"/>
        </w:rPr>
        <w:t>с даты подведения</w:t>
      </w:r>
      <w:proofErr w:type="gramEnd"/>
      <w:r w:rsidRPr="009D5E2A">
        <w:rPr>
          <w:rFonts w:eastAsia="Calibri"/>
          <w:sz w:val="12"/>
          <w:szCs w:val="12"/>
        </w:rPr>
        <w:t xml:space="preserve">  итогов аукциона. Полная оплата должна быть произведена до подписания договора аренды. </w:t>
      </w:r>
    </w:p>
    <w:p w:rsidR="009D5E2A" w:rsidRDefault="009D5E2A" w:rsidP="009D5E2A">
      <w:pPr>
        <w:ind w:firstLine="567"/>
        <w:jc w:val="both"/>
        <w:rPr>
          <w:rFonts w:eastAsia="Calibri"/>
          <w:sz w:val="12"/>
          <w:szCs w:val="12"/>
        </w:rPr>
      </w:pPr>
      <w:proofErr w:type="gramStart"/>
      <w:r w:rsidRPr="009D5E2A">
        <w:rPr>
          <w:rFonts w:eastAsia="Calibri"/>
          <w:sz w:val="12"/>
          <w:szCs w:val="12"/>
        </w:rPr>
        <w:t xml:space="preserve">Информация размещена в сети интернет  на сайте администрации Слободского района </w:t>
      </w:r>
      <w:hyperlink r:id="rId15" w:history="1">
        <w:r w:rsidRPr="009D5E2A">
          <w:rPr>
            <w:rFonts w:eastAsia="Calibri"/>
            <w:color w:val="0000FF"/>
            <w:sz w:val="12"/>
            <w:szCs w:val="12"/>
            <w:u w:val="single"/>
          </w:rPr>
          <w:t>www.admslob.</w:t>
        </w:r>
        <w:proofErr w:type="spellStart"/>
        <w:r w:rsidRPr="009D5E2A">
          <w:rPr>
            <w:rFonts w:eastAsia="Calibri"/>
            <w:color w:val="0000FF"/>
            <w:sz w:val="12"/>
            <w:szCs w:val="12"/>
            <w:u w:val="single"/>
            <w:lang w:val="en-US"/>
          </w:rPr>
          <w:t>ru</w:t>
        </w:r>
        <w:proofErr w:type="spellEnd"/>
      </w:hyperlink>
      <w:r w:rsidRPr="009D5E2A">
        <w:rPr>
          <w:rFonts w:eastAsia="Calibri"/>
          <w:sz w:val="12"/>
          <w:szCs w:val="12"/>
        </w:rPr>
        <w:t>, опубликована в Информационном бюллетени органов местного самоуправления Слободского муниципального района Кировской области.</w:t>
      </w:r>
      <w:proofErr w:type="gramEnd"/>
    </w:p>
    <w:p w:rsidR="009D5E2A" w:rsidRPr="009D5E2A" w:rsidRDefault="009D5E2A" w:rsidP="009D5E2A">
      <w:pPr>
        <w:ind w:firstLine="567"/>
        <w:jc w:val="both"/>
        <w:rPr>
          <w:rFonts w:eastAsia="Calibri"/>
          <w:sz w:val="12"/>
          <w:szCs w:val="12"/>
        </w:rPr>
      </w:pPr>
      <w:r>
        <w:rPr>
          <w:rFonts w:eastAsia="Calibri"/>
          <w:sz w:val="12"/>
          <w:szCs w:val="12"/>
        </w:rPr>
        <w:t>______________________________________________________________________________________________________________________________________________________________</w:t>
      </w:r>
    </w:p>
    <w:p w:rsidR="009D5E2A" w:rsidRPr="009D5E2A" w:rsidRDefault="009D5E2A" w:rsidP="009D5E2A">
      <w:pPr>
        <w:jc w:val="both"/>
        <w:rPr>
          <w:rFonts w:eastAsia="Calibri"/>
          <w:sz w:val="21"/>
          <w:szCs w:val="21"/>
        </w:rPr>
      </w:pPr>
    </w:p>
    <w:p w:rsidR="007C38AE" w:rsidRDefault="007C38AE" w:rsidP="007C38AE">
      <w:pPr>
        <w:widowControl/>
        <w:autoSpaceDE/>
        <w:autoSpaceDN/>
        <w:adjustRightInd/>
        <w:ind w:right="-81"/>
        <w:jc w:val="center"/>
        <w:rPr>
          <w:b/>
          <w:sz w:val="12"/>
          <w:szCs w:val="12"/>
        </w:rPr>
      </w:pPr>
    </w:p>
    <w:p w:rsidR="009D5E2A" w:rsidRPr="009D5E2A" w:rsidRDefault="009D5E2A" w:rsidP="009D5E2A">
      <w:pPr>
        <w:jc w:val="center"/>
        <w:rPr>
          <w:b/>
          <w:sz w:val="12"/>
          <w:szCs w:val="12"/>
        </w:rPr>
      </w:pPr>
      <w:r w:rsidRPr="009D5E2A">
        <w:rPr>
          <w:b/>
          <w:sz w:val="12"/>
          <w:szCs w:val="12"/>
        </w:rPr>
        <w:t xml:space="preserve">АУКЦИОН </w:t>
      </w:r>
    </w:p>
    <w:p w:rsidR="009D5E2A" w:rsidRPr="009D5E2A" w:rsidRDefault="009D5E2A" w:rsidP="009D5E2A">
      <w:pPr>
        <w:jc w:val="center"/>
        <w:rPr>
          <w:b/>
          <w:sz w:val="12"/>
          <w:szCs w:val="12"/>
        </w:rPr>
      </w:pPr>
      <w:r w:rsidRPr="009D5E2A">
        <w:rPr>
          <w:b/>
          <w:sz w:val="12"/>
          <w:szCs w:val="12"/>
        </w:rPr>
        <w:t>НА ПРАВО РАЗМЕЩЕНИЯ НЕСТАЦИОНАРНОГО ТОРГОВОГО ОБЪЕКТА</w:t>
      </w:r>
    </w:p>
    <w:p w:rsidR="009D5E2A" w:rsidRPr="009D5E2A" w:rsidRDefault="009D5E2A" w:rsidP="009D5E2A">
      <w:pPr>
        <w:jc w:val="center"/>
        <w:rPr>
          <w:b/>
          <w:sz w:val="12"/>
          <w:szCs w:val="12"/>
        </w:rPr>
      </w:pPr>
    </w:p>
    <w:p w:rsidR="009D5E2A" w:rsidRPr="009D5E2A" w:rsidRDefault="009D5E2A" w:rsidP="009D5E2A">
      <w:pPr>
        <w:ind w:firstLine="567"/>
        <w:jc w:val="both"/>
        <w:rPr>
          <w:sz w:val="12"/>
          <w:szCs w:val="12"/>
        </w:rPr>
      </w:pPr>
      <w:r w:rsidRPr="009D5E2A">
        <w:rPr>
          <w:sz w:val="12"/>
          <w:szCs w:val="12"/>
        </w:rPr>
        <w:t xml:space="preserve">Администрация Слободского района на основании постановления администрации Слободского района от 19.12.2023 № 1838 «О проведении открытого аукциона на право размещения нестационарного торгового объекта на территории Слободского района» объявляет открытый аукцион по форме подачи предложений о цене за право заключения договора аренды земельного участка на размещение нестационарного торгового объекта. </w:t>
      </w:r>
    </w:p>
    <w:p w:rsidR="009D5E2A" w:rsidRPr="009D5E2A" w:rsidRDefault="009D5E2A" w:rsidP="009D5E2A">
      <w:pPr>
        <w:ind w:firstLine="567"/>
        <w:jc w:val="both"/>
        <w:rPr>
          <w:b/>
          <w:i/>
          <w:sz w:val="12"/>
          <w:szCs w:val="12"/>
        </w:rPr>
      </w:pPr>
      <w:r w:rsidRPr="009D5E2A">
        <w:rPr>
          <w:sz w:val="12"/>
          <w:szCs w:val="12"/>
        </w:rPr>
        <w:t xml:space="preserve">Аукцион состоится: </w:t>
      </w:r>
      <w:r w:rsidRPr="009D5E2A">
        <w:rPr>
          <w:b/>
          <w:sz w:val="12"/>
          <w:szCs w:val="12"/>
        </w:rPr>
        <w:t xml:space="preserve">29.03.2024. в 9.00 </w:t>
      </w:r>
      <w:r w:rsidRPr="009D5E2A">
        <w:rPr>
          <w:sz w:val="12"/>
          <w:szCs w:val="12"/>
        </w:rPr>
        <w:t xml:space="preserve">на торговой площадке </w:t>
      </w:r>
      <w:hyperlink r:id="rId16" w:tgtFrame="_blank" w:history="1">
        <w:r w:rsidRPr="009D5E2A">
          <w:rPr>
            <w:rStyle w:val="afffd"/>
            <w:sz w:val="12"/>
            <w:szCs w:val="12"/>
          </w:rPr>
          <w:t xml:space="preserve">АО "Единая электронная торговая площадка"  (Roseltorg.ru) </w:t>
        </w:r>
      </w:hyperlink>
    </w:p>
    <w:p w:rsidR="009D5E2A" w:rsidRPr="009D5E2A" w:rsidRDefault="009D5E2A" w:rsidP="009D5E2A">
      <w:pPr>
        <w:ind w:firstLine="567"/>
        <w:jc w:val="both"/>
        <w:rPr>
          <w:sz w:val="12"/>
          <w:szCs w:val="12"/>
        </w:rPr>
      </w:pPr>
    </w:p>
    <w:p w:rsidR="009D5E2A" w:rsidRPr="009D5E2A" w:rsidRDefault="009D5E2A" w:rsidP="009D5E2A">
      <w:pPr>
        <w:ind w:firstLine="567"/>
        <w:jc w:val="both"/>
        <w:rPr>
          <w:sz w:val="12"/>
          <w:szCs w:val="12"/>
        </w:rPr>
      </w:pPr>
      <w:r w:rsidRPr="009D5E2A">
        <w:rPr>
          <w:sz w:val="12"/>
          <w:szCs w:val="12"/>
        </w:rPr>
        <w:t>Перечень земельных участков с основными характеристиками:</w:t>
      </w:r>
    </w:p>
    <w:p w:rsidR="009D5E2A" w:rsidRPr="009D5E2A" w:rsidRDefault="009D5E2A" w:rsidP="009D5E2A">
      <w:pPr>
        <w:ind w:firstLine="567"/>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1227"/>
        <w:gridCol w:w="1672"/>
        <w:gridCol w:w="1349"/>
        <w:gridCol w:w="1190"/>
        <w:gridCol w:w="2575"/>
        <w:gridCol w:w="930"/>
        <w:gridCol w:w="926"/>
      </w:tblGrid>
      <w:tr w:rsidR="009D5E2A" w:rsidRPr="009D5E2A" w:rsidTr="009D5E2A">
        <w:trPr>
          <w:trHeight w:val="20"/>
        </w:trPr>
        <w:tc>
          <w:tcPr>
            <w:tcW w:w="0" w:type="auto"/>
            <w:tcBorders>
              <w:top w:val="single" w:sz="4" w:space="0" w:color="auto"/>
              <w:left w:val="single" w:sz="4" w:space="0" w:color="auto"/>
              <w:bottom w:val="single" w:sz="4" w:space="0" w:color="auto"/>
              <w:right w:val="single" w:sz="4" w:space="0" w:color="auto"/>
            </w:tcBorders>
            <w:hideMark/>
          </w:tcPr>
          <w:p w:rsidR="009D5E2A" w:rsidRPr="009D5E2A" w:rsidRDefault="009D5E2A">
            <w:pPr>
              <w:jc w:val="center"/>
              <w:rPr>
                <w:rFonts w:eastAsia="Calibri"/>
                <w:b/>
                <w:sz w:val="12"/>
                <w:szCs w:val="12"/>
              </w:rPr>
            </w:pPr>
            <w:r w:rsidRPr="009D5E2A">
              <w:rPr>
                <w:b/>
                <w:sz w:val="12"/>
                <w:szCs w:val="12"/>
              </w:rPr>
              <w:t xml:space="preserve">№ </w:t>
            </w:r>
            <w:proofErr w:type="gramStart"/>
            <w:r w:rsidRPr="009D5E2A">
              <w:rPr>
                <w:b/>
                <w:sz w:val="12"/>
                <w:szCs w:val="12"/>
              </w:rPr>
              <w:t>п</w:t>
            </w:r>
            <w:proofErr w:type="gramEnd"/>
            <w:r w:rsidRPr="009D5E2A">
              <w:rPr>
                <w:b/>
                <w:sz w:val="12"/>
                <w:szCs w:val="12"/>
              </w:rPr>
              <w:t>/п</w:t>
            </w:r>
          </w:p>
        </w:tc>
        <w:tc>
          <w:tcPr>
            <w:tcW w:w="0" w:type="auto"/>
            <w:tcBorders>
              <w:top w:val="single" w:sz="4" w:space="0" w:color="auto"/>
              <w:left w:val="single" w:sz="4" w:space="0" w:color="auto"/>
              <w:bottom w:val="single" w:sz="4" w:space="0" w:color="auto"/>
              <w:right w:val="single" w:sz="4" w:space="0" w:color="auto"/>
            </w:tcBorders>
            <w:hideMark/>
          </w:tcPr>
          <w:p w:rsidR="009D5E2A" w:rsidRPr="009D5E2A" w:rsidRDefault="009D5E2A">
            <w:pPr>
              <w:jc w:val="center"/>
              <w:rPr>
                <w:rFonts w:eastAsia="Calibri"/>
                <w:b/>
                <w:sz w:val="12"/>
                <w:szCs w:val="12"/>
              </w:rPr>
            </w:pPr>
            <w:r w:rsidRPr="009D5E2A">
              <w:rPr>
                <w:b/>
                <w:sz w:val="12"/>
                <w:szCs w:val="12"/>
              </w:rPr>
              <w:t xml:space="preserve">Условный  номер </w:t>
            </w:r>
            <w:proofErr w:type="gramStart"/>
            <w:r w:rsidRPr="009D5E2A">
              <w:rPr>
                <w:b/>
                <w:sz w:val="12"/>
                <w:szCs w:val="12"/>
              </w:rPr>
              <w:t>З</w:t>
            </w:r>
            <w:proofErr w:type="gramEnd"/>
            <w:r w:rsidRPr="009D5E2A">
              <w:rPr>
                <w:b/>
                <w:sz w:val="12"/>
                <w:szCs w:val="12"/>
              </w:rPr>
              <w:t>/У</w:t>
            </w:r>
          </w:p>
        </w:tc>
        <w:tc>
          <w:tcPr>
            <w:tcW w:w="0" w:type="auto"/>
            <w:tcBorders>
              <w:top w:val="single" w:sz="4" w:space="0" w:color="auto"/>
              <w:left w:val="single" w:sz="4" w:space="0" w:color="auto"/>
              <w:bottom w:val="single" w:sz="4" w:space="0" w:color="auto"/>
              <w:right w:val="single" w:sz="4" w:space="0" w:color="auto"/>
            </w:tcBorders>
            <w:hideMark/>
          </w:tcPr>
          <w:p w:rsidR="009D5E2A" w:rsidRPr="009D5E2A" w:rsidRDefault="009D5E2A">
            <w:pPr>
              <w:jc w:val="center"/>
              <w:rPr>
                <w:rFonts w:eastAsia="Calibri"/>
                <w:b/>
                <w:sz w:val="12"/>
                <w:szCs w:val="12"/>
              </w:rPr>
            </w:pPr>
            <w:r w:rsidRPr="009D5E2A">
              <w:rPr>
                <w:b/>
                <w:sz w:val="12"/>
                <w:szCs w:val="12"/>
              </w:rPr>
              <w:t>Местоположение НТО</w:t>
            </w:r>
          </w:p>
        </w:tc>
        <w:tc>
          <w:tcPr>
            <w:tcW w:w="0" w:type="auto"/>
            <w:tcBorders>
              <w:top w:val="single" w:sz="4" w:space="0" w:color="auto"/>
              <w:left w:val="single" w:sz="4" w:space="0" w:color="auto"/>
              <w:bottom w:val="single" w:sz="4" w:space="0" w:color="auto"/>
              <w:right w:val="single" w:sz="4" w:space="0" w:color="auto"/>
            </w:tcBorders>
            <w:hideMark/>
          </w:tcPr>
          <w:p w:rsidR="009D5E2A" w:rsidRPr="009D5E2A" w:rsidRDefault="009D5E2A">
            <w:pPr>
              <w:jc w:val="center"/>
              <w:rPr>
                <w:rFonts w:eastAsia="Calibri"/>
                <w:b/>
                <w:sz w:val="12"/>
                <w:szCs w:val="12"/>
              </w:rPr>
            </w:pPr>
            <w:r w:rsidRPr="009D5E2A">
              <w:rPr>
                <w:b/>
                <w:sz w:val="12"/>
                <w:szCs w:val="12"/>
              </w:rPr>
              <w:t xml:space="preserve">Площадь места размещения НТО </w:t>
            </w:r>
          </w:p>
          <w:p w:rsidR="009D5E2A" w:rsidRPr="009D5E2A" w:rsidRDefault="009D5E2A">
            <w:pPr>
              <w:jc w:val="center"/>
              <w:rPr>
                <w:rFonts w:eastAsia="Calibri"/>
                <w:b/>
                <w:sz w:val="12"/>
                <w:szCs w:val="12"/>
              </w:rPr>
            </w:pPr>
            <w:proofErr w:type="spellStart"/>
            <w:r w:rsidRPr="009D5E2A">
              <w:rPr>
                <w:b/>
                <w:sz w:val="12"/>
                <w:szCs w:val="12"/>
              </w:rPr>
              <w:t>кв.м</w:t>
            </w:r>
            <w:proofErr w:type="spellEnd"/>
            <w:r w:rsidRPr="009D5E2A">
              <w:rPr>
                <w:b/>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9D5E2A" w:rsidRPr="009D5E2A" w:rsidRDefault="009D5E2A">
            <w:pPr>
              <w:jc w:val="center"/>
              <w:rPr>
                <w:rFonts w:eastAsia="Calibri"/>
                <w:b/>
                <w:sz w:val="12"/>
                <w:szCs w:val="12"/>
                <w:vertAlign w:val="superscript"/>
              </w:rPr>
            </w:pPr>
            <w:r w:rsidRPr="009D5E2A">
              <w:rPr>
                <w:b/>
                <w:sz w:val="12"/>
                <w:szCs w:val="12"/>
              </w:rPr>
              <w:t>Специализация НТО</w:t>
            </w:r>
          </w:p>
        </w:tc>
        <w:tc>
          <w:tcPr>
            <w:tcW w:w="0" w:type="auto"/>
            <w:tcBorders>
              <w:top w:val="single" w:sz="4" w:space="0" w:color="auto"/>
              <w:left w:val="single" w:sz="4" w:space="0" w:color="auto"/>
              <w:bottom w:val="single" w:sz="4" w:space="0" w:color="auto"/>
              <w:right w:val="single" w:sz="4" w:space="0" w:color="auto"/>
            </w:tcBorders>
          </w:tcPr>
          <w:p w:rsidR="009D5E2A" w:rsidRPr="009D5E2A" w:rsidRDefault="009D5E2A">
            <w:pPr>
              <w:jc w:val="center"/>
              <w:rPr>
                <w:rFonts w:eastAsia="Calibri"/>
                <w:b/>
                <w:sz w:val="12"/>
                <w:szCs w:val="12"/>
              </w:rPr>
            </w:pPr>
            <w:r w:rsidRPr="009D5E2A">
              <w:rPr>
                <w:b/>
                <w:sz w:val="12"/>
                <w:szCs w:val="12"/>
              </w:rPr>
              <w:t>Начальная цена аукциона            (применен средний удельный показатель по району), (руб.)</w:t>
            </w:r>
          </w:p>
          <w:p w:rsidR="009D5E2A" w:rsidRPr="009D5E2A" w:rsidRDefault="009D5E2A">
            <w:pPr>
              <w:jc w:val="center"/>
              <w:rPr>
                <w:rFonts w:eastAsia="Calibri"/>
                <w:b/>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9D5E2A" w:rsidRPr="009D5E2A" w:rsidRDefault="009D5E2A">
            <w:pPr>
              <w:jc w:val="center"/>
              <w:rPr>
                <w:rFonts w:eastAsia="Calibri"/>
                <w:b/>
                <w:sz w:val="12"/>
                <w:szCs w:val="12"/>
              </w:rPr>
            </w:pPr>
            <w:r w:rsidRPr="009D5E2A">
              <w:rPr>
                <w:b/>
                <w:sz w:val="12"/>
                <w:szCs w:val="12"/>
              </w:rPr>
              <w:t xml:space="preserve">Величина задатка </w:t>
            </w:r>
          </w:p>
          <w:p w:rsidR="009D5E2A" w:rsidRPr="009D5E2A" w:rsidRDefault="009D5E2A">
            <w:pPr>
              <w:jc w:val="center"/>
              <w:rPr>
                <w:rFonts w:eastAsia="Calibri"/>
                <w:b/>
                <w:sz w:val="12"/>
                <w:szCs w:val="12"/>
              </w:rPr>
            </w:pPr>
            <w:r w:rsidRPr="009D5E2A">
              <w:rPr>
                <w:b/>
                <w:sz w:val="12"/>
                <w:szCs w:val="12"/>
              </w:rPr>
              <w:t>20 % (руб.)</w:t>
            </w:r>
          </w:p>
        </w:tc>
        <w:tc>
          <w:tcPr>
            <w:tcW w:w="0" w:type="auto"/>
            <w:tcBorders>
              <w:top w:val="single" w:sz="4" w:space="0" w:color="auto"/>
              <w:left w:val="single" w:sz="4" w:space="0" w:color="auto"/>
              <w:bottom w:val="single" w:sz="4" w:space="0" w:color="auto"/>
              <w:right w:val="single" w:sz="4" w:space="0" w:color="auto"/>
            </w:tcBorders>
            <w:hideMark/>
          </w:tcPr>
          <w:p w:rsidR="009D5E2A" w:rsidRPr="009D5E2A" w:rsidRDefault="009D5E2A">
            <w:pPr>
              <w:jc w:val="center"/>
              <w:rPr>
                <w:rFonts w:eastAsia="Calibri"/>
                <w:b/>
                <w:sz w:val="12"/>
                <w:szCs w:val="12"/>
              </w:rPr>
            </w:pPr>
            <w:r w:rsidRPr="009D5E2A">
              <w:rPr>
                <w:b/>
                <w:sz w:val="12"/>
                <w:szCs w:val="12"/>
              </w:rPr>
              <w:t>Шаг аукциона 5%</w:t>
            </w:r>
          </w:p>
          <w:p w:rsidR="009D5E2A" w:rsidRPr="009D5E2A" w:rsidRDefault="009D5E2A">
            <w:pPr>
              <w:jc w:val="center"/>
              <w:rPr>
                <w:rFonts w:eastAsia="Calibri"/>
                <w:b/>
                <w:sz w:val="12"/>
                <w:szCs w:val="12"/>
              </w:rPr>
            </w:pPr>
            <w:r w:rsidRPr="009D5E2A">
              <w:rPr>
                <w:b/>
                <w:sz w:val="12"/>
                <w:szCs w:val="12"/>
              </w:rPr>
              <w:t>(руб.)</w:t>
            </w:r>
          </w:p>
        </w:tc>
      </w:tr>
      <w:tr w:rsidR="009D5E2A" w:rsidRPr="009D5E2A" w:rsidTr="009D5E2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pPr>
              <w:jc w:val="center"/>
              <w:rPr>
                <w:rFonts w:eastAsia="Calibri"/>
                <w:sz w:val="12"/>
                <w:szCs w:val="12"/>
              </w:rPr>
            </w:pPr>
            <w:r w:rsidRPr="009D5E2A">
              <w:rPr>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pPr>
              <w:rPr>
                <w:rFonts w:eastAsia="Calibri"/>
                <w:sz w:val="12"/>
                <w:szCs w:val="12"/>
              </w:rPr>
            </w:pPr>
            <w:r w:rsidRPr="009D5E2A">
              <w:rPr>
                <w:sz w:val="12"/>
                <w:szCs w:val="12"/>
              </w:rPr>
              <w:t>43:30:390102:ЗУ</w:t>
            </w:r>
            <w:proofErr w:type="gramStart"/>
            <w:r w:rsidRPr="009D5E2A">
              <w:rPr>
                <w:sz w:val="12"/>
                <w:szCs w:val="12"/>
              </w:rPr>
              <w:t>1</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pPr>
              <w:rPr>
                <w:rFonts w:eastAsia="Calibri"/>
                <w:sz w:val="12"/>
                <w:szCs w:val="12"/>
              </w:rPr>
            </w:pPr>
            <w:proofErr w:type="gramStart"/>
            <w:r w:rsidRPr="009D5E2A">
              <w:rPr>
                <w:sz w:val="12"/>
                <w:szCs w:val="12"/>
              </w:rPr>
              <w:t>Кировская</w:t>
            </w:r>
            <w:proofErr w:type="gramEnd"/>
            <w:r w:rsidRPr="009D5E2A">
              <w:rPr>
                <w:sz w:val="12"/>
                <w:szCs w:val="12"/>
              </w:rPr>
              <w:t xml:space="preserve"> обл., Слободской р-н, д. Шихово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pPr>
              <w:rPr>
                <w:rFonts w:eastAsia="Calibri"/>
                <w:sz w:val="12"/>
                <w:szCs w:val="12"/>
              </w:rPr>
            </w:pPr>
            <w:r w:rsidRPr="009D5E2A">
              <w:rPr>
                <w:sz w:val="12"/>
                <w:szCs w:val="12"/>
              </w:rPr>
              <w:t>126</w:t>
            </w:r>
          </w:p>
        </w:tc>
        <w:tc>
          <w:tcPr>
            <w:tcW w:w="0" w:type="auto"/>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pPr>
              <w:rPr>
                <w:rFonts w:eastAsia="Calibri"/>
                <w:sz w:val="12"/>
                <w:szCs w:val="12"/>
                <w:highlight w:val="yellow"/>
              </w:rPr>
            </w:pPr>
            <w:r w:rsidRPr="009D5E2A">
              <w:rPr>
                <w:sz w:val="12"/>
                <w:szCs w:val="12"/>
              </w:rPr>
              <w:t>смешанные товары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pPr>
              <w:rPr>
                <w:rFonts w:eastAsia="Calibri"/>
                <w:sz w:val="12"/>
                <w:szCs w:val="12"/>
                <w:highlight w:val="yellow"/>
              </w:rPr>
            </w:pPr>
            <w:r w:rsidRPr="009D5E2A">
              <w:rPr>
                <w:sz w:val="12"/>
                <w:szCs w:val="12"/>
              </w:rPr>
              <w:t>11 123,89</w:t>
            </w:r>
          </w:p>
        </w:tc>
        <w:tc>
          <w:tcPr>
            <w:tcW w:w="0" w:type="auto"/>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pPr>
              <w:rPr>
                <w:rFonts w:eastAsia="Calibri"/>
                <w:sz w:val="12"/>
                <w:szCs w:val="12"/>
                <w:highlight w:val="yellow"/>
              </w:rPr>
            </w:pPr>
            <w:r w:rsidRPr="009D5E2A">
              <w:rPr>
                <w:sz w:val="12"/>
                <w:szCs w:val="12"/>
              </w:rPr>
              <w:t>2224.78</w:t>
            </w:r>
          </w:p>
        </w:tc>
        <w:tc>
          <w:tcPr>
            <w:tcW w:w="0" w:type="auto"/>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pPr>
              <w:rPr>
                <w:rFonts w:eastAsia="Calibri"/>
                <w:sz w:val="12"/>
                <w:szCs w:val="12"/>
                <w:highlight w:val="yellow"/>
              </w:rPr>
            </w:pPr>
            <w:r w:rsidRPr="009D5E2A">
              <w:rPr>
                <w:sz w:val="12"/>
                <w:szCs w:val="12"/>
              </w:rPr>
              <w:t>556.19</w:t>
            </w:r>
          </w:p>
        </w:tc>
      </w:tr>
    </w:tbl>
    <w:p w:rsidR="009D5E2A" w:rsidRPr="009D5E2A" w:rsidRDefault="009D5E2A" w:rsidP="009D5E2A">
      <w:pPr>
        <w:ind w:firstLine="567"/>
        <w:jc w:val="both"/>
        <w:rPr>
          <w:rFonts w:eastAsia="Calibri"/>
          <w:sz w:val="12"/>
          <w:szCs w:val="12"/>
        </w:rPr>
      </w:pPr>
    </w:p>
    <w:p w:rsidR="009D5E2A" w:rsidRPr="009D5E2A" w:rsidRDefault="009D5E2A" w:rsidP="009D5E2A">
      <w:pPr>
        <w:ind w:firstLine="567"/>
        <w:jc w:val="both"/>
        <w:rPr>
          <w:sz w:val="12"/>
          <w:szCs w:val="12"/>
        </w:rPr>
      </w:pPr>
      <w:r w:rsidRPr="009D5E2A">
        <w:rPr>
          <w:sz w:val="12"/>
          <w:szCs w:val="12"/>
        </w:rPr>
        <w:t xml:space="preserve">Срок заключения договора о предоставлении права на размещение нестационарного торгового объекта 7 лет. </w:t>
      </w:r>
    </w:p>
    <w:p w:rsidR="009D5E2A" w:rsidRPr="009D5E2A" w:rsidRDefault="009D5E2A" w:rsidP="009D5E2A">
      <w:pPr>
        <w:ind w:firstLine="567"/>
        <w:jc w:val="both"/>
        <w:rPr>
          <w:sz w:val="12"/>
          <w:szCs w:val="12"/>
        </w:rPr>
      </w:pPr>
      <w:r w:rsidRPr="009D5E2A">
        <w:rPr>
          <w:sz w:val="12"/>
          <w:szCs w:val="12"/>
        </w:rPr>
        <w:t>Обременения по данным земельным участкам отсутствуют.</w:t>
      </w:r>
    </w:p>
    <w:p w:rsidR="009D5E2A" w:rsidRPr="009D5E2A" w:rsidRDefault="009D5E2A" w:rsidP="009D5E2A">
      <w:pPr>
        <w:ind w:firstLine="567"/>
        <w:jc w:val="both"/>
        <w:rPr>
          <w:sz w:val="12"/>
          <w:szCs w:val="12"/>
        </w:rPr>
      </w:pPr>
      <w:r w:rsidRPr="009D5E2A">
        <w:rPr>
          <w:sz w:val="12"/>
          <w:szCs w:val="12"/>
        </w:rPr>
        <w:t>Принять участие в настоящем аукционе может любое юридическое лицо независимо                                  от организационно правовой формы, формы собственности, места происхождения капитала, либо любой индивидуальный предприниматель. Полномочия представителей подтверждается доверенностью выданной и оформленной в соответствии с гражданским законодательством, или ее нотариальной копией.</w:t>
      </w:r>
    </w:p>
    <w:p w:rsidR="009D5E2A" w:rsidRPr="009D5E2A" w:rsidRDefault="009D5E2A" w:rsidP="009D5E2A">
      <w:pPr>
        <w:ind w:firstLine="567"/>
        <w:jc w:val="both"/>
        <w:rPr>
          <w:sz w:val="12"/>
          <w:szCs w:val="12"/>
        </w:rPr>
      </w:pPr>
    </w:p>
    <w:p w:rsidR="009D5E2A" w:rsidRPr="009D5E2A" w:rsidRDefault="009D5E2A" w:rsidP="009D5E2A">
      <w:pPr>
        <w:ind w:firstLine="567"/>
        <w:jc w:val="both"/>
        <w:rPr>
          <w:sz w:val="12"/>
          <w:szCs w:val="12"/>
        </w:rPr>
      </w:pPr>
      <w:r w:rsidRPr="009D5E2A">
        <w:rPr>
          <w:sz w:val="12"/>
          <w:szCs w:val="12"/>
        </w:rPr>
        <w:t>Для участия в аукционе Претендент представляет организатору аукциона (лично или через своего представителя) следующие документы:</w:t>
      </w:r>
    </w:p>
    <w:p w:rsidR="009D5E2A" w:rsidRPr="009D5E2A" w:rsidRDefault="009D5E2A" w:rsidP="009D5E2A">
      <w:pPr>
        <w:ind w:firstLine="567"/>
        <w:jc w:val="both"/>
        <w:rPr>
          <w:sz w:val="12"/>
          <w:szCs w:val="12"/>
        </w:rPr>
      </w:pPr>
      <w:r w:rsidRPr="009D5E2A">
        <w:rPr>
          <w:sz w:val="12"/>
          <w:szCs w:val="12"/>
        </w:rPr>
        <w:t xml:space="preserve">- заявка </w:t>
      </w:r>
      <w:proofErr w:type="gramStart"/>
      <w:r w:rsidRPr="009D5E2A">
        <w:rPr>
          <w:sz w:val="12"/>
          <w:szCs w:val="12"/>
        </w:rPr>
        <w:t>на участие в аукционе по установленной в извещении о проведении</w:t>
      </w:r>
      <w:proofErr w:type="gramEnd"/>
      <w:r w:rsidRPr="009D5E2A">
        <w:rPr>
          <w:sz w:val="12"/>
          <w:szCs w:val="12"/>
        </w:rPr>
        <w:t xml:space="preserve"> аукциона форме </w:t>
      </w:r>
    </w:p>
    <w:p w:rsidR="009D5E2A" w:rsidRPr="009D5E2A" w:rsidRDefault="009D5E2A" w:rsidP="009D5E2A">
      <w:pPr>
        <w:ind w:firstLine="567"/>
        <w:jc w:val="both"/>
        <w:rPr>
          <w:sz w:val="12"/>
          <w:szCs w:val="12"/>
        </w:rPr>
      </w:pPr>
      <w:r w:rsidRPr="009D5E2A">
        <w:rPr>
          <w:sz w:val="12"/>
          <w:szCs w:val="12"/>
          <w:u w:val="single"/>
        </w:rPr>
        <w:t>для индивидуальных предпринимателей</w:t>
      </w:r>
      <w:r w:rsidRPr="009D5E2A">
        <w:rPr>
          <w:sz w:val="12"/>
          <w:szCs w:val="12"/>
        </w:rPr>
        <w:t xml:space="preserve">: </w:t>
      </w:r>
    </w:p>
    <w:p w:rsidR="009D5E2A" w:rsidRPr="009D5E2A" w:rsidRDefault="009D5E2A" w:rsidP="009D5E2A">
      <w:pPr>
        <w:ind w:firstLine="567"/>
        <w:jc w:val="both"/>
        <w:rPr>
          <w:sz w:val="12"/>
          <w:szCs w:val="12"/>
        </w:rPr>
      </w:pPr>
      <w:r w:rsidRPr="009D5E2A">
        <w:rPr>
          <w:sz w:val="12"/>
          <w:szCs w:val="12"/>
        </w:rPr>
        <w:t xml:space="preserve"> - копию документа, удостоверяющегося личность, </w:t>
      </w:r>
    </w:p>
    <w:p w:rsidR="009D5E2A" w:rsidRPr="009D5E2A" w:rsidRDefault="009D5E2A" w:rsidP="009D5E2A">
      <w:pPr>
        <w:ind w:firstLine="567"/>
        <w:jc w:val="both"/>
        <w:rPr>
          <w:sz w:val="12"/>
          <w:szCs w:val="12"/>
        </w:rPr>
      </w:pPr>
      <w:r w:rsidRPr="009D5E2A">
        <w:rPr>
          <w:sz w:val="12"/>
          <w:szCs w:val="12"/>
        </w:rPr>
        <w:t xml:space="preserve">- выписку из единого государственного реестра индивидуальных предпринимателей, </w:t>
      </w:r>
    </w:p>
    <w:p w:rsidR="009D5E2A" w:rsidRPr="009D5E2A" w:rsidRDefault="009D5E2A" w:rsidP="009D5E2A">
      <w:pPr>
        <w:ind w:firstLine="567"/>
        <w:jc w:val="both"/>
        <w:rPr>
          <w:sz w:val="12"/>
          <w:szCs w:val="12"/>
        </w:rPr>
      </w:pPr>
      <w:r w:rsidRPr="009D5E2A">
        <w:rPr>
          <w:sz w:val="12"/>
          <w:szCs w:val="12"/>
        </w:rPr>
        <w:t>- свидетельства о государственной регистрации индивидуального предпринимателя;</w:t>
      </w:r>
    </w:p>
    <w:p w:rsidR="009D5E2A" w:rsidRPr="009D5E2A" w:rsidRDefault="009D5E2A" w:rsidP="009D5E2A">
      <w:pPr>
        <w:ind w:firstLine="567"/>
        <w:jc w:val="both"/>
        <w:rPr>
          <w:sz w:val="12"/>
          <w:szCs w:val="12"/>
        </w:rPr>
      </w:pPr>
      <w:r w:rsidRPr="009D5E2A">
        <w:rPr>
          <w:sz w:val="12"/>
          <w:szCs w:val="12"/>
          <w:u w:val="single"/>
        </w:rPr>
        <w:t>для юридических лиц</w:t>
      </w:r>
      <w:r w:rsidRPr="009D5E2A">
        <w:rPr>
          <w:sz w:val="12"/>
          <w:szCs w:val="12"/>
        </w:rPr>
        <w:t xml:space="preserve">: </w:t>
      </w:r>
    </w:p>
    <w:p w:rsidR="009D5E2A" w:rsidRPr="009D5E2A" w:rsidRDefault="009D5E2A" w:rsidP="009D5E2A">
      <w:pPr>
        <w:ind w:firstLine="567"/>
        <w:jc w:val="both"/>
        <w:rPr>
          <w:sz w:val="12"/>
          <w:szCs w:val="12"/>
        </w:rPr>
      </w:pPr>
      <w:r w:rsidRPr="009D5E2A">
        <w:rPr>
          <w:sz w:val="12"/>
          <w:szCs w:val="12"/>
        </w:rPr>
        <w:t>- копии учредительных документов,</w:t>
      </w:r>
    </w:p>
    <w:p w:rsidR="009D5E2A" w:rsidRPr="009D5E2A" w:rsidRDefault="009D5E2A" w:rsidP="009D5E2A">
      <w:pPr>
        <w:ind w:firstLine="567"/>
        <w:jc w:val="both"/>
        <w:rPr>
          <w:sz w:val="12"/>
          <w:szCs w:val="12"/>
        </w:rPr>
      </w:pPr>
      <w:r w:rsidRPr="009D5E2A">
        <w:rPr>
          <w:sz w:val="12"/>
          <w:szCs w:val="12"/>
        </w:rPr>
        <w:t>- свидетельство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9D5E2A" w:rsidRPr="009D5E2A" w:rsidRDefault="009D5E2A" w:rsidP="009D5E2A">
      <w:pPr>
        <w:ind w:firstLine="567"/>
        <w:jc w:val="both"/>
        <w:rPr>
          <w:sz w:val="12"/>
          <w:szCs w:val="12"/>
        </w:rPr>
      </w:pPr>
      <w:r w:rsidRPr="009D5E2A">
        <w:rPr>
          <w:sz w:val="12"/>
          <w:szCs w:val="12"/>
        </w:rPr>
        <w:t>- в случае подачи заявки представителем претендента представляется доверенность;</w:t>
      </w:r>
    </w:p>
    <w:p w:rsidR="009D5E2A" w:rsidRPr="009D5E2A" w:rsidRDefault="009D5E2A" w:rsidP="009D5E2A">
      <w:pPr>
        <w:jc w:val="both"/>
        <w:rPr>
          <w:sz w:val="12"/>
          <w:szCs w:val="12"/>
        </w:rPr>
      </w:pPr>
    </w:p>
    <w:p w:rsidR="009D5E2A" w:rsidRPr="009D5E2A" w:rsidRDefault="009D5E2A" w:rsidP="009D5E2A">
      <w:pPr>
        <w:widowControl/>
        <w:autoSpaceDE/>
        <w:adjustRightInd/>
        <w:ind w:firstLine="567"/>
        <w:jc w:val="both"/>
        <w:rPr>
          <w:sz w:val="12"/>
          <w:szCs w:val="12"/>
        </w:rPr>
      </w:pPr>
      <w:r w:rsidRPr="009D5E2A">
        <w:rPr>
          <w:b/>
          <w:sz w:val="12"/>
          <w:szCs w:val="12"/>
        </w:rPr>
        <w:t>Прием заявок</w:t>
      </w:r>
      <w:r w:rsidRPr="009D5E2A">
        <w:rPr>
          <w:sz w:val="12"/>
          <w:szCs w:val="12"/>
        </w:rPr>
        <w:t xml:space="preserve"> </w:t>
      </w:r>
      <w:r w:rsidRPr="009D5E2A">
        <w:rPr>
          <w:b/>
          <w:sz w:val="12"/>
          <w:szCs w:val="12"/>
        </w:rPr>
        <w:t xml:space="preserve">осуществляется </w:t>
      </w:r>
      <w:r w:rsidRPr="009D5E2A">
        <w:rPr>
          <w:sz w:val="12"/>
          <w:szCs w:val="12"/>
        </w:rPr>
        <w:t xml:space="preserve">на торговой площадке </w:t>
      </w:r>
      <w:hyperlink r:id="rId17" w:tgtFrame="_blank" w:history="1">
        <w:r w:rsidRPr="009D5E2A">
          <w:rPr>
            <w:rStyle w:val="afffd"/>
            <w:sz w:val="12"/>
            <w:szCs w:val="12"/>
          </w:rPr>
          <w:t xml:space="preserve">АО "Единая электронная торговая площадка"  (Roseltorg.ru) </w:t>
        </w:r>
      </w:hyperlink>
      <w:r w:rsidRPr="009D5E2A">
        <w:rPr>
          <w:b/>
          <w:sz w:val="12"/>
          <w:szCs w:val="12"/>
        </w:rPr>
        <w:t>с 28.02.2024-24.03.2024</w:t>
      </w:r>
    </w:p>
    <w:p w:rsidR="009D5E2A" w:rsidRPr="009D5E2A" w:rsidRDefault="009D5E2A" w:rsidP="009D5E2A">
      <w:pPr>
        <w:widowControl/>
        <w:autoSpaceDE/>
        <w:adjustRightInd/>
        <w:ind w:firstLine="284"/>
        <w:jc w:val="both"/>
        <w:rPr>
          <w:sz w:val="12"/>
          <w:szCs w:val="12"/>
        </w:rPr>
      </w:pPr>
      <w:r w:rsidRPr="009D5E2A">
        <w:rPr>
          <w:sz w:val="12"/>
          <w:szCs w:val="12"/>
        </w:rPr>
        <w:t xml:space="preserve">                                         </w:t>
      </w:r>
    </w:p>
    <w:p w:rsidR="009D5E2A" w:rsidRPr="009D5E2A" w:rsidRDefault="009D5E2A" w:rsidP="009D5E2A">
      <w:pPr>
        <w:widowControl/>
        <w:autoSpaceDE/>
        <w:adjustRightInd/>
        <w:ind w:firstLine="567"/>
        <w:jc w:val="both"/>
        <w:rPr>
          <w:b/>
          <w:sz w:val="12"/>
          <w:szCs w:val="12"/>
        </w:rPr>
      </w:pPr>
      <w:r w:rsidRPr="009D5E2A">
        <w:rPr>
          <w:sz w:val="12"/>
          <w:szCs w:val="12"/>
          <w:u w:val="single"/>
        </w:rPr>
        <w:t>Информация по телефону</w:t>
      </w:r>
      <w:r w:rsidRPr="009D5E2A">
        <w:rPr>
          <w:sz w:val="12"/>
          <w:szCs w:val="12"/>
        </w:rPr>
        <w:t xml:space="preserve">: </w:t>
      </w:r>
      <w:r w:rsidRPr="009D5E2A">
        <w:rPr>
          <w:b/>
          <w:sz w:val="12"/>
          <w:szCs w:val="12"/>
        </w:rPr>
        <w:t>(8 83362)  4-21-17.</w:t>
      </w:r>
    </w:p>
    <w:p w:rsidR="009D5E2A" w:rsidRPr="009D5E2A" w:rsidRDefault="009D5E2A" w:rsidP="009D5E2A">
      <w:pPr>
        <w:ind w:firstLine="284"/>
        <w:jc w:val="both"/>
        <w:rPr>
          <w:rFonts w:eastAsia="Calibri"/>
          <w:sz w:val="12"/>
          <w:szCs w:val="12"/>
        </w:rPr>
      </w:pPr>
    </w:p>
    <w:p w:rsidR="009D5E2A" w:rsidRPr="009D5E2A" w:rsidRDefault="009D5E2A" w:rsidP="009D5E2A">
      <w:pPr>
        <w:widowControl/>
        <w:autoSpaceDE/>
        <w:adjustRightInd/>
        <w:ind w:firstLine="567"/>
        <w:jc w:val="both"/>
        <w:rPr>
          <w:sz w:val="12"/>
          <w:szCs w:val="12"/>
        </w:rPr>
      </w:pPr>
      <w:r w:rsidRPr="009D5E2A">
        <w:rPr>
          <w:b/>
          <w:sz w:val="12"/>
          <w:szCs w:val="12"/>
        </w:rPr>
        <w:t>Рассмотрение Заявок и определение участников аукциона состоится</w:t>
      </w:r>
      <w:r w:rsidRPr="009D5E2A">
        <w:rPr>
          <w:sz w:val="12"/>
          <w:szCs w:val="12"/>
        </w:rPr>
        <w:t xml:space="preserve">: </w:t>
      </w:r>
    </w:p>
    <w:p w:rsidR="009D5E2A" w:rsidRPr="009D5E2A" w:rsidRDefault="009D5E2A" w:rsidP="009D5E2A">
      <w:pPr>
        <w:widowControl/>
        <w:autoSpaceDE/>
        <w:adjustRightInd/>
        <w:ind w:firstLine="567"/>
        <w:jc w:val="both"/>
        <w:rPr>
          <w:sz w:val="12"/>
          <w:szCs w:val="12"/>
        </w:rPr>
      </w:pPr>
      <w:r w:rsidRPr="009D5E2A">
        <w:rPr>
          <w:b/>
          <w:sz w:val="12"/>
          <w:szCs w:val="12"/>
        </w:rPr>
        <w:t xml:space="preserve">26.03.2024  </w:t>
      </w:r>
      <w:r w:rsidRPr="009D5E2A">
        <w:rPr>
          <w:sz w:val="12"/>
          <w:szCs w:val="12"/>
        </w:rPr>
        <w:t xml:space="preserve">на торговой площадке </w:t>
      </w:r>
      <w:hyperlink r:id="rId18" w:tgtFrame="_blank" w:history="1">
        <w:r w:rsidRPr="009D5E2A">
          <w:rPr>
            <w:rStyle w:val="afffd"/>
            <w:sz w:val="12"/>
            <w:szCs w:val="12"/>
          </w:rPr>
          <w:t xml:space="preserve">АО "Единая электронная торговая площадка"  (Roseltorg.ru) </w:t>
        </w:r>
      </w:hyperlink>
    </w:p>
    <w:p w:rsidR="009D5E2A" w:rsidRPr="009D5E2A" w:rsidRDefault="009D5E2A" w:rsidP="009D5E2A">
      <w:pPr>
        <w:widowControl/>
        <w:autoSpaceDE/>
        <w:adjustRightInd/>
        <w:ind w:firstLine="567"/>
        <w:jc w:val="both"/>
        <w:rPr>
          <w:sz w:val="12"/>
          <w:szCs w:val="12"/>
        </w:rPr>
      </w:pPr>
    </w:p>
    <w:p w:rsidR="009D5E2A" w:rsidRPr="009D5E2A" w:rsidRDefault="009D5E2A" w:rsidP="009D5E2A">
      <w:pPr>
        <w:widowControl/>
        <w:autoSpaceDE/>
        <w:adjustRightInd/>
        <w:ind w:firstLine="567"/>
        <w:jc w:val="both"/>
        <w:rPr>
          <w:b/>
          <w:i/>
          <w:sz w:val="12"/>
          <w:szCs w:val="12"/>
        </w:rPr>
      </w:pPr>
      <w:r w:rsidRPr="009D5E2A">
        <w:rPr>
          <w:sz w:val="12"/>
          <w:szCs w:val="12"/>
        </w:rPr>
        <w:t xml:space="preserve">Заявители, признанные участниками аукциона, и заявители, не допущенные к участию в аукционе, уведомляются о принятом решении </w:t>
      </w:r>
      <w:r w:rsidRPr="009D5E2A">
        <w:rPr>
          <w:b/>
          <w:sz w:val="12"/>
          <w:szCs w:val="12"/>
        </w:rPr>
        <w:t xml:space="preserve">26.03.2024  </w:t>
      </w:r>
      <w:r w:rsidRPr="009D5E2A">
        <w:rPr>
          <w:sz w:val="12"/>
          <w:szCs w:val="12"/>
        </w:rPr>
        <w:t xml:space="preserve">на торговой площадке </w:t>
      </w:r>
      <w:hyperlink r:id="rId19" w:tgtFrame="_blank" w:history="1">
        <w:r w:rsidRPr="009D5E2A">
          <w:rPr>
            <w:rStyle w:val="afffd"/>
            <w:sz w:val="12"/>
            <w:szCs w:val="12"/>
          </w:rPr>
          <w:t xml:space="preserve">АО "Единая электронная торговая площадка"  (Roseltorg.ru) </w:t>
        </w:r>
      </w:hyperlink>
    </w:p>
    <w:p w:rsidR="009D5E2A" w:rsidRPr="009D5E2A" w:rsidRDefault="009D5E2A" w:rsidP="009D5E2A">
      <w:pPr>
        <w:jc w:val="both"/>
        <w:rPr>
          <w:rFonts w:eastAsia="Calibri"/>
          <w:sz w:val="12"/>
          <w:szCs w:val="12"/>
        </w:rPr>
      </w:pPr>
    </w:p>
    <w:p w:rsidR="009D5E2A" w:rsidRPr="009D5E2A" w:rsidRDefault="009D5E2A" w:rsidP="009D5E2A">
      <w:pPr>
        <w:ind w:firstLine="567"/>
        <w:jc w:val="both"/>
        <w:rPr>
          <w:sz w:val="12"/>
          <w:szCs w:val="12"/>
        </w:rPr>
      </w:pPr>
      <w:r w:rsidRPr="009D5E2A">
        <w:rPr>
          <w:b/>
          <w:sz w:val="12"/>
          <w:szCs w:val="12"/>
        </w:rPr>
        <w:t>Порядок по определению участников аукциона:</w:t>
      </w:r>
      <w:r w:rsidRPr="009D5E2A">
        <w:rPr>
          <w:sz w:val="12"/>
          <w:szCs w:val="12"/>
        </w:rPr>
        <w:t xml:space="preserve"> </w:t>
      </w:r>
    </w:p>
    <w:p w:rsidR="009D5E2A" w:rsidRPr="009D5E2A" w:rsidRDefault="009D5E2A" w:rsidP="009D5E2A">
      <w:pPr>
        <w:ind w:firstLine="567"/>
        <w:jc w:val="both"/>
        <w:rPr>
          <w:sz w:val="12"/>
          <w:szCs w:val="12"/>
        </w:rPr>
      </w:pPr>
      <w:r w:rsidRPr="009D5E2A">
        <w:rPr>
          <w:sz w:val="12"/>
          <w:szCs w:val="12"/>
        </w:rPr>
        <w:t xml:space="preserve">В день определения участников аукциона, установленный данным извещением,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w:t>
      </w:r>
    </w:p>
    <w:p w:rsidR="009D5E2A" w:rsidRPr="009D5E2A" w:rsidRDefault="009D5E2A" w:rsidP="009D5E2A">
      <w:pPr>
        <w:ind w:firstLine="284"/>
        <w:jc w:val="both"/>
        <w:rPr>
          <w:sz w:val="12"/>
          <w:szCs w:val="12"/>
        </w:rPr>
      </w:pPr>
    </w:p>
    <w:p w:rsidR="009D5E2A" w:rsidRPr="009D5E2A" w:rsidRDefault="009D5E2A" w:rsidP="009D5E2A">
      <w:pPr>
        <w:ind w:firstLine="567"/>
        <w:jc w:val="both"/>
        <w:rPr>
          <w:b/>
          <w:sz w:val="12"/>
          <w:szCs w:val="12"/>
        </w:rPr>
      </w:pPr>
      <w:r w:rsidRPr="009D5E2A">
        <w:rPr>
          <w:b/>
          <w:sz w:val="12"/>
          <w:szCs w:val="12"/>
        </w:rPr>
        <w:t>Претендент не допускается к участию в аукционе по следующим основаниям:</w:t>
      </w:r>
    </w:p>
    <w:p w:rsidR="009D5E2A" w:rsidRPr="009D5E2A" w:rsidRDefault="009D5E2A" w:rsidP="009D5E2A">
      <w:pPr>
        <w:ind w:firstLine="567"/>
        <w:jc w:val="both"/>
        <w:rPr>
          <w:sz w:val="12"/>
          <w:szCs w:val="12"/>
        </w:rPr>
      </w:pPr>
      <w:r w:rsidRPr="009D5E2A">
        <w:rPr>
          <w:sz w:val="12"/>
          <w:szCs w:val="12"/>
        </w:rPr>
        <w:t>а)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9D5E2A" w:rsidRPr="009D5E2A" w:rsidRDefault="009D5E2A" w:rsidP="009D5E2A">
      <w:pPr>
        <w:ind w:firstLine="567"/>
        <w:jc w:val="both"/>
        <w:rPr>
          <w:sz w:val="12"/>
          <w:szCs w:val="12"/>
        </w:rPr>
      </w:pPr>
      <w:r w:rsidRPr="009D5E2A">
        <w:rPr>
          <w:sz w:val="12"/>
          <w:szCs w:val="12"/>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9D5E2A" w:rsidRPr="009D5E2A" w:rsidRDefault="009D5E2A" w:rsidP="009D5E2A">
      <w:pPr>
        <w:ind w:firstLine="567"/>
        <w:jc w:val="both"/>
        <w:rPr>
          <w:sz w:val="12"/>
          <w:szCs w:val="12"/>
        </w:rPr>
      </w:pPr>
      <w:r w:rsidRPr="009D5E2A">
        <w:rPr>
          <w:sz w:val="12"/>
          <w:szCs w:val="12"/>
        </w:rPr>
        <w:t>в) Заявка подана лицом, не уполномоченным Претендентом на осуществление таких действий;</w:t>
      </w:r>
    </w:p>
    <w:p w:rsidR="009D5E2A" w:rsidRPr="009D5E2A" w:rsidRDefault="009D5E2A" w:rsidP="009D5E2A">
      <w:pPr>
        <w:ind w:firstLine="567"/>
        <w:jc w:val="both"/>
        <w:rPr>
          <w:sz w:val="12"/>
          <w:szCs w:val="12"/>
        </w:rPr>
      </w:pPr>
      <w:r w:rsidRPr="009D5E2A">
        <w:rPr>
          <w:sz w:val="12"/>
          <w:szCs w:val="12"/>
        </w:rPr>
        <w:t>г) не подтверждено поступление в установленный срок задатка на счет (счета), указанный в извещении о проведен</w:t>
      </w:r>
      <w:proofErr w:type="gramStart"/>
      <w:r w:rsidRPr="009D5E2A">
        <w:rPr>
          <w:sz w:val="12"/>
          <w:szCs w:val="12"/>
        </w:rPr>
        <w:t>ии ау</w:t>
      </w:r>
      <w:proofErr w:type="gramEnd"/>
      <w:r w:rsidRPr="009D5E2A">
        <w:rPr>
          <w:sz w:val="12"/>
          <w:szCs w:val="12"/>
        </w:rPr>
        <w:t>кциона.</w:t>
      </w:r>
    </w:p>
    <w:p w:rsidR="009D5E2A" w:rsidRPr="009D5E2A" w:rsidRDefault="009D5E2A" w:rsidP="009D5E2A">
      <w:pPr>
        <w:ind w:firstLine="284"/>
        <w:jc w:val="both"/>
        <w:rPr>
          <w:sz w:val="12"/>
          <w:szCs w:val="12"/>
        </w:rPr>
      </w:pPr>
    </w:p>
    <w:p w:rsidR="009D5E2A" w:rsidRPr="009D5E2A" w:rsidRDefault="009D5E2A" w:rsidP="009D5E2A">
      <w:pPr>
        <w:ind w:firstLine="567"/>
        <w:jc w:val="both"/>
        <w:rPr>
          <w:sz w:val="12"/>
          <w:szCs w:val="12"/>
        </w:rPr>
      </w:pPr>
      <w:r w:rsidRPr="009D5E2A">
        <w:rPr>
          <w:sz w:val="12"/>
          <w:szCs w:val="12"/>
        </w:rPr>
        <w:t xml:space="preserve">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 </w:t>
      </w:r>
    </w:p>
    <w:p w:rsidR="009D5E2A" w:rsidRPr="009D5E2A" w:rsidRDefault="009D5E2A" w:rsidP="009D5E2A">
      <w:pPr>
        <w:ind w:firstLine="567"/>
        <w:jc w:val="both"/>
        <w:rPr>
          <w:sz w:val="12"/>
          <w:szCs w:val="12"/>
        </w:rPr>
      </w:pPr>
    </w:p>
    <w:p w:rsidR="009D5E2A" w:rsidRPr="009D5E2A" w:rsidRDefault="009D5E2A" w:rsidP="009D5E2A">
      <w:pPr>
        <w:ind w:firstLine="567"/>
        <w:jc w:val="both"/>
        <w:rPr>
          <w:sz w:val="12"/>
          <w:szCs w:val="12"/>
        </w:rPr>
      </w:pPr>
      <w:r w:rsidRPr="009D5E2A">
        <w:rPr>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с даты размещения извещения о проведен</w:t>
      </w:r>
      <w:proofErr w:type="gramStart"/>
      <w:r w:rsidRPr="009D5E2A">
        <w:rPr>
          <w:sz w:val="12"/>
          <w:szCs w:val="12"/>
        </w:rPr>
        <w:t>ии ау</w:t>
      </w:r>
      <w:proofErr w:type="gramEnd"/>
      <w:r w:rsidRPr="009D5E2A">
        <w:rPr>
          <w:sz w:val="12"/>
          <w:szCs w:val="12"/>
        </w:rPr>
        <w:t xml:space="preserve">кциона в средствах массой информации, но не позднее, чем за </w:t>
      </w:r>
      <w:r w:rsidRPr="009D5E2A">
        <w:rPr>
          <w:b/>
          <w:sz w:val="12"/>
          <w:szCs w:val="12"/>
        </w:rPr>
        <w:t>2 (два)</w:t>
      </w:r>
      <w:r w:rsidRPr="009D5E2A">
        <w:rPr>
          <w:sz w:val="12"/>
          <w:szCs w:val="12"/>
        </w:rPr>
        <w:t xml:space="preserve"> рабочих дня до даты окончания срока подачи заявок на участие в аукционе.</w:t>
      </w:r>
    </w:p>
    <w:p w:rsidR="009D5E2A" w:rsidRPr="009D5E2A" w:rsidRDefault="009D5E2A" w:rsidP="009D5E2A">
      <w:pPr>
        <w:ind w:firstLine="284"/>
        <w:jc w:val="both"/>
        <w:rPr>
          <w:sz w:val="12"/>
          <w:szCs w:val="12"/>
        </w:rPr>
      </w:pPr>
    </w:p>
    <w:p w:rsidR="009D5E2A" w:rsidRPr="009D5E2A" w:rsidRDefault="009D5E2A" w:rsidP="009D5E2A">
      <w:pPr>
        <w:ind w:firstLine="567"/>
        <w:jc w:val="both"/>
        <w:rPr>
          <w:sz w:val="12"/>
          <w:szCs w:val="12"/>
        </w:rPr>
      </w:pPr>
      <w:r w:rsidRPr="009D5E2A">
        <w:rPr>
          <w:sz w:val="12"/>
          <w:szCs w:val="12"/>
        </w:rPr>
        <w:t>Суммы задатков возвращаются участникам аукциона, за исключением его п</w:t>
      </w:r>
      <w:r>
        <w:rPr>
          <w:sz w:val="12"/>
          <w:szCs w:val="12"/>
        </w:rPr>
        <w:t>обедителя, в течение</w:t>
      </w:r>
      <w:r w:rsidRPr="009D5E2A">
        <w:rPr>
          <w:sz w:val="12"/>
          <w:szCs w:val="12"/>
        </w:rPr>
        <w:t xml:space="preserve"> </w:t>
      </w:r>
      <w:r w:rsidRPr="009D5E2A">
        <w:rPr>
          <w:b/>
          <w:sz w:val="12"/>
          <w:szCs w:val="12"/>
        </w:rPr>
        <w:t>3 (трех)</w:t>
      </w:r>
      <w:r w:rsidRPr="009D5E2A">
        <w:rPr>
          <w:sz w:val="12"/>
          <w:szCs w:val="12"/>
        </w:rPr>
        <w:t xml:space="preserve"> дней </w:t>
      </w:r>
      <w:proofErr w:type="gramStart"/>
      <w:r w:rsidRPr="009D5E2A">
        <w:rPr>
          <w:sz w:val="12"/>
          <w:szCs w:val="12"/>
        </w:rPr>
        <w:t>с даты проведения</w:t>
      </w:r>
      <w:proofErr w:type="gramEnd"/>
      <w:r w:rsidRPr="009D5E2A">
        <w:rPr>
          <w:sz w:val="12"/>
          <w:szCs w:val="12"/>
        </w:rPr>
        <w:t xml:space="preserve"> аукциона. Внесенный победителем аукциона задаток засчитывается в счет исполнения денежных обязательств по результатам проведенного аукциона.</w:t>
      </w:r>
    </w:p>
    <w:p w:rsidR="009D5E2A" w:rsidRPr="009D5E2A" w:rsidRDefault="009D5E2A" w:rsidP="009D5E2A">
      <w:pPr>
        <w:ind w:firstLine="284"/>
        <w:jc w:val="both"/>
        <w:rPr>
          <w:sz w:val="12"/>
          <w:szCs w:val="12"/>
        </w:rPr>
      </w:pPr>
    </w:p>
    <w:p w:rsidR="009D5E2A" w:rsidRPr="009D5E2A" w:rsidRDefault="009D5E2A" w:rsidP="009D5E2A">
      <w:pPr>
        <w:rPr>
          <w:b/>
          <w:sz w:val="12"/>
          <w:szCs w:val="12"/>
        </w:rPr>
      </w:pPr>
      <w:r w:rsidRPr="009D5E2A">
        <w:rPr>
          <w:sz w:val="12"/>
          <w:szCs w:val="12"/>
        </w:rPr>
        <w:t>Подведение итогов аукциона по оп</w:t>
      </w:r>
      <w:r>
        <w:rPr>
          <w:sz w:val="12"/>
          <w:szCs w:val="12"/>
        </w:rPr>
        <w:t>ределению победителей состоится</w:t>
      </w:r>
      <w:r w:rsidRPr="009D5E2A">
        <w:rPr>
          <w:b/>
          <w:sz w:val="12"/>
          <w:szCs w:val="12"/>
        </w:rPr>
        <w:t xml:space="preserve"> 29.03.2024. в 9.00 </w:t>
      </w:r>
      <w:r w:rsidRPr="009D5E2A">
        <w:rPr>
          <w:sz w:val="12"/>
          <w:szCs w:val="12"/>
        </w:rPr>
        <w:t xml:space="preserve">на торговой площадке </w:t>
      </w:r>
      <w:hyperlink r:id="rId20" w:tgtFrame="_blank" w:history="1">
        <w:r w:rsidRPr="009D5E2A">
          <w:rPr>
            <w:rStyle w:val="afffd"/>
            <w:sz w:val="12"/>
            <w:szCs w:val="12"/>
          </w:rPr>
          <w:t xml:space="preserve">АО "Единая электронная торговая площадка" (Roseltorg.ru) </w:t>
        </w:r>
      </w:hyperlink>
    </w:p>
    <w:p w:rsidR="009D5E2A" w:rsidRPr="009D5E2A" w:rsidRDefault="009D5E2A" w:rsidP="009D5E2A">
      <w:pPr>
        <w:ind w:firstLine="567"/>
        <w:jc w:val="both"/>
        <w:rPr>
          <w:sz w:val="12"/>
          <w:szCs w:val="12"/>
        </w:rPr>
      </w:pPr>
    </w:p>
    <w:p w:rsidR="009D5E2A" w:rsidRPr="009D5E2A" w:rsidRDefault="009D5E2A" w:rsidP="009D5E2A">
      <w:pPr>
        <w:ind w:firstLine="567"/>
        <w:jc w:val="both"/>
        <w:rPr>
          <w:sz w:val="12"/>
          <w:szCs w:val="12"/>
        </w:rPr>
      </w:pPr>
      <w:r w:rsidRPr="009D5E2A">
        <w:rPr>
          <w:sz w:val="12"/>
          <w:szCs w:val="12"/>
        </w:rPr>
        <w:t>Порядок по определению победителей проводиться в соответствии с Положением о порядке размещения нестационарных торговых объектов на территории Слободского района утвержденным постановлением Администрации Слободского района 19.06.2015 № 1311.</w:t>
      </w:r>
    </w:p>
    <w:p w:rsidR="009D5E2A" w:rsidRPr="009D5E2A" w:rsidRDefault="009D5E2A" w:rsidP="009D5E2A">
      <w:pPr>
        <w:ind w:firstLine="567"/>
        <w:jc w:val="both"/>
        <w:rPr>
          <w:sz w:val="12"/>
          <w:szCs w:val="12"/>
        </w:rPr>
      </w:pPr>
      <w:r w:rsidRPr="009D5E2A">
        <w:rPr>
          <w:sz w:val="12"/>
          <w:szCs w:val="12"/>
        </w:rPr>
        <w:t xml:space="preserve">Договор заключается с победителем аукциона в течение </w:t>
      </w:r>
      <w:r w:rsidRPr="009D5E2A">
        <w:rPr>
          <w:b/>
          <w:i/>
          <w:sz w:val="12"/>
          <w:szCs w:val="12"/>
        </w:rPr>
        <w:t>3 (трех)</w:t>
      </w:r>
      <w:r w:rsidRPr="009D5E2A">
        <w:rPr>
          <w:sz w:val="12"/>
          <w:szCs w:val="12"/>
        </w:rPr>
        <w:t xml:space="preserve"> рабочих дней </w:t>
      </w:r>
      <w:proofErr w:type="gramStart"/>
      <w:r w:rsidRPr="009D5E2A">
        <w:rPr>
          <w:sz w:val="12"/>
          <w:szCs w:val="12"/>
        </w:rPr>
        <w:t>с даты подведения</w:t>
      </w:r>
      <w:proofErr w:type="gramEnd"/>
      <w:r w:rsidRPr="009D5E2A">
        <w:rPr>
          <w:sz w:val="12"/>
          <w:szCs w:val="12"/>
        </w:rPr>
        <w:t xml:space="preserve">  итогов аукциона. Полная оплата должна быть произведена до подписания договора аренды. </w:t>
      </w:r>
    </w:p>
    <w:p w:rsidR="009D5E2A" w:rsidRDefault="009D5E2A" w:rsidP="009D5E2A">
      <w:pPr>
        <w:ind w:firstLine="567"/>
        <w:jc w:val="both"/>
        <w:rPr>
          <w:sz w:val="12"/>
          <w:szCs w:val="12"/>
        </w:rPr>
      </w:pPr>
      <w:proofErr w:type="gramStart"/>
      <w:r w:rsidRPr="009D5E2A">
        <w:rPr>
          <w:sz w:val="12"/>
          <w:szCs w:val="12"/>
        </w:rPr>
        <w:t xml:space="preserve">Информация размещена в сети интернет  на сайте администрации Слободского района </w:t>
      </w:r>
      <w:hyperlink r:id="rId21" w:history="1">
        <w:r w:rsidRPr="009D5E2A">
          <w:rPr>
            <w:rStyle w:val="afffd"/>
            <w:sz w:val="12"/>
            <w:szCs w:val="12"/>
          </w:rPr>
          <w:t>www.admslob.</w:t>
        </w:r>
        <w:proofErr w:type="spellStart"/>
        <w:r w:rsidRPr="009D5E2A">
          <w:rPr>
            <w:rStyle w:val="afffd"/>
            <w:sz w:val="12"/>
            <w:szCs w:val="12"/>
            <w:lang w:val="en-US"/>
          </w:rPr>
          <w:t>ru</w:t>
        </w:r>
        <w:proofErr w:type="spellEnd"/>
      </w:hyperlink>
      <w:r w:rsidRPr="009D5E2A">
        <w:rPr>
          <w:sz w:val="12"/>
          <w:szCs w:val="12"/>
        </w:rPr>
        <w:t>, опубликована в Информационном бюллетени органов местного самоуправления Слободского муниципального района Кировской области.</w:t>
      </w:r>
      <w:proofErr w:type="gramEnd"/>
    </w:p>
    <w:p w:rsidR="009D5E2A" w:rsidRPr="009D5E2A" w:rsidRDefault="009D5E2A" w:rsidP="009D5E2A">
      <w:pPr>
        <w:ind w:firstLine="567"/>
        <w:jc w:val="both"/>
        <w:rPr>
          <w:sz w:val="12"/>
          <w:szCs w:val="12"/>
        </w:rPr>
      </w:pPr>
      <w:r>
        <w:rPr>
          <w:sz w:val="12"/>
          <w:szCs w:val="12"/>
        </w:rPr>
        <w:t>_____________________________________________________________________________________________________________________________________________________</w:t>
      </w:r>
    </w:p>
    <w:p w:rsidR="009D5E2A" w:rsidRDefault="009D5E2A" w:rsidP="009D5E2A">
      <w:pPr>
        <w:jc w:val="both"/>
        <w:rPr>
          <w:sz w:val="21"/>
          <w:szCs w:val="21"/>
        </w:rPr>
      </w:pPr>
    </w:p>
    <w:p w:rsidR="009D5E2A" w:rsidRPr="009D5E2A" w:rsidRDefault="009D5E2A" w:rsidP="009D5E2A">
      <w:pPr>
        <w:widowControl/>
        <w:autoSpaceDE/>
        <w:autoSpaceDN/>
        <w:adjustRightInd/>
        <w:ind w:firstLine="7230"/>
        <w:jc w:val="center"/>
        <w:rPr>
          <w:sz w:val="12"/>
          <w:szCs w:val="12"/>
        </w:rPr>
      </w:pPr>
      <w:r w:rsidRPr="009D5E2A">
        <w:rPr>
          <w:sz w:val="12"/>
          <w:szCs w:val="12"/>
        </w:rPr>
        <w:t>УТВЕРЖДАЮ</w:t>
      </w:r>
    </w:p>
    <w:p w:rsidR="009D5E2A" w:rsidRPr="009D5E2A" w:rsidRDefault="009D5E2A" w:rsidP="009D5E2A">
      <w:pPr>
        <w:widowControl/>
        <w:autoSpaceDE/>
        <w:autoSpaceDN/>
        <w:adjustRightInd/>
        <w:ind w:firstLine="7230"/>
        <w:jc w:val="center"/>
        <w:rPr>
          <w:sz w:val="12"/>
          <w:szCs w:val="12"/>
        </w:rPr>
      </w:pPr>
      <w:r w:rsidRPr="009D5E2A">
        <w:rPr>
          <w:sz w:val="12"/>
          <w:szCs w:val="12"/>
        </w:rPr>
        <w:t>Начальник УМИ и ЗР</w:t>
      </w:r>
    </w:p>
    <w:p w:rsidR="009D5E2A" w:rsidRPr="009D5E2A" w:rsidRDefault="009D5E2A" w:rsidP="009D5E2A">
      <w:pPr>
        <w:widowControl/>
        <w:autoSpaceDE/>
        <w:autoSpaceDN/>
        <w:adjustRightInd/>
        <w:ind w:firstLine="7230"/>
        <w:jc w:val="center"/>
        <w:rPr>
          <w:sz w:val="12"/>
          <w:szCs w:val="12"/>
        </w:rPr>
      </w:pPr>
      <w:r w:rsidRPr="009D5E2A">
        <w:rPr>
          <w:sz w:val="12"/>
          <w:szCs w:val="12"/>
        </w:rPr>
        <w:t>Зыков В.Н.</w:t>
      </w:r>
    </w:p>
    <w:p w:rsidR="009D5E2A" w:rsidRPr="009D5E2A" w:rsidRDefault="009D5E2A" w:rsidP="009D5E2A">
      <w:pPr>
        <w:widowControl/>
        <w:autoSpaceDE/>
        <w:autoSpaceDN/>
        <w:adjustRightInd/>
        <w:ind w:firstLine="7230"/>
        <w:jc w:val="center"/>
        <w:rPr>
          <w:sz w:val="12"/>
          <w:szCs w:val="12"/>
        </w:rPr>
      </w:pPr>
      <w:r w:rsidRPr="009D5E2A">
        <w:rPr>
          <w:sz w:val="12"/>
          <w:szCs w:val="12"/>
        </w:rPr>
        <w:t>---------------------------------</w:t>
      </w:r>
    </w:p>
    <w:p w:rsidR="009D5E2A" w:rsidRPr="009D5E2A" w:rsidRDefault="009D5E2A" w:rsidP="009D5E2A">
      <w:pPr>
        <w:widowControl/>
        <w:autoSpaceDE/>
        <w:autoSpaceDN/>
        <w:adjustRightInd/>
        <w:ind w:firstLine="7230"/>
        <w:jc w:val="center"/>
        <w:rPr>
          <w:b/>
          <w:sz w:val="12"/>
          <w:szCs w:val="12"/>
        </w:rPr>
      </w:pPr>
      <w:r w:rsidRPr="009D5E2A">
        <w:rPr>
          <w:b/>
          <w:color w:val="FF0000"/>
          <w:sz w:val="12"/>
          <w:szCs w:val="12"/>
        </w:rPr>
        <w:t>19 февраля 2024</w:t>
      </w:r>
    </w:p>
    <w:p w:rsidR="009D5E2A" w:rsidRPr="009D5E2A" w:rsidRDefault="009D5E2A" w:rsidP="009D5E2A">
      <w:pPr>
        <w:widowControl/>
        <w:autoSpaceDE/>
        <w:autoSpaceDN/>
        <w:adjustRightInd/>
        <w:jc w:val="center"/>
        <w:rPr>
          <w:b/>
          <w:sz w:val="12"/>
          <w:szCs w:val="12"/>
        </w:rPr>
      </w:pPr>
    </w:p>
    <w:p w:rsidR="009D5E2A" w:rsidRPr="009D5E2A" w:rsidRDefault="009D5E2A" w:rsidP="009D5E2A">
      <w:pPr>
        <w:widowControl/>
        <w:autoSpaceDE/>
        <w:autoSpaceDN/>
        <w:adjustRightInd/>
        <w:jc w:val="center"/>
        <w:rPr>
          <w:b/>
          <w:sz w:val="12"/>
          <w:szCs w:val="12"/>
        </w:rPr>
      </w:pPr>
      <w:r w:rsidRPr="009D5E2A">
        <w:rPr>
          <w:b/>
          <w:sz w:val="12"/>
          <w:szCs w:val="12"/>
        </w:rPr>
        <w:t xml:space="preserve">ИЗВЕЩЕНИЕ </w:t>
      </w:r>
    </w:p>
    <w:p w:rsidR="009D5E2A" w:rsidRPr="009D5E2A" w:rsidRDefault="009D5E2A" w:rsidP="009D5E2A">
      <w:pPr>
        <w:widowControl/>
        <w:autoSpaceDE/>
        <w:autoSpaceDN/>
        <w:adjustRightInd/>
        <w:jc w:val="center"/>
        <w:rPr>
          <w:b/>
          <w:sz w:val="12"/>
          <w:szCs w:val="12"/>
        </w:rPr>
      </w:pPr>
      <w:r w:rsidRPr="009D5E2A">
        <w:rPr>
          <w:b/>
          <w:sz w:val="12"/>
          <w:szCs w:val="12"/>
        </w:rPr>
        <w:t>О ПРОВЕДЕН</w:t>
      </w:r>
      <w:proofErr w:type="gramStart"/>
      <w:r w:rsidRPr="009D5E2A">
        <w:rPr>
          <w:b/>
          <w:sz w:val="12"/>
          <w:szCs w:val="12"/>
        </w:rPr>
        <w:t>ИИ АУ</w:t>
      </w:r>
      <w:proofErr w:type="gramEnd"/>
      <w:r w:rsidRPr="009D5E2A">
        <w:rPr>
          <w:b/>
          <w:sz w:val="12"/>
          <w:szCs w:val="12"/>
        </w:rPr>
        <w:t xml:space="preserve">КЦИОНА НА ПРАВО ЗАКЛЮЧЕНИЯ </w:t>
      </w:r>
    </w:p>
    <w:p w:rsidR="009D5E2A" w:rsidRPr="009D5E2A" w:rsidRDefault="009D5E2A" w:rsidP="009D5E2A">
      <w:pPr>
        <w:widowControl/>
        <w:autoSpaceDE/>
        <w:autoSpaceDN/>
        <w:adjustRightInd/>
        <w:jc w:val="center"/>
        <w:rPr>
          <w:b/>
          <w:sz w:val="12"/>
          <w:szCs w:val="12"/>
        </w:rPr>
      </w:pPr>
      <w:r w:rsidRPr="009D5E2A">
        <w:rPr>
          <w:b/>
          <w:sz w:val="12"/>
          <w:szCs w:val="12"/>
        </w:rPr>
        <w:t>ДОГОВОРА АРЕНДЫ ЗЕМЕЛЬНОГО УЧАСТКА</w:t>
      </w:r>
    </w:p>
    <w:p w:rsidR="009D5E2A" w:rsidRPr="009D5E2A" w:rsidRDefault="009D5E2A" w:rsidP="009D5E2A">
      <w:pPr>
        <w:widowControl/>
        <w:autoSpaceDE/>
        <w:autoSpaceDN/>
        <w:adjustRightInd/>
        <w:jc w:val="center"/>
        <w:rPr>
          <w:b/>
          <w:sz w:val="12"/>
          <w:szCs w:val="12"/>
        </w:rPr>
      </w:pPr>
    </w:p>
    <w:p w:rsidR="009D5E2A" w:rsidRPr="009D5E2A" w:rsidRDefault="009D5E2A" w:rsidP="009D5E2A">
      <w:pPr>
        <w:widowControl/>
        <w:autoSpaceDE/>
        <w:autoSpaceDN/>
        <w:adjustRightInd/>
        <w:ind w:firstLine="567"/>
        <w:jc w:val="both"/>
        <w:rPr>
          <w:sz w:val="12"/>
          <w:szCs w:val="12"/>
        </w:rPr>
      </w:pPr>
      <w:r w:rsidRPr="009D5E2A">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9D5E2A" w:rsidRPr="009D5E2A" w:rsidRDefault="009D5E2A" w:rsidP="009D5E2A">
      <w:pPr>
        <w:widowControl/>
        <w:autoSpaceDE/>
        <w:autoSpaceDN/>
        <w:adjustRightInd/>
        <w:ind w:firstLine="567"/>
        <w:jc w:val="both"/>
        <w:rPr>
          <w:b/>
          <w:sz w:val="12"/>
          <w:szCs w:val="12"/>
        </w:rPr>
      </w:pPr>
      <w:r w:rsidRPr="009D5E2A">
        <w:rPr>
          <w:sz w:val="12"/>
          <w:szCs w:val="12"/>
        </w:rPr>
        <w:t xml:space="preserve">Аукцион состоится: </w:t>
      </w:r>
      <w:r w:rsidRPr="009D5E2A">
        <w:rPr>
          <w:color w:val="FF0000"/>
          <w:sz w:val="12"/>
          <w:szCs w:val="12"/>
        </w:rPr>
        <w:t>28.03.2024</w:t>
      </w:r>
    </w:p>
    <w:p w:rsidR="009D5E2A" w:rsidRPr="009D5E2A" w:rsidRDefault="009D5E2A" w:rsidP="009D5E2A">
      <w:pPr>
        <w:widowControl/>
        <w:autoSpaceDE/>
        <w:autoSpaceDN/>
        <w:adjustRightInd/>
        <w:ind w:firstLine="567"/>
        <w:jc w:val="both"/>
        <w:rPr>
          <w:sz w:val="12"/>
          <w:szCs w:val="12"/>
        </w:rPr>
      </w:pPr>
      <w:r w:rsidRPr="009D5E2A">
        <w:rPr>
          <w:sz w:val="12"/>
          <w:szCs w:val="12"/>
        </w:rPr>
        <w:t>Перечень земельных участков с основными характеристиками:</w:t>
      </w:r>
    </w:p>
    <w:p w:rsidR="009D5E2A" w:rsidRPr="009D5E2A" w:rsidRDefault="009D5E2A" w:rsidP="009D5E2A">
      <w:pPr>
        <w:widowControl/>
        <w:autoSpaceDE/>
        <w:autoSpaceDN/>
        <w:adjustRightInd/>
        <w:ind w:firstLine="284"/>
        <w:jc w:val="center"/>
        <w:rPr>
          <w:b/>
          <w:sz w:val="12"/>
          <w:szCs w:val="12"/>
        </w:rPr>
      </w:pPr>
    </w:p>
    <w:p w:rsidR="009D5E2A" w:rsidRPr="009D5E2A" w:rsidRDefault="009D5E2A" w:rsidP="009D5E2A">
      <w:pPr>
        <w:widowControl/>
        <w:autoSpaceDE/>
        <w:autoSpaceDN/>
        <w:adjustRightInd/>
        <w:ind w:firstLine="284"/>
        <w:jc w:val="center"/>
        <w:rPr>
          <w:b/>
          <w:sz w:val="12"/>
          <w:szCs w:val="12"/>
        </w:rPr>
      </w:pPr>
      <w:r w:rsidRPr="009D5E2A">
        <w:rPr>
          <w:b/>
          <w:sz w:val="12"/>
          <w:szCs w:val="12"/>
          <w:u w:val="single"/>
        </w:rPr>
        <w:t>Лот № 1</w:t>
      </w:r>
    </w:p>
    <w:p w:rsidR="009D5E2A" w:rsidRPr="009D5E2A" w:rsidRDefault="009D5E2A" w:rsidP="009D5E2A">
      <w:pPr>
        <w:widowControl/>
        <w:autoSpaceDE/>
        <w:autoSpaceDN/>
        <w:adjustRightInd/>
        <w:ind w:firstLine="284"/>
        <w:jc w:val="center"/>
        <w:rPr>
          <w:b/>
          <w:sz w:val="12"/>
          <w:szCs w:val="12"/>
        </w:rPr>
      </w:pPr>
      <w:r w:rsidRPr="009D5E2A">
        <w:rPr>
          <w:b/>
          <w:sz w:val="12"/>
          <w:szCs w:val="12"/>
        </w:rPr>
        <w:t xml:space="preserve">в </w:t>
      </w:r>
      <w:r w:rsidRPr="009D5E2A">
        <w:rPr>
          <w:b/>
          <w:color w:val="FF0000"/>
          <w:sz w:val="12"/>
          <w:szCs w:val="12"/>
        </w:rPr>
        <w:t xml:space="preserve">11 часов </w:t>
      </w:r>
      <w:r w:rsidRPr="009D5E2A">
        <w:rPr>
          <w:b/>
          <w:color w:val="FF0000"/>
          <w:sz w:val="12"/>
          <w:szCs w:val="12"/>
          <w:u w:val="single"/>
        </w:rPr>
        <w:t>00</w:t>
      </w:r>
      <w:r w:rsidRPr="009D5E2A">
        <w:rPr>
          <w:b/>
          <w:sz w:val="12"/>
          <w:szCs w:val="12"/>
        </w:rPr>
        <w:t xml:space="preserve">  минут (по московскому времени) </w:t>
      </w:r>
    </w:p>
    <w:p w:rsidR="009D5E2A" w:rsidRPr="009D5E2A" w:rsidRDefault="009D5E2A" w:rsidP="009D5E2A">
      <w:pPr>
        <w:widowControl/>
        <w:autoSpaceDE/>
        <w:autoSpaceDN/>
        <w:adjustRightInd/>
        <w:ind w:firstLine="284"/>
        <w:jc w:val="center"/>
        <w:rPr>
          <w:b/>
          <w:sz w:val="12"/>
          <w:szCs w:val="12"/>
        </w:rPr>
      </w:pPr>
    </w:p>
    <w:p w:rsidR="009D5E2A" w:rsidRPr="009D5E2A" w:rsidRDefault="009D5E2A" w:rsidP="009D5E2A">
      <w:pPr>
        <w:widowControl/>
        <w:autoSpaceDE/>
        <w:autoSpaceDN/>
        <w:adjustRightInd/>
        <w:spacing w:after="200" w:line="276" w:lineRule="auto"/>
        <w:rPr>
          <w:sz w:val="12"/>
          <w:szCs w:val="12"/>
        </w:rPr>
      </w:pPr>
      <w:r w:rsidRPr="009D5E2A">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15.12.2023 № 1817«О торгах на право заключения договора аренды земельного участка с кадастровым номером 43:30:430203:452 с. </w:t>
      </w:r>
      <w:proofErr w:type="spellStart"/>
      <w:r w:rsidRPr="009D5E2A">
        <w:rPr>
          <w:sz w:val="12"/>
          <w:szCs w:val="12"/>
        </w:rPr>
        <w:t>Ильинское</w:t>
      </w:r>
      <w:proofErr w:type="spellEnd"/>
      <w:r w:rsidRPr="009D5E2A">
        <w:rPr>
          <w:sz w:val="12"/>
          <w:szCs w:val="12"/>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9D5E2A" w:rsidRPr="009D5E2A" w:rsidTr="009D5E2A">
        <w:trPr>
          <w:jc w:val="center"/>
        </w:trPr>
        <w:tc>
          <w:tcPr>
            <w:tcW w:w="1650"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Кадастровый номер </w:t>
            </w:r>
          </w:p>
          <w:p w:rsidR="009D5E2A" w:rsidRPr="009D5E2A" w:rsidRDefault="009D5E2A" w:rsidP="009D5E2A">
            <w:pPr>
              <w:widowControl/>
              <w:autoSpaceDE/>
              <w:autoSpaceDN/>
              <w:adjustRightInd/>
              <w:jc w:val="center"/>
              <w:rPr>
                <w:b/>
                <w:sz w:val="12"/>
                <w:szCs w:val="12"/>
              </w:rPr>
            </w:pPr>
            <w:r w:rsidRPr="009D5E2A">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Категория</w:t>
            </w:r>
          </w:p>
          <w:p w:rsidR="009D5E2A" w:rsidRPr="009D5E2A" w:rsidRDefault="009D5E2A" w:rsidP="009D5E2A">
            <w:pPr>
              <w:widowControl/>
              <w:autoSpaceDE/>
              <w:autoSpaceDN/>
              <w:adjustRightInd/>
              <w:jc w:val="center"/>
              <w:rPr>
                <w:b/>
                <w:sz w:val="12"/>
                <w:szCs w:val="12"/>
              </w:rPr>
            </w:pPr>
            <w:r w:rsidRPr="009D5E2A">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Площадь земельного участка </w:t>
            </w:r>
          </w:p>
          <w:p w:rsidR="009D5E2A" w:rsidRPr="009D5E2A" w:rsidRDefault="009D5E2A" w:rsidP="009D5E2A">
            <w:pPr>
              <w:widowControl/>
              <w:autoSpaceDE/>
              <w:autoSpaceDN/>
              <w:adjustRightInd/>
              <w:jc w:val="center"/>
              <w:rPr>
                <w:b/>
                <w:sz w:val="12"/>
                <w:szCs w:val="12"/>
              </w:rPr>
            </w:pPr>
            <w:r w:rsidRPr="009D5E2A">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Величина задатка </w:t>
            </w:r>
          </w:p>
          <w:p w:rsidR="009D5E2A" w:rsidRPr="009D5E2A" w:rsidRDefault="009D5E2A" w:rsidP="009D5E2A">
            <w:pPr>
              <w:widowControl/>
              <w:autoSpaceDE/>
              <w:autoSpaceDN/>
              <w:adjustRightInd/>
              <w:jc w:val="center"/>
              <w:rPr>
                <w:b/>
                <w:sz w:val="12"/>
                <w:szCs w:val="12"/>
              </w:rPr>
            </w:pPr>
            <w:r w:rsidRPr="009D5E2A">
              <w:rPr>
                <w:b/>
                <w:sz w:val="12"/>
                <w:szCs w:val="12"/>
              </w:rPr>
              <w:t xml:space="preserve">(20 % от начальной цены предмета аукциона) </w:t>
            </w:r>
          </w:p>
          <w:p w:rsidR="009D5E2A" w:rsidRPr="009D5E2A" w:rsidRDefault="009D5E2A" w:rsidP="009D5E2A">
            <w:pPr>
              <w:widowControl/>
              <w:autoSpaceDE/>
              <w:autoSpaceDN/>
              <w:adjustRightInd/>
              <w:jc w:val="center"/>
              <w:rPr>
                <w:b/>
                <w:sz w:val="12"/>
                <w:szCs w:val="12"/>
              </w:rPr>
            </w:pPr>
            <w:r w:rsidRPr="009D5E2A">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Шаг аукциона (3% от начальной цены предмета аукциона)</w:t>
            </w:r>
          </w:p>
          <w:p w:rsidR="009D5E2A" w:rsidRPr="009D5E2A" w:rsidRDefault="009D5E2A" w:rsidP="009D5E2A">
            <w:pPr>
              <w:widowControl/>
              <w:autoSpaceDE/>
              <w:autoSpaceDN/>
              <w:adjustRightInd/>
              <w:jc w:val="center"/>
              <w:rPr>
                <w:b/>
                <w:sz w:val="12"/>
                <w:szCs w:val="12"/>
              </w:rPr>
            </w:pPr>
            <w:r w:rsidRPr="009D5E2A">
              <w:rPr>
                <w:b/>
                <w:sz w:val="12"/>
                <w:szCs w:val="12"/>
              </w:rPr>
              <w:t xml:space="preserve"> (руб.)</w:t>
            </w:r>
          </w:p>
        </w:tc>
      </w:tr>
      <w:tr w:rsidR="009D5E2A" w:rsidRPr="009D5E2A" w:rsidTr="009D5E2A">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43:30:430203:452</w:t>
            </w:r>
          </w:p>
        </w:tc>
        <w:tc>
          <w:tcPr>
            <w:tcW w:w="1435"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 xml:space="preserve">Российская Федерация, Кировская обл., Слободской р-н, с. </w:t>
            </w:r>
            <w:proofErr w:type="spellStart"/>
            <w:r w:rsidRPr="009D5E2A">
              <w:rPr>
                <w:sz w:val="12"/>
                <w:szCs w:val="12"/>
              </w:rPr>
              <w:t>Ильинское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rPr>
            </w:pPr>
            <w:r w:rsidRPr="009D5E2A">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rPr>
            </w:pPr>
            <w:r w:rsidRPr="009D5E2A">
              <w:rPr>
                <w:sz w:val="12"/>
                <w:szCs w:val="12"/>
              </w:rPr>
              <w:t>Производственная деятельность</w:t>
            </w:r>
          </w:p>
        </w:tc>
        <w:tc>
          <w:tcPr>
            <w:tcW w:w="1026"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49441</w:t>
            </w:r>
          </w:p>
        </w:tc>
        <w:tc>
          <w:tcPr>
            <w:tcW w:w="1239"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242800,00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48560,00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7284,00</w:t>
            </w:r>
          </w:p>
        </w:tc>
      </w:tr>
    </w:tbl>
    <w:p w:rsidR="009D5E2A" w:rsidRPr="009D5E2A" w:rsidRDefault="009D5E2A" w:rsidP="009D5E2A">
      <w:pPr>
        <w:widowControl/>
        <w:autoSpaceDE/>
        <w:autoSpaceDN/>
        <w:adjustRightInd/>
        <w:ind w:firstLine="567"/>
        <w:jc w:val="both"/>
        <w:rPr>
          <w:sz w:val="12"/>
          <w:szCs w:val="12"/>
          <w:u w:val="single"/>
        </w:rPr>
      </w:pPr>
    </w:p>
    <w:p w:rsidR="009D5E2A" w:rsidRPr="009D5E2A" w:rsidRDefault="009D5E2A" w:rsidP="009D5E2A">
      <w:pPr>
        <w:widowControl/>
        <w:autoSpaceDE/>
        <w:autoSpaceDN/>
        <w:adjustRightInd/>
        <w:ind w:firstLine="567"/>
        <w:jc w:val="both"/>
        <w:rPr>
          <w:sz w:val="12"/>
          <w:szCs w:val="12"/>
        </w:rPr>
      </w:pPr>
      <w:r w:rsidRPr="009D5E2A">
        <w:rPr>
          <w:sz w:val="12"/>
          <w:szCs w:val="12"/>
          <w:u w:val="single"/>
        </w:rPr>
        <w:t>Права на земельный участок и Ограничения:</w:t>
      </w:r>
      <w:r w:rsidRPr="009D5E2A">
        <w:rPr>
          <w:sz w:val="12"/>
          <w:szCs w:val="12"/>
        </w:rPr>
        <w:t xml:space="preserve"> </w:t>
      </w:r>
    </w:p>
    <w:p w:rsidR="009D5E2A" w:rsidRPr="009D5E2A" w:rsidRDefault="009D5E2A" w:rsidP="009D5E2A">
      <w:pPr>
        <w:widowControl/>
        <w:autoSpaceDE/>
        <w:autoSpaceDN/>
        <w:adjustRightInd/>
        <w:ind w:firstLine="567"/>
        <w:jc w:val="both"/>
        <w:rPr>
          <w:sz w:val="12"/>
          <w:szCs w:val="12"/>
        </w:rPr>
      </w:pPr>
      <w:r w:rsidRPr="009D5E2A">
        <w:rPr>
          <w:sz w:val="12"/>
          <w:szCs w:val="12"/>
        </w:rPr>
        <w:t xml:space="preserve">Земельный участок свободен от прав третьих лиц, объектов капитального строительства, временных построек. </w:t>
      </w:r>
    </w:p>
    <w:p w:rsidR="009D5E2A" w:rsidRPr="009D5E2A" w:rsidRDefault="009D5E2A" w:rsidP="009D5E2A">
      <w:pPr>
        <w:widowControl/>
        <w:autoSpaceDE/>
        <w:autoSpaceDN/>
        <w:adjustRightInd/>
        <w:ind w:firstLine="567"/>
        <w:jc w:val="both"/>
        <w:rPr>
          <w:b/>
          <w:i/>
          <w:color w:val="FF0000"/>
          <w:sz w:val="12"/>
          <w:szCs w:val="12"/>
        </w:rPr>
      </w:pPr>
      <w:r w:rsidRPr="009D5E2A">
        <w:rPr>
          <w:i/>
          <w:sz w:val="12"/>
          <w:szCs w:val="12"/>
        </w:rPr>
        <w:t xml:space="preserve">Градостроительный план земельного участка № </w:t>
      </w:r>
      <w:r w:rsidRPr="009D5E2A">
        <w:rPr>
          <w:b/>
          <w:i/>
          <w:color w:val="FF0000"/>
          <w:sz w:val="12"/>
          <w:szCs w:val="12"/>
        </w:rPr>
        <w:t>РФ-43-4-30-2-05-2023-7103-0</w:t>
      </w:r>
    </w:p>
    <w:p w:rsidR="009D5E2A" w:rsidRPr="009D5E2A" w:rsidRDefault="009D5E2A" w:rsidP="009D5E2A">
      <w:pPr>
        <w:widowControl/>
        <w:autoSpaceDE/>
        <w:autoSpaceDN/>
        <w:adjustRightInd/>
        <w:ind w:firstLine="567"/>
        <w:jc w:val="both"/>
        <w:rPr>
          <w:sz w:val="12"/>
          <w:szCs w:val="12"/>
        </w:rPr>
      </w:pPr>
      <w:r w:rsidRPr="009D5E2A">
        <w:rPr>
          <w:sz w:val="12"/>
          <w:szCs w:val="12"/>
        </w:rPr>
        <w:t>Минимальная площадь земельного участка: 0,05 га.</w:t>
      </w:r>
    </w:p>
    <w:p w:rsidR="009D5E2A" w:rsidRPr="009D5E2A" w:rsidRDefault="009D5E2A" w:rsidP="009D5E2A">
      <w:pPr>
        <w:widowControl/>
        <w:autoSpaceDE/>
        <w:autoSpaceDN/>
        <w:adjustRightInd/>
        <w:ind w:firstLine="567"/>
        <w:jc w:val="both"/>
        <w:rPr>
          <w:sz w:val="12"/>
          <w:szCs w:val="12"/>
        </w:rPr>
      </w:pPr>
      <w:r w:rsidRPr="009D5E2A">
        <w:rPr>
          <w:sz w:val="12"/>
          <w:szCs w:val="12"/>
        </w:rPr>
        <w:t>Максимальная площадь земельного участка не требует установления.</w:t>
      </w:r>
    </w:p>
    <w:p w:rsidR="009D5E2A" w:rsidRPr="009D5E2A" w:rsidRDefault="009D5E2A" w:rsidP="009D5E2A">
      <w:pPr>
        <w:widowControl/>
        <w:autoSpaceDE/>
        <w:autoSpaceDN/>
        <w:adjustRightInd/>
        <w:ind w:firstLine="567"/>
        <w:jc w:val="both"/>
        <w:rPr>
          <w:sz w:val="12"/>
          <w:szCs w:val="12"/>
        </w:rPr>
      </w:pPr>
      <w:r w:rsidRPr="009D5E2A">
        <w:rPr>
          <w:sz w:val="12"/>
          <w:szCs w:val="12"/>
        </w:rPr>
        <w:t>Максимальный процент застройки в границах земельного участка: 60%</w:t>
      </w:r>
    </w:p>
    <w:p w:rsidR="009D5E2A" w:rsidRPr="009D5E2A" w:rsidRDefault="009D5E2A" w:rsidP="009D5E2A">
      <w:pPr>
        <w:widowControl/>
        <w:autoSpaceDE/>
        <w:autoSpaceDN/>
        <w:adjustRightInd/>
        <w:ind w:firstLine="567"/>
        <w:jc w:val="both"/>
        <w:rPr>
          <w:sz w:val="12"/>
          <w:szCs w:val="12"/>
        </w:rPr>
      </w:pPr>
      <w:r w:rsidRPr="009D5E2A">
        <w:rPr>
          <w:sz w:val="12"/>
          <w:szCs w:val="12"/>
        </w:rPr>
        <w:t>Информация о красных линиях:</w:t>
      </w:r>
    </w:p>
    <w:p w:rsidR="009D5E2A" w:rsidRPr="009D5E2A" w:rsidRDefault="009D5E2A" w:rsidP="009D5E2A">
      <w:pPr>
        <w:widowControl/>
        <w:autoSpaceDE/>
        <w:autoSpaceDN/>
        <w:adjustRightInd/>
        <w:ind w:firstLine="567"/>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9D5E2A" w:rsidRPr="009D5E2A" w:rsidTr="009D5E2A">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jc w:val="center"/>
              <w:rPr>
                <w:i/>
                <w:sz w:val="12"/>
                <w:szCs w:val="12"/>
              </w:rPr>
            </w:pPr>
            <w:r w:rsidRPr="009D5E2A">
              <w:rPr>
                <w:i/>
                <w:sz w:val="12"/>
                <w:szCs w:val="12"/>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both"/>
              <w:rPr>
                <w:i/>
                <w:sz w:val="12"/>
                <w:szCs w:val="12"/>
              </w:rPr>
            </w:pPr>
            <w:r w:rsidRPr="009D5E2A">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9D5E2A" w:rsidRPr="009D5E2A" w:rsidTr="009D5E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rPr>
                <w:i/>
                <w:sz w:val="12"/>
                <w:szCs w:val="12"/>
              </w:rPr>
            </w:pP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Х</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lang w:val="en-US"/>
              </w:rPr>
            </w:pPr>
            <w:r w:rsidRPr="009D5E2A">
              <w:rPr>
                <w:i/>
                <w:sz w:val="12"/>
                <w:szCs w:val="12"/>
                <w:lang w:val="en-US"/>
              </w:rPr>
              <w:t>Y</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1</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603140,01</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2243224,02</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603142,31</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2243324,72</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5</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603101,13</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2243355,84</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602982,77</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2243345,37</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7</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602960,31</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2243343,62</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8</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602819,01</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2243323,52</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12</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602938,21</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2243204,02</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13</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603006,72</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2243208,34</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lastRenderedPageBreak/>
              <w:t>16</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603032,01</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2243214,52</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1</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603140,01</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2243224,02</w:t>
            </w:r>
          </w:p>
        </w:tc>
      </w:tr>
    </w:tbl>
    <w:p w:rsidR="009D5E2A" w:rsidRPr="009D5E2A" w:rsidRDefault="009D5E2A" w:rsidP="009D5E2A">
      <w:pPr>
        <w:widowControl/>
        <w:autoSpaceDE/>
        <w:autoSpaceDN/>
        <w:adjustRightInd/>
        <w:ind w:firstLine="567"/>
        <w:jc w:val="both"/>
        <w:rPr>
          <w:sz w:val="12"/>
          <w:szCs w:val="12"/>
        </w:rPr>
      </w:pPr>
    </w:p>
    <w:p w:rsidR="009D5E2A" w:rsidRPr="009D5E2A" w:rsidRDefault="009D5E2A" w:rsidP="009D5E2A">
      <w:pPr>
        <w:widowControl/>
        <w:autoSpaceDE/>
        <w:autoSpaceDN/>
        <w:adjustRightInd/>
        <w:ind w:firstLine="567"/>
        <w:jc w:val="both"/>
        <w:rPr>
          <w:sz w:val="12"/>
          <w:szCs w:val="12"/>
          <w:u w:val="single"/>
        </w:rPr>
      </w:pPr>
      <w:r w:rsidRPr="009D5E2A">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Электричество</w:t>
      </w:r>
      <w:r w:rsidRPr="009D5E2A">
        <w:rPr>
          <w:sz w:val="12"/>
          <w:szCs w:val="12"/>
        </w:rPr>
        <w:t>: Письмо ПАО «</w:t>
      </w:r>
      <w:proofErr w:type="spellStart"/>
      <w:r w:rsidRPr="009D5E2A">
        <w:rPr>
          <w:sz w:val="12"/>
          <w:szCs w:val="12"/>
        </w:rPr>
        <w:t>Россети</w:t>
      </w:r>
      <w:proofErr w:type="spellEnd"/>
      <w:r w:rsidRPr="009D5E2A">
        <w:rPr>
          <w:sz w:val="12"/>
          <w:szCs w:val="12"/>
        </w:rPr>
        <w:t xml:space="preserve"> Центр и Приволжье» филиал «Кировэнерго» от 26.09.2023. </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 xml:space="preserve">Водоснабжение: </w:t>
      </w:r>
      <w:r w:rsidRPr="009D5E2A">
        <w:rPr>
          <w:sz w:val="12"/>
          <w:szCs w:val="12"/>
        </w:rPr>
        <w:t>Технические условия</w:t>
      </w:r>
      <w:r w:rsidRPr="009D5E2A">
        <w:rPr>
          <w:b/>
          <w:sz w:val="12"/>
          <w:szCs w:val="12"/>
        </w:rPr>
        <w:t xml:space="preserve"> </w:t>
      </w:r>
      <w:r w:rsidRPr="009D5E2A">
        <w:rPr>
          <w:sz w:val="12"/>
          <w:szCs w:val="12"/>
        </w:rPr>
        <w:t>МУП «Теплопроводность» от 25.09.2023.</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 xml:space="preserve">Водоотведение: </w:t>
      </w:r>
      <w:r w:rsidRPr="009D5E2A">
        <w:rPr>
          <w:sz w:val="12"/>
          <w:szCs w:val="12"/>
        </w:rPr>
        <w:t>автономно.</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Теплоснабжение:</w:t>
      </w:r>
      <w:r w:rsidRPr="009D5E2A">
        <w:rPr>
          <w:sz w:val="12"/>
          <w:szCs w:val="12"/>
        </w:rPr>
        <w:t xml:space="preserve"> автономно. </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 xml:space="preserve">Газоснабжение: </w:t>
      </w:r>
      <w:r w:rsidRPr="009D5E2A">
        <w:rPr>
          <w:sz w:val="12"/>
          <w:szCs w:val="12"/>
        </w:rPr>
        <w:t>письмо  АО «Газпром газораспределение Киров» от 21.09.2023.</w:t>
      </w:r>
    </w:p>
    <w:p w:rsidR="009D5E2A" w:rsidRPr="009D5E2A" w:rsidRDefault="009D5E2A" w:rsidP="009D5E2A">
      <w:pPr>
        <w:widowControl/>
        <w:autoSpaceDE/>
        <w:autoSpaceDN/>
        <w:adjustRightInd/>
        <w:ind w:left="644"/>
        <w:contextualSpacing/>
        <w:rPr>
          <w:rFonts w:eastAsiaTheme="minorHAnsi"/>
          <w:sz w:val="12"/>
          <w:szCs w:val="12"/>
          <w:lang w:eastAsia="en-US"/>
        </w:rPr>
      </w:pPr>
      <w:r w:rsidRPr="009D5E2A">
        <w:rPr>
          <w:rFonts w:eastAsiaTheme="minorHAnsi"/>
          <w:sz w:val="12"/>
          <w:szCs w:val="12"/>
          <w:u w:val="single"/>
          <w:lang w:eastAsia="en-US"/>
        </w:rPr>
        <w:t>Срок договора аренды</w:t>
      </w:r>
      <w:r w:rsidRPr="009D5E2A">
        <w:rPr>
          <w:rFonts w:eastAsiaTheme="minorHAnsi"/>
          <w:sz w:val="12"/>
          <w:szCs w:val="12"/>
          <w:lang w:eastAsia="en-US"/>
        </w:rPr>
        <w:t>: 10 лет 8 месяцев.</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widowControl/>
        <w:autoSpaceDE/>
        <w:autoSpaceDN/>
        <w:adjustRightInd/>
        <w:spacing w:after="200" w:line="276" w:lineRule="auto"/>
        <w:jc w:val="both"/>
        <w:rPr>
          <w:b/>
          <w:color w:val="FF0000"/>
          <w:sz w:val="12"/>
          <w:szCs w:val="12"/>
        </w:rPr>
      </w:pPr>
      <w:r w:rsidRPr="009D5E2A">
        <w:rPr>
          <w:bCs/>
          <w:sz w:val="12"/>
          <w:szCs w:val="12"/>
        </w:rPr>
        <w:t xml:space="preserve">Прием заявок осуществляется на электронной площадке www.roseltorg.ru  с </w:t>
      </w:r>
      <w:r w:rsidRPr="009D5E2A">
        <w:rPr>
          <w:b/>
          <w:color w:val="FF0000"/>
          <w:sz w:val="12"/>
          <w:szCs w:val="12"/>
        </w:rPr>
        <w:t>26.02.2024-22.03.2024</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Информация по телефону: (8 83362)  4-21-17.</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Определение участников аукциона состоится: </w:t>
      </w:r>
      <w:r w:rsidRPr="009D5E2A">
        <w:rPr>
          <w:b/>
          <w:color w:val="FF0000"/>
          <w:sz w:val="12"/>
          <w:szCs w:val="12"/>
        </w:rPr>
        <w:t xml:space="preserve">25.03.2024 </w:t>
      </w:r>
      <w:r w:rsidRPr="009D5E2A">
        <w:rPr>
          <w:bCs/>
          <w:sz w:val="12"/>
          <w:szCs w:val="12"/>
        </w:rPr>
        <w:t>на электронной площадке www.roseltorg.ru</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Задаток для участия в аукционе вносится на электронной площадке www.roseltorg.ru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9D5E2A">
        <w:rPr>
          <w:bCs/>
          <w:sz w:val="12"/>
          <w:szCs w:val="12"/>
        </w:rPr>
        <w:t>ии ау</w:t>
      </w:r>
      <w:proofErr w:type="gramEnd"/>
      <w:r w:rsidRPr="009D5E2A">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Определение победителя и подведение итогов аукциона состоится </w:t>
      </w:r>
      <w:r w:rsidRPr="009D5E2A">
        <w:rPr>
          <w:b/>
          <w:color w:val="FF0000"/>
          <w:sz w:val="12"/>
          <w:szCs w:val="12"/>
        </w:rPr>
        <w:t xml:space="preserve">28.03.2024 </w:t>
      </w:r>
      <w:r w:rsidRPr="009D5E2A">
        <w:rPr>
          <w:color w:val="FF0000"/>
          <w:sz w:val="12"/>
          <w:szCs w:val="12"/>
        </w:rPr>
        <w:t xml:space="preserve"> </w:t>
      </w:r>
      <w:r w:rsidRPr="009D5E2A">
        <w:rPr>
          <w:bCs/>
          <w:sz w:val="12"/>
          <w:szCs w:val="12"/>
        </w:rPr>
        <w:t>на электронной площадке www.roseltorg.ru</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9D5E2A">
        <w:rPr>
          <w:bCs/>
          <w:sz w:val="12"/>
          <w:szCs w:val="12"/>
        </w:rPr>
        <w:t>,</w:t>
      </w:r>
      <w:proofErr w:type="gramEnd"/>
      <w:r w:rsidRPr="009D5E2A">
        <w:rPr>
          <w:bCs/>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9D5E2A">
        <w:rPr>
          <w:bCs/>
          <w:sz w:val="12"/>
          <w:szCs w:val="12"/>
        </w:rPr>
        <w:t>Советская</w:t>
      </w:r>
      <w:proofErr w:type="gramEnd"/>
      <w:r w:rsidRPr="009D5E2A">
        <w:rPr>
          <w:bCs/>
          <w:sz w:val="12"/>
          <w:szCs w:val="12"/>
        </w:rPr>
        <w:t>, д. 86 (</w:t>
      </w:r>
      <w:proofErr w:type="spellStart"/>
      <w:r w:rsidRPr="009D5E2A">
        <w:rPr>
          <w:bCs/>
          <w:sz w:val="12"/>
          <w:szCs w:val="12"/>
        </w:rPr>
        <w:t>каб</w:t>
      </w:r>
      <w:proofErr w:type="spellEnd"/>
      <w:r w:rsidRPr="009D5E2A">
        <w:rPr>
          <w:bCs/>
          <w:sz w:val="12"/>
          <w:szCs w:val="12"/>
        </w:rPr>
        <w:t>. 205) и на сайтах, www.torgi.ru, http://admslob.ru/.</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9D5E2A" w:rsidRPr="009D5E2A" w:rsidRDefault="009D5E2A" w:rsidP="009D5E2A">
      <w:pPr>
        <w:tabs>
          <w:tab w:val="left" w:pos="5700"/>
          <w:tab w:val="left" w:pos="6555"/>
          <w:tab w:val="left" w:pos="7938"/>
        </w:tabs>
        <w:autoSpaceDE/>
        <w:autoSpaceDN/>
        <w:adjustRightInd/>
        <w:snapToGrid w:val="0"/>
        <w:ind w:right="-1"/>
        <w:jc w:val="center"/>
        <w:rPr>
          <w:bCs/>
          <w:sz w:val="12"/>
          <w:szCs w:val="12"/>
        </w:rPr>
      </w:pPr>
      <w:r w:rsidRPr="009D5E2A">
        <w:rPr>
          <w:bCs/>
          <w:sz w:val="12"/>
          <w:szCs w:val="12"/>
        </w:rPr>
        <w:t>_____________</w:t>
      </w:r>
    </w:p>
    <w:p w:rsidR="009D5E2A" w:rsidRPr="009D5E2A" w:rsidRDefault="009D5E2A" w:rsidP="009D5E2A">
      <w:pPr>
        <w:widowControl/>
        <w:autoSpaceDE/>
        <w:autoSpaceDN/>
        <w:adjustRightInd/>
        <w:ind w:firstLine="7230"/>
        <w:jc w:val="center"/>
        <w:rPr>
          <w:sz w:val="12"/>
          <w:szCs w:val="12"/>
        </w:rPr>
      </w:pPr>
      <w:r w:rsidRPr="009D5E2A">
        <w:rPr>
          <w:sz w:val="12"/>
          <w:szCs w:val="12"/>
        </w:rPr>
        <w:t>УТВЕРЖДАЮ</w:t>
      </w:r>
    </w:p>
    <w:p w:rsidR="009D5E2A" w:rsidRPr="009D5E2A" w:rsidRDefault="009D5E2A" w:rsidP="009D5E2A">
      <w:pPr>
        <w:widowControl/>
        <w:autoSpaceDE/>
        <w:autoSpaceDN/>
        <w:adjustRightInd/>
        <w:ind w:firstLine="7230"/>
        <w:jc w:val="center"/>
        <w:rPr>
          <w:sz w:val="12"/>
          <w:szCs w:val="12"/>
        </w:rPr>
      </w:pPr>
      <w:r w:rsidRPr="009D5E2A">
        <w:rPr>
          <w:sz w:val="12"/>
          <w:szCs w:val="12"/>
        </w:rPr>
        <w:t>Начальник УМИ и ЗР</w:t>
      </w:r>
    </w:p>
    <w:p w:rsidR="009D5E2A" w:rsidRPr="009D5E2A" w:rsidRDefault="009D5E2A" w:rsidP="009D5E2A">
      <w:pPr>
        <w:widowControl/>
        <w:autoSpaceDE/>
        <w:autoSpaceDN/>
        <w:adjustRightInd/>
        <w:ind w:firstLine="7230"/>
        <w:jc w:val="center"/>
        <w:rPr>
          <w:sz w:val="12"/>
          <w:szCs w:val="12"/>
        </w:rPr>
      </w:pPr>
      <w:r w:rsidRPr="009D5E2A">
        <w:rPr>
          <w:sz w:val="12"/>
          <w:szCs w:val="12"/>
        </w:rPr>
        <w:t>Зыков В.Н.</w:t>
      </w:r>
    </w:p>
    <w:p w:rsidR="009D5E2A" w:rsidRPr="009D5E2A" w:rsidRDefault="009D5E2A" w:rsidP="009D5E2A">
      <w:pPr>
        <w:widowControl/>
        <w:autoSpaceDE/>
        <w:autoSpaceDN/>
        <w:adjustRightInd/>
        <w:ind w:firstLine="7230"/>
        <w:jc w:val="center"/>
        <w:rPr>
          <w:sz w:val="12"/>
          <w:szCs w:val="12"/>
        </w:rPr>
      </w:pPr>
      <w:r w:rsidRPr="009D5E2A">
        <w:rPr>
          <w:sz w:val="12"/>
          <w:szCs w:val="12"/>
        </w:rPr>
        <w:t>---------------------------------</w:t>
      </w:r>
    </w:p>
    <w:p w:rsidR="009D5E2A" w:rsidRPr="009D5E2A" w:rsidRDefault="009D5E2A" w:rsidP="009D5E2A">
      <w:pPr>
        <w:widowControl/>
        <w:autoSpaceDE/>
        <w:autoSpaceDN/>
        <w:adjustRightInd/>
        <w:ind w:firstLine="7230"/>
        <w:jc w:val="center"/>
        <w:rPr>
          <w:b/>
          <w:sz w:val="12"/>
          <w:szCs w:val="12"/>
        </w:rPr>
      </w:pPr>
      <w:r w:rsidRPr="009D5E2A">
        <w:rPr>
          <w:b/>
          <w:color w:val="FF0000"/>
          <w:sz w:val="12"/>
          <w:szCs w:val="12"/>
        </w:rPr>
        <w:t>19 февраля 2024</w:t>
      </w:r>
    </w:p>
    <w:p w:rsidR="009D5E2A" w:rsidRPr="009D5E2A" w:rsidRDefault="009D5E2A" w:rsidP="009D5E2A">
      <w:pPr>
        <w:widowControl/>
        <w:autoSpaceDE/>
        <w:autoSpaceDN/>
        <w:adjustRightInd/>
        <w:jc w:val="center"/>
        <w:rPr>
          <w:b/>
          <w:sz w:val="12"/>
          <w:szCs w:val="12"/>
        </w:rPr>
      </w:pPr>
    </w:p>
    <w:p w:rsidR="009D5E2A" w:rsidRPr="009D5E2A" w:rsidRDefault="009D5E2A" w:rsidP="009D5E2A">
      <w:pPr>
        <w:widowControl/>
        <w:autoSpaceDE/>
        <w:autoSpaceDN/>
        <w:adjustRightInd/>
        <w:jc w:val="center"/>
        <w:rPr>
          <w:b/>
          <w:sz w:val="12"/>
          <w:szCs w:val="12"/>
        </w:rPr>
      </w:pPr>
      <w:r w:rsidRPr="009D5E2A">
        <w:rPr>
          <w:b/>
          <w:sz w:val="12"/>
          <w:szCs w:val="12"/>
        </w:rPr>
        <w:t xml:space="preserve">ИЗВЕЩЕНИЕ </w:t>
      </w:r>
    </w:p>
    <w:p w:rsidR="009D5E2A" w:rsidRPr="009D5E2A" w:rsidRDefault="009D5E2A" w:rsidP="009D5E2A">
      <w:pPr>
        <w:widowControl/>
        <w:autoSpaceDE/>
        <w:autoSpaceDN/>
        <w:adjustRightInd/>
        <w:jc w:val="center"/>
        <w:rPr>
          <w:b/>
          <w:sz w:val="12"/>
          <w:szCs w:val="12"/>
        </w:rPr>
      </w:pPr>
      <w:r w:rsidRPr="009D5E2A">
        <w:rPr>
          <w:b/>
          <w:sz w:val="12"/>
          <w:szCs w:val="12"/>
        </w:rPr>
        <w:t>О ПРОВЕДЕН</w:t>
      </w:r>
      <w:proofErr w:type="gramStart"/>
      <w:r w:rsidRPr="009D5E2A">
        <w:rPr>
          <w:b/>
          <w:sz w:val="12"/>
          <w:szCs w:val="12"/>
        </w:rPr>
        <w:t>ИИ АУ</w:t>
      </w:r>
      <w:proofErr w:type="gramEnd"/>
      <w:r w:rsidRPr="009D5E2A">
        <w:rPr>
          <w:b/>
          <w:sz w:val="12"/>
          <w:szCs w:val="12"/>
        </w:rPr>
        <w:t xml:space="preserve">КЦИОНА НА ПРАВО ЗАКЛЮЧЕНИЯ </w:t>
      </w:r>
    </w:p>
    <w:p w:rsidR="009D5E2A" w:rsidRPr="009D5E2A" w:rsidRDefault="009D5E2A" w:rsidP="009D5E2A">
      <w:pPr>
        <w:widowControl/>
        <w:autoSpaceDE/>
        <w:autoSpaceDN/>
        <w:adjustRightInd/>
        <w:jc w:val="center"/>
        <w:rPr>
          <w:b/>
          <w:sz w:val="12"/>
          <w:szCs w:val="12"/>
        </w:rPr>
      </w:pPr>
      <w:r w:rsidRPr="009D5E2A">
        <w:rPr>
          <w:b/>
          <w:sz w:val="12"/>
          <w:szCs w:val="12"/>
        </w:rPr>
        <w:t>ДОГОВОРА АРЕНДЫ ЗЕМЕЛЬНОГО УЧАСТКА</w:t>
      </w:r>
    </w:p>
    <w:p w:rsidR="009D5E2A" w:rsidRPr="009D5E2A" w:rsidRDefault="009D5E2A" w:rsidP="009D5E2A">
      <w:pPr>
        <w:widowControl/>
        <w:autoSpaceDE/>
        <w:autoSpaceDN/>
        <w:adjustRightInd/>
        <w:jc w:val="center"/>
        <w:rPr>
          <w:b/>
          <w:sz w:val="12"/>
          <w:szCs w:val="12"/>
        </w:rPr>
      </w:pPr>
    </w:p>
    <w:p w:rsidR="009D5E2A" w:rsidRPr="009D5E2A" w:rsidRDefault="009D5E2A" w:rsidP="009D5E2A">
      <w:pPr>
        <w:widowControl/>
        <w:autoSpaceDE/>
        <w:autoSpaceDN/>
        <w:adjustRightInd/>
        <w:ind w:firstLine="567"/>
        <w:jc w:val="both"/>
        <w:rPr>
          <w:sz w:val="12"/>
          <w:szCs w:val="12"/>
        </w:rPr>
      </w:pPr>
      <w:r w:rsidRPr="009D5E2A">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9D5E2A" w:rsidRPr="009D5E2A" w:rsidRDefault="009D5E2A" w:rsidP="009D5E2A">
      <w:pPr>
        <w:widowControl/>
        <w:autoSpaceDE/>
        <w:autoSpaceDN/>
        <w:adjustRightInd/>
        <w:ind w:firstLine="567"/>
        <w:jc w:val="both"/>
        <w:rPr>
          <w:b/>
          <w:sz w:val="12"/>
          <w:szCs w:val="12"/>
        </w:rPr>
      </w:pPr>
      <w:r w:rsidRPr="009D5E2A">
        <w:rPr>
          <w:sz w:val="12"/>
          <w:szCs w:val="12"/>
        </w:rPr>
        <w:t xml:space="preserve">Аукцион состоится: </w:t>
      </w:r>
      <w:r w:rsidRPr="009D5E2A">
        <w:rPr>
          <w:color w:val="FF0000"/>
          <w:sz w:val="12"/>
          <w:szCs w:val="12"/>
        </w:rPr>
        <w:t>27.03.2024</w:t>
      </w:r>
      <w:r w:rsidRPr="009D5E2A">
        <w:rPr>
          <w:bCs/>
          <w:color w:val="FF0000"/>
          <w:sz w:val="12"/>
          <w:szCs w:val="12"/>
        </w:rPr>
        <w:t xml:space="preserve">  </w:t>
      </w:r>
    </w:p>
    <w:p w:rsidR="009D5E2A" w:rsidRPr="009D5E2A" w:rsidRDefault="009D5E2A" w:rsidP="009D5E2A">
      <w:pPr>
        <w:widowControl/>
        <w:autoSpaceDE/>
        <w:autoSpaceDN/>
        <w:adjustRightInd/>
        <w:ind w:firstLine="567"/>
        <w:jc w:val="both"/>
        <w:rPr>
          <w:sz w:val="12"/>
          <w:szCs w:val="12"/>
        </w:rPr>
      </w:pPr>
      <w:r w:rsidRPr="009D5E2A">
        <w:rPr>
          <w:sz w:val="12"/>
          <w:szCs w:val="12"/>
        </w:rPr>
        <w:t>Перечень земельных участков с основными характеристиками:</w:t>
      </w:r>
    </w:p>
    <w:p w:rsidR="009D5E2A" w:rsidRPr="009D5E2A" w:rsidRDefault="009D5E2A" w:rsidP="009D5E2A">
      <w:pPr>
        <w:widowControl/>
        <w:autoSpaceDE/>
        <w:autoSpaceDN/>
        <w:adjustRightInd/>
        <w:ind w:firstLine="284"/>
        <w:jc w:val="center"/>
        <w:rPr>
          <w:b/>
          <w:sz w:val="12"/>
          <w:szCs w:val="12"/>
        </w:rPr>
      </w:pPr>
    </w:p>
    <w:p w:rsidR="009D5E2A" w:rsidRPr="009D5E2A" w:rsidRDefault="009D5E2A" w:rsidP="009D5E2A">
      <w:pPr>
        <w:widowControl/>
        <w:autoSpaceDE/>
        <w:autoSpaceDN/>
        <w:adjustRightInd/>
        <w:ind w:firstLine="284"/>
        <w:jc w:val="center"/>
        <w:rPr>
          <w:b/>
          <w:sz w:val="12"/>
          <w:szCs w:val="12"/>
        </w:rPr>
      </w:pPr>
      <w:r w:rsidRPr="009D5E2A">
        <w:rPr>
          <w:b/>
          <w:sz w:val="12"/>
          <w:szCs w:val="12"/>
          <w:u w:val="single"/>
        </w:rPr>
        <w:t>Лот № 1</w:t>
      </w:r>
    </w:p>
    <w:p w:rsidR="009D5E2A" w:rsidRPr="009D5E2A" w:rsidRDefault="009D5E2A" w:rsidP="009D5E2A">
      <w:pPr>
        <w:widowControl/>
        <w:autoSpaceDE/>
        <w:autoSpaceDN/>
        <w:adjustRightInd/>
        <w:ind w:firstLine="284"/>
        <w:jc w:val="center"/>
        <w:rPr>
          <w:b/>
          <w:sz w:val="12"/>
          <w:szCs w:val="12"/>
        </w:rPr>
      </w:pPr>
      <w:r w:rsidRPr="009D5E2A">
        <w:rPr>
          <w:b/>
          <w:sz w:val="12"/>
          <w:szCs w:val="12"/>
        </w:rPr>
        <w:t xml:space="preserve">в </w:t>
      </w:r>
      <w:r w:rsidRPr="009D5E2A">
        <w:rPr>
          <w:b/>
          <w:color w:val="FF0000"/>
          <w:sz w:val="12"/>
          <w:szCs w:val="12"/>
        </w:rPr>
        <w:t xml:space="preserve">08 часов </w:t>
      </w:r>
      <w:r w:rsidRPr="009D5E2A">
        <w:rPr>
          <w:b/>
          <w:color w:val="FF0000"/>
          <w:sz w:val="12"/>
          <w:szCs w:val="12"/>
          <w:u w:val="single"/>
        </w:rPr>
        <w:t>00</w:t>
      </w:r>
      <w:r w:rsidRPr="009D5E2A">
        <w:rPr>
          <w:b/>
          <w:sz w:val="12"/>
          <w:szCs w:val="12"/>
        </w:rPr>
        <w:t xml:space="preserve">  минут (по московскому времени) </w:t>
      </w:r>
    </w:p>
    <w:p w:rsidR="009D5E2A" w:rsidRPr="009D5E2A" w:rsidRDefault="009D5E2A" w:rsidP="009D5E2A">
      <w:pPr>
        <w:widowControl/>
        <w:autoSpaceDE/>
        <w:autoSpaceDN/>
        <w:adjustRightInd/>
        <w:ind w:firstLine="284"/>
        <w:jc w:val="center"/>
        <w:rPr>
          <w:b/>
          <w:sz w:val="12"/>
          <w:szCs w:val="12"/>
        </w:rPr>
      </w:pPr>
    </w:p>
    <w:p w:rsidR="009D5E2A" w:rsidRPr="009D5E2A" w:rsidRDefault="009D5E2A" w:rsidP="009D5E2A">
      <w:pPr>
        <w:widowControl/>
        <w:autoSpaceDE/>
        <w:autoSpaceDN/>
        <w:adjustRightInd/>
        <w:spacing w:after="200" w:line="276" w:lineRule="auto"/>
        <w:rPr>
          <w:sz w:val="12"/>
          <w:szCs w:val="12"/>
        </w:rPr>
      </w:pPr>
      <w:r w:rsidRPr="009D5E2A">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14.02.2024 № 227 «О торгах на право заключения договора аренды земельного участка с кадастровым номером 43:30:420108:331 д. </w:t>
      </w:r>
      <w:proofErr w:type="spellStart"/>
      <w:r w:rsidRPr="009D5E2A">
        <w:rPr>
          <w:sz w:val="12"/>
          <w:szCs w:val="12"/>
        </w:rPr>
        <w:t>Сунцовы</w:t>
      </w:r>
      <w:proofErr w:type="spellEnd"/>
      <w:r w:rsidRPr="009D5E2A">
        <w:rPr>
          <w:sz w:val="12"/>
          <w:szCs w:val="12"/>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9D5E2A" w:rsidRPr="009D5E2A" w:rsidTr="009D5E2A">
        <w:trPr>
          <w:jc w:val="center"/>
        </w:trPr>
        <w:tc>
          <w:tcPr>
            <w:tcW w:w="1650"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Кадастровый номер </w:t>
            </w:r>
          </w:p>
          <w:p w:rsidR="009D5E2A" w:rsidRPr="009D5E2A" w:rsidRDefault="009D5E2A" w:rsidP="009D5E2A">
            <w:pPr>
              <w:widowControl/>
              <w:autoSpaceDE/>
              <w:autoSpaceDN/>
              <w:adjustRightInd/>
              <w:jc w:val="center"/>
              <w:rPr>
                <w:b/>
                <w:sz w:val="12"/>
                <w:szCs w:val="12"/>
              </w:rPr>
            </w:pPr>
            <w:r w:rsidRPr="009D5E2A">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Категория</w:t>
            </w:r>
          </w:p>
          <w:p w:rsidR="009D5E2A" w:rsidRPr="009D5E2A" w:rsidRDefault="009D5E2A" w:rsidP="009D5E2A">
            <w:pPr>
              <w:widowControl/>
              <w:autoSpaceDE/>
              <w:autoSpaceDN/>
              <w:adjustRightInd/>
              <w:jc w:val="center"/>
              <w:rPr>
                <w:b/>
                <w:sz w:val="12"/>
                <w:szCs w:val="12"/>
              </w:rPr>
            </w:pPr>
            <w:r w:rsidRPr="009D5E2A">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Площадь земельного участка </w:t>
            </w:r>
          </w:p>
          <w:p w:rsidR="009D5E2A" w:rsidRPr="009D5E2A" w:rsidRDefault="009D5E2A" w:rsidP="009D5E2A">
            <w:pPr>
              <w:widowControl/>
              <w:autoSpaceDE/>
              <w:autoSpaceDN/>
              <w:adjustRightInd/>
              <w:jc w:val="center"/>
              <w:rPr>
                <w:b/>
                <w:sz w:val="12"/>
                <w:szCs w:val="12"/>
              </w:rPr>
            </w:pPr>
            <w:r w:rsidRPr="009D5E2A">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Величина задатка </w:t>
            </w:r>
          </w:p>
          <w:p w:rsidR="009D5E2A" w:rsidRPr="009D5E2A" w:rsidRDefault="009D5E2A" w:rsidP="009D5E2A">
            <w:pPr>
              <w:widowControl/>
              <w:autoSpaceDE/>
              <w:autoSpaceDN/>
              <w:adjustRightInd/>
              <w:jc w:val="center"/>
              <w:rPr>
                <w:b/>
                <w:sz w:val="12"/>
                <w:szCs w:val="12"/>
              </w:rPr>
            </w:pPr>
            <w:r w:rsidRPr="009D5E2A">
              <w:rPr>
                <w:b/>
                <w:sz w:val="12"/>
                <w:szCs w:val="12"/>
              </w:rPr>
              <w:t xml:space="preserve">(20 % от начальной цены предмета аукциона) </w:t>
            </w:r>
          </w:p>
          <w:p w:rsidR="009D5E2A" w:rsidRPr="009D5E2A" w:rsidRDefault="009D5E2A" w:rsidP="009D5E2A">
            <w:pPr>
              <w:widowControl/>
              <w:autoSpaceDE/>
              <w:autoSpaceDN/>
              <w:adjustRightInd/>
              <w:jc w:val="center"/>
              <w:rPr>
                <w:b/>
                <w:sz w:val="12"/>
                <w:szCs w:val="12"/>
              </w:rPr>
            </w:pPr>
            <w:r w:rsidRPr="009D5E2A">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Шаг аукциона (3% от начальной цены предмета аукциона)</w:t>
            </w:r>
          </w:p>
          <w:p w:rsidR="009D5E2A" w:rsidRPr="009D5E2A" w:rsidRDefault="009D5E2A" w:rsidP="009D5E2A">
            <w:pPr>
              <w:widowControl/>
              <w:autoSpaceDE/>
              <w:autoSpaceDN/>
              <w:adjustRightInd/>
              <w:jc w:val="center"/>
              <w:rPr>
                <w:b/>
                <w:sz w:val="12"/>
                <w:szCs w:val="12"/>
              </w:rPr>
            </w:pPr>
            <w:r w:rsidRPr="009D5E2A">
              <w:rPr>
                <w:b/>
                <w:sz w:val="12"/>
                <w:szCs w:val="12"/>
              </w:rPr>
              <w:t xml:space="preserve"> (руб.)</w:t>
            </w:r>
          </w:p>
        </w:tc>
      </w:tr>
      <w:tr w:rsidR="009D5E2A" w:rsidRPr="009D5E2A" w:rsidTr="009D5E2A">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43:30:420108:331</w:t>
            </w:r>
          </w:p>
        </w:tc>
        <w:tc>
          <w:tcPr>
            <w:tcW w:w="1435"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 xml:space="preserve">Российская Федерация, Кировская обл., Слободской р-н, д. </w:t>
            </w:r>
            <w:proofErr w:type="spellStart"/>
            <w:r w:rsidRPr="009D5E2A">
              <w:rPr>
                <w:sz w:val="12"/>
                <w:szCs w:val="12"/>
              </w:rPr>
              <w:t>Сунцовы</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rPr>
            </w:pPr>
            <w:r w:rsidRPr="009D5E2A">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rPr>
            </w:pPr>
            <w:r w:rsidRPr="009D5E2A">
              <w:rPr>
                <w:sz w:val="12"/>
                <w:szCs w:val="12"/>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1201</w:t>
            </w:r>
          </w:p>
        </w:tc>
        <w:tc>
          <w:tcPr>
            <w:tcW w:w="1239"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11640,00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2328,00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349.20</w:t>
            </w:r>
          </w:p>
        </w:tc>
      </w:tr>
    </w:tbl>
    <w:p w:rsidR="009D5E2A" w:rsidRPr="009D5E2A" w:rsidRDefault="009D5E2A" w:rsidP="009D5E2A">
      <w:pPr>
        <w:widowControl/>
        <w:autoSpaceDE/>
        <w:autoSpaceDN/>
        <w:adjustRightInd/>
        <w:ind w:firstLine="567"/>
        <w:jc w:val="both"/>
        <w:rPr>
          <w:sz w:val="12"/>
          <w:szCs w:val="12"/>
          <w:u w:val="single"/>
        </w:rPr>
      </w:pPr>
    </w:p>
    <w:p w:rsidR="009D5E2A" w:rsidRPr="009D5E2A" w:rsidRDefault="009D5E2A" w:rsidP="009D5E2A">
      <w:pPr>
        <w:widowControl/>
        <w:autoSpaceDE/>
        <w:autoSpaceDN/>
        <w:adjustRightInd/>
        <w:ind w:firstLine="567"/>
        <w:jc w:val="both"/>
        <w:rPr>
          <w:sz w:val="12"/>
          <w:szCs w:val="12"/>
        </w:rPr>
      </w:pPr>
      <w:r w:rsidRPr="009D5E2A">
        <w:rPr>
          <w:sz w:val="12"/>
          <w:szCs w:val="12"/>
          <w:u w:val="single"/>
        </w:rPr>
        <w:t>Права на земельный участок и Ограничения:</w:t>
      </w:r>
      <w:r w:rsidRPr="009D5E2A">
        <w:rPr>
          <w:sz w:val="12"/>
          <w:szCs w:val="12"/>
        </w:rPr>
        <w:t xml:space="preserve"> </w:t>
      </w:r>
    </w:p>
    <w:p w:rsidR="009D5E2A" w:rsidRPr="009D5E2A" w:rsidRDefault="009D5E2A" w:rsidP="009D5E2A">
      <w:pPr>
        <w:widowControl/>
        <w:autoSpaceDE/>
        <w:autoSpaceDN/>
        <w:adjustRightInd/>
        <w:ind w:firstLine="567"/>
        <w:jc w:val="both"/>
        <w:rPr>
          <w:sz w:val="12"/>
          <w:szCs w:val="12"/>
        </w:rPr>
      </w:pPr>
      <w:r w:rsidRPr="009D5E2A">
        <w:rPr>
          <w:sz w:val="12"/>
          <w:szCs w:val="12"/>
        </w:rPr>
        <w:t xml:space="preserve">Земельный участок свободен от прав третьих лиц, объектов капитального строительства, временных построек. </w:t>
      </w:r>
    </w:p>
    <w:p w:rsidR="009D5E2A" w:rsidRPr="009D5E2A" w:rsidRDefault="009D5E2A" w:rsidP="009D5E2A">
      <w:pPr>
        <w:widowControl/>
        <w:autoSpaceDE/>
        <w:autoSpaceDN/>
        <w:adjustRightInd/>
        <w:ind w:firstLine="567"/>
        <w:jc w:val="both"/>
        <w:rPr>
          <w:b/>
          <w:i/>
          <w:color w:val="FF0000"/>
          <w:sz w:val="12"/>
          <w:szCs w:val="12"/>
        </w:rPr>
      </w:pPr>
      <w:r w:rsidRPr="009D5E2A">
        <w:rPr>
          <w:i/>
          <w:sz w:val="12"/>
          <w:szCs w:val="12"/>
        </w:rPr>
        <w:t xml:space="preserve">Градостроительный план земельного участка № </w:t>
      </w:r>
      <w:r w:rsidRPr="009D5E2A">
        <w:rPr>
          <w:b/>
          <w:i/>
          <w:color w:val="FF0000"/>
          <w:sz w:val="12"/>
          <w:szCs w:val="12"/>
        </w:rPr>
        <w:t>РФ-43-4-30-2-15-2023-7184-0</w:t>
      </w:r>
    </w:p>
    <w:p w:rsidR="009D5E2A" w:rsidRPr="009D5E2A" w:rsidRDefault="009D5E2A" w:rsidP="009D5E2A">
      <w:pPr>
        <w:widowControl/>
        <w:autoSpaceDE/>
        <w:autoSpaceDN/>
        <w:adjustRightInd/>
        <w:ind w:firstLine="567"/>
        <w:jc w:val="both"/>
        <w:rPr>
          <w:sz w:val="12"/>
          <w:szCs w:val="12"/>
        </w:rPr>
      </w:pPr>
      <w:r w:rsidRPr="009D5E2A">
        <w:rPr>
          <w:sz w:val="12"/>
          <w:szCs w:val="12"/>
        </w:rPr>
        <w:t xml:space="preserve">Минимальная площадь земельного участка: 600 </w:t>
      </w:r>
      <w:proofErr w:type="spellStart"/>
      <w:r w:rsidRPr="009D5E2A">
        <w:rPr>
          <w:sz w:val="12"/>
          <w:szCs w:val="12"/>
        </w:rPr>
        <w:t>кв.м</w:t>
      </w:r>
      <w:proofErr w:type="spellEnd"/>
      <w:r w:rsidRPr="009D5E2A">
        <w:rPr>
          <w:sz w:val="12"/>
          <w:szCs w:val="12"/>
        </w:rPr>
        <w:t>.</w:t>
      </w:r>
    </w:p>
    <w:p w:rsidR="009D5E2A" w:rsidRPr="009D5E2A" w:rsidRDefault="009D5E2A" w:rsidP="009D5E2A">
      <w:pPr>
        <w:widowControl/>
        <w:autoSpaceDE/>
        <w:autoSpaceDN/>
        <w:adjustRightInd/>
        <w:ind w:firstLine="567"/>
        <w:jc w:val="both"/>
        <w:rPr>
          <w:sz w:val="12"/>
          <w:szCs w:val="12"/>
        </w:rPr>
      </w:pPr>
      <w:r w:rsidRPr="009D5E2A">
        <w:rPr>
          <w:sz w:val="12"/>
          <w:szCs w:val="12"/>
        </w:rPr>
        <w:t xml:space="preserve">Максимальная площадь земельного участка: 2500 </w:t>
      </w:r>
      <w:proofErr w:type="spellStart"/>
      <w:r w:rsidRPr="009D5E2A">
        <w:rPr>
          <w:sz w:val="12"/>
          <w:szCs w:val="12"/>
        </w:rPr>
        <w:t>кв.м</w:t>
      </w:r>
      <w:proofErr w:type="spellEnd"/>
      <w:r w:rsidRPr="009D5E2A">
        <w:rPr>
          <w:sz w:val="12"/>
          <w:szCs w:val="12"/>
        </w:rPr>
        <w:t>.</w:t>
      </w:r>
    </w:p>
    <w:p w:rsidR="009D5E2A" w:rsidRPr="009D5E2A" w:rsidRDefault="009D5E2A" w:rsidP="009D5E2A">
      <w:pPr>
        <w:widowControl/>
        <w:autoSpaceDE/>
        <w:autoSpaceDN/>
        <w:adjustRightInd/>
        <w:ind w:firstLine="567"/>
        <w:jc w:val="both"/>
        <w:rPr>
          <w:sz w:val="12"/>
          <w:szCs w:val="12"/>
        </w:rPr>
      </w:pPr>
      <w:r w:rsidRPr="009D5E2A">
        <w:rPr>
          <w:sz w:val="12"/>
          <w:szCs w:val="12"/>
        </w:rPr>
        <w:t>Максимальный процент застройки в границах земельного участка: 50%</w:t>
      </w:r>
    </w:p>
    <w:p w:rsidR="009D5E2A" w:rsidRPr="009D5E2A" w:rsidRDefault="009D5E2A" w:rsidP="009D5E2A">
      <w:pPr>
        <w:widowControl/>
        <w:autoSpaceDE/>
        <w:autoSpaceDN/>
        <w:adjustRightInd/>
        <w:ind w:firstLine="567"/>
        <w:jc w:val="both"/>
        <w:rPr>
          <w:sz w:val="12"/>
          <w:szCs w:val="12"/>
        </w:rPr>
      </w:pPr>
      <w:r w:rsidRPr="009D5E2A">
        <w:rPr>
          <w:sz w:val="12"/>
          <w:szCs w:val="12"/>
        </w:rPr>
        <w:t>Информация о красных линиях:</w:t>
      </w:r>
    </w:p>
    <w:p w:rsidR="009D5E2A" w:rsidRPr="009D5E2A" w:rsidRDefault="009D5E2A" w:rsidP="009D5E2A">
      <w:pPr>
        <w:widowControl/>
        <w:autoSpaceDE/>
        <w:autoSpaceDN/>
        <w:adjustRightInd/>
        <w:ind w:firstLine="567"/>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9D5E2A" w:rsidRPr="009D5E2A" w:rsidTr="009D5E2A">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jc w:val="center"/>
              <w:rPr>
                <w:i/>
                <w:sz w:val="12"/>
                <w:szCs w:val="12"/>
              </w:rPr>
            </w:pPr>
            <w:r w:rsidRPr="009D5E2A">
              <w:rPr>
                <w:i/>
                <w:sz w:val="12"/>
                <w:szCs w:val="12"/>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both"/>
              <w:rPr>
                <w:i/>
                <w:sz w:val="12"/>
                <w:szCs w:val="12"/>
              </w:rPr>
            </w:pPr>
            <w:r w:rsidRPr="009D5E2A">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9D5E2A" w:rsidRPr="009D5E2A" w:rsidTr="009D5E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rPr>
                <w:i/>
                <w:sz w:val="12"/>
                <w:szCs w:val="12"/>
              </w:rPr>
            </w:pP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Х</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lang w:val="en-US"/>
              </w:rPr>
            </w:pPr>
            <w:r w:rsidRPr="009D5E2A">
              <w:rPr>
                <w:i/>
                <w:sz w:val="12"/>
                <w:szCs w:val="12"/>
                <w:lang w:val="en-US"/>
              </w:rPr>
              <w:t>Y</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1</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577567,90</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2209380,64</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577593,94</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2209405,22</w:t>
            </w:r>
          </w:p>
        </w:tc>
      </w:tr>
    </w:tbl>
    <w:p w:rsidR="009D5E2A" w:rsidRPr="009D5E2A" w:rsidRDefault="009D5E2A" w:rsidP="009D5E2A">
      <w:pPr>
        <w:widowControl/>
        <w:autoSpaceDE/>
        <w:autoSpaceDN/>
        <w:adjustRightInd/>
        <w:ind w:firstLine="567"/>
        <w:jc w:val="both"/>
        <w:rPr>
          <w:sz w:val="12"/>
          <w:szCs w:val="12"/>
        </w:rPr>
      </w:pPr>
    </w:p>
    <w:p w:rsidR="009D5E2A" w:rsidRPr="009D5E2A" w:rsidRDefault="009D5E2A" w:rsidP="009D5E2A">
      <w:pPr>
        <w:widowControl/>
        <w:autoSpaceDE/>
        <w:autoSpaceDN/>
        <w:adjustRightInd/>
        <w:ind w:firstLine="567"/>
        <w:jc w:val="both"/>
        <w:rPr>
          <w:sz w:val="12"/>
          <w:szCs w:val="12"/>
          <w:u w:val="single"/>
        </w:rPr>
      </w:pPr>
      <w:r w:rsidRPr="009D5E2A">
        <w:rPr>
          <w:sz w:val="12"/>
          <w:szCs w:val="12"/>
          <w:u w:val="single"/>
        </w:rPr>
        <w:lastRenderedPageBreak/>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Электричество</w:t>
      </w:r>
      <w:r w:rsidRPr="009D5E2A">
        <w:rPr>
          <w:sz w:val="12"/>
          <w:szCs w:val="12"/>
        </w:rPr>
        <w:t>: Письмо ПАО «</w:t>
      </w:r>
      <w:proofErr w:type="spellStart"/>
      <w:r w:rsidRPr="009D5E2A">
        <w:rPr>
          <w:sz w:val="12"/>
          <w:szCs w:val="12"/>
        </w:rPr>
        <w:t>Россети</w:t>
      </w:r>
      <w:proofErr w:type="spellEnd"/>
      <w:r w:rsidRPr="009D5E2A">
        <w:rPr>
          <w:sz w:val="12"/>
          <w:szCs w:val="12"/>
        </w:rPr>
        <w:t xml:space="preserve"> Центр и Приволжье» филиал «Кировэнерго» от 14.12.2023. </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 xml:space="preserve">Водоснабжение: </w:t>
      </w:r>
      <w:r w:rsidRPr="009D5E2A">
        <w:rPr>
          <w:sz w:val="12"/>
          <w:szCs w:val="12"/>
        </w:rPr>
        <w:t>Технические условия</w:t>
      </w:r>
      <w:r w:rsidRPr="009D5E2A">
        <w:rPr>
          <w:b/>
          <w:sz w:val="12"/>
          <w:szCs w:val="12"/>
        </w:rPr>
        <w:t xml:space="preserve"> </w:t>
      </w:r>
      <w:r w:rsidRPr="009D5E2A">
        <w:rPr>
          <w:sz w:val="12"/>
          <w:szCs w:val="12"/>
        </w:rPr>
        <w:t>МУП ЖКХ «Запад» от 13.12.2023.</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 xml:space="preserve">Газоснабжение: </w:t>
      </w:r>
      <w:r w:rsidRPr="009D5E2A">
        <w:rPr>
          <w:sz w:val="12"/>
          <w:szCs w:val="12"/>
        </w:rPr>
        <w:t>письмо  АО «Газпром газораспределение Киров» от 19.12.2023.</w:t>
      </w:r>
    </w:p>
    <w:p w:rsidR="009D5E2A" w:rsidRPr="009D5E2A" w:rsidRDefault="009D5E2A" w:rsidP="009D5E2A">
      <w:pPr>
        <w:widowControl/>
        <w:autoSpaceDE/>
        <w:autoSpaceDN/>
        <w:adjustRightInd/>
        <w:ind w:left="644"/>
        <w:contextualSpacing/>
        <w:rPr>
          <w:rFonts w:eastAsiaTheme="minorHAnsi"/>
          <w:sz w:val="12"/>
          <w:szCs w:val="12"/>
          <w:lang w:eastAsia="en-US"/>
        </w:rPr>
      </w:pPr>
      <w:r w:rsidRPr="009D5E2A">
        <w:rPr>
          <w:rFonts w:eastAsiaTheme="minorHAnsi"/>
          <w:sz w:val="12"/>
          <w:szCs w:val="12"/>
          <w:u w:val="single"/>
          <w:lang w:eastAsia="en-US"/>
        </w:rPr>
        <w:t>Срок договора аренды</w:t>
      </w:r>
      <w:r w:rsidRPr="009D5E2A">
        <w:rPr>
          <w:rFonts w:eastAsiaTheme="minorHAnsi"/>
          <w:sz w:val="12"/>
          <w:szCs w:val="12"/>
          <w:lang w:eastAsia="en-US"/>
        </w:rPr>
        <w:t>: 20 лет.</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widowControl/>
        <w:autoSpaceDE/>
        <w:autoSpaceDN/>
        <w:adjustRightInd/>
        <w:spacing w:after="200" w:line="276" w:lineRule="auto"/>
        <w:jc w:val="both"/>
        <w:rPr>
          <w:b/>
          <w:color w:val="FF0000"/>
          <w:sz w:val="12"/>
          <w:szCs w:val="12"/>
        </w:rPr>
      </w:pPr>
      <w:r w:rsidRPr="009D5E2A">
        <w:rPr>
          <w:bCs/>
          <w:sz w:val="12"/>
          <w:szCs w:val="12"/>
        </w:rPr>
        <w:t xml:space="preserve">Прием заявок осуществляется на электронной площадке www.roseltorg.ru  с </w:t>
      </w:r>
      <w:r w:rsidRPr="009D5E2A">
        <w:rPr>
          <w:b/>
          <w:color w:val="FF0000"/>
          <w:sz w:val="12"/>
          <w:szCs w:val="12"/>
        </w:rPr>
        <w:t>26.02.2024-22.03.2024</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Информация по телефону: (8 83362)  4-21-17.</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Определение участников аукциона состоится: </w:t>
      </w:r>
      <w:r w:rsidRPr="009D5E2A">
        <w:rPr>
          <w:b/>
          <w:color w:val="FF0000"/>
          <w:sz w:val="12"/>
          <w:szCs w:val="12"/>
        </w:rPr>
        <w:t xml:space="preserve">25.03.2024 </w:t>
      </w:r>
      <w:r w:rsidRPr="009D5E2A">
        <w:rPr>
          <w:bCs/>
          <w:sz w:val="12"/>
          <w:szCs w:val="12"/>
        </w:rPr>
        <w:t>на электронной площадке www.roseltorg.ru</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Задаток для участия в аукционе вносится на электронной площадке www.roseltorg.ru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9D5E2A">
        <w:rPr>
          <w:bCs/>
          <w:sz w:val="12"/>
          <w:szCs w:val="12"/>
        </w:rPr>
        <w:t>ии ау</w:t>
      </w:r>
      <w:proofErr w:type="gramEnd"/>
      <w:r w:rsidRPr="009D5E2A">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Определение победителя и подведение итогов аукциона состоится </w:t>
      </w:r>
      <w:r w:rsidRPr="009D5E2A">
        <w:rPr>
          <w:b/>
          <w:color w:val="FF0000"/>
          <w:sz w:val="12"/>
          <w:szCs w:val="12"/>
        </w:rPr>
        <w:t>27.03.2024</w:t>
      </w:r>
      <w:r w:rsidRPr="009D5E2A">
        <w:rPr>
          <w:bCs/>
          <w:color w:val="FF0000"/>
          <w:sz w:val="12"/>
          <w:szCs w:val="12"/>
        </w:rPr>
        <w:t xml:space="preserve">  </w:t>
      </w:r>
      <w:r w:rsidRPr="009D5E2A">
        <w:rPr>
          <w:bCs/>
          <w:sz w:val="12"/>
          <w:szCs w:val="12"/>
        </w:rPr>
        <w:t>на электронной площадке www.roseltorg.ru</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9D5E2A">
        <w:rPr>
          <w:bCs/>
          <w:sz w:val="12"/>
          <w:szCs w:val="12"/>
        </w:rPr>
        <w:t>,</w:t>
      </w:r>
      <w:proofErr w:type="gramEnd"/>
      <w:r w:rsidRPr="009D5E2A">
        <w:rPr>
          <w:bCs/>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9D5E2A">
        <w:rPr>
          <w:bCs/>
          <w:sz w:val="12"/>
          <w:szCs w:val="12"/>
        </w:rPr>
        <w:t>Советская</w:t>
      </w:r>
      <w:proofErr w:type="gramEnd"/>
      <w:r w:rsidRPr="009D5E2A">
        <w:rPr>
          <w:bCs/>
          <w:sz w:val="12"/>
          <w:szCs w:val="12"/>
        </w:rPr>
        <w:t>, д. 86 (</w:t>
      </w:r>
      <w:proofErr w:type="spellStart"/>
      <w:r w:rsidRPr="009D5E2A">
        <w:rPr>
          <w:bCs/>
          <w:sz w:val="12"/>
          <w:szCs w:val="12"/>
        </w:rPr>
        <w:t>каб</w:t>
      </w:r>
      <w:proofErr w:type="spellEnd"/>
      <w:r w:rsidRPr="009D5E2A">
        <w:rPr>
          <w:bCs/>
          <w:sz w:val="12"/>
          <w:szCs w:val="12"/>
        </w:rPr>
        <w:t>. 205) и на сайтах, www.torgi.ru, http://admslob.ru/.</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9D5E2A" w:rsidRPr="009D5E2A" w:rsidRDefault="009D5E2A" w:rsidP="009D5E2A">
      <w:pPr>
        <w:tabs>
          <w:tab w:val="left" w:pos="5700"/>
          <w:tab w:val="left" w:pos="6555"/>
          <w:tab w:val="left" w:pos="7938"/>
        </w:tabs>
        <w:autoSpaceDE/>
        <w:autoSpaceDN/>
        <w:adjustRightInd/>
        <w:snapToGrid w:val="0"/>
        <w:ind w:right="-1"/>
        <w:jc w:val="center"/>
        <w:rPr>
          <w:bCs/>
        </w:rPr>
      </w:pPr>
      <w:r w:rsidRPr="009D5E2A">
        <w:rPr>
          <w:bCs/>
        </w:rPr>
        <w:t>_____________</w:t>
      </w:r>
    </w:p>
    <w:p w:rsidR="009D5E2A" w:rsidRPr="009D5E2A" w:rsidRDefault="009D5E2A" w:rsidP="009D5E2A">
      <w:pPr>
        <w:widowControl/>
        <w:tabs>
          <w:tab w:val="left" w:pos="5700"/>
          <w:tab w:val="left" w:pos="6555"/>
          <w:tab w:val="left" w:pos="7938"/>
        </w:tabs>
        <w:autoSpaceDE/>
        <w:autoSpaceDN/>
        <w:adjustRightInd/>
        <w:snapToGrid w:val="0"/>
        <w:ind w:right="-1"/>
        <w:jc w:val="both"/>
        <w:rPr>
          <w:bCs/>
          <w:sz w:val="12"/>
          <w:szCs w:val="12"/>
        </w:rPr>
      </w:pPr>
    </w:p>
    <w:p w:rsidR="009D5E2A" w:rsidRPr="009D5E2A" w:rsidRDefault="009D5E2A" w:rsidP="009D5E2A">
      <w:pPr>
        <w:widowControl/>
        <w:autoSpaceDE/>
        <w:autoSpaceDN/>
        <w:adjustRightInd/>
        <w:ind w:firstLine="7230"/>
        <w:jc w:val="center"/>
        <w:rPr>
          <w:sz w:val="12"/>
          <w:szCs w:val="12"/>
        </w:rPr>
      </w:pPr>
      <w:r w:rsidRPr="009D5E2A">
        <w:rPr>
          <w:sz w:val="12"/>
          <w:szCs w:val="12"/>
        </w:rPr>
        <w:t>УТВЕРЖДАЮ</w:t>
      </w:r>
    </w:p>
    <w:p w:rsidR="009D5E2A" w:rsidRPr="009D5E2A" w:rsidRDefault="009D5E2A" w:rsidP="009D5E2A">
      <w:pPr>
        <w:widowControl/>
        <w:autoSpaceDE/>
        <w:autoSpaceDN/>
        <w:adjustRightInd/>
        <w:ind w:firstLine="7230"/>
        <w:jc w:val="center"/>
        <w:rPr>
          <w:sz w:val="12"/>
          <w:szCs w:val="12"/>
        </w:rPr>
      </w:pPr>
      <w:r w:rsidRPr="009D5E2A">
        <w:rPr>
          <w:sz w:val="12"/>
          <w:szCs w:val="12"/>
        </w:rPr>
        <w:t>Начальник УМИ и ЗР</w:t>
      </w:r>
    </w:p>
    <w:p w:rsidR="009D5E2A" w:rsidRPr="009D5E2A" w:rsidRDefault="009D5E2A" w:rsidP="009D5E2A">
      <w:pPr>
        <w:widowControl/>
        <w:autoSpaceDE/>
        <w:autoSpaceDN/>
        <w:adjustRightInd/>
        <w:ind w:firstLine="7230"/>
        <w:jc w:val="center"/>
        <w:rPr>
          <w:sz w:val="12"/>
          <w:szCs w:val="12"/>
        </w:rPr>
      </w:pPr>
      <w:r w:rsidRPr="009D5E2A">
        <w:rPr>
          <w:sz w:val="12"/>
          <w:szCs w:val="12"/>
        </w:rPr>
        <w:t>Зыков В.Н.</w:t>
      </w:r>
    </w:p>
    <w:p w:rsidR="009D5E2A" w:rsidRPr="009D5E2A" w:rsidRDefault="009D5E2A" w:rsidP="009D5E2A">
      <w:pPr>
        <w:widowControl/>
        <w:autoSpaceDE/>
        <w:autoSpaceDN/>
        <w:adjustRightInd/>
        <w:ind w:firstLine="7230"/>
        <w:jc w:val="center"/>
        <w:rPr>
          <w:sz w:val="12"/>
          <w:szCs w:val="12"/>
        </w:rPr>
      </w:pPr>
      <w:r w:rsidRPr="009D5E2A">
        <w:rPr>
          <w:sz w:val="12"/>
          <w:szCs w:val="12"/>
        </w:rPr>
        <w:t>---------------------------------</w:t>
      </w:r>
    </w:p>
    <w:p w:rsidR="009D5E2A" w:rsidRPr="009D5E2A" w:rsidRDefault="009D5E2A" w:rsidP="009D5E2A">
      <w:pPr>
        <w:widowControl/>
        <w:autoSpaceDE/>
        <w:autoSpaceDN/>
        <w:adjustRightInd/>
        <w:ind w:firstLine="7230"/>
        <w:jc w:val="center"/>
        <w:rPr>
          <w:b/>
          <w:sz w:val="12"/>
          <w:szCs w:val="12"/>
        </w:rPr>
      </w:pPr>
      <w:r w:rsidRPr="009D5E2A">
        <w:rPr>
          <w:b/>
          <w:color w:val="FF0000"/>
          <w:sz w:val="12"/>
          <w:szCs w:val="12"/>
        </w:rPr>
        <w:t>19 февраля 2024</w:t>
      </w:r>
    </w:p>
    <w:p w:rsidR="009D5E2A" w:rsidRPr="009D5E2A" w:rsidRDefault="009D5E2A" w:rsidP="009D5E2A">
      <w:pPr>
        <w:widowControl/>
        <w:autoSpaceDE/>
        <w:autoSpaceDN/>
        <w:adjustRightInd/>
        <w:jc w:val="center"/>
        <w:rPr>
          <w:b/>
          <w:sz w:val="12"/>
          <w:szCs w:val="12"/>
        </w:rPr>
      </w:pPr>
    </w:p>
    <w:p w:rsidR="009D5E2A" w:rsidRPr="009D5E2A" w:rsidRDefault="009D5E2A" w:rsidP="009D5E2A">
      <w:pPr>
        <w:widowControl/>
        <w:autoSpaceDE/>
        <w:autoSpaceDN/>
        <w:adjustRightInd/>
        <w:jc w:val="center"/>
        <w:rPr>
          <w:b/>
          <w:sz w:val="12"/>
          <w:szCs w:val="12"/>
        </w:rPr>
      </w:pPr>
      <w:r w:rsidRPr="009D5E2A">
        <w:rPr>
          <w:b/>
          <w:sz w:val="12"/>
          <w:szCs w:val="12"/>
        </w:rPr>
        <w:t xml:space="preserve">ИЗВЕЩЕНИЕ </w:t>
      </w:r>
    </w:p>
    <w:p w:rsidR="009D5E2A" w:rsidRPr="009D5E2A" w:rsidRDefault="009D5E2A" w:rsidP="009D5E2A">
      <w:pPr>
        <w:widowControl/>
        <w:autoSpaceDE/>
        <w:autoSpaceDN/>
        <w:adjustRightInd/>
        <w:jc w:val="center"/>
        <w:rPr>
          <w:b/>
          <w:sz w:val="12"/>
          <w:szCs w:val="12"/>
        </w:rPr>
      </w:pPr>
      <w:r w:rsidRPr="009D5E2A">
        <w:rPr>
          <w:b/>
          <w:sz w:val="12"/>
          <w:szCs w:val="12"/>
        </w:rPr>
        <w:t>О ПРОВЕДЕН</w:t>
      </w:r>
      <w:proofErr w:type="gramStart"/>
      <w:r w:rsidRPr="009D5E2A">
        <w:rPr>
          <w:b/>
          <w:sz w:val="12"/>
          <w:szCs w:val="12"/>
        </w:rPr>
        <w:t>ИИ АУ</w:t>
      </w:r>
      <w:proofErr w:type="gramEnd"/>
      <w:r w:rsidRPr="009D5E2A">
        <w:rPr>
          <w:b/>
          <w:sz w:val="12"/>
          <w:szCs w:val="12"/>
        </w:rPr>
        <w:t xml:space="preserve">КЦИОНА НА ПРАВО ЗАКЛЮЧЕНИЯ </w:t>
      </w:r>
    </w:p>
    <w:p w:rsidR="009D5E2A" w:rsidRPr="009D5E2A" w:rsidRDefault="009D5E2A" w:rsidP="009D5E2A">
      <w:pPr>
        <w:widowControl/>
        <w:autoSpaceDE/>
        <w:autoSpaceDN/>
        <w:adjustRightInd/>
        <w:jc w:val="center"/>
        <w:rPr>
          <w:b/>
          <w:sz w:val="12"/>
          <w:szCs w:val="12"/>
        </w:rPr>
      </w:pPr>
      <w:r w:rsidRPr="009D5E2A">
        <w:rPr>
          <w:b/>
          <w:sz w:val="12"/>
          <w:szCs w:val="12"/>
        </w:rPr>
        <w:t>ДОГОВОРА АРЕНДЫ ЗЕМЕЛЬНОГО УЧАСТКА</w:t>
      </w:r>
    </w:p>
    <w:p w:rsidR="009D5E2A" w:rsidRPr="009D5E2A" w:rsidRDefault="009D5E2A" w:rsidP="009D5E2A">
      <w:pPr>
        <w:widowControl/>
        <w:autoSpaceDE/>
        <w:autoSpaceDN/>
        <w:adjustRightInd/>
        <w:jc w:val="center"/>
        <w:rPr>
          <w:b/>
          <w:sz w:val="12"/>
          <w:szCs w:val="12"/>
        </w:rPr>
      </w:pPr>
    </w:p>
    <w:p w:rsidR="009D5E2A" w:rsidRPr="009D5E2A" w:rsidRDefault="009D5E2A" w:rsidP="009D5E2A">
      <w:pPr>
        <w:widowControl/>
        <w:autoSpaceDE/>
        <w:autoSpaceDN/>
        <w:adjustRightInd/>
        <w:ind w:firstLine="567"/>
        <w:jc w:val="both"/>
        <w:rPr>
          <w:sz w:val="12"/>
          <w:szCs w:val="12"/>
        </w:rPr>
      </w:pPr>
      <w:r w:rsidRPr="009D5E2A">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9D5E2A" w:rsidRPr="009D5E2A" w:rsidRDefault="009D5E2A" w:rsidP="009D5E2A">
      <w:pPr>
        <w:widowControl/>
        <w:autoSpaceDE/>
        <w:autoSpaceDN/>
        <w:adjustRightInd/>
        <w:ind w:firstLine="567"/>
        <w:jc w:val="both"/>
        <w:rPr>
          <w:b/>
          <w:sz w:val="12"/>
          <w:szCs w:val="12"/>
        </w:rPr>
      </w:pPr>
      <w:r w:rsidRPr="009D5E2A">
        <w:rPr>
          <w:sz w:val="12"/>
          <w:szCs w:val="12"/>
        </w:rPr>
        <w:t xml:space="preserve">Аукцион состоится: </w:t>
      </w:r>
      <w:r w:rsidRPr="009D5E2A">
        <w:rPr>
          <w:color w:val="FF0000"/>
          <w:sz w:val="12"/>
          <w:szCs w:val="12"/>
        </w:rPr>
        <w:t>27.03.2024</w:t>
      </w:r>
      <w:r w:rsidRPr="009D5E2A">
        <w:rPr>
          <w:bCs/>
          <w:color w:val="FF0000"/>
          <w:sz w:val="12"/>
          <w:szCs w:val="12"/>
        </w:rPr>
        <w:t xml:space="preserve">  </w:t>
      </w:r>
    </w:p>
    <w:p w:rsidR="009D5E2A" w:rsidRPr="009D5E2A" w:rsidRDefault="009D5E2A" w:rsidP="009D5E2A">
      <w:pPr>
        <w:widowControl/>
        <w:autoSpaceDE/>
        <w:autoSpaceDN/>
        <w:adjustRightInd/>
        <w:ind w:firstLine="567"/>
        <w:jc w:val="both"/>
        <w:rPr>
          <w:sz w:val="12"/>
          <w:szCs w:val="12"/>
        </w:rPr>
      </w:pPr>
      <w:r w:rsidRPr="009D5E2A">
        <w:rPr>
          <w:sz w:val="12"/>
          <w:szCs w:val="12"/>
        </w:rPr>
        <w:t>Перечень земельных участков с основными характеристиками:</w:t>
      </w:r>
    </w:p>
    <w:p w:rsidR="009D5E2A" w:rsidRPr="009D5E2A" w:rsidRDefault="009D5E2A" w:rsidP="009D5E2A">
      <w:pPr>
        <w:widowControl/>
        <w:autoSpaceDE/>
        <w:autoSpaceDN/>
        <w:adjustRightInd/>
        <w:ind w:firstLine="284"/>
        <w:jc w:val="center"/>
        <w:rPr>
          <w:b/>
          <w:sz w:val="12"/>
          <w:szCs w:val="12"/>
        </w:rPr>
      </w:pPr>
    </w:p>
    <w:p w:rsidR="009D5E2A" w:rsidRPr="009D5E2A" w:rsidRDefault="009D5E2A" w:rsidP="009D5E2A">
      <w:pPr>
        <w:widowControl/>
        <w:autoSpaceDE/>
        <w:autoSpaceDN/>
        <w:adjustRightInd/>
        <w:ind w:firstLine="284"/>
        <w:jc w:val="center"/>
        <w:rPr>
          <w:b/>
          <w:sz w:val="12"/>
          <w:szCs w:val="12"/>
        </w:rPr>
      </w:pPr>
      <w:r w:rsidRPr="009D5E2A">
        <w:rPr>
          <w:b/>
          <w:sz w:val="12"/>
          <w:szCs w:val="12"/>
          <w:u w:val="single"/>
        </w:rPr>
        <w:t>Лот № 1</w:t>
      </w:r>
    </w:p>
    <w:p w:rsidR="009D5E2A" w:rsidRPr="009D5E2A" w:rsidRDefault="009D5E2A" w:rsidP="009D5E2A">
      <w:pPr>
        <w:widowControl/>
        <w:autoSpaceDE/>
        <w:autoSpaceDN/>
        <w:adjustRightInd/>
        <w:ind w:firstLine="284"/>
        <w:jc w:val="center"/>
        <w:rPr>
          <w:b/>
          <w:sz w:val="12"/>
          <w:szCs w:val="12"/>
        </w:rPr>
      </w:pPr>
      <w:r w:rsidRPr="009D5E2A">
        <w:rPr>
          <w:b/>
          <w:sz w:val="12"/>
          <w:szCs w:val="12"/>
        </w:rPr>
        <w:t xml:space="preserve">в </w:t>
      </w:r>
      <w:r w:rsidRPr="009D5E2A">
        <w:rPr>
          <w:b/>
          <w:color w:val="FF0000"/>
          <w:sz w:val="12"/>
          <w:szCs w:val="12"/>
        </w:rPr>
        <w:t xml:space="preserve">10 часов </w:t>
      </w:r>
      <w:r w:rsidRPr="009D5E2A">
        <w:rPr>
          <w:b/>
          <w:color w:val="FF0000"/>
          <w:sz w:val="12"/>
          <w:szCs w:val="12"/>
          <w:u w:val="single"/>
        </w:rPr>
        <w:t>00</w:t>
      </w:r>
      <w:r w:rsidRPr="009D5E2A">
        <w:rPr>
          <w:b/>
          <w:sz w:val="12"/>
          <w:szCs w:val="12"/>
        </w:rPr>
        <w:t xml:space="preserve">  минут (по московскому времени) </w:t>
      </w:r>
    </w:p>
    <w:p w:rsidR="009D5E2A" w:rsidRPr="009D5E2A" w:rsidRDefault="009D5E2A" w:rsidP="009D5E2A">
      <w:pPr>
        <w:widowControl/>
        <w:autoSpaceDE/>
        <w:autoSpaceDN/>
        <w:adjustRightInd/>
        <w:ind w:firstLine="284"/>
        <w:jc w:val="center"/>
        <w:rPr>
          <w:b/>
          <w:sz w:val="12"/>
          <w:szCs w:val="12"/>
        </w:rPr>
      </w:pPr>
    </w:p>
    <w:p w:rsidR="009D5E2A" w:rsidRPr="009D5E2A" w:rsidRDefault="009D5E2A" w:rsidP="009D5E2A">
      <w:pPr>
        <w:widowControl/>
        <w:autoSpaceDE/>
        <w:autoSpaceDN/>
        <w:adjustRightInd/>
        <w:spacing w:after="200" w:line="276" w:lineRule="auto"/>
        <w:rPr>
          <w:sz w:val="12"/>
          <w:szCs w:val="12"/>
        </w:rPr>
      </w:pPr>
      <w:r w:rsidRPr="009D5E2A">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14.02.2024 № 226 «О торгах на право заключения договора аренды земельного участка с кадастровым номером 43:30:420108:332 д. </w:t>
      </w:r>
      <w:proofErr w:type="spellStart"/>
      <w:r w:rsidRPr="009D5E2A">
        <w:rPr>
          <w:sz w:val="12"/>
          <w:szCs w:val="12"/>
        </w:rPr>
        <w:t>Сунцовы</w:t>
      </w:r>
      <w:proofErr w:type="spellEnd"/>
      <w:r w:rsidRPr="009D5E2A">
        <w:rPr>
          <w:sz w:val="12"/>
          <w:szCs w:val="12"/>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9D5E2A" w:rsidRPr="009D5E2A" w:rsidTr="009D5E2A">
        <w:trPr>
          <w:jc w:val="center"/>
        </w:trPr>
        <w:tc>
          <w:tcPr>
            <w:tcW w:w="1650"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Кадастровый номер </w:t>
            </w:r>
          </w:p>
          <w:p w:rsidR="009D5E2A" w:rsidRPr="009D5E2A" w:rsidRDefault="009D5E2A" w:rsidP="009D5E2A">
            <w:pPr>
              <w:widowControl/>
              <w:autoSpaceDE/>
              <w:autoSpaceDN/>
              <w:adjustRightInd/>
              <w:jc w:val="center"/>
              <w:rPr>
                <w:b/>
                <w:sz w:val="12"/>
                <w:szCs w:val="12"/>
              </w:rPr>
            </w:pPr>
            <w:r w:rsidRPr="009D5E2A">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Категория</w:t>
            </w:r>
          </w:p>
          <w:p w:rsidR="009D5E2A" w:rsidRPr="009D5E2A" w:rsidRDefault="009D5E2A" w:rsidP="009D5E2A">
            <w:pPr>
              <w:widowControl/>
              <w:autoSpaceDE/>
              <w:autoSpaceDN/>
              <w:adjustRightInd/>
              <w:jc w:val="center"/>
              <w:rPr>
                <w:b/>
                <w:sz w:val="12"/>
                <w:szCs w:val="12"/>
              </w:rPr>
            </w:pPr>
            <w:r w:rsidRPr="009D5E2A">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Площадь земельного участка </w:t>
            </w:r>
          </w:p>
          <w:p w:rsidR="009D5E2A" w:rsidRPr="009D5E2A" w:rsidRDefault="009D5E2A" w:rsidP="009D5E2A">
            <w:pPr>
              <w:widowControl/>
              <w:autoSpaceDE/>
              <w:autoSpaceDN/>
              <w:adjustRightInd/>
              <w:jc w:val="center"/>
              <w:rPr>
                <w:b/>
                <w:sz w:val="12"/>
                <w:szCs w:val="12"/>
              </w:rPr>
            </w:pPr>
            <w:r w:rsidRPr="009D5E2A">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Величина задатка </w:t>
            </w:r>
          </w:p>
          <w:p w:rsidR="009D5E2A" w:rsidRPr="009D5E2A" w:rsidRDefault="009D5E2A" w:rsidP="009D5E2A">
            <w:pPr>
              <w:widowControl/>
              <w:autoSpaceDE/>
              <w:autoSpaceDN/>
              <w:adjustRightInd/>
              <w:jc w:val="center"/>
              <w:rPr>
                <w:b/>
                <w:sz w:val="12"/>
                <w:szCs w:val="12"/>
              </w:rPr>
            </w:pPr>
            <w:r w:rsidRPr="009D5E2A">
              <w:rPr>
                <w:b/>
                <w:sz w:val="12"/>
                <w:szCs w:val="12"/>
              </w:rPr>
              <w:t xml:space="preserve">(20 % от начальной цены предмета аукциона) </w:t>
            </w:r>
          </w:p>
          <w:p w:rsidR="009D5E2A" w:rsidRPr="009D5E2A" w:rsidRDefault="009D5E2A" w:rsidP="009D5E2A">
            <w:pPr>
              <w:widowControl/>
              <w:autoSpaceDE/>
              <w:autoSpaceDN/>
              <w:adjustRightInd/>
              <w:jc w:val="center"/>
              <w:rPr>
                <w:b/>
                <w:sz w:val="12"/>
                <w:szCs w:val="12"/>
              </w:rPr>
            </w:pPr>
            <w:r w:rsidRPr="009D5E2A">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Шаг аукциона (3% от начальной цены предмета аукциона)</w:t>
            </w:r>
          </w:p>
          <w:p w:rsidR="009D5E2A" w:rsidRPr="009D5E2A" w:rsidRDefault="009D5E2A" w:rsidP="009D5E2A">
            <w:pPr>
              <w:widowControl/>
              <w:autoSpaceDE/>
              <w:autoSpaceDN/>
              <w:adjustRightInd/>
              <w:jc w:val="center"/>
              <w:rPr>
                <w:b/>
                <w:sz w:val="12"/>
                <w:szCs w:val="12"/>
              </w:rPr>
            </w:pPr>
            <w:r w:rsidRPr="009D5E2A">
              <w:rPr>
                <w:b/>
                <w:sz w:val="12"/>
                <w:szCs w:val="12"/>
              </w:rPr>
              <w:t xml:space="preserve"> (руб.)</w:t>
            </w:r>
          </w:p>
        </w:tc>
      </w:tr>
      <w:tr w:rsidR="009D5E2A" w:rsidRPr="009D5E2A" w:rsidTr="009D5E2A">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43:30:420108:332</w:t>
            </w:r>
          </w:p>
        </w:tc>
        <w:tc>
          <w:tcPr>
            <w:tcW w:w="1435"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 xml:space="preserve">Российская Федерация, Кировская обл., Слободской р-н, д. </w:t>
            </w:r>
            <w:proofErr w:type="spellStart"/>
            <w:r w:rsidRPr="009D5E2A">
              <w:rPr>
                <w:sz w:val="12"/>
                <w:szCs w:val="12"/>
              </w:rPr>
              <w:t>Сунцовы</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rPr>
            </w:pPr>
            <w:r w:rsidRPr="009D5E2A">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rPr>
            </w:pPr>
            <w:r w:rsidRPr="009D5E2A">
              <w:rPr>
                <w:sz w:val="12"/>
                <w:szCs w:val="12"/>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1375</w:t>
            </w:r>
          </w:p>
        </w:tc>
        <w:tc>
          <w:tcPr>
            <w:tcW w:w="1239"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13320,00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2664,00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399.60</w:t>
            </w:r>
          </w:p>
        </w:tc>
      </w:tr>
    </w:tbl>
    <w:p w:rsidR="009D5E2A" w:rsidRPr="009D5E2A" w:rsidRDefault="009D5E2A" w:rsidP="009D5E2A">
      <w:pPr>
        <w:widowControl/>
        <w:autoSpaceDE/>
        <w:autoSpaceDN/>
        <w:adjustRightInd/>
        <w:ind w:firstLine="567"/>
        <w:jc w:val="both"/>
        <w:rPr>
          <w:sz w:val="12"/>
          <w:szCs w:val="12"/>
          <w:u w:val="single"/>
        </w:rPr>
      </w:pPr>
    </w:p>
    <w:p w:rsidR="009D5E2A" w:rsidRPr="009D5E2A" w:rsidRDefault="009D5E2A" w:rsidP="009D5E2A">
      <w:pPr>
        <w:widowControl/>
        <w:autoSpaceDE/>
        <w:autoSpaceDN/>
        <w:adjustRightInd/>
        <w:ind w:firstLine="567"/>
        <w:jc w:val="both"/>
        <w:rPr>
          <w:sz w:val="12"/>
          <w:szCs w:val="12"/>
        </w:rPr>
      </w:pPr>
      <w:r w:rsidRPr="009D5E2A">
        <w:rPr>
          <w:sz w:val="12"/>
          <w:szCs w:val="12"/>
          <w:u w:val="single"/>
        </w:rPr>
        <w:t>Права на земельный участок и Ограничения:</w:t>
      </w:r>
      <w:r w:rsidRPr="009D5E2A">
        <w:rPr>
          <w:sz w:val="12"/>
          <w:szCs w:val="12"/>
        </w:rPr>
        <w:t xml:space="preserve"> </w:t>
      </w:r>
    </w:p>
    <w:p w:rsidR="009D5E2A" w:rsidRPr="009D5E2A" w:rsidRDefault="009D5E2A" w:rsidP="009D5E2A">
      <w:pPr>
        <w:widowControl/>
        <w:autoSpaceDE/>
        <w:autoSpaceDN/>
        <w:adjustRightInd/>
        <w:ind w:firstLine="567"/>
        <w:jc w:val="both"/>
        <w:rPr>
          <w:sz w:val="12"/>
          <w:szCs w:val="12"/>
        </w:rPr>
      </w:pPr>
      <w:r w:rsidRPr="009D5E2A">
        <w:rPr>
          <w:sz w:val="12"/>
          <w:szCs w:val="12"/>
        </w:rPr>
        <w:t xml:space="preserve">Земельный участок свободен от прав третьих лиц, объектов капитального строительства, временных построек. </w:t>
      </w:r>
    </w:p>
    <w:p w:rsidR="009D5E2A" w:rsidRPr="009D5E2A" w:rsidRDefault="009D5E2A" w:rsidP="009D5E2A">
      <w:pPr>
        <w:widowControl/>
        <w:autoSpaceDE/>
        <w:autoSpaceDN/>
        <w:adjustRightInd/>
        <w:ind w:firstLine="567"/>
        <w:jc w:val="both"/>
        <w:rPr>
          <w:b/>
          <w:i/>
          <w:color w:val="FF0000"/>
          <w:sz w:val="12"/>
          <w:szCs w:val="12"/>
        </w:rPr>
      </w:pPr>
      <w:r w:rsidRPr="009D5E2A">
        <w:rPr>
          <w:i/>
          <w:sz w:val="12"/>
          <w:szCs w:val="12"/>
        </w:rPr>
        <w:t xml:space="preserve">Градостроительный план земельного участка № </w:t>
      </w:r>
      <w:r w:rsidRPr="009D5E2A">
        <w:rPr>
          <w:b/>
          <w:i/>
          <w:color w:val="FF0000"/>
          <w:sz w:val="12"/>
          <w:szCs w:val="12"/>
        </w:rPr>
        <w:t>РФ-43-4-30-2-15-2023-7185-0</w:t>
      </w:r>
    </w:p>
    <w:p w:rsidR="009D5E2A" w:rsidRPr="009D5E2A" w:rsidRDefault="009D5E2A" w:rsidP="009D5E2A">
      <w:pPr>
        <w:widowControl/>
        <w:autoSpaceDE/>
        <w:autoSpaceDN/>
        <w:adjustRightInd/>
        <w:ind w:firstLine="567"/>
        <w:jc w:val="both"/>
        <w:rPr>
          <w:sz w:val="12"/>
          <w:szCs w:val="12"/>
        </w:rPr>
      </w:pPr>
      <w:r w:rsidRPr="009D5E2A">
        <w:rPr>
          <w:sz w:val="12"/>
          <w:szCs w:val="12"/>
        </w:rPr>
        <w:t xml:space="preserve">Минимальная площадь земельного участка: 600 </w:t>
      </w:r>
      <w:proofErr w:type="spellStart"/>
      <w:r w:rsidRPr="009D5E2A">
        <w:rPr>
          <w:sz w:val="12"/>
          <w:szCs w:val="12"/>
        </w:rPr>
        <w:t>кв.м</w:t>
      </w:r>
      <w:proofErr w:type="spellEnd"/>
      <w:r w:rsidRPr="009D5E2A">
        <w:rPr>
          <w:sz w:val="12"/>
          <w:szCs w:val="12"/>
        </w:rPr>
        <w:t>.</w:t>
      </w:r>
    </w:p>
    <w:p w:rsidR="009D5E2A" w:rsidRPr="009D5E2A" w:rsidRDefault="009D5E2A" w:rsidP="009D5E2A">
      <w:pPr>
        <w:widowControl/>
        <w:autoSpaceDE/>
        <w:autoSpaceDN/>
        <w:adjustRightInd/>
        <w:ind w:firstLine="567"/>
        <w:jc w:val="both"/>
        <w:rPr>
          <w:sz w:val="12"/>
          <w:szCs w:val="12"/>
        </w:rPr>
      </w:pPr>
      <w:r w:rsidRPr="009D5E2A">
        <w:rPr>
          <w:sz w:val="12"/>
          <w:szCs w:val="12"/>
        </w:rPr>
        <w:t xml:space="preserve">Максимальная площадь земельного участка: 2500 </w:t>
      </w:r>
      <w:proofErr w:type="spellStart"/>
      <w:r w:rsidRPr="009D5E2A">
        <w:rPr>
          <w:sz w:val="12"/>
          <w:szCs w:val="12"/>
        </w:rPr>
        <w:t>кв.м</w:t>
      </w:r>
      <w:proofErr w:type="spellEnd"/>
      <w:r w:rsidRPr="009D5E2A">
        <w:rPr>
          <w:sz w:val="12"/>
          <w:szCs w:val="12"/>
        </w:rPr>
        <w:t>.</w:t>
      </w:r>
    </w:p>
    <w:p w:rsidR="009D5E2A" w:rsidRPr="009D5E2A" w:rsidRDefault="009D5E2A" w:rsidP="009D5E2A">
      <w:pPr>
        <w:widowControl/>
        <w:autoSpaceDE/>
        <w:autoSpaceDN/>
        <w:adjustRightInd/>
        <w:ind w:firstLine="567"/>
        <w:jc w:val="both"/>
        <w:rPr>
          <w:sz w:val="12"/>
          <w:szCs w:val="12"/>
        </w:rPr>
      </w:pPr>
      <w:r w:rsidRPr="009D5E2A">
        <w:rPr>
          <w:sz w:val="12"/>
          <w:szCs w:val="12"/>
        </w:rPr>
        <w:t>Максимальный процент застройки в границах земельного участка: 50%</w:t>
      </w:r>
    </w:p>
    <w:p w:rsidR="009D5E2A" w:rsidRPr="009D5E2A" w:rsidRDefault="009D5E2A" w:rsidP="009D5E2A">
      <w:pPr>
        <w:widowControl/>
        <w:autoSpaceDE/>
        <w:autoSpaceDN/>
        <w:adjustRightInd/>
        <w:ind w:firstLine="567"/>
        <w:jc w:val="both"/>
        <w:rPr>
          <w:i/>
          <w:sz w:val="12"/>
          <w:szCs w:val="12"/>
        </w:rPr>
      </w:pPr>
      <w:r w:rsidRPr="009D5E2A">
        <w:rPr>
          <w:sz w:val="12"/>
          <w:szCs w:val="12"/>
        </w:rPr>
        <w:t>Информация о красных линиях:</w:t>
      </w:r>
      <w:r w:rsidRPr="009D5E2A">
        <w:rPr>
          <w:i/>
          <w:sz w:val="12"/>
          <w:szCs w:val="1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9D5E2A" w:rsidRPr="009D5E2A" w:rsidTr="009D5E2A">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jc w:val="center"/>
              <w:rPr>
                <w:i/>
                <w:sz w:val="12"/>
                <w:szCs w:val="12"/>
              </w:rPr>
            </w:pPr>
            <w:r w:rsidRPr="009D5E2A">
              <w:rPr>
                <w:i/>
                <w:sz w:val="12"/>
                <w:szCs w:val="12"/>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both"/>
              <w:rPr>
                <w:i/>
                <w:sz w:val="12"/>
                <w:szCs w:val="12"/>
              </w:rPr>
            </w:pPr>
            <w:r w:rsidRPr="009D5E2A">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9D5E2A" w:rsidRPr="009D5E2A" w:rsidTr="009D5E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rPr>
                <w:i/>
                <w:sz w:val="12"/>
                <w:szCs w:val="12"/>
              </w:rPr>
            </w:pP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Х</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lang w:val="en-US"/>
              </w:rPr>
            </w:pPr>
            <w:r w:rsidRPr="009D5E2A">
              <w:rPr>
                <w:i/>
                <w:sz w:val="12"/>
                <w:szCs w:val="12"/>
                <w:lang w:val="en-US"/>
              </w:rPr>
              <w:t>Y</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1</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577593,34</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2209405,22</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577622,06</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2209432,95</w:t>
            </w:r>
          </w:p>
        </w:tc>
      </w:tr>
    </w:tbl>
    <w:p w:rsidR="009D5E2A" w:rsidRPr="009D5E2A" w:rsidRDefault="009D5E2A" w:rsidP="009D5E2A">
      <w:pPr>
        <w:widowControl/>
        <w:autoSpaceDE/>
        <w:autoSpaceDN/>
        <w:adjustRightInd/>
        <w:ind w:firstLine="567"/>
        <w:jc w:val="both"/>
        <w:rPr>
          <w:sz w:val="12"/>
          <w:szCs w:val="12"/>
        </w:rPr>
      </w:pPr>
      <w:r w:rsidRPr="009D5E2A">
        <w:rPr>
          <w:i/>
          <w:sz w:val="12"/>
          <w:szCs w:val="12"/>
        </w:rPr>
        <w:t xml:space="preserve"> </w:t>
      </w:r>
    </w:p>
    <w:p w:rsidR="009D5E2A" w:rsidRPr="009D5E2A" w:rsidRDefault="009D5E2A" w:rsidP="009D5E2A">
      <w:pPr>
        <w:widowControl/>
        <w:autoSpaceDE/>
        <w:autoSpaceDN/>
        <w:adjustRightInd/>
        <w:ind w:firstLine="567"/>
        <w:jc w:val="both"/>
        <w:rPr>
          <w:sz w:val="12"/>
          <w:szCs w:val="12"/>
          <w:u w:val="single"/>
        </w:rPr>
      </w:pPr>
      <w:r w:rsidRPr="009D5E2A">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Электричество</w:t>
      </w:r>
      <w:r w:rsidRPr="009D5E2A">
        <w:rPr>
          <w:sz w:val="12"/>
          <w:szCs w:val="12"/>
        </w:rPr>
        <w:t>: Письмо ПАО «</w:t>
      </w:r>
      <w:proofErr w:type="spellStart"/>
      <w:r w:rsidRPr="009D5E2A">
        <w:rPr>
          <w:sz w:val="12"/>
          <w:szCs w:val="12"/>
        </w:rPr>
        <w:t>Россети</w:t>
      </w:r>
      <w:proofErr w:type="spellEnd"/>
      <w:r w:rsidRPr="009D5E2A">
        <w:rPr>
          <w:sz w:val="12"/>
          <w:szCs w:val="12"/>
        </w:rPr>
        <w:t xml:space="preserve"> Центр и Приволжье» филиал «Кировэнерго» от 14.12.2023. </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 xml:space="preserve">Водоснабжение: </w:t>
      </w:r>
      <w:r w:rsidRPr="009D5E2A">
        <w:rPr>
          <w:sz w:val="12"/>
          <w:szCs w:val="12"/>
        </w:rPr>
        <w:t>Технические условия</w:t>
      </w:r>
      <w:r w:rsidRPr="009D5E2A">
        <w:rPr>
          <w:b/>
          <w:sz w:val="12"/>
          <w:szCs w:val="12"/>
        </w:rPr>
        <w:t xml:space="preserve"> </w:t>
      </w:r>
      <w:r w:rsidRPr="009D5E2A">
        <w:rPr>
          <w:sz w:val="12"/>
          <w:szCs w:val="12"/>
        </w:rPr>
        <w:t>МУП ЖКХ «Запад» от 13.12.2023.</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 xml:space="preserve">Газоснабжение: </w:t>
      </w:r>
      <w:r w:rsidRPr="009D5E2A">
        <w:rPr>
          <w:sz w:val="12"/>
          <w:szCs w:val="12"/>
        </w:rPr>
        <w:t>письмо  АО «Газпром газораспределение Киров» от 19.12.2023.</w:t>
      </w:r>
    </w:p>
    <w:p w:rsidR="009D5E2A" w:rsidRPr="009D5E2A" w:rsidRDefault="009D5E2A" w:rsidP="009D5E2A">
      <w:pPr>
        <w:widowControl/>
        <w:autoSpaceDE/>
        <w:autoSpaceDN/>
        <w:adjustRightInd/>
        <w:ind w:left="644"/>
        <w:contextualSpacing/>
        <w:rPr>
          <w:rFonts w:eastAsiaTheme="minorHAnsi"/>
          <w:sz w:val="12"/>
          <w:szCs w:val="12"/>
          <w:lang w:eastAsia="en-US"/>
        </w:rPr>
      </w:pPr>
      <w:r w:rsidRPr="009D5E2A">
        <w:rPr>
          <w:rFonts w:eastAsiaTheme="minorHAnsi"/>
          <w:sz w:val="12"/>
          <w:szCs w:val="12"/>
          <w:u w:val="single"/>
          <w:lang w:eastAsia="en-US"/>
        </w:rPr>
        <w:lastRenderedPageBreak/>
        <w:t>Срок договора аренды</w:t>
      </w:r>
      <w:r w:rsidRPr="009D5E2A">
        <w:rPr>
          <w:rFonts w:eastAsiaTheme="minorHAnsi"/>
          <w:sz w:val="12"/>
          <w:szCs w:val="12"/>
          <w:lang w:eastAsia="en-US"/>
        </w:rPr>
        <w:t>: 20 лет.</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widowControl/>
        <w:autoSpaceDE/>
        <w:autoSpaceDN/>
        <w:adjustRightInd/>
        <w:spacing w:after="200" w:line="276" w:lineRule="auto"/>
        <w:jc w:val="both"/>
        <w:rPr>
          <w:b/>
          <w:color w:val="FF0000"/>
          <w:sz w:val="12"/>
          <w:szCs w:val="12"/>
        </w:rPr>
      </w:pPr>
      <w:r w:rsidRPr="009D5E2A">
        <w:rPr>
          <w:bCs/>
          <w:sz w:val="12"/>
          <w:szCs w:val="12"/>
        </w:rPr>
        <w:t xml:space="preserve">Прием заявок осуществляется на электронной площадке www.roseltorg.ru  с </w:t>
      </w:r>
      <w:r w:rsidRPr="009D5E2A">
        <w:rPr>
          <w:b/>
          <w:color w:val="FF0000"/>
          <w:sz w:val="12"/>
          <w:szCs w:val="12"/>
        </w:rPr>
        <w:t>26.02.2024-22.03.2024</w:t>
      </w:r>
    </w:p>
    <w:p w:rsidR="009D5E2A" w:rsidRPr="009D5E2A" w:rsidRDefault="009D5E2A" w:rsidP="009D5E2A">
      <w:pPr>
        <w:widowControl/>
        <w:autoSpaceDE/>
        <w:autoSpaceDN/>
        <w:adjustRightInd/>
        <w:spacing w:after="200" w:line="276" w:lineRule="auto"/>
        <w:jc w:val="both"/>
        <w:rPr>
          <w:b/>
          <w:bCs/>
          <w:sz w:val="12"/>
          <w:szCs w:val="12"/>
        </w:rPr>
      </w:pPr>
      <w:r w:rsidRPr="009D5E2A">
        <w:rPr>
          <w:bCs/>
          <w:sz w:val="12"/>
          <w:szCs w:val="12"/>
        </w:rPr>
        <w:t>Информация по телефону: (8 83362)  4-21-17.</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Определение участников аукциона состоится: </w:t>
      </w:r>
      <w:r w:rsidRPr="009D5E2A">
        <w:rPr>
          <w:b/>
          <w:color w:val="FF0000"/>
          <w:sz w:val="12"/>
          <w:szCs w:val="12"/>
        </w:rPr>
        <w:t xml:space="preserve">25.03.2024 </w:t>
      </w:r>
      <w:r w:rsidRPr="009D5E2A">
        <w:rPr>
          <w:bCs/>
          <w:sz w:val="12"/>
          <w:szCs w:val="12"/>
        </w:rPr>
        <w:t>на электронной площадке www.roseltorg.ru</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Задаток для участия в аукционе вносится на электронной площадке www.roseltorg.ru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9D5E2A">
        <w:rPr>
          <w:bCs/>
          <w:sz w:val="12"/>
          <w:szCs w:val="12"/>
        </w:rPr>
        <w:t>ии ау</w:t>
      </w:r>
      <w:proofErr w:type="gramEnd"/>
      <w:r w:rsidRPr="009D5E2A">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Определение победителя и подведение итогов аукциона состоится </w:t>
      </w:r>
      <w:r w:rsidRPr="009D5E2A">
        <w:rPr>
          <w:b/>
          <w:color w:val="FF0000"/>
          <w:sz w:val="12"/>
          <w:szCs w:val="12"/>
        </w:rPr>
        <w:t>27.03.2024</w:t>
      </w:r>
      <w:r w:rsidRPr="009D5E2A">
        <w:rPr>
          <w:bCs/>
          <w:color w:val="FF0000"/>
          <w:sz w:val="12"/>
          <w:szCs w:val="12"/>
        </w:rPr>
        <w:t xml:space="preserve">  </w:t>
      </w:r>
      <w:r w:rsidRPr="009D5E2A">
        <w:rPr>
          <w:bCs/>
          <w:sz w:val="12"/>
          <w:szCs w:val="12"/>
        </w:rPr>
        <w:t>на электронной площадке www.roseltorg.ru</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9D5E2A">
        <w:rPr>
          <w:bCs/>
          <w:sz w:val="12"/>
          <w:szCs w:val="12"/>
        </w:rPr>
        <w:t>,</w:t>
      </w:r>
      <w:proofErr w:type="gramEnd"/>
      <w:r w:rsidRPr="009D5E2A">
        <w:rPr>
          <w:bCs/>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9D5E2A">
        <w:rPr>
          <w:bCs/>
          <w:sz w:val="12"/>
          <w:szCs w:val="12"/>
        </w:rPr>
        <w:t>Советская</w:t>
      </w:r>
      <w:proofErr w:type="gramEnd"/>
      <w:r w:rsidRPr="009D5E2A">
        <w:rPr>
          <w:bCs/>
          <w:sz w:val="12"/>
          <w:szCs w:val="12"/>
        </w:rPr>
        <w:t>, д. 86 (</w:t>
      </w:r>
      <w:proofErr w:type="spellStart"/>
      <w:r w:rsidRPr="009D5E2A">
        <w:rPr>
          <w:bCs/>
          <w:sz w:val="12"/>
          <w:szCs w:val="12"/>
        </w:rPr>
        <w:t>каб</w:t>
      </w:r>
      <w:proofErr w:type="spellEnd"/>
      <w:r w:rsidRPr="009D5E2A">
        <w:rPr>
          <w:bCs/>
          <w:sz w:val="12"/>
          <w:szCs w:val="12"/>
        </w:rPr>
        <w:t>. 205) и на сайтах, www.torgi.ru, http://admslob.ru/.</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9D5E2A" w:rsidRPr="009D5E2A" w:rsidRDefault="009D5E2A" w:rsidP="009D5E2A">
      <w:pPr>
        <w:tabs>
          <w:tab w:val="left" w:pos="5700"/>
          <w:tab w:val="left" w:pos="6555"/>
          <w:tab w:val="left" w:pos="7938"/>
        </w:tabs>
        <w:autoSpaceDE/>
        <w:autoSpaceDN/>
        <w:adjustRightInd/>
        <w:snapToGrid w:val="0"/>
        <w:ind w:right="-1"/>
        <w:jc w:val="center"/>
        <w:rPr>
          <w:bCs/>
          <w:sz w:val="12"/>
          <w:szCs w:val="12"/>
        </w:rPr>
      </w:pPr>
      <w:r w:rsidRPr="009D5E2A">
        <w:rPr>
          <w:bCs/>
          <w:sz w:val="12"/>
          <w:szCs w:val="12"/>
        </w:rPr>
        <w:t>_____________</w:t>
      </w:r>
    </w:p>
    <w:p w:rsidR="009D5E2A" w:rsidRPr="009D5E2A" w:rsidRDefault="009D5E2A" w:rsidP="009D5E2A">
      <w:pPr>
        <w:widowControl/>
        <w:tabs>
          <w:tab w:val="left" w:pos="5700"/>
          <w:tab w:val="left" w:pos="6555"/>
          <w:tab w:val="left" w:pos="7938"/>
        </w:tabs>
        <w:autoSpaceDE/>
        <w:autoSpaceDN/>
        <w:adjustRightInd/>
        <w:snapToGrid w:val="0"/>
        <w:ind w:right="-1"/>
        <w:jc w:val="both"/>
        <w:rPr>
          <w:bCs/>
          <w:sz w:val="12"/>
          <w:szCs w:val="12"/>
        </w:rPr>
      </w:pPr>
    </w:p>
    <w:p w:rsidR="009D5E2A" w:rsidRPr="009D5E2A" w:rsidRDefault="009D5E2A" w:rsidP="009D5E2A">
      <w:pPr>
        <w:widowControl/>
        <w:autoSpaceDE/>
        <w:autoSpaceDN/>
        <w:adjustRightInd/>
        <w:ind w:firstLine="7230"/>
        <w:jc w:val="center"/>
        <w:rPr>
          <w:sz w:val="12"/>
          <w:szCs w:val="12"/>
        </w:rPr>
      </w:pPr>
      <w:r w:rsidRPr="009D5E2A">
        <w:rPr>
          <w:sz w:val="12"/>
          <w:szCs w:val="12"/>
        </w:rPr>
        <w:t>УТВЕРЖДАЮ</w:t>
      </w:r>
    </w:p>
    <w:p w:rsidR="009D5E2A" w:rsidRPr="009D5E2A" w:rsidRDefault="009D5E2A" w:rsidP="009D5E2A">
      <w:pPr>
        <w:widowControl/>
        <w:autoSpaceDE/>
        <w:autoSpaceDN/>
        <w:adjustRightInd/>
        <w:ind w:firstLine="7230"/>
        <w:jc w:val="center"/>
        <w:rPr>
          <w:sz w:val="12"/>
          <w:szCs w:val="12"/>
        </w:rPr>
      </w:pPr>
      <w:r w:rsidRPr="009D5E2A">
        <w:rPr>
          <w:sz w:val="12"/>
          <w:szCs w:val="12"/>
        </w:rPr>
        <w:t>Начальник УМИ и ЗР</w:t>
      </w:r>
    </w:p>
    <w:p w:rsidR="009D5E2A" w:rsidRPr="009D5E2A" w:rsidRDefault="009D5E2A" w:rsidP="009D5E2A">
      <w:pPr>
        <w:widowControl/>
        <w:autoSpaceDE/>
        <w:autoSpaceDN/>
        <w:adjustRightInd/>
        <w:ind w:firstLine="7230"/>
        <w:jc w:val="center"/>
        <w:rPr>
          <w:sz w:val="12"/>
          <w:szCs w:val="12"/>
        </w:rPr>
      </w:pPr>
      <w:r w:rsidRPr="009D5E2A">
        <w:rPr>
          <w:sz w:val="12"/>
          <w:szCs w:val="12"/>
        </w:rPr>
        <w:t>Зыков В.Н.</w:t>
      </w:r>
    </w:p>
    <w:p w:rsidR="009D5E2A" w:rsidRPr="009D5E2A" w:rsidRDefault="009D5E2A" w:rsidP="009D5E2A">
      <w:pPr>
        <w:widowControl/>
        <w:autoSpaceDE/>
        <w:autoSpaceDN/>
        <w:adjustRightInd/>
        <w:ind w:firstLine="7230"/>
        <w:jc w:val="center"/>
        <w:rPr>
          <w:sz w:val="12"/>
          <w:szCs w:val="12"/>
        </w:rPr>
      </w:pPr>
      <w:r w:rsidRPr="009D5E2A">
        <w:rPr>
          <w:sz w:val="12"/>
          <w:szCs w:val="12"/>
        </w:rPr>
        <w:t>---------------------------------</w:t>
      </w:r>
    </w:p>
    <w:p w:rsidR="009D5E2A" w:rsidRPr="009D5E2A" w:rsidRDefault="009D5E2A" w:rsidP="009D5E2A">
      <w:pPr>
        <w:widowControl/>
        <w:autoSpaceDE/>
        <w:autoSpaceDN/>
        <w:adjustRightInd/>
        <w:ind w:firstLine="7230"/>
        <w:jc w:val="center"/>
        <w:rPr>
          <w:b/>
          <w:sz w:val="12"/>
          <w:szCs w:val="12"/>
        </w:rPr>
      </w:pPr>
      <w:r w:rsidRPr="009D5E2A">
        <w:rPr>
          <w:b/>
          <w:color w:val="FF0000"/>
          <w:sz w:val="12"/>
          <w:szCs w:val="12"/>
        </w:rPr>
        <w:t>19 февраля 2024</w:t>
      </w:r>
    </w:p>
    <w:p w:rsidR="009D5E2A" w:rsidRPr="009D5E2A" w:rsidRDefault="009D5E2A" w:rsidP="009D5E2A">
      <w:pPr>
        <w:widowControl/>
        <w:autoSpaceDE/>
        <w:autoSpaceDN/>
        <w:adjustRightInd/>
        <w:jc w:val="center"/>
        <w:rPr>
          <w:b/>
          <w:sz w:val="12"/>
          <w:szCs w:val="12"/>
        </w:rPr>
      </w:pPr>
    </w:p>
    <w:p w:rsidR="009D5E2A" w:rsidRPr="009D5E2A" w:rsidRDefault="009D5E2A" w:rsidP="009D5E2A">
      <w:pPr>
        <w:widowControl/>
        <w:autoSpaceDE/>
        <w:autoSpaceDN/>
        <w:adjustRightInd/>
        <w:jc w:val="center"/>
        <w:rPr>
          <w:b/>
          <w:sz w:val="12"/>
          <w:szCs w:val="12"/>
        </w:rPr>
      </w:pPr>
      <w:r w:rsidRPr="009D5E2A">
        <w:rPr>
          <w:b/>
          <w:sz w:val="12"/>
          <w:szCs w:val="12"/>
        </w:rPr>
        <w:t xml:space="preserve">ИЗВЕЩЕНИЕ </w:t>
      </w:r>
    </w:p>
    <w:p w:rsidR="009D5E2A" w:rsidRPr="009D5E2A" w:rsidRDefault="009D5E2A" w:rsidP="009D5E2A">
      <w:pPr>
        <w:widowControl/>
        <w:autoSpaceDE/>
        <w:autoSpaceDN/>
        <w:adjustRightInd/>
        <w:jc w:val="center"/>
        <w:rPr>
          <w:b/>
          <w:sz w:val="12"/>
          <w:szCs w:val="12"/>
        </w:rPr>
      </w:pPr>
      <w:r w:rsidRPr="009D5E2A">
        <w:rPr>
          <w:b/>
          <w:sz w:val="12"/>
          <w:szCs w:val="12"/>
        </w:rPr>
        <w:t>О ПРОВЕДЕН</w:t>
      </w:r>
      <w:proofErr w:type="gramStart"/>
      <w:r w:rsidRPr="009D5E2A">
        <w:rPr>
          <w:b/>
          <w:sz w:val="12"/>
          <w:szCs w:val="12"/>
        </w:rPr>
        <w:t>ИИ АУ</w:t>
      </w:r>
      <w:proofErr w:type="gramEnd"/>
      <w:r w:rsidRPr="009D5E2A">
        <w:rPr>
          <w:b/>
          <w:sz w:val="12"/>
          <w:szCs w:val="12"/>
        </w:rPr>
        <w:t xml:space="preserve">КЦИОНА НА ПРАВО ЗАКЛЮЧЕНИЯ </w:t>
      </w:r>
    </w:p>
    <w:p w:rsidR="009D5E2A" w:rsidRPr="009D5E2A" w:rsidRDefault="009D5E2A" w:rsidP="009D5E2A">
      <w:pPr>
        <w:widowControl/>
        <w:autoSpaceDE/>
        <w:autoSpaceDN/>
        <w:adjustRightInd/>
        <w:jc w:val="center"/>
        <w:rPr>
          <w:b/>
          <w:sz w:val="12"/>
          <w:szCs w:val="12"/>
        </w:rPr>
      </w:pPr>
      <w:r w:rsidRPr="009D5E2A">
        <w:rPr>
          <w:b/>
          <w:sz w:val="12"/>
          <w:szCs w:val="12"/>
        </w:rPr>
        <w:t>ДОГОВОРА АРЕНДЫ ЗЕМЕЛЬНОГО УЧАСТКА</w:t>
      </w:r>
    </w:p>
    <w:p w:rsidR="009D5E2A" w:rsidRPr="009D5E2A" w:rsidRDefault="009D5E2A" w:rsidP="009D5E2A">
      <w:pPr>
        <w:widowControl/>
        <w:autoSpaceDE/>
        <w:autoSpaceDN/>
        <w:adjustRightInd/>
        <w:jc w:val="center"/>
        <w:rPr>
          <w:b/>
          <w:sz w:val="12"/>
          <w:szCs w:val="12"/>
        </w:rPr>
      </w:pPr>
    </w:p>
    <w:p w:rsidR="009D5E2A" w:rsidRPr="009D5E2A" w:rsidRDefault="009D5E2A" w:rsidP="009D5E2A">
      <w:pPr>
        <w:widowControl/>
        <w:autoSpaceDE/>
        <w:autoSpaceDN/>
        <w:adjustRightInd/>
        <w:ind w:firstLine="567"/>
        <w:jc w:val="both"/>
        <w:rPr>
          <w:sz w:val="12"/>
          <w:szCs w:val="12"/>
        </w:rPr>
      </w:pPr>
      <w:r w:rsidRPr="009D5E2A">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9D5E2A" w:rsidRPr="009D5E2A" w:rsidRDefault="009D5E2A" w:rsidP="009D5E2A">
      <w:pPr>
        <w:widowControl/>
        <w:autoSpaceDE/>
        <w:autoSpaceDN/>
        <w:adjustRightInd/>
        <w:ind w:firstLine="567"/>
        <w:jc w:val="both"/>
        <w:rPr>
          <w:b/>
          <w:sz w:val="12"/>
          <w:szCs w:val="12"/>
        </w:rPr>
      </w:pPr>
      <w:r w:rsidRPr="009D5E2A">
        <w:rPr>
          <w:sz w:val="12"/>
          <w:szCs w:val="12"/>
        </w:rPr>
        <w:t xml:space="preserve">Аукцион состоится: </w:t>
      </w:r>
      <w:r w:rsidRPr="009D5E2A">
        <w:rPr>
          <w:color w:val="FF0000"/>
          <w:sz w:val="12"/>
          <w:szCs w:val="12"/>
        </w:rPr>
        <w:t>28.03.2024</w:t>
      </w:r>
    </w:p>
    <w:p w:rsidR="009D5E2A" w:rsidRPr="009D5E2A" w:rsidRDefault="009D5E2A" w:rsidP="009D5E2A">
      <w:pPr>
        <w:widowControl/>
        <w:autoSpaceDE/>
        <w:autoSpaceDN/>
        <w:adjustRightInd/>
        <w:ind w:firstLine="567"/>
        <w:jc w:val="both"/>
        <w:rPr>
          <w:sz w:val="12"/>
          <w:szCs w:val="12"/>
        </w:rPr>
      </w:pPr>
      <w:r w:rsidRPr="009D5E2A">
        <w:rPr>
          <w:sz w:val="12"/>
          <w:szCs w:val="12"/>
        </w:rPr>
        <w:t>Перечень земельных участков с основными характеристиками:</w:t>
      </w:r>
    </w:p>
    <w:p w:rsidR="009D5E2A" w:rsidRPr="009D5E2A" w:rsidRDefault="009D5E2A" w:rsidP="009D5E2A">
      <w:pPr>
        <w:widowControl/>
        <w:autoSpaceDE/>
        <w:autoSpaceDN/>
        <w:adjustRightInd/>
        <w:ind w:firstLine="284"/>
        <w:jc w:val="center"/>
        <w:rPr>
          <w:b/>
          <w:sz w:val="12"/>
          <w:szCs w:val="12"/>
        </w:rPr>
      </w:pPr>
    </w:p>
    <w:p w:rsidR="009D5E2A" w:rsidRPr="009D5E2A" w:rsidRDefault="009D5E2A" w:rsidP="009D5E2A">
      <w:pPr>
        <w:widowControl/>
        <w:autoSpaceDE/>
        <w:autoSpaceDN/>
        <w:adjustRightInd/>
        <w:ind w:firstLine="284"/>
        <w:jc w:val="center"/>
        <w:rPr>
          <w:b/>
          <w:sz w:val="12"/>
          <w:szCs w:val="12"/>
        </w:rPr>
      </w:pPr>
      <w:r w:rsidRPr="009D5E2A">
        <w:rPr>
          <w:b/>
          <w:sz w:val="12"/>
          <w:szCs w:val="12"/>
          <w:u w:val="single"/>
        </w:rPr>
        <w:t>Лот № 1</w:t>
      </w:r>
    </w:p>
    <w:p w:rsidR="009D5E2A" w:rsidRPr="009D5E2A" w:rsidRDefault="009D5E2A" w:rsidP="009D5E2A">
      <w:pPr>
        <w:widowControl/>
        <w:autoSpaceDE/>
        <w:autoSpaceDN/>
        <w:adjustRightInd/>
        <w:ind w:firstLine="284"/>
        <w:jc w:val="center"/>
        <w:rPr>
          <w:b/>
          <w:sz w:val="12"/>
          <w:szCs w:val="12"/>
        </w:rPr>
      </w:pPr>
      <w:r w:rsidRPr="009D5E2A">
        <w:rPr>
          <w:b/>
          <w:sz w:val="12"/>
          <w:szCs w:val="12"/>
        </w:rPr>
        <w:t xml:space="preserve">в </w:t>
      </w:r>
      <w:r w:rsidRPr="009D5E2A">
        <w:rPr>
          <w:b/>
          <w:color w:val="FF0000"/>
          <w:sz w:val="12"/>
          <w:szCs w:val="12"/>
        </w:rPr>
        <w:t xml:space="preserve">08 часов </w:t>
      </w:r>
      <w:r w:rsidRPr="009D5E2A">
        <w:rPr>
          <w:b/>
          <w:color w:val="FF0000"/>
          <w:sz w:val="12"/>
          <w:szCs w:val="12"/>
          <w:u w:val="single"/>
        </w:rPr>
        <w:t>30</w:t>
      </w:r>
      <w:r w:rsidRPr="009D5E2A">
        <w:rPr>
          <w:b/>
          <w:sz w:val="12"/>
          <w:szCs w:val="12"/>
        </w:rPr>
        <w:t xml:space="preserve">  минут (по московскому времени) </w:t>
      </w:r>
    </w:p>
    <w:p w:rsidR="009D5E2A" w:rsidRPr="009D5E2A" w:rsidRDefault="009D5E2A" w:rsidP="009D5E2A">
      <w:pPr>
        <w:widowControl/>
        <w:autoSpaceDE/>
        <w:autoSpaceDN/>
        <w:adjustRightInd/>
        <w:ind w:firstLine="284"/>
        <w:jc w:val="center"/>
        <w:rPr>
          <w:b/>
          <w:sz w:val="12"/>
          <w:szCs w:val="12"/>
        </w:rPr>
      </w:pPr>
    </w:p>
    <w:p w:rsidR="009D5E2A" w:rsidRPr="009D5E2A" w:rsidRDefault="009D5E2A" w:rsidP="009D5E2A">
      <w:pPr>
        <w:widowControl/>
        <w:autoSpaceDE/>
        <w:autoSpaceDN/>
        <w:adjustRightInd/>
        <w:spacing w:after="200" w:line="276" w:lineRule="auto"/>
        <w:rPr>
          <w:sz w:val="12"/>
          <w:szCs w:val="12"/>
        </w:rPr>
      </w:pPr>
      <w:r w:rsidRPr="009D5E2A">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15.12.2023 № 1823 «О торгах на право заключения договора аренды земельного участка с кадастровым номером 43:30:430305:300 с. </w:t>
      </w:r>
      <w:proofErr w:type="spellStart"/>
      <w:r w:rsidRPr="009D5E2A">
        <w:rPr>
          <w:sz w:val="12"/>
          <w:szCs w:val="12"/>
        </w:rPr>
        <w:t>Ильинское</w:t>
      </w:r>
      <w:proofErr w:type="spellEnd"/>
      <w:r w:rsidRPr="009D5E2A">
        <w:rPr>
          <w:sz w:val="12"/>
          <w:szCs w:val="12"/>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9D5E2A" w:rsidRPr="009D5E2A" w:rsidTr="009D5E2A">
        <w:trPr>
          <w:jc w:val="center"/>
        </w:trPr>
        <w:tc>
          <w:tcPr>
            <w:tcW w:w="1650"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Кадастровый номер </w:t>
            </w:r>
          </w:p>
          <w:p w:rsidR="009D5E2A" w:rsidRPr="009D5E2A" w:rsidRDefault="009D5E2A" w:rsidP="009D5E2A">
            <w:pPr>
              <w:widowControl/>
              <w:autoSpaceDE/>
              <w:autoSpaceDN/>
              <w:adjustRightInd/>
              <w:jc w:val="center"/>
              <w:rPr>
                <w:b/>
                <w:sz w:val="12"/>
                <w:szCs w:val="12"/>
              </w:rPr>
            </w:pPr>
            <w:r w:rsidRPr="009D5E2A">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Категория</w:t>
            </w:r>
          </w:p>
          <w:p w:rsidR="009D5E2A" w:rsidRPr="009D5E2A" w:rsidRDefault="009D5E2A" w:rsidP="009D5E2A">
            <w:pPr>
              <w:widowControl/>
              <w:autoSpaceDE/>
              <w:autoSpaceDN/>
              <w:adjustRightInd/>
              <w:jc w:val="center"/>
              <w:rPr>
                <w:b/>
                <w:sz w:val="12"/>
                <w:szCs w:val="12"/>
              </w:rPr>
            </w:pPr>
            <w:r w:rsidRPr="009D5E2A">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Площадь земельного участка </w:t>
            </w:r>
          </w:p>
          <w:p w:rsidR="009D5E2A" w:rsidRPr="009D5E2A" w:rsidRDefault="009D5E2A" w:rsidP="009D5E2A">
            <w:pPr>
              <w:widowControl/>
              <w:autoSpaceDE/>
              <w:autoSpaceDN/>
              <w:adjustRightInd/>
              <w:jc w:val="center"/>
              <w:rPr>
                <w:b/>
                <w:sz w:val="12"/>
                <w:szCs w:val="12"/>
              </w:rPr>
            </w:pPr>
            <w:r w:rsidRPr="009D5E2A">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Величина задатка </w:t>
            </w:r>
          </w:p>
          <w:p w:rsidR="009D5E2A" w:rsidRPr="009D5E2A" w:rsidRDefault="009D5E2A" w:rsidP="009D5E2A">
            <w:pPr>
              <w:widowControl/>
              <w:autoSpaceDE/>
              <w:autoSpaceDN/>
              <w:adjustRightInd/>
              <w:jc w:val="center"/>
              <w:rPr>
                <w:b/>
                <w:sz w:val="12"/>
                <w:szCs w:val="12"/>
              </w:rPr>
            </w:pPr>
            <w:r w:rsidRPr="009D5E2A">
              <w:rPr>
                <w:b/>
                <w:sz w:val="12"/>
                <w:szCs w:val="12"/>
              </w:rPr>
              <w:t xml:space="preserve">(20 % от начальной цены предмета аукциона) </w:t>
            </w:r>
          </w:p>
          <w:p w:rsidR="009D5E2A" w:rsidRPr="009D5E2A" w:rsidRDefault="009D5E2A" w:rsidP="009D5E2A">
            <w:pPr>
              <w:widowControl/>
              <w:autoSpaceDE/>
              <w:autoSpaceDN/>
              <w:adjustRightInd/>
              <w:jc w:val="center"/>
              <w:rPr>
                <w:b/>
                <w:sz w:val="12"/>
                <w:szCs w:val="12"/>
              </w:rPr>
            </w:pPr>
            <w:r w:rsidRPr="009D5E2A">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Шаг аукциона (3% от начальной цены предмета аукциона)</w:t>
            </w:r>
          </w:p>
          <w:p w:rsidR="009D5E2A" w:rsidRPr="009D5E2A" w:rsidRDefault="009D5E2A" w:rsidP="009D5E2A">
            <w:pPr>
              <w:widowControl/>
              <w:autoSpaceDE/>
              <w:autoSpaceDN/>
              <w:adjustRightInd/>
              <w:jc w:val="center"/>
              <w:rPr>
                <w:b/>
                <w:sz w:val="12"/>
                <w:szCs w:val="12"/>
              </w:rPr>
            </w:pPr>
            <w:r w:rsidRPr="009D5E2A">
              <w:rPr>
                <w:b/>
                <w:sz w:val="12"/>
                <w:szCs w:val="12"/>
              </w:rPr>
              <w:t xml:space="preserve"> (руб.)</w:t>
            </w:r>
          </w:p>
        </w:tc>
      </w:tr>
      <w:tr w:rsidR="009D5E2A" w:rsidRPr="009D5E2A" w:rsidTr="009D5E2A">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43:30:430305:300</w:t>
            </w:r>
          </w:p>
        </w:tc>
        <w:tc>
          <w:tcPr>
            <w:tcW w:w="1435"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 xml:space="preserve">Российская Федерация, Кировская обл., Слободской р-н, с. </w:t>
            </w:r>
            <w:proofErr w:type="spellStart"/>
            <w:r w:rsidRPr="009D5E2A">
              <w:rPr>
                <w:sz w:val="12"/>
                <w:szCs w:val="12"/>
              </w:rPr>
              <w:t>Ильинское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rPr>
            </w:pPr>
            <w:r w:rsidRPr="009D5E2A">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rPr>
            </w:pPr>
            <w:r w:rsidRPr="009D5E2A">
              <w:rPr>
                <w:sz w:val="12"/>
                <w:szCs w:val="12"/>
              </w:rPr>
              <w:t>Производственная деятельность</w:t>
            </w:r>
          </w:p>
        </w:tc>
        <w:tc>
          <w:tcPr>
            <w:tcW w:w="1026"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55658</w:t>
            </w:r>
          </w:p>
        </w:tc>
        <w:tc>
          <w:tcPr>
            <w:tcW w:w="1239"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265500,00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53100,00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7965,00</w:t>
            </w:r>
          </w:p>
        </w:tc>
      </w:tr>
    </w:tbl>
    <w:p w:rsidR="009D5E2A" w:rsidRPr="009D5E2A" w:rsidRDefault="009D5E2A" w:rsidP="009D5E2A">
      <w:pPr>
        <w:widowControl/>
        <w:autoSpaceDE/>
        <w:autoSpaceDN/>
        <w:adjustRightInd/>
        <w:ind w:firstLine="567"/>
        <w:jc w:val="both"/>
        <w:rPr>
          <w:sz w:val="12"/>
          <w:szCs w:val="12"/>
          <w:u w:val="single"/>
        </w:rPr>
      </w:pPr>
    </w:p>
    <w:p w:rsidR="009D5E2A" w:rsidRPr="009D5E2A" w:rsidRDefault="009D5E2A" w:rsidP="009D5E2A">
      <w:pPr>
        <w:widowControl/>
        <w:autoSpaceDE/>
        <w:autoSpaceDN/>
        <w:adjustRightInd/>
        <w:ind w:firstLine="567"/>
        <w:jc w:val="both"/>
        <w:rPr>
          <w:sz w:val="12"/>
          <w:szCs w:val="12"/>
        </w:rPr>
      </w:pPr>
      <w:r w:rsidRPr="009D5E2A">
        <w:rPr>
          <w:sz w:val="12"/>
          <w:szCs w:val="12"/>
          <w:u w:val="single"/>
        </w:rPr>
        <w:t>Права на земельный участок и Ограничения:</w:t>
      </w:r>
      <w:r w:rsidRPr="009D5E2A">
        <w:rPr>
          <w:sz w:val="12"/>
          <w:szCs w:val="12"/>
        </w:rPr>
        <w:t xml:space="preserve"> </w:t>
      </w:r>
    </w:p>
    <w:p w:rsidR="009D5E2A" w:rsidRPr="009D5E2A" w:rsidRDefault="009D5E2A" w:rsidP="009D5E2A">
      <w:pPr>
        <w:widowControl/>
        <w:autoSpaceDE/>
        <w:autoSpaceDN/>
        <w:adjustRightInd/>
        <w:ind w:firstLine="567"/>
        <w:jc w:val="both"/>
        <w:rPr>
          <w:sz w:val="12"/>
          <w:szCs w:val="12"/>
        </w:rPr>
      </w:pPr>
      <w:r w:rsidRPr="009D5E2A">
        <w:rPr>
          <w:sz w:val="12"/>
          <w:szCs w:val="12"/>
        </w:rPr>
        <w:t xml:space="preserve">Земельный участок свободен от прав третьих лиц, объектов капитального строительства, временных построек. </w:t>
      </w:r>
    </w:p>
    <w:p w:rsidR="009D5E2A" w:rsidRPr="009D5E2A" w:rsidRDefault="009D5E2A" w:rsidP="009D5E2A">
      <w:pPr>
        <w:widowControl/>
        <w:autoSpaceDE/>
        <w:autoSpaceDN/>
        <w:adjustRightInd/>
        <w:ind w:firstLine="567"/>
        <w:jc w:val="both"/>
        <w:rPr>
          <w:b/>
          <w:i/>
          <w:color w:val="FF0000"/>
          <w:sz w:val="12"/>
          <w:szCs w:val="12"/>
        </w:rPr>
      </w:pPr>
      <w:r w:rsidRPr="009D5E2A">
        <w:rPr>
          <w:i/>
          <w:sz w:val="12"/>
          <w:szCs w:val="12"/>
        </w:rPr>
        <w:t xml:space="preserve">Градостроительный план земельного участка № </w:t>
      </w:r>
      <w:r w:rsidRPr="009D5E2A">
        <w:rPr>
          <w:b/>
          <w:i/>
          <w:color w:val="FF0000"/>
          <w:sz w:val="12"/>
          <w:szCs w:val="12"/>
        </w:rPr>
        <w:t>РФ-43-4-30-2-05-2023-7001-0</w:t>
      </w:r>
    </w:p>
    <w:p w:rsidR="009D5E2A" w:rsidRPr="009D5E2A" w:rsidRDefault="009D5E2A" w:rsidP="009D5E2A">
      <w:pPr>
        <w:widowControl/>
        <w:autoSpaceDE/>
        <w:autoSpaceDN/>
        <w:adjustRightInd/>
        <w:ind w:firstLine="567"/>
        <w:jc w:val="both"/>
        <w:rPr>
          <w:sz w:val="12"/>
          <w:szCs w:val="12"/>
        </w:rPr>
      </w:pPr>
      <w:r w:rsidRPr="009D5E2A">
        <w:rPr>
          <w:sz w:val="12"/>
          <w:szCs w:val="12"/>
        </w:rPr>
        <w:t>Минимальная площадь земельного участка: 0,05 га.</w:t>
      </w:r>
    </w:p>
    <w:p w:rsidR="009D5E2A" w:rsidRPr="009D5E2A" w:rsidRDefault="009D5E2A" w:rsidP="009D5E2A">
      <w:pPr>
        <w:widowControl/>
        <w:autoSpaceDE/>
        <w:autoSpaceDN/>
        <w:adjustRightInd/>
        <w:ind w:firstLine="567"/>
        <w:jc w:val="both"/>
        <w:rPr>
          <w:sz w:val="12"/>
          <w:szCs w:val="12"/>
        </w:rPr>
      </w:pPr>
      <w:r w:rsidRPr="009D5E2A">
        <w:rPr>
          <w:sz w:val="12"/>
          <w:szCs w:val="12"/>
        </w:rPr>
        <w:t>Максимальная площадь земельного участка: не требует установления.</w:t>
      </w:r>
    </w:p>
    <w:p w:rsidR="009D5E2A" w:rsidRPr="009D5E2A" w:rsidRDefault="009D5E2A" w:rsidP="009D5E2A">
      <w:pPr>
        <w:widowControl/>
        <w:autoSpaceDE/>
        <w:autoSpaceDN/>
        <w:adjustRightInd/>
        <w:ind w:firstLine="567"/>
        <w:jc w:val="both"/>
        <w:rPr>
          <w:sz w:val="12"/>
          <w:szCs w:val="12"/>
        </w:rPr>
      </w:pPr>
      <w:r w:rsidRPr="009D5E2A">
        <w:rPr>
          <w:sz w:val="12"/>
          <w:szCs w:val="12"/>
        </w:rPr>
        <w:t>Максимальный процент застройки в границах земельного участка: 60%</w:t>
      </w:r>
    </w:p>
    <w:p w:rsidR="009D5E2A" w:rsidRPr="009D5E2A" w:rsidRDefault="009D5E2A" w:rsidP="009D5E2A">
      <w:pPr>
        <w:widowControl/>
        <w:autoSpaceDE/>
        <w:autoSpaceDN/>
        <w:adjustRightInd/>
        <w:ind w:firstLine="567"/>
        <w:jc w:val="both"/>
        <w:rPr>
          <w:sz w:val="12"/>
          <w:szCs w:val="12"/>
        </w:rPr>
      </w:pPr>
      <w:r w:rsidRPr="009D5E2A">
        <w:rPr>
          <w:sz w:val="12"/>
          <w:szCs w:val="12"/>
        </w:rPr>
        <w:t>Информация о красных линиях:</w:t>
      </w:r>
    </w:p>
    <w:p w:rsidR="009D5E2A" w:rsidRPr="009D5E2A" w:rsidRDefault="009D5E2A" w:rsidP="009D5E2A">
      <w:pPr>
        <w:widowControl/>
        <w:autoSpaceDE/>
        <w:autoSpaceDN/>
        <w:adjustRightInd/>
        <w:ind w:firstLine="567"/>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9D5E2A" w:rsidRPr="009D5E2A" w:rsidTr="009D5E2A">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jc w:val="center"/>
              <w:rPr>
                <w:i/>
                <w:sz w:val="12"/>
                <w:szCs w:val="12"/>
              </w:rPr>
            </w:pPr>
            <w:r w:rsidRPr="009D5E2A">
              <w:rPr>
                <w:i/>
                <w:sz w:val="12"/>
                <w:szCs w:val="12"/>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both"/>
              <w:rPr>
                <w:i/>
                <w:sz w:val="12"/>
                <w:szCs w:val="12"/>
              </w:rPr>
            </w:pPr>
            <w:r w:rsidRPr="009D5E2A">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9D5E2A" w:rsidRPr="009D5E2A" w:rsidTr="009D5E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rPr>
                <w:i/>
                <w:sz w:val="12"/>
                <w:szCs w:val="12"/>
              </w:rPr>
            </w:pP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Х</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lang w:val="en-US"/>
              </w:rPr>
            </w:pPr>
            <w:r w:rsidRPr="009D5E2A">
              <w:rPr>
                <w:i/>
                <w:sz w:val="12"/>
                <w:szCs w:val="12"/>
                <w:lang w:val="en-US"/>
              </w:rPr>
              <w:t>Y</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604210,44</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2243571,2</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3</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604168,83</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2243563,87</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4</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604148,32</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2243567,49</w:t>
            </w:r>
          </w:p>
        </w:tc>
      </w:tr>
    </w:tbl>
    <w:p w:rsidR="009D5E2A" w:rsidRPr="009D5E2A" w:rsidRDefault="009D5E2A" w:rsidP="009D5E2A">
      <w:pPr>
        <w:widowControl/>
        <w:autoSpaceDE/>
        <w:autoSpaceDN/>
        <w:adjustRightInd/>
        <w:ind w:firstLine="567"/>
        <w:jc w:val="both"/>
        <w:rPr>
          <w:sz w:val="12"/>
          <w:szCs w:val="12"/>
        </w:rPr>
      </w:pPr>
    </w:p>
    <w:p w:rsidR="009D5E2A" w:rsidRPr="009D5E2A" w:rsidRDefault="009D5E2A" w:rsidP="009D5E2A">
      <w:pPr>
        <w:widowControl/>
        <w:autoSpaceDE/>
        <w:autoSpaceDN/>
        <w:adjustRightInd/>
        <w:ind w:firstLine="567"/>
        <w:jc w:val="both"/>
        <w:rPr>
          <w:sz w:val="12"/>
          <w:szCs w:val="12"/>
          <w:u w:val="single"/>
        </w:rPr>
      </w:pPr>
      <w:r w:rsidRPr="009D5E2A">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Электричество</w:t>
      </w:r>
      <w:r w:rsidRPr="009D5E2A">
        <w:rPr>
          <w:sz w:val="12"/>
          <w:szCs w:val="12"/>
        </w:rPr>
        <w:t>: Письмо ПАО «</w:t>
      </w:r>
      <w:proofErr w:type="spellStart"/>
      <w:r w:rsidRPr="009D5E2A">
        <w:rPr>
          <w:sz w:val="12"/>
          <w:szCs w:val="12"/>
        </w:rPr>
        <w:t>Россети</w:t>
      </w:r>
      <w:proofErr w:type="spellEnd"/>
      <w:r w:rsidRPr="009D5E2A">
        <w:rPr>
          <w:sz w:val="12"/>
          <w:szCs w:val="12"/>
        </w:rPr>
        <w:t xml:space="preserve"> Центр и Приволжье» филиал «Кировэнерго» от 26.09.2023. </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 xml:space="preserve">Водоснабжение: </w:t>
      </w:r>
      <w:r w:rsidRPr="009D5E2A">
        <w:rPr>
          <w:sz w:val="12"/>
          <w:szCs w:val="12"/>
        </w:rPr>
        <w:t>Технические условия</w:t>
      </w:r>
      <w:r w:rsidRPr="009D5E2A">
        <w:rPr>
          <w:b/>
          <w:sz w:val="12"/>
          <w:szCs w:val="12"/>
        </w:rPr>
        <w:t xml:space="preserve"> </w:t>
      </w:r>
      <w:r w:rsidRPr="009D5E2A">
        <w:rPr>
          <w:sz w:val="12"/>
          <w:szCs w:val="12"/>
        </w:rPr>
        <w:t>МУП «Теплопроводность» от 25.09.2023.</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 xml:space="preserve">Водоотведение: </w:t>
      </w:r>
      <w:r w:rsidRPr="009D5E2A">
        <w:rPr>
          <w:sz w:val="12"/>
          <w:szCs w:val="12"/>
        </w:rPr>
        <w:t>автономно.</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Теплоснабжение:</w:t>
      </w:r>
      <w:r w:rsidRPr="009D5E2A">
        <w:rPr>
          <w:sz w:val="12"/>
          <w:szCs w:val="12"/>
        </w:rPr>
        <w:t xml:space="preserve"> автономно. </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 xml:space="preserve">Газоснабжение: </w:t>
      </w:r>
      <w:r w:rsidRPr="009D5E2A">
        <w:rPr>
          <w:sz w:val="12"/>
          <w:szCs w:val="12"/>
        </w:rPr>
        <w:t>письмо  АО «Газпром газораспределение Киров» от 21.09.2023.</w:t>
      </w:r>
    </w:p>
    <w:p w:rsidR="009D5E2A" w:rsidRPr="009D5E2A" w:rsidRDefault="009D5E2A" w:rsidP="009D5E2A">
      <w:pPr>
        <w:widowControl/>
        <w:autoSpaceDE/>
        <w:autoSpaceDN/>
        <w:adjustRightInd/>
        <w:ind w:left="644"/>
        <w:contextualSpacing/>
        <w:rPr>
          <w:rFonts w:eastAsiaTheme="minorHAnsi"/>
          <w:sz w:val="12"/>
          <w:szCs w:val="12"/>
          <w:lang w:eastAsia="en-US"/>
        </w:rPr>
      </w:pPr>
      <w:r w:rsidRPr="009D5E2A">
        <w:rPr>
          <w:rFonts w:eastAsiaTheme="minorHAnsi"/>
          <w:sz w:val="12"/>
          <w:szCs w:val="12"/>
          <w:u w:val="single"/>
          <w:lang w:eastAsia="en-US"/>
        </w:rPr>
        <w:t>Срок договора аренды</w:t>
      </w:r>
      <w:r w:rsidRPr="009D5E2A">
        <w:rPr>
          <w:rFonts w:eastAsiaTheme="minorHAnsi"/>
          <w:sz w:val="12"/>
          <w:szCs w:val="12"/>
          <w:lang w:eastAsia="en-US"/>
        </w:rPr>
        <w:t>: 10 лет 8 месяцев.</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widowControl/>
        <w:autoSpaceDE/>
        <w:autoSpaceDN/>
        <w:adjustRightInd/>
        <w:spacing w:after="200" w:line="276" w:lineRule="auto"/>
        <w:jc w:val="both"/>
        <w:rPr>
          <w:b/>
          <w:color w:val="FF0000"/>
          <w:sz w:val="12"/>
          <w:szCs w:val="12"/>
        </w:rPr>
      </w:pPr>
      <w:r w:rsidRPr="009D5E2A">
        <w:rPr>
          <w:bCs/>
          <w:sz w:val="12"/>
          <w:szCs w:val="12"/>
        </w:rPr>
        <w:t xml:space="preserve">Прием заявок осуществляется на электронной площадке www.roseltorg.ru  с </w:t>
      </w:r>
      <w:r w:rsidRPr="009D5E2A">
        <w:rPr>
          <w:b/>
          <w:color w:val="FF0000"/>
          <w:sz w:val="12"/>
          <w:szCs w:val="12"/>
        </w:rPr>
        <w:t>26.02.2024-22.03.2024</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Информация по телефону: (8 83362)  4-21-17.</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Определение участников аукциона состоится: </w:t>
      </w:r>
      <w:r w:rsidRPr="009D5E2A">
        <w:rPr>
          <w:b/>
          <w:color w:val="FF0000"/>
          <w:sz w:val="12"/>
          <w:szCs w:val="12"/>
        </w:rPr>
        <w:t xml:space="preserve">25.03.2024 </w:t>
      </w:r>
      <w:r w:rsidRPr="009D5E2A">
        <w:rPr>
          <w:bCs/>
          <w:sz w:val="12"/>
          <w:szCs w:val="12"/>
        </w:rPr>
        <w:t>на электронной площадке www.roseltorg.ru</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Задаток для участия в аукционе вносится на электронной площадке www.roseltorg.ru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9D5E2A">
        <w:rPr>
          <w:bCs/>
          <w:sz w:val="12"/>
          <w:szCs w:val="12"/>
        </w:rPr>
        <w:t>ии ау</w:t>
      </w:r>
      <w:proofErr w:type="gramEnd"/>
      <w:r w:rsidRPr="009D5E2A">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Определение победителя и подведение итогов аукциона состоится </w:t>
      </w:r>
      <w:r w:rsidRPr="009D5E2A">
        <w:rPr>
          <w:b/>
          <w:color w:val="FF0000"/>
          <w:sz w:val="12"/>
          <w:szCs w:val="12"/>
        </w:rPr>
        <w:t xml:space="preserve">28.03.2024 </w:t>
      </w:r>
      <w:r w:rsidRPr="009D5E2A">
        <w:rPr>
          <w:bCs/>
          <w:sz w:val="12"/>
          <w:szCs w:val="12"/>
        </w:rPr>
        <w:t>на электронной площадке www.roseltorg.ru</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9D5E2A">
        <w:rPr>
          <w:bCs/>
          <w:sz w:val="12"/>
          <w:szCs w:val="12"/>
        </w:rPr>
        <w:t>,</w:t>
      </w:r>
      <w:proofErr w:type="gramEnd"/>
      <w:r w:rsidRPr="009D5E2A">
        <w:rPr>
          <w:bCs/>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9D5E2A">
        <w:rPr>
          <w:bCs/>
          <w:sz w:val="12"/>
          <w:szCs w:val="12"/>
        </w:rPr>
        <w:t>Советская</w:t>
      </w:r>
      <w:proofErr w:type="gramEnd"/>
      <w:r w:rsidRPr="009D5E2A">
        <w:rPr>
          <w:bCs/>
          <w:sz w:val="12"/>
          <w:szCs w:val="12"/>
        </w:rPr>
        <w:t>, д. 86 (</w:t>
      </w:r>
      <w:proofErr w:type="spellStart"/>
      <w:r w:rsidRPr="009D5E2A">
        <w:rPr>
          <w:bCs/>
          <w:sz w:val="12"/>
          <w:szCs w:val="12"/>
        </w:rPr>
        <w:t>каб</w:t>
      </w:r>
      <w:proofErr w:type="spellEnd"/>
      <w:r w:rsidRPr="009D5E2A">
        <w:rPr>
          <w:bCs/>
          <w:sz w:val="12"/>
          <w:szCs w:val="12"/>
        </w:rPr>
        <w:t>. 205) и на сайтах, www.torgi.ru, http://admslob.ru/.</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9D5E2A" w:rsidRPr="009D5E2A" w:rsidRDefault="009D5E2A" w:rsidP="009D5E2A">
      <w:pPr>
        <w:tabs>
          <w:tab w:val="left" w:pos="5700"/>
          <w:tab w:val="left" w:pos="6555"/>
          <w:tab w:val="left" w:pos="7938"/>
        </w:tabs>
        <w:autoSpaceDE/>
        <w:autoSpaceDN/>
        <w:adjustRightInd/>
        <w:snapToGrid w:val="0"/>
        <w:ind w:right="-1"/>
        <w:jc w:val="center"/>
        <w:rPr>
          <w:bCs/>
          <w:sz w:val="12"/>
          <w:szCs w:val="12"/>
        </w:rPr>
      </w:pPr>
      <w:r w:rsidRPr="009D5E2A">
        <w:rPr>
          <w:bCs/>
          <w:sz w:val="12"/>
          <w:szCs w:val="12"/>
        </w:rPr>
        <w:t>_____________</w:t>
      </w:r>
    </w:p>
    <w:p w:rsidR="009D5E2A" w:rsidRPr="009D5E2A" w:rsidRDefault="009D5E2A" w:rsidP="009D5E2A">
      <w:pPr>
        <w:widowControl/>
        <w:tabs>
          <w:tab w:val="left" w:pos="5700"/>
          <w:tab w:val="left" w:pos="6555"/>
          <w:tab w:val="left" w:pos="7938"/>
        </w:tabs>
        <w:autoSpaceDE/>
        <w:autoSpaceDN/>
        <w:adjustRightInd/>
        <w:snapToGrid w:val="0"/>
        <w:ind w:right="-1"/>
        <w:jc w:val="both"/>
        <w:rPr>
          <w:bCs/>
        </w:rPr>
      </w:pPr>
    </w:p>
    <w:p w:rsidR="009D5E2A" w:rsidRPr="009D5E2A" w:rsidRDefault="009D5E2A" w:rsidP="009D5E2A">
      <w:pPr>
        <w:widowControl/>
        <w:tabs>
          <w:tab w:val="left" w:pos="5700"/>
          <w:tab w:val="left" w:pos="6555"/>
          <w:tab w:val="left" w:pos="7938"/>
        </w:tabs>
        <w:autoSpaceDE/>
        <w:autoSpaceDN/>
        <w:adjustRightInd/>
        <w:snapToGrid w:val="0"/>
        <w:ind w:right="-1"/>
        <w:jc w:val="both"/>
        <w:rPr>
          <w:bCs/>
          <w:sz w:val="12"/>
          <w:szCs w:val="12"/>
        </w:rPr>
      </w:pPr>
    </w:p>
    <w:p w:rsidR="009D5E2A" w:rsidRPr="009D5E2A" w:rsidRDefault="009D5E2A" w:rsidP="009D5E2A">
      <w:pPr>
        <w:widowControl/>
        <w:autoSpaceDE/>
        <w:autoSpaceDN/>
        <w:adjustRightInd/>
        <w:ind w:firstLine="7230"/>
        <w:jc w:val="center"/>
        <w:rPr>
          <w:sz w:val="12"/>
          <w:szCs w:val="12"/>
        </w:rPr>
      </w:pPr>
      <w:r w:rsidRPr="009D5E2A">
        <w:rPr>
          <w:sz w:val="12"/>
          <w:szCs w:val="12"/>
        </w:rPr>
        <w:t>УТВЕРЖДАЮ</w:t>
      </w:r>
    </w:p>
    <w:p w:rsidR="009D5E2A" w:rsidRPr="009D5E2A" w:rsidRDefault="009D5E2A" w:rsidP="009D5E2A">
      <w:pPr>
        <w:widowControl/>
        <w:autoSpaceDE/>
        <w:autoSpaceDN/>
        <w:adjustRightInd/>
        <w:ind w:firstLine="7230"/>
        <w:jc w:val="center"/>
        <w:rPr>
          <w:sz w:val="12"/>
          <w:szCs w:val="12"/>
        </w:rPr>
      </w:pPr>
      <w:r w:rsidRPr="009D5E2A">
        <w:rPr>
          <w:sz w:val="12"/>
          <w:szCs w:val="12"/>
        </w:rPr>
        <w:t>Начальник УМИ и ЗР</w:t>
      </w:r>
    </w:p>
    <w:p w:rsidR="009D5E2A" w:rsidRPr="009D5E2A" w:rsidRDefault="009D5E2A" w:rsidP="009D5E2A">
      <w:pPr>
        <w:widowControl/>
        <w:autoSpaceDE/>
        <w:autoSpaceDN/>
        <w:adjustRightInd/>
        <w:ind w:firstLine="7230"/>
        <w:jc w:val="center"/>
        <w:rPr>
          <w:sz w:val="12"/>
          <w:szCs w:val="12"/>
        </w:rPr>
      </w:pPr>
      <w:r w:rsidRPr="009D5E2A">
        <w:rPr>
          <w:sz w:val="12"/>
          <w:szCs w:val="12"/>
        </w:rPr>
        <w:t>Зыков В.Н.</w:t>
      </w:r>
    </w:p>
    <w:p w:rsidR="009D5E2A" w:rsidRPr="009D5E2A" w:rsidRDefault="009D5E2A" w:rsidP="009D5E2A">
      <w:pPr>
        <w:widowControl/>
        <w:autoSpaceDE/>
        <w:autoSpaceDN/>
        <w:adjustRightInd/>
        <w:ind w:firstLine="7230"/>
        <w:jc w:val="center"/>
        <w:rPr>
          <w:sz w:val="12"/>
          <w:szCs w:val="12"/>
        </w:rPr>
      </w:pPr>
      <w:r w:rsidRPr="009D5E2A">
        <w:rPr>
          <w:sz w:val="12"/>
          <w:szCs w:val="12"/>
        </w:rPr>
        <w:t>---------------------------------</w:t>
      </w:r>
    </w:p>
    <w:p w:rsidR="009D5E2A" w:rsidRPr="009D5E2A" w:rsidRDefault="009D5E2A" w:rsidP="009D5E2A">
      <w:pPr>
        <w:widowControl/>
        <w:autoSpaceDE/>
        <w:autoSpaceDN/>
        <w:adjustRightInd/>
        <w:ind w:firstLine="7230"/>
        <w:jc w:val="center"/>
        <w:rPr>
          <w:b/>
          <w:sz w:val="12"/>
          <w:szCs w:val="12"/>
        </w:rPr>
      </w:pPr>
      <w:r w:rsidRPr="009D5E2A">
        <w:rPr>
          <w:b/>
          <w:color w:val="FF0000"/>
          <w:sz w:val="12"/>
          <w:szCs w:val="12"/>
        </w:rPr>
        <w:t>19 февраля 2024</w:t>
      </w:r>
    </w:p>
    <w:p w:rsidR="009D5E2A" w:rsidRPr="009D5E2A" w:rsidRDefault="009D5E2A" w:rsidP="009D5E2A">
      <w:pPr>
        <w:widowControl/>
        <w:autoSpaceDE/>
        <w:autoSpaceDN/>
        <w:adjustRightInd/>
        <w:jc w:val="center"/>
        <w:rPr>
          <w:b/>
          <w:sz w:val="12"/>
          <w:szCs w:val="12"/>
        </w:rPr>
      </w:pPr>
    </w:p>
    <w:p w:rsidR="009D5E2A" w:rsidRPr="009D5E2A" w:rsidRDefault="009D5E2A" w:rsidP="009D5E2A">
      <w:pPr>
        <w:widowControl/>
        <w:autoSpaceDE/>
        <w:autoSpaceDN/>
        <w:adjustRightInd/>
        <w:jc w:val="center"/>
        <w:rPr>
          <w:b/>
          <w:sz w:val="12"/>
          <w:szCs w:val="12"/>
        </w:rPr>
      </w:pPr>
      <w:r w:rsidRPr="009D5E2A">
        <w:rPr>
          <w:b/>
          <w:sz w:val="12"/>
          <w:szCs w:val="12"/>
        </w:rPr>
        <w:t xml:space="preserve">ИЗВЕЩЕНИЕ </w:t>
      </w:r>
    </w:p>
    <w:p w:rsidR="009D5E2A" w:rsidRPr="009D5E2A" w:rsidRDefault="009D5E2A" w:rsidP="009D5E2A">
      <w:pPr>
        <w:widowControl/>
        <w:autoSpaceDE/>
        <w:autoSpaceDN/>
        <w:adjustRightInd/>
        <w:jc w:val="center"/>
        <w:rPr>
          <w:b/>
          <w:sz w:val="12"/>
          <w:szCs w:val="12"/>
        </w:rPr>
      </w:pPr>
      <w:r w:rsidRPr="009D5E2A">
        <w:rPr>
          <w:b/>
          <w:sz w:val="12"/>
          <w:szCs w:val="12"/>
        </w:rPr>
        <w:t>О ПРОВЕДЕН</w:t>
      </w:r>
      <w:proofErr w:type="gramStart"/>
      <w:r w:rsidRPr="009D5E2A">
        <w:rPr>
          <w:b/>
          <w:sz w:val="12"/>
          <w:szCs w:val="12"/>
        </w:rPr>
        <w:t>ИИ АУ</w:t>
      </w:r>
      <w:proofErr w:type="gramEnd"/>
      <w:r w:rsidRPr="009D5E2A">
        <w:rPr>
          <w:b/>
          <w:sz w:val="12"/>
          <w:szCs w:val="12"/>
        </w:rPr>
        <w:t xml:space="preserve">КЦИОНА НА ПРАВО ЗАКЛЮЧЕНИЯ </w:t>
      </w:r>
    </w:p>
    <w:p w:rsidR="009D5E2A" w:rsidRPr="009D5E2A" w:rsidRDefault="009D5E2A" w:rsidP="009D5E2A">
      <w:pPr>
        <w:widowControl/>
        <w:autoSpaceDE/>
        <w:autoSpaceDN/>
        <w:adjustRightInd/>
        <w:jc w:val="center"/>
        <w:rPr>
          <w:b/>
          <w:sz w:val="12"/>
          <w:szCs w:val="12"/>
        </w:rPr>
      </w:pPr>
      <w:r w:rsidRPr="009D5E2A">
        <w:rPr>
          <w:b/>
          <w:sz w:val="12"/>
          <w:szCs w:val="12"/>
        </w:rPr>
        <w:t>ДОГОВОРА АРЕНДЫ ЗЕМЕЛЬНОГО УЧАСТКА</w:t>
      </w:r>
    </w:p>
    <w:p w:rsidR="009D5E2A" w:rsidRPr="009D5E2A" w:rsidRDefault="009D5E2A" w:rsidP="009D5E2A">
      <w:pPr>
        <w:widowControl/>
        <w:autoSpaceDE/>
        <w:autoSpaceDN/>
        <w:adjustRightInd/>
        <w:jc w:val="center"/>
        <w:rPr>
          <w:b/>
          <w:sz w:val="12"/>
          <w:szCs w:val="12"/>
        </w:rPr>
      </w:pPr>
    </w:p>
    <w:p w:rsidR="009D5E2A" w:rsidRPr="009D5E2A" w:rsidRDefault="009D5E2A" w:rsidP="009D5E2A">
      <w:pPr>
        <w:widowControl/>
        <w:autoSpaceDE/>
        <w:autoSpaceDN/>
        <w:adjustRightInd/>
        <w:ind w:firstLine="567"/>
        <w:jc w:val="both"/>
        <w:rPr>
          <w:sz w:val="12"/>
          <w:szCs w:val="12"/>
        </w:rPr>
      </w:pPr>
      <w:r w:rsidRPr="009D5E2A">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9D5E2A" w:rsidRPr="009D5E2A" w:rsidRDefault="009D5E2A" w:rsidP="009D5E2A">
      <w:pPr>
        <w:widowControl/>
        <w:autoSpaceDE/>
        <w:autoSpaceDN/>
        <w:adjustRightInd/>
        <w:ind w:firstLine="567"/>
        <w:jc w:val="both"/>
        <w:rPr>
          <w:b/>
          <w:sz w:val="12"/>
          <w:szCs w:val="12"/>
        </w:rPr>
      </w:pPr>
      <w:r w:rsidRPr="009D5E2A">
        <w:rPr>
          <w:sz w:val="12"/>
          <w:szCs w:val="12"/>
        </w:rPr>
        <w:t xml:space="preserve">Аукцион состоится: </w:t>
      </w:r>
      <w:r w:rsidRPr="009D5E2A">
        <w:rPr>
          <w:color w:val="FF0000"/>
          <w:sz w:val="12"/>
          <w:szCs w:val="12"/>
        </w:rPr>
        <w:t>28.03.2024</w:t>
      </w:r>
    </w:p>
    <w:p w:rsidR="009D5E2A" w:rsidRPr="009D5E2A" w:rsidRDefault="009D5E2A" w:rsidP="009D5E2A">
      <w:pPr>
        <w:widowControl/>
        <w:autoSpaceDE/>
        <w:autoSpaceDN/>
        <w:adjustRightInd/>
        <w:ind w:firstLine="567"/>
        <w:jc w:val="both"/>
        <w:rPr>
          <w:sz w:val="12"/>
          <w:szCs w:val="12"/>
        </w:rPr>
      </w:pPr>
      <w:r w:rsidRPr="009D5E2A">
        <w:rPr>
          <w:sz w:val="12"/>
          <w:szCs w:val="12"/>
        </w:rPr>
        <w:t>Перечень земельных участков с основными характеристиками:</w:t>
      </w:r>
    </w:p>
    <w:p w:rsidR="009D5E2A" w:rsidRPr="009D5E2A" w:rsidRDefault="009D5E2A" w:rsidP="009D5E2A">
      <w:pPr>
        <w:widowControl/>
        <w:autoSpaceDE/>
        <w:autoSpaceDN/>
        <w:adjustRightInd/>
        <w:ind w:firstLine="284"/>
        <w:jc w:val="center"/>
        <w:rPr>
          <w:b/>
          <w:sz w:val="12"/>
          <w:szCs w:val="12"/>
        </w:rPr>
      </w:pPr>
    </w:p>
    <w:p w:rsidR="009D5E2A" w:rsidRPr="009D5E2A" w:rsidRDefault="009D5E2A" w:rsidP="009D5E2A">
      <w:pPr>
        <w:widowControl/>
        <w:autoSpaceDE/>
        <w:autoSpaceDN/>
        <w:adjustRightInd/>
        <w:ind w:firstLine="284"/>
        <w:jc w:val="center"/>
        <w:rPr>
          <w:b/>
          <w:sz w:val="12"/>
          <w:szCs w:val="12"/>
        </w:rPr>
      </w:pPr>
      <w:r w:rsidRPr="009D5E2A">
        <w:rPr>
          <w:b/>
          <w:sz w:val="12"/>
          <w:szCs w:val="12"/>
          <w:u w:val="single"/>
        </w:rPr>
        <w:t>Лот № 1</w:t>
      </w:r>
    </w:p>
    <w:p w:rsidR="009D5E2A" w:rsidRPr="009D5E2A" w:rsidRDefault="009D5E2A" w:rsidP="009D5E2A">
      <w:pPr>
        <w:widowControl/>
        <w:autoSpaceDE/>
        <w:autoSpaceDN/>
        <w:adjustRightInd/>
        <w:ind w:firstLine="284"/>
        <w:jc w:val="center"/>
        <w:rPr>
          <w:b/>
          <w:sz w:val="12"/>
          <w:szCs w:val="12"/>
        </w:rPr>
      </w:pPr>
      <w:r w:rsidRPr="009D5E2A">
        <w:rPr>
          <w:b/>
          <w:sz w:val="12"/>
          <w:szCs w:val="12"/>
        </w:rPr>
        <w:t xml:space="preserve">в </w:t>
      </w:r>
      <w:r w:rsidRPr="009D5E2A">
        <w:rPr>
          <w:b/>
          <w:color w:val="FF0000"/>
          <w:sz w:val="12"/>
          <w:szCs w:val="12"/>
        </w:rPr>
        <w:t xml:space="preserve">09 часов </w:t>
      </w:r>
      <w:r w:rsidRPr="009D5E2A">
        <w:rPr>
          <w:b/>
          <w:color w:val="FF0000"/>
          <w:sz w:val="12"/>
          <w:szCs w:val="12"/>
          <w:u w:val="single"/>
        </w:rPr>
        <w:t>00</w:t>
      </w:r>
      <w:r w:rsidRPr="009D5E2A">
        <w:rPr>
          <w:b/>
          <w:sz w:val="12"/>
          <w:szCs w:val="12"/>
        </w:rPr>
        <w:t xml:space="preserve">  минут (по московскому времени) </w:t>
      </w:r>
    </w:p>
    <w:p w:rsidR="009D5E2A" w:rsidRPr="009D5E2A" w:rsidRDefault="009D5E2A" w:rsidP="009D5E2A">
      <w:pPr>
        <w:widowControl/>
        <w:autoSpaceDE/>
        <w:autoSpaceDN/>
        <w:adjustRightInd/>
        <w:ind w:firstLine="284"/>
        <w:jc w:val="center"/>
        <w:rPr>
          <w:b/>
          <w:sz w:val="12"/>
          <w:szCs w:val="12"/>
        </w:rPr>
      </w:pPr>
    </w:p>
    <w:p w:rsidR="009D5E2A" w:rsidRPr="009D5E2A" w:rsidRDefault="009D5E2A" w:rsidP="009D5E2A">
      <w:pPr>
        <w:widowControl/>
        <w:autoSpaceDE/>
        <w:autoSpaceDN/>
        <w:adjustRightInd/>
        <w:spacing w:after="200" w:line="276" w:lineRule="auto"/>
        <w:rPr>
          <w:sz w:val="12"/>
          <w:szCs w:val="12"/>
        </w:rPr>
      </w:pPr>
      <w:r w:rsidRPr="009D5E2A">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15.12.2023 № 1825 «О торгах на право заключения договора аренды земельного участка с кадастровым номером 43:30:430305:302 с. </w:t>
      </w:r>
      <w:proofErr w:type="spellStart"/>
      <w:r w:rsidRPr="009D5E2A">
        <w:rPr>
          <w:sz w:val="12"/>
          <w:szCs w:val="12"/>
        </w:rPr>
        <w:t>Ильинское</w:t>
      </w:r>
      <w:proofErr w:type="spellEnd"/>
      <w:r w:rsidRPr="009D5E2A">
        <w:rPr>
          <w:sz w:val="12"/>
          <w:szCs w:val="12"/>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9D5E2A" w:rsidRPr="009D5E2A" w:rsidTr="009D5E2A">
        <w:trPr>
          <w:jc w:val="center"/>
        </w:trPr>
        <w:tc>
          <w:tcPr>
            <w:tcW w:w="1650"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Кадастровый номер </w:t>
            </w:r>
          </w:p>
          <w:p w:rsidR="009D5E2A" w:rsidRPr="009D5E2A" w:rsidRDefault="009D5E2A" w:rsidP="009D5E2A">
            <w:pPr>
              <w:widowControl/>
              <w:autoSpaceDE/>
              <w:autoSpaceDN/>
              <w:adjustRightInd/>
              <w:jc w:val="center"/>
              <w:rPr>
                <w:b/>
                <w:sz w:val="12"/>
                <w:szCs w:val="12"/>
              </w:rPr>
            </w:pPr>
            <w:r w:rsidRPr="009D5E2A">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Категория</w:t>
            </w:r>
          </w:p>
          <w:p w:rsidR="009D5E2A" w:rsidRPr="009D5E2A" w:rsidRDefault="009D5E2A" w:rsidP="009D5E2A">
            <w:pPr>
              <w:widowControl/>
              <w:autoSpaceDE/>
              <w:autoSpaceDN/>
              <w:adjustRightInd/>
              <w:jc w:val="center"/>
              <w:rPr>
                <w:b/>
                <w:sz w:val="12"/>
                <w:szCs w:val="12"/>
              </w:rPr>
            </w:pPr>
            <w:r w:rsidRPr="009D5E2A">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Площадь земельного участка </w:t>
            </w:r>
          </w:p>
          <w:p w:rsidR="009D5E2A" w:rsidRPr="009D5E2A" w:rsidRDefault="009D5E2A" w:rsidP="009D5E2A">
            <w:pPr>
              <w:widowControl/>
              <w:autoSpaceDE/>
              <w:autoSpaceDN/>
              <w:adjustRightInd/>
              <w:jc w:val="center"/>
              <w:rPr>
                <w:b/>
                <w:sz w:val="12"/>
                <w:szCs w:val="12"/>
              </w:rPr>
            </w:pPr>
            <w:r w:rsidRPr="009D5E2A">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 xml:space="preserve">Величина задатка </w:t>
            </w:r>
          </w:p>
          <w:p w:rsidR="009D5E2A" w:rsidRPr="009D5E2A" w:rsidRDefault="009D5E2A" w:rsidP="009D5E2A">
            <w:pPr>
              <w:widowControl/>
              <w:autoSpaceDE/>
              <w:autoSpaceDN/>
              <w:adjustRightInd/>
              <w:jc w:val="center"/>
              <w:rPr>
                <w:b/>
                <w:sz w:val="12"/>
                <w:szCs w:val="12"/>
              </w:rPr>
            </w:pPr>
            <w:r w:rsidRPr="009D5E2A">
              <w:rPr>
                <w:b/>
                <w:sz w:val="12"/>
                <w:szCs w:val="12"/>
              </w:rPr>
              <w:t xml:space="preserve">(20 % от начальной цены предмета аукциона) </w:t>
            </w:r>
          </w:p>
          <w:p w:rsidR="009D5E2A" w:rsidRPr="009D5E2A" w:rsidRDefault="009D5E2A" w:rsidP="009D5E2A">
            <w:pPr>
              <w:widowControl/>
              <w:autoSpaceDE/>
              <w:autoSpaceDN/>
              <w:adjustRightInd/>
              <w:jc w:val="center"/>
              <w:rPr>
                <w:b/>
                <w:sz w:val="12"/>
                <w:szCs w:val="12"/>
              </w:rPr>
            </w:pPr>
            <w:r w:rsidRPr="009D5E2A">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b/>
                <w:sz w:val="12"/>
                <w:szCs w:val="12"/>
              </w:rPr>
            </w:pPr>
            <w:r w:rsidRPr="009D5E2A">
              <w:rPr>
                <w:b/>
                <w:sz w:val="12"/>
                <w:szCs w:val="12"/>
              </w:rPr>
              <w:t>Шаг аукциона (3% от начальной цены предмета аукциона)</w:t>
            </w:r>
          </w:p>
          <w:p w:rsidR="009D5E2A" w:rsidRPr="009D5E2A" w:rsidRDefault="009D5E2A" w:rsidP="009D5E2A">
            <w:pPr>
              <w:widowControl/>
              <w:autoSpaceDE/>
              <w:autoSpaceDN/>
              <w:adjustRightInd/>
              <w:jc w:val="center"/>
              <w:rPr>
                <w:b/>
                <w:sz w:val="12"/>
                <w:szCs w:val="12"/>
              </w:rPr>
            </w:pPr>
            <w:r w:rsidRPr="009D5E2A">
              <w:rPr>
                <w:b/>
                <w:sz w:val="12"/>
                <w:szCs w:val="12"/>
              </w:rPr>
              <w:t xml:space="preserve"> (руб.)</w:t>
            </w:r>
          </w:p>
        </w:tc>
      </w:tr>
      <w:tr w:rsidR="009D5E2A" w:rsidRPr="009D5E2A" w:rsidTr="009D5E2A">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43:30:430305:302</w:t>
            </w:r>
          </w:p>
        </w:tc>
        <w:tc>
          <w:tcPr>
            <w:tcW w:w="1435"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 xml:space="preserve">Российская Федерация, Кировская обл., Слободской р-н, с. </w:t>
            </w:r>
            <w:proofErr w:type="spellStart"/>
            <w:r w:rsidRPr="009D5E2A">
              <w:rPr>
                <w:sz w:val="12"/>
                <w:szCs w:val="12"/>
              </w:rPr>
              <w:t>Ильинское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rPr>
            </w:pPr>
            <w:r w:rsidRPr="009D5E2A">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rPr>
            </w:pPr>
            <w:r w:rsidRPr="009D5E2A">
              <w:rPr>
                <w:sz w:val="12"/>
                <w:szCs w:val="12"/>
              </w:rPr>
              <w:t>склад</w:t>
            </w:r>
          </w:p>
        </w:tc>
        <w:tc>
          <w:tcPr>
            <w:tcW w:w="1026"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9424</w:t>
            </w:r>
          </w:p>
        </w:tc>
        <w:tc>
          <w:tcPr>
            <w:tcW w:w="1239"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65300,00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13060,00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spacing w:after="200" w:line="276" w:lineRule="auto"/>
              <w:rPr>
                <w:sz w:val="12"/>
                <w:szCs w:val="12"/>
                <w:highlight w:val="yellow"/>
              </w:rPr>
            </w:pPr>
            <w:r w:rsidRPr="009D5E2A">
              <w:rPr>
                <w:sz w:val="12"/>
                <w:szCs w:val="12"/>
              </w:rPr>
              <w:t>1959,00</w:t>
            </w:r>
          </w:p>
        </w:tc>
      </w:tr>
    </w:tbl>
    <w:p w:rsidR="009D5E2A" w:rsidRPr="009D5E2A" w:rsidRDefault="009D5E2A" w:rsidP="009D5E2A">
      <w:pPr>
        <w:widowControl/>
        <w:autoSpaceDE/>
        <w:autoSpaceDN/>
        <w:adjustRightInd/>
        <w:ind w:firstLine="567"/>
        <w:jc w:val="both"/>
        <w:rPr>
          <w:sz w:val="12"/>
          <w:szCs w:val="12"/>
          <w:u w:val="single"/>
        </w:rPr>
      </w:pPr>
    </w:p>
    <w:p w:rsidR="009D5E2A" w:rsidRPr="009D5E2A" w:rsidRDefault="009D5E2A" w:rsidP="009D5E2A">
      <w:pPr>
        <w:widowControl/>
        <w:autoSpaceDE/>
        <w:autoSpaceDN/>
        <w:adjustRightInd/>
        <w:ind w:firstLine="567"/>
        <w:jc w:val="both"/>
        <w:rPr>
          <w:sz w:val="12"/>
          <w:szCs w:val="12"/>
        </w:rPr>
      </w:pPr>
      <w:r w:rsidRPr="009D5E2A">
        <w:rPr>
          <w:sz w:val="12"/>
          <w:szCs w:val="12"/>
          <w:u w:val="single"/>
        </w:rPr>
        <w:t>Права на земельный участок и Ограничения:</w:t>
      </w:r>
      <w:r w:rsidRPr="009D5E2A">
        <w:rPr>
          <w:sz w:val="12"/>
          <w:szCs w:val="12"/>
        </w:rPr>
        <w:t xml:space="preserve"> </w:t>
      </w:r>
    </w:p>
    <w:p w:rsidR="009D5E2A" w:rsidRPr="009D5E2A" w:rsidRDefault="009D5E2A" w:rsidP="009D5E2A">
      <w:pPr>
        <w:widowControl/>
        <w:autoSpaceDE/>
        <w:autoSpaceDN/>
        <w:adjustRightInd/>
        <w:ind w:firstLine="567"/>
        <w:jc w:val="both"/>
        <w:rPr>
          <w:sz w:val="12"/>
          <w:szCs w:val="12"/>
        </w:rPr>
      </w:pPr>
      <w:r w:rsidRPr="009D5E2A">
        <w:rPr>
          <w:sz w:val="12"/>
          <w:szCs w:val="12"/>
        </w:rPr>
        <w:t xml:space="preserve">Земельный участок свободен от прав третьих лиц, объектов капитального строительства, временных построек. </w:t>
      </w:r>
    </w:p>
    <w:p w:rsidR="009D5E2A" w:rsidRPr="009D5E2A" w:rsidRDefault="009D5E2A" w:rsidP="009D5E2A">
      <w:pPr>
        <w:widowControl/>
        <w:autoSpaceDE/>
        <w:autoSpaceDN/>
        <w:adjustRightInd/>
        <w:ind w:firstLine="567"/>
        <w:jc w:val="both"/>
        <w:rPr>
          <w:b/>
          <w:i/>
          <w:color w:val="FF0000"/>
          <w:sz w:val="12"/>
          <w:szCs w:val="12"/>
        </w:rPr>
      </w:pPr>
      <w:r w:rsidRPr="009D5E2A">
        <w:rPr>
          <w:i/>
          <w:sz w:val="12"/>
          <w:szCs w:val="12"/>
        </w:rPr>
        <w:t xml:space="preserve">Градостроительный план земельного участка № </w:t>
      </w:r>
      <w:r w:rsidRPr="009D5E2A">
        <w:rPr>
          <w:b/>
          <w:i/>
          <w:color w:val="FF0000"/>
          <w:sz w:val="12"/>
          <w:szCs w:val="12"/>
        </w:rPr>
        <w:t>РФ-43-4-30-2-05-2023-7102-0</w:t>
      </w:r>
    </w:p>
    <w:p w:rsidR="009D5E2A" w:rsidRPr="009D5E2A" w:rsidRDefault="009D5E2A" w:rsidP="009D5E2A">
      <w:pPr>
        <w:widowControl/>
        <w:autoSpaceDE/>
        <w:autoSpaceDN/>
        <w:adjustRightInd/>
        <w:ind w:firstLine="567"/>
        <w:jc w:val="both"/>
        <w:rPr>
          <w:sz w:val="12"/>
          <w:szCs w:val="12"/>
        </w:rPr>
      </w:pPr>
      <w:r w:rsidRPr="009D5E2A">
        <w:rPr>
          <w:sz w:val="12"/>
          <w:szCs w:val="12"/>
        </w:rPr>
        <w:t>Минимальная площадь земельного участка: 0,05 га.</w:t>
      </w:r>
    </w:p>
    <w:p w:rsidR="009D5E2A" w:rsidRPr="009D5E2A" w:rsidRDefault="009D5E2A" w:rsidP="009D5E2A">
      <w:pPr>
        <w:widowControl/>
        <w:autoSpaceDE/>
        <w:autoSpaceDN/>
        <w:adjustRightInd/>
        <w:ind w:firstLine="567"/>
        <w:jc w:val="both"/>
        <w:rPr>
          <w:sz w:val="12"/>
          <w:szCs w:val="12"/>
        </w:rPr>
      </w:pPr>
      <w:r w:rsidRPr="009D5E2A">
        <w:rPr>
          <w:sz w:val="12"/>
          <w:szCs w:val="12"/>
        </w:rPr>
        <w:t>Максимальная площадь земельного участка: 3га.</w:t>
      </w:r>
    </w:p>
    <w:p w:rsidR="009D5E2A" w:rsidRPr="009D5E2A" w:rsidRDefault="009D5E2A" w:rsidP="009D5E2A">
      <w:pPr>
        <w:widowControl/>
        <w:autoSpaceDE/>
        <w:autoSpaceDN/>
        <w:adjustRightInd/>
        <w:ind w:firstLine="567"/>
        <w:jc w:val="both"/>
        <w:rPr>
          <w:sz w:val="12"/>
          <w:szCs w:val="12"/>
        </w:rPr>
      </w:pPr>
      <w:r w:rsidRPr="009D5E2A">
        <w:rPr>
          <w:sz w:val="12"/>
          <w:szCs w:val="12"/>
        </w:rPr>
        <w:t>Максимальный процент застройки в границах земельного участка: 60%</w:t>
      </w:r>
    </w:p>
    <w:p w:rsidR="009D5E2A" w:rsidRPr="009D5E2A" w:rsidRDefault="009D5E2A" w:rsidP="009D5E2A">
      <w:pPr>
        <w:widowControl/>
        <w:autoSpaceDE/>
        <w:autoSpaceDN/>
        <w:adjustRightInd/>
        <w:ind w:firstLine="567"/>
        <w:jc w:val="both"/>
        <w:rPr>
          <w:sz w:val="12"/>
          <w:szCs w:val="12"/>
        </w:rPr>
      </w:pPr>
      <w:r w:rsidRPr="009D5E2A">
        <w:rPr>
          <w:sz w:val="12"/>
          <w:szCs w:val="12"/>
        </w:rPr>
        <w:t>Информация о красных линиях:</w:t>
      </w:r>
    </w:p>
    <w:p w:rsidR="009D5E2A" w:rsidRPr="009D5E2A" w:rsidRDefault="009D5E2A" w:rsidP="009D5E2A">
      <w:pPr>
        <w:widowControl/>
        <w:autoSpaceDE/>
        <w:autoSpaceDN/>
        <w:adjustRightInd/>
        <w:ind w:firstLine="567"/>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9D5E2A" w:rsidRPr="009D5E2A" w:rsidTr="009D5E2A">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jc w:val="center"/>
              <w:rPr>
                <w:i/>
                <w:sz w:val="12"/>
                <w:szCs w:val="12"/>
              </w:rPr>
            </w:pPr>
            <w:r w:rsidRPr="009D5E2A">
              <w:rPr>
                <w:i/>
                <w:sz w:val="12"/>
                <w:szCs w:val="12"/>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both"/>
              <w:rPr>
                <w:i/>
                <w:sz w:val="12"/>
                <w:szCs w:val="12"/>
              </w:rPr>
            </w:pPr>
            <w:r w:rsidRPr="009D5E2A">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9D5E2A" w:rsidRPr="009D5E2A" w:rsidTr="009D5E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5E2A" w:rsidRPr="009D5E2A" w:rsidRDefault="009D5E2A" w:rsidP="009D5E2A">
            <w:pPr>
              <w:widowControl/>
              <w:autoSpaceDE/>
              <w:autoSpaceDN/>
              <w:adjustRightInd/>
              <w:rPr>
                <w:i/>
                <w:sz w:val="12"/>
                <w:szCs w:val="12"/>
              </w:rPr>
            </w:pP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Х</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lang w:val="en-US"/>
              </w:rPr>
            </w:pPr>
            <w:r w:rsidRPr="009D5E2A">
              <w:rPr>
                <w:i/>
                <w:sz w:val="12"/>
                <w:szCs w:val="12"/>
                <w:lang w:val="en-US"/>
              </w:rPr>
              <w:t>Y</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603824,11</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2242826,27</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3</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603728,29</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2242815,16</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4</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603727,27</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2242754,77</w:t>
            </w:r>
          </w:p>
        </w:tc>
      </w:tr>
      <w:tr w:rsidR="009D5E2A" w:rsidRPr="009D5E2A" w:rsidTr="009D5E2A">
        <w:trPr>
          <w:jc w:val="center"/>
        </w:trPr>
        <w:tc>
          <w:tcPr>
            <w:tcW w:w="3391"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5</w:t>
            </w:r>
          </w:p>
        </w:tc>
        <w:tc>
          <w:tcPr>
            <w:tcW w:w="3369"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603726,91</w:t>
            </w:r>
          </w:p>
        </w:tc>
        <w:tc>
          <w:tcPr>
            <w:tcW w:w="3377" w:type="dxa"/>
            <w:tcBorders>
              <w:top w:val="single" w:sz="4" w:space="0" w:color="auto"/>
              <w:left w:val="single" w:sz="4" w:space="0" w:color="auto"/>
              <w:bottom w:val="single" w:sz="4" w:space="0" w:color="auto"/>
              <w:right w:val="single" w:sz="4" w:space="0" w:color="auto"/>
            </w:tcBorders>
            <w:hideMark/>
          </w:tcPr>
          <w:p w:rsidR="009D5E2A" w:rsidRPr="009D5E2A" w:rsidRDefault="009D5E2A" w:rsidP="009D5E2A">
            <w:pPr>
              <w:widowControl/>
              <w:autoSpaceDE/>
              <w:autoSpaceDN/>
              <w:adjustRightInd/>
              <w:jc w:val="center"/>
              <w:rPr>
                <w:i/>
                <w:sz w:val="12"/>
                <w:szCs w:val="12"/>
              </w:rPr>
            </w:pPr>
            <w:r w:rsidRPr="009D5E2A">
              <w:rPr>
                <w:i/>
                <w:sz w:val="12"/>
                <w:szCs w:val="12"/>
              </w:rPr>
              <w:t>2242733,38</w:t>
            </w:r>
          </w:p>
        </w:tc>
      </w:tr>
    </w:tbl>
    <w:p w:rsidR="009D5E2A" w:rsidRPr="009D5E2A" w:rsidRDefault="009D5E2A" w:rsidP="009D5E2A">
      <w:pPr>
        <w:widowControl/>
        <w:autoSpaceDE/>
        <w:autoSpaceDN/>
        <w:adjustRightInd/>
        <w:ind w:firstLine="567"/>
        <w:jc w:val="both"/>
        <w:rPr>
          <w:sz w:val="12"/>
          <w:szCs w:val="12"/>
        </w:rPr>
      </w:pPr>
    </w:p>
    <w:p w:rsidR="009D5E2A" w:rsidRPr="009D5E2A" w:rsidRDefault="009D5E2A" w:rsidP="009D5E2A">
      <w:pPr>
        <w:widowControl/>
        <w:autoSpaceDE/>
        <w:autoSpaceDN/>
        <w:adjustRightInd/>
        <w:ind w:firstLine="567"/>
        <w:jc w:val="both"/>
        <w:rPr>
          <w:sz w:val="12"/>
          <w:szCs w:val="12"/>
          <w:u w:val="single"/>
        </w:rPr>
      </w:pPr>
      <w:r w:rsidRPr="009D5E2A">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Электричество</w:t>
      </w:r>
      <w:r w:rsidRPr="009D5E2A">
        <w:rPr>
          <w:sz w:val="12"/>
          <w:szCs w:val="12"/>
        </w:rPr>
        <w:t>: Письмо ПАО «</w:t>
      </w:r>
      <w:proofErr w:type="spellStart"/>
      <w:r w:rsidRPr="009D5E2A">
        <w:rPr>
          <w:sz w:val="12"/>
          <w:szCs w:val="12"/>
        </w:rPr>
        <w:t>Россети</w:t>
      </w:r>
      <w:proofErr w:type="spellEnd"/>
      <w:r w:rsidRPr="009D5E2A">
        <w:rPr>
          <w:sz w:val="12"/>
          <w:szCs w:val="12"/>
        </w:rPr>
        <w:t xml:space="preserve"> Центр и Приволжье» филиал «Кировэнерго» от 26.09.2023. </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 xml:space="preserve">Водоснабжение: </w:t>
      </w:r>
      <w:r w:rsidRPr="009D5E2A">
        <w:rPr>
          <w:sz w:val="12"/>
          <w:szCs w:val="12"/>
        </w:rPr>
        <w:t>Технические условия</w:t>
      </w:r>
      <w:r w:rsidRPr="009D5E2A">
        <w:rPr>
          <w:b/>
          <w:sz w:val="12"/>
          <w:szCs w:val="12"/>
        </w:rPr>
        <w:t xml:space="preserve"> </w:t>
      </w:r>
      <w:r w:rsidRPr="009D5E2A">
        <w:rPr>
          <w:sz w:val="12"/>
          <w:szCs w:val="12"/>
        </w:rPr>
        <w:t>МУП «Теплопроводность» от 25.09.2023.</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 xml:space="preserve">Водоотведение: </w:t>
      </w:r>
      <w:r w:rsidRPr="009D5E2A">
        <w:rPr>
          <w:sz w:val="12"/>
          <w:szCs w:val="12"/>
        </w:rPr>
        <w:t>автономно.</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Теплоснабжение:</w:t>
      </w:r>
      <w:r w:rsidRPr="009D5E2A">
        <w:rPr>
          <w:sz w:val="12"/>
          <w:szCs w:val="12"/>
        </w:rPr>
        <w:t xml:space="preserve"> автономно. </w:t>
      </w:r>
    </w:p>
    <w:p w:rsidR="009D5E2A" w:rsidRPr="009D5E2A" w:rsidRDefault="009D5E2A" w:rsidP="009D5E2A">
      <w:pPr>
        <w:widowControl/>
        <w:numPr>
          <w:ilvl w:val="0"/>
          <w:numId w:val="28"/>
        </w:numPr>
        <w:autoSpaceDE/>
        <w:autoSpaceDN/>
        <w:adjustRightInd/>
        <w:spacing w:after="200" w:line="276" w:lineRule="auto"/>
        <w:contextualSpacing/>
        <w:jc w:val="both"/>
        <w:rPr>
          <w:sz w:val="12"/>
          <w:szCs w:val="12"/>
        </w:rPr>
      </w:pPr>
      <w:r w:rsidRPr="009D5E2A">
        <w:rPr>
          <w:b/>
          <w:sz w:val="12"/>
          <w:szCs w:val="12"/>
        </w:rPr>
        <w:t xml:space="preserve">Газоснабжение: </w:t>
      </w:r>
      <w:r w:rsidRPr="009D5E2A">
        <w:rPr>
          <w:sz w:val="12"/>
          <w:szCs w:val="12"/>
        </w:rPr>
        <w:t>письмо  АО «Газпром газораспределение Киров» от 21.09.2023.</w:t>
      </w:r>
    </w:p>
    <w:p w:rsidR="009D5E2A" w:rsidRPr="009D5E2A" w:rsidRDefault="009D5E2A" w:rsidP="009D5E2A">
      <w:pPr>
        <w:widowControl/>
        <w:autoSpaceDE/>
        <w:autoSpaceDN/>
        <w:adjustRightInd/>
        <w:ind w:left="644"/>
        <w:contextualSpacing/>
        <w:rPr>
          <w:rFonts w:eastAsiaTheme="minorHAnsi"/>
          <w:sz w:val="12"/>
          <w:szCs w:val="12"/>
          <w:lang w:eastAsia="en-US"/>
        </w:rPr>
      </w:pPr>
      <w:r w:rsidRPr="009D5E2A">
        <w:rPr>
          <w:rFonts w:eastAsiaTheme="minorHAnsi"/>
          <w:sz w:val="12"/>
          <w:szCs w:val="12"/>
          <w:u w:val="single"/>
          <w:lang w:eastAsia="en-US"/>
        </w:rPr>
        <w:t>Срок договора аренды</w:t>
      </w:r>
      <w:r w:rsidRPr="009D5E2A">
        <w:rPr>
          <w:rFonts w:eastAsiaTheme="minorHAnsi"/>
          <w:sz w:val="12"/>
          <w:szCs w:val="12"/>
          <w:lang w:eastAsia="en-US"/>
        </w:rPr>
        <w:t>: 5 лет 6 месяцев.</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widowControl/>
        <w:autoSpaceDE/>
        <w:autoSpaceDN/>
        <w:adjustRightInd/>
        <w:spacing w:after="200" w:line="276" w:lineRule="auto"/>
        <w:jc w:val="both"/>
        <w:rPr>
          <w:b/>
          <w:color w:val="FF0000"/>
          <w:sz w:val="12"/>
          <w:szCs w:val="12"/>
        </w:rPr>
      </w:pPr>
      <w:r w:rsidRPr="009D5E2A">
        <w:rPr>
          <w:bCs/>
          <w:sz w:val="12"/>
          <w:szCs w:val="12"/>
        </w:rPr>
        <w:t xml:space="preserve">Прием заявок осуществляется на электронной площадке www.roseltorg.ru  с </w:t>
      </w:r>
      <w:r w:rsidRPr="009D5E2A">
        <w:rPr>
          <w:b/>
          <w:color w:val="FF0000"/>
          <w:sz w:val="12"/>
          <w:szCs w:val="12"/>
        </w:rPr>
        <w:t>26.02.2024-22.03.2024</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Информация по телефону: (8 83362)  4-21-17.</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Определение участников аукциона состоится: </w:t>
      </w:r>
      <w:r w:rsidRPr="009D5E2A">
        <w:rPr>
          <w:b/>
          <w:color w:val="FF0000"/>
          <w:sz w:val="12"/>
          <w:szCs w:val="12"/>
        </w:rPr>
        <w:t xml:space="preserve">25.03.2024 </w:t>
      </w:r>
      <w:r w:rsidRPr="009D5E2A">
        <w:rPr>
          <w:bCs/>
          <w:sz w:val="12"/>
          <w:szCs w:val="12"/>
        </w:rPr>
        <w:t>на электронной площадке www.roseltorg.ru</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Задаток для участия в аукционе вносится на электронной площадке www.roseltorg.ru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9D5E2A">
        <w:rPr>
          <w:bCs/>
          <w:sz w:val="12"/>
          <w:szCs w:val="12"/>
        </w:rPr>
        <w:t>ии ау</w:t>
      </w:r>
      <w:proofErr w:type="gramEnd"/>
      <w:r w:rsidRPr="009D5E2A">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Определение победителя и подведение итогов аукциона состоится </w:t>
      </w:r>
      <w:r w:rsidRPr="009D5E2A">
        <w:rPr>
          <w:b/>
          <w:color w:val="FF0000"/>
          <w:sz w:val="12"/>
          <w:szCs w:val="12"/>
        </w:rPr>
        <w:t xml:space="preserve">28.03.2024 </w:t>
      </w:r>
      <w:r w:rsidRPr="009D5E2A">
        <w:rPr>
          <w:bCs/>
          <w:sz w:val="12"/>
          <w:szCs w:val="12"/>
        </w:rPr>
        <w:t>на электронной площадке www.roseltorg.ru</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9D5E2A">
        <w:rPr>
          <w:bCs/>
          <w:sz w:val="12"/>
          <w:szCs w:val="12"/>
        </w:rPr>
        <w:t>,</w:t>
      </w:r>
      <w:proofErr w:type="gramEnd"/>
      <w:r w:rsidRPr="009D5E2A">
        <w:rPr>
          <w:bCs/>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9D5E2A">
        <w:rPr>
          <w:bCs/>
          <w:sz w:val="12"/>
          <w:szCs w:val="12"/>
        </w:rPr>
        <w:t>Советская</w:t>
      </w:r>
      <w:proofErr w:type="gramEnd"/>
      <w:r w:rsidRPr="009D5E2A">
        <w:rPr>
          <w:bCs/>
          <w:sz w:val="12"/>
          <w:szCs w:val="12"/>
        </w:rPr>
        <w:t>, д. 86 (</w:t>
      </w:r>
      <w:proofErr w:type="spellStart"/>
      <w:r w:rsidRPr="009D5E2A">
        <w:rPr>
          <w:bCs/>
          <w:sz w:val="12"/>
          <w:szCs w:val="12"/>
        </w:rPr>
        <w:t>каб</w:t>
      </w:r>
      <w:proofErr w:type="spellEnd"/>
      <w:r w:rsidRPr="009D5E2A">
        <w:rPr>
          <w:bCs/>
          <w:sz w:val="12"/>
          <w:szCs w:val="12"/>
        </w:rPr>
        <w:t>. 205) и на сайтах, www.torgi.ru, http://admslob.ru/.</w:t>
      </w:r>
    </w:p>
    <w:p w:rsidR="009D5E2A" w:rsidRPr="009D5E2A" w:rsidRDefault="009D5E2A" w:rsidP="009D5E2A">
      <w:pPr>
        <w:tabs>
          <w:tab w:val="left" w:pos="5700"/>
          <w:tab w:val="left" w:pos="6555"/>
          <w:tab w:val="left" w:pos="7938"/>
        </w:tabs>
        <w:autoSpaceDE/>
        <w:autoSpaceDN/>
        <w:adjustRightInd/>
        <w:snapToGrid w:val="0"/>
        <w:ind w:right="-1" w:firstLine="720"/>
        <w:jc w:val="both"/>
        <w:rPr>
          <w:bCs/>
          <w:sz w:val="12"/>
          <w:szCs w:val="12"/>
        </w:rPr>
      </w:pPr>
      <w:r w:rsidRPr="009D5E2A">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9D5E2A" w:rsidRPr="009D5E2A" w:rsidRDefault="009D5E2A" w:rsidP="009D5E2A">
      <w:pPr>
        <w:tabs>
          <w:tab w:val="left" w:pos="5700"/>
          <w:tab w:val="left" w:pos="6555"/>
          <w:tab w:val="left" w:pos="7938"/>
        </w:tabs>
        <w:autoSpaceDE/>
        <w:autoSpaceDN/>
        <w:adjustRightInd/>
        <w:snapToGrid w:val="0"/>
        <w:ind w:right="-1"/>
        <w:jc w:val="center"/>
        <w:rPr>
          <w:bCs/>
          <w:sz w:val="12"/>
          <w:szCs w:val="12"/>
        </w:rPr>
      </w:pPr>
      <w:r w:rsidRPr="009D5E2A">
        <w:rPr>
          <w:bCs/>
          <w:sz w:val="12"/>
          <w:szCs w:val="12"/>
        </w:rPr>
        <w:t>_____________</w:t>
      </w:r>
    </w:p>
    <w:p w:rsidR="009D5E2A" w:rsidRPr="009D5E2A" w:rsidRDefault="009D5E2A" w:rsidP="009D5E2A">
      <w:pPr>
        <w:widowControl/>
        <w:tabs>
          <w:tab w:val="left" w:pos="5700"/>
          <w:tab w:val="left" w:pos="6555"/>
          <w:tab w:val="left" w:pos="7938"/>
        </w:tabs>
        <w:autoSpaceDE/>
        <w:autoSpaceDN/>
        <w:adjustRightInd/>
        <w:snapToGrid w:val="0"/>
        <w:ind w:right="-1"/>
        <w:jc w:val="both"/>
        <w:rPr>
          <w:bCs/>
        </w:rPr>
      </w:pPr>
    </w:p>
    <w:p w:rsidR="00197AF8" w:rsidRPr="00197AF8" w:rsidRDefault="00197AF8" w:rsidP="00197AF8">
      <w:pPr>
        <w:widowControl/>
        <w:autoSpaceDE/>
        <w:autoSpaceDN/>
        <w:adjustRightInd/>
        <w:ind w:firstLine="7230"/>
        <w:jc w:val="center"/>
        <w:rPr>
          <w:sz w:val="12"/>
          <w:szCs w:val="12"/>
        </w:rPr>
      </w:pPr>
      <w:r w:rsidRPr="00197AF8">
        <w:rPr>
          <w:sz w:val="12"/>
          <w:szCs w:val="12"/>
        </w:rPr>
        <w:t>УТВЕРЖДАЮ</w:t>
      </w:r>
    </w:p>
    <w:p w:rsidR="00197AF8" w:rsidRPr="00197AF8" w:rsidRDefault="00197AF8" w:rsidP="00197AF8">
      <w:pPr>
        <w:widowControl/>
        <w:autoSpaceDE/>
        <w:autoSpaceDN/>
        <w:adjustRightInd/>
        <w:ind w:firstLine="7230"/>
        <w:jc w:val="center"/>
        <w:rPr>
          <w:sz w:val="12"/>
          <w:szCs w:val="12"/>
        </w:rPr>
      </w:pPr>
      <w:r w:rsidRPr="00197AF8">
        <w:rPr>
          <w:sz w:val="12"/>
          <w:szCs w:val="12"/>
        </w:rPr>
        <w:t>Начальник УМИ и ЗР</w:t>
      </w:r>
    </w:p>
    <w:p w:rsidR="00197AF8" w:rsidRPr="00197AF8" w:rsidRDefault="00197AF8" w:rsidP="00197AF8">
      <w:pPr>
        <w:widowControl/>
        <w:autoSpaceDE/>
        <w:autoSpaceDN/>
        <w:adjustRightInd/>
        <w:ind w:firstLine="7230"/>
        <w:jc w:val="center"/>
        <w:rPr>
          <w:sz w:val="12"/>
          <w:szCs w:val="12"/>
        </w:rPr>
      </w:pPr>
      <w:r w:rsidRPr="00197AF8">
        <w:rPr>
          <w:sz w:val="12"/>
          <w:szCs w:val="12"/>
        </w:rPr>
        <w:t>Зыков В.Н.</w:t>
      </w:r>
    </w:p>
    <w:p w:rsidR="00197AF8" w:rsidRPr="00197AF8" w:rsidRDefault="00197AF8" w:rsidP="00197AF8">
      <w:pPr>
        <w:widowControl/>
        <w:autoSpaceDE/>
        <w:autoSpaceDN/>
        <w:adjustRightInd/>
        <w:ind w:firstLine="7230"/>
        <w:jc w:val="center"/>
        <w:rPr>
          <w:sz w:val="12"/>
          <w:szCs w:val="12"/>
        </w:rPr>
      </w:pPr>
      <w:r w:rsidRPr="00197AF8">
        <w:rPr>
          <w:sz w:val="12"/>
          <w:szCs w:val="12"/>
        </w:rPr>
        <w:t>---------------------------------</w:t>
      </w:r>
    </w:p>
    <w:p w:rsidR="00197AF8" w:rsidRPr="00197AF8" w:rsidRDefault="00197AF8" w:rsidP="00197AF8">
      <w:pPr>
        <w:widowControl/>
        <w:autoSpaceDE/>
        <w:autoSpaceDN/>
        <w:adjustRightInd/>
        <w:ind w:firstLine="7230"/>
        <w:jc w:val="center"/>
        <w:rPr>
          <w:b/>
          <w:sz w:val="12"/>
          <w:szCs w:val="12"/>
        </w:rPr>
      </w:pPr>
      <w:r w:rsidRPr="00197AF8">
        <w:rPr>
          <w:b/>
          <w:color w:val="FF0000"/>
          <w:sz w:val="12"/>
          <w:szCs w:val="12"/>
        </w:rPr>
        <w:t>19 февраля 2024</w:t>
      </w:r>
    </w:p>
    <w:p w:rsidR="00197AF8" w:rsidRPr="00197AF8" w:rsidRDefault="00197AF8" w:rsidP="00197AF8">
      <w:pPr>
        <w:widowControl/>
        <w:autoSpaceDE/>
        <w:autoSpaceDN/>
        <w:adjustRightInd/>
        <w:jc w:val="center"/>
        <w:rPr>
          <w:b/>
          <w:sz w:val="12"/>
          <w:szCs w:val="12"/>
        </w:rPr>
      </w:pPr>
    </w:p>
    <w:p w:rsidR="00197AF8" w:rsidRPr="00197AF8" w:rsidRDefault="00197AF8" w:rsidP="00197AF8">
      <w:pPr>
        <w:widowControl/>
        <w:autoSpaceDE/>
        <w:autoSpaceDN/>
        <w:adjustRightInd/>
        <w:jc w:val="center"/>
        <w:rPr>
          <w:b/>
          <w:sz w:val="12"/>
          <w:szCs w:val="12"/>
        </w:rPr>
      </w:pPr>
      <w:r w:rsidRPr="00197AF8">
        <w:rPr>
          <w:b/>
          <w:sz w:val="12"/>
          <w:szCs w:val="12"/>
        </w:rPr>
        <w:t xml:space="preserve">ИЗВЕЩЕНИЕ </w:t>
      </w:r>
    </w:p>
    <w:p w:rsidR="00197AF8" w:rsidRPr="00197AF8" w:rsidRDefault="00197AF8" w:rsidP="00197AF8">
      <w:pPr>
        <w:widowControl/>
        <w:autoSpaceDE/>
        <w:autoSpaceDN/>
        <w:adjustRightInd/>
        <w:jc w:val="center"/>
        <w:rPr>
          <w:b/>
          <w:sz w:val="12"/>
          <w:szCs w:val="12"/>
        </w:rPr>
      </w:pPr>
      <w:r w:rsidRPr="00197AF8">
        <w:rPr>
          <w:b/>
          <w:sz w:val="12"/>
          <w:szCs w:val="12"/>
        </w:rPr>
        <w:t>О ПРОВЕДЕН</w:t>
      </w:r>
      <w:proofErr w:type="gramStart"/>
      <w:r w:rsidRPr="00197AF8">
        <w:rPr>
          <w:b/>
          <w:sz w:val="12"/>
          <w:szCs w:val="12"/>
        </w:rPr>
        <w:t>ИИ АУ</w:t>
      </w:r>
      <w:proofErr w:type="gramEnd"/>
      <w:r w:rsidRPr="00197AF8">
        <w:rPr>
          <w:b/>
          <w:sz w:val="12"/>
          <w:szCs w:val="12"/>
        </w:rPr>
        <w:t xml:space="preserve">КЦИОНА НА ПРАВО ЗАКЛЮЧЕНИЯ </w:t>
      </w:r>
    </w:p>
    <w:p w:rsidR="00197AF8" w:rsidRPr="00197AF8" w:rsidRDefault="00197AF8" w:rsidP="00197AF8">
      <w:pPr>
        <w:widowControl/>
        <w:autoSpaceDE/>
        <w:autoSpaceDN/>
        <w:adjustRightInd/>
        <w:jc w:val="center"/>
        <w:rPr>
          <w:b/>
          <w:sz w:val="12"/>
          <w:szCs w:val="12"/>
        </w:rPr>
      </w:pPr>
      <w:r w:rsidRPr="00197AF8">
        <w:rPr>
          <w:b/>
          <w:sz w:val="12"/>
          <w:szCs w:val="12"/>
        </w:rPr>
        <w:t>ДОГОВОРА АРЕНДЫ ЗЕМЕЛЬНОГО УЧАСТКА</w:t>
      </w:r>
    </w:p>
    <w:p w:rsidR="00197AF8" w:rsidRPr="00197AF8" w:rsidRDefault="00197AF8" w:rsidP="00197AF8">
      <w:pPr>
        <w:widowControl/>
        <w:autoSpaceDE/>
        <w:autoSpaceDN/>
        <w:adjustRightInd/>
        <w:jc w:val="center"/>
        <w:rPr>
          <w:b/>
          <w:sz w:val="12"/>
          <w:szCs w:val="12"/>
        </w:rPr>
      </w:pPr>
    </w:p>
    <w:p w:rsidR="00197AF8" w:rsidRPr="00197AF8" w:rsidRDefault="00197AF8" w:rsidP="00197AF8">
      <w:pPr>
        <w:widowControl/>
        <w:autoSpaceDE/>
        <w:autoSpaceDN/>
        <w:adjustRightInd/>
        <w:ind w:firstLine="567"/>
        <w:jc w:val="both"/>
        <w:rPr>
          <w:sz w:val="12"/>
          <w:szCs w:val="12"/>
        </w:rPr>
      </w:pPr>
      <w:r w:rsidRPr="00197AF8">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197AF8" w:rsidRPr="00197AF8" w:rsidRDefault="00197AF8" w:rsidP="00197AF8">
      <w:pPr>
        <w:widowControl/>
        <w:autoSpaceDE/>
        <w:autoSpaceDN/>
        <w:adjustRightInd/>
        <w:ind w:firstLine="567"/>
        <w:jc w:val="both"/>
        <w:rPr>
          <w:b/>
          <w:sz w:val="12"/>
          <w:szCs w:val="12"/>
        </w:rPr>
      </w:pPr>
      <w:r w:rsidRPr="00197AF8">
        <w:rPr>
          <w:sz w:val="12"/>
          <w:szCs w:val="12"/>
        </w:rPr>
        <w:t xml:space="preserve">Аукцион состоится: </w:t>
      </w:r>
      <w:r w:rsidRPr="00197AF8">
        <w:rPr>
          <w:color w:val="FF0000"/>
          <w:sz w:val="12"/>
          <w:szCs w:val="12"/>
        </w:rPr>
        <w:t>28.03.2024</w:t>
      </w:r>
    </w:p>
    <w:p w:rsidR="00197AF8" w:rsidRPr="00197AF8" w:rsidRDefault="00197AF8" w:rsidP="00197AF8">
      <w:pPr>
        <w:widowControl/>
        <w:autoSpaceDE/>
        <w:autoSpaceDN/>
        <w:adjustRightInd/>
        <w:ind w:firstLine="567"/>
        <w:jc w:val="both"/>
        <w:rPr>
          <w:sz w:val="12"/>
          <w:szCs w:val="12"/>
        </w:rPr>
      </w:pPr>
      <w:r w:rsidRPr="00197AF8">
        <w:rPr>
          <w:sz w:val="12"/>
          <w:szCs w:val="12"/>
        </w:rPr>
        <w:t>Перечень земельных участков с основными характеристиками:</w:t>
      </w:r>
    </w:p>
    <w:p w:rsidR="00197AF8" w:rsidRPr="00197AF8" w:rsidRDefault="00197AF8" w:rsidP="00197AF8">
      <w:pPr>
        <w:widowControl/>
        <w:autoSpaceDE/>
        <w:autoSpaceDN/>
        <w:adjustRightInd/>
        <w:ind w:firstLine="284"/>
        <w:jc w:val="center"/>
        <w:rPr>
          <w:b/>
          <w:sz w:val="12"/>
          <w:szCs w:val="12"/>
        </w:rPr>
      </w:pPr>
    </w:p>
    <w:p w:rsidR="00197AF8" w:rsidRPr="00197AF8" w:rsidRDefault="00197AF8" w:rsidP="00197AF8">
      <w:pPr>
        <w:widowControl/>
        <w:autoSpaceDE/>
        <w:autoSpaceDN/>
        <w:adjustRightInd/>
        <w:ind w:firstLine="284"/>
        <w:jc w:val="center"/>
        <w:rPr>
          <w:b/>
          <w:sz w:val="12"/>
          <w:szCs w:val="12"/>
        </w:rPr>
      </w:pPr>
      <w:r w:rsidRPr="00197AF8">
        <w:rPr>
          <w:b/>
          <w:sz w:val="12"/>
          <w:szCs w:val="12"/>
          <w:u w:val="single"/>
        </w:rPr>
        <w:t>Лот № 1</w:t>
      </w:r>
    </w:p>
    <w:p w:rsidR="00197AF8" w:rsidRPr="00197AF8" w:rsidRDefault="00197AF8" w:rsidP="00197AF8">
      <w:pPr>
        <w:widowControl/>
        <w:autoSpaceDE/>
        <w:autoSpaceDN/>
        <w:adjustRightInd/>
        <w:ind w:firstLine="284"/>
        <w:jc w:val="center"/>
        <w:rPr>
          <w:b/>
          <w:sz w:val="12"/>
          <w:szCs w:val="12"/>
        </w:rPr>
      </w:pPr>
      <w:r w:rsidRPr="00197AF8">
        <w:rPr>
          <w:b/>
          <w:sz w:val="12"/>
          <w:szCs w:val="12"/>
        </w:rPr>
        <w:t xml:space="preserve">в </w:t>
      </w:r>
      <w:r w:rsidRPr="00197AF8">
        <w:rPr>
          <w:b/>
          <w:color w:val="FF0000"/>
          <w:sz w:val="12"/>
          <w:szCs w:val="12"/>
        </w:rPr>
        <w:t xml:space="preserve">10 часов </w:t>
      </w:r>
      <w:r w:rsidRPr="00197AF8">
        <w:rPr>
          <w:b/>
          <w:color w:val="FF0000"/>
          <w:sz w:val="12"/>
          <w:szCs w:val="12"/>
          <w:u w:val="single"/>
        </w:rPr>
        <w:t>00</w:t>
      </w:r>
      <w:r w:rsidRPr="00197AF8">
        <w:rPr>
          <w:b/>
          <w:sz w:val="12"/>
          <w:szCs w:val="12"/>
        </w:rPr>
        <w:t xml:space="preserve">  минут (по московскому времени) </w:t>
      </w:r>
    </w:p>
    <w:p w:rsidR="00197AF8" w:rsidRPr="00197AF8" w:rsidRDefault="00197AF8" w:rsidP="00197AF8">
      <w:pPr>
        <w:widowControl/>
        <w:autoSpaceDE/>
        <w:autoSpaceDN/>
        <w:adjustRightInd/>
        <w:ind w:firstLine="284"/>
        <w:jc w:val="center"/>
        <w:rPr>
          <w:b/>
          <w:sz w:val="12"/>
          <w:szCs w:val="12"/>
        </w:rPr>
      </w:pPr>
    </w:p>
    <w:p w:rsidR="00197AF8" w:rsidRPr="00197AF8" w:rsidRDefault="00197AF8" w:rsidP="00197AF8">
      <w:pPr>
        <w:widowControl/>
        <w:autoSpaceDE/>
        <w:autoSpaceDN/>
        <w:adjustRightInd/>
        <w:spacing w:after="200" w:line="276" w:lineRule="auto"/>
        <w:rPr>
          <w:sz w:val="12"/>
          <w:szCs w:val="12"/>
        </w:rPr>
      </w:pPr>
      <w:r w:rsidRPr="00197AF8">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15.12.2023 № 1827 «О торгах на право заключения договора аренды земельного участка с кадастровым номером </w:t>
      </w:r>
      <w:r w:rsidRPr="00197AF8">
        <w:rPr>
          <w:rFonts w:ascii="Calibri" w:hAnsi="Calibri"/>
          <w:sz w:val="12"/>
          <w:szCs w:val="12"/>
        </w:rPr>
        <w:t xml:space="preserve">43:30:430305:304  с. </w:t>
      </w:r>
      <w:proofErr w:type="spellStart"/>
      <w:r w:rsidRPr="00197AF8">
        <w:rPr>
          <w:rFonts w:ascii="Calibri" w:hAnsi="Calibri"/>
          <w:sz w:val="12"/>
          <w:szCs w:val="12"/>
        </w:rPr>
        <w:t>Ильинское</w:t>
      </w:r>
      <w:proofErr w:type="spellEnd"/>
      <w:r w:rsidRPr="00197AF8">
        <w:rPr>
          <w:sz w:val="12"/>
          <w:szCs w:val="12"/>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197AF8" w:rsidRPr="00197AF8" w:rsidTr="00197AF8">
        <w:trPr>
          <w:jc w:val="center"/>
        </w:trPr>
        <w:tc>
          <w:tcPr>
            <w:tcW w:w="1650"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Кадастровый номер </w:t>
            </w:r>
          </w:p>
          <w:p w:rsidR="00197AF8" w:rsidRPr="00197AF8" w:rsidRDefault="00197AF8" w:rsidP="00197AF8">
            <w:pPr>
              <w:widowControl/>
              <w:autoSpaceDE/>
              <w:autoSpaceDN/>
              <w:adjustRightInd/>
              <w:jc w:val="center"/>
              <w:rPr>
                <w:b/>
                <w:sz w:val="12"/>
                <w:szCs w:val="12"/>
              </w:rPr>
            </w:pPr>
            <w:r w:rsidRPr="00197AF8">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Категория</w:t>
            </w:r>
          </w:p>
          <w:p w:rsidR="00197AF8" w:rsidRPr="00197AF8" w:rsidRDefault="00197AF8" w:rsidP="00197AF8">
            <w:pPr>
              <w:widowControl/>
              <w:autoSpaceDE/>
              <w:autoSpaceDN/>
              <w:adjustRightInd/>
              <w:jc w:val="center"/>
              <w:rPr>
                <w:b/>
                <w:sz w:val="12"/>
                <w:szCs w:val="12"/>
              </w:rPr>
            </w:pPr>
            <w:r w:rsidRPr="00197AF8">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Площадь земельного участка </w:t>
            </w:r>
          </w:p>
          <w:p w:rsidR="00197AF8" w:rsidRPr="00197AF8" w:rsidRDefault="00197AF8" w:rsidP="00197AF8">
            <w:pPr>
              <w:widowControl/>
              <w:autoSpaceDE/>
              <w:autoSpaceDN/>
              <w:adjustRightInd/>
              <w:jc w:val="center"/>
              <w:rPr>
                <w:b/>
                <w:sz w:val="12"/>
                <w:szCs w:val="12"/>
              </w:rPr>
            </w:pPr>
            <w:r w:rsidRPr="00197AF8">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Величина задатка </w:t>
            </w:r>
          </w:p>
          <w:p w:rsidR="00197AF8" w:rsidRPr="00197AF8" w:rsidRDefault="00197AF8" w:rsidP="00197AF8">
            <w:pPr>
              <w:widowControl/>
              <w:autoSpaceDE/>
              <w:autoSpaceDN/>
              <w:adjustRightInd/>
              <w:jc w:val="center"/>
              <w:rPr>
                <w:b/>
                <w:sz w:val="12"/>
                <w:szCs w:val="12"/>
              </w:rPr>
            </w:pPr>
            <w:r w:rsidRPr="00197AF8">
              <w:rPr>
                <w:b/>
                <w:sz w:val="12"/>
                <w:szCs w:val="12"/>
              </w:rPr>
              <w:t xml:space="preserve">(20 % от начальной цены предмета аукциона) </w:t>
            </w:r>
          </w:p>
          <w:p w:rsidR="00197AF8" w:rsidRPr="00197AF8" w:rsidRDefault="00197AF8" w:rsidP="00197AF8">
            <w:pPr>
              <w:widowControl/>
              <w:autoSpaceDE/>
              <w:autoSpaceDN/>
              <w:adjustRightInd/>
              <w:jc w:val="center"/>
              <w:rPr>
                <w:b/>
                <w:sz w:val="12"/>
                <w:szCs w:val="12"/>
              </w:rPr>
            </w:pPr>
            <w:r w:rsidRPr="00197AF8">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Шаг аукциона (3% от начальной цены предмета аукциона)</w:t>
            </w:r>
          </w:p>
          <w:p w:rsidR="00197AF8" w:rsidRPr="00197AF8" w:rsidRDefault="00197AF8" w:rsidP="00197AF8">
            <w:pPr>
              <w:widowControl/>
              <w:autoSpaceDE/>
              <w:autoSpaceDN/>
              <w:adjustRightInd/>
              <w:jc w:val="center"/>
              <w:rPr>
                <w:b/>
                <w:sz w:val="12"/>
                <w:szCs w:val="12"/>
              </w:rPr>
            </w:pPr>
            <w:r w:rsidRPr="00197AF8">
              <w:rPr>
                <w:b/>
                <w:sz w:val="12"/>
                <w:szCs w:val="12"/>
              </w:rPr>
              <w:t xml:space="preserve"> (руб.)</w:t>
            </w:r>
          </w:p>
        </w:tc>
      </w:tr>
      <w:tr w:rsidR="00197AF8" w:rsidRPr="00197AF8" w:rsidTr="00197AF8">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rFonts w:ascii="Calibri" w:hAnsi="Calibri"/>
                <w:sz w:val="12"/>
                <w:szCs w:val="12"/>
                <w:highlight w:val="yellow"/>
              </w:rPr>
            </w:pPr>
            <w:r w:rsidRPr="00197AF8">
              <w:rPr>
                <w:rFonts w:ascii="Calibri" w:hAnsi="Calibri"/>
                <w:sz w:val="12"/>
                <w:szCs w:val="12"/>
              </w:rPr>
              <w:t>43:30:430305:304</w:t>
            </w:r>
          </w:p>
        </w:tc>
        <w:tc>
          <w:tcPr>
            <w:tcW w:w="1435"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rFonts w:ascii="Calibri" w:hAnsi="Calibri"/>
                <w:sz w:val="12"/>
                <w:szCs w:val="12"/>
                <w:highlight w:val="yellow"/>
              </w:rPr>
            </w:pPr>
            <w:r w:rsidRPr="00197AF8">
              <w:rPr>
                <w:rFonts w:ascii="Calibri" w:hAnsi="Calibri"/>
                <w:sz w:val="12"/>
                <w:szCs w:val="12"/>
              </w:rPr>
              <w:t xml:space="preserve">Российская Федерация, Кировская обл., Слободской р-н, с. </w:t>
            </w:r>
            <w:proofErr w:type="spellStart"/>
            <w:r w:rsidRPr="00197AF8">
              <w:rPr>
                <w:rFonts w:ascii="Calibri" w:hAnsi="Calibri"/>
                <w:sz w:val="12"/>
                <w:szCs w:val="12"/>
              </w:rPr>
              <w:t>Ильинское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rFonts w:ascii="Calibri" w:hAnsi="Calibri"/>
                <w:sz w:val="12"/>
                <w:szCs w:val="12"/>
              </w:rPr>
            </w:pPr>
            <w:r w:rsidRPr="00197AF8">
              <w:rPr>
                <w:rFonts w:ascii="Calibri" w:hAnsi="Calibri"/>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rFonts w:ascii="Calibri" w:hAnsi="Calibri"/>
                <w:sz w:val="12"/>
                <w:szCs w:val="12"/>
              </w:rPr>
            </w:pPr>
            <w:r w:rsidRPr="00197AF8">
              <w:rPr>
                <w:rFonts w:ascii="Calibri" w:hAnsi="Calibri"/>
                <w:sz w:val="12"/>
                <w:szCs w:val="12"/>
              </w:rPr>
              <w:t>склад</w:t>
            </w:r>
          </w:p>
        </w:tc>
        <w:tc>
          <w:tcPr>
            <w:tcW w:w="1026"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rFonts w:ascii="Calibri" w:hAnsi="Calibri"/>
                <w:sz w:val="12"/>
                <w:szCs w:val="12"/>
                <w:highlight w:val="yellow"/>
              </w:rPr>
            </w:pPr>
            <w:r w:rsidRPr="00197AF8">
              <w:rPr>
                <w:rFonts w:ascii="Calibri" w:hAnsi="Calibri"/>
                <w:sz w:val="12"/>
                <w:szCs w:val="12"/>
              </w:rPr>
              <w:t>2422</w:t>
            </w:r>
          </w:p>
        </w:tc>
        <w:tc>
          <w:tcPr>
            <w:tcW w:w="1239"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rFonts w:ascii="Calibri" w:hAnsi="Calibri"/>
                <w:sz w:val="12"/>
                <w:szCs w:val="12"/>
                <w:highlight w:val="yellow"/>
              </w:rPr>
            </w:pPr>
            <w:r w:rsidRPr="00197AF8">
              <w:rPr>
                <w:rFonts w:ascii="Calibri" w:hAnsi="Calibri"/>
                <w:sz w:val="12"/>
                <w:szCs w:val="12"/>
              </w:rPr>
              <w:t>21200,00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rFonts w:ascii="Calibri" w:hAnsi="Calibri"/>
                <w:sz w:val="12"/>
                <w:szCs w:val="12"/>
                <w:highlight w:val="yellow"/>
              </w:rPr>
            </w:pPr>
            <w:r w:rsidRPr="00197AF8">
              <w:rPr>
                <w:rFonts w:ascii="Calibri" w:hAnsi="Calibri"/>
                <w:sz w:val="12"/>
                <w:szCs w:val="12"/>
              </w:rPr>
              <w:t>4240,00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rFonts w:ascii="Calibri" w:hAnsi="Calibri"/>
                <w:sz w:val="12"/>
                <w:szCs w:val="12"/>
                <w:highlight w:val="yellow"/>
              </w:rPr>
            </w:pPr>
            <w:r w:rsidRPr="00197AF8">
              <w:rPr>
                <w:rFonts w:ascii="Calibri" w:hAnsi="Calibri"/>
                <w:sz w:val="12"/>
                <w:szCs w:val="12"/>
              </w:rPr>
              <w:t>636,00</w:t>
            </w:r>
          </w:p>
        </w:tc>
      </w:tr>
    </w:tbl>
    <w:p w:rsidR="00197AF8" w:rsidRPr="00197AF8" w:rsidRDefault="00197AF8" w:rsidP="00197AF8">
      <w:pPr>
        <w:widowControl/>
        <w:autoSpaceDE/>
        <w:autoSpaceDN/>
        <w:adjustRightInd/>
        <w:ind w:firstLine="567"/>
        <w:jc w:val="both"/>
        <w:rPr>
          <w:sz w:val="12"/>
          <w:szCs w:val="12"/>
          <w:u w:val="single"/>
        </w:rPr>
      </w:pPr>
    </w:p>
    <w:p w:rsidR="00197AF8" w:rsidRPr="00197AF8" w:rsidRDefault="00197AF8" w:rsidP="00197AF8">
      <w:pPr>
        <w:widowControl/>
        <w:autoSpaceDE/>
        <w:autoSpaceDN/>
        <w:adjustRightInd/>
        <w:ind w:firstLine="567"/>
        <w:jc w:val="both"/>
        <w:rPr>
          <w:sz w:val="12"/>
          <w:szCs w:val="12"/>
        </w:rPr>
      </w:pPr>
      <w:r w:rsidRPr="00197AF8">
        <w:rPr>
          <w:sz w:val="12"/>
          <w:szCs w:val="12"/>
          <w:u w:val="single"/>
        </w:rPr>
        <w:t>Права на земельный участок и Ограничения:</w:t>
      </w:r>
      <w:r w:rsidRPr="00197AF8">
        <w:rPr>
          <w:sz w:val="12"/>
          <w:szCs w:val="12"/>
        </w:rPr>
        <w:t xml:space="preserve"> </w:t>
      </w:r>
    </w:p>
    <w:p w:rsidR="00197AF8" w:rsidRPr="00197AF8" w:rsidRDefault="00197AF8" w:rsidP="00197AF8">
      <w:pPr>
        <w:widowControl/>
        <w:autoSpaceDE/>
        <w:autoSpaceDN/>
        <w:adjustRightInd/>
        <w:ind w:firstLine="567"/>
        <w:jc w:val="both"/>
        <w:rPr>
          <w:sz w:val="12"/>
          <w:szCs w:val="12"/>
        </w:rPr>
      </w:pPr>
      <w:r w:rsidRPr="00197AF8">
        <w:rPr>
          <w:sz w:val="12"/>
          <w:szCs w:val="12"/>
        </w:rPr>
        <w:t xml:space="preserve">Земельный участок свободен от прав третьих лиц, объектов капитального строительства, временных построек. </w:t>
      </w:r>
    </w:p>
    <w:p w:rsidR="00197AF8" w:rsidRPr="00197AF8" w:rsidRDefault="00197AF8" w:rsidP="00197AF8">
      <w:pPr>
        <w:widowControl/>
        <w:autoSpaceDE/>
        <w:autoSpaceDN/>
        <w:adjustRightInd/>
        <w:ind w:firstLine="567"/>
        <w:jc w:val="both"/>
        <w:rPr>
          <w:b/>
          <w:i/>
          <w:color w:val="FF0000"/>
          <w:sz w:val="12"/>
          <w:szCs w:val="12"/>
        </w:rPr>
      </w:pPr>
      <w:r w:rsidRPr="00197AF8">
        <w:rPr>
          <w:i/>
          <w:sz w:val="12"/>
          <w:szCs w:val="12"/>
        </w:rPr>
        <w:t xml:space="preserve">Градостроительный план земельного участка № </w:t>
      </w:r>
      <w:r w:rsidRPr="00197AF8">
        <w:rPr>
          <w:b/>
          <w:i/>
          <w:color w:val="FF0000"/>
          <w:sz w:val="12"/>
          <w:szCs w:val="12"/>
        </w:rPr>
        <w:t>РФ-43-4-30-2-05-2023-7009-0</w:t>
      </w:r>
    </w:p>
    <w:p w:rsidR="00197AF8" w:rsidRPr="00197AF8" w:rsidRDefault="00197AF8" w:rsidP="00197AF8">
      <w:pPr>
        <w:widowControl/>
        <w:autoSpaceDE/>
        <w:autoSpaceDN/>
        <w:adjustRightInd/>
        <w:ind w:firstLine="567"/>
        <w:jc w:val="both"/>
        <w:rPr>
          <w:sz w:val="12"/>
          <w:szCs w:val="12"/>
        </w:rPr>
      </w:pPr>
      <w:r w:rsidRPr="00197AF8">
        <w:rPr>
          <w:sz w:val="12"/>
          <w:szCs w:val="12"/>
        </w:rPr>
        <w:t>Минимальная площадь земельного участка: 0,05 га.</w:t>
      </w:r>
    </w:p>
    <w:p w:rsidR="00197AF8" w:rsidRPr="00197AF8" w:rsidRDefault="00197AF8" w:rsidP="00197AF8">
      <w:pPr>
        <w:widowControl/>
        <w:autoSpaceDE/>
        <w:autoSpaceDN/>
        <w:adjustRightInd/>
        <w:ind w:firstLine="567"/>
        <w:jc w:val="both"/>
        <w:rPr>
          <w:sz w:val="12"/>
          <w:szCs w:val="12"/>
        </w:rPr>
      </w:pPr>
      <w:r w:rsidRPr="00197AF8">
        <w:rPr>
          <w:sz w:val="12"/>
          <w:szCs w:val="12"/>
        </w:rPr>
        <w:t>Максимальная площадь земельного участка: 3га.</w:t>
      </w:r>
    </w:p>
    <w:p w:rsidR="00197AF8" w:rsidRPr="00197AF8" w:rsidRDefault="00197AF8" w:rsidP="00197AF8">
      <w:pPr>
        <w:widowControl/>
        <w:autoSpaceDE/>
        <w:autoSpaceDN/>
        <w:adjustRightInd/>
        <w:ind w:firstLine="567"/>
        <w:jc w:val="both"/>
        <w:rPr>
          <w:sz w:val="12"/>
          <w:szCs w:val="12"/>
        </w:rPr>
      </w:pPr>
      <w:r w:rsidRPr="00197AF8">
        <w:rPr>
          <w:sz w:val="12"/>
          <w:szCs w:val="12"/>
        </w:rPr>
        <w:t>Максимальный процент застройки в границах земельного участка: 60%</w:t>
      </w:r>
    </w:p>
    <w:p w:rsidR="00197AF8" w:rsidRPr="00197AF8" w:rsidRDefault="00197AF8" w:rsidP="00197AF8">
      <w:pPr>
        <w:widowControl/>
        <w:autoSpaceDE/>
        <w:autoSpaceDN/>
        <w:adjustRightInd/>
        <w:ind w:firstLine="567"/>
        <w:jc w:val="both"/>
        <w:rPr>
          <w:sz w:val="12"/>
          <w:szCs w:val="12"/>
        </w:rPr>
      </w:pPr>
      <w:r w:rsidRPr="00197AF8">
        <w:rPr>
          <w:sz w:val="12"/>
          <w:szCs w:val="12"/>
        </w:rPr>
        <w:t>Информация о красных линиях:</w:t>
      </w:r>
    </w:p>
    <w:p w:rsidR="00197AF8" w:rsidRPr="00197AF8" w:rsidRDefault="00197AF8" w:rsidP="00197AF8">
      <w:pPr>
        <w:widowControl/>
        <w:autoSpaceDE/>
        <w:autoSpaceDN/>
        <w:adjustRightInd/>
        <w:ind w:firstLine="567"/>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69"/>
        <w:gridCol w:w="3377"/>
      </w:tblGrid>
      <w:tr w:rsidR="00197AF8" w:rsidRPr="00197AF8" w:rsidTr="00197AF8">
        <w:trPr>
          <w:jc w:val="center"/>
        </w:trPr>
        <w:tc>
          <w:tcPr>
            <w:tcW w:w="3391" w:type="dxa"/>
            <w:vMerge w:val="restart"/>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jc w:val="center"/>
              <w:rPr>
                <w:i/>
                <w:sz w:val="12"/>
                <w:szCs w:val="12"/>
              </w:rPr>
            </w:pPr>
            <w:r w:rsidRPr="00197AF8">
              <w:rPr>
                <w:i/>
                <w:sz w:val="12"/>
                <w:szCs w:val="12"/>
              </w:rPr>
              <w:t>Обозначение (номер) характерной точки</w:t>
            </w:r>
          </w:p>
        </w:tc>
        <w:tc>
          <w:tcPr>
            <w:tcW w:w="6746" w:type="dxa"/>
            <w:gridSpan w:val="2"/>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both"/>
              <w:rPr>
                <w:i/>
                <w:sz w:val="12"/>
                <w:szCs w:val="12"/>
              </w:rPr>
            </w:pPr>
            <w:r w:rsidRPr="00197AF8">
              <w:rPr>
                <w:i/>
                <w:sz w:val="12"/>
                <w:szCs w:val="12"/>
              </w:rPr>
              <w:t xml:space="preserve">Перечень координат характерных точек в системе координат, используемой для ведения Единого государственного реестра недвижимости </w:t>
            </w:r>
          </w:p>
        </w:tc>
      </w:tr>
      <w:tr w:rsidR="00197AF8" w:rsidRPr="00197AF8" w:rsidTr="00197AF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rPr>
                <w:i/>
                <w:sz w:val="12"/>
                <w:szCs w:val="12"/>
              </w:rPr>
            </w:pPr>
          </w:p>
        </w:tc>
        <w:tc>
          <w:tcPr>
            <w:tcW w:w="3369"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i/>
                <w:sz w:val="12"/>
                <w:szCs w:val="12"/>
              </w:rPr>
            </w:pPr>
            <w:r w:rsidRPr="00197AF8">
              <w:rPr>
                <w:i/>
                <w:sz w:val="12"/>
                <w:szCs w:val="12"/>
              </w:rPr>
              <w:t>Х</w:t>
            </w:r>
          </w:p>
        </w:tc>
        <w:tc>
          <w:tcPr>
            <w:tcW w:w="3377"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i/>
                <w:sz w:val="12"/>
                <w:szCs w:val="12"/>
                <w:lang w:val="en-US"/>
              </w:rPr>
            </w:pPr>
            <w:r w:rsidRPr="00197AF8">
              <w:rPr>
                <w:i/>
                <w:sz w:val="12"/>
                <w:szCs w:val="12"/>
                <w:lang w:val="en-US"/>
              </w:rPr>
              <w:t>Y</w:t>
            </w:r>
          </w:p>
        </w:tc>
      </w:tr>
      <w:tr w:rsidR="00197AF8" w:rsidRPr="00197AF8" w:rsidTr="00197AF8">
        <w:trPr>
          <w:jc w:val="center"/>
        </w:trPr>
        <w:tc>
          <w:tcPr>
            <w:tcW w:w="3391"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i/>
                <w:sz w:val="12"/>
                <w:szCs w:val="12"/>
              </w:rPr>
            </w:pPr>
            <w:r w:rsidRPr="00197AF8">
              <w:rPr>
                <w:i/>
                <w:sz w:val="12"/>
                <w:szCs w:val="12"/>
              </w:rPr>
              <w:t>3</w:t>
            </w:r>
          </w:p>
        </w:tc>
        <w:tc>
          <w:tcPr>
            <w:tcW w:w="3369"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i/>
                <w:sz w:val="12"/>
                <w:szCs w:val="12"/>
              </w:rPr>
            </w:pPr>
            <w:r w:rsidRPr="00197AF8">
              <w:rPr>
                <w:i/>
                <w:sz w:val="12"/>
                <w:szCs w:val="12"/>
              </w:rPr>
              <w:t>603725,68</w:t>
            </w:r>
          </w:p>
        </w:tc>
        <w:tc>
          <w:tcPr>
            <w:tcW w:w="3377"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i/>
                <w:sz w:val="12"/>
                <w:szCs w:val="12"/>
              </w:rPr>
            </w:pPr>
            <w:r w:rsidRPr="00197AF8">
              <w:rPr>
                <w:i/>
                <w:sz w:val="12"/>
                <w:szCs w:val="12"/>
              </w:rPr>
              <w:t>2243043,37</w:t>
            </w:r>
          </w:p>
        </w:tc>
      </w:tr>
      <w:tr w:rsidR="00197AF8" w:rsidRPr="00197AF8" w:rsidTr="00197AF8">
        <w:trPr>
          <w:jc w:val="center"/>
        </w:trPr>
        <w:tc>
          <w:tcPr>
            <w:tcW w:w="3391"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i/>
                <w:sz w:val="12"/>
                <w:szCs w:val="12"/>
              </w:rPr>
            </w:pPr>
            <w:r w:rsidRPr="00197AF8">
              <w:rPr>
                <w:i/>
                <w:sz w:val="12"/>
                <w:szCs w:val="12"/>
              </w:rPr>
              <w:t>4</w:t>
            </w:r>
          </w:p>
        </w:tc>
        <w:tc>
          <w:tcPr>
            <w:tcW w:w="3369"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i/>
                <w:sz w:val="12"/>
                <w:szCs w:val="12"/>
              </w:rPr>
            </w:pPr>
            <w:r w:rsidRPr="00197AF8">
              <w:rPr>
                <w:i/>
                <w:sz w:val="12"/>
                <w:szCs w:val="12"/>
              </w:rPr>
              <w:t>603727,22</w:t>
            </w:r>
          </w:p>
        </w:tc>
        <w:tc>
          <w:tcPr>
            <w:tcW w:w="3377"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i/>
                <w:sz w:val="12"/>
                <w:szCs w:val="12"/>
              </w:rPr>
            </w:pPr>
            <w:r w:rsidRPr="00197AF8">
              <w:rPr>
                <w:i/>
                <w:sz w:val="12"/>
                <w:szCs w:val="12"/>
              </w:rPr>
              <w:t>2243004,48</w:t>
            </w:r>
          </w:p>
        </w:tc>
      </w:tr>
    </w:tbl>
    <w:p w:rsidR="00197AF8" w:rsidRPr="00197AF8" w:rsidRDefault="00197AF8" w:rsidP="00197AF8">
      <w:pPr>
        <w:widowControl/>
        <w:autoSpaceDE/>
        <w:autoSpaceDN/>
        <w:adjustRightInd/>
        <w:ind w:firstLine="567"/>
        <w:jc w:val="both"/>
        <w:rPr>
          <w:sz w:val="12"/>
          <w:szCs w:val="12"/>
          <w:u w:val="single"/>
        </w:rPr>
      </w:pPr>
      <w:r w:rsidRPr="00197AF8">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97AF8" w:rsidRPr="00197AF8" w:rsidRDefault="00197AF8" w:rsidP="00197AF8">
      <w:pPr>
        <w:widowControl/>
        <w:numPr>
          <w:ilvl w:val="0"/>
          <w:numId w:val="28"/>
        </w:numPr>
        <w:autoSpaceDE/>
        <w:autoSpaceDN/>
        <w:adjustRightInd/>
        <w:spacing w:after="200" w:line="276" w:lineRule="auto"/>
        <w:contextualSpacing/>
        <w:jc w:val="both"/>
        <w:rPr>
          <w:sz w:val="12"/>
          <w:szCs w:val="12"/>
        </w:rPr>
      </w:pPr>
      <w:r w:rsidRPr="00197AF8">
        <w:rPr>
          <w:b/>
          <w:sz w:val="12"/>
          <w:szCs w:val="12"/>
        </w:rPr>
        <w:t>Электричество</w:t>
      </w:r>
      <w:r w:rsidRPr="00197AF8">
        <w:rPr>
          <w:sz w:val="12"/>
          <w:szCs w:val="12"/>
        </w:rPr>
        <w:t>: Письмо ПАО «</w:t>
      </w:r>
      <w:proofErr w:type="spellStart"/>
      <w:r w:rsidRPr="00197AF8">
        <w:rPr>
          <w:sz w:val="12"/>
          <w:szCs w:val="12"/>
        </w:rPr>
        <w:t>Россети</w:t>
      </w:r>
      <w:proofErr w:type="spellEnd"/>
      <w:r w:rsidRPr="00197AF8">
        <w:rPr>
          <w:sz w:val="12"/>
          <w:szCs w:val="12"/>
        </w:rPr>
        <w:t xml:space="preserve"> Центр и Приволжье» филиал «Кировэнерго» от 26.09.2023. </w:t>
      </w:r>
    </w:p>
    <w:p w:rsidR="00197AF8" w:rsidRPr="00197AF8" w:rsidRDefault="00197AF8" w:rsidP="00197AF8">
      <w:pPr>
        <w:widowControl/>
        <w:numPr>
          <w:ilvl w:val="0"/>
          <w:numId w:val="28"/>
        </w:numPr>
        <w:autoSpaceDE/>
        <w:autoSpaceDN/>
        <w:adjustRightInd/>
        <w:spacing w:after="200" w:line="276" w:lineRule="auto"/>
        <w:contextualSpacing/>
        <w:jc w:val="both"/>
        <w:rPr>
          <w:sz w:val="12"/>
          <w:szCs w:val="12"/>
        </w:rPr>
      </w:pPr>
      <w:r w:rsidRPr="00197AF8">
        <w:rPr>
          <w:b/>
          <w:sz w:val="12"/>
          <w:szCs w:val="12"/>
        </w:rPr>
        <w:t xml:space="preserve">Водоснабжение: </w:t>
      </w:r>
      <w:r w:rsidRPr="00197AF8">
        <w:rPr>
          <w:sz w:val="12"/>
          <w:szCs w:val="12"/>
        </w:rPr>
        <w:t>автономно.</w:t>
      </w:r>
    </w:p>
    <w:p w:rsidR="00197AF8" w:rsidRPr="00197AF8" w:rsidRDefault="00197AF8" w:rsidP="00197AF8">
      <w:pPr>
        <w:widowControl/>
        <w:numPr>
          <w:ilvl w:val="0"/>
          <w:numId w:val="28"/>
        </w:numPr>
        <w:autoSpaceDE/>
        <w:autoSpaceDN/>
        <w:adjustRightInd/>
        <w:spacing w:after="200" w:line="276" w:lineRule="auto"/>
        <w:contextualSpacing/>
        <w:jc w:val="both"/>
        <w:rPr>
          <w:sz w:val="12"/>
          <w:szCs w:val="12"/>
        </w:rPr>
      </w:pPr>
      <w:r w:rsidRPr="00197AF8">
        <w:rPr>
          <w:b/>
          <w:sz w:val="12"/>
          <w:szCs w:val="12"/>
        </w:rPr>
        <w:t xml:space="preserve">Водоотведение: </w:t>
      </w:r>
      <w:r w:rsidRPr="00197AF8">
        <w:rPr>
          <w:sz w:val="12"/>
          <w:szCs w:val="12"/>
        </w:rPr>
        <w:t>автономно.</w:t>
      </w:r>
    </w:p>
    <w:p w:rsidR="00197AF8" w:rsidRPr="00197AF8" w:rsidRDefault="00197AF8" w:rsidP="00197AF8">
      <w:pPr>
        <w:widowControl/>
        <w:numPr>
          <w:ilvl w:val="0"/>
          <w:numId w:val="28"/>
        </w:numPr>
        <w:autoSpaceDE/>
        <w:autoSpaceDN/>
        <w:adjustRightInd/>
        <w:spacing w:after="200" w:line="276" w:lineRule="auto"/>
        <w:contextualSpacing/>
        <w:jc w:val="both"/>
        <w:rPr>
          <w:sz w:val="12"/>
          <w:szCs w:val="12"/>
        </w:rPr>
      </w:pPr>
      <w:r w:rsidRPr="00197AF8">
        <w:rPr>
          <w:b/>
          <w:sz w:val="12"/>
          <w:szCs w:val="12"/>
        </w:rPr>
        <w:t>Теплоснабжение:</w:t>
      </w:r>
      <w:r w:rsidRPr="00197AF8">
        <w:rPr>
          <w:sz w:val="12"/>
          <w:szCs w:val="12"/>
        </w:rPr>
        <w:t xml:space="preserve"> автономно. </w:t>
      </w:r>
    </w:p>
    <w:p w:rsidR="00197AF8" w:rsidRPr="00197AF8" w:rsidRDefault="00197AF8" w:rsidP="00197AF8">
      <w:pPr>
        <w:widowControl/>
        <w:numPr>
          <w:ilvl w:val="0"/>
          <w:numId w:val="28"/>
        </w:numPr>
        <w:autoSpaceDE/>
        <w:autoSpaceDN/>
        <w:adjustRightInd/>
        <w:spacing w:after="200" w:line="276" w:lineRule="auto"/>
        <w:contextualSpacing/>
        <w:jc w:val="both"/>
        <w:rPr>
          <w:sz w:val="12"/>
          <w:szCs w:val="12"/>
        </w:rPr>
      </w:pPr>
      <w:r w:rsidRPr="00197AF8">
        <w:rPr>
          <w:b/>
          <w:sz w:val="12"/>
          <w:szCs w:val="12"/>
        </w:rPr>
        <w:t xml:space="preserve">Газоснабжение: </w:t>
      </w:r>
      <w:r w:rsidRPr="00197AF8">
        <w:rPr>
          <w:sz w:val="12"/>
          <w:szCs w:val="12"/>
        </w:rPr>
        <w:t>письмо  АО «Газпром газораспределение Киров» от 21.09.2023.</w:t>
      </w:r>
    </w:p>
    <w:p w:rsidR="00197AF8" w:rsidRPr="00197AF8" w:rsidRDefault="00197AF8" w:rsidP="00197AF8">
      <w:pPr>
        <w:widowControl/>
        <w:autoSpaceDE/>
        <w:autoSpaceDN/>
        <w:adjustRightInd/>
        <w:ind w:left="644"/>
        <w:contextualSpacing/>
        <w:rPr>
          <w:rFonts w:eastAsiaTheme="minorHAnsi" w:cstheme="minorBidi"/>
          <w:sz w:val="12"/>
          <w:szCs w:val="12"/>
          <w:lang w:eastAsia="en-US"/>
        </w:rPr>
      </w:pPr>
      <w:r w:rsidRPr="00197AF8">
        <w:rPr>
          <w:rFonts w:eastAsiaTheme="minorHAnsi" w:cstheme="minorBidi"/>
          <w:sz w:val="12"/>
          <w:szCs w:val="12"/>
          <w:u w:val="single"/>
          <w:lang w:eastAsia="en-US"/>
        </w:rPr>
        <w:t>Срок договора аренды</w:t>
      </w:r>
      <w:r w:rsidRPr="00197AF8">
        <w:rPr>
          <w:rFonts w:eastAsiaTheme="minorHAnsi" w:cstheme="minorBidi"/>
          <w:sz w:val="12"/>
          <w:szCs w:val="12"/>
          <w:lang w:eastAsia="en-US"/>
        </w:rPr>
        <w:t xml:space="preserve">: </w:t>
      </w:r>
      <w:r w:rsidRPr="00197AF8">
        <w:rPr>
          <w:rFonts w:asciiTheme="minorHAnsi" w:eastAsiaTheme="minorHAnsi" w:hAnsiTheme="minorHAnsi" w:cstheme="minorBidi"/>
          <w:sz w:val="12"/>
          <w:szCs w:val="12"/>
          <w:lang w:eastAsia="en-US"/>
        </w:rPr>
        <w:t>4 года 10 месяцев.</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w:t>
      </w:r>
      <w:r w:rsidRPr="00197AF8">
        <w:rPr>
          <w:bCs/>
          <w:sz w:val="12"/>
          <w:szCs w:val="12"/>
        </w:rPr>
        <w:lastRenderedPageBreak/>
        <w:t xml:space="preserve">земельный участок.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widowControl/>
        <w:autoSpaceDE/>
        <w:autoSpaceDN/>
        <w:adjustRightInd/>
        <w:spacing w:after="200" w:line="276" w:lineRule="auto"/>
        <w:jc w:val="both"/>
        <w:rPr>
          <w:b/>
          <w:color w:val="FF0000"/>
          <w:sz w:val="12"/>
          <w:szCs w:val="12"/>
        </w:rPr>
      </w:pPr>
      <w:r w:rsidRPr="00197AF8">
        <w:rPr>
          <w:bCs/>
          <w:sz w:val="12"/>
          <w:szCs w:val="12"/>
        </w:rPr>
        <w:t xml:space="preserve">Прием заявок осуществляется на электронной площадке www.roseltorg.ru  с </w:t>
      </w:r>
      <w:r w:rsidRPr="00197AF8">
        <w:rPr>
          <w:b/>
          <w:color w:val="FF0000"/>
          <w:sz w:val="12"/>
          <w:szCs w:val="12"/>
        </w:rPr>
        <w:t>26.02.2024-22.03.2024</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Информация по телефону: (8 83362)  4-21-17.</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Определение участников аукциона состоится: </w:t>
      </w:r>
      <w:r w:rsidRPr="00197AF8">
        <w:rPr>
          <w:b/>
          <w:color w:val="FF0000"/>
          <w:sz w:val="12"/>
          <w:szCs w:val="12"/>
        </w:rPr>
        <w:t>25.03.2024</w:t>
      </w:r>
      <w:r w:rsidRPr="00197AF8">
        <w:rPr>
          <w:rFonts w:ascii="Arial" w:hAnsi="Arial"/>
          <w:b/>
          <w:color w:val="FF0000"/>
          <w:sz w:val="12"/>
          <w:szCs w:val="12"/>
        </w:rPr>
        <w:t xml:space="preserve"> </w:t>
      </w:r>
      <w:r w:rsidRPr="00197AF8">
        <w:rPr>
          <w:bCs/>
          <w:sz w:val="12"/>
          <w:szCs w:val="12"/>
        </w:rPr>
        <w:t>на электронной площадке www.roseltorg.ru</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Задаток для участия в аукционе вносится на электронной площадке www.roseltorg.ru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197AF8">
        <w:rPr>
          <w:bCs/>
          <w:sz w:val="12"/>
          <w:szCs w:val="12"/>
        </w:rPr>
        <w:t>ии ау</w:t>
      </w:r>
      <w:proofErr w:type="gramEnd"/>
      <w:r w:rsidRPr="00197AF8">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Определение победителя и подведение итогов аукциона состоится </w:t>
      </w:r>
      <w:r w:rsidRPr="00197AF8">
        <w:rPr>
          <w:b/>
          <w:color w:val="FF0000"/>
          <w:sz w:val="12"/>
          <w:szCs w:val="12"/>
        </w:rPr>
        <w:t xml:space="preserve">28.03.2024 </w:t>
      </w:r>
      <w:r w:rsidRPr="00197AF8">
        <w:rPr>
          <w:bCs/>
          <w:sz w:val="12"/>
          <w:szCs w:val="12"/>
        </w:rPr>
        <w:t>на электронной площадке www.roseltorg.ru</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197AF8">
        <w:rPr>
          <w:bCs/>
          <w:sz w:val="12"/>
          <w:szCs w:val="12"/>
        </w:rPr>
        <w:t>,</w:t>
      </w:r>
      <w:proofErr w:type="gramEnd"/>
      <w:r w:rsidRPr="00197AF8">
        <w:rPr>
          <w:bCs/>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197AF8">
        <w:rPr>
          <w:bCs/>
          <w:sz w:val="12"/>
          <w:szCs w:val="12"/>
        </w:rPr>
        <w:t>Советская</w:t>
      </w:r>
      <w:proofErr w:type="gramEnd"/>
      <w:r w:rsidRPr="00197AF8">
        <w:rPr>
          <w:bCs/>
          <w:sz w:val="12"/>
          <w:szCs w:val="12"/>
        </w:rPr>
        <w:t>, д. 86 (</w:t>
      </w:r>
      <w:proofErr w:type="spellStart"/>
      <w:r w:rsidRPr="00197AF8">
        <w:rPr>
          <w:bCs/>
          <w:sz w:val="12"/>
          <w:szCs w:val="12"/>
        </w:rPr>
        <w:t>каб</w:t>
      </w:r>
      <w:proofErr w:type="spellEnd"/>
      <w:r w:rsidRPr="00197AF8">
        <w:rPr>
          <w:bCs/>
          <w:sz w:val="12"/>
          <w:szCs w:val="12"/>
        </w:rPr>
        <w:t>. 205) и на сайтах, www.torgi.ru, http://admslob.ru/.</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197AF8" w:rsidRPr="00197AF8" w:rsidRDefault="00197AF8" w:rsidP="00197AF8">
      <w:pPr>
        <w:tabs>
          <w:tab w:val="left" w:pos="5700"/>
          <w:tab w:val="left" w:pos="6555"/>
          <w:tab w:val="left" w:pos="7938"/>
        </w:tabs>
        <w:autoSpaceDE/>
        <w:autoSpaceDN/>
        <w:adjustRightInd/>
        <w:snapToGrid w:val="0"/>
        <w:ind w:right="-1"/>
        <w:jc w:val="center"/>
        <w:rPr>
          <w:bCs/>
          <w:sz w:val="12"/>
          <w:szCs w:val="12"/>
        </w:rPr>
      </w:pPr>
      <w:r w:rsidRPr="00197AF8">
        <w:rPr>
          <w:bCs/>
          <w:sz w:val="12"/>
          <w:szCs w:val="12"/>
        </w:rPr>
        <w:t>_____________</w:t>
      </w:r>
    </w:p>
    <w:p w:rsidR="00197AF8" w:rsidRPr="00197AF8" w:rsidRDefault="00197AF8" w:rsidP="00197AF8">
      <w:pPr>
        <w:widowControl/>
        <w:autoSpaceDE/>
        <w:autoSpaceDN/>
        <w:adjustRightInd/>
        <w:ind w:firstLine="7230"/>
        <w:jc w:val="center"/>
        <w:rPr>
          <w:sz w:val="12"/>
          <w:szCs w:val="12"/>
        </w:rPr>
      </w:pPr>
      <w:r w:rsidRPr="00197AF8">
        <w:rPr>
          <w:sz w:val="12"/>
          <w:szCs w:val="12"/>
        </w:rPr>
        <w:t>УТВЕРЖДАЮ</w:t>
      </w:r>
    </w:p>
    <w:p w:rsidR="00197AF8" w:rsidRPr="00197AF8" w:rsidRDefault="00197AF8" w:rsidP="00197AF8">
      <w:pPr>
        <w:widowControl/>
        <w:autoSpaceDE/>
        <w:autoSpaceDN/>
        <w:adjustRightInd/>
        <w:ind w:firstLine="7230"/>
        <w:jc w:val="center"/>
        <w:rPr>
          <w:sz w:val="12"/>
          <w:szCs w:val="12"/>
        </w:rPr>
      </w:pPr>
      <w:r w:rsidRPr="00197AF8">
        <w:rPr>
          <w:sz w:val="12"/>
          <w:szCs w:val="12"/>
        </w:rPr>
        <w:t>Начальник УМИ и ЗР</w:t>
      </w:r>
    </w:p>
    <w:p w:rsidR="00197AF8" w:rsidRPr="00197AF8" w:rsidRDefault="00197AF8" w:rsidP="00197AF8">
      <w:pPr>
        <w:widowControl/>
        <w:autoSpaceDE/>
        <w:autoSpaceDN/>
        <w:adjustRightInd/>
        <w:ind w:firstLine="7230"/>
        <w:jc w:val="center"/>
        <w:rPr>
          <w:sz w:val="12"/>
          <w:szCs w:val="12"/>
        </w:rPr>
      </w:pPr>
      <w:r w:rsidRPr="00197AF8">
        <w:rPr>
          <w:sz w:val="12"/>
          <w:szCs w:val="12"/>
        </w:rPr>
        <w:t>Зыков В.Н.</w:t>
      </w:r>
    </w:p>
    <w:p w:rsidR="00197AF8" w:rsidRPr="00197AF8" w:rsidRDefault="00197AF8" w:rsidP="00197AF8">
      <w:pPr>
        <w:widowControl/>
        <w:autoSpaceDE/>
        <w:autoSpaceDN/>
        <w:adjustRightInd/>
        <w:ind w:firstLine="7230"/>
        <w:jc w:val="center"/>
        <w:rPr>
          <w:sz w:val="12"/>
          <w:szCs w:val="12"/>
        </w:rPr>
      </w:pPr>
      <w:r w:rsidRPr="00197AF8">
        <w:rPr>
          <w:sz w:val="12"/>
          <w:szCs w:val="12"/>
        </w:rPr>
        <w:t>---------------------------------</w:t>
      </w:r>
    </w:p>
    <w:p w:rsidR="00197AF8" w:rsidRPr="00197AF8" w:rsidRDefault="00197AF8" w:rsidP="00197AF8">
      <w:pPr>
        <w:widowControl/>
        <w:autoSpaceDE/>
        <w:autoSpaceDN/>
        <w:adjustRightInd/>
        <w:ind w:firstLine="7230"/>
        <w:jc w:val="center"/>
        <w:rPr>
          <w:b/>
          <w:sz w:val="12"/>
          <w:szCs w:val="12"/>
        </w:rPr>
      </w:pPr>
      <w:r w:rsidRPr="00197AF8">
        <w:rPr>
          <w:b/>
          <w:color w:val="FF0000"/>
          <w:sz w:val="12"/>
          <w:szCs w:val="12"/>
        </w:rPr>
        <w:t>19 февраля 2024</w:t>
      </w:r>
    </w:p>
    <w:p w:rsidR="00197AF8" w:rsidRPr="00197AF8" w:rsidRDefault="00197AF8" w:rsidP="00197AF8">
      <w:pPr>
        <w:widowControl/>
        <w:autoSpaceDE/>
        <w:autoSpaceDN/>
        <w:adjustRightInd/>
        <w:jc w:val="center"/>
        <w:rPr>
          <w:b/>
          <w:sz w:val="12"/>
          <w:szCs w:val="12"/>
        </w:rPr>
      </w:pPr>
    </w:p>
    <w:p w:rsidR="00197AF8" w:rsidRPr="00197AF8" w:rsidRDefault="00197AF8" w:rsidP="00197AF8">
      <w:pPr>
        <w:widowControl/>
        <w:autoSpaceDE/>
        <w:autoSpaceDN/>
        <w:adjustRightInd/>
        <w:jc w:val="center"/>
        <w:rPr>
          <w:b/>
          <w:sz w:val="12"/>
          <w:szCs w:val="12"/>
        </w:rPr>
      </w:pPr>
      <w:r w:rsidRPr="00197AF8">
        <w:rPr>
          <w:b/>
          <w:sz w:val="12"/>
          <w:szCs w:val="12"/>
        </w:rPr>
        <w:t xml:space="preserve">ИЗВЕЩЕНИЕ </w:t>
      </w:r>
    </w:p>
    <w:p w:rsidR="00197AF8" w:rsidRPr="00197AF8" w:rsidRDefault="00197AF8" w:rsidP="00197AF8">
      <w:pPr>
        <w:widowControl/>
        <w:autoSpaceDE/>
        <w:autoSpaceDN/>
        <w:adjustRightInd/>
        <w:jc w:val="center"/>
        <w:rPr>
          <w:b/>
          <w:sz w:val="12"/>
          <w:szCs w:val="12"/>
        </w:rPr>
      </w:pPr>
      <w:r w:rsidRPr="00197AF8">
        <w:rPr>
          <w:b/>
          <w:sz w:val="12"/>
          <w:szCs w:val="12"/>
        </w:rPr>
        <w:t>О ПРОВЕДЕН</w:t>
      </w:r>
      <w:proofErr w:type="gramStart"/>
      <w:r w:rsidRPr="00197AF8">
        <w:rPr>
          <w:b/>
          <w:sz w:val="12"/>
          <w:szCs w:val="12"/>
        </w:rPr>
        <w:t>ИИ АУ</w:t>
      </w:r>
      <w:proofErr w:type="gramEnd"/>
      <w:r w:rsidRPr="00197AF8">
        <w:rPr>
          <w:b/>
          <w:sz w:val="12"/>
          <w:szCs w:val="12"/>
        </w:rPr>
        <w:t xml:space="preserve">КЦИОНА НА ПРАВО ЗАКЛЮЧЕНИЯ </w:t>
      </w:r>
    </w:p>
    <w:p w:rsidR="00197AF8" w:rsidRPr="00197AF8" w:rsidRDefault="00197AF8" w:rsidP="00197AF8">
      <w:pPr>
        <w:widowControl/>
        <w:autoSpaceDE/>
        <w:autoSpaceDN/>
        <w:adjustRightInd/>
        <w:jc w:val="center"/>
        <w:rPr>
          <w:b/>
          <w:sz w:val="12"/>
          <w:szCs w:val="12"/>
        </w:rPr>
      </w:pPr>
      <w:r w:rsidRPr="00197AF8">
        <w:rPr>
          <w:b/>
          <w:sz w:val="12"/>
          <w:szCs w:val="12"/>
        </w:rPr>
        <w:t>ДОГОВОРА АРЕНДЫ ЗЕМЕЛЬНОГО УЧАСТКА</w:t>
      </w:r>
    </w:p>
    <w:p w:rsidR="00197AF8" w:rsidRPr="00197AF8" w:rsidRDefault="00197AF8" w:rsidP="00197AF8">
      <w:pPr>
        <w:widowControl/>
        <w:autoSpaceDE/>
        <w:autoSpaceDN/>
        <w:adjustRightInd/>
        <w:jc w:val="center"/>
        <w:rPr>
          <w:b/>
          <w:sz w:val="12"/>
          <w:szCs w:val="12"/>
        </w:rPr>
      </w:pPr>
    </w:p>
    <w:p w:rsidR="00197AF8" w:rsidRPr="00197AF8" w:rsidRDefault="00197AF8" w:rsidP="00197AF8">
      <w:pPr>
        <w:widowControl/>
        <w:autoSpaceDE/>
        <w:autoSpaceDN/>
        <w:adjustRightInd/>
        <w:ind w:firstLine="567"/>
        <w:jc w:val="both"/>
        <w:rPr>
          <w:sz w:val="12"/>
          <w:szCs w:val="12"/>
        </w:rPr>
      </w:pPr>
      <w:r w:rsidRPr="00197AF8">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197AF8" w:rsidRPr="00197AF8" w:rsidRDefault="00197AF8" w:rsidP="00197AF8">
      <w:pPr>
        <w:widowControl/>
        <w:autoSpaceDE/>
        <w:autoSpaceDN/>
        <w:adjustRightInd/>
        <w:ind w:firstLine="567"/>
        <w:jc w:val="both"/>
        <w:rPr>
          <w:b/>
          <w:sz w:val="12"/>
          <w:szCs w:val="12"/>
        </w:rPr>
      </w:pPr>
      <w:r w:rsidRPr="00197AF8">
        <w:rPr>
          <w:sz w:val="12"/>
          <w:szCs w:val="12"/>
        </w:rPr>
        <w:t xml:space="preserve">Аукцион состоится: </w:t>
      </w:r>
      <w:r w:rsidRPr="00197AF8">
        <w:rPr>
          <w:color w:val="FF0000"/>
          <w:sz w:val="12"/>
          <w:szCs w:val="12"/>
        </w:rPr>
        <w:t>27.03.2024</w:t>
      </w:r>
      <w:r w:rsidRPr="00197AF8">
        <w:rPr>
          <w:bCs/>
          <w:color w:val="FF0000"/>
          <w:sz w:val="12"/>
          <w:szCs w:val="12"/>
        </w:rPr>
        <w:t xml:space="preserve">  </w:t>
      </w:r>
    </w:p>
    <w:p w:rsidR="00197AF8" w:rsidRPr="00197AF8" w:rsidRDefault="00197AF8" w:rsidP="00197AF8">
      <w:pPr>
        <w:widowControl/>
        <w:autoSpaceDE/>
        <w:autoSpaceDN/>
        <w:adjustRightInd/>
        <w:ind w:firstLine="567"/>
        <w:jc w:val="both"/>
        <w:rPr>
          <w:sz w:val="12"/>
          <w:szCs w:val="12"/>
        </w:rPr>
      </w:pPr>
      <w:r w:rsidRPr="00197AF8">
        <w:rPr>
          <w:sz w:val="12"/>
          <w:szCs w:val="12"/>
        </w:rPr>
        <w:t>Перечень земельных участков с основными характеристиками:</w:t>
      </w:r>
    </w:p>
    <w:p w:rsidR="00197AF8" w:rsidRPr="00197AF8" w:rsidRDefault="00197AF8" w:rsidP="00197AF8">
      <w:pPr>
        <w:widowControl/>
        <w:autoSpaceDE/>
        <w:autoSpaceDN/>
        <w:adjustRightInd/>
        <w:ind w:firstLine="284"/>
        <w:jc w:val="center"/>
        <w:rPr>
          <w:b/>
          <w:sz w:val="12"/>
          <w:szCs w:val="12"/>
        </w:rPr>
      </w:pPr>
    </w:p>
    <w:p w:rsidR="00197AF8" w:rsidRPr="00197AF8" w:rsidRDefault="00197AF8" w:rsidP="00197AF8">
      <w:pPr>
        <w:widowControl/>
        <w:autoSpaceDE/>
        <w:autoSpaceDN/>
        <w:adjustRightInd/>
        <w:ind w:firstLine="284"/>
        <w:jc w:val="center"/>
        <w:rPr>
          <w:b/>
          <w:sz w:val="12"/>
          <w:szCs w:val="12"/>
        </w:rPr>
      </w:pPr>
      <w:r w:rsidRPr="00197AF8">
        <w:rPr>
          <w:b/>
          <w:sz w:val="12"/>
          <w:szCs w:val="12"/>
          <w:u w:val="single"/>
        </w:rPr>
        <w:t>Лот № 1</w:t>
      </w:r>
    </w:p>
    <w:p w:rsidR="00197AF8" w:rsidRPr="00197AF8" w:rsidRDefault="00197AF8" w:rsidP="00197AF8">
      <w:pPr>
        <w:widowControl/>
        <w:autoSpaceDE/>
        <w:autoSpaceDN/>
        <w:adjustRightInd/>
        <w:ind w:firstLine="284"/>
        <w:jc w:val="center"/>
        <w:rPr>
          <w:b/>
          <w:sz w:val="12"/>
          <w:szCs w:val="12"/>
        </w:rPr>
      </w:pPr>
      <w:r w:rsidRPr="00197AF8">
        <w:rPr>
          <w:b/>
          <w:sz w:val="12"/>
          <w:szCs w:val="12"/>
        </w:rPr>
        <w:t xml:space="preserve">в </w:t>
      </w:r>
      <w:r w:rsidRPr="00197AF8">
        <w:rPr>
          <w:b/>
          <w:color w:val="FF0000"/>
          <w:sz w:val="12"/>
          <w:szCs w:val="12"/>
        </w:rPr>
        <w:t xml:space="preserve">12 часов </w:t>
      </w:r>
      <w:r w:rsidRPr="00197AF8">
        <w:rPr>
          <w:b/>
          <w:color w:val="FF0000"/>
          <w:sz w:val="12"/>
          <w:szCs w:val="12"/>
          <w:u w:val="single"/>
        </w:rPr>
        <w:t>00</w:t>
      </w:r>
      <w:r w:rsidRPr="00197AF8">
        <w:rPr>
          <w:b/>
          <w:sz w:val="12"/>
          <w:szCs w:val="12"/>
        </w:rPr>
        <w:t xml:space="preserve">  минут (по московскому времени) </w:t>
      </w:r>
    </w:p>
    <w:p w:rsidR="00197AF8" w:rsidRPr="00197AF8" w:rsidRDefault="00197AF8" w:rsidP="00197AF8">
      <w:pPr>
        <w:widowControl/>
        <w:autoSpaceDE/>
        <w:autoSpaceDN/>
        <w:adjustRightInd/>
        <w:ind w:firstLine="284"/>
        <w:jc w:val="center"/>
        <w:rPr>
          <w:b/>
          <w:sz w:val="12"/>
          <w:szCs w:val="12"/>
        </w:rPr>
      </w:pPr>
    </w:p>
    <w:p w:rsidR="00197AF8" w:rsidRPr="00197AF8" w:rsidRDefault="00197AF8" w:rsidP="00197AF8">
      <w:pPr>
        <w:widowControl/>
        <w:autoSpaceDE/>
        <w:autoSpaceDN/>
        <w:adjustRightInd/>
        <w:spacing w:after="200" w:line="276" w:lineRule="auto"/>
        <w:rPr>
          <w:sz w:val="12"/>
          <w:szCs w:val="12"/>
        </w:rPr>
      </w:pPr>
      <w:r w:rsidRPr="00197AF8">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14.02.2024 № 225«О торгах на право заключения договора аренды земельного участка с кадастровым номером 43:30:420108:333д. </w:t>
      </w:r>
      <w:proofErr w:type="spellStart"/>
      <w:r w:rsidRPr="00197AF8">
        <w:rPr>
          <w:sz w:val="12"/>
          <w:szCs w:val="12"/>
        </w:rPr>
        <w:t>Сунцовы</w:t>
      </w:r>
      <w:proofErr w:type="spellEnd"/>
      <w:r w:rsidRPr="00197AF8">
        <w:rPr>
          <w:sz w:val="12"/>
          <w:szCs w:val="12"/>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197AF8" w:rsidRPr="00197AF8" w:rsidTr="00197AF8">
        <w:trPr>
          <w:jc w:val="center"/>
        </w:trPr>
        <w:tc>
          <w:tcPr>
            <w:tcW w:w="1650"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Кадастровый номер </w:t>
            </w:r>
          </w:p>
          <w:p w:rsidR="00197AF8" w:rsidRPr="00197AF8" w:rsidRDefault="00197AF8" w:rsidP="00197AF8">
            <w:pPr>
              <w:widowControl/>
              <w:autoSpaceDE/>
              <w:autoSpaceDN/>
              <w:adjustRightInd/>
              <w:jc w:val="center"/>
              <w:rPr>
                <w:b/>
                <w:sz w:val="12"/>
                <w:szCs w:val="12"/>
              </w:rPr>
            </w:pPr>
            <w:r w:rsidRPr="00197AF8">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Категория</w:t>
            </w:r>
          </w:p>
          <w:p w:rsidR="00197AF8" w:rsidRPr="00197AF8" w:rsidRDefault="00197AF8" w:rsidP="00197AF8">
            <w:pPr>
              <w:widowControl/>
              <w:autoSpaceDE/>
              <w:autoSpaceDN/>
              <w:adjustRightInd/>
              <w:jc w:val="center"/>
              <w:rPr>
                <w:b/>
                <w:sz w:val="12"/>
                <w:szCs w:val="12"/>
              </w:rPr>
            </w:pPr>
            <w:r w:rsidRPr="00197AF8">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Площадь земельного участка </w:t>
            </w:r>
          </w:p>
          <w:p w:rsidR="00197AF8" w:rsidRPr="00197AF8" w:rsidRDefault="00197AF8" w:rsidP="00197AF8">
            <w:pPr>
              <w:widowControl/>
              <w:autoSpaceDE/>
              <w:autoSpaceDN/>
              <w:adjustRightInd/>
              <w:jc w:val="center"/>
              <w:rPr>
                <w:b/>
                <w:sz w:val="12"/>
                <w:szCs w:val="12"/>
              </w:rPr>
            </w:pPr>
            <w:r w:rsidRPr="00197AF8">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Величина задатка </w:t>
            </w:r>
          </w:p>
          <w:p w:rsidR="00197AF8" w:rsidRPr="00197AF8" w:rsidRDefault="00197AF8" w:rsidP="00197AF8">
            <w:pPr>
              <w:widowControl/>
              <w:autoSpaceDE/>
              <w:autoSpaceDN/>
              <w:adjustRightInd/>
              <w:jc w:val="center"/>
              <w:rPr>
                <w:b/>
                <w:sz w:val="12"/>
                <w:szCs w:val="12"/>
              </w:rPr>
            </w:pPr>
            <w:r w:rsidRPr="00197AF8">
              <w:rPr>
                <w:b/>
                <w:sz w:val="12"/>
                <w:szCs w:val="12"/>
              </w:rPr>
              <w:t xml:space="preserve">(20 % от начальной цены предмета аукциона) </w:t>
            </w:r>
          </w:p>
          <w:p w:rsidR="00197AF8" w:rsidRPr="00197AF8" w:rsidRDefault="00197AF8" w:rsidP="00197AF8">
            <w:pPr>
              <w:widowControl/>
              <w:autoSpaceDE/>
              <w:autoSpaceDN/>
              <w:adjustRightInd/>
              <w:jc w:val="center"/>
              <w:rPr>
                <w:b/>
                <w:sz w:val="12"/>
                <w:szCs w:val="12"/>
              </w:rPr>
            </w:pPr>
            <w:r w:rsidRPr="00197AF8">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Шаг аукциона (3% от начальной цены предмета аукциона)</w:t>
            </w:r>
          </w:p>
          <w:p w:rsidR="00197AF8" w:rsidRPr="00197AF8" w:rsidRDefault="00197AF8" w:rsidP="00197AF8">
            <w:pPr>
              <w:widowControl/>
              <w:autoSpaceDE/>
              <w:autoSpaceDN/>
              <w:adjustRightInd/>
              <w:jc w:val="center"/>
              <w:rPr>
                <w:b/>
                <w:sz w:val="12"/>
                <w:szCs w:val="12"/>
              </w:rPr>
            </w:pPr>
            <w:r w:rsidRPr="00197AF8">
              <w:rPr>
                <w:b/>
                <w:sz w:val="12"/>
                <w:szCs w:val="12"/>
              </w:rPr>
              <w:t xml:space="preserve"> (руб.)</w:t>
            </w:r>
          </w:p>
        </w:tc>
      </w:tr>
      <w:tr w:rsidR="00197AF8" w:rsidRPr="00197AF8" w:rsidTr="00197AF8">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43:30:420108:333</w:t>
            </w:r>
          </w:p>
        </w:tc>
        <w:tc>
          <w:tcPr>
            <w:tcW w:w="1435"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 xml:space="preserve">Российская Федерация, Кировская обл., Слободской р-н, д. </w:t>
            </w:r>
            <w:proofErr w:type="spellStart"/>
            <w:r w:rsidRPr="00197AF8">
              <w:rPr>
                <w:sz w:val="12"/>
                <w:szCs w:val="12"/>
              </w:rPr>
              <w:t>Сунцовы</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rPr>
            </w:pPr>
            <w:r w:rsidRPr="00197AF8">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rPr>
            </w:pPr>
            <w:r w:rsidRPr="00197AF8">
              <w:rPr>
                <w:sz w:val="12"/>
                <w:szCs w:val="12"/>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1192</w:t>
            </w:r>
          </w:p>
        </w:tc>
        <w:tc>
          <w:tcPr>
            <w:tcW w:w="1239"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11550,00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2310,00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346.50</w:t>
            </w:r>
          </w:p>
        </w:tc>
      </w:tr>
    </w:tbl>
    <w:p w:rsidR="00197AF8" w:rsidRPr="00197AF8" w:rsidRDefault="00197AF8" w:rsidP="00197AF8">
      <w:pPr>
        <w:widowControl/>
        <w:autoSpaceDE/>
        <w:autoSpaceDN/>
        <w:adjustRightInd/>
        <w:ind w:firstLine="567"/>
        <w:jc w:val="both"/>
        <w:rPr>
          <w:sz w:val="12"/>
          <w:szCs w:val="12"/>
          <w:u w:val="single"/>
        </w:rPr>
      </w:pPr>
    </w:p>
    <w:p w:rsidR="00197AF8" w:rsidRPr="00197AF8" w:rsidRDefault="00197AF8" w:rsidP="00197AF8">
      <w:pPr>
        <w:widowControl/>
        <w:autoSpaceDE/>
        <w:autoSpaceDN/>
        <w:adjustRightInd/>
        <w:ind w:firstLine="567"/>
        <w:jc w:val="both"/>
        <w:rPr>
          <w:sz w:val="12"/>
          <w:szCs w:val="12"/>
        </w:rPr>
      </w:pPr>
      <w:r w:rsidRPr="00197AF8">
        <w:rPr>
          <w:sz w:val="12"/>
          <w:szCs w:val="12"/>
          <w:u w:val="single"/>
        </w:rPr>
        <w:t>Права на земельный участок и Ограничения:</w:t>
      </w:r>
      <w:r w:rsidRPr="00197AF8">
        <w:rPr>
          <w:sz w:val="12"/>
          <w:szCs w:val="12"/>
        </w:rPr>
        <w:t xml:space="preserve"> </w:t>
      </w:r>
    </w:p>
    <w:p w:rsidR="00197AF8" w:rsidRPr="00197AF8" w:rsidRDefault="00197AF8" w:rsidP="00197AF8">
      <w:pPr>
        <w:widowControl/>
        <w:autoSpaceDE/>
        <w:autoSpaceDN/>
        <w:adjustRightInd/>
        <w:ind w:firstLine="567"/>
        <w:jc w:val="both"/>
        <w:rPr>
          <w:sz w:val="12"/>
          <w:szCs w:val="12"/>
        </w:rPr>
      </w:pPr>
      <w:r w:rsidRPr="00197AF8">
        <w:rPr>
          <w:sz w:val="12"/>
          <w:szCs w:val="12"/>
        </w:rPr>
        <w:t xml:space="preserve">Земельный участок свободен от прав третьих лиц, объектов капитального строительства, временных построек. </w:t>
      </w:r>
    </w:p>
    <w:p w:rsidR="00197AF8" w:rsidRPr="00197AF8" w:rsidRDefault="00197AF8" w:rsidP="00197AF8">
      <w:pPr>
        <w:widowControl/>
        <w:autoSpaceDE/>
        <w:autoSpaceDN/>
        <w:adjustRightInd/>
        <w:ind w:firstLine="567"/>
        <w:jc w:val="both"/>
        <w:rPr>
          <w:b/>
          <w:i/>
          <w:color w:val="FF0000"/>
          <w:sz w:val="12"/>
          <w:szCs w:val="12"/>
        </w:rPr>
      </w:pPr>
      <w:r w:rsidRPr="00197AF8">
        <w:rPr>
          <w:i/>
          <w:sz w:val="12"/>
          <w:szCs w:val="12"/>
        </w:rPr>
        <w:t xml:space="preserve">Градостроительный план земельного участка № </w:t>
      </w:r>
      <w:r w:rsidRPr="00197AF8">
        <w:rPr>
          <w:b/>
          <w:i/>
          <w:color w:val="FF0000"/>
          <w:sz w:val="12"/>
          <w:szCs w:val="12"/>
        </w:rPr>
        <w:t>РФ-43-4-30-2-15-2023-7186-0</w:t>
      </w:r>
    </w:p>
    <w:p w:rsidR="00197AF8" w:rsidRPr="00197AF8" w:rsidRDefault="00197AF8" w:rsidP="00197AF8">
      <w:pPr>
        <w:widowControl/>
        <w:autoSpaceDE/>
        <w:autoSpaceDN/>
        <w:adjustRightInd/>
        <w:ind w:firstLine="567"/>
        <w:jc w:val="both"/>
        <w:rPr>
          <w:sz w:val="12"/>
          <w:szCs w:val="12"/>
        </w:rPr>
      </w:pPr>
      <w:r w:rsidRPr="00197AF8">
        <w:rPr>
          <w:sz w:val="12"/>
          <w:szCs w:val="12"/>
        </w:rPr>
        <w:t xml:space="preserve">Минимальная площадь земельного участка: 600 </w:t>
      </w:r>
      <w:proofErr w:type="spellStart"/>
      <w:r w:rsidRPr="00197AF8">
        <w:rPr>
          <w:sz w:val="12"/>
          <w:szCs w:val="12"/>
        </w:rPr>
        <w:t>кв.м</w:t>
      </w:r>
      <w:proofErr w:type="spellEnd"/>
      <w:r w:rsidRPr="00197AF8">
        <w:rPr>
          <w:sz w:val="12"/>
          <w:szCs w:val="12"/>
        </w:rPr>
        <w:t>.</w:t>
      </w:r>
    </w:p>
    <w:p w:rsidR="00197AF8" w:rsidRPr="00197AF8" w:rsidRDefault="00197AF8" w:rsidP="00197AF8">
      <w:pPr>
        <w:widowControl/>
        <w:autoSpaceDE/>
        <w:autoSpaceDN/>
        <w:adjustRightInd/>
        <w:ind w:firstLine="567"/>
        <w:jc w:val="both"/>
        <w:rPr>
          <w:sz w:val="12"/>
          <w:szCs w:val="12"/>
        </w:rPr>
      </w:pPr>
      <w:r w:rsidRPr="00197AF8">
        <w:rPr>
          <w:sz w:val="12"/>
          <w:szCs w:val="12"/>
        </w:rPr>
        <w:t xml:space="preserve">Максимальная площадь земельного участка: 2500 </w:t>
      </w:r>
      <w:proofErr w:type="spellStart"/>
      <w:r w:rsidRPr="00197AF8">
        <w:rPr>
          <w:sz w:val="12"/>
          <w:szCs w:val="12"/>
        </w:rPr>
        <w:t>кв.м</w:t>
      </w:r>
      <w:proofErr w:type="spellEnd"/>
      <w:r w:rsidRPr="00197AF8">
        <w:rPr>
          <w:sz w:val="12"/>
          <w:szCs w:val="12"/>
        </w:rPr>
        <w:t>.</w:t>
      </w:r>
    </w:p>
    <w:p w:rsidR="00197AF8" w:rsidRPr="00197AF8" w:rsidRDefault="00197AF8" w:rsidP="00197AF8">
      <w:pPr>
        <w:widowControl/>
        <w:autoSpaceDE/>
        <w:autoSpaceDN/>
        <w:adjustRightInd/>
        <w:ind w:firstLine="567"/>
        <w:jc w:val="both"/>
        <w:rPr>
          <w:sz w:val="12"/>
          <w:szCs w:val="12"/>
        </w:rPr>
      </w:pPr>
      <w:r w:rsidRPr="00197AF8">
        <w:rPr>
          <w:sz w:val="12"/>
          <w:szCs w:val="12"/>
        </w:rPr>
        <w:t>Максимальный процент застройки в границах земельного участка: 50%</w:t>
      </w:r>
    </w:p>
    <w:p w:rsidR="00197AF8" w:rsidRPr="00197AF8" w:rsidRDefault="00197AF8" w:rsidP="00197AF8">
      <w:pPr>
        <w:widowControl/>
        <w:autoSpaceDE/>
        <w:autoSpaceDN/>
        <w:adjustRightInd/>
        <w:ind w:firstLine="567"/>
        <w:jc w:val="both"/>
        <w:rPr>
          <w:sz w:val="12"/>
          <w:szCs w:val="12"/>
        </w:rPr>
      </w:pPr>
      <w:r w:rsidRPr="00197AF8">
        <w:rPr>
          <w:sz w:val="12"/>
          <w:szCs w:val="12"/>
        </w:rPr>
        <w:t>Информация о красных линиях:</w:t>
      </w:r>
      <w:r w:rsidRPr="00197AF8">
        <w:rPr>
          <w:i/>
          <w:sz w:val="12"/>
          <w:szCs w:val="12"/>
        </w:rPr>
        <w:t xml:space="preserve"> отсутствует. </w:t>
      </w:r>
    </w:p>
    <w:p w:rsidR="00197AF8" w:rsidRPr="00197AF8" w:rsidRDefault="00197AF8" w:rsidP="00197AF8">
      <w:pPr>
        <w:widowControl/>
        <w:autoSpaceDE/>
        <w:autoSpaceDN/>
        <w:adjustRightInd/>
        <w:ind w:firstLine="567"/>
        <w:jc w:val="both"/>
        <w:rPr>
          <w:sz w:val="12"/>
          <w:szCs w:val="12"/>
          <w:u w:val="single"/>
        </w:rPr>
      </w:pPr>
      <w:r w:rsidRPr="00197AF8">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97AF8" w:rsidRPr="00197AF8" w:rsidRDefault="00197AF8" w:rsidP="00197AF8">
      <w:pPr>
        <w:widowControl/>
        <w:numPr>
          <w:ilvl w:val="0"/>
          <w:numId w:val="28"/>
        </w:numPr>
        <w:autoSpaceDE/>
        <w:autoSpaceDN/>
        <w:adjustRightInd/>
        <w:spacing w:after="200" w:line="276" w:lineRule="auto"/>
        <w:contextualSpacing/>
        <w:jc w:val="both"/>
        <w:rPr>
          <w:sz w:val="12"/>
          <w:szCs w:val="12"/>
        </w:rPr>
      </w:pPr>
      <w:r w:rsidRPr="00197AF8">
        <w:rPr>
          <w:b/>
          <w:sz w:val="12"/>
          <w:szCs w:val="12"/>
        </w:rPr>
        <w:t>Электричество</w:t>
      </w:r>
      <w:r w:rsidRPr="00197AF8">
        <w:rPr>
          <w:sz w:val="12"/>
          <w:szCs w:val="12"/>
        </w:rPr>
        <w:t>: Письмо ПАО «</w:t>
      </w:r>
      <w:proofErr w:type="spellStart"/>
      <w:r w:rsidRPr="00197AF8">
        <w:rPr>
          <w:sz w:val="12"/>
          <w:szCs w:val="12"/>
        </w:rPr>
        <w:t>Россети</w:t>
      </w:r>
      <w:proofErr w:type="spellEnd"/>
      <w:r w:rsidRPr="00197AF8">
        <w:rPr>
          <w:sz w:val="12"/>
          <w:szCs w:val="12"/>
        </w:rPr>
        <w:t xml:space="preserve"> Центр и Приволжье» филиал «Кировэнерго» от 14.12.2023. </w:t>
      </w:r>
    </w:p>
    <w:p w:rsidR="00197AF8" w:rsidRPr="00197AF8" w:rsidRDefault="00197AF8" w:rsidP="00197AF8">
      <w:pPr>
        <w:widowControl/>
        <w:numPr>
          <w:ilvl w:val="0"/>
          <w:numId w:val="28"/>
        </w:numPr>
        <w:autoSpaceDE/>
        <w:autoSpaceDN/>
        <w:adjustRightInd/>
        <w:spacing w:after="200" w:line="276" w:lineRule="auto"/>
        <w:contextualSpacing/>
        <w:jc w:val="both"/>
        <w:rPr>
          <w:sz w:val="12"/>
          <w:szCs w:val="12"/>
        </w:rPr>
      </w:pPr>
      <w:r w:rsidRPr="00197AF8">
        <w:rPr>
          <w:b/>
          <w:sz w:val="12"/>
          <w:szCs w:val="12"/>
        </w:rPr>
        <w:t xml:space="preserve">Водоснабжение: </w:t>
      </w:r>
      <w:r w:rsidRPr="00197AF8">
        <w:rPr>
          <w:sz w:val="12"/>
          <w:szCs w:val="12"/>
        </w:rPr>
        <w:t>Технические условия</w:t>
      </w:r>
      <w:r w:rsidRPr="00197AF8">
        <w:rPr>
          <w:b/>
          <w:sz w:val="12"/>
          <w:szCs w:val="12"/>
        </w:rPr>
        <w:t xml:space="preserve"> </w:t>
      </w:r>
      <w:r w:rsidRPr="00197AF8">
        <w:rPr>
          <w:sz w:val="12"/>
          <w:szCs w:val="12"/>
        </w:rPr>
        <w:t>МУП ЖКХ «Запад» от 13.12.2023.</w:t>
      </w:r>
    </w:p>
    <w:p w:rsidR="00197AF8" w:rsidRPr="00197AF8" w:rsidRDefault="00197AF8" w:rsidP="00197AF8">
      <w:pPr>
        <w:widowControl/>
        <w:numPr>
          <w:ilvl w:val="0"/>
          <w:numId w:val="28"/>
        </w:numPr>
        <w:autoSpaceDE/>
        <w:autoSpaceDN/>
        <w:adjustRightInd/>
        <w:spacing w:after="200" w:line="276" w:lineRule="auto"/>
        <w:contextualSpacing/>
        <w:jc w:val="both"/>
        <w:rPr>
          <w:sz w:val="12"/>
          <w:szCs w:val="12"/>
        </w:rPr>
      </w:pPr>
      <w:r w:rsidRPr="00197AF8">
        <w:rPr>
          <w:b/>
          <w:sz w:val="12"/>
          <w:szCs w:val="12"/>
        </w:rPr>
        <w:t xml:space="preserve">Газоснабжение: </w:t>
      </w:r>
      <w:r w:rsidRPr="00197AF8">
        <w:rPr>
          <w:sz w:val="12"/>
          <w:szCs w:val="12"/>
        </w:rPr>
        <w:t>письмо  АО «Газпром газораспределение Киров» от 19.12.2023.</w:t>
      </w:r>
    </w:p>
    <w:p w:rsidR="00197AF8" w:rsidRPr="00197AF8" w:rsidRDefault="00197AF8" w:rsidP="00197AF8">
      <w:pPr>
        <w:widowControl/>
        <w:autoSpaceDE/>
        <w:autoSpaceDN/>
        <w:adjustRightInd/>
        <w:ind w:left="644"/>
        <w:contextualSpacing/>
        <w:rPr>
          <w:rFonts w:eastAsiaTheme="minorHAnsi"/>
          <w:sz w:val="12"/>
          <w:szCs w:val="12"/>
          <w:lang w:eastAsia="en-US"/>
        </w:rPr>
      </w:pPr>
      <w:r w:rsidRPr="00197AF8">
        <w:rPr>
          <w:rFonts w:eastAsiaTheme="minorHAnsi"/>
          <w:sz w:val="12"/>
          <w:szCs w:val="12"/>
          <w:u w:val="single"/>
          <w:lang w:eastAsia="en-US"/>
        </w:rPr>
        <w:t>Срок договора аренды</w:t>
      </w:r>
      <w:r w:rsidRPr="00197AF8">
        <w:rPr>
          <w:rFonts w:eastAsiaTheme="minorHAnsi"/>
          <w:sz w:val="12"/>
          <w:szCs w:val="12"/>
          <w:lang w:eastAsia="en-US"/>
        </w:rPr>
        <w:t>: 20 лет.</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widowControl/>
        <w:autoSpaceDE/>
        <w:autoSpaceDN/>
        <w:adjustRightInd/>
        <w:spacing w:after="200" w:line="276" w:lineRule="auto"/>
        <w:jc w:val="both"/>
        <w:rPr>
          <w:b/>
          <w:color w:val="FF0000"/>
          <w:sz w:val="12"/>
          <w:szCs w:val="12"/>
        </w:rPr>
      </w:pPr>
      <w:r w:rsidRPr="00197AF8">
        <w:rPr>
          <w:bCs/>
          <w:sz w:val="12"/>
          <w:szCs w:val="12"/>
        </w:rPr>
        <w:t xml:space="preserve">Прием заявок осуществляется на электронной площадке www.roseltorg.ru  с </w:t>
      </w:r>
      <w:r w:rsidRPr="00197AF8">
        <w:rPr>
          <w:b/>
          <w:color w:val="FF0000"/>
          <w:sz w:val="12"/>
          <w:szCs w:val="12"/>
        </w:rPr>
        <w:t>26.02.2024-22.03.2024</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Информация по телефону: (8 83362)  4-21-17.</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Определение участников аукциона состоится: </w:t>
      </w:r>
      <w:r w:rsidRPr="00197AF8">
        <w:rPr>
          <w:b/>
          <w:color w:val="FF0000"/>
          <w:sz w:val="12"/>
          <w:szCs w:val="12"/>
        </w:rPr>
        <w:t xml:space="preserve">25.03.2024 </w:t>
      </w:r>
      <w:r w:rsidRPr="00197AF8">
        <w:rPr>
          <w:bCs/>
          <w:sz w:val="12"/>
          <w:szCs w:val="12"/>
        </w:rPr>
        <w:t>на электронной площадке www.roseltorg.ru</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Задаток для участия в аукционе вносится на электронной площадке www.roseltorg.ru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w:t>
      </w:r>
      <w:r w:rsidRPr="00197AF8">
        <w:rPr>
          <w:bCs/>
          <w:sz w:val="12"/>
          <w:szCs w:val="12"/>
        </w:rPr>
        <w:lastRenderedPageBreak/>
        <w:t xml:space="preserve">победившим в нем.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197AF8">
        <w:rPr>
          <w:bCs/>
          <w:sz w:val="12"/>
          <w:szCs w:val="12"/>
        </w:rPr>
        <w:t>ии ау</w:t>
      </w:r>
      <w:proofErr w:type="gramEnd"/>
      <w:r w:rsidRPr="00197AF8">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Определение победителя и подведение итогов аукциона состоится </w:t>
      </w:r>
      <w:r w:rsidRPr="00197AF8">
        <w:rPr>
          <w:b/>
          <w:color w:val="FF0000"/>
          <w:sz w:val="12"/>
          <w:szCs w:val="12"/>
        </w:rPr>
        <w:t>27.03.2024</w:t>
      </w:r>
      <w:r w:rsidRPr="00197AF8">
        <w:rPr>
          <w:bCs/>
          <w:color w:val="FF0000"/>
          <w:sz w:val="12"/>
          <w:szCs w:val="12"/>
        </w:rPr>
        <w:t xml:space="preserve">  </w:t>
      </w:r>
      <w:r w:rsidRPr="00197AF8">
        <w:rPr>
          <w:bCs/>
          <w:sz w:val="12"/>
          <w:szCs w:val="12"/>
        </w:rPr>
        <w:t>на электронной площадке www.roseltorg.ru</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197AF8">
        <w:rPr>
          <w:bCs/>
          <w:sz w:val="12"/>
          <w:szCs w:val="12"/>
        </w:rPr>
        <w:t>,</w:t>
      </w:r>
      <w:proofErr w:type="gramEnd"/>
      <w:r w:rsidRPr="00197AF8">
        <w:rPr>
          <w:bCs/>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197AF8">
        <w:rPr>
          <w:bCs/>
          <w:sz w:val="12"/>
          <w:szCs w:val="12"/>
        </w:rPr>
        <w:t>Советская</w:t>
      </w:r>
      <w:proofErr w:type="gramEnd"/>
      <w:r w:rsidRPr="00197AF8">
        <w:rPr>
          <w:bCs/>
          <w:sz w:val="12"/>
          <w:szCs w:val="12"/>
        </w:rPr>
        <w:t>, д. 86 (</w:t>
      </w:r>
      <w:proofErr w:type="spellStart"/>
      <w:r w:rsidRPr="00197AF8">
        <w:rPr>
          <w:bCs/>
          <w:sz w:val="12"/>
          <w:szCs w:val="12"/>
        </w:rPr>
        <w:t>каб</w:t>
      </w:r>
      <w:proofErr w:type="spellEnd"/>
      <w:r w:rsidRPr="00197AF8">
        <w:rPr>
          <w:bCs/>
          <w:sz w:val="12"/>
          <w:szCs w:val="12"/>
        </w:rPr>
        <w:t>. 205) и на сайтах, www.torgi.ru, http://admslob.ru/.</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197AF8" w:rsidRPr="00197AF8" w:rsidRDefault="00197AF8" w:rsidP="00197AF8">
      <w:pPr>
        <w:tabs>
          <w:tab w:val="left" w:pos="5700"/>
          <w:tab w:val="left" w:pos="6555"/>
          <w:tab w:val="left" w:pos="7938"/>
        </w:tabs>
        <w:autoSpaceDE/>
        <w:autoSpaceDN/>
        <w:adjustRightInd/>
        <w:snapToGrid w:val="0"/>
        <w:ind w:right="-1"/>
        <w:jc w:val="center"/>
        <w:rPr>
          <w:bCs/>
          <w:sz w:val="12"/>
          <w:szCs w:val="12"/>
        </w:rPr>
      </w:pPr>
      <w:r w:rsidRPr="00197AF8">
        <w:rPr>
          <w:bCs/>
          <w:sz w:val="12"/>
          <w:szCs w:val="12"/>
        </w:rPr>
        <w:t>_____________</w:t>
      </w:r>
    </w:p>
    <w:p w:rsidR="00197AF8" w:rsidRPr="00197AF8" w:rsidRDefault="00197AF8" w:rsidP="00197AF8">
      <w:pPr>
        <w:widowControl/>
        <w:autoSpaceDE/>
        <w:autoSpaceDN/>
        <w:adjustRightInd/>
        <w:ind w:firstLine="7230"/>
        <w:jc w:val="center"/>
        <w:rPr>
          <w:sz w:val="12"/>
          <w:szCs w:val="12"/>
        </w:rPr>
      </w:pPr>
      <w:r w:rsidRPr="00197AF8">
        <w:rPr>
          <w:sz w:val="12"/>
          <w:szCs w:val="12"/>
        </w:rPr>
        <w:t>УТВЕРЖДАЮ</w:t>
      </w:r>
    </w:p>
    <w:p w:rsidR="00197AF8" w:rsidRPr="00197AF8" w:rsidRDefault="00197AF8" w:rsidP="00197AF8">
      <w:pPr>
        <w:widowControl/>
        <w:autoSpaceDE/>
        <w:autoSpaceDN/>
        <w:adjustRightInd/>
        <w:ind w:firstLine="7230"/>
        <w:jc w:val="center"/>
        <w:rPr>
          <w:sz w:val="12"/>
          <w:szCs w:val="12"/>
        </w:rPr>
      </w:pPr>
      <w:r w:rsidRPr="00197AF8">
        <w:rPr>
          <w:sz w:val="12"/>
          <w:szCs w:val="12"/>
        </w:rPr>
        <w:t>Начальник УМИ и ЗР</w:t>
      </w:r>
    </w:p>
    <w:p w:rsidR="00197AF8" w:rsidRPr="00197AF8" w:rsidRDefault="00197AF8" w:rsidP="00197AF8">
      <w:pPr>
        <w:widowControl/>
        <w:autoSpaceDE/>
        <w:autoSpaceDN/>
        <w:adjustRightInd/>
        <w:ind w:firstLine="7230"/>
        <w:jc w:val="center"/>
        <w:rPr>
          <w:sz w:val="12"/>
          <w:szCs w:val="12"/>
        </w:rPr>
      </w:pPr>
      <w:r w:rsidRPr="00197AF8">
        <w:rPr>
          <w:sz w:val="12"/>
          <w:szCs w:val="12"/>
        </w:rPr>
        <w:t>Зыков В.Н.</w:t>
      </w:r>
    </w:p>
    <w:p w:rsidR="00197AF8" w:rsidRPr="00197AF8" w:rsidRDefault="00197AF8" w:rsidP="00197AF8">
      <w:pPr>
        <w:widowControl/>
        <w:autoSpaceDE/>
        <w:autoSpaceDN/>
        <w:adjustRightInd/>
        <w:ind w:firstLine="7230"/>
        <w:jc w:val="center"/>
        <w:rPr>
          <w:sz w:val="12"/>
          <w:szCs w:val="12"/>
        </w:rPr>
      </w:pPr>
      <w:r w:rsidRPr="00197AF8">
        <w:rPr>
          <w:sz w:val="12"/>
          <w:szCs w:val="12"/>
        </w:rPr>
        <w:t>---------------------------------</w:t>
      </w:r>
    </w:p>
    <w:p w:rsidR="00197AF8" w:rsidRPr="00197AF8" w:rsidRDefault="00197AF8" w:rsidP="00197AF8">
      <w:pPr>
        <w:widowControl/>
        <w:autoSpaceDE/>
        <w:autoSpaceDN/>
        <w:adjustRightInd/>
        <w:ind w:firstLine="7230"/>
        <w:jc w:val="center"/>
        <w:rPr>
          <w:b/>
          <w:sz w:val="12"/>
          <w:szCs w:val="12"/>
        </w:rPr>
      </w:pPr>
      <w:r w:rsidRPr="00197AF8">
        <w:rPr>
          <w:b/>
          <w:color w:val="FF0000"/>
          <w:sz w:val="12"/>
          <w:szCs w:val="12"/>
        </w:rPr>
        <w:t>19 февраля 2024</w:t>
      </w:r>
    </w:p>
    <w:p w:rsidR="00197AF8" w:rsidRPr="00197AF8" w:rsidRDefault="00197AF8" w:rsidP="00197AF8">
      <w:pPr>
        <w:widowControl/>
        <w:autoSpaceDE/>
        <w:autoSpaceDN/>
        <w:adjustRightInd/>
        <w:jc w:val="center"/>
        <w:rPr>
          <w:b/>
          <w:sz w:val="12"/>
          <w:szCs w:val="12"/>
        </w:rPr>
      </w:pPr>
    </w:p>
    <w:p w:rsidR="00197AF8" w:rsidRPr="00197AF8" w:rsidRDefault="00197AF8" w:rsidP="00197AF8">
      <w:pPr>
        <w:widowControl/>
        <w:autoSpaceDE/>
        <w:autoSpaceDN/>
        <w:adjustRightInd/>
        <w:jc w:val="center"/>
        <w:rPr>
          <w:b/>
          <w:sz w:val="12"/>
          <w:szCs w:val="12"/>
        </w:rPr>
      </w:pPr>
      <w:r w:rsidRPr="00197AF8">
        <w:rPr>
          <w:b/>
          <w:sz w:val="12"/>
          <w:szCs w:val="12"/>
        </w:rPr>
        <w:t xml:space="preserve">ИЗВЕЩЕНИЕ </w:t>
      </w:r>
    </w:p>
    <w:p w:rsidR="00197AF8" w:rsidRPr="00197AF8" w:rsidRDefault="00197AF8" w:rsidP="00197AF8">
      <w:pPr>
        <w:widowControl/>
        <w:autoSpaceDE/>
        <w:autoSpaceDN/>
        <w:adjustRightInd/>
        <w:jc w:val="center"/>
        <w:rPr>
          <w:b/>
          <w:sz w:val="12"/>
          <w:szCs w:val="12"/>
        </w:rPr>
      </w:pPr>
      <w:r w:rsidRPr="00197AF8">
        <w:rPr>
          <w:b/>
          <w:sz w:val="12"/>
          <w:szCs w:val="12"/>
        </w:rPr>
        <w:t>О ПРОВЕДЕН</w:t>
      </w:r>
      <w:proofErr w:type="gramStart"/>
      <w:r w:rsidRPr="00197AF8">
        <w:rPr>
          <w:b/>
          <w:sz w:val="12"/>
          <w:szCs w:val="12"/>
        </w:rPr>
        <w:t>ИИ АУ</w:t>
      </w:r>
      <w:proofErr w:type="gramEnd"/>
      <w:r w:rsidRPr="00197AF8">
        <w:rPr>
          <w:b/>
          <w:sz w:val="12"/>
          <w:szCs w:val="12"/>
        </w:rPr>
        <w:t xml:space="preserve">КЦИОНА НА ПРАВО ЗАКЛЮЧЕНИЯ </w:t>
      </w:r>
    </w:p>
    <w:p w:rsidR="00197AF8" w:rsidRPr="00197AF8" w:rsidRDefault="00197AF8" w:rsidP="00197AF8">
      <w:pPr>
        <w:widowControl/>
        <w:autoSpaceDE/>
        <w:autoSpaceDN/>
        <w:adjustRightInd/>
        <w:jc w:val="center"/>
        <w:rPr>
          <w:b/>
          <w:sz w:val="12"/>
          <w:szCs w:val="12"/>
        </w:rPr>
      </w:pPr>
      <w:r w:rsidRPr="00197AF8">
        <w:rPr>
          <w:b/>
          <w:sz w:val="12"/>
          <w:szCs w:val="12"/>
        </w:rPr>
        <w:t>ДОГОВОРА АРЕНДЫ ЗЕМЕЛЬНОГО УЧАСТКА</w:t>
      </w:r>
    </w:p>
    <w:p w:rsidR="00197AF8" w:rsidRPr="00197AF8" w:rsidRDefault="00197AF8" w:rsidP="00197AF8">
      <w:pPr>
        <w:widowControl/>
        <w:autoSpaceDE/>
        <w:autoSpaceDN/>
        <w:adjustRightInd/>
        <w:jc w:val="center"/>
        <w:rPr>
          <w:b/>
          <w:sz w:val="12"/>
          <w:szCs w:val="12"/>
        </w:rPr>
      </w:pPr>
    </w:p>
    <w:p w:rsidR="00197AF8" w:rsidRPr="00197AF8" w:rsidRDefault="00197AF8" w:rsidP="00197AF8">
      <w:pPr>
        <w:widowControl/>
        <w:autoSpaceDE/>
        <w:autoSpaceDN/>
        <w:adjustRightInd/>
        <w:ind w:firstLine="567"/>
        <w:jc w:val="both"/>
        <w:rPr>
          <w:sz w:val="12"/>
          <w:szCs w:val="12"/>
        </w:rPr>
      </w:pPr>
      <w:r w:rsidRPr="00197AF8">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197AF8" w:rsidRPr="00197AF8" w:rsidRDefault="00197AF8" w:rsidP="00197AF8">
      <w:pPr>
        <w:widowControl/>
        <w:autoSpaceDE/>
        <w:autoSpaceDN/>
        <w:adjustRightInd/>
        <w:ind w:firstLine="567"/>
        <w:jc w:val="both"/>
        <w:rPr>
          <w:b/>
          <w:sz w:val="12"/>
          <w:szCs w:val="12"/>
        </w:rPr>
      </w:pPr>
      <w:r w:rsidRPr="00197AF8">
        <w:rPr>
          <w:sz w:val="12"/>
          <w:szCs w:val="12"/>
        </w:rPr>
        <w:t xml:space="preserve">Аукцион состоится: </w:t>
      </w:r>
      <w:r w:rsidRPr="00197AF8">
        <w:rPr>
          <w:color w:val="FF0000"/>
          <w:sz w:val="12"/>
          <w:szCs w:val="12"/>
        </w:rPr>
        <w:t>28.03.2024</w:t>
      </w:r>
    </w:p>
    <w:p w:rsidR="00197AF8" w:rsidRPr="00197AF8" w:rsidRDefault="00197AF8" w:rsidP="00197AF8">
      <w:pPr>
        <w:widowControl/>
        <w:autoSpaceDE/>
        <w:autoSpaceDN/>
        <w:adjustRightInd/>
        <w:ind w:firstLine="567"/>
        <w:jc w:val="both"/>
        <w:rPr>
          <w:sz w:val="12"/>
          <w:szCs w:val="12"/>
        </w:rPr>
      </w:pPr>
      <w:r w:rsidRPr="00197AF8">
        <w:rPr>
          <w:sz w:val="12"/>
          <w:szCs w:val="12"/>
        </w:rPr>
        <w:t>Перечень земельных участков с основными характеристиками:</w:t>
      </w:r>
    </w:p>
    <w:p w:rsidR="00197AF8" w:rsidRPr="00197AF8" w:rsidRDefault="00197AF8" w:rsidP="00197AF8">
      <w:pPr>
        <w:widowControl/>
        <w:autoSpaceDE/>
        <w:autoSpaceDN/>
        <w:adjustRightInd/>
        <w:ind w:firstLine="284"/>
        <w:jc w:val="center"/>
        <w:rPr>
          <w:b/>
          <w:sz w:val="12"/>
          <w:szCs w:val="12"/>
        </w:rPr>
      </w:pPr>
    </w:p>
    <w:p w:rsidR="00197AF8" w:rsidRPr="00197AF8" w:rsidRDefault="00197AF8" w:rsidP="00197AF8">
      <w:pPr>
        <w:widowControl/>
        <w:autoSpaceDE/>
        <w:autoSpaceDN/>
        <w:adjustRightInd/>
        <w:ind w:firstLine="284"/>
        <w:jc w:val="center"/>
        <w:rPr>
          <w:b/>
          <w:sz w:val="12"/>
          <w:szCs w:val="12"/>
        </w:rPr>
      </w:pPr>
      <w:r w:rsidRPr="00197AF8">
        <w:rPr>
          <w:b/>
          <w:sz w:val="12"/>
          <w:szCs w:val="12"/>
          <w:u w:val="single"/>
        </w:rPr>
        <w:t>Лот № 1</w:t>
      </w:r>
    </w:p>
    <w:p w:rsidR="00197AF8" w:rsidRPr="00197AF8" w:rsidRDefault="00197AF8" w:rsidP="00197AF8">
      <w:pPr>
        <w:widowControl/>
        <w:autoSpaceDE/>
        <w:autoSpaceDN/>
        <w:adjustRightInd/>
        <w:ind w:firstLine="284"/>
        <w:jc w:val="center"/>
        <w:rPr>
          <w:b/>
          <w:sz w:val="12"/>
          <w:szCs w:val="12"/>
        </w:rPr>
      </w:pPr>
      <w:r w:rsidRPr="00197AF8">
        <w:rPr>
          <w:b/>
          <w:sz w:val="12"/>
          <w:szCs w:val="12"/>
        </w:rPr>
        <w:t xml:space="preserve">в </w:t>
      </w:r>
      <w:r w:rsidRPr="00197AF8">
        <w:rPr>
          <w:b/>
          <w:color w:val="FF0000"/>
          <w:sz w:val="12"/>
          <w:szCs w:val="12"/>
        </w:rPr>
        <w:t xml:space="preserve">10 часов </w:t>
      </w:r>
      <w:r w:rsidRPr="00197AF8">
        <w:rPr>
          <w:b/>
          <w:color w:val="FF0000"/>
          <w:sz w:val="12"/>
          <w:szCs w:val="12"/>
          <w:u w:val="single"/>
        </w:rPr>
        <w:t>30</w:t>
      </w:r>
      <w:r w:rsidRPr="00197AF8">
        <w:rPr>
          <w:b/>
          <w:sz w:val="12"/>
          <w:szCs w:val="12"/>
        </w:rPr>
        <w:t xml:space="preserve">  минут (по московскому времени) </w:t>
      </w:r>
    </w:p>
    <w:p w:rsidR="00197AF8" w:rsidRPr="00197AF8" w:rsidRDefault="00197AF8" w:rsidP="00197AF8">
      <w:pPr>
        <w:widowControl/>
        <w:autoSpaceDE/>
        <w:autoSpaceDN/>
        <w:adjustRightInd/>
        <w:ind w:firstLine="284"/>
        <w:jc w:val="center"/>
        <w:rPr>
          <w:b/>
          <w:sz w:val="12"/>
          <w:szCs w:val="12"/>
        </w:rPr>
      </w:pPr>
    </w:p>
    <w:p w:rsidR="00197AF8" w:rsidRPr="00197AF8" w:rsidRDefault="00197AF8" w:rsidP="00197AF8">
      <w:pPr>
        <w:widowControl/>
        <w:autoSpaceDE/>
        <w:autoSpaceDN/>
        <w:adjustRightInd/>
        <w:spacing w:after="200" w:line="276" w:lineRule="auto"/>
        <w:rPr>
          <w:sz w:val="12"/>
          <w:szCs w:val="12"/>
        </w:rPr>
      </w:pPr>
      <w:r w:rsidRPr="00197AF8">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15.12.2023 № 1821 «О торгах на право заключения договора аренды земельного участка с кадастровым номером 43:30:430305:305  с. </w:t>
      </w:r>
      <w:proofErr w:type="spellStart"/>
      <w:r w:rsidRPr="00197AF8">
        <w:rPr>
          <w:sz w:val="12"/>
          <w:szCs w:val="12"/>
        </w:rPr>
        <w:t>Ильинское</w:t>
      </w:r>
      <w:proofErr w:type="spellEnd"/>
      <w:r w:rsidRPr="00197AF8">
        <w:rPr>
          <w:sz w:val="12"/>
          <w:szCs w:val="12"/>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197AF8" w:rsidRPr="00197AF8" w:rsidTr="00197AF8">
        <w:trPr>
          <w:jc w:val="center"/>
        </w:trPr>
        <w:tc>
          <w:tcPr>
            <w:tcW w:w="1650"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Кадастровый номер </w:t>
            </w:r>
          </w:p>
          <w:p w:rsidR="00197AF8" w:rsidRPr="00197AF8" w:rsidRDefault="00197AF8" w:rsidP="00197AF8">
            <w:pPr>
              <w:widowControl/>
              <w:autoSpaceDE/>
              <w:autoSpaceDN/>
              <w:adjustRightInd/>
              <w:jc w:val="center"/>
              <w:rPr>
                <w:b/>
                <w:sz w:val="12"/>
                <w:szCs w:val="12"/>
              </w:rPr>
            </w:pPr>
            <w:r w:rsidRPr="00197AF8">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Категория</w:t>
            </w:r>
          </w:p>
          <w:p w:rsidR="00197AF8" w:rsidRPr="00197AF8" w:rsidRDefault="00197AF8" w:rsidP="00197AF8">
            <w:pPr>
              <w:widowControl/>
              <w:autoSpaceDE/>
              <w:autoSpaceDN/>
              <w:adjustRightInd/>
              <w:jc w:val="center"/>
              <w:rPr>
                <w:b/>
                <w:sz w:val="12"/>
                <w:szCs w:val="12"/>
              </w:rPr>
            </w:pPr>
            <w:r w:rsidRPr="00197AF8">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Площадь земельного участка </w:t>
            </w:r>
          </w:p>
          <w:p w:rsidR="00197AF8" w:rsidRPr="00197AF8" w:rsidRDefault="00197AF8" w:rsidP="00197AF8">
            <w:pPr>
              <w:widowControl/>
              <w:autoSpaceDE/>
              <w:autoSpaceDN/>
              <w:adjustRightInd/>
              <w:jc w:val="center"/>
              <w:rPr>
                <w:b/>
                <w:sz w:val="12"/>
                <w:szCs w:val="12"/>
              </w:rPr>
            </w:pPr>
            <w:r w:rsidRPr="00197AF8">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Величина задатка </w:t>
            </w:r>
          </w:p>
          <w:p w:rsidR="00197AF8" w:rsidRPr="00197AF8" w:rsidRDefault="00197AF8" w:rsidP="00197AF8">
            <w:pPr>
              <w:widowControl/>
              <w:autoSpaceDE/>
              <w:autoSpaceDN/>
              <w:adjustRightInd/>
              <w:jc w:val="center"/>
              <w:rPr>
                <w:b/>
                <w:sz w:val="12"/>
                <w:szCs w:val="12"/>
              </w:rPr>
            </w:pPr>
            <w:r w:rsidRPr="00197AF8">
              <w:rPr>
                <w:b/>
                <w:sz w:val="12"/>
                <w:szCs w:val="12"/>
              </w:rPr>
              <w:t xml:space="preserve">(20 % от начальной цены предмета аукциона) </w:t>
            </w:r>
          </w:p>
          <w:p w:rsidR="00197AF8" w:rsidRPr="00197AF8" w:rsidRDefault="00197AF8" w:rsidP="00197AF8">
            <w:pPr>
              <w:widowControl/>
              <w:autoSpaceDE/>
              <w:autoSpaceDN/>
              <w:adjustRightInd/>
              <w:jc w:val="center"/>
              <w:rPr>
                <w:b/>
                <w:sz w:val="12"/>
                <w:szCs w:val="12"/>
              </w:rPr>
            </w:pPr>
            <w:r w:rsidRPr="00197AF8">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Шаг аукциона (3% от начальной цены предмета аукциона)</w:t>
            </w:r>
          </w:p>
          <w:p w:rsidR="00197AF8" w:rsidRPr="00197AF8" w:rsidRDefault="00197AF8" w:rsidP="00197AF8">
            <w:pPr>
              <w:widowControl/>
              <w:autoSpaceDE/>
              <w:autoSpaceDN/>
              <w:adjustRightInd/>
              <w:jc w:val="center"/>
              <w:rPr>
                <w:b/>
                <w:sz w:val="12"/>
                <w:szCs w:val="12"/>
              </w:rPr>
            </w:pPr>
            <w:r w:rsidRPr="00197AF8">
              <w:rPr>
                <w:b/>
                <w:sz w:val="12"/>
                <w:szCs w:val="12"/>
              </w:rPr>
              <w:t xml:space="preserve"> (руб.)</w:t>
            </w:r>
          </w:p>
        </w:tc>
      </w:tr>
      <w:tr w:rsidR="00197AF8" w:rsidRPr="00197AF8" w:rsidTr="00197AF8">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43:30:430305:305</w:t>
            </w:r>
          </w:p>
        </w:tc>
        <w:tc>
          <w:tcPr>
            <w:tcW w:w="1435"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 xml:space="preserve">Российская Федерация, Кировская обл., Слободской р-н, с. </w:t>
            </w:r>
            <w:proofErr w:type="spellStart"/>
            <w:r w:rsidRPr="00197AF8">
              <w:rPr>
                <w:sz w:val="12"/>
                <w:szCs w:val="12"/>
              </w:rPr>
              <w:t>Ильинское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rPr>
            </w:pPr>
            <w:r w:rsidRPr="00197AF8">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rPr>
            </w:pPr>
            <w:r w:rsidRPr="00197AF8">
              <w:rPr>
                <w:sz w:val="12"/>
                <w:szCs w:val="12"/>
              </w:rPr>
              <w:t>склад</w:t>
            </w:r>
          </w:p>
        </w:tc>
        <w:tc>
          <w:tcPr>
            <w:tcW w:w="1026"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24736</w:t>
            </w:r>
          </w:p>
        </w:tc>
        <w:tc>
          <w:tcPr>
            <w:tcW w:w="1239"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108100,00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21620,00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3243,00</w:t>
            </w:r>
          </w:p>
        </w:tc>
      </w:tr>
    </w:tbl>
    <w:p w:rsidR="00197AF8" w:rsidRPr="00197AF8" w:rsidRDefault="00197AF8" w:rsidP="00197AF8">
      <w:pPr>
        <w:widowControl/>
        <w:autoSpaceDE/>
        <w:autoSpaceDN/>
        <w:adjustRightInd/>
        <w:ind w:firstLine="567"/>
        <w:jc w:val="both"/>
        <w:rPr>
          <w:sz w:val="12"/>
          <w:szCs w:val="12"/>
          <w:u w:val="single"/>
        </w:rPr>
      </w:pPr>
    </w:p>
    <w:p w:rsidR="00197AF8" w:rsidRPr="00197AF8" w:rsidRDefault="00197AF8" w:rsidP="00197AF8">
      <w:pPr>
        <w:widowControl/>
        <w:autoSpaceDE/>
        <w:autoSpaceDN/>
        <w:adjustRightInd/>
        <w:ind w:firstLine="567"/>
        <w:jc w:val="both"/>
        <w:rPr>
          <w:sz w:val="12"/>
          <w:szCs w:val="12"/>
        </w:rPr>
      </w:pPr>
      <w:r w:rsidRPr="00197AF8">
        <w:rPr>
          <w:sz w:val="12"/>
          <w:szCs w:val="12"/>
          <w:u w:val="single"/>
        </w:rPr>
        <w:t>Права на земельный участок и Ограничения:</w:t>
      </w:r>
      <w:r w:rsidRPr="00197AF8">
        <w:rPr>
          <w:sz w:val="12"/>
          <w:szCs w:val="12"/>
        </w:rPr>
        <w:t xml:space="preserve"> </w:t>
      </w:r>
    </w:p>
    <w:p w:rsidR="00197AF8" w:rsidRPr="00197AF8" w:rsidRDefault="00197AF8" w:rsidP="00197AF8">
      <w:pPr>
        <w:widowControl/>
        <w:autoSpaceDE/>
        <w:autoSpaceDN/>
        <w:adjustRightInd/>
        <w:ind w:firstLine="567"/>
        <w:jc w:val="both"/>
        <w:rPr>
          <w:sz w:val="12"/>
          <w:szCs w:val="12"/>
        </w:rPr>
      </w:pPr>
      <w:r w:rsidRPr="00197AF8">
        <w:rPr>
          <w:sz w:val="12"/>
          <w:szCs w:val="12"/>
        </w:rPr>
        <w:t xml:space="preserve">Земельный участок свободен от прав третьих лиц, объектов капитального строительства, временных построек. </w:t>
      </w:r>
    </w:p>
    <w:p w:rsidR="00197AF8" w:rsidRPr="00197AF8" w:rsidRDefault="00197AF8" w:rsidP="00197AF8">
      <w:pPr>
        <w:widowControl/>
        <w:autoSpaceDE/>
        <w:autoSpaceDN/>
        <w:adjustRightInd/>
        <w:ind w:firstLine="567"/>
        <w:jc w:val="both"/>
        <w:rPr>
          <w:b/>
          <w:i/>
          <w:color w:val="FF0000"/>
          <w:sz w:val="12"/>
          <w:szCs w:val="12"/>
        </w:rPr>
      </w:pPr>
      <w:r w:rsidRPr="00197AF8">
        <w:rPr>
          <w:i/>
          <w:sz w:val="12"/>
          <w:szCs w:val="12"/>
        </w:rPr>
        <w:t xml:space="preserve">Градостроительный план земельного участка № </w:t>
      </w:r>
      <w:r w:rsidRPr="00197AF8">
        <w:rPr>
          <w:b/>
          <w:i/>
          <w:color w:val="FF0000"/>
          <w:sz w:val="12"/>
          <w:szCs w:val="12"/>
        </w:rPr>
        <w:t>РФ-43-4-30-2-05-2023-7000-0</w:t>
      </w:r>
    </w:p>
    <w:p w:rsidR="00197AF8" w:rsidRPr="00197AF8" w:rsidRDefault="00197AF8" w:rsidP="00197AF8">
      <w:pPr>
        <w:widowControl/>
        <w:autoSpaceDE/>
        <w:autoSpaceDN/>
        <w:adjustRightInd/>
        <w:ind w:firstLine="567"/>
        <w:jc w:val="both"/>
        <w:rPr>
          <w:sz w:val="12"/>
          <w:szCs w:val="12"/>
        </w:rPr>
      </w:pPr>
      <w:r w:rsidRPr="00197AF8">
        <w:rPr>
          <w:sz w:val="12"/>
          <w:szCs w:val="12"/>
        </w:rPr>
        <w:t>Минимальная площадь земельного участка: 0,05 га.</w:t>
      </w:r>
    </w:p>
    <w:p w:rsidR="00197AF8" w:rsidRPr="00197AF8" w:rsidRDefault="00197AF8" w:rsidP="00197AF8">
      <w:pPr>
        <w:widowControl/>
        <w:autoSpaceDE/>
        <w:autoSpaceDN/>
        <w:adjustRightInd/>
        <w:ind w:firstLine="567"/>
        <w:jc w:val="both"/>
        <w:rPr>
          <w:sz w:val="12"/>
          <w:szCs w:val="12"/>
        </w:rPr>
      </w:pPr>
      <w:r w:rsidRPr="00197AF8">
        <w:rPr>
          <w:sz w:val="12"/>
          <w:szCs w:val="12"/>
        </w:rPr>
        <w:t>Максимальная площадь земельного участка: 3га.</w:t>
      </w:r>
    </w:p>
    <w:p w:rsidR="00197AF8" w:rsidRPr="00197AF8" w:rsidRDefault="00197AF8" w:rsidP="00197AF8">
      <w:pPr>
        <w:widowControl/>
        <w:autoSpaceDE/>
        <w:autoSpaceDN/>
        <w:adjustRightInd/>
        <w:ind w:firstLine="567"/>
        <w:jc w:val="both"/>
        <w:rPr>
          <w:sz w:val="12"/>
          <w:szCs w:val="12"/>
        </w:rPr>
      </w:pPr>
      <w:r w:rsidRPr="00197AF8">
        <w:rPr>
          <w:sz w:val="12"/>
          <w:szCs w:val="12"/>
        </w:rPr>
        <w:t>Максимальный процент застройки в границах земельного участка: 60%</w:t>
      </w:r>
    </w:p>
    <w:p w:rsidR="00197AF8" w:rsidRPr="00197AF8" w:rsidRDefault="00197AF8" w:rsidP="00197AF8">
      <w:pPr>
        <w:widowControl/>
        <w:autoSpaceDE/>
        <w:autoSpaceDN/>
        <w:adjustRightInd/>
        <w:ind w:firstLine="567"/>
        <w:jc w:val="both"/>
        <w:rPr>
          <w:i/>
          <w:sz w:val="12"/>
          <w:szCs w:val="12"/>
        </w:rPr>
      </w:pPr>
      <w:r w:rsidRPr="00197AF8">
        <w:rPr>
          <w:sz w:val="12"/>
          <w:szCs w:val="12"/>
        </w:rPr>
        <w:t xml:space="preserve">Информация о красных линиях: отсутствует. </w:t>
      </w:r>
      <w:r w:rsidRPr="00197AF8">
        <w:rPr>
          <w:i/>
          <w:sz w:val="12"/>
          <w:szCs w:val="12"/>
        </w:rPr>
        <w:t xml:space="preserve"> </w:t>
      </w:r>
    </w:p>
    <w:p w:rsidR="00197AF8" w:rsidRPr="00197AF8" w:rsidRDefault="00197AF8" w:rsidP="00197AF8">
      <w:pPr>
        <w:widowControl/>
        <w:autoSpaceDE/>
        <w:autoSpaceDN/>
        <w:adjustRightInd/>
        <w:ind w:firstLine="567"/>
        <w:jc w:val="both"/>
        <w:rPr>
          <w:sz w:val="12"/>
          <w:szCs w:val="12"/>
          <w:u w:val="single"/>
        </w:rPr>
      </w:pPr>
      <w:r w:rsidRPr="00197AF8">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97AF8" w:rsidRPr="00197AF8" w:rsidRDefault="00197AF8" w:rsidP="00197AF8">
      <w:pPr>
        <w:widowControl/>
        <w:numPr>
          <w:ilvl w:val="0"/>
          <w:numId w:val="28"/>
        </w:numPr>
        <w:autoSpaceDE/>
        <w:autoSpaceDN/>
        <w:adjustRightInd/>
        <w:spacing w:after="200" w:line="276" w:lineRule="auto"/>
        <w:contextualSpacing/>
        <w:jc w:val="both"/>
        <w:rPr>
          <w:sz w:val="12"/>
          <w:szCs w:val="12"/>
        </w:rPr>
      </w:pPr>
      <w:r w:rsidRPr="00197AF8">
        <w:rPr>
          <w:b/>
          <w:sz w:val="12"/>
          <w:szCs w:val="12"/>
        </w:rPr>
        <w:t>Электричество</w:t>
      </w:r>
      <w:r w:rsidRPr="00197AF8">
        <w:rPr>
          <w:sz w:val="12"/>
          <w:szCs w:val="12"/>
        </w:rPr>
        <w:t>: Письмо ПАО «</w:t>
      </w:r>
      <w:proofErr w:type="spellStart"/>
      <w:r w:rsidRPr="00197AF8">
        <w:rPr>
          <w:sz w:val="12"/>
          <w:szCs w:val="12"/>
        </w:rPr>
        <w:t>Россети</w:t>
      </w:r>
      <w:proofErr w:type="spellEnd"/>
      <w:r w:rsidRPr="00197AF8">
        <w:rPr>
          <w:sz w:val="12"/>
          <w:szCs w:val="12"/>
        </w:rPr>
        <w:t xml:space="preserve"> Центр и Приволжье» филиал «Кировэнерго» от 26.09.2023. </w:t>
      </w:r>
    </w:p>
    <w:p w:rsidR="00197AF8" w:rsidRPr="00197AF8" w:rsidRDefault="00197AF8" w:rsidP="00197AF8">
      <w:pPr>
        <w:widowControl/>
        <w:numPr>
          <w:ilvl w:val="0"/>
          <w:numId w:val="28"/>
        </w:numPr>
        <w:autoSpaceDE/>
        <w:autoSpaceDN/>
        <w:adjustRightInd/>
        <w:spacing w:after="200" w:line="276" w:lineRule="auto"/>
        <w:contextualSpacing/>
        <w:jc w:val="both"/>
        <w:rPr>
          <w:sz w:val="12"/>
          <w:szCs w:val="12"/>
        </w:rPr>
      </w:pPr>
      <w:r w:rsidRPr="00197AF8">
        <w:rPr>
          <w:b/>
          <w:sz w:val="12"/>
          <w:szCs w:val="12"/>
        </w:rPr>
        <w:t xml:space="preserve">Водоснабжение: </w:t>
      </w:r>
      <w:r w:rsidRPr="00197AF8">
        <w:rPr>
          <w:sz w:val="12"/>
          <w:szCs w:val="12"/>
        </w:rPr>
        <w:t>автономно.</w:t>
      </w:r>
    </w:p>
    <w:p w:rsidR="00197AF8" w:rsidRPr="00197AF8" w:rsidRDefault="00197AF8" w:rsidP="00197AF8">
      <w:pPr>
        <w:widowControl/>
        <w:numPr>
          <w:ilvl w:val="0"/>
          <w:numId w:val="28"/>
        </w:numPr>
        <w:autoSpaceDE/>
        <w:autoSpaceDN/>
        <w:adjustRightInd/>
        <w:spacing w:after="200" w:line="276" w:lineRule="auto"/>
        <w:contextualSpacing/>
        <w:jc w:val="both"/>
        <w:rPr>
          <w:sz w:val="12"/>
          <w:szCs w:val="12"/>
        </w:rPr>
      </w:pPr>
      <w:r w:rsidRPr="00197AF8">
        <w:rPr>
          <w:b/>
          <w:sz w:val="12"/>
          <w:szCs w:val="12"/>
        </w:rPr>
        <w:t xml:space="preserve">Водоотведение: </w:t>
      </w:r>
      <w:r w:rsidRPr="00197AF8">
        <w:rPr>
          <w:sz w:val="12"/>
          <w:szCs w:val="12"/>
        </w:rPr>
        <w:t>автономно.</w:t>
      </w:r>
    </w:p>
    <w:p w:rsidR="00197AF8" w:rsidRPr="00197AF8" w:rsidRDefault="00197AF8" w:rsidP="00197AF8">
      <w:pPr>
        <w:widowControl/>
        <w:numPr>
          <w:ilvl w:val="0"/>
          <w:numId w:val="28"/>
        </w:numPr>
        <w:autoSpaceDE/>
        <w:autoSpaceDN/>
        <w:adjustRightInd/>
        <w:spacing w:after="200" w:line="276" w:lineRule="auto"/>
        <w:contextualSpacing/>
        <w:jc w:val="both"/>
        <w:rPr>
          <w:sz w:val="12"/>
          <w:szCs w:val="12"/>
        </w:rPr>
      </w:pPr>
      <w:r w:rsidRPr="00197AF8">
        <w:rPr>
          <w:b/>
          <w:sz w:val="12"/>
          <w:szCs w:val="12"/>
        </w:rPr>
        <w:t>Теплоснабжение:</w:t>
      </w:r>
      <w:r w:rsidRPr="00197AF8">
        <w:rPr>
          <w:sz w:val="12"/>
          <w:szCs w:val="12"/>
        </w:rPr>
        <w:t xml:space="preserve"> автономно. </w:t>
      </w:r>
    </w:p>
    <w:p w:rsidR="00197AF8" w:rsidRPr="00197AF8" w:rsidRDefault="00197AF8" w:rsidP="00197AF8">
      <w:pPr>
        <w:widowControl/>
        <w:numPr>
          <w:ilvl w:val="0"/>
          <w:numId w:val="28"/>
        </w:numPr>
        <w:autoSpaceDE/>
        <w:autoSpaceDN/>
        <w:adjustRightInd/>
        <w:spacing w:after="200" w:line="276" w:lineRule="auto"/>
        <w:contextualSpacing/>
        <w:jc w:val="both"/>
        <w:rPr>
          <w:sz w:val="12"/>
          <w:szCs w:val="12"/>
        </w:rPr>
      </w:pPr>
      <w:r w:rsidRPr="00197AF8">
        <w:rPr>
          <w:b/>
          <w:sz w:val="12"/>
          <w:szCs w:val="12"/>
        </w:rPr>
        <w:t xml:space="preserve">Газоснабжение: </w:t>
      </w:r>
      <w:r w:rsidRPr="00197AF8">
        <w:rPr>
          <w:sz w:val="12"/>
          <w:szCs w:val="12"/>
        </w:rPr>
        <w:t>письмо  АО «Газпром газораспределение Киров» от 15.09.2023.</w:t>
      </w:r>
    </w:p>
    <w:p w:rsidR="00197AF8" w:rsidRPr="00197AF8" w:rsidRDefault="00197AF8" w:rsidP="00197AF8">
      <w:pPr>
        <w:widowControl/>
        <w:autoSpaceDE/>
        <w:autoSpaceDN/>
        <w:adjustRightInd/>
        <w:ind w:left="644"/>
        <w:contextualSpacing/>
        <w:rPr>
          <w:rFonts w:eastAsiaTheme="minorHAnsi"/>
          <w:sz w:val="12"/>
          <w:szCs w:val="12"/>
          <w:lang w:eastAsia="en-US"/>
        </w:rPr>
      </w:pPr>
      <w:r w:rsidRPr="00197AF8">
        <w:rPr>
          <w:rFonts w:eastAsiaTheme="minorHAnsi"/>
          <w:sz w:val="12"/>
          <w:szCs w:val="12"/>
          <w:u w:val="single"/>
          <w:lang w:eastAsia="en-US"/>
        </w:rPr>
        <w:t>Срок договора аренды</w:t>
      </w:r>
      <w:r w:rsidRPr="00197AF8">
        <w:rPr>
          <w:rFonts w:eastAsiaTheme="minorHAnsi"/>
          <w:sz w:val="12"/>
          <w:szCs w:val="12"/>
          <w:lang w:eastAsia="en-US"/>
        </w:rPr>
        <w:t>: 8 лет 8 месяцев.</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widowControl/>
        <w:autoSpaceDE/>
        <w:autoSpaceDN/>
        <w:adjustRightInd/>
        <w:spacing w:after="200" w:line="276" w:lineRule="auto"/>
        <w:jc w:val="both"/>
        <w:rPr>
          <w:b/>
          <w:color w:val="FF0000"/>
          <w:sz w:val="12"/>
          <w:szCs w:val="12"/>
        </w:rPr>
      </w:pPr>
      <w:r w:rsidRPr="00197AF8">
        <w:rPr>
          <w:bCs/>
          <w:sz w:val="12"/>
          <w:szCs w:val="12"/>
        </w:rPr>
        <w:t xml:space="preserve">Прием заявок осуществляется на электронной площадке www.roseltorg.ru  с </w:t>
      </w:r>
      <w:r w:rsidRPr="00197AF8">
        <w:rPr>
          <w:b/>
          <w:color w:val="FF0000"/>
          <w:sz w:val="12"/>
          <w:szCs w:val="12"/>
        </w:rPr>
        <w:t>26.02.2024-22.03.2024</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Информация по телефону: (8 83362)  4-21-17.</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Определение участников аукциона состоится: </w:t>
      </w:r>
      <w:r w:rsidRPr="00197AF8">
        <w:rPr>
          <w:b/>
          <w:color w:val="FF0000"/>
          <w:sz w:val="12"/>
          <w:szCs w:val="12"/>
        </w:rPr>
        <w:t xml:space="preserve">25.03.2024 </w:t>
      </w:r>
      <w:r w:rsidRPr="00197AF8">
        <w:rPr>
          <w:bCs/>
          <w:sz w:val="12"/>
          <w:szCs w:val="12"/>
        </w:rPr>
        <w:t>на электронной площадке www.roseltorg.ru</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Задаток для участия в аукционе вносится на электронной площадке www.roseltorg.ru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197AF8">
        <w:rPr>
          <w:bCs/>
          <w:sz w:val="12"/>
          <w:szCs w:val="12"/>
        </w:rPr>
        <w:t>ии ау</w:t>
      </w:r>
      <w:proofErr w:type="gramEnd"/>
      <w:r w:rsidRPr="00197AF8">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Определение победителя и подведение итогов аукциона состоится </w:t>
      </w:r>
      <w:r w:rsidRPr="00197AF8">
        <w:rPr>
          <w:b/>
          <w:color w:val="FF0000"/>
          <w:sz w:val="12"/>
          <w:szCs w:val="12"/>
        </w:rPr>
        <w:t xml:space="preserve">28.03.2024 </w:t>
      </w:r>
      <w:r w:rsidRPr="00197AF8">
        <w:rPr>
          <w:bCs/>
          <w:sz w:val="12"/>
          <w:szCs w:val="12"/>
        </w:rPr>
        <w:t>на электронной площадке www.roseltorg.ru</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lastRenderedPageBreak/>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197AF8">
        <w:rPr>
          <w:bCs/>
          <w:sz w:val="12"/>
          <w:szCs w:val="12"/>
        </w:rPr>
        <w:t>,</w:t>
      </w:r>
      <w:proofErr w:type="gramEnd"/>
      <w:r w:rsidRPr="00197AF8">
        <w:rPr>
          <w:bCs/>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197AF8">
        <w:rPr>
          <w:bCs/>
          <w:sz w:val="12"/>
          <w:szCs w:val="12"/>
        </w:rPr>
        <w:t>Советская</w:t>
      </w:r>
      <w:proofErr w:type="gramEnd"/>
      <w:r w:rsidRPr="00197AF8">
        <w:rPr>
          <w:bCs/>
          <w:sz w:val="12"/>
          <w:szCs w:val="12"/>
        </w:rPr>
        <w:t>, д. 86 (</w:t>
      </w:r>
      <w:proofErr w:type="spellStart"/>
      <w:r w:rsidRPr="00197AF8">
        <w:rPr>
          <w:bCs/>
          <w:sz w:val="12"/>
          <w:szCs w:val="12"/>
        </w:rPr>
        <w:t>каб</w:t>
      </w:r>
      <w:proofErr w:type="spellEnd"/>
      <w:r w:rsidRPr="00197AF8">
        <w:rPr>
          <w:bCs/>
          <w:sz w:val="12"/>
          <w:szCs w:val="12"/>
        </w:rPr>
        <w:t>. 205) и на сайтах, www.torgi.ru, http://admslob.ru/.</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197AF8" w:rsidRPr="00197AF8" w:rsidRDefault="00197AF8" w:rsidP="00197AF8">
      <w:pPr>
        <w:tabs>
          <w:tab w:val="left" w:pos="5700"/>
          <w:tab w:val="left" w:pos="6555"/>
          <w:tab w:val="left" w:pos="7938"/>
        </w:tabs>
        <w:autoSpaceDE/>
        <w:autoSpaceDN/>
        <w:adjustRightInd/>
        <w:snapToGrid w:val="0"/>
        <w:ind w:right="-1"/>
        <w:jc w:val="center"/>
        <w:rPr>
          <w:bCs/>
          <w:sz w:val="12"/>
          <w:szCs w:val="12"/>
        </w:rPr>
      </w:pPr>
      <w:r w:rsidRPr="00197AF8">
        <w:rPr>
          <w:bCs/>
          <w:sz w:val="12"/>
          <w:szCs w:val="12"/>
        </w:rPr>
        <w:t>_____________</w:t>
      </w:r>
    </w:p>
    <w:p w:rsidR="00197AF8" w:rsidRPr="00197AF8" w:rsidRDefault="00197AF8" w:rsidP="00197AF8">
      <w:pPr>
        <w:widowControl/>
        <w:tabs>
          <w:tab w:val="left" w:pos="5700"/>
          <w:tab w:val="left" w:pos="6555"/>
          <w:tab w:val="left" w:pos="7938"/>
        </w:tabs>
        <w:autoSpaceDE/>
        <w:autoSpaceDN/>
        <w:adjustRightInd/>
        <w:snapToGrid w:val="0"/>
        <w:ind w:right="-1"/>
        <w:jc w:val="both"/>
        <w:rPr>
          <w:bCs/>
        </w:rPr>
      </w:pPr>
    </w:p>
    <w:p w:rsidR="00197AF8" w:rsidRPr="00197AF8" w:rsidRDefault="00197AF8" w:rsidP="00197AF8">
      <w:pPr>
        <w:widowControl/>
        <w:tabs>
          <w:tab w:val="left" w:pos="5700"/>
          <w:tab w:val="left" w:pos="6555"/>
          <w:tab w:val="left" w:pos="7938"/>
        </w:tabs>
        <w:autoSpaceDE/>
        <w:autoSpaceDN/>
        <w:adjustRightInd/>
        <w:snapToGrid w:val="0"/>
        <w:ind w:right="-1"/>
        <w:jc w:val="both"/>
        <w:rPr>
          <w:bCs/>
        </w:rPr>
      </w:pPr>
    </w:p>
    <w:p w:rsidR="00197AF8" w:rsidRPr="00197AF8" w:rsidRDefault="00197AF8" w:rsidP="00197AF8">
      <w:pPr>
        <w:widowControl/>
        <w:tabs>
          <w:tab w:val="left" w:pos="5700"/>
          <w:tab w:val="left" w:pos="6555"/>
          <w:tab w:val="left" w:pos="7938"/>
        </w:tabs>
        <w:autoSpaceDE/>
        <w:autoSpaceDN/>
        <w:adjustRightInd/>
        <w:snapToGrid w:val="0"/>
        <w:ind w:right="-1"/>
        <w:jc w:val="both"/>
        <w:rPr>
          <w:bCs/>
        </w:rPr>
      </w:pPr>
    </w:p>
    <w:p w:rsidR="00197AF8" w:rsidRPr="00197AF8" w:rsidRDefault="00197AF8" w:rsidP="00197AF8">
      <w:pPr>
        <w:widowControl/>
        <w:autoSpaceDE/>
        <w:autoSpaceDN/>
        <w:adjustRightInd/>
        <w:ind w:firstLine="7230"/>
        <w:jc w:val="center"/>
        <w:rPr>
          <w:sz w:val="12"/>
          <w:szCs w:val="12"/>
        </w:rPr>
      </w:pPr>
      <w:r w:rsidRPr="00197AF8">
        <w:rPr>
          <w:sz w:val="12"/>
          <w:szCs w:val="12"/>
        </w:rPr>
        <w:t>УТВЕРЖДАЮ</w:t>
      </w:r>
    </w:p>
    <w:p w:rsidR="00197AF8" w:rsidRPr="00197AF8" w:rsidRDefault="00197AF8" w:rsidP="00197AF8">
      <w:pPr>
        <w:widowControl/>
        <w:autoSpaceDE/>
        <w:autoSpaceDN/>
        <w:adjustRightInd/>
        <w:ind w:firstLine="7230"/>
        <w:jc w:val="center"/>
        <w:rPr>
          <w:sz w:val="12"/>
          <w:szCs w:val="12"/>
        </w:rPr>
      </w:pPr>
      <w:r w:rsidRPr="00197AF8">
        <w:rPr>
          <w:sz w:val="12"/>
          <w:szCs w:val="12"/>
        </w:rPr>
        <w:t>Начальник УМИ и ЗР</w:t>
      </w:r>
    </w:p>
    <w:p w:rsidR="00197AF8" w:rsidRPr="00197AF8" w:rsidRDefault="00197AF8" w:rsidP="00197AF8">
      <w:pPr>
        <w:widowControl/>
        <w:autoSpaceDE/>
        <w:autoSpaceDN/>
        <w:adjustRightInd/>
        <w:ind w:firstLine="7230"/>
        <w:jc w:val="center"/>
        <w:rPr>
          <w:sz w:val="12"/>
          <w:szCs w:val="12"/>
        </w:rPr>
      </w:pPr>
      <w:r w:rsidRPr="00197AF8">
        <w:rPr>
          <w:sz w:val="12"/>
          <w:szCs w:val="12"/>
        </w:rPr>
        <w:t>Зыков В.Н.</w:t>
      </w:r>
    </w:p>
    <w:p w:rsidR="00197AF8" w:rsidRPr="00197AF8" w:rsidRDefault="00197AF8" w:rsidP="00197AF8">
      <w:pPr>
        <w:widowControl/>
        <w:autoSpaceDE/>
        <w:autoSpaceDN/>
        <w:adjustRightInd/>
        <w:ind w:firstLine="7230"/>
        <w:jc w:val="center"/>
        <w:rPr>
          <w:sz w:val="12"/>
          <w:szCs w:val="12"/>
        </w:rPr>
      </w:pPr>
      <w:r w:rsidRPr="00197AF8">
        <w:rPr>
          <w:sz w:val="12"/>
          <w:szCs w:val="12"/>
        </w:rPr>
        <w:t>---------------------------------</w:t>
      </w:r>
    </w:p>
    <w:p w:rsidR="00197AF8" w:rsidRPr="00197AF8" w:rsidRDefault="00197AF8" w:rsidP="00197AF8">
      <w:pPr>
        <w:widowControl/>
        <w:autoSpaceDE/>
        <w:autoSpaceDN/>
        <w:adjustRightInd/>
        <w:ind w:firstLine="7230"/>
        <w:jc w:val="center"/>
        <w:rPr>
          <w:b/>
          <w:sz w:val="12"/>
          <w:szCs w:val="12"/>
        </w:rPr>
      </w:pPr>
      <w:r w:rsidRPr="00197AF8">
        <w:rPr>
          <w:b/>
          <w:color w:val="FF0000"/>
          <w:sz w:val="12"/>
          <w:szCs w:val="12"/>
        </w:rPr>
        <w:t>19 февраля 2024</w:t>
      </w:r>
    </w:p>
    <w:p w:rsidR="00197AF8" w:rsidRPr="00197AF8" w:rsidRDefault="00197AF8" w:rsidP="00197AF8">
      <w:pPr>
        <w:widowControl/>
        <w:autoSpaceDE/>
        <w:autoSpaceDN/>
        <w:adjustRightInd/>
        <w:jc w:val="center"/>
        <w:rPr>
          <w:b/>
          <w:sz w:val="12"/>
          <w:szCs w:val="12"/>
        </w:rPr>
      </w:pPr>
    </w:p>
    <w:p w:rsidR="00197AF8" w:rsidRPr="00197AF8" w:rsidRDefault="00197AF8" w:rsidP="00197AF8">
      <w:pPr>
        <w:widowControl/>
        <w:autoSpaceDE/>
        <w:autoSpaceDN/>
        <w:adjustRightInd/>
        <w:jc w:val="center"/>
        <w:rPr>
          <w:b/>
          <w:sz w:val="12"/>
          <w:szCs w:val="12"/>
        </w:rPr>
      </w:pPr>
      <w:r w:rsidRPr="00197AF8">
        <w:rPr>
          <w:b/>
          <w:sz w:val="12"/>
          <w:szCs w:val="12"/>
        </w:rPr>
        <w:t xml:space="preserve">ИЗВЕЩЕНИЕ </w:t>
      </w:r>
    </w:p>
    <w:p w:rsidR="00197AF8" w:rsidRPr="00197AF8" w:rsidRDefault="00197AF8" w:rsidP="00197AF8">
      <w:pPr>
        <w:widowControl/>
        <w:autoSpaceDE/>
        <w:autoSpaceDN/>
        <w:adjustRightInd/>
        <w:jc w:val="center"/>
        <w:rPr>
          <w:b/>
          <w:sz w:val="12"/>
          <w:szCs w:val="12"/>
        </w:rPr>
      </w:pPr>
      <w:r w:rsidRPr="00197AF8">
        <w:rPr>
          <w:b/>
          <w:sz w:val="12"/>
          <w:szCs w:val="12"/>
        </w:rPr>
        <w:t>О ПРОВЕДЕН</w:t>
      </w:r>
      <w:proofErr w:type="gramStart"/>
      <w:r w:rsidRPr="00197AF8">
        <w:rPr>
          <w:b/>
          <w:sz w:val="12"/>
          <w:szCs w:val="12"/>
        </w:rPr>
        <w:t>ИИ АУ</w:t>
      </w:r>
      <w:proofErr w:type="gramEnd"/>
      <w:r w:rsidRPr="00197AF8">
        <w:rPr>
          <w:b/>
          <w:sz w:val="12"/>
          <w:szCs w:val="12"/>
        </w:rPr>
        <w:t xml:space="preserve">КЦИОНА НА ПРАВО ЗАКЛЮЧЕНИЯ </w:t>
      </w:r>
    </w:p>
    <w:p w:rsidR="00197AF8" w:rsidRPr="00197AF8" w:rsidRDefault="00197AF8" w:rsidP="00197AF8">
      <w:pPr>
        <w:widowControl/>
        <w:autoSpaceDE/>
        <w:autoSpaceDN/>
        <w:adjustRightInd/>
        <w:jc w:val="center"/>
        <w:rPr>
          <w:b/>
          <w:sz w:val="12"/>
          <w:szCs w:val="12"/>
        </w:rPr>
      </w:pPr>
      <w:r w:rsidRPr="00197AF8">
        <w:rPr>
          <w:b/>
          <w:sz w:val="12"/>
          <w:szCs w:val="12"/>
        </w:rPr>
        <w:t>ДОГОВОРА АРЕНДЫ ЗЕМЕЛЬНОГО УЧАСТКА</w:t>
      </w:r>
    </w:p>
    <w:p w:rsidR="00197AF8" w:rsidRPr="00197AF8" w:rsidRDefault="00197AF8" w:rsidP="00197AF8">
      <w:pPr>
        <w:widowControl/>
        <w:autoSpaceDE/>
        <w:autoSpaceDN/>
        <w:adjustRightInd/>
        <w:jc w:val="center"/>
        <w:rPr>
          <w:b/>
          <w:sz w:val="12"/>
          <w:szCs w:val="12"/>
        </w:rPr>
      </w:pPr>
    </w:p>
    <w:p w:rsidR="00197AF8" w:rsidRPr="00197AF8" w:rsidRDefault="00197AF8" w:rsidP="00197AF8">
      <w:pPr>
        <w:widowControl/>
        <w:autoSpaceDE/>
        <w:autoSpaceDN/>
        <w:adjustRightInd/>
        <w:ind w:firstLine="567"/>
        <w:jc w:val="both"/>
        <w:rPr>
          <w:sz w:val="12"/>
          <w:szCs w:val="12"/>
        </w:rPr>
      </w:pPr>
      <w:r w:rsidRPr="00197AF8">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197AF8" w:rsidRPr="00197AF8" w:rsidRDefault="00197AF8" w:rsidP="00197AF8">
      <w:pPr>
        <w:widowControl/>
        <w:autoSpaceDE/>
        <w:autoSpaceDN/>
        <w:adjustRightInd/>
        <w:ind w:firstLine="567"/>
        <w:jc w:val="both"/>
        <w:rPr>
          <w:b/>
          <w:sz w:val="12"/>
          <w:szCs w:val="12"/>
        </w:rPr>
      </w:pPr>
      <w:r w:rsidRPr="00197AF8">
        <w:rPr>
          <w:sz w:val="12"/>
          <w:szCs w:val="12"/>
        </w:rPr>
        <w:t xml:space="preserve">Аукцион состоится: </w:t>
      </w:r>
      <w:r w:rsidRPr="00197AF8">
        <w:rPr>
          <w:color w:val="FF0000"/>
          <w:sz w:val="12"/>
          <w:szCs w:val="12"/>
        </w:rPr>
        <w:t>27.03.2024</w:t>
      </w:r>
      <w:r w:rsidRPr="00197AF8">
        <w:rPr>
          <w:bCs/>
          <w:color w:val="FF0000"/>
          <w:sz w:val="12"/>
          <w:szCs w:val="12"/>
        </w:rPr>
        <w:t xml:space="preserve">  </w:t>
      </w:r>
    </w:p>
    <w:p w:rsidR="00197AF8" w:rsidRPr="00197AF8" w:rsidRDefault="00197AF8" w:rsidP="00197AF8">
      <w:pPr>
        <w:widowControl/>
        <w:autoSpaceDE/>
        <w:autoSpaceDN/>
        <w:adjustRightInd/>
        <w:ind w:firstLine="567"/>
        <w:jc w:val="both"/>
        <w:rPr>
          <w:sz w:val="12"/>
          <w:szCs w:val="12"/>
        </w:rPr>
      </w:pPr>
      <w:r w:rsidRPr="00197AF8">
        <w:rPr>
          <w:sz w:val="12"/>
          <w:szCs w:val="12"/>
        </w:rPr>
        <w:t>Перечень земельных участков с основными характеристиками:</w:t>
      </w:r>
    </w:p>
    <w:p w:rsidR="00197AF8" w:rsidRPr="00197AF8" w:rsidRDefault="00197AF8" w:rsidP="00197AF8">
      <w:pPr>
        <w:widowControl/>
        <w:autoSpaceDE/>
        <w:autoSpaceDN/>
        <w:adjustRightInd/>
        <w:ind w:firstLine="284"/>
        <w:jc w:val="center"/>
        <w:rPr>
          <w:b/>
          <w:sz w:val="12"/>
          <w:szCs w:val="12"/>
        </w:rPr>
      </w:pPr>
    </w:p>
    <w:p w:rsidR="00197AF8" w:rsidRPr="00197AF8" w:rsidRDefault="00197AF8" w:rsidP="00197AF8">
      <w:pPr>
        <w:widowControl/>
        <w:autoSpaceDE/>
        <w:autoSpaceDN/>
        <w:adjustRightInd/>
        <w:ind w:firstLine="284"/>
        <w:jc w:val="center"/>
        <w:rPr>
          <w:b/>
          <w:sz w:val="12"/>
          <w:szCs w:val="12"/>
        </w:rPr>
      </w:pPr>
      <w:r w:rsidRPr="00197AF8">
        <w:rPr>
          <w:b/>
          <w:sz w:val="12"/>
          <w:szCs w:val="12"/>
          <w:u w:val="single"/>
        </w:rPr>
        <w:t>Лот № 1</w:t>
      </w:r>
    </w:p>
    <w:p w:rsidR="00197AF8" w:rsidRPr="00197AF8" w:rsidRDefault="00197AF8" w:rsidP="00197AF8">
      <w:pPr>
        <w:widowControl/>
        <w:autoSpaceDE/>
        <w:autoSpaceDN/>
        <w:adjustRightInd/>
        <w:ind w:firstLine="284"/>
        <w:jc w:val="center"/>
        <w:rPr>
          <w:b/>
          <w:sz w:val="12"/>
          <w:szCs w:val="12"/>
        </w:rPr>
      </w:pPr>
      <w:r w:rsidRPr="00197AF8">
        <w:rPr>
          <w:b/>
          <w:sz w:val="12"/>
          <w:szCs w:val="12"/>
        </w:rPr>
        <w:t xml:space="preserve">в </w:t>
      </w:r>
      <w:r w:rsidRPr="00197AF8">
        <w:rPr>
          <w:b/>
          <w:color w:val="FF0000"/>
          <w:sz w:val="12"/>
          <w:szCs w:val="12"/>
        </w:rPr>
        <w:t xml:space="preserve">14 часов </w:t>
      </w:r>
      <w:r w:rsidRPr="00197AF8">
        <w:rPr>
          <w:b/>
          <w:color w:val="FF0000"/>
          <w:sz w:val="12"/>
          <w:szCs w:val="12"/>
          <w:u w:val="single"/>
        </w:rPr>
        <w:t>00</w:t>
      </w:r>
      <w:r w:rsidRPr="00197AF8">
        <w:rPr>
          <w:b/>
          <w:sz w:val="12"/>
          <w:szCs w:val="12"/>
        </w:rPr>
        <w:t xml:space="preserve">  минут (по московскому времени) </w:t>
      </w:r>
    </w:p>
    <w:p w:rsidR="00197AF8" w:rsidRPr="00197AF8" w:rsidRDefault="00197AF8" w:rsidP="00197AF8">
      <w:pPr>
        <w:widowControl/>
        <w:autoSpaceDE/>
        <w:autoSpaceDN/>
        <w:adjustRightInd/>
        <w:ind w:firstLine="284"/>
        <w:jc w:val="center"/>
        <w:rPr>
          <w:b/>
          <w:sz w:val="12"/>
          <w:szCs w:val="12"/>
        </w:rPr>
      </w:pPr>
    </w:p>
    <w:p w:rsidR="00197AF8" w:rsidRPr="00197AF8" w:rsidRDefault="00197AF8" w:rsidP="00197AF8">
      <w:pPr>
        <w:widowControl/>
        <w:autoSpaceDE/>
        <w:autoSpaceDN/>
        <w:adjustRightInd/>
        <w:spacing w:after="200" w:line="276" w:lineRule="auto"/>
        <w:rPr>
          <w:sz w:val="12"/>
          <w:szCs w:val="12"/>
        </w:rPr>
      </w:pPr>
      <w:r w:rsidRPr="00197AF8">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14.02.2024 № 224 «О торгах на право заключения договора аренды земельного участка с кадастровым номером </w:t>
      </w:r>
      <w:r w:rsidRPr="00197AF8">
        <w:rPr>
          <w:rFonts w:ascii="Calibri" w:hAnsi="Calibri"/>
          <w:sz w:val="12"/>
          <w:szCs w:val="12"/>
        </w:rPr>
        <w:t xml:space="preserve">43:30:420108:334д. </w:t>
      </w:r>
      <w:proofErr w:type="spellStart"/>
      <w:r w:rsidRPr="00197AF8">
        <w:rPr>
          <w:rFonts w:ascii="Calibri" w:hAnsi="Calibri"/>
          <w:sz w:val="12"/>
          <w:szCs w:val="12"/>
        </w:rPr>
        <w:t>Сунцовы</w:t>
      </w:r>
      <w:proofErr w:type="spellEnd"/>
      <w:r w:rsidRPr="00197AF8">
        <w:rPr>
          <w:sz w:val="12"/>
          <w:szCs w:val="12"/>
        </w:rPr>
        <w:t xml:space="preserve">». </w:t>
      </w: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197AF8" w:rsidRPr="00197AF8" w:rsidTr="00197AF8">
        <w:trPr>
          <w:jc w:val="center"/>
        </w:trPr>
        <w:tc>
          <w:tcPr>
            <w:tcW w:w="1650"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Кадастровый номер </w:t>
            </w:r>
          </w:p>
          <w:p w:rsidR="00197AF8" w:rsidRPr="00197AF8" w:rsidRDefault="00197AF8" w:rsidP="00197AF8">
            <w:pPr>
              <w:widowControl/>
              <w:autoSpaceDE/>
              <w:autoSpaceDN/>
              <w:adjustRightInd/>
              <w:jc w:val="center"/>
              <w:rPr>
                <w:b/>
                <w:sz w:val="12"/>
                <w:szCs w:val="12"/>
              </w:rPr>
            </w:pPr>
            <w:r w:rsidRPr="00197AF8">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Категория</w:t>
            </w:r>
          </w:p>
          <w:p w:rsidR="00197AF8" w:rsidRPr="00197AF8" w:rsidRDefault="00197AF8" w:rsidP="00197AF8">
            <w:pPr>
              <w:widowControl/>
              <w:autoSpaceDE/>
              <w:autoSpaceDN/>
              <w:adjustRightInd/>
              <w:jc w:val="center"/>
              <w:rPr>
                <w:b/>
                <w:sz w:val="12"/>
                <w:szCs w:val="12"/>
              </w:rPr>
            </w:pPr>
            <w:r w:rsidRPr="00197AF8">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Площадь земельного участка </w:t>
            </w:r>
          </w:p>
          <w:p w:rsidR="00197AF8" w:rsidRPr="00197AF8" w:rsidRDefault="00197AF8" w:rsidP="00197AF8">
            <w:pPr>
              <w:widowControl/>
              <w:autoSpaceDE/>
              <w:autoSpaceDN/>
              <w:adjustRightInd/>
              <w:jc w:val="center"/>
              <w:rPr>
                <w:b/>
                <w:sz w:val="12"/>
                <w:szCs w:val="12"/>
              </w:rPr>
            </w:pPr>
            <w:r w:rsidRPr="00197AF8">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Величина задатка </w:t>
            </w:r>
          </w:p>
          <w:p w:rsidR="00197AF8" w:rsidRPr="00197AF8" w:rsidRDefault="00197AF8" w:rsidP="00197AF8">
            <w:pPr>
              <w:widowControl/>
              <w:autoSpaceDE/>
              <w:autoSpaceDN/>
              <w:adjustRightInd/>
              <w:jc w:val="center"/>
              <w:rPr>
                <w:b/>
                <w:sz w:val="12"/>
                <w:szCs w:val="12"/>
              </w:rPr>
            </w:pPr>
            <w:r w:rsidRPr="00197AF8">
              <w:rPr>
                <w:b/>
                <w:sz w:val="12"/>
                <w:szCs w:val="12"/>
              </w:rPr>
              <w:t xml:space="preserve">(20 % от начальной цены предмета аукциона) </w:t>
            </w:r>
          </w:p>
          <w:p w:rsidR="00197AF8" w:rsidRPr="00197AF8" w:rsidRDefault="00197AF8" w:rsidP="00197AF8">
            <w:pPr>
              <w:widowControl/>
              <w:autoSpaceDE/>
              <w:autoSpaceDN/>
              <w:adjustRightInd/>
              <w:jc w:val="center"/>
              <w:rPr>
                <w:b/>
                <w:sz w:val="12"/>
                <w:szCs w:val="12"/>
              </w:rPr>
            </w:pPr>
            <w:r w:rsidRPr="00197AF8">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Шаг аукциона (3% от начальной цены предмета аукциона)</w:t>
            </w:r>
          </w:p>
          <w:p w:rsidR="00197AF8" w:rsidRPr="00197AF8" w:rsidRDefault="00197AF8" w:rsidP="00197AF8">
            <w:pPr>
              <w:widowControl/>
              <w:autoSpaceDE/>
              <w:autoSpaceDN/>
              <w:adjustRightInd/>
              <w:jc w:val="center"/>
              <w:rPr>
                <w:b/>
                <w:sz w:val="12"/>
                <w:szCs w:val="12"/>
              </w:rPr>
            </w:pPr>
            <w:r w:rsidRPr="00197AF8">
              <w:rPr>
                <w:b/>
                <w:sz w:val="12"/>
                <w:szCs w:val="12"/>
              </w:rPr>
              <w:t xml:space="preserve"> (руб.)</w:t>
            </w:r>
          </w:p>
        </w:tc>
      </w:tr>
      <w:tr w:rsidR="00197AF8" w:rsidRPr="00197AF8" w:rsidTr="00197AF8">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rFonts w:ascii="Calibri" w:hAnsi="Calibri"/>
                <w:sz w:val="12"/>
                <w:szCs w:val="12"/>
                <w:highlight w:val="yellow"/>
              </w:rPr>
            </w:pPr>
            <w:r w:rsidRPr="00197AF8">
              <w:rPr>
                <w:rFonts w:ascii="Calibri" w:hAnsi="Calibri"/>
                <w:sz w:val="12"/>
                <w:szCs w:val="12"/>
              </w:rPr>
              <w:t>43:30:420108:334</w:t>
            </w:r>
          </w:p>
        </w:tc>
        <w:tc>
          <w:tcPr>
            <w:tcW w:w="1435"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rFonts w:ascii="Calibri" w:hAnsi="Calibri"/>
                <w:sz w:val="12"/>
                <w:szCs w:val="12"/>
                <w:highlight w:val="yellow"/>
              </w:rPr>
            </w:pPr>
            <w:r w:rsidRPr="00197AF8">
              <w:rPr>
                <w:rFonts w:ascii="Calibri" w:hAnsi="Calibri"/>
                <w:sz w:val="12"/>
                <w:szCs w:val="12"/>
              </w:rPr>
              <w:t xml:space="preserve">Российская Федерация, Кировская обл., Слободской р-н, д. </w:t>
            </w:r>
            <w:proofErr w:type="spellStart"/>
            <w:r w:rsidRPr="00197AF8">
              <w:rPr>
                <w:rFonts w:ascii="Calibri" w:hAnsi="Calibri"/>
                <w:sz w:val="12"/>
                <w:szCs w:val="12"/>
              </w:rPr>
              <w:t>Сунцовы</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rFonts w:ascii="Calibri" w:hAnsi="Calibri"/>
                <w:sz w:val="12"/>
                <w:szCs w:val="12"/>
              </w:rPr>
            </w:pPr>
            <w:r w:rsidRPr="00197AF8">
              <w:rPr>
                <w:rFonts w:ascii="Calibri" w:hAnsi="Calibri"/>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rFonts w:ascii="Calibri" w:hAnsi="Calibri"/>
                <w:sz w:val="12"/>
                <w:szCs w:val="12"/>
              </w:rPr>
            </w:pPr>
            <w:r w:rsidRPr="00197AF8">
              <w:rPr>
                <w:rFonts w:ascii="Calibri" w:hAnsi="Calibri"/>
                <w:sz w:val="12"/>
                <w:szCs w:val="12"/>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rFonts w:ascii="Calibri" w:hAnsi="Calibri"/>
                <w:sz w:val="12"/>
                <w:szCs w:val="12"/>
                <w:highlight w:val="yellow"/>
              </w:rPr>
            </w:pPr>
            <w:r w:rsidRPr="00197AF8">
              <w:rPr>
                <w:rFonts w:ascii="Calibri" w:hAnsi="Calibri"/>
                <w:sz w:val="12"/>
                <w:szCs w:val="12"/>
              </w:rPr>
              <w:t>1030</w:t>
            </w:r>
          </w:p>
        </w:tc>
        <w:tc>
          <w:tcPr>
            <w:tcW w:w="1239"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rFonts w:ascii="Calibri" w:hAnsi="Calibri"/>
                <w:sz w:val="12"/>
                <w:szCs w:val="12"/>
                <w:highlight w:val="yellow"/>
              </w:rPr>
            </w:pPr>
            <w:r w:rsidRPr="00197AF8">
              <w:rPr>
                <w:rFonts w:ascii="Calibri" w:hAnsi="Calibri"/>
                <w:sz w:val="12"/>
                <w:szCs w:val="12"/>
              </w:rPr>
              <w:t>9980,00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rFonts w:ascii="Calibri" w:hAnsi="Calibri"/>
                <w:sz w:val="12"/>
                <w:szCs w:val="12"/>
                <w:highlight w:val="yellow"/>
              </w:rPr>
            </w:pPr>
            <w:r w:rsidRPr="00197AF8">
              <w:rPr>
                <w:rFonts w:ascii="Calibri" w:hAnsi="Calibri"/>
                <w:sz w:val="12"/>
                <w:szCs w:val="12"/>
              </w:rPr>
              <w:t>1996,00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rFonts w:ascii="Calibri" w:hAnsi="Calibri"/>
                <w:sz w:val="12"/>
                <w:szCs w:val="12"/>
                <w:highlight w:val="yellow"/>
              </w:rPr>
            </w:pPr>
            <w:r w:rsidRPr="00197AF8">
              <w:rPr>
                <w:rFonts w:ascii="Calibri" w:hAnsi="Calibri"/>
                <w:sz w:val="12"/>
                <w:szCs w:val="12"/>
              </w:rPr>
              <w:t>299.40</w:t>
            </w:r>
          </w:p>
        </w:tc>
      </w:tr>
    </w:tbl>
    <w:p w:rsidR="00197AF8" w:rsidRPr="00197AF8" w:rsidRDefault="00197AF8" w:rsidP="00197AF8">
      <w:pPr>
        <w:widowControl/>
        <w:autoSpaceDE/>
        <w:autoSpaceDN/>
        <w:adjustRightInd/>
        <w:ind w:firstLine="567"/>
        <w:jc w:val="both"/>
        <w:rPr>
          <w:sz w:val="12"/>
          <w:szCs w:val="12"/>
          <w:u w:val="single"/>
        </w:rPr>
      </w:pPr>
    </w:p>
    <w:p w:rsidR="00197AF8" w:rsidRPr="00197AF8" w:rsidRDefault="00197AF8" w:rsidP="00197AF8">
      <w:pPr>
        <w:widowControl/>
        <w:autoSpaceDE/>
        <w:autoSpaceDN/>
        <w:adjustRightInd/>
        <w:ind w:firstLine="567"/>
        <w:jc w:val="both"/>
        <w:rPr>
          <w:sz w:val="12"/>
          <w:szCs w:val="12"/>
        </w:rPr>
      </w:pPr>
      <w:r w:rsidRPr="00197AF8">
        <w:rPr>
          <w:sz w:val="12"/>
          <w:szCs w:val="12"/>
          <w:u w:val="single"/>
        </w:rPr>
        <w:t>Права на земельный участок и Ограничения:</w:t>
      </w:r>
      <w:r w:rsidRPr="00197AF8">
        <w:rPr>
          <w:sz w:val="12"/>
          <w:szCs w:val="12"/>
        </w:rPr>
        <w:t xml:space="preserve"> </w:t>
      </w:r>
    </w:p>
    <w:p w:rsidR="00197AF8" w:rsidRPr="00197AF8" w:rsidRDefault="00197AF8" w:rsidP="00197AF8">
      <w:pPr>
        <w:widowControl/>
        <w:autoSpaceDE/>
        <w:autoSpaceDN/>
        <w:adjustRightInd/>
        <w:ind w:firstLine="567"/>
        <w:jc w:val="both"/>
        <w:rPr>
          <w:sz w:val="12"/>
          <w:szCs w:val="12"/>
        </w:rPr>
      </w:pPr>
      <w:r w:rsidRPr="00197AF8">
        <w:rPr>
          <w:sz w:val="12"/>
          <w:szCs w:val="12"/>
        </w:rPr>
        <w:t xml:space="preserve">Земельный участок свободен от прав третьих лиц, объектов капитального строительства, временных построек. </w:t>
      </w:r>
    </w:p>
    <w:p w:rsidR="00197AF8" w:rsidRPr="00197AF8" w:rsidRDefault="00197AF8" w:rsidP="00197AF8">
      <w:pPr>
        <w:widowControl/>
        <w:autoSpaceDE/>
        <w:autoSpaceDN/>
        <w:adjustRightInd/>
        <w:ind w:firstLine="567"/>
        <w:jc w:val="both"/>
        <w:rPr>
          <w:b/>
          <w:i/>
          <w:color w:val="FF0000"/>
          <w:sz w:val="12"/>
          <w:szCs w:val="12"/>
        </w:rPr>
      </w:pPr>
      <w:r w:rsidRPr="00197AF8">
        <w:rPr>
          <w:i/>
          <w:sz w:val="12"/>
          <w:szCs w:val="12"/>
        </w:rPr>
        <w:t xml:space="preserve">Градостроительный план земельного участка № </w:t>
      </w:r>
      <w:r w:rsidRPr="00197AF8">
        <w:rPr>
          <w:b/>
          <w:i/>
          <w:color w:val="FF0000"/>
          <w:sz w:val="12"/>
          <w:szCs w:val="12"/>
        </w:rPr>
        <w:t>РФ-43-4-30-2-15-2023-7187-0</w:t>
      </w:r>
    </w:p>
    <w:p w:rsidR="00197AF8" w:rsidRPr="00197AF8" w:rsidRDefault="00197AF8" w:rsidP="00197AF8">
      <w:pPr>
        <w:widowControl/>
        <w:autoSpaceDE/>
        <w:autoSpaceDN/>
        <w:adjustRightInd/>
        <w:ind w:firstLine="567"/>
        <w:jc w:val="both"/>
        <w:rPr>
          <w:sz w:val="12"/>
          <w:szCs w:val="12"/>
        </w:rPr>
      </w:pPr>
      <w:r w:rsidRPr="00197AF8">
        <w:rPr>
          <w:sz w:val="12"/>
          <w:szCs w:val="12"/>
        </w:rPr>
        <w:t xml:space="preserve">Минимальная площадь земельного участка: 600 </w:t>
      </w:r>
      <w:proofErr w:type="spellStart"/>
      <w:r w:rsidRPr="00197AF8">
        <w:rPr>
          <w:sz w:val="12"/>
          <w:szCs w:val="12"/>
        </w:rPr>
        <w:t>кв.м</w:t>
      </w:r>
      <w:proofErr w:type="spellEnd"/>
      <w:r w:rsidRPr="00197AF8">
        <w:rPr>
          <w:sz w:val="12"/>
          <w:szCs w:val="12"/>
        </w:rPr>
        <w:t>.</w:t>
      </w:r>
    </w:p>
    <w:p w:rsidR="00197AF8" w:rsidRPr="00197AF8" w:rsidRDefault="00197AF8" w:rsidP="00197AF8">
      <w:pPr>
        <w:widowControl/>
        <w:autoSpaceDE/>
        <w:autoSpaceDN/>
        <w:adjustRightInd/>
        <w:ind w:firstLine="567"/>
        <w:jc w:val="both"/>
        <w:rPr>
          <w:sz w:val="12"/>
          <w:szCs w:val="12"/>
        </w:rPr>
      </w:pPr>
      <w:r w:rsidRPr="00197AF8">
        <w:rPr>
          <w:sz w:val="12"/>
          <w:szCs w:val="12"/>
        </w:rPr>
        <w:t xml:space="preserve">Максимальная площадь земельного участка: 2500 </w:t>
      </w:r>
      <w:proofErr w:type="spellStart"/>
      <w:r w:rsidRPr="00197AF8">
        <w:rPr>
          <w:sz w:val="12"/>
          <w:szCs w:val="12"/>
        </w:rPr>
        <w:t>кв.м</w:t>
      </w:r>
      <w:proofErr w:type="spellEnd"/>
      <w:r w:rsidRPr="00197AF8">
        <w:rPr>
          <w:sz w:val="12"/>
          <w:szCs w:val="12"/>
        </w:rPr>
        <w:t>.</w:t>
      </w:r>
    </w:p>
    <w:p w:rsidR="00197AF8" w:rsidRPr="00197AF8" w:rsidRDefault="00197AF8" w:rsidP="00197AF8">
      <w:pPr>
        <w:widowControl/>
        <w:autoSpaceDE/>
        <w:autoSpaceDN/>
        <w:adjustRightInd/>
        <w:ind w:firstLine="567"/>
        <w:jc w:val="both"/>
        <w:rPr>
          <w:sz w:val="12"/>
          <w:szCs w:val="12"/>
        </w:rPr>
      </w:pPr>
      <w:r w:rsidRPr="00197AF8">
        <w:rPr>
          <w:sz w:val="12"/>
          <w:szCs w:val="12"/>
        </w:rPr>
        <w:t>Максимальный процент застройки в границах земельного участка: 50%</w:t>
      </w:r>
    </w:p>
    <w:p w:rsidR="00197AF8" w:rsidRPr="00197AF8" w:rsidRDefault="00197AF8" w:rsidP="00197AF8">
      <w:pPr>
        <w:widowControl/>
        <w:autoSpaceDE/>
        <w:autoSpaceDN/>
        <w:adjustRightInd/>
        <w:ind w:firstLine="567"/>
        <w:jc w:val="both"/>
        <w:rPr>
          <w:sz w:val="12"/>
          <w:szCs w:val="12"/>
        </w:rPr>
      </w:pPr>
      <w:r w:rsidRPr="00197AF8">
        <w:rPr>
          <w:sz w:val="12"/>
          <w:szCs w:val="12"/>
        </w:rPr>
        <w:t>Информация о красных линиях:</w:t>
      </w:r>
      <w:r w:rsidRPr="00197AF8">
        <w:rPr>
          <w:i/>
          <w:sz w:val="12"/>
          <w:szCs w:val="12"/>
        </w:rPr>
        <w:t xml:space="preserve"> отсутствует. </w:t>
      </w:r>
    </w:p>
    <w:p w:rsidR="00197AF8" w:rsidRPr="00197AF8" w:rsidRDefault="00197AF8" w:rsidP="00197AF8">
      <w:pPr>
        <w:widowControl/>
        <w:autoSpaceDE/>
        <w:autoSpaceDN/>
        <w:adjustRightInd/>
        <w:ind w:firstLine="567"/>
        <w:jc w:val="both"/>
        <w:rPr>
          <w:sz w:val="12"/>
          <w:szCs w:val="12"/>
          <w:u w:val="single"/>
        </w:rPr>
      </w:pPr>
      <w:r w:rsidRPr="00197AF8">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97AF8" w:rsidRPr="00197AF8" w:rsidRDefault="00197AF8" w:rsidP="00197AF8">
      <w:pPr>
        <w:widowControl/>
        <w:numPr>
          <w:ilvl w:val="0"/>
          <w:numId w:val="28"/>
        </w:numPr>
        <w:autoSpaceDE/>
        <w:autoSpaceDN/>
        <w:adjustRightInd/>
        <w:spacing w:after="200" w:line="276" w:lineRule="auto"/>
        <w:contextualSpacing/>
        <w:jc w:val="both"/>
        <w:rPr>
          <w:sz w:val="12"/>
          <w:szCs w:val="12"/>
        </w:rPr>
      </w:pPr>
      <w:r w:rsidRPr="00197AF8">
        <w:rPr>
          <w:b/>
          <w:sz w:val="12"/>
          <w:szCs w:val="12"/>
        </w:rPr>
        <w:t>Электричество</w:t>
      </w:r>
      <w:r w:rsidRPr="00197AF8">
        <w:rPr>
          <w:sz w:val="12"/>
          <w:szCs w:val="12"/>
        </w:rPr>
        <w:t>: Письмо ПАО «</w:t>
      </w:r>
      <w:proofErr w:type="spellStart"/>
      <w:r w:rsidRPr="00197AF8">
        <w:rPr>
          <w:sz w:val="12"/>
          <w:szCs w:val="12"/>
        </w:rPr>
        <w:t>Россети</w:t>
      </w:r>
      <w:proofErr w:type="spellEnd"/>
      <w:r w:rsidRPr="00197AF8">
        <w:rPr>
          <w:sz w:val="12"/>
          <w:szCs w:val="12"/>
        </w:rPr>
        <w:t xml:space="preserve"> Центр и Приволжье» филиал «Кировэнерго» от 14.12.2023. </w:t>
      </w:r>
    </w:p>
    <w:p w:rsidR="00197AF8" w:rsidRPr="00197AF8" w:rsidRDefault="00197AF8" w:rsidP="00197AF8">
      <w:pPr>
        <w:widowControl/>
        <w:numPr>
          <w:ilvl w:val="0"/>
          <w:numId w:val="28"/>
        </w:numPr>
        <w:autoSpaceDE/>
        <w:autoSpaceDN/>
        <w:adjustRightInd/>
        <w:spacing w:after="200" w:line="276" w:lineRule="auto"/>
        <w:contextualSpacing/>
        <w:jc w:val="both"/>
        <w:rPr>
          <w:sz w:val="12"/>
          <w:szCs w:val="12"/>
        </w:rPr>
      </w:pPr>
      <w:r w:rsidRPr="00197AF8">
        <w:rPr>
          <w:b/>
          <w:sz w:val="12"/>
          <w:szCs w:val="12"/>
        </w:rPr>
        <w:t xml:space="preserve">Водоснабжение: </w:t>
      </w:r>
      <w:r w:rsidRPr="00197AF8">
        <w:rPr>
          <w:sz w:val="12"/>
          <w:szCs w:val="12"/>
        </w:rPr>
        <w:t>Технические условия</w:t>
      </w:r>
      <w:r w:rsidRPr="00197AF8">
        <w:rPr>
          <w:b/>
          <w:sz w:val="12"/>
          <w:szCs w:val="12"/>
        </w:rPr>
        <w:t xml:space="preserve"> </w:t>
      </w:r>
      <w:r w:rsidRPr="00197AF8">
        <w:rPr>
          <w:sz w:val="12"/>
          <w:szCs w:val="12"/>
        </w:rPr>
        <w:t>МУП ЖКХ «Запад» от 13.12.2023.</w:t>
      </w:r>
    </w:p>
    <w:p w:rsidR="00197AF8" w:rsidRPr="00197AF8" w:rsidRDefault="00197AF8" w:rsidP="00197AF8">
      <w:pPr>
        <w:widowControl/>
        <w:numPr>
          <w:ilvl w:val="0"/>
          <w:numId w:val="28"/>
        </w:numPr>
        <w:autoSpaceDE/>
        <w:autoSpaceDN/>
        <w:adjustRightInd/>
        <w:spacing w:after="200" w:line="276" w:lineRule="auto"/>
        <w:contextualSpacing/>
        <w:jc w:val="both"/>
        <w:rPr>
          <w:sz w:val="12"/>
          <w:szCs w:val="12"/>
        </w:rPr>
      </w:pPr>
      <w:r w:rsidRPr="00197AF8">
        <w:rPr>
          <w:b/>
          <w:sz w:val="12"/>
          <w:szCs w:val="12"/>
        </w:rPr>
        <w:t xml:space="preserve">Газоснабжение: </w:t>
      </w:r>
      <w:r w:rsidRPr="00197AF8">
        <w:rPr>
          <w:sz w:val="12"/>
          <w:szCs w:val="12"/>
        </w:rPr>
        <w:t>письмо  АО «Газпром газораспределение Киров» от 19.12.2023.</w:t>
      </w:r>
    </w:p>
    <w:p w:rsidR="00197AF8" w:rsidRPr="00197AF8" w:rsidRDefault="00197AF8" w:rsidP="00197AF8">
      <w:pPr>
        <w:widowControl/>
        <w:autoSpaceDE/>
        <w:autoSpaceDN/>
        <w:adjustRightInd/>
        <w:ind w:left="644"/>
        <w:contextualSpacing/>
        <w:rPr>
          <w:rFonts w:eastAsiaTheme="minorHAnsi" w:cstheme="minorBidi"/>
          <w:sz w:val="12"/>
          <w:szCs w:val="12"/>
          <w:lang w:eastAsia="en-US"/>
        </w:rPr>
      </w:pPr>
      <w:r w:rsidRPr="00197AF8">
        <w:rPr>
          <w:rFonts w:eastAsiaTheme="minorHAnsi" w:cstheme="minorBidi"/>
          <w:sz w:val="12"/>
          <w:szCs w:val="12"/>
          <w:u w:val="single"/>
          <w:lang w:eastAsia="en-US"/>
        </w:rPr>
        <w:t>Срок договора аренды</w:t>
      </w:r>
      <w:r w:rsidRPr="00197AF8">
        <w:rPr>
          <w:rFonts w:eastAsiaTheme="minorHAnsi" w:cstheme="minorBidi"/>
          <w:sz w:val="12"/>
          <w:szCs w:val="12"/>
          <w:lang w:eastAsia="en-US"/>
        </w:rPr>
        <w:t xml:space="preserve">: </w:t>
      </w:r>
      <w:r w:rsidRPr="00197AF8">
        <w:rPr>
          <w:rFonts w:asciiTheme="minorHAnsi" w:eastAsiaTheme="minorHAnsi" w:hAnsiTheme="minorHAnsi" w:cstheme="minorBidi"/>
          <w:sz w:val="12"/>
          <w:szCs w:val="12"/>
          <w:lang w:eastAsia="en-US"/>
        </w:rPr>
        <w:t>20 лет.</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widowControl/>
        <w:autoSpaceDE/>
        <w:autoSpaceDN/>
        <w:adjustRightInd/>
        <w:spacing w:after="200" w:line="276" w:lineRule="auto"/>
        <w:jc w:val="both"/>
        <w:rPr>
          <w:b/>
          <w:color w:val="FF0000"/>
          <w:sz w:val="12"/>
          <w:szCs w:val="12"/>
        </w:rPr>
      </w:pPr>
      <w:r w:rsidRPr="00197AF8">
        <w:rPr>
          <w:bCs/>
          <w:sz w:val="12"/>
          <w:szCs w:val="12"/>
        </w:rPr>
        <w:t xml:space="preserve">Прием заявок осуществляется на электронной площадке www.roseltorg.ru  с </w:t>
      </w:r>
      <w:r w:rsidRPr="00197AF8">
        <w:rPr>
          <w:b/>
          <w:color w:val="FF0000"/>
          <w:sz w:val="12"/>
          <w:szCs w:val="12"/>
        </w:rPr>
        <w:t>26.02.2024-22.03.2024</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Информация по телефону: (8 83362)  4-21-17.</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Определение участников аукциона состоится: </w:t>
      </w:r>
      <w:r w:rsidRPr="00197AF8">
        <w:rPr>
          <w:b/>
          <w:color w:val="FF0000"/>
          <w:sz w:val="12"/>
          <w:szCs w:val="12"/>
        </w:rPr>
        <w:t>25.03.2024</w:t>
      </w:r>
      <w:r w:rsidRPr="00197AF8">
        <w:rPr>
          <w:rFonts w:ascii="Arial" w:hAnsi="Arial"/>
          <w:b/>
          <w:color w:val="FF0000"/>
          <w:sz w:val="12"/>
          <w:szCs w:val="12"/>
        </w:rPr>
        <w:t xml:space="preserve"> </w:t>
      </w:r>
      <w:r w:rsidRPr="00197AF8">
        <w:rPr>
          <w:bCs/>
          <w:sz w:val="12"/>
          <w:szCs w:val="12"/>
        </w:rPr>
        <w:t>на электронной площадке www.roseltorg.ru</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Задаток для участия в аукционе вносится на электронной площадке www.roseltorg.ru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197AF8">
        <w:rPr>
          <w:bCs/>
          <w:sz w:val="12"/>
          <w:szCs w:val="12"/>
        </w:rPr>
        <w:t>ии ау</w:t>
      </w:r>
      <w:proofErr w:type="gramEnd"/>
      <w:r w:rsidRPr="00197AF8">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Определение победителя и подведение итогов аукциона состоится </w:t>
      </w:r>
      <w:r w:rsidRPr="00197AF8">
        <w:rPr>
          <w:b/>
          <w:color w:val="FF0000"/>
          <w:sz w:val="12"/>
          <w:szCs w:val="12"/>
        </w:rPr>
        <w:t>27.03.2024</w:t>
      </w:r>
      <w:r w:rsidRPr="00197AF8">
        <w:rPr>
          <w:bCs/>
          <w:color w:val="FF0000"/>
          <w:sz w:val="12"/>
          <w:szCs w:val="12"/>
        </w:rPr>
        <w:t xml:space="preserve">  </w:t>
      </w:r>
      <w:r w:rsidRPr="00197AF8">
        <w:rPr>
          <w:bCs/>
          <w:sz w:val="12"/>
          <w:szCs w:val="12"/>
        </w:rPr>
        <w:t>на электронной площадке www.roseltorg.ru</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197AF8">
        <w:rPr>
          <w:bCs/>
          <w:sz w:val="12"/>
          <w:szCs w:val="12"/>
        </w:rPr>
        <w:t>,</w:t>
      </w:r>
      <w:proofErr w:type="gramEnd"/>
      <w:r w:rsidRPr="00197AF8">
        <w:rPr>
          <w:bCs/>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lastRenderedPageBreak/>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197AF8">
        <w:rPr>
          <w:bCs/>
          <w:sz w:val="12"/>
          <w:szCs w:val="12"/>
        </w:rPr>
        <w:t>Советская</w:t>
      </w:r>
      <w:proofErr w:type="gramEnd"/>
      <w:r w:rsidRPr="00197AF8">
        <w:rPr>
          <w:bCs/>
          <w:sz w:val="12"/>
          <w:szCs w:val="12"/>
        </w:rPr>
        <w:t>, д. 86 (</w:t>
      </w:r>
      <w:proofErr w:type="spellStart"/>
      <w:r w:rsidRPr="00197AF8">
        <w:rPr>
          <w:bCs/>
          <w:sz w:val="12"/>
          <w:szCs w:val="12"/>
        </w:rPr>
        <w:t>каб</w:t>
      </w:r>
      <w:proofErr w:type="spellEnd"/>
      <w:r w:rsidRPr="00197AF8">
        <w:rPr>
          <w:bCs/>
          <w:sz w:val="12"/>
          <w:szCs w:val="12"/>
        </w:rPr>
        <w:t>. 205) и на сайтах, www.torgi.ru, http://admslob.ru/.</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197AF8" w:rsidRPr="00197AF8" w:rsidRDefault="00197AF8" w:rsidP="00197AF8">
      <w:pPr>
        <w:tabs>
          <w:tab w:val="left" w:pos="5700"/>
          <w:tab w:val="left" w:pos="6555"/>
          <w:tab w:val="left" w:pos="7938"/>
        </w:tabs>
        <w:autoSpaceDE/>
        <w:autoSpaceDN/>
        <w:adjustRightInd/>
        <w:snapToGrid w:val="0"/>
        <w:ind w:right="-1"/>
        <w:jc w:val="center"/>
        <w:rPr>
          <w:bCs/>
          <w:sz w:val="12"/>
          <w:szCs w:val="12"/>
        </w:rPr>
      </w:pPr>
      <w:r w:rsidRPr="00197AF8">
        <w:rPr>
          <w:bCs/>
          <w:sz w:val="12"/>
          <w:szCs w:val="12"/>
        </w:rPr>
        <w:t>_____________</w:t>
      </w:r>
    </w:p>
    <w:p w:rsidR="00197AF8" w:rsidRPr="00197AF8" w:rsidRDefault="00197AF8" w:rsidP="00197AF8">
      <w:pPr>
        <w:widowControl/>
        <w:tabs>
          <w:tab w:val="left" w:pos="5700"/>
          <w:tab w:val="left" w:pos="6555"/>
          <w:tab w:val="left" w:pos="7938"/>
        </w:tabs>
        <w:autoSpaceDE/>
        <w:autoSpaceDN/>
        <w:adjustRightInd/>
        <w:snapToGrid w:val="0"/>
        <w:ind w:right="-1"/>
        <w:jc w:val="both"/>
        <w:rPr>
          <w:bCs/>
        </w:rPr>
      </w:pPr>
    </w:p>
    <w:p w:rsidR="00197AF8" w:rsidRPr="00197AF8" w:rsidRDefault="00197AF8" w:rsidP="00197AF8">
      <w:pPr>
        <w:widowControl/>
        <w:autoSpaceDE/>
        <w:autoSpaceDN/>
        <w:adjustRightInd/>
        <w:ind w:firstLine="7230"/>
        <w:jc w:val="center"/>
        <w:rPr>
          <w:sz w:val="12"/>
          <w:szCs w:val="12"/>
        </w:rPr>
      </w:pPr>
      <w:bookmarkStart w:id="0" w:name="_GoBack"/>
      <w:r w:rsidRPr="00197AF8">
        <w:rPr>
          <w:sz w:val="12"/>
          <w:szCs w:val="12"/>
        </w:rPr>
        <w:t>УТВЕРЖДАЮ</w:t>
      </w:r>
    </w:p>
    <w:p w:rsidR="00197AF8" w:rsidRPr="00197AF8" w:rsidRDefault="00197AF8" w:rsidP="00197AF8">
      <w:pPr>
        <w:widowControl/>
        <w:autoSpaceDE/>
        <w:autoSpaceDN/>
        <w:adjustRightInd/>
        <w:ind w:firstLine="7230"/>
        <w:jc w:val="center"/>
        <w:rPr>
          <w:sz w:val="12"/>
          <w:szCs w:val="12"/>
        </w:rPr>
      </w:pPr>
      <w:r w:rsidRPr="00197AF8">
        <w:rPr>
          <w:sz w:val="12"/>
          <w:szCs w:val="12"/>
        </w:rPr>
        <w:t>Начальник УМИ и ЗР</w:t>
      </w:r>
    </w:p>
    <w:p w:rsidR="00197AF8" w:rsidRPr="00197AF8" w:rsidRDefault="00197AF8" w:rsidP="00197AF8">
      <w:pPr>
        <w:widowControl/>
        <w:autoSpaceDE/>
        <w:autoSpaceDN/>
        <w:adjustRightInd/>
        <w:ind w:firstLine="7230"/>
        <w:jc w:val="center"/>
        <w:rPr>
          <w:sz w:val="12"/>
          <w:szCs w:val="12"/>
        </w:rPr>
      </w:pPr>
      <w:r w:rsidRPr="00197AF8">
        <w:rPr>
          <w:sz w:val="12"/>
          <w:szCs w:val="12"/>
        </w:rPr>
        <w:t>Зыков В.Н.</w:t>
      </w:r>
    </w:p>
    <w:p w:rsidR="00197AF8" w:rsidRPr="00197AF8" w:rsidRDefault="00197AF8" w:rsidP="00197AF8">
      <w:pPr>
        <w:widowControl/>
        <w:autoSpaceDE/>
        <w:autoSpaceDN/>
        <w:adjustRightInd/>
        <w:ind w:firstLine="7230"/>
        <w:jc w:val="center"/>
        <w:rPr>
          <w:sz w:val="12"/>
          <w:szCs w:val="12"/>
        </w:rPr>
      </w:pPr>
      <w:r w:rsidRPr="00197AF8">
        <w:rPr>
          <w:sz w:val="12"/>
          <w:szCs w:val="12"/>
        </w:rPr>
        <w:t>---------------------------------</w:t>
      </w:r>
    </w:p>
    <w:p w:rsidR="00197AF8" w:rsidRPr="00197AF8" w:rsidRDefault="00197AF8" w:rsidP="00197AF8">
      <w:pPr>
        <w:widowControl/>
        <w:autoSpaceDE/>
        <w:autoSpaceDN/>
        <w:adjustRightInd/>
        <w:ind w:firstLine="7230"/>
        <w:jc w:val="center"/>
        <w:rPr>
          <w:b/>
          <w:sz w:val="12"/>
          <w:szCs w:val="12"/>
        </w:rPr>
      </w:pPr>
      <w:r w:rsidRPr="00197AF8">
        <w:rPr>
          <w:b/>
          <w:color w:val="FF0000"/>
          <w:sz w:val="12"/>
          <w:szCs w:val="12"/>
        </w:rPr>
        <w:t>19 февраля 2024</w:t>
      </w:r>
    </w:p>
    <w:p w:rsidR="00197AF8" w:rsidRPr="00197AF8" w:rsidRDefault="00197AF8" w:rsidP="00197AF8">
      <w:pPr>
        <w:widowControl/>
        <w:autoSpaceDE/>
        <w:autoSpaceDN/>
        <w:adjustRightInd/>
        <w:jc w:val="center"/>
        <w:rPr>
          <w:b/>
          <w:sz w:val="12"/>
          <w:szCs w:val="12"/>
        </w:rPr>
      </w:pPr>
    </w:p>
    <w:p w:rsidR="00197AF8" w:rsidRPr="00197AF8" w:rsidRDefault="00197AF8" w:rsidP="00197AF8">
      <w:pPr>
        <w:widowControl/>
        <w:autoSpaceDE/>
        <w:autoSpaceDN/>
        <w:adjustRightInd/>
        <w:jc w:val="center"/>
        <w:rPr>
          <w:b/>
          <w:sz w:val="12"/>
          <w:szCs w:val="12"/>
        </w:rPr>
      </w:pPr>
      <w:r w:rsidRPr="00197AF8">
        <w:rPr>
          <w:b/>
          <w:sz w:val="12"/>
          <w:szCs w:val="12"/>
        </w:rPr>
        <w:t xml:space="preserve">ИЗВЕЩЕНИЕ </w:t>
      </w:r>
    </w:p>
    <w:p w:rsidR="00197AF8" w:rsidRPr="00197AF8" w:rsidRDefault="00197AF8" w:rsidP="00197AF8">
      <w:pPr>
        <w:widowControl/>
        <w:autoSpaceDE/>
        <w:autoSpaceDN/>
        <w:adjustRightInd/>
        <w:jc w:val="center"/>
        <w:rPr>
          <w:b/>
          <w:sz w:val="12"/>
          <w:szCs w:val="12"/>
        </w:rPr>
      </w:pPr>
      <w:r w:rsidRPr="00197AF8">
        <w:rPr>
          <w:b/>
          <w:sz w:val="12"/>
          <w:szCs w:val="12"/>
        </w:rPr>
        <w:t>О ПРОВЕДЕН</w:t>
      </w:r>
      <w:proofErr w:type="gramStart"/>
      <w:r w:rsidRPr="00197AF8">
        <w:rPr>
          <w:b/>
          <w:sz w:val="12"/>
          <w:szCs w:val="12"/>
        </w:rPr>
        <w:t>ИИ АУ</w:t>
      </w:r>
      <w:proofErr w:type="gramEnd"/>
      <w:r w:rsidRPr="00197AF8">
        <w:rPr>
          <w:b/>
          <w:sz w:val="12"/>
          <w:szCs w:val="12"/>
        </w:rPr>
        <w:t xml:space="preserve">КЦИОНА НА ПРАВО ЗАКЛЮЧЕНИЯ </w:t>
      </w:r>
    </w:p>
    <w:p w:rsidR="00197AF8" w:rsidRPr="00197AF8" w:rsidRDefault="00197AF8" w:rsidP="00197AF8">
      <w:pPr>
        <w:widowControl/>
        <w:autoSpaceDE/>
        <w:autoSpaceDN/>
        <w:adjustRightInd/>
        <w:jc w:val="center"/>
        <w:rPr>
          <w:b/>
          <w:sz w:val="12"/>
          <w:szCs w:val="12"/>
        </w:rPr>
      </w:pPr>
      <w:r w:rsidRPr="00197AF8">
        <w:rPr>
          <w:b/>
          <w:sz w:val="12"/>
          <w:szCs w:val="12"/>
        </w:rPr>
        <w:t>ДОГОВОРА АРЕНДЫ ЗЕМЕЛЬНОГО УЧАСТКА</w:t>
      </w:r>
    </w:p>
    <w:p w:rsidR="00197AF8" w:rsidRPr="00197AF8" w:rsidRDefault="00197AF8" w:rsidP="00197AF8">
      <w:pPr>
        <w:widowControl/>
        <w:autoSpaceDE/>
        <w:autoSpaceDN/>
        <w:adjustRightInd/>
        <w:jc w:val="center"/>
        <w:rPr>
          <w:b/>
          <w:sz w:val="12"/>
          <w:szCs w:val="12"/>
        </w:rPr>
      </w:pPr>
    </w:p>
    <w:p w:rsidR="00197AF8" w:rsidRPr="00197AF8" w:rsidRDefault="00197AF8" w:rsidP="00197AF8">
      <w:pPr>
        <w:widowControl/>
        <w:autoSpaceDE/>
        <w:autoSpaceDN/>
        <w:adjustRightInd/>
        <w:ind w:firstLine="567"/>
        <w:jc w:val="both"/>
        <w:rPr>
          <w:sz w:val="12"/>
          <w:szCs w:val="12"/>
        </w:rPr>
      </w:pPr>
      <w:r w:rsidRPr="00197AF8">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197AF8" w:rsidRPr="00197AF8" w:rsidRDefault="00197AF8" w:rsidP="00197AF8">
      <w:pPr>
        <w:widowControl/>
        <w:autoSpaceDE/>
        <w:autoSpaceDN/>
        <w:adjustRightInd/>
        <w:ind w:firstLine="567"/>
        <w:jc w:val="both"/>
        <w:rPr>
          <w:sz w:val="12"/>
          <w:szCs w:val="12"/>
        </w:rPr>
      </w:pPr>
      <w:r w:rsidRPr="00197AF8">
        <w:rPr>
          <w:sz w:val="12"/>
          <w:szCs w:val="12"/>
        </w:rPr>
        <w:t xml:space="preserve">Аукцион состоится: </w:t>
      </w:r>
      <w:r w:rsidRPr="00197AF8">
        <w:rPr>
          <w:color w:val="FF0000"/>
          <w:sz w:val="12"/>
          <w:szCs w:val="12"/>
        </w:rPr>
        <w:t>28.03.2024</w:t>
      </w:r>
      <w:r w:rsidRPr="00197AF8">
        <w:rPr>
          <w:b/>
          <w:color w:val="FF0000"/>
          <w:sz w:val="12"/>
          <w:szCs w:val="12"/>
        </w:rPr>
        <w:t>.</w:t>
      </w:r>
    </w:p>
    <w:p w:rsidR="00197AF8" w:rsidRPr="00197AF8" w:rsidRDefault="00197AF8" w:rsidP="00197AF8">
      <w:pPr>
        <w:widowControl/>
        <w:autoSpaceDE/>
        <w:autoSpaceDN/>
        <w:adjustRightInd/>
        <w:ind w:firstLine="567"/>
        <w:jc w:val="both"/>
        <w:rPr>
          <w:sz w:val="12"/>
          <w:szCs w:val="12"/>
        </w:rPr>
      </w:pPr>
      <w:r w:rsidRPr="00197AF8">
        <w:rPr>
          <w:sz w:val="12"/>
          <w:szCs w:val="12"/>
        </w:rPr>
        <w:t>Перечень земельных участков с основными характеристиками:</w:t>
      </w:r>
    </w:p>
    <w:p w:rsidR="00197AF8" w:rsidRPr="00197AF8" w:rsidRDefault="00197AF8" w:rsidP="00197AF8">
      <w:pPr>
        <w:widowControl/>
        <w:autoSpaceDE/>
        <w:autoSpaceDN/>
        <w:adjustRightInd/>
        <w:ind w:firstLine="284"/>
        <w:jc w:val="center"/>
        <w:rPr>
          <w:b/>
          <w:sz w:val="12"/>
          <w:szCs w:val="12"/>
        </w:rPr>
      </w:pPr>
    </w:p>
    <w:p w:rsidR="00197AF8" w:rsidRPr="00197AF8" w:rsidRDefault="00197AF8" w:rsidP="00197AF8">
      <w:pPr>
        <w:widowControl/>
        <w:autoSpaceDE/>
        <w:autoSpaceDN/>
        <w:adjustRightInd/>
        <w:ind w:firstLine="284"/>
        <w:jc w:val="center"/>
        <w:rPr>
          <w:b/>
          <w:sz w:val="12"/>
          <w:szCs w:val="12"/>
        </w:rPr>
      </w:pPr>
      <w:r w:rsidRPr="00197AF8">
        <w:rPr>
          <w:b/>
          <w:sz w:val="12"/>
          <w:szCs w:val="12"/>
          <w:u w:val="single"/>
        </w:rPr>
        <w:t>Лот № 1</w:t>
      </w:r>
    </w:p>
    <w:p w:rsidR="00197AF8" w:rsidRPr="00197AF8" w:rsidRDefault="00197AF8" w:rsidP="00197AF8">
      <w:pPr>
        <w:widowControl/>
        <w:autoSpaceDE/>
        <w:autoSpaceDN/>
        <w:adjustRightInd/>
        <w:ind w:firstLine="284"/>
        <w:jc w:val="center"/>
        <w:rPr>
          <w:b/>
          <w:sz w:val="12"/>
          <w:szCs w:val="12"/>
        </w:rPr>
      </w:pPr>
      <w:r w:rsidRPr="00197AF8">
        <w:rPr>
          <w:b/>
          <w:sz w:val="12"/>
          <w:szCs w:val="12"/>
        </w:rPr>
        <w:t xml:space="preserve">в </w:t>
      </w:r>
      <w:r w:rsidRPr="00197AF8">
        <w:rPr>
          <w:b/>
          <w:color w:val="FF0000"/>
          <w:sz w:val="12"/>
          <w:szCs w:val="12"/>
        </w:rPr>
        <w:t xml:space="preserve">08 часов </w:t>
      </w:r>
      <w:r w:rsidRPr="00197AF8">
        <w:rPr>
          <w:b/>
          <w:color w:val="FF0000"/>
          <w:sz w:val="12"/>
          <w:szCs w:val="12"/>
          <w:u w:val="single"/>
        </w:rPr>
        <w:t>00</w:t>
      </w:r>
      <w:r w:rsidRPr="00197AF8">
        <w:rPr>
          <w:b/>
          <w:sz w:val="12"/>
          <w:szCs w:val="12"/>
        </w:rPr>
        <w:t xml:space="preserve">  минут (по московскому времени) </w:t>
      </w:r>
    </w:p>
    <w:p w:rsidR="00197AF8" w:rsidRPr="00197AF8" w:rsidRDefault="00197AF8" w:rsidP="00197AF8">
      <w:pPr>
        <w:widowControl/>
        <w:autoSpaceDE/>
        <w:autoSpaceDN/>
        <w:adjustRightInd/>
        <w:ind w:firstLine="284"/>
        <w:jc w:val="center"/>
        <w:rPr>
          <w:b/>
          <w:sz w:val="12"/>
          <w:szCs w:val="12"/>
        </w:rPr>
      </w:pPr>
    </w:p>
    <w:p w:rsidR="00197AF8" w:rsidRPr="00197AF8" w:rsidRDefault="00197AF8" w:rsidP="00197AF8">
      <w:pPr>
        <w:widowControl/>
        <w:autoSpaceDE/>
        <w:autoSpaceDN/>
        <w:adjustRightInd/>
        <w:ind w:firstLine="567"/>
        <w:jc w:val="both"/>
        <w:rPr>
          <w:sz w:val="12"/>
          <w:szCs w:val="12"/>
        </w:rPr>
      </w:pPr>
      <w:r w:rsidRPr="00197AF8">
        <w:rPr>
          <w:sz w:val="12"/>
          <w:szCs w:val="12"/>
        </w:rPr>
        <w:t>Аукцион проводится в соответствии со ст.39.11 39.12, 39.13, 39.18 Земельного кодекса Российской Федерации, постановлением администрации Слободского района от 15.12.2023 № 1828 «О торгах на право заключения договора аренды земельного участка с кадастровым 43:30:440309:131 с/</w:t>
      </w:r>
      <w:proofErr w:type="gramStart"/>
      <w:r w:rsidRPr="00197AF8">
        <w:rPr>
          <w:sz w:val="12"/>
          <w:szCs w:val="12"/>
        </w:rPr>
        <w:t>п</w:t>
      </w:r>
      <w:proofErr w:type="gramEnd"/>
      <w:r w:rsidRPr="00197AF8">
        <w:rPr>
          <w:sz w:val="12"/>
          <w:szCs w:val="12"/>
        </w:rPr>
        <w:t xml:space="preserve"> </w:t>
      </w:r>
      <w:proofErr w:type="spellStart"/>
      <w:r w:rsidRPr="00197AF8">
        <w:rPr>
          <w:sz w:val="12"/>
          <w:szCs w:val="12"/>
        </w:rPr>
        <w:t>Закаринское</w:t>
      </w:r>
      <w:proofErr w:type="spellEnd"/>
      <w:r w:rsidRPr="00197AF8">
        <w:rPr>
          <w:sz w:val="12"/>
          <w:szCs w:val="12"/>
        </w:rPr>
        <w:t xml:space="preserve">». </w:t>
      </w:r>
    </w:p>
    <w:p w:rsidR="00197AF8" w:rsidRPr="00197AF8" w:rsidRDefault="00197AF8" w:rsidP="00197AF8">
      <w:pPr>
        <w:widowControl/>
        <w:autoSpaceDE/>
        <w:autoSpaceDN/>
        <w:adjustRightInd/>
        <w:ind w:firstLine="567"/>
        <w:jc w:val="both"/>
        <w:rPr>
          <w:sz w:val="12"/>
          <w:szCs w:val="12"/>
        </w:rPr>
      </w:pPr>
    </w:p>
    <w:tbl>
      <w:tblPr>
        <w:tblW w:w="101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1436"/>
        <w:gridCol w:w="1277"/>
        <w:gridCol w:w="1349"/>
        <w:gridCol w:w="1026"/>
        <w:gridCol w:w="1239"/>
        <w:gridCol w:w="1074"/>
        <w:gridCol w:w="1088"/>
      </w:tblGrid>
      <w:tr w:rsidR="00197AF8" w:rsidRPr="00197AF8" w:rsidTr="00197AF8">
        <w:trPr>
          <w:jc w:val="center"/>
        </w:trPr>
        <w:tc>
          <w:tcPr>
            <w:tcW w:w="1650"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Кадастровый номер </w:t>
            </w:r>
          </w:p>
          <w:p w:rsidR="00197AF8" w:rsidRPr="00197AF8" w:rsidRDefault="00197AF8" w:rsidP="00197AF8">
            <w:pPr>
              <w:widowControl/>
              <w:autoSpaceDE/>
              <w:autoSpaceDN/>
              <w:adjustRightInd/>
              <w:jc w:val="center"/>
              <w:rPr>
                <w:b/>
                <w:sz w:val="12"/>
                <w:szCs w:val="12"/>
              </w:rPr>
            </w:pPr>
            <w:r w:rsidRPr="00197AF8">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Категория</w:t>
            </w:r>
          </w:p>
          <w:p w:rsidR="00197AF8" w:rsidRPr="00197AF8" w:rsidRDefault="00197AF8" w:rsidP="00197AF8">
            <w:pPr>
              <w:widowControl/>
              <w:autoSpaceDE/>
              <w:autoSpaceDN/>
              <w:adjustRightInd/>
              <w:jc w:val="center"/>
              <w:rPr>
                <w:b/>
                <w:sz w:val="12"/>
                <w:szCs w:val="12"/>
              </w:rPr>
            </w:pPr>
            <w:r w:rsidRPr="00197AF8">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Площадь земельного участка </w:t>
            </w:r>
          </w:p>
          <w:p w:rsidR="00197AF8" w:rsidRPr="00197AF8" w:rsidRDefault="00197AF8" w:rsidP="00197AF8">
            <w:pPr>
              <w:widowControl/>
              <w:autoSpaceDE/>
              <w:autoSpaceDN/>
              <w:adjustRightInd/>
              <w:jc w:val="center"/>
              <w:rPr>
                <w:b/>
                <w:sz w:val="12"/>
                <w:szCs w:val="12"/>
              </w:rPr>
            </w:pPr>
            <w:r w:rsidRPr="00197AF8">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 xml:space="preserve">Величина задатка </w:t>
            </w:r>
          </w:p>
          <w:p w:rsidR="00197AF8" w:rsidRPr="00197AF8" w:rsidRDefault="00197AF8" w:rsidP="00197AF8">
            <w:pPr>
              <w:widowControl/>
              <w:autoSpaceDE/>
              <w:autoSpaceDN/>
              <w:adjustRightInd/>
              <w:jc w:val="center"/>
              <w:rPr>
                <w:b/>
                <w:sz w:val="12"/>
                <w:szCs w:val="12"/>
              </w:rPr>
            </w:pPr>
            <w:r w:rsidRPr="00197AF8">
              <w:rPr>
                <w:b/>
                <w:sz w:val="12"/>
                <w:szCs w:val="12"/>
              </w:rPr>
              <w:t xml:space="preserve">(20 % от начальной цены предмета аукциона) </w:t>
            </w:r>
          </w:p>
          <w:p w:rsidR="00197AF8" w:rsidRPr="00197AF8" w:rsidRDefault="00197AF8" w:rsidP="00197AF8">
            <w:pPr>
              <w:widowControl/>
              <w:autoSpaceDE/>
              <w:autoSpaceDN/>
              <w:adjustRightInd/>
              <w:jc w:val="center"/>
              <w:rPr>
                <w:b/>
                <w:sz w:val="12"/>
                <w:szCs w:val="12"/>
              </w:rPr>
            </w:pPr>
            <w:r w:rsidRPr="00197AF8">
              <w:rPr>
                <w:b/>
                <w:sz w:val="12"/>
                <w:szCs w:val="12"/>
              </w:rPr>
              <w:t>(руб.)</w:t>
            </w:r>
          </w:p>
        </w:tc>
        <w:tc>
          <w:tcPr>
            <w:tcW w:w="1088" w:type="dxa"/>
            <w:tcBorders>
              <w:top w:val="single" w:sz="4" w:space="0" w:color="auto"/>
              <w:left w:val="single" w:sz="4" w:space="0" w:color="auto"/>
              <w:bottom w:val="single" w:sz="4" w:space="0" w:color="auto"/>
              <w:right w:val="single" w:sz="4" w:space="0" w:color="auto"/>
            </w:tcBorders>
            <w:hideMark/>
          </w:tcPr>
          <w:p w:rsidR="00197AF8" w:rsidRPr="00197AF8" w:rsidRDefault="00197AF8" w:rsidP="00197AF8">
            <w:pPr>
              <w:widowControl/>
              <w:autoSpaceDE/>
              <w:autoSpaceDN/>
              <w:adjustRightInd/>
              <w:jc w:val="center"/>
              <w:rPr>
                <w:b/>
                <w:sz w:val="12"/>
                <w:szCs w:val="12"/>
              </w:rPr>
            </w:pPr>
            <w:r w:rsidRPr="00197AF8">
              <w:rPr>
                <w:b/>
                <w:sz w:val="12"/>
                <w:szCs w:val="12"/>
              </w:rPr>
              <w:t>Шаг аукциона (3% от начальной цены предмета аукциона)</w:t>
            </w:r>
          </w:p>
          <w:p w:rsidR="00197AF8" w:rsidRPr="00197AF8" w:rsidRDefault="00197AF8" w:rsidP="00197AF8">
            <w:pPr>
              <w:widowControl/>
              <w:autoSpaceDE/>
              <w:autoSpaceDN/>
              <w:adjustRightInd/>
              <w:jc w:val="center"/>
              <w:rPr>
                <w:b/>
                <w:sz w:val="12"/>
                <w:szCs w:val="12"/>
              </w:rPr>
            </w:pPr>
            <w:r w:rsidRPr="00197AF8">
              <w:rPr>
                <w:b/>
                <w:sz w:val="12"/>
                <w:szCs w:val="12"/>
              </w:rPr>
              <w:t xml:space="preserve"> (руб.)</w:t>
            </w:r>
          </w:p>
        </w:tc>
      </w:tr>
      <w:tr w:rsidR="00197AF8" w:rsidRPr="00197AF8" w:rsidTr="00197AF8">
        <w:trPr>
          <w:jc w:val="center"/>
        </w:trPr>
        <w:tc>
          <w:tcPr>
            <w:tcW w:w="1650"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43:30:440309:131</w:t>
            </w:r>
          </w:p>
        </w:tc>
        <w:tc>
          <w:tcPr>
            <w:tcW w:w="1435"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Российская Федерация, Кировская область, Слободской р-н, с/</w:t>
            </w:r>
            <w:proofErr w:type="gramStart"/>
            <w:r w:rsidRPr="00197AF8">
              <w:rPr>
                <w:sz w:val="12"/>
                <w:szCs w:val="12"/>
              </w:rPr>
              <w:t>п</w:t>
            </w:r>
            <w:proofErr w:type="gramEnd"/>
            <w:r w:rsidRPr="00197AF8">
              <w:rPr>
                <w:sz w:val="12"/>
                <w:szCs w:val="12"/>
              </w:rPr>
              <w:t xml:space="preserve"> </w:t>
            </w:r>
            <w:proofErr w:type="spellStart"/>
            <w:r w:rsidRPr="00197AF8">
              <w:rPr>
                <w:sz w:val="12"/>
                <w:szCs w:val="12"/>
              </w:rPr>
              <w:t>Закаринское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сельскохозяйственное использование</w:t>
            </w:r>
          </w:p>
        </w:tc>
        <w:tc>
          <w:tcPr>
            <w:tcW w:w="1026"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5299229</w:t>
            </w:r>
          </w:p>
        </w:tc>
        <w:tc>
          <w:tcPr>
            <w:tcW w:w="1239"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613100,00</w:t>
            </w:r>
          </w:p>
        </w:tc>
        <w:tc>
          <w:tcPr>
            <w:tcW w:w="1074"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122620,00</w:t>
            </w:r>
          </w:p>
        </w:tc>
        <w:tc>
          <w:tcPr>
            <w:tcW w:w="1088" w:type="dxa"/>
            <w:tcBorders>
              <w:top w:val="single" w:sz="4" w:space="0" w:color="auto"/>
              <w:left w:val="single" w:sz="4" w:space="0" w:color="auto"/>
              <w:bottom w:val="single" w:sz="4" w:space="0" w:color="auto"/>
              <w:right w:val="single" w:sz="4" w:space="0" w:color="auto"/>
            </w:tcBorders>
            <w:vAlign w:val="center"/>
            <w:hideMark/>
          </w:tcPr>
          <w:p w:rsidR="00197AF8" w:rsidRPr="00197AF8" w:rsidRDefault="00197AF8" w:rsidP="00197AF8">
            <w:pPr>
              <w:widowControl/>
              <w:autoSpaceDE/>
              <w:autoSpaceDN/>
              <w:adjustRightInd/>
              <w:spacing w:after="200" w:line="276" w:lineRule="auto"/>
              <w:rPr>
                <w:sz w:val="12"/>
                <w:szCs w:val="12"/>
                <w:highlight w:val="yellow"/>
              </w:rPr>
            </w:pPr>
            <w:r w:rsidRPr="00197AF8">
              <w:rPr>
                <w:sz w:val="12"/>
                <w:szCs w:val="12"/>
              </w:rPr>
              <w:t>18393,00</w:t>
            </w:r>
          </w:p>
        </w:tc>
      </w:tr>
    </w:tbl>
    <w:p w:rsidR="00197AF8" w:rsidRPr="00197AF8" w:rsidRDefault="00197AF8" w:rsidP="00197AF8">
      <w:pPr>
        <w:widowControl/>
        <w:autoSpaceDE/>
        <w:autoSpaceDN/>
        <w:adjustRightInd/>
        <w:ind w:firstLine="567"/>
        <w:jc w:val="both"/>
        <w:rPr>
          <w:sz w:val="12"/>
          <w:szCs w:val="12"/>
          <w:u w:val="single"/>
        </w:rPr>
      </w:pPr>
    </w:p>
    <w:p w:rsidR="00197AF8" w:rsidRPr="00197AF8" w:rsidRDefault="00197AF8" w:rsidP="00197AF8">
      <w:pPr>
        <w:widowControl/>
        <w:autoSpaceDE/>
        <w:autoSpaceDN/>
        <w:adjustRightInd/>
        <w:ind w:firstLine="567"/>
        <w:jc w:val="both"/>
        <w:rPr>
          <w:sz w:val="12"/>
          <w:szCs w:val="12"/>
        </w:rPr>
      </w:pPr>
      <w:r w:rsidRPr="00197AF8">
        <w:rPr>
          <w:sz w:val="12"/>
          <w:szCs w:val="12"/>
          <w:u w:val="single"/>
        </w:rPr>
        <w:t>Права на земельный участок и Ограничения:</w:t>
      </w:r>
      <w:r w:rsidRPr="00197AF8">
        <w:rPr>
          <w:sz w:val="12"/>
          <w:szCs w:val="12"/>
        </w:rPr>
        <w:t xml:space="preserve"> </w:t>
      </w:r>
    </w:p>
    <w:p w:rsidR="00197AF8" w:rsidRPr="00197AF8" w:rsidRDefault="00197AF8" w:rsidP="00197AF8">
      <w:pPr>
        <w:widowControl/>
        <w:autoSpaceDE/>
        <w:autoSpaceDN/>
        <w:adjustRightInd/>
        <w:ind w:firstLine="567"/>
        <w:jc w:val="both"/>
        <w:rPr>
          <w:sz w:val="12"/>
          <w:szCs w:val="12"/>
        </w:rPr>
      </w:pPr>
      <w:r w:rsidRPr="00197AF8">
        <w:rPr>
          <w:sz w:val="12"/>
          <w:szCs w:val="12"/>
        </w:rPr>
        <w:t xml:space="preserve">Земельный участок с кадастровым номером  43:30:440309:131 свободен от прав третьих лиц, объектов капитального строительства, временных построек. </w:t>
      </w:r>
    </w:p>
    <w:p w:rsidR="00197AF8" w:rsidRPr="00197AF8" w:rsidRDefault="00197AF8" w:rsidP="00197AF8">
      <w:pPr>
        <w:widowControl/>
        <w:autoSpaceDE/>
        <w:autoSpaceDN/>
        <w:adjustRightInd/>
        <w:ind w:firstLine="567"/>
        <w:jc w:val="both"/>
        <w:rPr>
          <w:sz w:val="12"/>
          <w:szCs w:val="12"/>
        </w:rPr>
      </w:pPr>
      <w:r w:rsidRPr="00197AF8">
        <w:rPr>
          <w:sz w:val="12"/>
          <w:szCs w:val="12"/>
        </w:rPr>
        <w:t>Категория земель  не предусматривает размещение объектов капитального строительства.</w:t>
      </w:r>
    </w:p>
    <w:p w:rsidR="00197AF8" w:rsidRPr="00197AF8" w:rsidRDefault="00197AF8" w:rsidP="00197AF8">
      <w:pPr>
        <w:widowControl/>
        <w:autoSpaceDE/>
        <w:autoSpaceDN/>
        <w:adjustRightInd/>
        <w:ind w:firstLine="567"/>
        <w:jc w:val="both"/>
        <w:rPr>
          <w:sz w:val="12"/>
          <w:szCs w:val="12"/>
          <w:u w:val="single"/>
        </w:rPr>
      </w:pPr>
      <w:r w:rsidRPr="00197AF8">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97AF8" w:rsidRPr="00197AF8" w:rsidRDefault="00197AF8" w:rsidP="00197AF8">
      <w:pPr>
        <w:widowControl/>
        <w:autoSpaceDE/>
        <w:autoSpaceDN/>
        <w:adjustRightInd/>
        <w:ind w:firstLine="567"/>
        <w:jc w:val="both"/>
        <w:rPr>
          <w:sz w:val="12"/>
          <w:szCs w:val="12"/>
          <w:u w:val="single"/>
        </w:rPr>
      </w:pPr>
      <w:r w:rsidRPr="00197AF8">
        <w:rPr>
          <w:sz w:val="12"/>
          <w:szCs w:val="12"/>
          <w:u w:val="single"/>
        </w:rPr>
        <w:t>Срок аренды: 10 лет</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Прием заявок осуществляется на электронной площадке www.roseltorg.ru  с </w:t>
      </w:r>
      <w:r w:rsidRPr="00197AF8">
        <w:rPr>
          <w:b/>
          <w:color w:val="FF0000"/>
          <w:sz w:val="12"/>
          <w:szCs w:val="12"/>
        </w:rPr>
        <w:t>26.02.2024-22.03.2024</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Информация по телефону: (8 83362)  4-21-17.</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Определение участников аукциона состоится: </w:t>
      </w:r>
      <w:r w:rsidRPr="00197AF8">
        <w:rPr>
          <w:b/>
          <w:color w:val="FF0000"/>
          <w:sz w:val="12"/>
          <w:szCs w:val="12"/>
        </w:rPr>
        <w:t>25.03.2024</w:t>
      </w:r>
      <w:r w:rsidRPr="00197AF8">
        <w:rPr>
          <w:rFonts w:ascii="Arial" w:hAnsi="Arial"/>
          <w:b/>
          <w:color w:val="FF0000"/>
          <w:sz w:val="12"/>
          <w:szCs w:val="12"/>
        </w:rPr>
        <w:t xml:space="preserve"> </w:t>
      </w:r>
      <w:r w:rsidRPr="00197AF8">
        <w:rPr>
          <w:bCs/>
          <w:sz w:val="12"/>
          <w:szCs w:val="12"/>
        </w:rPr>
        <w:t>на электронной площадке www.roseltorg.ru</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Задаток для участия в аукционе вносится на электронной площадке www.roseltorg.ru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 течение 3 (трех) рабочих дней со дня подписания протокола о результатах аукциона организатор аукциона возвращает задатки лицам, учувствовавшим в аукционе, но не победившим в нем.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w:t>
      </w:r>
      <w:proofErr w:type="gramStart"/>
      <w:r w:rsidRPr="00197AF8">
        <w:rPr>
          <w:bCs/>
          <w:sz w:val="12"/>
          <w:szCs w:val="12"/>
        </w:rPr>
        <w:t>ии ау</w:t>
      </w:r>
      <w:proofErr w:type="gramEnd"/>
      <w:r w:rsidRPr="00197AF8">
        <w:rPr>
          <w:bCs/>
          <w:sz w:val="12"/>
          <w:szCs w:val="12"/>
        </w:rPr>
        <w:t>кциона на официальном сайте торгов, но не позднее, чем за 2 (два) рабочих дня до даты окончания срока подачи заявок на участие в аукционе.</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Определение победителя и подведение итогов аукциона состоится </w:t>
      </w:r>
      <w:r w:rsidRPr="00197AF8">
        <w:rPr>
          <w:b/>
          <w:color w:val="FF0000"/>
          <w:sz w:val="12"/>
          <w:szCs w:val="12"/>
        </w:rPr>
        <w:t xml:space="preserve">28.03.2024 </w:t>
      </w:r>
      <w:r w:rsidRPr="00197AF8">
        <w:rPr>
          <w:bCs/>
          <w:sz w:val="12"/>
          <w:szCs w:val="12"/>
        </w:rPr>
        <w:t>на электронной площадке www.roseltorg.ru</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Победителю аукциона или единственному принявшему участие в аукционе его участнику направляется                 3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w:t>
      </w:r>
      <w:proofErr w:type="gramStart"/>
      <w:r w:rsidRPr="00197AF8">
        <w:rPr>
          <w:bCs/>
          <w:sz w:val="12"/>
          <w:szCs w:val="12"/>
        </w:rPr>
        <w:t>,</w:t>
      </w:r>
      <w:proofErr w:type="gramEnd"/>
      <w:r w:rsidRPr="00197AF8">
        <w:rPr>
          <w:bCs/>
          <w:sz w:val="12"/>
          <w:szCs w:val="12"/>
        </w:rPr>
        <w:t xml:space="preserve">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Не допускается заключение договора ранее, чем через 10 (десять) дней со дня размещения информации о результатах аукциона на официальном сайте.</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Не позднее 3 (трех) рабочих дней со дня подписания настоящего договора Арендатор обязан внести сумму, указанную в п. 2.1. проекта Договора, за вычетом задатка указанного в п. 2.1.1.</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w:t>
      </w:r>
      <w:proofErr w:type="gramStart"/>
      <w:r w:rsidRPr="00197AF8">
        <w:rPr>
          <w:bCs/>
          <w:sz w:val="12"/>
          <w:szCs w:val="12"/>
        </w:rPr>
        <w:t>Советская</w:t>
      </w:r>
      <w:proofErr w:type="gramEnd"/>
      <w:r w:rsidRPr="00197AF8">
        <w:rPr>
          <w:bCs/>
          <w:sz w:val="12"/>
          <w:szCs w:val="12"/>
        </w:rPr>
        <w:t>, д. 86 (</w:t>
      </w:r>
      <w:proofErr w:type="spellStart"/>
      <w:r w:rsidRPr="00197AF8">
        <w:rPr>
          <w:bCs/>
          <w:sz w:val="12"/>
          <w:szCs w:val="12"/>
        </w:rPr>
        <w:t>каб</w:t>
      </w:r>
      <w:proofErr w:type="spellEnd"/>
      <w:r w:rsidRPr="00197AF8">
        <w:rPr>
          <w:bCs/>
          <w:sz w:val="12"/>
          <w:szCs w:val="12"/>
        </w:rPr>
        <w:t>. 205) и на сайтах, www.torgi.ru, http://admslob.ru/.</w:t>
      </w:r>
    </w:p>
    <w:p w:rsidR="00197AF8" w:rsidRPr="00197AF8" w:rsidRDefault="00197AF8" w:rsidP="00197AF8">
      <w:pPr>
        <w:tabs>
          <w:tab w:val="left" w:pos="5700"/>
          <w:tab w:val="left" w:pos="6555"/>
          <w:tab w:val="left" w:pos="7938"/>
        </w:tabs>
        <w:autoSpaceDE/>
        <w:autoSpaceDN/>
        <w:adjustRightInd/>
        <w:snapToGrid w:val="0"/>
        <w:ind w:right="-1" w:firstLine="720"/>
        <w:jc w:val="both"/>
        <w:rPr>
          <w:bCs/>
          <w:sz w:val="12"/>
          <w:szCs w:val="12"/>
        </w:rPr>
      </w:pPr>
      <w:r w:rsidRPr="00197AF8">
        <w:rPr>
          <w:bCs/>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197AF8" w:rsidRPr="00197AF8" w:rsidRDefault="00197AF8" w:rsidP="00197AF8">
      <w:pPr>
        <w:tabs>
          <w:tab w:val="left" w:pos="5700"/>
          <w:tab w:val="left" w:pos="6555"/>
          <w:tab w:val="left" w:pos="7938"/>
        </w:tabs>
        <w:autoSpaceDE/>
        <w:autoSpaceDN/>
        <w:adjustRightInd/>
        <w:snapToGrid w:val="0"/>
        <w:ind w:right="-1"/>
        <w:jc w:val="center"/>
        <w:rPr>
          <w:bCs/>
          <w:sz w:val="12"/>
          <w:szCs w:val="12"/>
        </w:rPr>
      </w:pPr>
      <w:r w:rsidRPr="00197AF8">
        <w:rPr>
          <w:bCs/>
          <w:sz w:val="12"/>
          <w:szCs w:val="12"/>
        </w:rPr>
        <w:t>_____________</w:t>
      </w:r>
    </w:p>
    <w:bookmarkEnd w:id="0"/>
    <w:p w:rsidR="00197AF8" w:rsidRPr="00197AF8" w:rsidRDefault="00197AF8" w:rsidP="00197AF8">
      <w:pPr>
        <w:widowControl/>
        <w:tabs>
          <w:tab w:val="left" w:pos="5700"/>
          <w:tab w:val="left" w:pos="6555"/>
          <w:tab w:val="left" w:pos="7938"/>
        </w:tabs>
        <w:autoSpaceDE/>
        <w:autoSpaceDN/>
        <w:adjustRightInd/>
        <w:snapToGrid w:val="0"/>
        <w:ind w:right="-1"/>
        <w:jc w:val="both"/>
        <w:rPr>
          <w:bCs/>
        </w:rPr>
      </w:pPr>
    </w:p>
    <w:p w:rsidR="007C38AE" w:rsidRPr="00337111" w:rsidRDefault="007C38AE" w:rsidP="007C38AE">
      <w:pPr>
        <w:widowControl/>
        <w:adjustRightInd/>
        <w:spacing w:after="240"/>
        <w:jc w:val="center"/>
        <w:rPr>
          <w:sz w:val="12"/>
          <w:szCs w:val="12"/>
        </w:rPr>
      </w:pPr>
    </w:p>
    <w:sectPr w:rsidR="007C38AE" w:rsidRPr="00337111" w:rsidSect="00CD4162">
      <w:headerReference w:type="default" r:id="rId22"/>
      <w:footerReference w:type="default" r:id="rId23"/>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854" w:rsidRDefault="000D7854" w:rsidP="00D40C66">
      <w:r>
        <w:separator/>
      </w:r>
    </w:p>
  </w:endnote>
  <w:endnote w:type="continuationSeparator" w:id="0">
    <w:p w:rsidR="000D7854" w:rsidRDefault="000D7854"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2A" w:rsidRPr="00616DE0" w:rsidRDefault="009D5E2A">
    <w:pPr>
      <w:pStyle w:val="ad"/>
      <w:rPr>
        <w:i/>
        <w:sz w:val="12"/>
      </w:rPr>
    </w:pPr>
  </w:p>
  <w:p w:rsidR="009D5E2A" w:rsidRDefault="009D5E2A">
    <w:pPr>
      <w:pStyle w:val="ad"/>
      <w:rPr>
        <w:i/>
        <w:sz w:val="16"/>
      </w:rPr>
    </w:pPr>
    <w:r w:rsidRPr="00A711BD">
      <w:rPr>
        <w:i/>
        <w:sz w:val="16"/>
      </w:rPr>
      <w:t>Информационный бюллетень №</w:t>
    </w:r>
    <w:r>
      <w:rPr>
        <w:i/>
        <w:sz w:val="16"/>
      </w:rPr>
      <w:t xml:space="preserve"> 54</w:t>
    </w:r>
    <w:r w:rsidRPr="00A711BD">
      <w:rPr>
        <w:i/>
        <w:sz w:val="16"/>
      </w:rPr>
      <w:t>(</w:t>
    </w:r>
    <w:r>
      <w:rPr>
        <w:i/>
        <w:sz w:val="16"/>
      </w:rPr>
      <w:t>113</w:t>
    </w:r>
    <w:r w:rsidRPr="00A711BD">
      <w:rPr>
        <w:i/>
        <w:sz w:val="16"/>
      </w:rPr>
      <w:t>)</w:t>
    </w:r>
  </w:p>
  <w:p w:rsidR="009D5E2A" w:rsidRPr="00A711BD" w:rsidRDefault="009D5E2A">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854" w:rsidRDefault="000D7854" w:rsidP="00D40C66">
      <w:r>
        <w:separator/>
      </w:r>
    </w:p>
  </w:footnote>
  <w:footnote w:type="continuationSeparator" w:id="0">
    <w:p w:rsidR="000D7854" w:rsidRDefault="000D7854"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9D5E2A" w:rsidRPr="007B1733" w:rsidRDefault="009D5E2A">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A865A4">
          <w:rPr>
            <w:noProof/>
            <w:sz w:val="16"/>
          </w:rPr>
          <w:t>12</w:t>
        </w:r>
        <w:r w:rsidRPr="007B1733">
          <w:rPr>
            <w:sz w:val="16"/>
          </w:rPr>
          <w:fldChar w:fldCharType="end"/>
        </w:r>
      </w:p>
    </w:sdtContent>
  </w:sdt>
  <w:p w:rsidR="009D5E2A" w:rsidRDefault="009D5E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2801153"/>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8">
    <w:nsid w:val="370275E2"/>
    <w:multiLevelType w:val="singleLevel"/>
    <w:tmpl w:val="FCA4C50E"/>
    <w:lvl w:ilvl="0">
      <w:start w:val="1"/>
      <w:numFmt w:val="decimal"/>
      <w:pStyle w:val="a2"/>
      <w:lvlText w:val="%1."/>
      <w:lvlJc w:val="left"/>
      <w:pPr>
        <w:tabs>
          <w:tab w:val="num" w:pos="1080"/>
        </w:tabs>
        <w:ind w:left="1080" w:hanging="360"/>
      </w:pPr>
    </w:lvl>
  </w:abstractNum>
  <w:abstractNum w:abstractNumId="19">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0">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51AB6"/>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9E4B97"/>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24">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4D7734"/>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14E7E4A"/>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4">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5E76C2"/>
    <w:multiLevelType w:val="multilevel"/>
    <w:tmpl w:val="7CC057C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78FC326C"/>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7">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8"/>
  </w:num>
  <w:num w:numId="5">
    <w:abstractNumId w:val="6"/>
  </w:num>
  <w:num w:numId="6">
    <w:abstractNumId w:val="11"/>
  </w:num>
  <w:num w:numId="7">
    <w:abstractNumId w:val="19"/>
  </w:num>
  <w:num w:numId="8">
    <w:abstractNumId w:val="14"/>
  </w:num>
  <w:num w:numId="9">
    <w:abstractNumId w:val="17"/>
  </w:num>
  <w:num w:numId="10">
    <w:abstractNumId w:val="21"/>
  </w:num>
  <w:num w:numId="11">
    <w:abstractNumId w:val="30"/>
  </w:num>
  <w:num w:numId="12">
    <w:abstractNumId w:val="16"/>
  </w:num>
  <w:num w:numId="13">
    <w:abstractNumId w:val="20"/>
  </w:num>
  <w:num w:numId="14">
    <w:abstractNumId w:val="31"/>
  </w:num>
  <w:num w:numId="15">
    <w:abstractNumId w:val="1"/>
  </w:num>
  <w:num w:numId="16">
    <w:abstractNumId w:val="13"/>
  </w:num>
  <w:num w:numId="17">
    <w:abstractNumId w:val="34"/>
  </w:num>
  <w:num w:numId="18">
    <w:abstractNumId w:val="38"/>
  </w:num>
  <w:num w:numId="19">
    <w:abstractNumId w:val="12"/>
  </w:num>
  <w:num w:numId="20">
    <w:abstractNumId w:val="8"/>
  </w:num>
  <w:num w:numId="21">
    <w:abstractNumId w:val="37"/>
  </w:num>
  <w:num w:numId="22">
    <w:abstractNumId w:val="10"/>
  </w:num>
  <w:num w:numId="23">
    <w:abstractNumId w:val="25"/>
  </w:num>
  <w:num w:numId="24">
    <w:abstractNumId w:val="28"/>
  </w:num>
  <w:num w:numId="25">
    <w:abstractNumId w:val="2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6"/>
  </w:num>
  <w:num w:numId="32">
    <w:abstractNumId w:val="15"/>
  </w:num>
  <w:num w:numId="33">
    <w:abstractNumId w:val="26"/>
  </w:num>
  <w:num w:numId="34">
    <w:abstractNumId w:val="23"/>
  </w:num>
  <w:num w:numId="3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bGCK4x5Ewt1512Sk3ITVuQIXkVY=" w:salt="O6xE0q2DPT+I/DUYy+vG1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hyperlink" Target="https://www.roseltorg.ru/" TargetMode="External"/><Relationship Id="rId3" Type="http://schemas.openxmlformats.org/officeDocument/2006/relationships/styles" Target="styles.xml"/><Relationship Id="rId21" Type="http://schemas.openxmlformats.org/officeDocument/2006/relationships/hyperlink" Target="http://www.admslob.ru" TargetMode="Externa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dmslob.ru" TargetMode="External"/><Relationship Id="rId23" Type="http://schemas.openxmlformats.org/officeDocument/2006/relationships/footer" Target="footer1.xml"/><Relationship Id="rId10" Type="http://schemas.openxmlformats.org/officeDocument/2006/relationships/hyperlink" Target="https://www.roseltorg.ru/" TargetMode="External"/><Relationship Id="rId19"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oseltorg.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FC7D-57B2-4EC8-9218-5A2112FF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12167</Words>
  <Characters>69357</Characters>
  <Application>Microsoft Office Word</Application>
  <DocSecurity>8</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24</cp:revision>
  <cp:lastPrinted>2020-09-30T10:12:00Z</cp:lastPrinted>
  <dcterms:created xsi:type="dcterms:W3CDTF">2023-12-29T05:06:00Z</dcterms:created>
  <dcterms:modified xsi:type="dcterms:W3CDTF">2024-02-21T13:57:00Z</dcterms:modified>
</cp:coreProperties>
</file>