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60" w:rsidRDefault="00044160" w:rsidP="00A75E30">
      <w:pPr>
        <w:tabs>
          <w:tab w:val="left" w:pos="0"/>
        </w:tabs>
        <w:jc w:val="center"/>
      </w:pPr>
      <w:bookmarkStart w:id="0" w:name="_GoBack"/>
      <w:bookmarkEnd w:id="0"/>
    </w:p>
    <w:p w:rsidR="00A75E30" w:rsidRDefault="00A75E30" w:rsidP="00A75E30">
      <w:pPr>
        <w:tabs>
          <w:tab w:val="left" w:pos="0"/>
        </w:tabs>
        <w:jc w:val="center"/>
      </w:pPr>
      <w:r>
        <w:rPr>
          <w:noProof/>
        </w:rPr>
        <w:drawing>
          <wp:inline distT="0" distB="0" distL="0" distR="0" wp14:anchorId="461DA7EE" wp14:editId="7AC01ED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1B011E" w:rsidRDefault="00A75E30" w:rsidP="00A75E30">
      <w:pPr>
        <w:jc w:val="center"/>
      </w:pPr>
      <w:r w:rsidRPr="00670913">
        <w:t xml:space="preserve">учреждено решением </w:t>
      </w:r>
      <w:r w:rsidRPr="001B011E">
        <w:t>Слободской районной Думы</w:t>
      </w:r>
    </w:p>
    <w:p w:rsidR="00A75E30" w:rsidRPr="001B011E" w:rsidRDefault="00A75E30" w:rsidP="00A75E30">
      <w:pPr>
        <w:jc w:val="center"/>
      </w:pPr>
      <w:r w:rsidRPr="001B011E">
        <w:t>от 15.12.2006 № 15/169</w:t>
      </w: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F6011C" w:rsidRPr="001B011E" w:rsidRDefault="00F6011C" w:rsidP="00A75E30">
      <w:pPr>
        <w:jc w:val="center"/>
      </w:pPr>
    </w:p>
    <w:p w:rsidR="00F6011C" w:rsidRPr="001B011E" w:rsidRDefault="00F6011C"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11BD" w:rsidRPr="001B011E" w:rsidRDefault="00A711BD" w:rsidP="00A75E30">
      <w:pPr>
        <w:jc w:val="center"/>
      </w:pPr>
    </w:p>
    <w:p w:rsidR="00A75E30" w:rsidRPr="001B011E" w:rsidRDefault="00A75E30" w:rsidP="00A75E30">
      <w:pPr>
        <w:jc w:val="center"/>
      </w:pPr>
    </w:p>
    <w:p w:rsidR="00A75E30" w:rsidRPr="001B011E" w:rsidRDefault="00A75E30" w:rsidP="00A75E30">
      <w:pPr>
        <w:jc w:val="center"/>
        <w:rPr>
          <w:b/>
          <w:sz w:val="44"/>
          <w:szCs w:val="44"/>
        </w:rPr>
      </w:pPr>
      <w:r w:rsidRPr="001B011E">
        <w:rPr>
          <w:b/>
          <w:sz w:val="44"/>
          <w:szCs w:val="44"/>
        </w:rPr>
        <w:t>ИНФОРМАЦИОННЫЙ БЮЛЛЕТЕНЬ</w:t>
      </w:r>
    </w:p>
    <w:p w:rsidR="00A75E30" w:rsidRPr="001B011E" w:rsidRDefault="00A75E30" w:rsidP="00A75E30">
      <w:pPr>
        <w:jc w:val="center"/>
        <w:rPr>
          <w:sz w:val="32"/>
          <w:szCs w:val="32"/>
        </w:rPr>
      </w:pPr>
      <w:r w:rsidRPr="001B011E">
        <w:rPr>
          <w:sz w:val="32"/>
          <w:szCs w:val="32"/>
        </w:rPr>
        <w:t>органов местного самоуправления Слободского муницип</w:t>
      </w:r>
      <w:r w:rsidR="00EA1C5C" w:rsidRPr="001B011E">
        <w:rPr>
          <w:sz w:val="32"/>
          <w:szCs w:val="32"/>
        </w:rPr>
        <w:t>ального района Кировской област</w:t>
      </w:r>
      <w:r w:rsidR="00D10E9B" w:rsidRPr="001B011E">
        <w:rPr>
          <w:sz w:val="32"/>
          <w:szCs w:val="32"/>
        </w:rPr>
        <w:t>и</w:t>
      </w:r>
    </w:p>
    <w:p w:rsidR="00A75E30" w:rsidRPr="001B011E" w:rsidRDefault="00A75E30" w:rsidP="00A75E30">
      <w:pPr>
        <w:rPr>
          <w:sz w:val="48"/>
          <w:szCs w:val="48"/>
        </w:rPr>
      </w:pPr>
    </w:p>
    <w:p w:rsidR="0031484F" w:rsidRPr="001B011E" w:rsidRDefault="00A75E30" w:rsidP="00440D83">
      <w:pPr>
        <w:jc w:val="center"/>
        <w:rPr>
          <w:b/>
          <w:sz w:val="28"/>
          <w:szCs w:val="28"/>
        </w:rPr>
      </w:pPr>
      <w:r w:rsidRPr="001B011E">
        <w:rPr>
          <w:b/>
          <w:sz w:val="28"/>
          <w:szCs w:val="28"/>
        </w:rPr>
        <w:t xml:space="preserve">Выпуск № </w:t>
      </w:r>
      <w:r w:rsidR="005E521D">
        <w:rPr>
          <w:b/>
          <w:sz w:val="28"/>
          <w:szCs w:val="28"/>
          <w:highlight w:val="yellow"/>
        </w:rPr>
        <w:t>5</w:t>
      </w:r>
      <w:r w:rsidR="00690A4C">
        <w:rPr>
          <w:b/>
          <w:sz w:val="28"/>
          <w:szCs w:val="28"/>
          <w:highlight w:val="yellow"/>
        </w:rPr>
        <w:t>5</w:t>
      </w:r>
      <w:r w:rsidRPr="00E910A9">
        <w:rPr>
          <w:b/>
          <w:sz w:val="28"/>
          <w:szCs w:val="28"/>
          <w:highlight w:val="yellow"/>
        </w:rPr>
        <w:t>(</w:t>
      </w:r>
      <w:r w:rsidR="00C74003">
        <w:rPr>
          <w:b/>
          <w:sz w:val="28"/>
          <w:szCs w:val="28"/>
        </w:rPr>
        <w:t>1</w:t>
      </w:r>
      <w:r w:rsidR="005E521D">
        <w:rPr>
          <w:b/>
          <w:sz w:val="28"/>
          <w:szCs w:val="28"/>
        </w:rPr>
        <w:t>1</w:t>
      </w:r>
      <w:r w:rsidR="00690A4C">
        <w:rPr>
          <w:b/>
          <w:sz w:val="28"/>
          <w:szCs w:val="28"/>
        </w:rPr>
        <w:t>4</w:t>
      </w:r>
      <w:r w:rsidRPr="001B011E">
        <w:rPr>
          <w:b/>
          <w:sz w:val="28"/>
          <w:szCs w:val="28"/>
        </w:rPr>
        <w:t>)</w:t>
      </w:r>
    </w:p>
    <w:p w:rsidR="00A75E30" w:rsidRPr="005776C0" w:rsidRDefault="00690A4C" w:rsidP="00197F9E">
      <w:pPr>
        <w:jc w:val="center"/>
        <w:rPr>
          <w:b/>
          <w:sz w:val="24"/>
          <w:szCs w:val="24"/>
        </w:rPr>
      </w:pPr>
      <w:r>
        <w:rPr>
          <w:b/>
          <w:sz w:val="28"/>
          <w:szCs w:val="28"/>
          <w:highlight w:val="yellow"/>
        </w:rPr>
        <w:t>2</w:t>
      </w:r>
      <w:r w:rsidR="005E521D">
        <w:rPr>
          <w:b/>
          <w:sz w:val="28"/>
          <w:szCs w:val="28"/>
          <w:highlight w:val="yellow"/>
        </w:rPr>
        <w:t>7</w:t>
      </w:r>
      <w:r w:rsidR="00C74003">
        <w:rPr>
          <w:b/>
          <w:sz w:val="28"/>
          <w:szCs w:val="28"/>
          <w:highlight w:val="yellow"/>
        </w:rPr>
        <w:t>.</w:t>
      </w:r>
      <w:r w:rsidR="00F812B6">
        <w:rPr>
          <w:b/>
          <w:sz w:val="28"/>
          <w:szCs w:val="28"/>
          <w:highlight w:val="yellow"/>
        </w:rPr>
        <w:t>0</w:t>
      </w:r>
      <w:r w:rsidR="005E521D">
        <w:rPr>
          <w:b/>
          <w:sz w:val="28"/>
          <w:szCs w:val="28"/>
          <w:highlight w:val="yellow"/>
        </w:rPr>
        <w:t>2</w:t>
      </w:r>
      <w:r w:rsidR="00253BAF" w:rsidRPr="00A668EF">
        <w:rPr>
          <w:b/>
          <w:sz w:val="28"/>
          <w:szCs w:val="28"/>
          <w:highlight w:val="yellow"/>
        </w:rPr>
        <w:t>.</w:t>
      </w:r>
      <w:r w:rsidR="00A75E30" w:rsidRPr="00A668EF">
        <w:rPr>
          <w:b/>
          <w:sz w:val="28"/>
          <w:szCs w:val="28"/>
          <w:highlight w:val="yellow"/>
        </w:rPr>
        <w:t>20</w:t>
      </w:r>
      <w:r w:rsidR="009255F8" w:rsidRPr="00A668EF">
        <w:rPr>
          <w:b/>
          <w:sz w:val="28"/>
          <w:szCs w:val="28"/>
          <w:highlight w:val="yellow"/>
        </w:rPr>
        <w:t>2</w:t>
      </w:r>
      <w:r w:rsidR="00F812B6">
        <w:rPr>
          <w:b/>
          <w:sz w:val="28"/>
          <w:szCs w:val="28"/>
        </w:rPr>
        <w:t>4</w:t>
      </w:r>
      <w:r w:rsidR="00A75E30" w:rsidRPr="001B011E">
        <w:rPr>
          <w:b/>
          <w:sz w:val="28"/>
          <w:szCs w:val="28"/>
        </w:rPr>
        <w:t xml:space="preserve"> года</w:t>
      </w:r>
    </w:p>
    <w:p w:rsidR="00F752DE" w:rsidRPr="005776C0" w:rsidRDefault="00F752DE" w:rsidP="0019474F">
      <w:pPr>
        <w:jc w:val="center"/>
        <w:rPr>
          <w:sz w:val="48"/>
          <w:szCs w:val="48"/>
        </w:rPr>
      </w:pPr>
    </w:p>
    <w:p w:rsidR="00C048B4" w:rsidRPr="005776C0" w:rsidRDefault="00C048B4" w:rsidP="00A75E30">
      <w:pPr>
        <w:jc w:val="center"/>
        <w:rPr>
          <w:sz w:val="48"/>
          <w:szCs w:val="48"/>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B500AC" w:rsidRPr="005776C0" w:rsidRDefault="00B500AC" w:rsidP="00A75E30">
      <w:pPr>
        <w:rPr>
          <w:b/>
        </w:rPr>
      </w:pPr>
    </w:p>
    <w:p w:rsidR="00803649" w:rsidRPr="005776C0" w:rsidRDefault="00803649" w:rsidP="00A75E30">
      <w:pPr>
        <w:rPr>
          <w:b/>
        </w:rPr>
      </w:pPr>
    </w:p>
    <w:p w:rsidR="00803649" w:rsidRPr="005776C0" w:rsidRDefault="00803649" w:rsidP="00A75E30">
      <w:pPr>
        <w:rPr>
          <w:b/>
        </w:rPr>
      </w:pPr>
    </w:p>
    <w:p w:rsidR="00A75E30" w:rsidRPr="005776C0" w:rsidRDefault="00A75E30" w:rsidP="00A75E30">
      <w:pPr>
        <w:rPr>
          <w:b/>
        </w:rPr>
      </w:pPr>
    </w:p>
    <w:p w:rsidR="00A75E30" w:rsidRPr="005776C0" w:rsidRDefault="00A75E30" w:rsidP="00A75E30">
      <w:pPr>
        <w:rPr>
          <w:b/>
        </w:rPr>
      </w:pPr>
    </w:p>
    <w:p w:rsidR="00480A40" w:rsidRPr="005776C0" w:rsidRDefault="00480A40" w:rsidP="00A75E30">
      <w:pPr>
        <w:rPr>
          <w:b/>
        </w:rPr>
      </w:pPr>
    </w:p>
    <w:p w:rsidR="000A7612" w:rsidRPr="005776C0" w:rsidRDefault="000A7612" w:rsidP="00A75E30">
      <w:pPr>
        <w:rPr>
          <w:b/>
        </w:rPr>
      </w:pPr>
    </w:p>
    <w:p w:rsidR="0088079E" w:rsidRPr="005776C0" w:rsidRDefault="0088079E" w:rsidP="00A75E30">
      <w:pPr>
        <w:rPr>
          <w:b/>
        </w:rPr>
      </w:pPr>
    </w:p>
    <w:p w:rsidR="00CC6E29" w:rsidRPr="005776C0" w:rsidRDefault="00CC6E29" w:rsidP="00A75E30">
      <w:pPr>
        <w:rPr>
          <w:b/>
        </w:rPr>
      </w:pPr>
    </w:p>
    <w:p w:rsidR="00A75E30" w:rsidRPr="005776C0" w:rsidRDefault="00A75E30" w:rsidP="00A75E30">
      <w:r w:rsidRPr="005776C0">
        <w:rPr>
          <w:b/>
        </w:rPr>
        <w:t>Учредитель:</w:t>
      </w:r>
      <w:r w:rsidR="00BB6F59" w:rsidRPr="005776C0">
        <w:rPr>
          <w:b/>
        </w:rPr>
        <w:t xml:space="preserve"> </w:t>
      </w:r>
      <w:r w:rsidRPr="005776C0">
        <w:t>Слободская районная  Дума</w:t>
      </w:r>
    </w:p>
    <w:p w:rsidR="00A75E30" w:rsidRPr="005776C0" w:rsidRDefault="00A75E30" w:rsidP="00A75E30"/>
    <w:p w:rsidR="00A75E30" w:rsidRPr="005776C0" w:rsidRDefault="00A75E30" w:rsidP="00A75E30">
      <w:pPr>
        <w:jc w:val="both"/>
      </w:pPr>
      <w:r w:rsidRPr="005776C0">
        <w:rPr>
          <w:b/>
        </w:rPr>
        <w:t>Ответственный за выпуск:</w:t>
      </w:r>
      <w:r w:rsidRPr="005776C0">
        <w:t xml:space="preserve"> </w:t>
      </w:r>
      <w:r w:rsidR="000A7612" w:rsidRPr="005776C0">
        <w:rPr>
          <w:szCs w:val="28"/>
        </w:rPr>
        <w:t>Организационный отдел</w:t>
      </w:r>
      <w:r w:rsidR="000A7612" w:rsidRPr="005776C0">
        <w:rPr>
          <w:sz w:val="14"/>
        </w:rPr>
        <w:t xml:space="preserve"> </w:t>
      </w:r>
      <w:r w:rsidR="000A7612" w:rsidRPr="005776C0">
        <w:t xml:space="preserve">администрации </w:t>
      </w:r>
      <w:r w:rsidRPr="005776C0">
        <w:t>Слободско</w:t>
      </w:r>
      <w:r w:rsidR="000A7612" w:rsidRPr="005776C0">
        <w:t>го</w:t>
      </w:r>
      <w:r w:rsidRPr="005776C0">
        <w:t xml:space="preserve"> район</w:t>
      </w:r>
      <w:r w:rsidR="000A7612" w:rsidRPr="005776C0">
        <w:t>а</w:t>
      </w:r>
      <w:r w:rsidRPr="005776C0">
        <w:t xml:space="preserve"> (613150, г. Слободской, </w:t>
      </w:r>
      <w:r w:rsidR="00F97854" w:rsidRPr="005776C0">
        <w:t xml:space="preserve">  </w:t>
      </w:r>
      <w:r w:rsidRPr="005776C0">
        <w:t>ул. Советская 86, тел.</w:t>
      </w:r>
      <w:r w:rsidR="002D1D81" w:rsidRPr="005776C0">
        <w:t xml:space="preserve"> </w:t>
      </w:r>
      <w:r w:rsidRPr="005776C0">
        <w:t xml:space="preserve">4-69-41). </w:t>
      </w:r>
    </w:p>
    <w:p w:rsidR="00A75E30" w:rsidRPr="005776C0" w:rsidRDefault="00A75E30" w:rsidP="00A75E30">
      <w:pPr>
        <w:jc w:val="both"/>
      </w:pPr>
    </w:p>
    <w:p w:rsidR="00A75E30" w:rsidRPr="005776C0" w:rsidRDefault="00A75E30" w:rsidP="00A75E30">
      <w:pPr>
        <w:jc w:val="both"/>
      </w:pPr>
      <w:r w:rsidRPr="0031484F">
        <w:rPr>
          <w:b/>
        </w:rPr>
        <w:t xml:space="preserve">Тираж: </w:t>
      </w:r>
      <w:r w:rsidR="00B13A2A">
        <w:rPr>
          <w:b/>
          <w:color w:val="FF0000"/>
          <w:highlight w:val="yellow"/>
        </w:rPr>
        <w:t>34</w:t>
      </w:r>
      <w:r w:rsidR="00DD4402" w:rsidRPr="00422C65">
        <w:rPr>
          <w:b/>
          <w:color w:val="FF0000"/>
          <w:highlight w:val="yellow"/>
        </w:rPr>
        <w:t xml:space="preserve"> </w:t>
      </w:r>
      <w:r w:rsidRPr="00422C65">
        <w:rPr>
          <w:color w:val="FF0000"/>
          <w:highlight w:val="yellow"/>
        </w:rPr>
        <w:t>экземпл</w:t>
      </w:r>
      <w:r w:rsidRPr="0031484F">
        <w:t>яр</w:t>
      </w:r>
      <w:r w:rsidR="008B2247" w:rsidRPr="0031484F">
        <w:t>а</w:t>
      </w:r>
    </w:p>
    <w:p w:rsidR="00A75E30" w:rsidRPr="005776C0" w:rsidRDefault="00A75E30" w:rsidP="00A75E30">
      <w:pPr>
        <w:jc w:val="both"/>
      </w:pPr>
    </w:p>
    <w:p w:rsidR="00A75E30" w:rsidRPr="005776C0" w:rsidRDefault="00A75E30" w:rsidP="00A75E30">
      <w:pPr>
        <w:jc w:val="both"/>
      </w:pPr>
      <w:r w:rsidRPr="005776C0">
        <w:rPr>
          <w:b/>
        </w:rPr>
        <w:t>Места размещения экземпляров официального издания:</w:t>
      </w:r>
      <w:r w:rsidR="00BB6F59" w:rsidRPr="005776C0">
        <w:rPr>
          <w:b/>
        </w:rPr>
        <w:t xml:space="preserve"> </w:t>
      </w:r>
      <w:r w:rsidR="000A7612" w:rsidRPr="005776C0">
        <w:t xml:space="preserve">администрация </w:t>
      </w:r>
      <w:r w:rsidRPr="005776C0">
        <w:t>Слободского района, администрации сельских и городского поселений Слободского района, муниципальные библиотеки Слободского района.</w:t>
      </w:r>
    </w:p>
    <w:p w:rsidR="00121760" w:rsidRPr="005776C0" w:rsidRDefault="00121760" w:rsidP="00A75E30">
      <w:pPr>
        <w:jc w:val="center"/>
        <w:rPr>
          <w:b/>
          <w:sz w:val="12"/>
        </w:rPr>
      </w:pPr>
    </w:p>
    <w:p w:rsidR="00804F4B" w:rsidRDefault="00804F4B" w:rsidP="00A75E30">
      <w:pPr>
        <w:jc w:val="center"/>
        <w:rPr>
          <w:b/>
          <w:sz w:val="12"/>
        </w:rPr>
      </w:pPr>
    </w:p>
    <w:p w:rsidR="00A60956" w:rsidRDefault="00A75E30" w:rsidP="00A75E30">
      <w:pPr>
        <w:jc w:val="center"/>
        <w:rPr>
          <w:b/>
          <w:sz w:val="12"/>
        </w:rPr>
      </w:pPr>
      <w:r w:rsidRPr="005776C0">
        <w:rPr>
          <w:b/>
          <w:sz w:val="12"/>
        </w:rPr>
        <w:lastRenderedPageBreak/>
        <w:t>СОДЕРЖАНИЕ</w:t>
      </w:r>
    </w:p>
    <w:p w:rsidR="00804F4B" w:rsidRDefault="00804F4B" w:rsidP="00A75E30">
      <w:pPr>
        <w:jc w:val="center"/>
        <w:rPr>
          <w:b/>
          <w:sz w:val="12"/>
        </w:rPr>
      </w:pPr>
    </w:p>
    <w:tbl>
      <w:tblPr>
        <w:tblW w:w="10161" w:type="dxa"/>
        <w:jc w:val="center"/>
        <w:tblCellSpacing w:w="20" w:type="dxa"/>
        <w:tblInd w:w="107" w:type="dxa"/>
        <w:tblLayout w:type="fixed"/>
        <w:tblLook w:val="04A0" w:firstRow="1" w:lastRow="0" w:firstColumn="1" w:lastColumn="0" w:noHBand="0" w:noVBand="1"/>
      </w:tblPr>
      <w:tblGrid>
        <w:gridCol w:w="296"/>
        <w:gridCol w:w="9525"/>
        <w:gridCol w:w="340"/>
      </w:tblGrid>
      <w:tr w:rsidR="00F812B6" w:rsidRPr="00052F7D" w:rsidTr="008878B1">
        <w:trPr>
          <w:trHeight w:val="20"/>
          <w:tblCellSpacing w:w="20" w:type="dxa"/>
          <w:jc w:val="center"/>
        </w:trPr>
        <w:tc>
          <w:tcPr>
            <w:tcW w:w="236" w:type="dxa"/>
            <w:shd w:val="clear" w:color="auto" w:fill="auto"/>
          </w:tcPr>
          <w:p w:rsidR="00F812B6" w:rsidRDefault="00690A4C" w:rsidP="0067184D">
            <w:pPr>
              <w:ind w:left="-109" w:right="2"/>
              <w:jc w:val="right"/>
              <w:rPr>
                <w:sz w:val="12"/>
                <w:szCs w:val="12"/>
              </w:rPr>
            </w:pPr>
            <w:r>
              <w:rPr>
                <w:sz w:val="12"/>
                <w:szCs w:val="12"/>
              </w:rPr>
              <w:t>1</w:t>
            </w:r>
          </w:p>
        </w:tc>
        <w:tc>
          <w:tcPr>
            <w:tcW w:w="9485" w:type="dxa"/>
            <w:shd w:val="clear" w:color="auto" w:fill="auto"/>
          </w:tcPr>
          <w:p w:rsidR="00F812B6" w:rsidRPr="0013098E" w:rsidRDefault="00B24FD2" w:rsidP="00B24FD2">
            <w:pPr>
              <w:ind w:left="-21"/>
              <w:jc w:val="both"/>
              <w:rPr>
                <w:sz w:val="12"/>
                <w:szCs w:val="12"/>
              </w:rPr>
            </w:pPr>
            <w:r w:rsidRPr="00B24FD2">
              <w:rPr>
                <w:sz w:val="12"/>
                <w:szCs w:val="12"/>
              </w:rPr>
              <w:t>«Извещения о возможности предоставления в аренду земельных</w:t>
            </w:r>
            <w:r>
              <w:rPr>
                <w:sz w:val="12"/>
                <w:szCs w:val="12"/>
              </w:rPr>
              <w:t xml:space="preserve"> </w:t>
            </w:r>
            <w:r w:rsidRPr="00B24FD2">
              <w:rPr>
                <w:sz w:val="12"/>
                <w:szCs w:val="12"/>
              </w:rPr>
              <w:t>участков»;</w:t>
            </w:r>
          </w:p>
        </w:tc>
        <w:tc>
          <w:tcPr>
            <w:tcW w:w="280" w:type="dxa"/>
          </w:tcPr>
          <w:p w:rsidR="00F812B6" w:rsidRDefault="00690A4C" w:rsidP="0067184D">
            <w:pPr>
              <w:ind w:left="-72" w:right="2"/>
              <w:rPr>
                <w:sz w:val="12"/>
                <w:szCs w:val="12"/>
              </w:rPr>
            </w:pPr>
            <w:r>
              <w:rPr>
                <w:sz w:val="12"/>
                <w:szCs w:val="12"/>
              </w:rPr>
              <w:t>2</w:t>
            </w:r>
          </w:p>
        </w:tc>
      </w:tr>
    </w:tbl>
    <w:p w:rsidR="005E521D" w:rsidRPr="005E521D" w:rsidRDefault="005E521D" w:rsidP="005E521D">
      <w:pPr>
        <w:widowControl/>
        <w:autoSpaceDE/>
        <w:autoSpaceDN/>
        <w:adjustRightInd/>
        <w:ind w:right="-81"/>
        <w:jc w:val="center"/>
        <w:rPr>
          <w:sz w:val="12"/>
          <w:szCs w:val="12"/>
          <w:lang w:val="en-US"/>
        </w:rPr>
      </w:pPr>
    </w:p>
    <w:p w:rsidR="00690A4C" w:rsidRDefault="00690A4C" w:rsidP="00690A4C">
      <w:pPr>
        <w:widowControl/>
        <w:autoSpaceDE/>
        <w:autoSpaceDN/>
        <w:adjustRightInd/>
        <w:ind w:firstLine="708"/>
        <w:jc w:val="center"/>
        <w:rPr>
          <w:b/>
          <w:sz w:val="12"/>
          <w:szCs w:val="12"/>
        </w:rPr>
      </w:pPr>
    </w:p>
    <w:p w:rsidR="00690A4C" w:rsidRDefault="00690A4C" w:rsidP="00690A4C">
      <w:pPr>
        <w:widowControl/>
        <w:autoSpaceDE/>
        <w:autoSpaceDN/>
        <w:adjustRightInd/>
        <w:ind w:firstLine="708"/>
        <w:jc w:val="center"/>
        <w:rPr>
          <w:b/>
          <w:sz w:val="12"/>
          <w:szCs w:val="12"/>
        </w:rPr>
      </w:pPr>
    </w:p>
    <w:p w:rsidR="00690A4C" w:rsidRPr="00690A4C" w:rsidRDefault="00690A4C" w:rsidP="00690A4C">
      <w:pPr>
        <w:widowControl/>
        <w:autoSpaceDE/>
        <w:autoSpaceDN/>
        <w:adjustRightInd/>
        <w:ind w:firstLine="708"/>
        <w:jc w:val="center"/>
        <w:rPr>
          <w:b/>
          <w:sz w:val="12"/>
          <w:szCs w:val="12"/>
        </w:rPr>
      </w:pPr>
      <w:r w:rsidRPr="00B24FD2">
        <w:rPr>
          <w:b/>
          <w:sz w:val="12"/>
          <w:szCs w:val="12"/>
        </w:rPr>
        <w:t>Извещение о возможности предоставления в аренду земельного участка</w:t>
      </w:r>
    </w:p>
    <w:p w:rsidR="005E521D" w:rsidRPr="00690A4C" w:rsidRDefault="005E521D" w:rsidP="005E521D">
      <w:pPr>
        <w:widowControl/>
        <w:autoSpaceDE/>
        <w:autoSpaceDN/>
        <w:adjustRightInd/>
        <w:ind w:right="-81"/>
        <w:jc w:val="center"/>
        <w:rPr>
          <w:sz w:val="16"/>
          <w:szCs w:val="16"/>
        </w:rPr>
      </w:pPr>
    </w:p>
    <w:p w:rsidR="00690A4C" w:rsidRPr="00690A4C" w:rsidRDefault="00690A4C" w:rsidP="00690A4C">
      <w:pPr>
        <w:widowControl/>
        <w:autoSpaceDE/>
        <w:autoSpaceDN/>
        <w:adjustRightInd/>
        <w:ind w:firstLine="708"/>
        <w:jc w:val="both"/>
        <w:rPr>
          <w:sz w:val="16"/>
          <w:szCs w:val="16"/>
        </w:rPr>
      </w:pPr>
      <w:r w:rsidRPr="00690A4C">
        <w:rPr>
          <w:sz w:val="16"/>
          <w:szCs w:val="16"/>
        </w:rPr>
        <w:t xml:space="preserve">Администрация Слободского района сообщает о возможности предоставления в аренду земельного участка с кадастровым номером 43:30:380834:2732, расположенного в дер. Карповы, Слободского района Кировской области, площадь земельного участка составляет 992 </w:t>
      </w:r>
      <w:proofErr w:type="spellStart"/>
      <w:r w:rsidRPr="00690A4C">
        <w:rPr>
          <w:sz w:val="16"/>
          <w:szCs w:val="16"/>
        </w:rPr>
        <w:t>кв.м</w:t>
      </w:r>
      <w:proofErr w:type="spellEnd"/>
      <w:r w:rsidRPr="00690A4C">
        <w:rPr>
          <w:sz w:val="16"/>
          <w:szCs w:val="16"/>
        </w:rPr>
        <w:t>., с разрешенным использованием – для индивидуального жилищного строительства</w:t>
      </w:r>
    </w:p>
    <w:p w:rsidR="00690A4C" w:rsidRPr="00690A4C" w:rsidRDefault="00690A4C" w:rsidP="00690A4C">
      <w:pPr>
        <w:widowControl/>
        <w:autoSpaceDE/>
        <w:autoSpaceDN/>
        <w:adjustRightInd/>
        <w:ind w:firstLine="708"/>
        <w:jc w:val="both"/>
        <w:rPr>
          <w:sz w:val="16"/>
          <w:szCs w:val="16"/>
        </w:rPr>
      </w:pPr>
      <w:r w:rsidRPr="00690A4C">
        <w:rPr>
          <w:sz w:val="16"/>
          <w:szCs w:val="16"/>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690A4C" w:rsidRPr="00690A4C" w:rsidRDefault="00690A4C" w:rsidP="00690A4C">
      <w:pPr>
        <w:widowControl/>
        <w:autoSpaceDE/>
        <w:autoSpaceDN/>
        <w:adjustRightInd/>
        <w:ind w:firstLine="708"/>
        <w:jc w:val="both"/>
        <w:rPr>
          <w:sz w:val="16"/>
          <w:szCs w:val="16"/>
        </w:rPr>
      </w:pPr>
      <w:r w:rsidRPr="00690A4C">
        <w:rPr>
          <w:sz w:val="16"/>
          <w:szCs w:val="16"/>
        </w:rPr>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690A4C">
        <w:rPr>
          <w:sz w:val="16"/>
          <w:szCs w:val="16"/>
        </w:rPr>
        <w:t>Советская</w:t>
      </w:r>
      <w:proofErr w:type="gramEnd"/>
      <w:r w:rsidRPr="00690A4C">
        <w:rPr>
          <w:sz w:val="16"/>
          <w:szCs w:val="16"/>
        </w:rPr>
        <w:t>, д. 86, г. Слободской, каб.207, в период с 27.02.2024 по 27.03.2024 (кроме праздничных и выходных дней) на бумажном носителе.</w:t>
      </w:r>
    </w:p>
    <w:p w:rsidR="00690A4C" w:rsidRPr="00690A4C" w:rsidRDefault="00690A4C" w:rsidP="00690A4C">
      <w:pPr>
        <w:widowControl/>
        <w:autoSpaceDE/>
        <w:autoSpaceDN/>
        <w:adjustRightInd/>
        <w:ind w:firstLine="708"/>
        <w:jc w:val="both"/>
        <w:rPr>
          <w:sz w:val="16"/>
          <w:szCs w:val="16"/>
        </w:rPr>
      </w:pPr>
      <w:r w:rsidRPr="00690A4C">
        <w:rPr>
          <w:sz w:val="16"/>
          <w:szCs w:val="16"/>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690A4C" w:rsidRPr="00690A4C" w:rsidRDefault="00690A4C" w:rsidP="00690A4C">
      <w:pPr>
        <w:widowControl/>
        <w:autoSpaceDE/>
        <w:autoSpaceDN/>
        <w:adjustRightInd/>
        <w:ind w:firstLine="708"/>
        <w:jc w:val="both"/>
        <w:rPr>
          <w:sz w:val="16"/>
          <w:szCs w:val="16"/>
        </w:rPr>
      </w:pPr>
      <w:r w:rsidRPr="00690A4C">
        <w:rPr>
          <w:sz w:val="16"/>
          <w:szCs w:val="16"/>
        </w:rPr>
        <w:t xml:space="preserve">Ознакомиться со схемой расположения земельного участка можно по адресу: ул. </w:t>
      </w:r>
      <w:proofErr w:type="gramStart"/>
      <w:r w:rsidRPr="00690A4C">
        <w:rPr>
          <w:sz w:val="16"/>
          <w:szCs w:val="16"/>
        </w:rPr>
        <w:t>Советская</w:t>
      </w:r>
      <w:proofErr w:type="gramEnd"/>
      <w:r w:rsidRPr="00690A4C">
        <w:rPr>
          <w:sz w:val="16"/>
          <w:szCs w:val="16"/>
        </w:rPr>
        <w:t xml:space="preserve">, д. 86, г. Слободской, каб.207, с понедельника по четверг - с 8-00 до 16-00, в пятницу с 8-00 до 15-00, обеденный перерыв с 12-00 до 12-45 (кроме праздничных и выходных дней).  </w:t>
      </w:r>
    </w:p>
    <w:p w:rsidR="00690A4C" w:rsidRPr="00690A4C" w:rsidRDefault="00690A4C" w:rsidP="00690A4C">
      <w:pPr>
        <w:widowControl/>
        <w:autoSpaceDE/>
        <w:autoSpaceDN/>
        <w:adjustRightInd/>
        <w:jc w:val="both"/>
        <w:rPr>
          <w:sz w:val="16"/>
          <w:szCs w:val="16"/>
        </w:rPr>
      </w:pPr>
      <w:r w:rsidRPr="00690A4C">
        <w:rPr>
          <w:sz w:val="16"/>
          <w:szCs w:val="16"/>
        </w:rPr>
        <w:t>Информация по телефону 8(83362) 4-12-57.</w:t>
      </w:r>
    </w:p>
    <w:p w:rsidR="005E521D" w:rsidRPr="005E521D" w:rsidRDefault="005E521D" w:rsidP="005E521D">
      <w:pPr>
        <w:widowControl/>
        <w:autoSpaceDE/>
        <w:autoSpaceDN/>
        <w:adjustRightInd/>
        <w:jc w:val="center"/>
        <w:rPr>
          <w:sz w:val="12"/>
          <w:szCs w:val="12"/>
        </w:rPr>
      </w:pPr>
    </w:p>
    <w:p w:rsidR="00B24FD2" w:rsidRPr="00B24FD2" w:rsidRDefault="00B24FD2" w:rsidP="00B24FD2">
      <w:pPr>
        <w:widowControl/>
        <w:autoSpaceDE/>
        <w:autoSpaceDN/>
        <w:adjustRightInd/>
        <w:ind w:firstLine="708"/>
        <w:jc w:val="center"/>
        <w:rPr>
          <w:bCs/>
          <w:sz w:val="28"/>
          <w:szCs w:val="28"/>
        </w:rPr>
      </w:pPr>
      <w:r w:rsidRPr="00B24FD2">
        <w:rPr>
          <w:bCs/>
          <w:sz w:val="28"/>
          <w:szCs w:val="28"/>
        </w:rPr>
        <w:t>_____________</w:t>
      </w:r>
    </w:p>
    <w:p w:rsidR="00690A4C" w:rsidRDefault="00690A4C" w:rsidP="00B24FD2">
      <w:pPr>
        <w:widowControl/>
        <w:autoSpaceDE/>
        <w:autoSpaceDN/>
        <w:adjustRightInd/>
        <w:ind w:firstLine="708"/>
        <w:jc w:val="center"/>
        <w:rPr>
          <w:b/>
          <w:sz w:val="12"/>
          <w:szCs w:val="12"/>
        </w:rPr>
      </w:pPr>
    </w:p>
    <w:p w:rsidR="00690A4C" w:rsidRDefault="00690A4C" w:rsidP="00B24FD2">
      <w:pPr>
        <w:widowControl/>
        <w:autoSpaceDE/>
        <w:autoSpaceDN/>
        <w:adjustRightInd/>
        <w:ind w:firstLine="708"/>
        <w:jc w:val="center"/>
        <w:rPr>
          <w:b/>
          <w:sz w:val="12"/>
          <w:szCs w:val="12"/>
        </w:rPr>
      </w:pPr>
    </w:p>
    <w:p w:rsidR="00B24FD2" w:rsidRDefault="00B24FD2" w:rsidP="00B24FD2">
      <w:pPr>
        <w:widowControl/>
        <w:autoSpaceDE/>
        <w:autoSpaceDN/>
        <w:adjustRightInd/>
        <w:ind w:firstLine="708"/>
        <w:jc w:val="center"/>
        <w:rPr>
          <w:b/>
          <w:sz w:val="12"/>
          <w:szCs w:val="12"/>
        </w:rPr>
      </w:pPr>
      <w:r w:rsidRPr="00B24FD2">
        <w:rPr>
          <w:b/>
          <w:sz w:val="12"/>
          <w:szCs w:val="12"/>
        </w:rPr>
        <w:t>Извещение о возможности предоставления в аренду земельного участка</w:t>
      </w:r>
    </w:p>
    <w:p w:rsidR="00690A4C" w:rsidRPr="00B24FD2" w:rsidRDefault="00690A4C" w:rsidP="00B24FD2">
      <w:pPr>
        <w:widowControl/>
        <w:autoSpaceDE/>
        <w:autoSpaceDN/>
        <w:adjustRightInd/>
        <w:ind w:firstLine="708"/>
        <w:jc w:val="center"/>
        <w:rPr>
          <w:sz w:val="28"/>
          <w:szCs w:val="28"/>
        </w:rPr>
      </w:pPr>
    </w:p>
    <w:p w:rsidR="00690A4C" w:rsidRPr="00690A4C" w:rsidRDefault="00690A4C" w:rsidP="00690A4C">
      <w:pPr>
        <w:widowControl/>
        <w:autoSpaceDE/>
        <w:autoSpaceDN/>
        <w:adjustRightInd/>
        <w:ind w:firstLine="708"/>
        <w:jc w:val="both"/>
        <w:rPr>
          <w:sz w:val="16"/>
          <w:szCs w:val="16"/>
        </w:rPr>
      </w:pPr>
      <w:r w:rsidRPr="00690A4C">
        <w:rPr>
          <w:sz w:val="16"/>
          <w:szCs w:val="16"/>
        </w:rPr>
        <w:t>Администрация Слободского района сообщает о возможности предоставления в аренду земельного участка с условным номером 43:30:080408:ЗУ</w:t>
      </w:r>
      <w:proofErr w:type="gramStart"/>
      <w:r w:rsidRPr="00690A4C">
        <w:rPr>
          <w:sz w:val="16"/>
          <w:szCs w:val="16"/>
        </w:rPr>
        <w:t>2</w:t>
      </w:r>
      <w:proofErr w:type="gramEnd"/>
      <w:r w:rsidRPr="00690A4C">
        <w:rPr>
          <w:sz w:val="16"/>
          <w:szCs w:val="16"/>
        </w:rPr>
        <w:t xml:space="preserve">, расположенного в дер. Ившины, Слободского района Кировской области, площадь земельного участка составляет 2000 </w:t>
      </w:r>
      <w:proofErr w:type="spellStart"/>
      <w:r w:rsidRPr="00690A4C">
        <w:rPr>
          <w:sz w:val="16"/>
          <w:szCs w:val="16"/>
        </w:rPr>
        <w:t>кв.м</w:t>
      </w:r>
      <w:proofErr w:type="spellEnd"/>
      <w:r w:rsidRPr="00690A4C">
        <w:rPr>
          <w:sz w:val="16"/>
          <w:szCs w:val="16"/>
        </w:rPr>
        <w:t>., с разрешенным использованием – для индивидуального жилищного строительства</w:t>
      </w:r>
    </w:p>
    <w:p w:rsidR="00690A4C" w:rsidRPr="00690A4C" w:rsidRDefault="00690A4C" w:rsidP="00690A4C">
      <w:pPr>
        <w:widowControl/>
        <w:autoSpaceDE/>
        <w:autoSpaceDN/>
        <w:adjustRightInd/>
        <w:ind w:firstLine="708"/>
        <w:jc w:val="both"/>
        <w:rPr>
          <w:sz w:val="16"/>
          <w:szCs w:val="16"/>
        </w:rPr>
      </w:pPr>
      <w:r w:rsidRPr="00690A4C">
        <w:rPr>
          <w:sz w:val="16"/>
          <w:szCs w:val="16"/>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690A4C" w:rsidRPr="00690A4C" w:rsidRDefault="00690A4C" w:rsidP="00690A4C">
      <w:pPr>
        <w:widowControl/>
        <w:autoSpaceDE/>
        <w:autoSpaceDN/>
        <w:adjustRightInd/>
        <w:ind w:firstLine="708"/>
        <w:jc w:val="both"/>
        <w:rPr>
          <w:sz w:val="16"/>
          <w:szCs w:val="16"/>
        </w:rPr>
      </w:pPr>
      <w:r w:rsidRPr="00690A4C">
        <w:rPr>
          <w:sz w:val="16"/>
          <w:szCs w:val="16"/>
        </w:rPr>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690A4C">
        <w:rPr>
          <w:sz w:val="16"/>
          <w:szCs w:val="16"/>
        </w:rPr>
        <w:t>Советская</w:t>
      </w:r>
      <w:proofErr w:type="gramEnd"/>
      <w:r w:rsidRPr="00690A4C">
        <w:rPr>
          <w:sz w:val="16"/>
          <w:szCs w:val="16"/>
        </w:rPr>
        <w:t>, д. 86, г. Слободской, каб.207, в период с 27.02.2024 по 27.03.2024 (кроме праздничных и выходных дней) на бумажном носителе.</w:t>
      </w:r>
    </w:p>
    <w:p w:rsidR="00690A4C" w:rsidRPr="00690A4C" w:rsidRDefault="00690A4C" w:rsidP="00690A4C">
      <w:pPr>
        <w:widowControl/>
        <w:autoSpaceDE/>
        <w:autoSpaceDN/>
        <w:adjustRightInd/>
        <w:ind w:firstLine="708"/>
        <w:jc w:val="both"/>
        <w:rPr>
          <w:sz w:val="16"/>
          <w:szCs w:val="16"/>
        </w:rPr>
      </w:pPr>
      <w:r w:rsidRPr="00690A4C">
        <w:rPr>
          <w:sz w:val="16"/>
          <w:szCs w:val="16"/>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690A4C" w:rsidRPr="00690A4C" w:rsidRDefault="00690A4C" w:rsidP="00690A4C">
      <w:pPr>
        <w:widowControl/>
        <w:autoSpaceDE/>
        <w:autoSpaceDN/>
        <w:adjustRightInd/>
        <w:ind w:firstLine="708"/>
        <w:jc w:val="both"/>
        <w:rPr>
          <w:sz w:val="16"/>
          <w:szCs w:val="16"/>
        </w:rPr>
      </w:pPr>
      <w:r w:rsidRPr="00690A4C">
        <w:rPr>
          <w:sz w:val="16"/>
          <w:szCs w:val="16"/>
        </w:rPr>
        <w:t xml:space="preserve">Ознакомиться со схемой расположения земельного участка можно по адресу: ул. </w:t>
      </w:r>
      <w:proofErr w:type="gramStart"/>
      <w:r w:rsidRPr="00690A4C">
        <w:rPr>
          <w:sz w:val="16"/>
          <w:szCs w:val="16"/>
        </w:rPr>
        <w:t>Советская</w:t>
      </w:r>
      <w:proofErr w:type="gramEnd"/>
      <w:r w:rsidRPr="00690A4C">
        <w:rPr>
          <w:sz w:val="16"/>
          <w:szCs w:val="16"/>
        </w:rPr>
        <w:t xml:space="preserve">, д. 86, г. Слободской, каб.207, с понедельника по четверг - с 8-00 до 16-00, в пятницу с 8-00 до 15-00, обеденный перерыв с 12-00 до 12-45 (кроме праздничных и выходных дней).  </w:t>
      </w:r>
    </w:p>
    <w:p w:rsidR="00690A4C" w:rsidRPr="00690A4C" w:rsidRDefault="00690A4C" w:rsidP="00690A4C">
      <w:pPr>
        <w:widowControl/>
        <w:autoSpaceDE/>
        <w:autoSpaceDN/>
        <w:adjustRightInd/>
        <w:jc w:val="both"/>
        <w:rPr>
          <w:sz w:val="16"/>
          <w:szCs w:val="16"/>
        </w:rPr>
      </w:pPr>
      <w:r w:rsidRPr="00690A4C">
        <w:rPr>
          <w:sz w:val="16"/>
          <w:szCs w:val="16"/>
        </w:rPr>
        <w:t>Информация по телефону 8(83362) 4-12-57.</w:t>
      </w:r>
    </w:p>
    <w:p w:rsidR="00690A4C" w:rsidRDefault="00690A4C" w:rsidP="00B24FD2">
      <w:pPr>
        <w:ind w:firstLine="708"/>
        <w:jc w:val="center"/>
        <w:rPr>
          <w:sz w:val="12"/>
          <w:szCs w:val="12"/>
        </w:rPr>
      </w:pPr>
      <w:r w:rsidRPr="00690A4C">
        <w:rPr>
          <w:b/>
          <w:bCs/>
          <w:sz w:val="12"/>
          <w:szCs w:val="12"/>
        </w:rPr>
        <w:t>_____________</w:t>
      </w:r>
    </w:p>
    <w:p w:rsidR="00690A4C" w:rsidRPr="00690A4C" w:rsidRDefault="00690A4C" w:rsidP="00690A4C">
      <w:pPr>
        <w:rPr>
          <w:sz w:val="12"/>
          <w:szCs w:val="12"/>
        </w:rPr>
      </w:pPr>
    </w:p>
    <w:p w:rsidR="00690A4C" w:rsidRDefault="00690A4C" w:rsidP="00690A4C">
      <w:pPr>
        <w:widowControl/>
        <w:autoSpaceDE/>
        <w:autoSpaceDN/>
        <w:adjustRightInd/>
        <w:ind w:firstLine="708"/>
        <w:jc w:val="center"/>
        <w:rPr>
          <w:b/>
          <w:sz w:val="12"/>
          <w:szCs w:val="12"/>
        </w:rPr>
      </w:pPr>
      <w:r w:rsidRPr="00B24FD2">
        <w:rPr>
          <w:b/>
          <w:sz w:val="12"/>
          <w:szCs w:val="12"/>
        </w:rPr>
        <w:t>Извещение о возможности предоставления в аренду земельного участка</w:t>
      </w:r>
    </w:p>
    <w:p w:rsidR="00690A4C" w:rsidRPr="00690A4C" w:rsidRDefault="00690A4C" w:rsidP="00690A4C">
      <w:pPr>
        <w:rPr>
          <w:sz w:val="12"/>
          <w:szCs w:val="12"/>
        </w:rPr>
      </w:pPr>
    </w:p>
    <w:p w:rsidR="00690A4C" w:rsidRDefault="00690A4C" w:rsidP="00690A4C">
      <w:pPr>
        <w:rPr>
          <w:sz w:val="12"/>
          <w:szCs w:val="12"/>
        </w:rPr>
      </w:pPr>
    </w:p>
    <w:p w:rsidR="00690A4C" w:rsidRPr="00690A4C" w:rsidRDefault="00690A4C" w:rsidP="00690A4C">
      <w:pPr>
        <w:widowControl/>
        <w:autoSpaceDE/>
        <w:autoSpaceDN/>
        <w:adjustRightInd/>
        <w:ind w:firstLine="708"/>
        <w:jc w:val="both"/>
        <w:rPr>
          <w:sz w:val="16"/>
          <w:szCs w:val="16"/>
        </w:rPr>
      </w:pPr>
      <w:r w:rsidRPr="00690A4C">
        <w:rPr>
          <w:sz w:val="16"/>
          <w:szCs w:val="16"/>
        </w:rPr>
        <w:t xml:space="preserve">Администрация Слободского района сообщает о возможности предоставления в аренду земельного участка с условным номером 43:30:080408:ЗУ3, расположенного в дер. Ившины, Слободского района Кировской области, площадь земельного участка составляет 2000 </w:t>
      </w:r>
      <w:proofErr w:type="spellStart"/>
      <w:r w:rsidRPr="00690A4C">
        <w:rPr>
          <w:sz w:val="16"/>
          <w:szCs w:val="16"/>
        </w:rPr>
        <w:t>кв.м</w:t>
      </w:r>
      <w:proofErr w:type="spellEnd"/>
      <w:r w:rsidRPr="00690A4C">
        <w:rPr>
          <w:sz w:val="16"/>
          <w:szCs w:val="16"/>
        </w:rPr>
        <w:t>., с разрешенным использованием – для индивидуального жилищного строительства</w:t>
      </w:r>
    </w:p>
    <w:p w:rsidR="00690A4C" w:rsidRPr="00690A4C" w:rsidRDefault="00690A4C" w:rsidP="00690A4C">
      <w:pPr>
        <w:widowControl/>
        <w:autoSpaceDE/>
        <w:autoSpaceDN/>
        <w:adjustRightInd/>
        <w:ind w:firstLine="708"/>
        <w:jc w:val="both"/>
        <w:rPr>
          <w:sz w:val="16"/>
          <w:szCs w:val="16"/>
        </w:rPr>
      </w:pPr>
      <w:r w:rsidRPr="00690A4C">
        <w:rPr>
          <w:sz w:val="16"/>
          <w:szCs w:val="16"/>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690A4C" w:rsidRPr="00690A4C" w:rsidRDefault="00690A4C" w:rsidP="00690A4C">
      <w:pPr>
        <w:widowControl/>
        <w:autoSpaceDE/>
        <w:autoSpaceDN/>
        <w:adjustRightInd/>
        <w:ind w:firstLine="708"/>
        <w:jc w:val="both"/>
        <w:rPr>
          <w:sz w:val="16"/>
          <w:szCs w:val="16"/>
        </w:rPr>
      </w:pPr>
      <w:r w:rsidRPr="00690A4C">
        <w:rPr>
          <w:sz w:val="16"/>
          <w:szCs w:val="16"/>
        </w:rPr>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690A4C">
        <w:rPr>
          <w:sz w:val="16"/>
          <w:szCs w:val="16"/>
        </w:rPr>
        <w:t>Советская</w:t>
      </w:r>
      <w:proofErr w:type="gramEnd"/>
      <w:r w:rsidRPr="00690A4C">
        <w:rPr>
          <w:sz w:val="16"/>
          <w:szCs w:val="16"/>
        </w:rPr>
        <w:t>, д. 86, г. Слободской, каб.207, в период с 27.02.2024 по 27.03.2024 (кроме праздничных и выходных дней) на бумажном носителе.</w:t>
      </w:r>
    </w:p>
    <w:p w:rsidR="00690A4C" w:rsidRPr="00690A4C" w:rsidRDefault="00690A4C" w:rsidP="00690A4C">
      <w:pPr>
        <w:widowControl/>
        <w:autoSpaceDE/>
        <w:autoSpaceDN/>
        <w:adjustRightInd/>
        <w:ind w:firstLine="708"/>
        <w:jc w:val="both"/>
        <w:rPr>
          <w:sz w:val="16"/>
          <w:szCs w:val="16"/>
        </w:rPr>
      </w:pPr>
      <w:r w:rsidRPr="00690A4C">
        <w:rPr>
          <w:sz w:val="16"/>
          <w:szCs w:val="16"/>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690A4C" w:rsidRPr="00690A4C" w:rsidRDefault="00690A4C" w:rsidP="00690A4C">
      <w:pPr>
        <w:widowControl/>
        <w:autoSpaceDE/>
        <w:autoSpaceDN/>
        <w:adjustRightInd/>
        <w:ind w:firstLine="708"/>
        <w:jc w:val="both"/>
        <w:rPr>
          <w:sz w:val="16"/>
          <w:szCs w:val="16"/>
        </w:rPr>
      </w:pPr>
      <w:r w:rsidRPr="00690A4C">
        <w:rPr>
          <w:sz w:val="16"/>
          <w:szCs w:val="16"/>
        </w:rPr>
        <w:t xml:space="preserve">Ознакомиться со схемой расположения земельного участка можно по адресу: ул. </w:t>
      </w:r>
      <w:proofErr w:type="gramStart"/>
      <w:r w:rsidRPr="00690A4C">
        <w:rPr>
          <w:sz w:val="16"/>
          <w:szCs w:val="16"/>
        </w:rPr>
        <w:t>Советская</w:t>
      </w:r>
      <w:proofErr w:type="gramEnd"/>
      <w:r w:rsidRPr="00690A4C">
        <w:rPr>
          <w:sz w:val="16"/>
          <w:szCs w:val="16"/>
        </w:rPr>
        <w:t xml:space="preserve">, д. 86, г. Слободской, каб.207, с понедельника по четверг - с 8-00 до 16-00, в пятницу с 8-00 до 15-00, обеденный перерыв с 12-00 до 12-45 (кроме праздничных и выходных дней).  </w:t>
      </w:r>
    </w:p>
    <w:p w:rsidR="00690A4C" w:rsidRPr="00690A4C" w:rsidRDefault="00690A4C" w:rsidP="00690A4C">
      <w:pPr>
        <w:widowControl/>
        <w:autoSpaceDE/>
        <w:autoSpaceDN/>
        <w:adjustRightInd/>
        <w:jc w:val="both"/>
        <w:rPr>
          <w:sz w:val="16"/>
          <w:szCs w:val="16"/>
        </w:rPr>
      </w:pPr>
      <w:r w:rsidRPr="00690A4C">
        <w:rPr>
          <w:sz w:val="16"/>
          <w:szCs w:val="16"/>
        </w:rPr>
        <w:t>Информация по телефону 8(83362) 4-12-57.</w:t>
      </w:r>
    </w:p>
    <w:p w:rsidR="00690A4C" w:rsidRPr="00690A4C" w:rsidRDefault="00690A4C" w:rsidP="00690A4C">
      <w:pPr>
        <w:widowControl/>
        <w:autoSpaceDE/>
        <w:autoSpaceDN/>
        <w:adjustRightInd/>
        <w:ind w:firstLine="708"/>
        <w:jc w:val="both"/>
        <w:rPr>
          <w:sz w:val="28"/>
          <w:szCs w:val="28"/>
        </w:rPr>
      </w:pPr>
    </w:p>
    <w:p w:rsidR="005E521D" w:rsidRPr="00690A4C" w:rsidRDefault="005E521D" w:rsidP="00690A4C">
      <w:pPr>
        <w:jc w:val="center"/>
        <w:rPr>
          <w:sz w:val="12"/>
          <w:szCs w:val="12"/>
        </w:rPr>
      </w:pPr>
    </w:p>
    <w:sectPr w:rsidR="005E521D" w:rsidRPr="00690A4C" w:rsidSect="00CD4162">
      <w:headerReference w:type="even" r:id="rId10"/>
      <w:headerReference w:type="default" r:id="rId11"/>
      <w:footerReference w:type="even" r:id="rId12"/>
      <w:footerReference w:type="default" r:id="rId13"/>
      <w:headerReference w:type="first" r:id="rId14"/>
      <w:footerReference w:type="first" r:id="rId15"/>
      <w:pgSz w:w="11909" w:h="16834"/>
      <w:pgMar w:top="567" w:right="567" w:bottom="567" w:left="1134" w:header="425" w:footer="119"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31F" w:rsidRDefault="0037431F" w:rsidP="00D40C66">
      <w:r>
        <w:separator/>
      </w:r>
    </w:p>
  </w:endnote>
  <w:endnote w:type="continuationSeparator" w:id="0">
    <w:p w:rsidR="0037431F" w:rsidRDefault="0037431F"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A4C" w:rsidRDefault="00690A4C">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EB8" w:rsidRPr="00616DE0" w:rsidRDefault="00DA3EB8">
    <w:pPr>
      <w:pStyle w:val="ad"/>
      <w:rPr>
        <w:i/>
        <w:sz w:val="12"/>
      </w:rPr>
    </w:pPr>
  </w:p>
  <w:p w:rsidR="00DA3EB8" w:rsidRDefault="00DA3EB8">
    <w:pPr>
      <w:pStyle w:val="ad"/>
      <w:rPr>
        <w:i/>
        <w:sz w:val="16"/>
      </w:rPr>
    </w:pPr>
    <w:r w:rsidRPr="00A711BD">
      <w:rPr>
        <w:i/>
        <w:sz w:val="16"/>
      </w:rPr>
      <w:t>Информационный бюллетень №</w:t>
    </w:r>
    <w:r w:rsidR="00690A4C">
      <w:rPr>
        <w:i/>
        <w:sz w:val="16"/>
      </w:rPr>
      <w:t xml:space="preserve"> 55</w:t>
    </w:r>
    <w:r w:rsidRPr="00A711BD">
      <w:rPr>
        <w:i/>
        <w:sz w:val="16"/>
      </w:rPr>
      <w:t>(</w:t>
    </w:r>
    <w:r w:rsidR="00F812B6">
      <w:rPr>
        <w:i/>
        <w:sz w:val="16"/>
      </w:rPr>
      <w:t>1</w:t>
    </w:r>
    <w:r w:rsidR="005E521D">
      <w:rPr>
        <w:i/>
        <w:sz w:val="16"/>
      </w:rPr>
      <w:t>1</w:t>
    </w:r>
    <w:r w:rsidR="00690A4C">
      <w:rPr>
        <w:i/>
        <w:sz w:val="16"/>
      </w:rPr>
      <w:t>4</w:t>
    </w:r>
    <w:r w:rsidRPr="00A711BD">
      <w:rPr>
        <w:i/>
        <w:sz w:val="16"/>
      </w:rPr>
      <w:t>)</w:t>
    </w:r>
  </w:p>
  <w:p w:rsidR="00DA3EB8" w:rsidRPr="00A711BD" w:rsidRDefault="00DA3EB8">
    <w:pPr>
      <w:pStyle w:val="ad"/>
      <w:rPr>
        <w:i/>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A4C" w:rsidRDefault="00690A4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31F" w:rsidRDefault="0037431F" w:rsidP="00D40C66">
      <w:r>
        <w:separator/>
      </w:r>
    </w:p>
  </w:footnote>
  <w:footnote w:type="continuationSeparator" w:id="0">
    <w:p w:rsidR="0037431F" w:rsidRDefault="0037431F"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A4C" w:rsidRDefault="00690A4C">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892285"/>
      <w:docPartObj>
        <w:docPartGallery w:val="Page Numbers (Top of Page)"/>
        <w:docPartUnique/>
      </w:docPartObj>
    </w:sdtPr>
    <w:sdtEndPr>
      <w:rPr>
        <w:sz w:val="12"/>
      </w:rPr>
    </w:sdtEndPr>
    <w:sdtContent>
      <w:p w:rsidR="00DA3EB8" w:rsidRPr="007B1733" w:rsidRDefault="00DA3EB8">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983D24">
          <w:rPr>
            <w:noProof/>
            <w:sz w:val="16"/>
          </w:rPr>
          <w:t>2</w:t>
        </w:r>
        <w:r w:rsidRPr="007B1733">
          <w:rPr>
            <w:sz w:val="16"/>
          </w:rPr>
          <w:fldChar w:fldCharType="end"/>
        </w:r>
      </w:p>
    </w:sdtContent>
  </w:sdt>
  <w:p w:rsidR="00DA3EB8" w:rsidRDefault="00DA3EB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A4C" w:rsidRDefault="00690A4C">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3BE07A5"/>
    <w:multiLevelType w:val="hybridMultilevel"/>
    <w:tmpl w:val="3D6E2388"/>
    <w:lvl w:ilvl="0" w:tplc="78C45A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7FE232A"/>
    <w:multiLevelType w:val="hybridMultilevel"/>
    <w:tmpl w:val="33BE6626"/>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18923DB7"/>
    <w:multiLevelType w:val="hybridMultilevel"/>
    <w:tmpl w:val="0CEAC7DA"/>
    <w:lvl w:ilvl="0" w:tplc="A80C64EC">
      <w:start w:val="1"/>
      <w:numFmt w:val="decimal"/>
      <w:lvlText w:val="%1."/>
      <w:lvlJc w:val="left"/>
      <w:pPr>
        <w:ind w:left="689" w:hanging="40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1E9E53ED"/>
    <w:multiLevelType w:val="hybridMultilevel"/>
    <w:tmpl w:val="DEFAB4D0"/>
    <w:lvl w:ilvl="0" w:tplc="63A4F8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CA4F51"/>
    <w:multiLevelType w:val="hybridMultilevel"/>
    <w:tmpl w:val="081C7746"/>
    <w:lvl w:ilvl="0" w:tplc="39FA880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8E76ED"/>
    <w:multiLevelType w:val="multilevel"/>
    <w:tmpl w:val="13425210"/>
    <w:lvl w:ilvl="0">
      <w:start w:val="1"/>
      <w:numFmt w:val="decimal"/>
      <w:lvlText w:val="%1."/>
      <w:lvlJc w:val="left"/>
      <w:pPr>
        <w:ind w:left="945" w:hanging="360"/>
      </w:pPr>
      <w:rPr>
        <w:rFonts w:hint="default"/>
      </w:rPr>
    </w:lvl>
    <w:lvl w:ilvl="1">
      <w:start w:val="3"/>
      <w:numFmt w:val="decimal"/>
      <w:isLgl/>
      <w:lvlText w:val="%1.%2."/>
      <w:lvlJc w:val="left"/>
      <w:pPr>
        <w:ind w:left="1575" w:hanging="945"/>
      </w:pPr>
      <w:rPr>
        <w:rFonts w:hint="default"/>
      </w:rPr>
    </w:lvl>
    <w:lvl w:ilvl="2">
      <w:start w:val="3"/>
      <w:numFmt w:val="decimal"/>
      <w:isLgl/>
      <w:lvlText w:val="%1.%2.%3."/>
      <w:lvlJc w:val="left"/>
      <w:pPr>
        <w:ind w:left="1620" w:hanging="945"/>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655"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105" w:hanging="2160"/>
      </w:pPr>
      <w:rPr>
        <w:rFonts w:hint="default"/>
      </w:rPr>
    </w:lvl>
  </w:abstractNum>
  <w:abstractNum w:abstractNumId="15">
    <w:nsid w:val="32801153"/>
    <w:multiLevelType w:val="hybridMultilevel"/>
    <w:tmpl w:val="8AD22300"/>
    <w:lvl w:ilvl="0" w:tplc="7504B48A">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4B95FFD"/>
    <w:multiLevelType w:val="hybridMultilevel"/>
    <w:tmpl w:val="3780B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D807F7"/>
    <w:multiLevelType w:val="multilevel"/>
    <w:tmpl w:val="9370C268"/>
    <w:lvl w:ilvl="0">
      <w:start w:val="1"/>
      <w:numFmt w:val="decimal"/>
      <w:lvlText w:val="%1."/>
      <w:lvlJc w:val="left"/>
      <w:pPr>
        <w:ind w:left="630" w:hanging="630"/>
      </w:pPr>
      <w:rPr>
        <w:rFonts w:hint="default"/>
      </w:rPr>
    </w:lvl>
    <w:lvl w:ilvl="1">
      <w:start w:val="1"/>
      <w:numFmt w:val="decimal"/>
      <w:lvlText w:val="%1.%2."/>
      <w:lvlJc w:val="left"/>
      <w:pPr>
        <w:ind w:left="1275" w:hanging="72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5130" w:hanging="180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18">
    <w:nsid w:val="370275E2"/>
    <w:multiLevelType w:val="singleLevel"/>
    <w:tmpl w:val="FCA4C50E"/>
    <w:lvl w:ilvl="0">
      <w:start w:val="1"/>
      <w:numFmt w:val="decimal"/>
      <w:pStyle w:val="a2"/>
      <w:lvlText w:val="%1."/>
      <w:lvlJc w:val="left"/>
      <w:pPr>
        <w:tabs>
          <w:tab w:val="num" w:pos="1080"/>
        </w:tabs>
        <w:ind w:left="1080" w:hanging="360"/>
      </w:pPr>
    </w:lvl>
  </w:abstractNum>
  <w:abstractNum w:abstractNumId="19">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20">
    <w:nsid w:val="3C40162D"/>
    <w:multiLevelType w:val="hybridMultilevel"/>
    <w:tmpl w:val="F78A244C"/>
    <w:lvl w:ilvl="0" w:tplc="26FC0EEC">
      <w:start w:val="1"/>
      <w:numFmt w:val="decimal"/>
      <w:lvlText w:val="%1."/>
      <w:lvlJc w:val="left"/>
      <w:pPr>
        <w:ind w:left="439" w:hanging="360"/>
      </w:pPr>
      <w:rPr>
        <w:rFonts w:hint="default"/>
      </w:rPr>
    </w:lvl>
    <w:lvl w:ilvl="1" w:tplc="04190019" w:tentative="1">
      <w:start w:val="1"/>
      <w:numFmt w:val="lowerLetter"/>
      <w:lvlText w:val="%2."/>
      <w:lvlJc w:val="left"/>
      <w:pPr>
        <w:ind w:left="1159" w:hanging="360"/>
      </w:pPr>
    </w:lvl>
    <w:lvl w:ilvl="2" w:tplc="0419001B" w:tentative="1">
      <w:start w:val="1"/>
      <w:numFmt w:val="lowerRoman"/>
      <w:lvlText w:val="%3."/>
      <w:lvlJc w:val="right"/>
      <w:pPr>
        <w:ind w:left="1879" w:hanging="180"/>
      </w:pPr>
    </w:lvl>
    <w:lvl w:ilvl="3" w:tplc="0419000F" w:tentative="1">
      <w:start w:val="1"/>
      <w:numFmt w:val="decimal"/>
      <w:lvlText w:val="%4."/>
      <w:lvlJc w:val="left"/>
      <w:pPr>
        <w:ind w:left="2599" w:hanging="360"/>
      </w:pPr>
    </w:lvl>
    <w:lvl w:ilvl="4" w:tplc="04190019" w:tentative="1">
      <w:start w:val="1"/>
      <w:numFmt w:val="lowerLetter"/>
      <w:lvlText w:val="%5."/>
      <w:lvlJc w:val="left"/>
      <w:pPr>
        <w:ind w:left="3319" w:hanging="360"/>
      </w:pPr>
    </w:lvl>
    <w:lvl w:ilvl="5" w:tplc="0419001B" w:tentative="1">
      <w:start w:val="1"/>
      <w:numFmt w:val="lowerRoman"/>
      <w:lvlText w:val="%6."/>
      <w:lvlJc w:val="right"/>
      <w:pPr>
        <w:ind w:left="4039" w:hanging="180"/>
      </w:pPr>
    </w:lvl>
    <w:lvl w:ilvl="6" w:tplc="0419000F" w:tentative="1">
      <w:start w:val="1"/>
      <w:numFmt w:val="decimal"/>
      <w:lvlText w:val="%7."/>
      <w:lvlJc w:val="left"/>
      <w:pPr>
        <w:ind w:left="4759" w:hanging="360"/>
      </w:pPr>
    </w:lvl>
    <w:lvl w:ilvl="7" w:tplc="04190019" w:tentative="1">
      <w:start w:val="1"/>
      <w:numFmt w:val="lowerLetter"/>
      <w:lvlText w:val="%8."/>
      <w:lvlJc w:val="left"/>
      <w:pPr>
        <w:ind w:left="5479" w:hanging="360"/>
      </w:pPr>
    </w:lvl>
    <w:lvl w:ilvl="8" w:tplc="0419001B" w:tentative="1">
      <w:start w:val="1"/>
      <w:numFmt w:val="lowerRoman"/>
      <w:lvlText w:val="%9."/>
      <w:lvlJc w:val="right"/>
      <w:pPr>
        <w:ind w:left="6199" w:hanging="180"/>
      </w:pPr>
    </w:lvl>
  </w:abstractNum>
  <w:abstractNum w:abstractNumId="21">
    <w:nsid w:val="44095901"/>
    <w:multiLevelType w:val="hybridMultilevel"/>
    <w:tmpl w:val="3244A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451AB6"/>
    <w:multiLevelType w:val="hybridMultilevel"/>
    <w:tmpl w:val="8AD22300"/>
    <w:lvl w:ilvl="0" w:tplc="7504B48A">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79E4B97"/>
    <w:multiLevelType w:val="hybridMultilevel"/>
    <w:tmpl w:val="61E4BC5E"/>
    <w:lvl w:ilvl="0" w:tplc="7504B48A">
      <w:start w:val="1"/>
      <w:numFmt w:val="decimal"/>
      <w:lvlText w:val="%1"/>
      <w:lvlJc w:val="center"/>
      <w:pPr>
        <w:ind w:left="782" w:hanging="360"/>
      </w:pPr>
      <w:rPr>
        <w:rFonts w:cs="Times New Roman" w:hint="default"/>
      </w:rPr>
    </w:lvl>
    <w:lvl w:ilvl="1" w:tplc="04190019" w:tentative="1">
      <w:start w:val="1"/>
      <w:numFmt w:val="lowerLetter"/>
      <w:lvlText w:val="%2."/>
      <w:lvlJc w:val="left"/>
      <w:pPr>
        <w:ind w:left="1502" w:hanging="360"/>
      </w:pPr>
      <w:rPr>
        <w:rFonts w:cs="Times New Roman"/>
      </w:rPr>
    </w:lvl>
    <w:lvl w:ilvl="2" w:tplc="0419001B" w:tentative="1">
      <w:start w:val="1"/>
      <w:numFmt w:val="lowerRoman"/>
      <w:lvlText w:val="%3."/>
      <w:lvlJc w:val="right"/>
      <w:pPr>
        <w:ind w:left="2222" w:hanging="180"/>
      </w:pPr>
      <w:rPr>
        <w:rFonts w:cs="Times New Roman"/>
      </w:rPr>
    </w:lvl>
    <w:lvl w:ilvl="3" w:tplc="0419000F" w:tentative="1">
      <w:start w:val="1"/>
      <w:numFmt w:val="decimal"/>
      <w:lvlText w:val="%4."/>
      <w:lvlJc w:val="left"/>
      <w:pPr>
        <w:ind w:left="2942" w:hanging="360"/>
      </w:pPr>
      <w:rPr>
        <w:rFonts w:cs="Times New Roman"/>
      </w:rPr>
    </w:lvl>
    <w:lvl w:ilvl="4" w:tplc="04190019" w:tentative="1">
      <w:start w:val="1"/>
      <w:numFmt w:val="lowerLetter"/>
      <w:lvlText w:val="%5."/>
      <w:lvlJc w:val="left"/>
      <w:pPr>
        <w:ind w:left="3662" w:hanging="360"/>
      </w:pPr>
      <w:rPr>
        <w:rFonts w:cs="Times New Roman"/>
      </w:rPr>
    </w:lvl>
    <w:lvl w:ilvl="5" w:tplc="0419001B" w:tentative="1">
      <w:start w:val="1"/>
      <w:numFmt w:val="lowerRoman"/>
      <w:lvlText w:val="%6."/>
      <w:lvlJc w:val="right"/>
      <w:pPr>
        <w:ind w:left="4382" w:hanging="180"/>
      </w:pPr>
      <w:rPr>
        <w:rFonts w:cs="Times New Roman"/>
      </w:rPr>
    </w:lvl>
    <w:lvl w:ilvl="6" w:tplc="0419000F" w:tentative="1">
      <w:start w:val="1"/>
      <w:numFmt w:val="decimal"/>
      <w:lvlText w:val="%7."/>
      <w:lvlJc w:val="left"/>
      <w:pPr>
        <w:ind w:left="5102" w:hanging="360"/>
      </w:pPr>
      <w:rPr>
        <w:rFonts w:cs="Times New Roman"/>
      </w:rPr>
    </w:lvl>
    <w:lvl w:ilvl="7" w:tplc="04190019" w:tentative="1">
      <w:start w:val="1"/>
      <w:numFmt w:val="lowerLetter"/>
      <w:lvlText w:val="%8."/>
      <w:lvlJc w:val="left"/>
      <w:pPr>
        <w:ind w:left="5822" w:hanging="360"/>
      </w:pPr>
      <w:rPr>
        <w:rFonts w:cs="Times New Roman"/>
      </w:rPr>
    </w:lvl>
    <w:lvl w:ilvl="8" w:tplc="0419001B" w:tentative="1">
      <w:start w:val="1"/>
      <w:numFmt w:val="lowerRoman"/>
      <w:lvlText w:val="%9."/>
      <w:lvlJc w:val="right"/>
      <w:pPr>
        <w:ind w:left="6542" w:hanging="180"/>
      </w:pPr>
      <w:rPr>
        <w:rFonts w:cs="Times New Roman"/>
      </w:rPr>
    </w:lvl>
  </w:abstractNum>
  <w:abstractNum w:abstractNumId="24">
    <w:nsid w:val="48DB43BC"/>
    <w:multiLevelType w:val="hybridMultilevel"/>
    <w:tmpl w:val="1B7225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D160F36"/>
    <w:multiLevelType w:val="hybridMultilevel"/>
    <w:tmpl w:val="6B8A1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F4D7734"/>
    <w:multiLevelType w:val="hybridMultilevel"/>
    <w:tmpl w:val="8AD22300"/>
    <w:lvl w:ilvl="0" w:tplc="7504B48A">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8">
    <w:nsid w:val="5AB22F91"/>
    <w:multiLevelType w:val="hybridMultilevel"/>
    <w:tmpl w:val="CA94464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E67635"/>
    <w:multiLevelType w:val="hybridMultilevel"/>
    <w:tmpl w:val="D21E87C2"/>
    <w:lvl w:ilvl="0" w:tplc="AC3CEB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5F8249A2"/>
    <w:multiLevelType w:val="hybridMultilevel"/>
    <w:tmpl w:val="3780B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FD2335A"/>
    <w:multiLevelType w:val="multilevel"/>
    <w:tmpl w:val="0F6C0780"/>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2">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14E7E4A"/>
    <w:multiLevelType w:val="hybridMultilevel"/>
    <w:tmpl w:val="61E4BC5E"/>
    <w:lvl w:ilvl="0" w:tplc="7504B48A">
      <w:start w:val="1"/>
      <w:numFmt w:val="decimal"/>
      <w:lvlText w:val="%1"/>
      <w:lvlJc w:val="center"/>
      <w:pPr>
        <w:ind w:left="782" w:hanging="360"/>
      </w:pPr>
      <w:rPr>
        <w:rFonts w:cs="Times New Roman" w:hint="default"/>
      </w:rPr>
    </w:lvl>
    <w:lvl w:ilvl="1" w:tplc="04190019" w:tentative="1">
      <w:start w:val="1"/>
      <w:numFmt w:val="lowerLetter"/>
      <w:lvlText w:val="%2."/>
      <w:lvlJc w:val="left"/>
      <w:pPr>
        <w:ind w:left="1502" w:hanging="360"/>
      </w:pPr>
      <w:rPr>
        <w:rFonts w:cs="Times New Roman"/>
      </w:rPr>
    </w:lvl>
    <w:lvl w:ilvl="2" w:tplc="0419001B" w:tentative="1">
      <w:start w:val="1"/>
      <w:numFmt w:val="lowerRoman"/>
      <w:lvlText w:val="%3."/>
      <w:lvlJc w:val="right"/>
      <w:pPr>
        <w:ind w:left="2222" w:hanging="180"/>
      </w:pPr>
      <w:rPr>
        <w:rFonts w:cs="Times New Roman"/>
      </w:rPr>
    </w:lvl>
    <w:lvl w:ilvl="3" w:tplc="0419000F" w:tentative="1">
      <w:start w:val="1"/>
      <w:numFmt w:val="decimal"/>
      <w:lvlText w:val="%4."/>
      <w:lvlJc w:val="left"/>
      <w:pPr>
        <w:ind w:left="2942" w:hanging="360"/>
      </w:pPr>
      <w:rPr>
        <w:rFonts w:cs="Times New Roman"/>
      </w:rPr>
    </w:lvl>
    <w:lvl w:ilvl="4" w:tplc="04190019" w:tentative="1">
      <w:start w:val="1"/>
      <w:numFmt w:val="lowerLetter"/>
      <w:lvlText w:val="%5."/>
      <w:lvlJc w:val="left"/>
      <w:pPr>
        <w:ind w:left="3662" w:hanging="360"/>
      </w:pPr>
      <w:rPr>
        <w:rFonts w:cs="Times New Roman"/>
      </w:rPr>
    </w:lvl>
    <w:lvl w:ilvl="5" w:tplc="0419001B" w:tentative="1">
      <w:start w:val="1"/>
      <w:numFmt w:val="lowerRoman"/>
      <w:lvlText w:val="%6."/>
      <w:lvlJc w:val="right"/>
      <w:pPr>
        <w:ind w:left="4382" w:hanging="180"/>
      </w:pPr>
      <w:rPr>
        <w:rFonts w:cs="Times New Roman"/>
      </w:rPr>
    </w:lvl>
    <w:lvl w:ilvl="6" w:tplc="0419000F" w:tentative="1">
      <w:start w:val="1"/>
      <w:numFmt w:val="decimal"/>
      <w:lvlText w:val="%7."/>
      <w:lvlJc w:val="left"/>
      <w:pPr>
        <w:ind w:left="5102" w:hanging="360"/>
      </w:pPr>
      <w:rPr>
        <w:rFonts w:cs="Times New Roman"/>
      </w:rPr>
    </w:lvl>
    <w:lvl w:ilvl="7" w:tplc="04190019" w:tentative="1">
      <w:start w:val="1"/>
      <w:numFmt w:val="lowerLetter"/>
      <w:lvlText w:val="%8."/>
      <w:lvlJc w:val="left"/>
      <w:pPr>
        <w:ind w:left="5822" w:hanging="360"/>
      </w:pPr>
      <w:rPr>
        <w:rFonts w:cs="Times New Roman"/>
      </w:rPr>
    </w:lvl>
    <w:lvl w:ilvl="8" w:tplc="0419001B" w:tentative="1">
      <w:start w:val="1"/>
      <w:numFmt w:val="lowerRoman"/>
      <w:lvlText w:val="%9."/>
      <w:lvlJc w:val="right"/>
      <w:pPr>
        <w:ind w:left="6542" w:hanging="180"/>
      </w:pPr>
      <w:rPr>
        <w:rFonts w:cs="Times New Roman"/>
      </w:rPr>
    </w:lvl>
  </w:abstractNum>
  <w:abstractNum w:abstractNumId="34">
    <w:nsid w:val="75F7653B"/>
    <w:multiLevelType w:val="hybridMultilevel"/>
    <w:tmpl w:val="7DCC9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85E76C2"/>
    <w:multiLevelType w:val="multilevel"/>
    <w:tmpl w:val="7CC057CA"/>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6">
    <w:nsid w:val="78FC326C"/>
    <w:multiLevelType w:val="hybridMultilevel"/>
    <w:tmpl w:val="61E4BC5E"/>
    <w:lvl w:ilvl="0" w:tplc="7504B48A">
      <w:start w:val="1"/>
      <w:numFmt w:val="decimal"/>
      <w:lvlText w:val="%1"/>
      <w:lvlJc w:val="center"/>
      <w:pPr>
        <w:ind w:left="782" w:hanging="360"/>
      </w:pPr>
      <w:rPr>
        <w:rFonts w:cs="Times New Roman" w:hint="default"/>
      </w:rPr>
    </w:lvl>
    <w:lvl w:ilvl="1" w:tplc="04190019" w:tentative="1">
      <w:start w:val="1"/>
      <w:numFmt w:val="lowerLetter"/>
      <w:lvlText w:val="%2."/>
      <w:lvlJc w:val="left"/>
      <w:pPr>
        <w:ind w:left="1502" w:hanging="360"/>
      </w:pPr>
      <w:rPr>
        <w:rFonts w:cs="Times New Roman"/>
      </w:rPr>
    </w:lvl>
    <w:lvl w:ilvl="2" w:tplc="0419001B" w:tentative="1">
      <w:start w:val="1"/>
      <w:numFmt w:val="lowerRoman"/>
      <w:lvlText w:val="%3."/>
      <w:lvlJc w:val="right"/>
      <w:pPr>
        <w:ind w:left="2222" w:hanging="180"/>
      </w:pPr>
      <w:rPr>
        <w:rFonts w:cs="Times New Roman"/>
      </w:rPr>
    </w:lvl>
    <w:lvl w:ilvl="3" w:tplc="0419000F" w:tentative="1">
      <w:start w:val="1"/>
      <w:numFmt w:val="decimal"/>
      <w:lvlText w:val="%4."/>
      <w:lvlJc w:val="left"/>
      <w:pPr>
        <w:ind w:left="2942" w:hanging="360"/>
      </w:pPr>
      <w:rPr>
        <w:rFonts w:cs="Times New Roman"/>
      </w:rPr>
    </w:lvl>
    <w:lvl w:ilvl="4" w:tplc="04190019" w:tentative="1">
      <w:start w:val="1"/>
      <w:numFmt w:val="lowerLetter"/>
      <w:lvlText w:val="%5."/>
      <w:lvlJc w:val="left"/>
      <w:pPr>
        <w:ind w:left="3662" w:hanging="360"/>
      </w:pPr>
      <w:rPr>
        <w:rFonts w:cs="Times New Roman"/>
      </w:rPr>
    </w:lvl>
    <w:lvl w:ilvl="5" w:tplc="0419001B" w:tentative="1">
      <w:start w:val="1"/>
      <w:numFmt w:val="lowerRoman"/>
      <w:lvlText w:val="%6."/>
      <w:lvlJc w:val="right"/>
      <w:pPr>
        <w:ind w:left="4382" w:hanging="180"/>
      </w:pPr>
      <w:rPr>
        <w:rFonts w:cs="Times New Roman"/>
      </w:rPr>
    </w:lvl>
    <w:lvl w:ilvl="6" w:tplc="0419000F" w:tentative="1">
      <w:start w:val="1"/>
      <w:numFmt w:val="decimal"/>
      <w:lvlText w:val="%7."/>
      <w:lvlJc w:val="left"/>
      <w:pPr>
        <w:ind w:left="5102" w:hanging="360"/>
      </w:pPr>
      <w:rPr>
        <w:rFonts w:cs="Times New Roman"/>
      </w:rPr>
    </w:lvl>
    <w:lvl w:ilvl="7" w:tplc="04190019" w:tentative="1">
      <w:start w:val="1"/>
      <w:numFmt w:val="lowerLetter"/>
      <w:lvlText w:val="%8."/>
      <w:lvlJc w:val="left"/>
      <w:pPr>
        <w:ind w:left="5822" w:hanging="360"/>
      </w:pPr>
      <w:rPr>
        <w:rFonts w:cs="Times New Roman"/>
      </w:rPr>
    </w:lvl>
    <w:lvl w:ilvl="8" w:tplc="0419001B" w:tentative="1">
      <w:start w:val="1"/>
      <w:numFmt w:val="lowerRoman"/>
      <w:lvlText w:val="%9."/>
      <w:lvlJc w:val="right"/>
      <w:pPr>
        <w:ind w:left="6542" w:hanging="180"/>
      </w:pPr>
      <w:rPr>
        <w:rFonts w:cs="Times New Roman"/>
      </w:rPr>
    </w:lvl>
  </w:abstractNum>
  <w:abstractNum w:abstractNumId="37">
    <w:nsid w:val="7D7D6ADF"/>
    <w:multiLevelType w:val="multilevel"/>
    <w:tmpl w:val="6A4EB3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EA71F73"/>
    <w:multiLevelType w:val="hybridMultilevel"/>
    <w:tmpl w:val="4BF685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2"/>
  </w:num>
  <w:num w:numId="2">
    <w:abstractNumId w:val="0"/>
  </w:num>
  <w:num w:numId="3">
    <w:abstractNumId w:val="7"/>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8"/>
  </w:num>
  <w:num w:numId="5">
    <w:abstractNumId w:val="6"/>
  </w:num>
  <w:num w:numId="6">
    <w:abstractNumId w:val="11"/>
  </w:num>
  <w:num w:numId="7">
    <w:abstractNumId w:val="19"/>
  </w:num>
  <w:num w:numId="8">
    <w:abstractNumId w:val="14"/>
  </w:num>
  <w:num w:numId="9">
    <w:abstractNumId w:val="17"/>
  </w:num>
  <w:num w:numId="10">
    <w:abstractNumId w:val="21"/>
  </w:num>
  <w:num w:numId="11">
    <w:abstractNumId w:val="30"/>
  </w:num>
  <w:num w:numId="12">
    <w:abstractNumId w:val="16"/>
  </w:num>
  <w:num w:numId="13">
    <w:abstractNumId w:val="20"/>
  </w:num>
  <w:num w:numId="14">
    <w:abstractNumId w:val="31"/>
  </w:num>
  <w:num w:numId="15">
    <w:abstractNumId w:val="1"/>
  </w:num>
  <w:num w:numId="16">
    <w:abstractNumId w:val="13"/>
  </w:num>
  <w:num w:numId="17">
    <w:abstractNumId w:val="34"/>
  </w:num>
  <w:num w:numId="18">
    <w:abstractNumId w:val="38"/>
  </w:num>
  <w:num w:numId="19">
    <w:abstractNumId w:val="12"/>
  </w:num>
  <w:num w:numId="20">
    <w:abstractNumId w:val="8"/>
  </w:num>
  <w:num w:numId="21">
    <w:abstractNumId w:val="37"/>
  </w:num>
  <w:num w:numId="22">
    <w:abstractNumId w:val="10"/>
  </w:num>
  <w:num w:numId="23">
    <w:abstractNumId w:val="25"/>
  </w:num>
  <w:num w:numId="24">
    <w:abstractNumId w:val="28"/>
  </w:num>
  <w:num w:numId="25">
    <w:abstractNumId w:val="29"/>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36"/>
  </w:num>
  <w:num w:numId="32">
    <w:abstractNumId w:val="15"/>
  </w:num>
  <w:num w:numId="33">
    <w:abstractNumId w:val="26"/>
  </w:num>
  <w:num w:numId="34">
    <w:abstractNumId w:val="23"/>
  </w:num>
  <w:num w:numId="35">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ocumentProtection w:edit="readOnly" w:enforcement="1" w:cryptProviderType="rsaFull" w:cryptAlgorithmClass="hash" w:cryptAlgorithmType="typeAny" w:cryptAlgorithmSid="4" w:cryptSpinCount="100000" w:hash="VZO3IcGG7gm8IDCeaMW0GLXQ4t4=" w:salt="QfHXCvYGtUFAv2QEI2SOpA=="/>
  <w:defaultTabStop w:val="708"/>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F49"/>
    <w:rsid w:val="000019D2"/>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14EA"/>
    <w:rsid w:val="00011623"/>
    <w:rsid w:val="0001172B"/>
    <w:rsid w:val="00011FF2"/>
    <w:rsid w:val="000126A6"/>
    <w:rsid w:val="00012818"/>
    <w:rsid w:val="00012F6F"/>
    <w:rsid w:val="00013460"/>
    <w:rsid w:val="00013A06"/>
    <w:rsid w:val="00013B24"/>
    <w:rsid w:val="00013EDD"/>
    <w:rsid w:val="00014576"/>
    <w:rsid w:val="000145F9"/>
    <w:rsid w:val="00014D4B"/>
    <w:rsid w:val="0001504C"/>
    <w:rsid w:val="00015762"/>
    <w:rsid w:val="00015E4B"/>
    <w:rsid w:val="000165EB"/>
    <w:rsid w:val="00016DF6"/>
    <w:rsid w:val="00017541"/>
    <w:rsid w:val="00017920"/>
    <w:rsid w:val="00017B6C"/>
    <w:rsid w:val="00017B85"/>
    <w:rsid w:val="00017C29"/>
    <w:rsid w:val="00017DE6"/>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F7D"/>
    <w:rsid w:val="00053452"/>
    <w:rsid w:val="0005352F"/>
    <w:rsid w:val="0005384D"/>
    <w:rsid w:val="000538C9"/>
    <w:rsid w:val="000539EB"/>
    <w:rsid w:val="00054CC2"/>
    <w:rsid w:val="000551E4"/>
    <w:rsid w:val="00055508"/>
    <w:rsid w:val="00055529"/>
    <w:rsid w:val="0005561F"/>
    <w:rsid w:val="00055807"/>
    <w:rsid w:val="00055AFF"/>
    <w:rsid w:val="00055D9A"/>
    <w:rsid w:val="00055FFF"/>
    <w:rsid w:val="000560A2"/>
    <w:rsid w:val="0005613C"/>
    <w:rsid w:val="00056389"/>
    <w:rsid w:val="00056696"/>
    <w:rsid w:val="00056BBE"/>
    <w:rsid w:val="00057930"/>
    <w:rsid w:val="00057B23"/>
    <w:rsid w:val="00057F8E"/>
    <w:rsid w:val="00060858"/>
    <w:rsid w:val="00060DE7"/>
    <w:rsid w:val="00061226"/>
    <w:rsid w:val="0006130E"/>
    <w:rsid w:val="00061337"/>
    <w:rsid w:val="00061EA5"/>
    <w:rsid w:val="00062244"/>
    <w:rsid w:val="000623DC"/>
    <w:rsid w:val="000628B2"/>
    <w:rsid w:val="00062F1A"/>
    <w:rsid w:val="00063507"/>
    <w:rsid w:val="0006369B"/>
    <w:rsid w:val="0006380C"/>
    <w:rsid w:val="00063E4E"/>
    <w:rsid w:val="00063F74"/>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130"/>
    <w:rsid w:val="00075245"/>
    <w:rsid w:val="00075361"/>
    <w:rsid w:val="0007538B"/>
    <w:rsid w:val="00075603"/>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B63"/>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44C9"/>
    <w:rsid w:val="00094CF5"/>
    <w:rsid w:val="0009527A"/>
    <w:rsid w:val="0009566F"/>
    <w:rsid w:val="00095B18"/>
    <w:rsid w:val="00095F12"/>
    <w:rsid w:val="00095F51"/>
    <w:rsid w:val="0009649B"/>
    <w:rsid w:val="000965DE"/>
    <w:rsid w:val="000968B9"/>
    <w:rsid w:val="00096E1A"/>
    <w:rsid w:val="000A04BA"/>
    <w:rsid w:val="000A11D6"/>
    <w:rsid w:val="000A1340"/>
    <w:rsid w:val="000A1B67"/>
    <w:rsid w:val="000A1C5E"/>
    <w:rsid w:val="000A1FF1"/>
    <w:rsid w:val="000A2015"/>
    <w:rsid w:val="000A2BCF"/>
    <w:rsid w:val="000A2E28"/>
    <w:rsid w:val="000A3B6B"/>
    <w:rsid w:val="000A3C22"/>
    <w:rsid w:val="000A42C7"/>
    <w:rsid w:val="000A43F8"/>
    <w:rsid w:val="000A47FA"/>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21AA"/>
    <w:rsid w:val="000B2586"/>
    <w:rsid w:val="000B29B0"/>
    <w:rsid w:val="000B3119"/>
    <w:rsid w:val="000B3360"/>
    <w:rsid w:val="000B33EC"/>
    <w:rsid w:val="000B3856"/>
    <w:rsid w:val="000B3DA2"/>
    <w:rsid w:val="000B4062"/>
    <w:rsid w:val="000B452A"/>
    <w:rsid w:val="000B4568"/>
    <w:rsid w:val="000B464D"/>
    <w:rsid w:val="000B4713"/>
    <w:rsid w:val="000B4941"/>
    <w:rsid w:val="000B4AAF"/>
    <w:rsid w:val="000B5D5C"/>
    <w:rsid w:val="000B5F76"/>
    <w:rsid w:val="000B62D9"/>
    <w:rsid w:val="000B648A"/>
    <w:rsid w:val="000B6637"/>
    <w:rsid w:val="000B695F"/>
    <w:rsid w:val="000B6A47"/>
    <w:rsid w:val="000B7939"/>
    <w:rsid w:val="000B7BA6"/>
    <w:rsid w:val="000B7D45"/>
    <w:rsid w:val="000C012B"/>
    <w:rsid w:val="000C1153"/>
    <w:rsid w:val="000C1989"/>
    <w:rsid w:val="000C1B8C"/>
    <w:rsid w:val="000C1E80"/>
    <w:rsid w:val="000C23F0"/>
    <w:rsid w:val="000C264C"/>
    <w:rsid w:val="000C2C68"/>
    <w:rsid w:val="000C3557"/>
    <w:rsid w:val="000C385F"/>
    <w:rsid w:val="000C3C35"/>
    <w:rsid w:val="000C3CC3"/>
    <w:rsid w:val="000C4026"/>
    <w:rsid w:val="000C4085"/>
    <w:rsid w:val="000C4275"/>
    <w:rsid w:val="000C436A"/>
    <w:rsid w:val="000C49FC"/>
    <w:rsid w:val="000C4A20"/>
    <w:rsid w:val="000C4BFF"/>
    <w:rsid w:val="000C4C2B"/>
    <w:rsid w:val="000C4F32"/>
    <w:rsid w:val="000C4F35"/>
    <w:rsid w:val="000C533D"/>
    <w:rsid w:val="000C599B"/>
    <w:rsid w:val="000C5C74"/>
    <w:rsid w:val="000C5F31"/>
    <w:rsid w:val="000C6D41"/>
    <w:rsid w:val="000C72CA"/>
    <w:rsid w:val="000C76F7"/>
    <w:rsid w:val="000C7946"/>
    <w:rsid w:val="000C7E8B"/>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4"/>
    <w:rsid w:val="000D308A"/>
    <w:rsid w:val="000D311E"/>
    <w:rsid w:val="000D4067"/>
    <w:rsid w:val="000D40B9"/>
    <w:rsid w:val="000D4452"/>
    <w:rsid w:val="000D5085"/>
    <w:rsid w:val="000D5A3D"/>
    <w:rsid w:val="000D5EB0"/>
    <w:rsid w:val="000D5EF7"/>
    <w:rsid w:val="000D60C7"/>
    <w:rsid w:val="000D613A"/>
    <w:rsid w:val="000D6ADC"/>
    <w:rsid w:val="000D6FCE"/>
    <w:rsid w:val="000D7624"/>
    <w:rsid w:val="000D77AA"/>
    <w:rsid w:val="000D77E2"/>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D76"/>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D89"/>
    <w:rsid w:val="000F47F3"/>
    <w:rsid w:val="000F4CBF"/>
    <w:rsid w:val="000F54D0"/>
    <w:rsid w:val="000F561C"/>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C92"/>
    <w:rsid w:val="00120D85"/>
    <w:rsid w:val="00120E6C"/>
    <w:rsid w:val="00120F20"/>
    <w:rsid w:val="001210E4"/>
    <w:rsid w:val="00121760"/>
    <w:rsid w:val="00121808"/>
    <w:rsid w:val="00121959"/>
    <w:rsid w:val="00121C90"/>
    <w:rsid w:val="00121CB2"/>
    <w:rsid w:val="00121F50"/>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098E"/>
    <w:rsid w:val="0013125F"/>
    <w:rsid w:val="001319BF"/>
    <w:rsid w:val="00131BCF"/>
    <w:rsid w:val="00132A72"/>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DF6"/>
    <w:rsid w:val="0014205E"/>
    <w:rsid w:val="0014219C"/>
    <w:rsid w:val="001424D8"/>
    <w:rsid w:val="00142846"/>
    <w:rsid w:val="00142B72"/>
    <w:rsid w:val="00142EF3"/>
    <w:rsid w:val="00143090"/>
    <w:rsid w:val="001433B3"/>
    <w:rsid w:val="0014371B"/>
    <w:rsid w:val="00143849"/>
    <w:rsid w:val="0014393C"/>
    <w:rsid w:val="00143C54"/>
    <w:rsid w:val="00143F6A"/>
    <w:rsid w:val="0014455E"/>
    <w:rsid w:val="00144AB6"/>
    <w:rsid w:val="00144CEE"/>
    <w:rsid w:val="00144E43"/>
    <w:rsid w:val="00146077"/>
    <w:rsid w:val="00146B2C"/>
    <w:rsid w:val="00146BDA"/>
    <w:rsid w:val="00146C44"/>
    <w:rsid w:val="001507A9"/>
    <w:rsid w:val="0015084A"/>
    <w:rsid w:val="00150C9E"/>
    <w:rsid w:val="00150EC2"/>
    <w:rsid w:val="00151AE4"/>
    <w:rsid w:val="00151B04"/>
    <w:rsid w:val="00151C7A"/>
    <w:rsid w:val="00152349"/>
    <w:rsid w:val="00152ABD"/>
    <w:rsid w:val="00152DFE"/>
    <w:rsid w:val="00152EDD"/>
    <w:rsid w:val="00153F88"/>
    <w:rsid w:val="00154778"/>
    <w:rsid w:val="00154CFC"/>
    <w:rsid w:val="00155170"/>
    <w:rsid w:val="00155279"/>
    <w:rsid w:val="00155992"/>
    <w:rsid w:val="00156047"/>
    <w:rsid w:val="001560C4"/>
    <w:rsid w:val="001562FC"/>
    <w:rsid w:val="001565D3"/>
    <w:rsid w:val="001567C8"/>
    <w:rsid w:val="00156A76"/>
    <w:rsid w:val="00156EF6"/>
    <w:rsid w:val="0015726C"/>
    <w:rsid w:val="001572A2"/>
    <w:rsid w:val="00157568"/>
    <w:rsid w:val="00157D84"/>
    <w:rsid w:val="00157F28"/>
    <w:rsid w:val="001602DC"/>
    <w:rsid w:val="0016061D"/>
    <w:rsid w:val="00162885"/>
    <w:rsid w:val="0016330C"/>
    <w:rsid w:val="001635E2"/>
    <w:rsid w:val="001639CA"/>
    <w:rsid w:val="00163FE8"/>
    <w:rsid w:val="001642D3"/>
    <w:rsid w:val="00164374"/>
    <w:rsid w:val="001646DF"/>
    <w:rsid w:val="00164DD1"/>
    <w:rsid w:val="001651F7"/>
    <w:rsid w:val="001654DE"/>
    <w:rsid w:val="00165676"/>
    <w:rsid w:val="00165A83"/>
    <w:rsid w:val="00166860"/>
    <w:rsid w:val="00166963"/>
    <w:rsid w:val="00167209"/>
    <w:rsid w:val="00167556"/>
    <w:rsid w:val="001677F8"/>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802B8"/>
    <w:rsid w:val="001806D2"/>
    <w:rsid w:val="0018087C"/>
    <w:rsid w:val="00180921"/>
    <w:rsid w:val="00180D9F"/>
    <w:rsid w:val="00181448"/>
    <w:rsid w:val="00181C70"/>
    <w:rsid w:val="0018214A"/>
    <w:rsid w:val="001826E0"/>
    <w:rsid w:val="00182E51"/>
    <w:rsid w:val="00183579"/>
    <w:rsid w:val="001836D8"/>
    <w:rsid w:val="00183797"/>
    <w:rsid w:val="0018407C"/>
    <w:rsid w:val="001841BA"/>
    <w:rsid w:val="00184681"/>
    <w:rsid w:val="00184A65"/>
    <w:rsid w:val="0018502B"/>
    <w:rsid w:val="00185085"/>
    <w:rsid w:val="00185496"/>
    <w:rsid w:val="001862A6"/>
    <w:rsid w:val="001866D5"/>
    <w:rsid w:val="00186907"/>
    <w:rsid w:val="00186C54"/>
    <w:rsid w:val="00186DCC"/>
    <w:rsid w:val="00186F80"/>
    <w:rsid w:val="001874E6"/>
    <w:rsid w:val="00187779"/>
    <w:rsid w:val="00187810"/>
    <w:rsid w:val="001879D5"/>
    <w:rsid w:val="00187D48"/>
    <w:rsid w:val="00190BC0"/>
    <w:rsid w:val="00190D3C"/>
    <w:rsid w:val="0019134B"/>
    <w:rsid w:val="001917C3"/>
    <w:rsid w:val="00191B3E"/>
    <w:rsid w:val="001924C9"/>
    <w:rsid w:val="00192B98"/>
    <w:rsid w:val="00192FE4"/>
    <w:rsid w:val="0019313D"/>
    <w:rsid w:val="0019341F"/>
    <w:rsid w:val="00193784"/>
    <w:rsid w:val="0019474F"/>
    <w:rsid w:val="001948EB"/>
    <w:rsid w:val="00194B08"/>
    <w:rsid w:val="001951D5"/>
    <w:rsid w:val="00195E0F"/>
    <w:rsid w:val="00196135"/>
    <w:rsid w:val="001963FE"/>
    <w:rsid w:val="001967B1"/>
    <w:rsid w:val="001969EB"/>
    <w:rsid w:val="00197729"/>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70E5"/>
    <w:rsid w:val="001C7B34"/>
    <w:rsid w:val="001D0193"/>
    <w:rsid w:val="001D02D5"/>
    <w:rsid w:val="001D0AF1"/>
    <w:rsid w:val="001D15B8"/>
    <w:rsid w:val="001D1AAD"/>
    <w:rsid w:val="001D222B"/>
    <w:rsid w:val="001D25F8"/>
    <w:rsid w:val="001D2622"/>
    <w:rsid w:val="001D2713"/>
    <w:rsid w:val="001D3DFE"/>
    <w:rsid w:val="001D4689"/>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A6C"/>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78F"/>
    <w:rsid w:val="0020079C"/>
    <w:rsid w:val="00201AAA"/>
    <w:rsid w:val="00201C1A"/>
    <w:rsid w:val="00202029"/>
    <w:rsid w:val="002024FF"/>
    <w:rsid w:val="0020305F"/>
    <w:rsid w:val="00203666"/>
    <w:rsid w:val="002042FA"/>
    <w:rsid w:val="00204B2C"/>
    <w:rsid w:val="00204FF3"/>
    <w:rsid w:val="002050DA"/>
    <w:rsid w:val="00205592"/>
    <w:rsid w:val="0020599F"/>
    <w:rsid w:val="00205C8B"/>
    <w:rsid w:val="00206819"/>
    <w:rsid w:val="002069A2"/>
    <w:rsid w:val="00206C4B"/>
    <w:rsid w:val="0020762A"/>
    <w:rsid w:val="002077E8"/>
    <w:rsid w:val="00207B6D"/>
    <w:rsid w:val="00210423"/>
    <w:rsid w:val="002104FC"/>
    <w:rsid w:val="002110DD"/>
    <w:rsid w:val="00211773"/>
    <w:rsid w:val="00211A84"/>
    <w:rsid w:val="002120A5"/>
    <w:rsid w:val="00212C90"/>
    <w:rsid w:val="00212D5F"/>
    <w:rsid w:val="00212E9B"/>
    <w:rsid w:val="002135C5"/>
    <w:rsid w:val="00213794"/>
    <w:rsid w:val="00213D2C"/>
    <w:rsid w:val="002140C5"/>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937"/>
    <w:rsid w:val="002309AD"/>
    <w:rsid w:val="00230BFD"/>
    <w:rsid w:val="00231D7C"/>
    <w:rsid w:val="00231F5D"/>
    <w:rsid w:val="002323B8"/>
    <w:rsid w:val="00232CCC"/>
    <w:rsid w:val="00232F24"/>
    <w:rsid w:val="002336AC"/>
    <w:rsid w:val="00233FF4"/>
    <w:rsid w:val="00234192"/>
    <w:rsid w:val="002347C7"/>
    <w:rsid w:val="0023550B"/>
    <w:rsid w:val="00235C07"/>
    <w:rsid w:val="00235C2C"/>
    <w:rsid w:val="002360FC"/>
    <w:rsid w:val="002361FC"/>
    <w:rsid w:val="002369E6"/>
    <w:rsid w:val="00236AB2"/>
    <w:rsid w:val="00236B3B"/>
    <w:rsid w:val="002371F8"/>
    <w:rsid w:val="00240247"/>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72F7"/>
    <w:rsid w:val="002704B7"/>
    <w:rsid w:val="00270D56"/>
    <w:rsid w:val="00271100"/>
    <w:rsid w:val="00271667"/>
    <w:rsid w:val="00271831"/>
    <w:rsid w:val="00271A84"/>
    <w:rsid w:val="00271E74"/>
    <w:rsid w:val="00271FCF"/>
    <w:rsid w:val="0027222E"/>
    <w:rsid w:val="00272D8E"/>
    <w:rsid w:val="00272EAC"/>
    <w:rsid w:val="00273157"/>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CD"/>
    <w:rsid w:val="002A7AEE"/>
    <w:rsid w:val="002A7BEA"/>
    <w:rsid w:val="002A7D25"/>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4DBD"/>
    <w:rsid w:val="002B5706"/>
    <w:rsid w:val="002B59E3"/>
    <w:rsid w:val="002B6107"/>
    <w:rsid w:val="002B613B"/>
    <w:rsid w:val="002B62C8"/>
    <w:rsid w:val="002B636C"/>
    <w:rsid w:val="002B66D6"/>
    <w:rsid w:val="002B6716"/>
    <w:rsid w:val="002B744A"/>
    <w:rsid w:val="002B7C16"/>
    <w:rsid w:val="002C0088"/>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558E"/>
    <w:rsid w:val="002D5AE1"/>
    <w:rsid w:val="002D5D86"/>
    <w:rsid w:val="002D62E3"/>
    <w:rsid w:val="002D6472"/>
    <w:rsid w:val="002D676A"/>
    <w:rsid w:val="002D6DB0"/>
    <w:rsid w:val="002D7D4E"/>
    <w:rsid w:val="002E011F"/>
    <w:rsid w:val="002E0501"/>
    <w:rsid w:val="002E0B8D"/>
    <w:rsid w:val="002E0EA1"/>
    <w:rsid w:val="002E0FBB"/>
    <w:rsid w:val="002E124D"/>
    <w:rsid w:val="002E1589"/>
    <w:rsid w:val="002E1ACA"/>
    <w:rsid w:val="002E1F83"/>
    <w:rsid w:val="002E2617"/>
    <w:rsid w:val="002E272E"/>
    <w:rsid w:val="002E2C8C"/>
    <w:rsid w:val="002E2CA4"/>
    <w:rsid w:val="002E2E2F"/>
    <w:rsid w:val="002E2F24"/>
    <w:rsid w:val="002E3524"/>
    <w:rsid w:val="002E3669"/>
    <w:rsid w:val="002E3FF2"/>
    <w:rsid w:val="002E4081"/>
    <w:rsid w:val="002E42B2"/>
    <w:rsid w:val="002E4608"/>
    <w:rsid w:val="002E4CFA"/>
    <w:rsid w:val="002E4D06"/>
    <w:rsid w:val="002E5106"/>
    <w:rsid w:val="002E5128"/>
    <w:rsid w:val="002E5200"/>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6AA8"/>
    <w:rsid w:val="002F7437"/>
    <w:rsid w:val="002F7777"/>
    <w:rsid w:val="002F7A87"/>
    <w:rsid w:val="003007DD"/>
    <w:rsid w:val="00300D94"/>
    <w:rsid w:val="0030136E"/>
    <w:rsid w:val="00302925"/>
    <w:rsid w:val="00302A11"/>
    <w:rsid w:val="00302D7B"/>
    <w:rsid w:val="003031C5"/>
    <w:rsid w:val="00303544"/>
    <w:rsid w:val="003037E9"/>
    <w:rsid w:val="00303827"/>
    <w:rsid w:val="00303E32"/>
    <w:rsid w:val="00303EF4"/>
    <w:rsid w:val="003048DF"/>
    <w:rsid w:val="00304EA2"/>
    <w:rsid w:val="00305757"/>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36FA"/>
    <w:rsid w:val="003347CB"/>
    <w:rsid w:val="00334981"/>
    <w:rsid w:val="00334C80"/>
    <w:rsid w:val="00334F48"/>
    <w:rsid w:val="003350BA"/>
    <w:rsid w:val="003350BB"/>
    <w:rsid w:val="00335365"/>
    <w:rsid w:val="00335D9A"/>
    <w:rsid w:val="00335F91"/>
    <w:rsid w:val="0033601E"/>
    <w:rsid w:val="00336582"/>
    <w:rsid w:val="003365F6"/>
    <w:rsid w:val="00336722"/>
    <w:rsid w:val="00336FA6"/>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D1C"/>
    <w:rsid w:val="00352D3E"/>
    <w:rsid w:val="00353041"/>
    <w:rsid w:val="003530DA"/>
    <w:rsid w:val="003538B7"/>
    <w:rsid w:val="003541D9"/>
    <w:rsid w:val="00354BE3"/>
    <w:rsid w:val="003553B7"/>
    <w:rsid w:val="00355549"/>
    <w:rsid w:val="00355ADF"/>
    <w:rsid w:val="00355B11"/>
    <w:rsid w:val="0035624A"/>
    <w:rsid w:val="003566E0"/>
    <w:rsid w:val="0035696E"/>
    <w:rsid w:val="00356A96"/>
    <w:rsid w:val="00356A9C"/>
    <w:rsid w:val="00356DB4"/>
    <w:rsid w:val="00357067"/>
    <w:rsid w:val="00357230"/>
    <w:rsid w:val="003577AA"/>
    <w:rsid w:val="00357B24"/>
    <w:rsid w:val="00360F98"/>
    <w:rsid w:val="003611AF"/>
    <w:rsid w:val="00361313"/>
    <w:rsid w:val="00361331"/>
    <w:rsid w:val="00361379"/>
    <w:rsid w:val="0036138D"/>
    <w:rsid w:val="00361392"/>
    <w:rsid w:val="00361443"/>
    <w:rsid w:val="0036185E"/>
    <w:rsid w:val="00361884"/>
    <w:rsid w:val="00361BA2"/>
    <w:rsid w:val="00362556"/>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994"/>
    <w:rsid w:val="00372CEC"/>
    <w:rsid w:val="003737DB"/>
    <w:rsid w:val="00373AE0"/>
    <w:rsid w:val="00373FD3"/>
    <w:rsid w:val="0037431F"/>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70A6"/>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5322"/>
    <w:rsid w:val="0039541D"/>
    <w:rsid w:val="00395E74"/>
    <w:rsid w:val="0039661E"/>
    <w:rsid w:val="00396F9D"/>
    <w:rsid w:val="003A000D"/>
    <w:rsid w:val="003A05DF"/>
    <w:rsid w:val="003A0647"/>
    <w:rsid w:val="003A13CE"/>
    <w:rsid w:val="003A1781"/>
    <w:rsid w:val="003A1B2E"/>
    <w:rsid w:val="003A1D7A"/>
    <w:rsid w:val="003A22B8"/>
    <w:rsid w:val="003A2A41"/>
    <w:rsid w:val="003A340D"/>
    <w:rsid w:val="003A34BC"/>
    <w:rsid w:val="003A37A0"/>
    <w:rsid w:val="003A3A73"/>
    <w:rsid w:val="003A3EC5"/>
    <w:rsid w:val="003A4853"/>
    <w:rsid w:val="003A492A"/>
    <w:rsid w:val="003A4A94"/>
    <w:rsid w:val="003A520B"/>
    <w:rsid w:val="003A52EA"/>
    <w:rsid w:val="003A5A5D"/>
    <w:rsid w:val="003A5C19"/>
    <w:rsid w:val="003A6088"/>
    <w:rsid w:val="003A61B1"/>
    <w:rsid w:val="003A6875"/>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918"/>
    <w:rsid w:val="003B5F7B"/>
    <w:rsid w:val="003B6E49"/>
    <w:rsid w:val="003B6EB5"/>
    <w:rsid w:val="003B74AF"/>
    <w:rsid w:val="003B7C97"/>
    <w:rsid w:val="003B7E43"/>
    <w:rsid w:val="003C1195"/>
    <w:rsid w:val="003C137E"/>
    <w:rsid w:val="003C1D06"/>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B37"/>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66E"/>
    <w:rsid w:val="003F3490"/>
    <w:rsid w:val="003F3753"/>
    <w:rsid w:val="003F383E"/>
    <w:rsid w:val="003F39BA"/>
    <w:rsid w:val="003F3A09"/>
    <w:rsid w:val="003F4774"/>
    <w:rsid w:val="003F4BF9"/>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881"/>
    <w:rsid w:val="004034BB"/>
    <w:rsid w:val="0040350B"/>
    <w:rsid w:val="00403DD5"/>
    <w:rsid w:val="00404307"/>
    <w:rsid w:val="00404A1C"/>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446"/>
    <w:rsid w:val="00411D07"/>
    <w:rsid w:val="0041237A"/>
    <w:rsid w:val="00412602"/>
    <w:rsid w:val="004129F9"/>
    <w:rsid w:val="00412D74"/>
    <w:rsid w:val="00412E31"/>
    <w:rsid w:val="00413095"/>
    <w:rsid w:val="004140AA"/>
    <w:rsid w:val="004140B3"/>
    <w:rsid w:val="004144F6"/>
    <w:rsid w:val="00414D4D"/>
    <w:rsid w:val="00415D4D"/>
    <w:rsid w:val="0041615F"/>
    <w:rsid w:val="00416415"/>
    <w:rsid w:val="004168B1"/>
    <w:rsid w:val="004168EC"/>
    <w:rsid w:val="004169B3"/>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EF0"/>
    <w:rsid w:val="00423325"/>
    <w:rsid w:val="00423446"/>
    <w:rsid w:val="00423984"/>
    <w:rsid w:val="00423A59"/>
    <w:rsid w:val="004240F7"/>
    <w:rsid w:val="004248CE"/>
    <w:rsid w:val="0042496E"/>
    <w:rsid w:val="00424BE6"/>
    <w:rsid w:val="00424DEF"/>
    <w:rsid w:val="00424FE0"/>
    <w:rsid w:val="00425421"/>
    <w:rsid w:val="00426E39"/>
    <w:rsid w:val="00426EB7"/>
    <w:rsid w:val="0042787C"/>
    <w:rsid w:val="00427AF6"/>
    <w:rsid w:val="00427AFE"/>
    <w:rsid w:val="00427B94"/>
    <w:rsid w:val="00427B99"/>
    <w:rsid w:val="00427CE5"/>
    <w:rsid w:val="004302F3"/>
    <w:rsid w:val="004303D0"/>
    <w:rsid w:val="004305EF"/>
    <w:rsid w:val="00430A2D"/>
    <w:rsid w:val="0043113E"/>
    <w:rsid w:val="00431346"/>
    <w:rsid w:val="004319C5"/>
    <w:rsid w:val="004323CD"/>
    <w:rsid w:val="004325A8"/>
    <w:rsid w:val="004329E8"/>
    <w:rsid w:val="00432AF4"/>
    <w:rsid w:val="00432DA6"/>
    <w:rsid w:val="004330E3"/>
    <w:rsid w:val="00433AB5"/>
    <w:rsid w:val="00433FD0"/>
    <w:rsid w:val="00434187"/>
    <w:rsid w:val="00434CFC"/>
    <w:rsid w:val="00434DCA"/>
    <w:rsid w:val="00434E69"/>
    <w:rsid w:val="0043520F"/>
    <w:rsid w:val="00435F5D"/>
    <w:rsid w:val="00436000"/>
    <w:rsid w:val="00436519"/>
    <w:rsid w:val="0043689C"/>
    <w:rsid w:val="0044061E"/>
    <w:rsid w:val="00440D15"/>
    <w:rsid w:val="00440D79"/>
    <w:rsid w:val="00440D83"/>
    <w:rsid w:val="00440E86"/>
    <w:rsid w:val="00440F39"/>
    <w:rsid w:val="004426A3"/>
    <w:rsid w:val="00442BF8"/>
    <w:rsid w:val="00442C9A"/>
    <w:rsid w:val="00442D58"/>
    <w:rsid w:val="004435BC"/>
    <w:rsid w:val="00443DE3"/>
    <w:rsid w:val="00444520"/>
    <w:rsid w:val="00444A1E"/>
    <w:rsid w:val="00444DDE"/>
    <w:rsid w:val="00445319"/>
    <w:rsid w:val="004454BB"/>
    <w:rsid w:val="00445A0E"/>
    <w:rsid w:val="00446024"/>
    <w:rsid w:val="00446254"/>
    <w:rsid w:val="00446690"/>
    <w:rsid w:val="004466A1"/>
    <w:rsid w:val="004466BE"/>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A34"/>
    <w:rsid w:val="00455C19"/>
    <w:rsid w:val="00455E1D"/>
    <w:rsid w:val="00455FBF"/>
    <w:rsid w:val="004564EA"/>
    <w:rsid w:val="004566F5"/>
    <w:rsid w:val="00460205"/>
    <w:rsid w:val="004604B0"/>
    <w:rsid w:val="00460831"/>
    <w:rsid w:val="00460CD9"/>
    <w:rsid w:val="00461022"/>
    <w:rsid w:val="00461329"/>
    <w:rsid w:val="004613BD"/>
    <w:rsid w:val="00461ACE"/>
    <w:rsid w:val="00461B0A"/>
    <w:rsid w:val="00462B49"/>
    <w:rsid w:val="00462E02"/>
    <w:rsid w:val="00463C32"/>
    <w:rsid w:val="004648C7"/>
    <w:rsid w:val="00464953"/>
    <w:rsid w:val="00464AAD"/>
    <w:rsid w:val="00464B3C"/>
    <w:rsid w:val="00464B83"/>
    <w:rsid w:val="00464CCB"/>
    <w:rsid w:val="004657D8"/>
    <w:rsid w:val="00465984"/>
    <w:rsid w:val="00465B11"/>
    <w:rsid w:val="00465B1F"/>
    <w:rsid w:val="00465B23"/>
    <w:rsid w:val="00465BCA"/>
    <w:rsid w:val="00466184"/>
    <w:rsid w:val="00466513"/>
    <w:rsid w:val="00466B21"/>
    <w:rsid w:val="00466D8A"/>
    <w:rsid w:val="004670D4"/>
    <w:rsid w:val="0046715B"/>
    <w:rsid w:val="0046781F"/>
    <w:rsid w:val="00467ABF"/>
    <w:rsid w:val="004709C9"/>
    <w:rsid w:val="00471C0A"/>
    <w:rsid w:val="00471F25"/>
    <w:rsid w:val="00472293"/>
    <w:rsid w:val="004727F5"/>
    <w:rsid w:val="004728EB"/>
    <w:rsid w:val="00472E0F"/>
    <w:rsid w:val="00472F92"/>
    <w:rsid w:val="0047313D"/>
    <w:rsid w:val="004731EE"/>
    <w:rsid w:val="004732B3"/>
    <w:rsid w:val="00473445"/>
    <w:rsid w:val="00473512"/>
    <w:rsid w:val="004736A6"/>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432"/>
    <w:rsid w:val="0048278C"/>
    <w:rsid w:val="00482A89"/>
    <w:rsid w:val="00483DE1"/>
    <w:rsid w:val="004841E6"/>
    <w:rsid w:val="004846C5"/>
    <w:rsid w:val="00484A9E"/>
    <w:rsid w:val="00484EFC"/>
    <w:rsid w:val="00485220"/>
    <w:rsid w:val="0048580C"/>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D63"/>
    <w:rsid w:val="004941F8"/>
    <w:rsid w:val="00494565"/>
    <w:rsid w:val="004949ED"/>
    <w:rsid w:val="00494BCA"/>
    <w:rsid w:val="00494D66"/>
    <w:rsid w:val="00494E35"/>
    <w:rsid w:val="00494E5E"/>
    <w:rsid w:val="00495A5D"/>
    <w:rsid w:val="00495B97"/>
    <w:rsid w:val="00495E9C"/>
    <w:rsid w:val="00495F23"/>
    <w:rsid w:val="00496089"/>
    <w:rsid w:val="00496A47"/>
    <w:rsid w:val="0049730E"/>
    <w:rsid w:val="004973D3"/>
    <w:rsid w:val="004A033A"/>
    <w:rsid w:val="004A0AFE"/>
    <w:rsid w:val="004A1040"/>
    <w:rsid w:val="004A1108"/>
    <w:rsid w:val="004A11EC"/>
    <w:rsid w:val="004A142A"/>
    <w:rsid w:val="004A14CF"/>
    <w:rsid w:val="004A2133"/>
    <w:rsid w:val="004A2397"/>
    <w:rsid w:val="004A269A"/>
    <w:rsid w:val="004A2942"/>
    <w:rsid w:val="004A2A18"/>
    <w:rsid w:val="004A3349"/>
    <w:rsid w:val="004A354E"/>
    <w:rsid w:val="004A37BC"/>
    <w:rsid w:val="004A3933"/>
    <w:rsid w:val="004A4032"/>
    <w:rsid w:val="004A4F62"/>
    <w:rsid w:val="004A61A6"/>
    <w:rsid w:val="004A692B"/>
    <w:rsid w:val="004A6D22"/>
    <w:rsid w:val="004A7282"/>
    <w:rsid w:val="004A745B"/>
    <w:rsid w:val="004A74A6"/>
    <w:rsid w:val="004A7544"/>
    <w:rsid w:val="004A7822"/>
    <w:rsid w:val="004A78C1"/>
    <w:rsid w:val="004A7A39"/>
    <w:rsid w:val="004A7AC7"/>
    <w:rsid w:val="004A7C0D"/>
    <w:rsid w:val="004A7D53"/>
    <w:rsid w:val="004B0292"/>
    <w:rsid w:val="004B0BDC"/>
    <w:rsid w:val="004B1004"/>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B43"/>
    <w:rsid w:val="004C5C66"/>
    <w:rsid w:val="004C62FC"/>
    <w:rsid w:val="004C69E0"/>
    <w:rsid w:val="004C6BA0"/>
    <w:rsid w:val="004C6DCE"/>
    <w:rsid w:val="004C6F55"/>
    <w:rsid w:val="004C7582"/>
    <w:rsid w:val="004C7A62"/>
    <w:rsid w:val="004D00F5"/>
    <w:rsid w:val="004D0250"/>
    <w:rsid w:val="004D06B1"/>
    <w:rsid w:val="004D0B63"/>
    <w:rsid w:val="004D0B92"/>
    <w:rsid w:val="004D1028"/>
    <w:rsid w:val="004D1367"/>
    <w:rsid w:val="004D189A"/>
    <w:rsid w:val="004D1ABF"/>
    <w:rsid w:val="004D1B53"/>
    <w:rsid w:val="004D1D64"/>
    <w:rsid w:val="004D340F"/>
    <w:rsid w:val="004D36DE"/>
    <w:rsid w:val="004D3894"/>
    <w:rsid w:val="004D38B0"/>
    <w:rsid w:val="004D3D8E"/>
    <w:rsid w:val="004D447A"/>
    <w:rsid w:val="004D4A08"/>
    <w:rsid w:val="004D4E5D"/>
    <w:rsid w:val="004D5FAC"/>
    <w:rsid w:val="004D664F"/>
    <w:rsid w:val="004D6681"/>
    <w:rsid w:val="004D684B"/>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2F2D"/>
    <w:rsid w:val="0050384D"/>
    <w:rsid w:val="005039A8"/>
    <w:rsid w:val="005045BD"/>
    <w:rsid w:val="00504C4C"/>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EB2"/>
    <w:rsid w:val="0052031C"/>
    <w:rsid w:val="00520399"/>
    <w:rsid w:val="00520451"/>
    <w:rsid w:val="00520B13"/>
    <w:rsid w:val="00521BF2"/>
    <w:rsid w:val="00521E80"/>
    <w:rsid w:val="00522511"/>
    <w:rsid w:val="00522860"/>
    <w:rsid w:val="00522CFF"/>
    <w:rsid w:val="005233BF"/>
    <w:rsid w:val="0052387A"/>
    <w:rsid w:val="00523A86"/>
    <w:rsid w:val="00523F10"/>
    <w:rsid w:val="00523FCA"/>
    <w:rsid w:val="005240C0"/>
    <w:rsid w:val="00524486"/>
    <w:rsid w:val="0052454C"/>
    <w:rsid w:val="005246BC"/>
    <w:rsid w:val="005248E2"/>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403BD"/>
    <w:rsid w:val="00540748"/>
    <w:rsid w:val="00540962"/>
    <w:rsid w:val="00541001"/>
    <w:rsid w:val="00541389"/>
    <w:rsid w:val="00542032"/>
    <w:rsid w:val="005424E4"/>
    <w:rsid w:val="00542553"/>
    <w:rsid w:val="005425C5"/>
    <w:rsid w:val="00542A08"/>
    <w:rsid w:val="00543064"/>
    <w:rsid w:val="00543259"/>
    <w:rsid w:val="0054388F"/>
    <w:rsid w:val="0054391F"/>
    <w:rsid w:val="00543E04"/>
    <w:rsid w:val="00543EC2"/>
    <w:rsid w:val="00544049"/>
    <w:rsid w:val="005442AE"/>
    <w:rsid w:val="00544E0C"/>
    <w:rsid w:val="00544F28"/>
    <w:rsid w:val="0054536A"/>
    <w:rsid w:val="005456F0"/>
    <w:rsid w:val="0054597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D43"/>
    <w:rsid w:val="00570AC7"/>
    <w:rsid w:val="00571D08"/>
    <w:rsid w:val="0057264F"/>
    <w:rsid w:val="005727F6"/>
    <w:rsid w:val="00572972"/>
    <w:rsid w:val="005729C3"/>
    <w:rsid w:val="00572A28"/>
    <w:rsid w:val="00572AB1"/>
    <w:rsid w:val="00572CA4"/>
    <w:rsid w:val="00572EDC"/>
    <w:rsid w:val="005736AC"/>
    <w:rsid w:val="00573CC0"/>
    <w:rsid w:val="0057405F"/>
    <w:rsid w:val="005749C3"/>
    <w:rsid w:val="00574B2B"/>
    <w:rsid w:val="0057503C"/>
    <w:rsid w:val="005750DA"/>
    <w:rsid w:val="005751CC"/>
    <w:rsid w:val="00575FB5"/>
    <w:rsid w:val="005761E9"/>
    <w:rsid w:val="00576201"/>
    <w:rsid w:val="005764E3"/>
    <w:rsid w:val="0057659F"/>
    <w:rsid w:val="00576CB8"/>
    <w:rsid w:val="005771DF"/>
    <w:rsid w:val="005776C0"/>
    <w:rsid w:val="005777CA"/>
    <w:rsid w:val="00580195"/>
    <w:rsid w:val="0058023E"/>
    <w:rsid w:val="0058042F"/>
    <w:rsid w:val="005807DA"/>
    <w:rsid w:val="00580919"/>
    <w:rsid w:val="00580C39"/>
    <w:rsid w:val="00580CB9"/>
    <w:rsid w:val="00580DAF"/>
    <w:rsid w:val="00580E34"/>
    <w:rsid w:val="0058172D"/>
    <w:rsid w:val="00581D16"/>
    <w:rsid w:val="0058268E"/>
    <w:rsid w:val="005829C7"/>
    <w:rsid w:val="00583225"/>
    <w:rsid w:val="005835B6"/>
    <w:rsid w:val="00583C01"/>
    <w:rsid w:val="00583DBB"/>
    <w:rsid w:val="00584182"/>
    <w:rsid w:val="005842D9"/>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164"/>
    <w:rsid w:val="005933D2"/>
    <w:rsid w:val="00593985"/>
    <w:rsid w:val="00593A8D"/>
    <w:rsid w:val="005946FE"/>
    <w:rsid w:val="00594950"/>
    <w:rsid w:val="0059511D"/>
    <w:rsid w:val="00595198"/>
    <w:rsid w:val="00595362"/>
    <w:rsid w:val="0059568D"/>
    <w:rsid w:val="00595DAC"/>
    <w:rsid w:val="00595EFF"/>
    <w:rsid w:val="005962BC"/>
    <w:rsid w:val="0059644C"/>
    <w:rsid w:val="005967A4"/>
    <w:rsid w:val="005970E1"/>
    <w:rsid w:val="00597CE5"/>
    <w:rsid w:val="005A02E4"/>
    <w:rsid w:val="005A0C5D"/>
    <w:rsid w:val="005A19C9"/>
    <w:rsid w:val="005A2264"/>
    <w:rsid w:val="005A2D6F"/>
    <w:rsid w:val="005A32F2"/>
    <w:rsid w:val="005A40CA"/>
    <w:rsid w:val="005A42D0"/>
    <w:rsid w:val="005A4425"/>
    <w:rsid w:val="005A448F"/>
    <w:rsid w:val="005A4883"/>
    <w:rsid w:val="005A4B97"/>
    <w:rsid w:val="005A4F76"/>
    <w:rsid w:val="005A5C31"/>
    <w:rsid w:val="005A6170"/>
    <w:rsid w:val="005A61C4"/>
    <w:rsid w:val="005A64F5"/>
    <w:rsid w:val="005A6B1B"/>
    <w:rsid w:val="005A6C4D"/>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441A"/>
    <w:rsid w:val="005B444E"/>
    <w:rsid w:val="005B44C7"/>
    <w:rsid w:val="005B4B52"/>
    <w:rsid w:val="005B4F81"/>
    <w:rsid w:val="005B588D"/>
    <w:rsid w:val="005B5F99"/>
    <w:rsid w:val="005B60BE"/>
    <w:rsid w:val="005B60E8"/>
    <w:rsid w:val="005B68D7"/>
    <w:rsid w:val="005B69AA"/>
    <w:rsid w:val="005B6B6C"/>
    <w:rsid w:val="005B7344"/>
    <w:rsid w:val="005B7DC7"/>
    <w:rsid w:val="005B7EA5"/>
    <w:rsid w:val="005C0008"/>
    <w:rsid w:val="005C015E"/>
    <w:rsid w:val="005C1BF0"/>
    <w:rsid w:val="005C1FF7"/>
    <w:rsid w:val="005C2272"/>
    <w:rsid w:val="005C31C3"/>
    <w:rsid w:val="005C356D"/>
    <w:rsid w:val="005C3AD0"/>
    <w:rsid w:val="005C3B86"/>
    <w:rsid w:val="005C444B"/>
    <w:rsid w:val="005C4AE8"/>
    <w:rsid w:val="005C4E06"/>
    <w:rsid w:val="005C4E28"/>
    <w:rsid w:val="005C59BE"/>
    <w:rsid w:val="005C5BB5"/>
    <w:rsid w:val="005C5CB1"/>
    <w:rsid w:val="005C6696"/>
    <w:rsid w:val="005C681D"/>
    <w:rsid w:val="005C6991"/>
    <w:rsid w:val="005D04F9"/>
    <w:rsid w:val="005D079F"/>
    <w:rsid w:val="005D0AC5"/>
    <w:rsid w:val="005D0C34"/>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A55"/>
    <w:rsid w:val="005E26BA"/>
    <w:rsid w:val="005E299B"/>
    <w:rsid w:val="005E35BD"/>
    <w:rsid w:val="005E379B"/>
    <w:rsid w:val="005E3D3E"/>
    <w:rsid w:val="005E3FAE"/>
    <w:rsid w:val="005E521D"/>
    <w:rsid w:val="005E5625"/>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F4D"/>
    <w:rsid w:val="005F461D"/>
    <w:rsid w:val="005F467E"/>
    <w:rsid w:val="005F546E"/>
    <w:rsid w:val="005F5848"/>
    <w:rsid w:val="005F590A"/>
    <w:rsid w:val="005F5DD4"/>
    <w:rsid w:val="005F608A"/>
    <w:rsid w:val="005F6182"/>
    <w:rsid w:val="005F63BE"/>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D24"/>
    <w:rsid w:val="00600D31"/>
    <w:rsid w:val="00600F0C"/>
    <w:rsid w:val="0060126B"/>
    <w:rsid w:val="006014FA"/>
    <w:rsid w:val="0060171F"/>
    <w:rsid w:val="006025C6"/>
    <w:rsid w:val="00602ABB"/>
    <w:rsid w:val="00603D3F"/>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4F90"/>
    <w:rsid w:val="0062567D"/>
    <w:rsid w:val="00625BA9"/>
    <w:rsid w:val="006262CD"/>
    <w:rsid w:val="00626362"/>
    <w:rsid w:val="00626531"/>
    <w:rsid w:val="00626787"/>
    <w:rsid w:val="006275C8"/>
    <w:rsid w:val="00627AEA"/>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4F7"/>
    <w:rsid w:val="00644CD8"/>
    <w:rsid w:val="00645391"/>
    <w:rsid w:val="00645451"/>
    <w:rsid w:val="006456AE"/>
    <w:rsid w:val="00645E64"/>
    <w:rsid w:val="00645FE0"/>
    <w:rsid w:val="00646082"/>
    <w:rsid w:val="006460C8"/>
    <w:rsid w:val="00646F3B"/>
    <w:rsid w:val="006478C8"/>
    <w:rsid w:val="006478F4"/>
    <w:rsid w:val="00647F0F"/>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622B"/>
    <w:rsid w:val="006562BC"/>
    <w:rsid w:val="00656D8B"/>
    <w:rsid w:val="0065718A"/>
    <w:rsid w:val="00657234"/>
    <w:rsid w:val="00657292"/>
    <w:rsid w:val="006573CC"/>
    <w:rsid w:val="006600DE"/>
    <w:rsid w:val="00660104"/>
    <w:rsid w:val="0066021B"/>
    <w:rsid w:val="00660498"/>
    <w:rsid w:val="00660934"/>
    <w:rsid w:val="00660ED7"/>
    <w:rsid w:val="00660F54"/>
    <w:rsid w:val="006625E7"/>
    <w:rsid w:val="006630CC"/>
    <w:rsid w:val="00663109"/>
    <w:rsid w:val="00663786"/>
    <w:rsid w:val="00663C9F"/>
    <w:rsid w:val="00664090"/>
    <w:rsid w:val="0066436D"/>
    <w:rsid w:val="006644FB"/>
    <w:rsid w:val="00664731"/>
    <w:rsid w:val="006649D0"/>
    <w:rsid w:val="00664C92"/>
    <w:rsid w:val="006657D5"/>
    <w:rsid w:val="00666698"/>
    <w:rsid w:val="00667794"/>
    <w:rsid w:val="006709B1"/>
    <w:rsid w:val="00671446"/>
    <w:rsid w:val="0067184D"/>
    <w:rsid w:val="00671A9A"/>
    <w:rsid w:val="00671AD5"/>
    <w:rsid w:val="00671B07"/>
    <w:rsid w:val="00671B08"/>
    <w:rsid w:val="00671D06"/>
    <w:rsid w:val="0067247A"/>
    <w:rsid w:val="00672EC6"/>
    <w:rsid w:val="006736CD"/>
    <w:rsid w:val="00673DA9"/>
    <w:rsid w:val="00673DD1"/>
    <w:rsid w:val="0067411A"/>
    <w:rsid w:val="00674DE6"/>
    <w:rsid w:val="00674F9C"/>
    <w:rsid w:val="00675136"/>
    <w:rsid w:val="00675829"/>
    <w:rsid w:val="00675BC7"/>
    <w:rsid w:val="006762FC"/>
    <w:rsid w:val="0067638F"/>
    <w:rsid w:val="00676ACB"/>
    <w:rsid w:val="00676CFA"/>
    <w:rsid w:val="00676D9F"/>
    <w:rsid w:val="006771D0"/>
    <w:rsid w:val="00677230"/>
    <w:rsid w:val="0067726B"/>
    <w:rsid w:val="00677893"/>
    <w:rsid w:val="00677C2D"/>
    <w:rsid w:val="00677D4D"/>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55E"/>
    <w:rsid w:val="006869AE"/>
    <w:rsid w:val="00686FC2"/>
    <w:rsid w:val="0068713C"/>
    <w:rsid w:val="00687AA2"/>
    <w:rsid w:val="00687E82"/>
    <w:rsid w:val="0069072B"/>
    <w:rsid w:val="0069091B"/>
    <w:rsid w:val="00690A4C"/>
    <w:rsid w:val="00690D72"/>
    <w:rsid w:val="00690EC7"/>
    <w:rsid w:val="006910BE"/>
    <w:rsid w:val="00691459"/>
    <w:rsid w:val="00691E7F"/>
    <w:rsid w:val="00692638"/>
    <w:rsid w:val="006929C0"/>
    <w:rsid w:val="00692BD2"/>
    <w:rsid w:val="00692C61"/>
    <w:rsid w:val="00692D18"/>
    <w:rsid w:val="00692F16"/>
    <w:rsid w:val="006934B1"/>
    <w:rsid w:val="00693665"/>
    <w:rsid w:val="00693DBC"/>
    <w:rsid w:val="006943F2"/>
    <w:rsid w:val="006949FE"/>
    <w:rsid w:val="00694F17"/>
    <w:rsid w:val="00695223"/>
    <w:rsid w:val="0069541A"/>
    <w:rsid w:val="00695601"/>
    <w:rsid w:val="00695AB0"/>
    <w:rsid w:val="00695CB7"/>
    <w:rsid w:val="006963DB"/>
    <w:rsid w:val="00696F25"/>
    <w:rsid w:val="006975FA"/>
    <w:rsid w:val="00697894"/>
    <w:rsid w:val="00697CB7"/>
    <w:rsid w:val="00697D3D"/>
    <w:rsid w:val="006A00C9"/>
    <w:rsid w:val="006A01CE"/>
    <w:rsid w:val="006A0302"/>
    <w:rsid w:val="006A0387"/>
    <w:rsid w:val="006A0D25"/>
    <w:rsid w:val="006A1078"/>
    <w:rsid w:val="006A17FC"/>
    <w:rsid w:val="006A2249"/>
    <w:rsid w:val="006A24BD"/>
    <w:rsid w:val="006A2686"/>
    <w:rsid w:val="006A273C"/>
    <w:rsid w:val="006A2C62"/>
    <w:rsid w:val="006A2C67"/>
    <w:rsid w:val="006A31C9"/>
    <w:rsid w:val="006A31D8"/>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3BEA"/>
    <w:rsid w:val="006B435A"/>
    <w:rsid w:val="006B455D"/>
    <w:rsid w:val="006B4848"/>
    <w:rsid w:val="006B5019"/>
    <w:rsid w:val="006B5064"/>
    <w:rsid w:val="006B5282"/>
    <w:rsid w:val="006B571B"/>
    <w:rsid w:val="006B58D3"/>
    <w:rsid w:val="006B5C31"/>
    <w:rsid w:val="006B5E4E"/>
    <w:rsid w:val="006B5ECE"/>
    <w:rsid w:val="006B6949"/>
    <w:rsid w:val="006B6EA6"/>
    <w:rsid w:val="006B703F"/>
    <w:rsid w:val="006B7C1A"/>
    <w:rsid w:val="006C01AF"/>
    <w:rsid w:val="006C17EE"/>
    <w:rsid w:val="006C1B25"/>
    <w:rsid w:val="006C20B7"/>
    <w:rsid w:val="006C2C6D"/>
    <w:rsid w:val="006C2DFD"/>
    <w:rsid w:val="006C37B8"/>
    <w:rsid w:val="006C3871"/>
    <w:rsid w:val="006C3B7F"/>
    <w:rsid w:val="006C4377"/>
    <w:rsid w:val="006C4531"/>
    <w:rsid w:val="006C4C14"/>
    <w:rsid w:val="006C4D36"/>
    <w:rsid w:val="006C53E7"/>
    <w:rsid w:val="006C54BE"/>
    <w:rsid w:val="006C5914"/>
    <w:rsid w:val="006C5984"/>
    <w:rsid w:val="006C668B"/>
    <w:rsid w:val="006C669F"/>
    <w:rsid w:val="006C67C8"/>
    <w:rsid w:val="006C6A72"/>
    <w:rsid w:val="006C6B52"/>
    <w:rsid w:val="006C6BE9"/>
    <w:rsid w:val="006C7108"/>
    <w:rsid w:val="006D05B2"/>
    <w:rsid w:val="006D0D04"/>
    <w:rsid w:val="006D10DE"/>
    <w:rsid w:val="006D16F8"/>
    <w:rsid w:val="006D1AD2"/>
    <w:rsid w:val="006D1EED"/>
    <w:rsid w:val="006D20AC"/>
    <w:rsid w:val="006D23E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EA7"/>
    <w:rsid w:val="006E14B7"/>
    <w:rsid w:val="006E1D63"/>
    <w:rsid w:val="006E21AD"/>
    <w:rsid w:val="006E266C"/>
    <w:rsid w:val="006E2B26"/>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836"/>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101DB"/>
    <w:rsid w:val="007102E4"/>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11"/>
    <w:rsid w:val="0071504F"/>
    <w:rsid w:val="00715DA4"/>
    <w:rsid w:val="0071677B"/>
    <w:rsid w:val="00717012"/>
    <w:rsid w:val="007170A1"/>
    <w:rsid w:val="007171BD"/>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86D"/>
    <w:rsid w:val="00723BF9"/>
    <w:rsid w:val="00723CEB"/>
    <w:rsid w:val="00723DD0"/>
    <w:rsid w:val="00723FF2"/>
    <w:rsid w:val="00724151"/>
    <w:rsid w:val="00724C00"/>
    <w:rsid w:val="00725703"/>
    <w:rsid w:val="00725D08"/>
    <w:rsid w:val="0072662E"/>
    <w:rsid w:val="00726ABB"/>
    <w:rsid w:val="00726E85"/>
    <w:rsid w:val="00727823"/>
    <w:rsid w:val="00727A04"/>
    <w:rsid w:val="007300D4"/>
    <w:rsid w:val="007302D5"/>
    <w:rsid w:val="007309DC"/>
    <w:rsid w:val="00730A28"/>
    <w:rsid w:val="00730F24"/>
    <w:rsid w:val="00730FB2"/>
    <w:rsid w:val="00731254"/>
    <w:rsid w:val="00731335"/>
    <w:rsid w:val="00731E4F"/>
    <w:rsid w:val="007325A3"/>
    <w:rsid w:val="00732906"/>
    <w:rsid w:val="00732BE4"/>
    <w:rsid w:val="00732CE1"/>
    <w:rsid w:val="0073311B"/>
    <w:rsid w:val="00734DE1"/>
    <w:rsid w:val="00734F99"/>
    <w:rsid w:val="0073526A"/>
    <w:rsid w:val="00735528"/>
    <w:rsid w:val="00735A94"/>
    <w:rsid w:val="00735C8D"/>
    <w:rsid w:val="00736319"/>
    <w:rsid w:val="00736560"/>
    <w:rsid w:val="0073692B"/>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67F"/>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AD5"/>
    <w:rsid w:val="007552EA"/>
    <w:rsid w:val="00755342"/>
    <w:rsid w:val="007553E8"/>
    <w:rsid w:val="007553FD"/>
    <w:rsid w:val="0075664A"/>
    <w:rsid w:val="0075688E"/>
    <w:rsid w:val="00757A66"/>
    <w:rsid w:val="00760C29"/>
    <w:rsid w:val="00760C78"/>
    <w:rsid w:val="00760EC7"/>
    <w:rsid w:val="00760F3D"/>
    <w:rsid w:val="00760FF2"/>
    <w:rsid w:val="00761518"/>
    <w:rsid w:val="00761B2E"/>
    <w:rsid w:val="00761D2F"/>
    <w:rsid w:val="00762224"/>
    <w:rsid w:val="00762827"/>
    <w:rsid w:val="0076286E"/>
    <w:rsid w:val="00763248"/>
    <w:rsid w:val="0076360B"/>
    <w:rsid w:val="00763C9C"/>
    <w:rsid w:val="00763E81"/>
    <w:rsid w:val="007640D0"/>
    <w:rsid w:val="00764516"/>
    <w:rsid w:val="0076523A"/>
    <w:rsid w:val="0076553A"/>
    <w:rsid w:val="00765851"/>
    <w:rsid w:val="0076587F"/>
    <w:rsid w:val="00765B84"/>
    <w:rsid w:val="007666A3"/>
    <w:rsid w:val="00766B4A"/>
    <w:rsid w:val="007674E4"/>
    <w:rsid w:val="0077027C"/>
    <w:rsid w:val="00770823"/>
    <w:rsid w:val="007708A1"/>
    <w:rsid w:val="00770DB4"/>
    <w:rsid w:val="00770FFE"/>
    <w:rsid w:val="00771148"/>
    <w:rsid w:val="007715C0"/>
    <w:rsid w:val="0077201A"/>
    <w:rsid w:val="0077206E"/>
    <w:rsid w:val="007720AA"/>
    <w:rsid w:val="0077255E"/>
    <w:rsid w:val="007727AB"/>
    <w:rsid w:val="00772DCD"/>
    <w:rsid w:val="007734E4"/>
    <w:rsid w:val="00773622"/>
    <w:rsid w:val="00773669"/>
    <w:rsid w:val="00773A5C"/>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B6"/>
    <w:rsid w:val="007922C8"/>
    <w:rsid w:val="00792403"/>
    <w:rsid w:val="007926E2"/>
    <w:rsid w:val="00792A43"/>
    <w:rsid w:val="00792A6F"/>
    <w:rsid w:val="00792E26"/>
    <w:rsid w:val="00793000"/>
    <w:rsid w:val="00793395"/>
    <w:rsid w:val="007933DA"/>
    <w:rsid w:val="00793F02"/>
    <w:rsid w:val="0079415A"/>
    <w:rsid w:val="0079416B"/>
    <w:rsid w:val="007945C3"/>
    <w:rsid w:val="00794F54"/>
    <w:rsid w:val="007955F7"/>
    <w:rsid w:val="00795E20"/>
    <w:rsid w:val="00795F06"/>
    <w:rsid w:val="00796DE9"/>
    <w:rsid w:val="00796F2F"/>
    <w:rsid w:val="007970D0"/>
    <w:rsid w:val="00797191"/>
    <w:rsid w:val="007971A3"/>
    <w:rsid w:val="007974DA"/>
    <w:rsid w:val="00797988"/>
    <w:rsid w:val="007A008A"/>
    <w:rsid w:val="007A01CA"/>
    <w:rsid w:val="007A02E4"/>
    <w:rsid w:val="007A05AB"/>
    <w:rsid w:val="007A0A61"/>
    <w:rsid w:val="007A109E"/>
    <w:rsid w:val="007A1A2B"/>
    <w:rsid w:val="007A1C8D"/>
    <w:rsid w:val="007A1DEB"/>
    <w:rsid w:val="007A2311"/>
    <w:rsid w:val="007A25CF"/>
    <w:rsid w:val="007A2A7A"/>
    <w:rsid w:val="007A2E07"/>
    <w:rsid w:val="007A324A"/>
    <w:rsid w:val="007A34A1"/>
    <w:rsid w:val="007A3571"/>
    <w:rsid w:val="007A3734"/>
    <w:rsid w:val="007A47A5"/>
    <w:rsid w:val="007A4B15"/>
    <w:rsid w:val="007A4E11"/>
    <w:rsid w:val="007A5298"/>
    <w:rsid w:val="007A5493"/>
    <w:rsid w:val="007A558C"/>
    <w:rsid w:val="007A5596"/>
    <w:rsid w:val="007A5693"/>
    <w:rsid w:val="007A5C8A"/>
    <w:rsid w:val="007A6122"/>
    <w:rsid w:val="007A6391"/>
    <w:rsid w:val="007A64F5"/>
    <w:rsid w:val="007A65C3"/>
    <w:rsid w:val="007A6668"/>
    <w:rsid w:val="007A6706"/>
    <w:rsid w:val="007A69A8"/>
    <w:rsid w:val="007A7E49"/>
    <w:rsid w:val="007A7E61"/>
    <w:rsid w:val="007B0405"/>
    <w:rsid w:val="007B0CAA"/>
    <w:rsid w:val="007B0E71"/>
    <w:rsid w:val="007B145E"/>
    <w:rsid w:val="007B1635"/>
    <w:rsid w:val="007B1733"/>
    <w:rsid w:val="007B20D1"/>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303C"/>
    <w:rsid w:val="007C3374"/>
    <w:rsid w:val="007C4A7E"/>
    <w:rsid w:val="007C4CC1"/>
    <w:rsid w:val="007C5092"/>
    <w:rsid w:val="007C522F"/>
    <w:rsid w:val="007C54D8"/>
    <w:rsid w:val="007C57F1"/>
    <w:rsid w:val="007C6448"/>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2BE6"/>
    <w:rsid w:val="007D3244"/>
    <w:rsid w:val="007D326E"/>
    <w:rsid w:val="007D3344"/>
    <w:rsid w:val="007D3348"/>
    <w:rsid w:val="007D3C2D"/>
    <w:rsid w:val="007D3D1A"/>
    <w:rsid w:val="007D4261"/>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F27"/>
    <w:rsid w:val="007E42D1"/>
    <w:rsid w:val="007E44DE"/>
    <w:rsid w:val="007E4A41"/>
    <w:rsid w:val="007E50F5"/>
    <w:rsid w:val="007E55A1"/>
    <w:rsid w:val="007E5C8F"/>
    <w:rsid w:val="007E636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276"/>
    <w:rsid w:val="00800C15"/>
    <w:rsid w:val="0080101F"/>
    <w:rsid w:val="0080124B"/>
    <w:rsid w:val="0080148B"/>
    <w:rsid w:val="0080155C"/>
    <w:rsid w:val="008019DC"/>
    <w:rsid w:val="00801C63"/>
    <w:rsid w:val="00801F9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55B0"/>
    <w:rsid w:val="008355F9"/>
    <w:rsid w:val="008359F0"/>
    <w:rsid w:val="00835BF9"/>
    <w:rsid w:val="00835F1B"/>
    <w:rsid w:val="00835F24"/>
    <w:rsid w:val="00836727"/>
    <w:rsid w:val="00836AA4"/>
    <w:rsid w:val="00836DAD"/>
    <w:rsid w:val="00837344"/>
    <w:rsid w:val="0083771B"/>
    <w:rsid w:val="00837732"/>
    <w:rsid w:val="008379A4"/>
    <w:rsid w:val="00837A93"/>
    <w:rsid w:val="00837BB5"/>
    <w:rsid w:val="00837DC7"/>
    <w:rsid w:val="00837EAA"/>
    <w:rsid w:val="00840592"/>
    <w:rsid w:val="00840E57"/>
    <w:rsid w:val="00841008"/>
    <w:rsid w:val="00841090"/>
    <w:rsid w:val="0084147E"/>
    <w:rsid w:val="00841E84"/>
    <w:rsid w:val="00843A87"/>
    <w:rsid w:val="00843C45"/>
    <w:rsid w:val="008443BE"/>
    <w:rsid w:val="00844429"/>
    <w:rsid w:val="00844CF7"/>
    <w:rsid w:val="0084503C"/>
    <w:rsid w:val="008453B0"/>
    <w:rsid w:val="00845566"/>
    <w:rsid w:val="00845C09"/>
    <w:rsid w:val="00845C71"/>
    <w:rsid w:val="00846056"/>
    <w:rsid w:val="00846367"/>
    <w:rsid w:val="00846B94"/>
    <w:rsid w:val="0084736E"/>
    <w:rsid w:val="00847DCB"/>
    <w:rsid w:val="008506E1"/>
    <w:rsid w:val="00850A92"/>
    <w:rsid w:val="00851257"/>
    <w:rsid w:val="008512B0"/>
    <w:rsid w:val="00851A3E"/>
    <w:rsid w:val="00851EF7"/>
    <w:rsid w:val="00852092"/>
    <w:rsid w:val="00852B2E"/>
    <w:rsid w:val="00852EB3"/>
    <w:rsid w:val="00853247"/>
    <w:rsid w:val="008533E4"/>
    <w:rsid w:val="00853C9C"/>
    <w:rsid w:val="0085422E"/>
    <w:rsid w:val="00854248"/>
    <w:rsid w:val="0085477F"/>
    <w:rsid w:val="008548B1"/>
    <w:rsid w:val="00855148"/>
    <w:rsid w:val="00855493"/>
    <w:rsid w:val="008554D4"/>
    <w:rsid w:val="00855994"/>
    <w:rsid w:val="00855B65"/>
    <w:rsid w:val="00856B55"/>
    <w:rsid w:val="00856F5E"/>
    <w:rsid w:val="008571CB"/>
    <w:rsid w:val="008573B4"/>
    <w:rsid w:val="00857957"/>
    <w:rsid w:val="008579F7"/>
    <w:rsid w:val="0086057D"/>
    <w:rsid w:val="00860F26"/>
    <w:rsid w:val="0086109A"/>
    <w:rsid w:val="0086194D"/>
    <w:rsid w:val="00861C08"/>
    <w:rsid w:val="00861F85"/>
    <w:rsid w:val="00861FF8"/>
    <w:rsid w:val="0086211E"/>
    <w:rsid w:val="00862191"/>
    <w:rsid w:val="0086255E"/>
    <w:rsid w:val="0086370F"/>
    <w:rsid w:val="0086371A"/>
    <w:rsid w:val="00864041"/>
    <w:rsid w:val="0086475C"/>
    <w:rsid w:val="00864D4A"/>
    <w:rsid w:val="008656F9"/>
    <w:rsid w:val="00865AE7"/>
    <w:rsid w:val="00865DF2"/>
    <w:rsid w:val="00867848"/>
    <w:rsid w:val="008706A0"/>
    <w:rsid w:val="00870833"/>
    <w:rsid w:val="00870ABC"/>
    <w:rsid w:val="00871466"/>
    <w:rsid w:val="00872005"/>
    <w:rsid w:val="008724CA"/>
    <w:rsid w:val="008730C3"/>
    <w:rsid w:val="00873317"/>
    <w:rsid w:val="008742B9"/>
    <w:rsid w:val="00874756"/>
    <w:rsid w:val="00875375"/>
    <w:rsid w:val="00875723"/>
    <w:rsid w:val="00875B7C"/>
    <w:rsid w:val="00876487"/>
    <w:rsid w:val="00876932"/>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342B"/>
    <w:rsid w:val="0088362E"/>
    <w:rsid w:val="008839F5"/>
    <w:rsid w:val="008840DC"/>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4194"/>
    <w:rsid w:val="008A456E"/>
    <w:rsid w:val="008A4A73"/>
    <w:rsid w:val="008A5250"/>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737"/>
    <w:rsid w:val="008B1799"/>
    <w:rsid w:val="008B1F14"/>
    <w:rsid w:val="008B2027"/>
    <w:rsid w:val="008B2247"/>
    <w:rsid w:val="008B229C"/>
    <w:rsid w:val="008B24E6"/>
    <w:rsid w:val="008B349A"/>
    <w:rsid w:val="008B3511"/>
    <w:rsid w:val="008B3C40"/>
    <w:rsid w:val="008B3C8A"/>
    <w:rsid w:val="008B3F82"/>
    <w:rsid w:val="008B41CB"/>
    <w:rsid w:val="008B42CF"/>
    <w:rsid w:val="008B44A6"/>
    <w:rsid w:val="008B472F"/>
    <w:rsid w:val="008B54B7"/>
    <w:rsid w:val="008B5DCF"/>
    <w:rsid w:val="008B6754"/>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A38"/>
    <w:rsid w:val="008D3EDD"/>
    <w:rsid w:val="008D3F47"/>
    <w:rsid w:val="008D400C"/>
    <w:rsid w:val="008D4460"/>
    <w:rsid w:val="008D4644"/>
    <w:rsid w:val="008D46B0"/>
    <w:rsid w:val="008D5A0E"/>
    <w:rsid w:val="008D5AD9"/>
    <w:rsid w:val="008D5ADA"/>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738"/>
    <w:rsid w:val="008E7355"/>
    <w:rsid w:val="008E7800"/>
    <w:rsid w:val="008E7DF8"/>
    <w:rsid w:val="008E7F3F"/>
    <w:rsid w:val="008F006E"/>
    <w:rsid w:val="008F063B"/>
    <w:rsid w:val="008F087A"/>
    <w:rsid w:val="008F08E0"/>
    <w:rsid w:val="008F0E53"/>
    <w:rsid w:val="008F0ECB"/>
    <w:rsid w:val="008F110E"/>
    <w:rsid w:val="008F155B"/>
    <w:rsid w:val="008F20BB"/>
    <w:rsid w:val="008F241E"/>
    <w:rsid w:val="008F27C6"/>
    <w:rsid w:val="008F2909"/>
    <w:rsid w:val="008F2AFB"/>
    <w:rsid w:val="008F3DC5"/>
    <w:rsid w:val="008F455F"/>
    <w:rsid w:val="008F4655"/>
    <w:rsid w:val="008F476C"/>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BFB"/>
    <w:rsid w:val="00900FA0"/>
    <w:rsid w:val="0090102C"/>
    <w:rsid w:val="00901A8A"/>
    <w:rsid w:val="0090243B"/>
    <w:rsid w:val="009027D7"/>
    <w:rsid w:val="00902B1A"/>
    <w:rsid w:val="00902C7B"/>
    <w:rsid w:val="00903012"/>
    <w:rsid w:val="009031EC"/>
    <w:rsid w:val="009037B6"/>
    <w:rsid w:val="009039A3"/>
    <w:rsid w:val="0090410C"/>
    <w:rsid w:val="00904387"/>
    <w:rsid w:val="00904CB7"/>
    <w:rsid w:val="00905334"/>
    <w:rsid w:val="00905655"/>
    <w:rsid w:val="009066DA"/>
    <w:rsid w:val="00906990"/>
    <w:rsid w:val="009069AE"/>
    <w:rsid w:val="00907081"/>
    <w:rsid w:val="0090721F"/>
    <w:rsid w:val="00907DAC"/>
    <w:rsid w:val="00910155"/>
    <w:rsid w:val="00911474"/>
    <w:rsid w:val="0091163C"/>
    <w:rsid w:val="00911AE1"/>
    <w:rsid w:val="00911D2E"/>
    <w:rsid w:val="00911E3F"/>
    <w:rsid w:val="009125EA"/>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537"/>
    <w:rsid w:val="009230D9"/>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440F"/>
    <w:rsid w:val="009345E7"/>
    <w:rsid w:val="009346F2"/>
    <w:rsid w:val="0093493E"/>
    <w:rsid w:val="009349CE"/>
    <w:rsid w:val="00934BCD"/>
    <w:rsid w:val="00934EF1"/>
    <w:rsid w:val="00934F13"/>
    <w:rsid w:val="009356A0"/>
    <w:rsid w:val="0093588E"/>
    <w:rsid w:val="00936353"/>
    <w:rsid w:val="00936D33"/>
    <w:rsid w:val="00937081"/>
    <w:rsid w:val="00937368"/>
    <w:rsid w:val="009379D5"/>
    <w:rsid w:val="00937DC5"/>
    <w:rsid w:val="00937DE7"/>
    <w:rsid w:val="009404CB"/>
    <w:rsid w:val="009414AD"/>
    <w:rsid w:val="00941589"/>
    <w:rsid w:val="0094182F"/>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5E2C"/>
    <w:rsid w:val="00946A9F"/>
    <w:rsid w:val="009471F2"/>
    <w:rsid w:val="00947557"/>
    <w:rsid w:val="00950405"/>
    <w:rsid w:val="00950CAD"/>
    <w:rsid w:val="00950D4B"/>
    <w:rsid w:val="0095100E"/>
    <w:rsid w:val="00951243"/>
    <w:rsid w:val="009513CF"/>
    <w:rsid w:val="009514FA"/>
    <w:rsid w:val="00952406"/>
    <w:rsid w:val="009525C6"/>
    <w:rsid w:val="00952D7E"/>
    <w:rsid w:val="00952E37"/>
    <w:rsid w:val="009531B4"/>
    <w:rsid w:val="00954ACA"/>
    <w:rsid w:val="00955126"/>
    <w:rsid w:val="0095542A"/>
    <w:rsid w:val="009554DB"/>
    <w:rsid w:val="00955CED"/>
    <w:rsid w:val="00955F0F"/>
    <w:rsid w:val="00956C39"/>
    <w:rsid w:val="00956EA3"/>
    <w:rsid w:val="009571E5"/>
    <w:rsid w:val="009573E4"/>
    <w:rsid w:val="00957665"/>
    <w:rsid w:val="00957A0C"/>
    <w:rsid w:val="00957A35"/>
    <w:rsid w:val="00957A8F"/>
    <w:rsid w:val="00957E5D"/>
    <w:rsid w:val="00957F20"/>
    <w:rsid w:val="0096074A"/>
    <w:rsid w:val="009608C6"/>
    <w:rsid w:val="00962AC5"/>
    <w:rsid w:val="00962F19"/>
    <w:rsid w:val="00963960"/>
    <w:rsid w:val="00963CA0"/>
    <w:rsid w:val="00963EEB"/>
    <w:rsid w:val="00964035"/>
    <w:rsid w:val="00964F36"/>
    <w:rsid w:val="009657C1"/>
    <w:rsid w:val="00965C49"/>
    <w:rsid w:val="00966732"/>
    <w:rsid w:val="00966C34"/>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F0"/>
    <w:rsid w:val="00977B40"/>
    <w:rsid w:val="0098055C"/>
    <w:rsid w:val="0098093C"/>
    <w:rsid w:val="009810B4"/>
    <w:rsid w:val="00981472"/>
    <w:rsid w:val="00981CE1"/>
    <w:rsid w:val="0098241C"/>
    <w:rsid w:val="00982C11"/>
    <w:rsid w:val="00982F1D"/>
    <w:rsid w:val="00983842"/>
    <w:rsid w:val="00983986"/>
    <w:rsid w:val="00983D24"/>
    <w:rsid w:val="00983EAE"/>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13B"/>
    <w:rsid w:val="00990797"/>
    <w:rsid w:val="009908C4"/>
    <w:rsid w:val="00990C96"/>
    <w:rsid w:val="00991039"/>
    <w:rsid w:val="00991684"/>
    <w:rsid w:val="00991A8C"/>
    <w:rsid w:val="00991EB4"/>
    <w:rsid w:val="009923FD"/>
    <w:rsid w:val="00992825"/>
    <w:rsid w:val="00992D3A"/>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D3A"/>
    <w:rsid w:val="009A6499"/>
    <w:rsid w:val="009A67DB"/>
    <w:rsid w:val="009A6B6B"/>
    <w:rsid w:val="009A6C6A"/>
    <w:rsid w:val="009A7056"/>
    <w:rsid w:val="009A71DC"/>
    <w:rsid w:val="009A731E"/>
    <w:rsid w:val="009A768F"/>
    <w:rsid w:val="009A78FA"/>
    <w:rsid w:val="009A7C7A"/>
    <w:rsid w:val="009A7C9E"/>
    <w:rsid w:val="009A7EFB"/>
    <w:rsid w:val="009B0AC9"/>
    <w:rsid w:val="009B140D"/>
    <w:rsid w:val="009B1FC0"/>
    <w:rsid w:val="009B25E7"/>
    <w:rsid w:val="009B288E"/>
    <w:rsid w:val="009B2E44"/>
    <w:rsid w:val="009B2F89"/>
    <w:rsid w:val="009B3472"/>
    <w:rsid w:val="009B3D14"/>
    <w:rsid w:val="009B3EE2"/>
    <w:rsid w:val="009B42A8"/>
    <w:rsid w:val="009B44E5"/>
    <w:rsid w:val="009B4644"/>
    <w:rsid w:val="009B495F"/>
    <w:rsid w:val="009B49FB"/>
    <w:rsid w:val="009B4B41"/>
    <w:rsid w:val="009B6346"/>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D26"/>
    <w:rsid w:val="009D0EAE"/>
    <w:rsid w:val="009D15EE"/>
    <w:rsid w:val="009D23E8"/>
    <w:rsid w:val="009D2C7E"/>
    <w:rsid w:val="009D3104"/>
    <w:rsid w:val="009D359D"/>
    <w:rsid w:val="009D37C9"/>
    <w:rsid w:val="009D3A5E"/>
    <w:rsid w:val="009D5119"/>
    <w:rsid w:val="009D512C"/>
    <w:rsid w:val="009D5731"/>
    <w:rsid w:val="009D610D"/>
    <w:rsid w:val="009D6305"/>
    <w:rsid w:val="009D69EA"/>
    <w:rsid w:val="009D6AF6"/>
    <w:rsid w:val="009D6BD1"/>
    <w:rsid w:val="009D6EAF"/>
    <w:rsid w:val="009D7EF9"/>
    <w:rsid w:val="009E0034"/>
    <w:rsid w:val="009E048D"/>
    <w:rsid w:val="009E0D85"/>
    <w:rsid w:val="009E0F1A"/>
    <w:rsid w:val="009E13EF"/>
    <w:rsid w:val="009E1403"/>
    <w:rsid w:val="009E1820"/>
    <w:rsid w:val="009E19E7"/>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E7"/>
    <w:rsid w:val="009F0343"/>
    <w:rsid w:val="009F03FE"/>
    <w:rsid w:val="009F07E1"/>
    <w:rsid w:val="009F086C"/>
    <w:rsid w:val="009F1159"/>
    <w:rsid w:val="009F151C"/>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93B"/>
    <w:rsid w:val="009F729D"/>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E5"/>
    <w:rsid w:val="00A06440"/>
    <w:rsid w:val="00A0758C"/>
    <w:rsid w:val="00A1103A"/>
    <w:rsid w:val="00A11091"/>
    <w:rsid w:val="00A113A1"/>
    <w:rsid w:val="00A11DFD"/>
    <w:rsid w:val="00A11E09"/>
    <w:rsid w:val="00A11E27"/>
    <w:rsid w:val="00A12197"/>
    <w:rsid w:val="00A122EB"/>
    <w:rsid w:val="00A128C6"/>
    <w:rsid w:val="00A12B0E"/>
    <w:rsid w:val="00A13E53"/>
    <w:rsid w:val="00A14DA7"/>
    <w:rsid w:val="00A1514E"/>
    <w:rsid w:val="00A157D4"/>
    <w:rsid w:val="00A15872"/>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6E3"/>
    <w:rsid w:val="00A30743"/>
    <w:rsid w:val="00A30CD9"/>
    <w:rsid w:val="00A3179B"/>
    <w:rsid w:val="00A31D18"/>
    <w:rsid w:val="00A32909"/>
    <w:rsid w:val="00A32B5F"/>
    <w:rsid w:val="00A32C98"/>
    <w:rsid w:val="00A337A7"/>
    <w:rsid w:val="00A33A27"/>
    <w:rsid w:val="00A33A46"/>
    <w:rsid w:val="00A33B92"/>
    <w:rsid w:val="00A3413C"/>
    <w:rsid w:val="00A3542C"/>
    <w:rsid w:val="00A354CE"/>
    <w:rsid w:val="00A35661"/>
    <w:rsid w:val="00A35968"/>
    <w:rsid w:val="00A35A94"/>
    <w:rsid w:val="00A35B9A"/>
    <w:rsid w:val="00A35BD1"/>
    <w:rsid w:val="00A36BEC"/>
    <w:rsid w:val="00A36D0E"/>
    <w:rsid w:val="00A36FBC"/>
    <w:rsid w:val="00A37758"/>
    <w:rsid w:val="00A37AF9"/>
    <w:rsid w:val="00A37F3A"/>
    <w:rsid w:val="00A37FBD"/>
    <w:rsid w:val="00A40904"/>
    <w:rsid w:val="00A4126D"/>
    <w:rsid w:val="00A41595"/>
    <w:rsid w:val="00A41633"/>
    <w:rsid w:val="00A416B8"/>
    <w:rsid w:val="00A41E3C"/>
    <w:rsid w:val="00A41E7D"/>
    <w:rsid w:val="00A42107"/>
    <w:rsid w:val="00A42A20"/>
    <w:rsid w:val="00A43423"/>
    <w:rsid w:val="00A435C4"/>
    <w:rsid w:val="00A43726"/>
    <w:rsid w:val="00A43F77"/>
    <w:rsid w:val="00A44527"/>
    <w:rsid w:val="00A44978"/>
    <w:rsid w:val="00A44E72"/>
    <w:rsid w:val="00A45156"/>
    <w:rsid w:val="00A453E0"/>
    <w:rsid w:val="00A458F9"/>
    <w:rsid w:val="00A45F4E"/>
    <w:rsid w:val="00A46395"/>
    <w:rsid w:val="00A4697A"/>
    <w:rsid w:val="00A46A9A"/>
    <w:rsid w:val="00A476DC"/>
    <w:rsid w:val="00A47889"/>
    <w:rsid w:val="00A47FCE"/>
    <w:rsid w:val="00A509D5"/>
    <w:rsid w:val="00A50B7E"/>
    <w:rsid w:val="00A50BB0"/>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701A"/>
    <w:rsid w:val="00A57613"/>
    <w:rsid w:val="00A57695"/>
    <w:rsid w:val="00A576AF"/>
    <w:rsid w:val="00A57744"/>
    <w:rsid w:val="00A57899"/>
    <w:rsid w:val="00A5793E"/>
    <w:rsid w:val="00A57A34"/>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68EF"/>
    <w:rsid w:val="00A66A4A"/>
    <w:rsid w:val="00A66AC0"/>
    <w:rsid w:val="00A67811"/>
    <w:rsid w:val="00A7011C"/>
    <w:rsid w:val="00A711BD"/>
    <w:rsid w:val="00A71A33"/>
    <w:rsid w:val="00A71BD9"/>
    <w:rsid w:val="00A71C48"/>
    <w:rsid w:val="00A72130"/>
    <w:rsid w:val="00A72455"/>
    <w:rsid w:val="00A7247E"/>
    <w:rsid w:val="00A72B69"/>
    <w:rsid w:val="00A72B83"/>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19B"/>
    <w:rsid w:val="00A77312"/>
    <w:rsid w:val="00A7778D"/>
    <w:rsid w:val="00A80292"/>
    <w:rsid w:val="00A808A5"/>
    <w:rsid w:val="00A80D0A"/>
    <w:rsid w:val="00A80EB9"/>
    <w:rsid w:val="00A811B5"/>
    <w:rsid w:val="00A81543"/>
    <w:rsid w:val="00A81D04"/>
    <w:rsid w:val="00A81E31"/>
    <w:rsid w:val="00A82388"/>
    <w:rsid w:val="00A823B0"/>
    <w:rsid w:val="00A8265A"/>
    <w:rsid w:val="00A826B6"/>
    <w:rsid w:val="00A82C91"/>
    <w:rsid w:val="00A82DC8"/>
    <w:rsid w:val="00A833F9"/>
    <w:rsid w:val="00A8366C"/>
    <w:rsid w:val="00A83BAE"/>
    <w:rsid w:val="00A83DCA"/>
    <w:rsid w:val="00A83F34"/>
    <w:rsid w:val="00A84668"/>
    <w:rsid w:val="00A84A7C"/>
    <w:rsid w:val="00A84B48"/>
    <w:rsid w:val="00A84D65"/>
    <w:rsid w:val="00A8569E"/>
    <w:rsid w:val="00A85A23"/>
    <w:rsid w:val="00A85CD3"/>
    <w:rsid w:val="00A8623A"/>
    <w:rsid w:val="00A86C12"/>
    <w:rsid w:val="00A8761E"/>
    <w:rsid w:val="00A877B1"/>
    <w:rsid w:val="00A87AE2"/>
    <w:rsid w:val="00A87E7F"/>
    <w:rsid w:val="00A900F1"/>
    <w:rsid w:val="00A90236"/>
    <w:rsid w:val="00A9029C"/>
    <w:rsid w:val="00A90375"/>
    <w:rsid w:val="00A90419"/>
    <w:rsid w:val="00A90908"/>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7C3"/>
    <w:rsid w:val="00A97B00"/>
    <w:rsid w:val="00A97C75"/>
    <w:rsid w:val="00A97D64"/>
    <w:rsid w:val="00AA0F15"/>
    <w:rsid w:val="00AA10FA"/>
    <w:rsid w:val="00AA16AA"/>
    <w:rsid w:val="00AA16BD"/>
    <w:rsid w:val="00AA25AC"/>
    <w:rsid w:val="00AA2650"/>
    <w:rsid w:val="00AA33BE"/>
    <w:rsid w:val="00AA3627"/>
    <w:rsid w:val="00AA3968"/>
    <w:rsid w:val="00AA3CA7"/>
    <w:rsid w:val="00AA427E"/>
    <w:rsid w:val="00AA45B6"/>
    <w:rsid w:val="00AA4AB2"/>
    <w:rsid w:val="00AA4E7D"/>
    <w:rsid w:val="00AA4FF2"/>
    <w:rsid w:val="00AA5740"/>
    <w:rsid w:val="00AA59C7"/>
    <w:rsid w:val="00AA5BAA"/>
    <w:rsid w:val="00AA5F42"/>
    <w:rsid w:val="00AA629B"/>
    <w:rsid w:val="00AA636B"/>
    <w:rsid w:val="00AA65F6"/>
    <w:rsid w:val="00AA6704"/>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835"/>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2B2"/>
    <w:rsid w:val="00AC2363"/>
    <w:rsid w:val="00AC284F"/>
    <w:rsid w:val="00AC3558"/>
    <w:rsid w:val="00AC3BF3"/>
    <w:rsid w:val="00AC418D"/>
    <w:rsid w:val="00AC4B08"/>
    <w:rsid w:val="00AC4D9C"/>
    <w:rsid w:val="00AC53AE"/>
    <w:rsid w:val="00AC55D1"/>
    <w:rsid w:val="00AC58C6"/>
    <w:rsid w:val="00AC59E3"/>
    <w:rsid w:val="00AC5AB4"/>
    <w:rsid w:val="00AC6DE5"/>
    <w:rsid w:val="00AC719D"/>
    <w:rsid w:val="00AC7217"/>
    <w:rsid w:val="00AC74F5"/>
    <w:rsid w:val="00AC783E"/>
    <w:rsid w:val="00AC7D18"/>
    <w:rsid w:val="00AD06E0"/>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0E7E"/>
    <w:rsid w:val="00AE1D92"/>
    <w:rsid w:val="00AE2086"/>
    <w:rsid w:val="00AE22F6"/>
    <w:rsid w:val="00AE2770"/>
    <w:rsid w:val="00AE27E3"/>
    <w:rsid w:val="00AE2DF8"/>
    <w:rsid w:val="00AE3017"/>
    <w:rsid w:val="00AE3106"/>
    <w:rsid w:val="00AE343D"/>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165B"/>
    <w:rsid w:val="00B01DFF"/>
    <w:rsid w:val="00B01E25"/>
    <w:rsid w:val="00B03C11"/>
    <w:rsid w:val="00B0445D"/>
    <w:rsid w:val="00B0468B"/>
    <w:rsid w:val="00B047B4"/>
    <w:rsid w:val="00B04DD4"/>
    <w:rsid w:val="00B05364"/>
    <w:rsid w:val="00B0546D"/>
    <w:rsid w:val="00B05DA2"/>
    <w:rsid w:val="00B05FC3"/>
    <w:rsid w:val="00B06A9B"/>
    <w:rsid w:val="00B06FAD"/>
    <w:rsid w:val="00B0739B"/>
    <w:rsid w:val="00B0755A"/>
    <w:rsid w:val="00B07FE3"/>
    <w:rsid w:val="00B10150"/>
    <w:rsid w:val="00B10285"/>
    <w:rsid w:val="00B104B7"/>
    <w:rsid w:val="00B108D1"/>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8F0"/>
    <w:rsid w:val="00B22142"/>
    <w:rsid w:val="00B22673"/>
    <w:rsid w:val="00B22B42"/>
    <w:rsid w:val="00B22BAA"/>
    <w:rsid w:val="00B234D8"/>
    <w:rsid w:val="00B23743"/>
    <w:rsid w:val="00B23A86"/>
    <w:rsid w:val="00B23AD9"/>
    <w:rsid w:val="00B23CE6"/>
    <w:rsid w:val="00B23FD6"/>
    <w:rsid w:val="00B24388"/>
    <w:rsid w:val="00B248B6"/>
    <w:rsid w:val="00B24FD2"/>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EE6"/>
    <w:rsid w:val="00B34452"/>
    <w:rsid w:val="00B34BAC"/>
    <w:rsid w:val="00B35BD0"/>
    <w:rsid w:val="00B35D29"/>
    <w:rsid w:val="00B36317"/>
    <w:rsid w:val="00B36510"/>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49C"/>
    <w:rsid w:val="00B53375"/>
    <w:rsid w:val="00B53A1E"/>
    <w:rsid w:val="00B53ADC"/>
    <w:rsid w:val="00B53B8C"/>
    <w:rsid w:val="00B53E35"/>
    <w:rsid w:val="00B542C4"/>
    <w:rsid w:val="00B5481E"/>
    <w:rsid w:val="00B54A91"/>
    <w:rsid w:val="00B54ED8"/>
    <w:rsid w:val="00B54FE1"/>
    <w:rsid w:val="00B54FF3"/>
    <w:rsid w:val="00B55585"/>
    <w:rsid w:val="00B55F04"/>
    <w:rsid w:val="00B560F1"/>
    <w:rsid w:val="00B57079"/>
    <w:rsid w:val="00B570A3"/>
    <w:rsid w:val="00B57941"/>
    <w:rsid w:val="00B57945"/>
    <w:rsid w:val="00B57F29"/>
    <w:rsid w:val="00B57FC5"/>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8009E"/>
    <w:rsid w:val="00B807EF"/>
    <w:rsid w:val="00B80A2F"/>
    <w:rsid w:val="00B80FCE"/>
    <w:rsid w:val="00B81BDC"/>
    <w:rsid w:val="00B81D1C"/>
    <w:rsid w:val="00B825B5"/>
    <w:rsid w:val="00B82E99"/>
    <w:rsid w:val="00B82F5A"/>
    <w:rsid w:val="00B838D4"/>
    <w:rsid w:val="00B83EA8"/>
    <w:rsid w:val="00B83F26"/>
    <w:rsid w:val="00B85883"/>
    <w:rsid w:val="00B858A1"/>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68B"/>
    <w:rsid w:val="00BB79F0"/>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D87"/>
    <w:rsid w:val="00BD0E9C"/>
    <w:rsid w:val="00BD14D9"/>
    <w:rsid w:val="00BD27CA"/>
    <w:rsid w:val="00BD2851"/>
    <w:rsid w:val="00BD28B5"/>
    <w:rsid w:val="00BD28C6"/>
    <w:rsid w:val="00BD2A28"/>
    <w:rsid w:val="00BD35E2"/>
    <w:rsid w:val="00BD3C29"/>
    <w:rsid w:val="00BD465D"/>
    <w:rsid w:val="00BD4A5B"/>
    <w:rsid w:val="00BD4AB9"/>
    <w:rsid w:val="00BD4B66"/>
    <w:rsid w:val="00BD5846"/>
    <w:rsid w:val="00BD5D04"/>
    <w:rsid w:val="00BD5E8B"/>
    <w:rsid w:val="00BD64A4"/>
    <w:rsid w:val="00BD7778"/>
    <w:rsid w:val="00BD7C53"/>
    <w:rsid w:val="00BD7F68"/>
    <w:rsid w:val="00BD7FDD"/>
    <w:rsid w:val="00BE0BD2"/>
    <w:rsid w:val="00BE1843"/>
    <w:rsid w:val="00BE1F01"/>
    <w:rsid w:val="00BE1FA1"/>
    <w:rsid w:val="00BE2049"/>
    <w:rsid w:val="00BE2388"/>
    <w:rsid w:val="00BE2759"/>
    <w:rsid w:val="00BE3077"/>
    <w:rsid w:val="00BE355E"/>
    <w:rsid w:val="00BE4093"/>
    <w:rsid w:val="00BE4236"/>
    <w:rsid w:val="00BE4342"/>
    <w:rsid w:val="00BE438D"/>
    <w:rsid w:val="00BE45EB"/>
    <w:rsid w:val="00BE4D21"/>
    <w:rsid w:val="00BE5595"/>
    <w:rsid w:val="00BE55E4"/>
    <w:rsid w:val="00BE57DE"/>
    <w:rsid w:val="00BE5AB6"/>
    <w:rsid w:val="00BE5D69"/>
    <w:rsid w:val="00BE61CF"/>
    <w:rsid w:val="00BE677D"/>
    <w:rsid w:val="00BE6B51"/>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32"/>
    <w:rsid w:val="00C00FCA"/>
    <w:rsid w:val="00C01180"/>
    <w:rsid w:val="00C01793"/>
    <w:rsid w:val="00C01B57"/>
    <w:rsid w:val="00C01BC0"/>
    <w:rsid w:val="00C02356"/>
    <w:rsid w:val="00C025E2"/>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7E4"/>
    <w:rsid w:val="00C25A59"/>
    <w:rsid w:val="00C25C56"/>
    <w:rsid w:val="00C25D95"/>
    <w:rsid w:val="00C26AAC"/>
    <w:rsid w:val="00C26B77"/>
    <w:rsid w:val="00C2702A"/>
    <w:rsid w:val="00C2758F"/>
    <w:rsid w:val="00C276F4"/>
    <w:rsid w:val="00C27803"/>
    <w:rsid w:val="00C27ADF"/>
    <w:rsid w:val="00C27C43"/>
    <w:rsid w:val="00C27C50"/>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FC2"/>
    <w:rsid w:val="00C5141B"/>
    <w:rsid w:val="00C51662"/>
    <w:rsid w:val="00C517D9"/>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876"/>
    <w:rsid w:val="00C62C25"/>
    <w:rsid w:val="00C62C76"/>
    <w:rsid w:val="00C62E7E"/>
    <w:rsid w:val="00C62E91"/>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73C5"/>
    <w:rsid w:val="00C67622"/>
    <w:rsid w:val="00C6779F"/>
    <w:rsid w:val="00C678B5"/>
    <w:rsid w:val="00C67A55"/>
    <w:rsid w:val="00C704DB"/>
    <w:rsid w:val="00C7084E"/>
    <w:rsid w:val="00C70AAF"/>
    <w:rsid w:val="00C7126D"/>
    <w:rsid w:val="00C71E78"/>
    <w:rsid w:val="00C7224F"/>
    <w:rsid w:val="00C7270E"/>
    <w:rsid w:val="00C7307B"/>
    <w:rsid w:val="00C73C99"/>
    <w:rsid w:val="00C74003"/>
    <w:rsid w:val="00C7424C"/>
    <w:rsid w:val="00C74AEB"/>
    <w:rsid w:val="00C7522A"/>
    <w:rsid w:val="00C75A65"/>
    <w:rsid w:val="00C76105"/>
    <w:rsid w:val="00C76C5C"/>
    <w:rsid w:val="00C7720B"/>
    <w:rsid w:val="00C77E4E"/>
    <w:rsid w:val="00C80833"/>
    <w:rsid w:val="00C80970"/>
    <w:rsid w:val="00C80ABB"/>
    <w:rsid w:val="00C813AF"/>
    <w:rsid w:val="00C814B7"/>
    <w:rsid w:val="00C814F4"/>
    <w:rsid w:val="00C82DBB"/>
    <w:rsid w:val="00C82E2E"/>
    <w:rsid w:val="00C835E9"/>
    <w:rsid w:val="00C843E9"/>
    <w:rsid w:val="00C84872"/>
    <w:rsid w:val="00C84A42"/>
    <w:rsid w:val="00C84B75"/>
    <w:rsid w:val="00C852DB"/>
    <w:rsid w:val="00C856A8"/>
    <w:rsid w:val="00C860AC"/>
    <w:rsid w:val="00C866A8"/>
    <w:rsid w:val="00C871C8"/>
    <w:rsid w:val="00C871D0"/>
    <w:rsid w:val="00C872F1"/>
    <w:rsid w:val="00C8766B"/>
    <w:rsid w:val="00C87900"/>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BE9"/>
    <w:rsid w:val="00CA28E3"/>
    <w:rsid w:val="00CA2C6B"/>
    <w:rsid w:val="00CA30C7"/>
    <w:rsid w:val="00CA36D1"/>
    <w:rsid w:val="00CA3ED8"/>
    <w:rsid w:val="00CA413A"/>
    <w:rsid w:val="00CA4FA8"/>
    <w:rsid w:val="00CA543E"/>
    <w:rsid w:val="00CA567B"/>
    <w:rsid w:val="00CA58B3"/>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57"/>
    <w:rsid w:val="00CB29D8"/>
    <w:rsid w:val="00CB34AE"/>
    <w:rsid w:val="00CB3945"/>
    <w:rsid w:val="00CB3D8E"/>
    <w:rsid w:val="00CB3F38"/>
    <w:rsid w:val="00CB531A"/>
    <w:rsid w:val="00CB55BB"/>
    <w:rsid w:val="00CB5979"/>
    <w:rsid w:val="00CB5BFE"/>
    <w:rsid w:val="00CB5DF4"/>
    <w:rsid w:val="00CB6278"/>
    <w:rsid w:val="00CB6533"/>
    <w:rsid w:val="00CB7204"/>
    <w:rsid w:val="00CB74BF"/>
    <w:rsid w:val="00CB77E5"/>
    <w:rsid w:val="00CB7E83"/>
    <w:rsid w:val="00CC006A"/>
    <w:rsid w:val="00CC0A23"/>
    <w:rsid w:val="00CC0BE9"/>
    <w:rsid w:val="00CC0EF8"/>
    <w:rsid w:val="00CC0F98"/>
    <w:rsid w:val="00CC10C8"/>
    <w:rsid w:val="00CC1156"/>
    <w:rsid w:val="00CC1240"/>
    <w:rsid w:val="00CC169D"/>
    <w:rsid w:val="00CC1C45"/>
    <w:rsid w:val="00CC258B"/>
    <w:rsid w:val="00CC2BE6"/>
    <w:rsid w:val="00CC2DFF"/>
    <w:rsid w:val="00CC30C6"/>
    <w:rsid w:val="00CC33F8"/>
    <w:rsid w:val="00CC442F"/>
    <w:rsid w:val="00CC50CE"/>
    <w:rsid w:val="00CC55E8"/>
    <w:rsid w:val="00CC58B0"/>
    <w:rsid w:val="00CC5ACE"/>
    <w:rsid w:val="00CC5E6A"/>
    <w:rsid w:val="00CC6E29"/>
    <w:rsid w:val="00CC743E"/>
    <w:rsid w:val="00CC7C9A"/>
    <w:rsid w:val="00CD1132"/>
    <w:rsid w:val="00CD1353"/>
    <w:rsid w:val="00CD1DD0"/>
    <w:rsid w:val="00CD282A"/>
    <w:rsid w:val="00CD2CB2"/>
    <w:rsid w:val="00CD3D64"/>
    <w:rsid w:val="00CD3EC2"/>
    <w:rsid w:val="00CD4162"/>
    <w:rsid w:val="00CD4219"/>
    <w:rsid w:val="00CD4357"/>
    <w:rsid w:val="00CD4499"/>
    <w:rsid w:val="00CD45A9"/>
    <w:rsid w:val="00CD5258"/>
    <w:rsid w:val="00CD5739"/>
    <w:rsid w:val="00CD65D2"/>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11CF"/>
    <w:rsid w:val="00CF128B"/>
    <w:rsid w:val="00CF15D2"/>
    <w:rsid w:val="00CF1B8E"/>
    <w:rsid w:val="00CF1FA3"/>
    <w:rsid w:val="00CF2558"/>
    <w:rsid w:val="00CF2622"/>
    <w:rsid w:val="00CF29EF"/>
    <w:rsid w:val="00CF2B29"/>
    <w:rsid w:val="00CF342D"/>
    <w:rsid w:val="00CF3A3F"/>
    <w:rsid w:val="00CF3E1C"/>
    <w:rsid w:val="00CF5451"/>
    <w:rsid w:val="00CF5734"/>
    <w:rsid w:val="00CF67EA"/>
    <w:rsid w:val="00CF6A2F"/>
    <w:rsid w:val="00CF6BA1"/>
    <w:rsid w:val="00CF6C89"/>
    <w:rsid w:val="00CF6E57"/>
    <w:rsid w:val="00CF7808"/>
    <w:rsid w:val="00CF7E10"/>
    <w:rsid w:val="00D00005"/>
    <w:rsid w:val="00D001AD"/>
    <w:rsid w:val="00D00ACF"/>
    <w:rsid w:val="00D00F87"/>
    <w:rsid w:val="00D01009"/>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660C"/>
    <w:rsid w:val="00D169C0"/>
    <w:rsid w:val="00D16B92"/>
    <w:rsid w:val="00D16D93"/>
    <w:rsid w:val="00D16E81"/>
    <w:rsid w:val="00D16F57"/>
    <w:rsid w:val="00D16F88"/>
    <w:rsid w:val="00D17265"/>
    <w:rsid w:val="00D177B0"/>
    <w:rsid w:val="00D17A74"/>
    <w:rsid w:val="00D20B5D"/>
    <w:rsid w:val="00D21211"/>
    <w:rsid w:val="00D2137F"/>
    <w:rsid w:val="00D219E0"/>
    <w:rsid w:val="00D222E0"/>
    <w:rsid w:val="00D22797"/>
    <w:rsid w:val="00D23056"/>
    <w:rsid w:val="00D23430"/>
    <w:rsid w:val="00D237ED"/>
    <w:rsid w:val="00D23A3A"/>
    <w:rsid w:val="00D2422B"/>
    <w:rsid w:val="00D24927"/>
    <w:rsid w:val="00D25645"/>
    <w:rsid w:val="00D25708"/>
    <w:rsid w:val="00D26158"/>
    <w:rsid w:val="00D26186"/>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FCD"/>
    <w:rsid w:val="00D451F3"/>
    <w:rsid w:val="00D45BBE"/>
    <w:rsid w:val="00D4654F"/>
    <w:rsid w:val="00D46617"/>
    <w:rsid w:val="00D46D2E"/>
    <w:rsid w:val="00D47728"/>
    <w:rsid w:val="00D4786E"/>
    <w:rsid w:val="00D47B33"/>
    <w:rsid w:val="00D47C71"/>
    <w:rsid w:val="00D50271"/>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E9C"/>
    <w:rsid w:val="00D64663"/>
    <w:rsid w:val="00D64694"/>
    <w:rsid w:val="00D647E9"/>
    <w:rsid w:val="00D65265"/>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6875"/>
    <w:rsid w:val="00D76BF5"/>
    <w:rsid w:val="00D771D4"/>
    <w:rsid w:val="00D77490"/>
    <w:rsid w:val="00D77C87"/>
    <w:rsid w:val="00D800B1"/>
    <w:rsid w:val="00D80338"/>
    <w:rsid w:val="00D80462"/>
    <w:rsid w:val="00D808FE"/>
    <w:rsid w:val="00D80FC0"/>
    <w:rsid w:val="00D81A3B"/>
    <w:rsid w:val="00D826D8"/>
    <w:rsid w:val="00D82704"/>
    <w:rsid w:val="00D82F5D"/>
    <w:rsid w:val="00D82FB8"/>
    <w:rsid w:val="00D82FCB"/>
    <w:rsid w:val="00D83196"/>
    <w:rsid w:val="00D8432E"/>
    <w:rsid w:val="00D844F1"/>
    <w:rsid w:val="00D8478A"/>
    <w:rsid w:val="00D84922"/>
    <w:rsid w:val="00D84EF8"/>
    <w:rsid w:val="00D85136"/>
    <w:rsid w:val="00D85255"/>
    <w:rsid w:val="00D85EBE"/>
    <w:rsid w:val="00D86936"/>
    <w:rsid w:val="00D86A46"/>
    <w:rsid w:val="00D86EE5"/>
    <w:rsid w:val="00D8725F"/>
    <w:rsid w:val="00D87CF0"/>
    <w:rsid w:val="00D90719"/>
    <w:rsid w:val="00D90852"/>
    <w:rsid w:val="00D909DB"/>
    <w:rsid w:val="00D91224"/>
    <w:rsid w:val="00D9193D"/>
    <w:rsid w:val="00D91A44"/>
    <w:rsid w:val="00D928C4"/>
    <w:rsid w:val="00D92B43"/>
    <w:rsid w:val="00D931CD"/>
    <w:rsid w:val="00D93611"/>
    <w:rsid w:val="00D939B2"/>
    <w:rsid w:val="00D93C36"/>
    <w:rsid w:val="00D93E7F"/>
    <w:rsid w:val="00D944DF"/>
    <w:rsid w:val="00D95056"/>
    <w:rsid w:val="00D958E9"/>
    <w:rsid w:val="00D95D9D"/>
    <w:rsid w:val="00D96D59"/>
    <w:rsid w:val="00D96E38"/>
    <w:rsid w:val="00D97DA0"/>
    <w:rsid w:val="00DA0097"/>
    <w:rsid w:val="00DA0C96"/>
    <w:rsid w:val="00DA11EA"/>
    <w:rsid w:val="00DA1472"/>
    <w:rsid w:val="00DA15E3"/>
    <w:rsid w:val="00DA192B"/>
    <w:rsid w:val="00DA1A9D"/>
    <w:rsid w:val="00DA1DAC"/>
    <w:rsid w:val="00DA1F2B"/>
    <w:rsid w:val="00DA295B"/>
    <w:rsid w:val="00DA297C"/>
    <w:rsid w:val="00DA2AE9"/>
    <w:rsid w:val="00DA2CB2"/>
    <w:rsid w:val="00DA34BF"/>
    <w:rsid w:val="00DA3680"/>
    <w:rsid w:val="00DA38F9"/>
    <w:rsid w:val="00DA3EB8"/>
    <w:rsid w:val="00DA43C2"/>
    <w:rsid w:val="00DA5A57"/>
    <w:rsid w:val="00DA61EE"/>
    <w:rsid w:val="00DA77EE"/>
    <w:rsid w:val="00DA7BF3"/>
    <w:rsid w:val="00DA7DEE"/>
    <w:rsid w:val="00DB043F"/>
    <w:rsid w:val="00DB0ABE"/>
    <w:rsid w:val="00DB0BD0"/>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9AF"/>
    <w:rsid w:val="00DC0F2F"/>
    <w:rsid w:val="00DC11FF"/>
    <w:rsid w:val="00DC12F1"/>
    <w:rsid w:val="00DC1A5F"/>
    <w:rsid w:val="00DC2720"/>
    <w:rsid w:val="00DC2F57"/>
    <w:rsid w:val="00DC3049"/>
    <w:rsid w:val="00DC32AB"/>
    <w:rsid w:val="00DC3432"/>
    <w:rsid w:val="00DC35DA"/>
    <w:rsid w:val="00DC3656"/>
    <w:rsid w:val="00DC3808"/>
    <w:rsid w:val="00DC41BD"/>
    <w:rsid w:val="00DC41F4"/>
    <w:rsid w:val="00DC42B8"/>
    <w:rsid w:val="00DC4766"/>
    <w:rsid w:val="00DC49DD"/>
    <w:rsid w:val="00DC522B"/>
    <w:rsid w:val="00DC5730"/>
    <w:rsid w:val="00DC645E"/>
    <w:rsid w:val="00DC699F"/>
    <w:rsid w:val="00DC766D"/>
    <w:rsid w:val="00DC78D3"/>
    <w:rsid w:val="00DC7D7C"/>
    <w:rsid w:val="00DD0288"/>
    <w:rsid w:val="00DD0319"/>
    <w:rsid w:val="00DD0344"/>
    <w:rsid w:val="00DD03CA"/>
    <w:rsid w:val="00DD0A9A"/>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500"/>
    <w:rsid w:val="00E06517"/>
    <w:rsid w:val="00E07566"/>
    <w:rsid w:val="00E07AA0"/>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B8"/>
    <w:rsid w:val="00E33CD5"/>
    <w:rsid w:val="00E33EBA"/>
    <w:rsid w:val="00E33F9D"/>
    <w:rsid w:val="00E3460D"/>
    <w:rsid w:val="00E34755"/>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87B"/>
    <w:rsid w:val="00E50925"/>
    <w:rsid w:val="00E509BA"/>
    <w:rsid w:val="00E513B2"/>
    <w:rsid w:val="00E5151B"/>
    <w:rsid w:val="00E516B0"/>
    <w:rsid w:val="00E51744"/>
    <w:rsid w:val="00E518B6"/>
    <w:rsid w:val="00E51D68"/>
    <w:rsid w:val="00E51F00"/>
    <w:rsid w:val="00E52000"/>
    <w:rsid w:val="00E52DDE"/>
    <w:rsid w:val="00E52E1D"/>
    <w:rsid w:val="00E5308D"/>
    <w:rsid w:val="00E539D7"/>
    <w:rsid w:val="00E53A57"/>
    <w:rsid w:val="00E53F67"/>
    <w:rsid w:val="00E543F5"/>
    <w:rsid w:val="00E54B5F"/>
    <w:rsid w:val="00E55F13"/>
    <w:rsid w:val="00E566D5"/>
    <w:rsid w:val="00E56DAA"/>
    <w:rsid w:val="00E571C1"/>
    <w:rsid w:val="00E5721B"/>
    <w:rsid w:val="00E57C85"/>
    <w:rsid w:val="00E57D91"/>
    <w:rsid w:val="00E57E5C"/>
    <w:rsid w:val="00E57E9A"/>
    <w:rsid w:val="00E606AD"/>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839"/>
    <w:rsid w:val="00E77CBE"/>
    <w:rsid w:val="00E77FC0"/>
    <w:rsid w:val="00E8057E"/>
    <w:rsid w:val="00E80C94"/>
    <w:rsid w:val="00E80E99"/>
    <w:rsid w:val="00E80EA6"/>
    <w:rsid w:val="00E80F17"/>
    <w:rsid w:val="00E80FA4"/>
    <w:rsid w:val="00E81273"/>
    <w:rsid w:val="00E81A40"/>
    <w:rsid w:val="00E81AA8"/>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B64"/>
    <w:rsid w:val="00EA409A"/>
    <w:rsid w:val="00EA417F"/>
    <w:rsid w:val="00EA4A36"/>
    <w:rsid w:val="00EA4E89"/>
    <w:rsid w:val="00EA4F04"/>
    <w:rsid w:val="00EA55A1"/>
    <w:rsid w:val="00EA56FC"/>
    <w:rsid w:val="00EA68FD"/>
    <w:rsid w:val="00EA69C7"/>
    <w:rsid w:val="00EA6AF0"/>
    <w:rsid w:val="00EA7D16"/>
    <w:rsid w:val="00EB033F"/>
    <w:rsid w:val="00EB10D5"/>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DFB"/>
    <w:rsid w:val="00EC00C2"/>
    <w:rsid w:val="00EC0275"/>
    <w:rsid w:val="00EC0A09"/>
    <w:rsid w:val="00EC0A52"/>
    <w:rsid w:val="00EC0B06"/>
    <w:rsid w:val="00EC0C5F"/>
    <w:rsid w:val="00EC164A"/>
    <w:rsid w:val="00EC1935"/>
    <w:rsid w:val="00EC1D53"/>
    <w:rsid w:val="00EC1FEC"/>
    <w:rsid w:val="00EC236E"/>
    <w:rsid w:val="00EC29A3"/>
    <w:rsid w:val="00EC2EB3"/>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D05"/>
    <w:rsid w:val="00EE0FFE"/>
    <w:rsid w:val="00EE10EB"/>
    <w:rsid w:val="00EE1271"/>
    <w:rsid w:val="00EE1454"/>
    <w:rsid w:val="00EE19E0"/>
    <w:rsid w:val="00EE1C24"/>
    <w:rsid w:val="00EE1EC5"/>
    <w:rsid w:val="00EE2569"/>
    <w:rsid w:val="00EE269B"/>
    <w:rsid w:val="00EE2767"/>
    <w:rsid w:val="00EE38AA"/>
    <w:rsid w:val="00EE4387"/>
    <w:rsid w:val="00EE4688"/>
    <w:rsid w:val="00EE476D"/>
    <w:rsid w:val="00EE4A18"/>
    <w:rsid w:val="00EE5329"/>
    <w:rsid w:val="00EE551E"/>
    <w:rsid w:val="00EE58B6"/>
    <w:rsid w:val="00EE5D7C"/>
    <w:rsid w:val="00EE5EEB"/>
    <w:rsid w:val="00EE671B"/>
    <w:rsid w:val="00EE7144"/>
    <w:rsid w:val="00EE714F"/>
    <w:rsid w:val="00EE72E2"/>
    <w:rsid w:val="00EE733F"/>
    <w:rsid w:val="00EF012C"/>
    <w:rsid w:val="00EF015F"/>
    <w:rsid w:val="00EF04DE"/>
    <w:rsid w:val="00EF0AC2"/>
    <w:rsid w:val="00EF0ECD"/>
    <w:rsid w:val="00EF1841"/>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D5A"/>
    <w:rsid w:val="00F04D63"/>
    <w:rsid w:val="00F053A4"/>
    <w:rsid w:val="00F05CE3"/>
    <w:rsid w:val="00F06088"/>
    <w:rsid w:val="00F066AB"/>
    <w:rsid w:val="00F067C1"/>
    <w:rsid w:val="00F06EFD"/>
    <w:rsid w:val="00F071E0"/>
    <w:rsid w:val="00F075F0"/>
    <w:rsid w:val="00F10744"/>
    <w:rsid w:val="00F1079E"/>
    <w:rsid w:val="00F10B5D"/>
    <w:rsid w:val="00F10C1F"/>
    <w:rsid w:val="00F11C6B"/>
    <w:rsid w:val="00F12029"/>
    <w:rsid w:val="00F12043"/>
    <w:rsid w:val="00F121C0"/>
    <w:rsid w:val="00F126AF"/>
    <w:rsid w:val="00F1270E"/>
    <w:rsid w:val="00F12911"/>
    <w:rsid w:val="00F12F7D"/>
    <w:rsid w:val="00F13269"/>
    <w:rsid w:val="00F136AB"/>
    <w:rsid w:val="00F13D6A"/>
    <w:rsid w:val="00F14055"/>
    <w:rsid w:val="00F141E9"/>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05E"/>
    <w:rsid w:val="00F5534F"/>
    <w:rsid w:val="00F5539C"/>
    <w:rsid w:val="00F555D8"/>
    <w:rsid w:val="00F555D9"/>
    <w:rsid w:val="00F56025"/>
    <w:rsid w:val="00F565EB"/>
    <w:rsid w:val="00F569B8"/>
    <w:rsid w:val="00F56B13"/>
    <w:rsid w:val="00F56DD7"/>
    <w:rsid w:val="00F572E0"/>
    <w:rsid w:val="00F5742B"/>
    <w:rsid w:val="00F6011C"/>
    <w:rsid w:val="00F60441"/>
    <w:rsid w:val="00F60885"/>
    <w:rsid w:val="00F608F2"/>
    <w:rsid w:val="00F60E29"/>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953"/>
    <w:rsid w:val="00F66C35"/>
    <w:rsid w:val="00F67642"/>
    <w:rsid w:val="00F67BFE"/>
    <w:rsid w:val="00F70357"/>
    <w:rsid w:val="00F7076D"/>
    <w:rsid w:val="00F70D67"/>
    <w:rsid w:val="00F70D6C"/>
    <w:rsid w:val="00F70F2E"/>
    <w:rsid w:val="00F7105F"/>
    <w:rsid w:val="00F71377"/>
    <w:rsid w:val="00F713AF"/>
    <w:rsid w:val="00F713D6"/>
    <w:rsid w:val="00F71E69"/>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2B6"/>
    <w:rsid w:val="00F81688"/>
    <w:rsid w:val="00F81701"/>
    <w:rsid w:val="00F8196D"/>
    <w:rsid w:val="00F836B5"/>
    <w:rsid w:val="00F8372E"/>
    <w:rsid w:val="00F8379E"/>
    <w:rsid w:val="00F838E8"/>
    <w:rsid w:val="00F83AFF"/>
    <w:rsid w:val="00F83DCB"/>
    <w:rsid w:val="00F83E72"/>
    <w:rsid w:val="00F83EC0"/>
    <w:rsid w:val="00F83FFD"/>
    <w:rsid w:val="00F84687"/>
    <w:rsid w:val="00F846F1"/>
    <w:rsid w:val="00F84B34"/>
    <w:rsid w:val="00F84C0C"/>
    <w:rsid w:val="00F85956"/>
    <w:rsid w:val="00F859CA"/>
    <w:rsid w:val="00F8639B"/>
    <w:rsid w:val="00F872D0"/>
    <w:rsid w:val="00F87470"/>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9F4"/>
    <w:rsid w:val="00FA6C1C"/>
    <w:rsid w:val="00FA6CC3"/>
    <w:rsid w:val="00FA75D5"/>
    <w:rsid w:val="00FA76B3"/>
    <w:rsid w:val="00FA7908"/>
    <w:rsid w:val="00FA792B"/>
    <w:rsid w:val="00FA7A24"/>
    <w:rsid w:val="00FB0304"/>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406"/>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65B"/>
    <w:rsid w:val="00FD37CA"/>
    <w:rsid w:val="00FD3A7D"/>
    <w:rsid w:val="00FD3FDE"/>
    <w:rsid w:val="00FD4F1B"/>
    <w:rsid w:val="00FD5213"/>
    <w:rsid w:val="00FD603F"/>
    <w:rsid w:val="00FD60D7"/>
    <w:rsid w:val="00FD612F"/>
    <w:rsid w:val="00FD636A"/>
    <w:rsid w:val="00FD657E"/>
    <w:rsid w:val="00FD6610"/>
    <w:rsid w:val="00FD6EA8"/>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footnote text" w:uiPriority="0"/>
    <w:lsdException w:name="footer" w:uiPriority="0"/>
    <w:lsdException w:name="caption" w:uiPriority="0"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690A4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nhideWhenUsed/>
    <w:rsid w:val="00D40C66"/>
    <w:pPr>
      <w:spacing w:after="120" w:line="480" w:lineRule="auto"/>
      <w:ind w:left="283"/>
    </w:pPr>
  </w:style>
  <w:style w:type="character" w:customStyle="1" w:styleId="22">
    <w:name w:val="Основной текст с отступом 2 Знак"/>
    <w:basedOn w:val="a6"/>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uiPriority w:val="99"/>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uiPriority w:val="99"/>
    <w:rsid w:val="00D40C66"/>
    <w:rPr>
      <w:rFonts w:ascii="Arial" w:eastAsia="Times New Roman" w:hAnsi="Arial" w:cs="Times New Roman"/>
      <w:b/>
      <w:bCs/>
      <w:sz w:val="28"/>
      <w:szCs w:val="28"/>
    </w:rPr>
  </w:style>
  <w:style w:type="paragraph" w:styleId="afff3">
    <w:name w:val="Balloon Text"/>
    <w:basedOn w:val="a5"/>
    <w:link w:val="afff4"/>
    <w:rsid w:val="00D40C66"/>
    <w:pPr>
      <w:ind w:firstLine="720"/>
      <w:jc w:val="both"/>
    </w:pPr>
    <w:rPr>
      <w:rFonts w:ascii="Tahoma" w:hAnsi="Tahoma"/>
      <w:sz w:val="16"/>
      <w:szCs w:val="16"/>
    </w:rPr>
  </w:style>
  <w:style w:type="character" w:customStyle="1" w:styleId="afff4">
    <w:name w:val="Текст выноски Знак"/>
    <w:basedOn w:val="a6"/>
    <w:link w:val="afff3"/>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rsid w:val="00D40C66"/>
    <w:pPr>
      <w:widowControl/>
      <w:autoSpaceDE/>
      <w:autoSpaceDN/>
      <w:adjustRightInd/>
    </w:pPr>
  </w:style>
  <w:style w:type="character" w:customStyle="1" w:styleId="affffe">
    <w:name w:val="Текст сноски Знак"/>
    <w:basedOn w:val="a6"/>
    <w:link w:val="affffd"/>
    <w:rsid w:val="00D40C66"/>
    <w:rPr>
      <w:rFonts w:ascii="Times New Roman" w:eastAsia="Times New Roman" w:hAnsi="Times New Roman" w:cs="Times New Roman"/>
      <w:sz w:val="20"/>
      <w:szCs w:val="20"/>
      <w:lang w:eastAsia="ru-RU"/>
    </w:rPr>
  </w:style>
  <w:style w:type="character" w:styleId="afffff">
    <w:name w:val="footnote reference"/>
    <w:basedOn w:val="a6"/>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footnote text" w:uiPriority="0"/>
    <w:lsdException w:name="footer" w:uiPriority="0"/>
    <w:lsdException w:name="caption" w:uiPriority="0"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690A4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nhideWhenUsed/>
    <w:rsid w:val="00D40C66"/>
    <w:pPr>
      <w:spacing w:after="120" w:line="480" w:lineRule="auto"/>
      <w:ind w:left="283"/>
    </w:pPr>
  </w:style>
  <w:style w:type="character" w:customStyle="1" w:styleId="22">
    <w:name w:val="Основной текст с отступом 2 Знак"/>
    <w:basedOn w:val="a6"/>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uiPriority w:val="99"/>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uiPriority w:val="99"/>
    <w:rsid w:val="00D40C66"/>
    <w:rPr>
      <w:rFonts w:ascii="Arial" w:eastAsia="Times New Roman" w:hAnsi="Arial" w:cs="Times New Roman"/>
      <w:b/>
      <w:bCs/>
      <w:sz w:val="28"/>
      <w:szCs w:val="28"/>
    </w:rPr>
  </w:style>
  <w:style w:type="paragraph" w:styleId="afff3">
    <w:name w:val="Balloon Text"/>
    <w:basedOn w:val="a5"/>
    <w:link w:val="afff4"/>
    <w:rsid w:val="00D40C66"/>
    <w:pPr>
      <w:ind w:firstLine="720"/>
      <w:jc w:val="both"/>
    </w:pPr>
    <w:rPr>
      <w:rFonts w:ascii="Tahoma" w:hAnsi="Tahoma"/>
      <w:sz w:val="16"/>
      <w:szCs w:val="16"/>
    </w:rPr>
  </w:style>
  <w:style w:type="character" w:customStyle="1" w:styleId="afff4">
    <w:name w:val="Текст выноски Знак"/>
    <w:basedOn w:val="a6"/>
    <w:link w:val="afff3"/>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rsid w:val="00D40C66"/>
    <w:pPr>
      <w:widowControl/>
      <w:autoSpaceDE/>
      <w:autoSpaceDN/>
      <w:adjustRightInd/>
    </w:pPr>
  </w:style>
  <w:style w:type="character" w:customStyle="1" w:styleId="affffe">
    <w:name w:val="Текст сноски Знак"/>
    <w:basedOn w:val="a6"/>
    <w:link w:val="affffd"/>
    <w:rsid w:val="00D40C66"/>
    <w:rPr>
      <w:rFonts w:ascii="Times New Roman" w:eastAsia="Times New Roman" w:hAnsi="Times New Roman" w:cs="Times New Roman"/>
      <w:sz w:val="20"/>
      <w:szCs w:val="20"/>
      <w:lang w:eastAsia="ru-RU"/>
    </w:rPr>
  </w:style>
  <w:style w:type="character" w:styleId="afffff">
    <w:name w:val="footnote reference"/>
    <w:basedOn w:val="a6"/>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5763534">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396417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691782">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39487989">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7203150">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029631">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196573">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22141796">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3230542">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3634071">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566856">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7112125">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8563911">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5259962">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7952671">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8342621">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4698019">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5880448">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7917405">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17058310">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6884701">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297928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1319599">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4670863">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784788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1355781">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8759251">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267915">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8559888">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7626">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48425819">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92259618">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17814661">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3640965">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598520475">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08585236">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29314363">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59769060">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2168083">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5952677">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0001949">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1451595">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89897183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8442496">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2244345">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0887141">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80B4F-47C7-4BA6-A0DC-2F05A0363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745</Words>
  <Characters>4248</Characters>
  <Application>Microsoft Office Word</Application>
  <DocSecurity>8</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Пользователь Windows</cp:lastModifiedBy>
  <cp:revision>19</cp:revision>
  <cp:lastPrinted>2020-09-30T10:12:00Z</cp:lastPrinted>
  <dcterms:created xsi:type="dcterms:W3CDTF">2023-12-29T05:06:00Z</dcterms:created>
  <dcterms:modified xsi:type="dcterms:W3CDTF">2024-02-27T12:55:00Z</dcterms:modified>
</cp:coreProperties>
</file>