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5E521D">
        <w:rPr>
          <w:b/>
          <w:sz w:val="28"/>
          <w:szCs w:val="28"/>
          <w:highlight w:val="yellow"/>
        </w:rPr>
        <w:t>5</w:t>
      </w:r>
      <w:r w:rsidR="003A0A47">
        <w:rPr>
          <w:b/>
          <w:sz w:val="28"/>
          <w:szCs w:val="28"/>
          <w:highlight w:val="yellow"/>
        </w:rPr>
        <w:t>9</w:t>
      </w:r>
      <w:r w:rsidRPr="00E910A9">
        <w:rPr>
          <w:b/>
          <w:sz w:val="28"/>
          <w:szCs w:val="28"/>
          <w:highlight w:val="yellow"/>
        </w:rPr>
        <w:t>(</w:t>
      </w:r>
      <w:r w:rsidR="00C74003">
        <w:rPr>
          <w:b/>
          <w:sz w:val="28"/>
          <w:szCs w:val="28"/>
        </w:rPr>
        <w:t>1</w:t>
      </w:r>
      <w:r w:rsidR="005E521D">
        <w:rPr>
          <w:b/>
          <w:sz w:val="28"/>
          <w:szCs w:val="28"/>
        </w:rPr>
        <w:t>1</w:t>
      </w:r>
      <w:r w:rsidR="003A0A47">
        <w:rPr>
          <w:b/>
          <w:sz w:val="28"/>
          <w:szCs w:val="28"/>
        </w:rPr>
        <w:t>8</w:t>
      </w:r>
      <w:r w:rsidRPr="001B011E">
        <w:rPr>
          <w:b/>
          <w:sz w:val="28"/>
          <w:szCs w:val="28"/>
        </w:rPr>
        <w:t>)</w:t>
      </w:r>
    </w:p>
    <w:p w:rsidR="00A75E30" w:rsidRPr="005776C0" w:rsidRDefault="003A0A47" w:rsidP="00197F9E">
      <w:pPr>
        <w:jc w:val="center"/>
        <w:rPr>
          <w:b/>
          <w:sz w:val="24"/>
          <w:szCs w:val="24"/>
        </w:rPr>
      </w:pPr>
      <w:r>
        <w:rPr>
          <w:b/>
          <w:sz w:val="28"/>
          <w:szCs w:val="28"/>
          <w:highlight w:val="yellow"/>
        </w:rPr>
        <w:t>11</w:t>
      </w:r>
      <w:r w:rsidR="00C74003">
        <w:rPr>
          <w:b/>
          <w:sz w:val="28"/>
          <w:szCs w:val="28"/>
          <w:highlight w:val="yellow"/>
        </w:rPr>
        <w:t>.</w:t>
      </w:r>
      <w:r w:rsidR="00F812B6">
        <w:rPr>
          <w:b/>
          <w:sz w:val="28"/>
          <w:szCs w:val="28"/>
          <w:highlight w:val="yellow"/>
        </w:rPr>
        <w:t>0</w:t>
      </w:r>
      <w:r w:rsidR="0082158A">
        <w:rPr>
          <w:b/>
          <w:sz w:val="28"/>
          <w:szCs w:val="28"/>
          <w:highlight w:val="yellow"/>
        </w:rPr>
        <w:t>3</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9573E4" w:rsidRPr="00052F7D" w:rsidTr="008878B1">
        <w:trPr>
          <w:trHeight w:val="20"/>
          <w:tblCellSpacing w:w="20" w:type="dxa"/>
          <w:jc w:val="center"/>
        </w:trPr>
        <w:tc>
          <w:tcPr>
            <w:tcW w:w="236" w:type="dxa"/>
            <w:shd w:val="clear" w:color="auto" w:fill="auto"/>
          </w:tcPr>
          <w:p w:rsidR="009573E4" w:rsidRPr="00C74003" w:rsidRDefault="00C74003" w:rsidP="0067184D">
            <w:pPr>
              <w:ind w:left="-109" w:right="2"/>
              <w:jc w:val="right"/>
              <w:rPr>
                <w:sz w:val="12"/>
                <w:szCs w:val="12"/>
              </w:rPr>
            </w:pPr>
            <w:r>
              <w:rPr>
                <w:sz w:val="12"/>
                <w:szCs w:val="12"/>
              </w:rPr>
              <w:t>1</w:t>
            </w:r>
          </w:p>
        </w:tc>
        <w:tc>
          <w:tcPr>
            <w:tcW w:w="9485" w:type="dxa"/>
            <w:shd w:val="clear" w:color="auto" w:fill="auto"/>
          </w:tcPr>
          <w:p w:rsidR="009573E4" w:rsidRPr="006A273C" w:rsidRDefault="003A0A47" w:rsidP="00F812B6">
            <w:pPr>
              <w:ind w:left="-21"/>
              <w:jc w:val="both"/>
              <w:rPr>
                <w:sz w:val="12"/>
                <w:szCs w:val="12"/>
              </w:rPr>
            </w:pPr>
            <w:r w:rsidRPr="003A0A47">
              <w:rPr>
                <w:sz w:val="12"/>
                <w:szCs w:val="12"/>
              </w:rPr>
              <w:t>Решение Слободской районной Думы от 28.02.2024 № 30/312 «О внесении изменений в решение районной Думы от 14.12.2023 № 28/291         «Об утверждении бюджета Слободского района на 2024 год и плановый период 2025 и 2026 годов».</w:t>
            </w:r>
          </w:p>
        </w:tc>
        <w:tc>
          <w:tcPr>
            <w:tcW w:w="280" w:type="dxa"/>
          </w:tcPr>
          <w:p w:rsidR="009573E4" w:rsidRDefault="00C74003" w:rsidP="0067184D">
            <w:pPr>
              <w:ind w:left="-72" w:right="2"/>
              <w:rPr>
                <w:sz w:val="12"/>
                <w:szCs w:val="12"/>
              </w:rPr>
            </w:pPr>
            <w:r>
              <w:rPr>
                <w:sz w:val="12"/>
                <w:szCs w:val="12"/>
              </w:rPr>
              <w:t>2</w:t>
            </w:r>
          </w:p>
        </w:tc>
      </w:tr>
    </w:tbl>
    <w:p w:rsidR="003A0A47" w:rsidRPr="003A0A47" w:rsidRDefault="003A0A47" w:rsidP="003A0A47">
      <w:pPr>
        <w:suppressAutoHyphens/>
        <w:autoSpaceDN/>
        <w:adjustRightInd/>
        <w:ind w:right="-81"/>
        <w:jc w:val="center"/>
        <w:rPr>
          <w:b/>
          <w:bCs/>
          <w:sz w:val="12"/>
          <w:szCs w:val="12"/>
          <w:lang w:eastAsia="zh-CN"/>
        </w:rPr>
      </w:pPr>
      <w:r w:rsidRPr="003A0A47">
        <w:rPr>
          <w:noProof/>
          <w:sz w:val="12"/>
          <w:szCs w:val="12"/>
        </w:rPr>
        <w:drawing>
          <wp:inline distT="0" distB="0" distL="0" distR="0" wp14:anchorId="6E843675" wp14:editId="612A1BFD">
            <wp:extent cx="592455" cy="760730"/>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a:extLst>
                        <a:ext uri="{28A0092B-C50C-407E-A947-70E740481C1C}">
                          <a14:useLocalDpi xmlns:a14="http://schemas.microsoft.com/office/drawing/2010/main" val="0"/>
                        </a:ext>
                      </a:extLst>
                    </a:blip>
                    <a:srcRect l="-21" t="-17" r="-21" b="-17"/>
                    <a:stretch>
                      <a:fillRect/>
                    </a:stretch>
                  </pic:blipFill>
                  <pic:spPr bwMode="auto">
                    <a:xfrm>
                      <a:off x="0" y="0"/>
                      <a:ext cx="592455" cy="760730"/>
                    </a:xfrm>
                    <a:prstGeom prst="rect">
                      <a:avLst/>
                    </a:prstGeom>
                    <a:solidFill>
                      <a:srgbClr val="FFFFFF"/>
                    </a:solidFill>
                    <a:ln>
                      <a:noFill/>
                    </a:ln>
                  </pic:spPr>
                </pic:pic>
              </a:graphicData>
            </a:graphic>
          </wp:inline>
        </w:drawing>
      </w:r>
    </w:p>
    <w:p w:rsidR="003A0A47" w:rsidRPr="003A0A47" w:rsidRDefault="003A0A47" w:rsidP="003A0A47">
      <w:pPr>
        <w:suppressAutoHyphens/>
        <w:autoSpaceDN/>
        <w:adjustRightInd/>
        <w:ind w:right="-81"/>
        <w:jc w:val="center"/>
        <w:rPr>
          <w:b/>
          <w:bCs/>
          <w:sz w:val="12"/>
          <w:szCs w:val="12"/>
          <w:lang w:eastAsia="zh-CN"/>
        </w:rPr>
      </w:pPr>
    </w:p>
    <w:p w:rsidR="003A0A47" w:rsidRPr="003A0A47" w:rsidRDefault="003A0A47" w:rsidP="003A0A47">
      <w:pPr>
        <w:shd w:val="clear" w:color="auto" w:fill="FFFFFF"/>
        <w:tabs>
          <w:tab w:val="left" w:leader="underscore" w:pos="2410"/>
          <w:tab w:val="left" w:leader="underscore" w:pos="9134"/>
        </w:tabs>
        <w:suppressAutoHyphens/>
        <w:autoSpaceDN/>
        <w:adjustRightInd/>
        <w:ind w:left="293"/>
        <w:jc w:val="center"/>
        <w:rPr>
          <w:sz w:val="12"/>
          <w:szCs w:val="12"/>
          <w:lang w:eastAsia="zh-CN"/>
        </w:rPr>
      </w:pPr>
      <w:r w:rsidRPr="003A0A47">
        <w:rPr>
          <w:b/>
          <w:bCs/>
          <w:sz w:val="12"/>
          <w:szCs w:val="12"/>
          <w:lang w:eastAsia="zh-CN"/>
        </w:rPr>
        <w:t>СЛОБОДСКАЯ РАЙОННАЯ ДУМА КИРОВСКОЙ ОБЛАСТИ</w:t>
      </w:r>
    </w:p>
    <w:p w:rsidR="003A0A47" w:rsidRPr="003A0A47" w:rsidRDefault="003A0A47" w:rsidP="003A0A47">
      <w:pPr>
        <w:shd w:val="clear" w:color="auto" w:fill="FFFFFF"/>
        <w:suppressAutoHyphens/>
        <w:autoSpaceDN/>
        <w:adjustRightInd/>
        <w:ind w:left="106"/>
        <w:jc w:val="center"/>
        <w:rPr>
          <w:sz w:val="12"/>
          <w:szCs w:val="12"/>
          <w:lang w:eastAsia="zh-CN"/>
        </w:rPr>
      </w:pPr>
      <w:r w:rsidRPr="003A0A47">
        <w:rPr>
          <w:b/>
          <w:bCs/>
          <w:spacing w:val="-4"/>
          <w:sz w:val="12"/>
          <w:szCs w:val="12"/>
          <w:lang w:eastAsia="zh-CN"/>
        </w:rPr>
        <w:t xml:space="preserve"> ШЕСТОГО СОЗЫВА</w:t>
      </w:r>
    </w:p>
    <w:p w:rsidR="003A0A47" w:rsidRPr="003A0A47" w:rsidRDefault="003A0A47" w:rsidP="003A0A47">
      <w:pPr>
        <w:shd w:val="clear" w:color="auto" w:fill="FFFFFF"/>
        <w:suppressAutoHyphens/>
        <w:autoSpaceDN/>
        <w:adjustRightInd/>
        <w:ind w:left="86" w:firstLine="481"/>
        <w:jc w:val="center"/>
        <w:rPr>
          <w:b/>
          <w:bCs/>
          <w:spacing w:val="-4"/>
          <w:sz w:val="12"/>
          <w:szCs w:val="12"/>
          <w:lang w:eastAsia="zh-CN"/>
        </w:rPr>
      </w:pPr>
      <w:r w:rsidRPr="003A0A47">
        <w:rPr>
          <w:b/>
          <w:bCs/>
          <w:spacing w:val="-4"/>
          <w:sz w:val="12"/>
          <w:szCs w:val="12"/>
          <w:lang w:eastAsia="zh-CN"/>
        </w:rPr>
        <w:t>РЕШЕНИЕ</w:t>
      </w:r>
    </w:p>
    <w:p w:rsidR="003A0A47" w:rsidRPr="003A0A47" w:rsidRDefault="003A0A47" w:rsidP="003A0A47">
      <w:pPr>
        <w:shd w:val="clear" w:color="auto" w:fill="FFFFFF"/>
        <w:suppressAutoHyphens/>
        <w:autoSpaceDN/>
        <w:adjustRightInd/>
        <w:ind w:left="86" w:firstLine="481"/>
        <w:jc w:val="center"/>
        <w:rPr>
          <w:sz w:val="12"/>
          <w:szCs w:val="12"/>
          <w:lang w:eastAsia="zh-CN"/>
        </w:rPr>
      </w:pPr>
    </w:p>
    <w:tbl>
      <w:tblPr>
        <w:tblW w:w="0" w:type="auto"/>
        <w:tblLook w:val="04A0" w:firstRow="1" w:lastRow="0" w:firstColumn="1" w:lastColumn="0" w:noHBand="0" w:noVBand="1"/>
      </w:tblPr>
      <w:tblGrid>
        <w:gridCol w:w="2392"/>
        <w:gridCol w:w="5038"/>
        <w:gridCol w:w="475"/>
        <w:gridCol w:w="1665"/>
      </w:tblGrid>
      <w:tr w:rsidR="003A0A47" w:rsidRPr="003A0A47" w:rsidTr="003A0A47">
        <w:tc>
          <w:tcPr>
            <w:tcW w:w="2392" w:type="dxa"/>
            <w:tcBorders>
              <w:top w:val="nil"/>
              <w:left w:val="nil"/>
              <w:bottom w:val="single" w:sz="4" w:space="0" w:color="auto"/>
              <w:right w:val="nil"/>
            </w:tcBorders>
            <w:hideMark/>
          </w:tcPr>
          <w:p w:rsidR="003A0A47" w:rsidRPr="003A0A47" w:rsidRDefault="003A0A47" w:rsidP="003A0A47">
            <w:pPr>
              <w:tabs>
                <w:tab w:val="left" w:leader="underscore" w:pos="2544"/>
              </w:tabs>
              <w:suppressAutoHyphens/>
              <w:autoSpaceDN/>
              <w:adjustRightInd/>
              <w:rPr>
                <w:spacing w:val="-6"/>
                <w:sz w:val="12"/>
                <w:szCs w:val="12"/>
                <w:lang w:eastAsia="zh-CN"/>
              </w:rPr>
            </w:pPr>
            <w:r w:rsidRPr="003A0A47">
              <w:rPr>
                <w:spacing w:val="-6"/>
                <w:sz w:val="12"/>
                <w:szCs w:val="12"/>
                <w:lang w:eastAsia="zh-CN"/>
              </w:rPr>
              <w:t>28.02.2024</w:t>
            </w:r>
          </w:p>
        </w:tc>
        <w:tc>
          <w:tcPr>
            <w:tcW w:w="5038" w:type="dxa"/>
          </w:tcPr>
          <w:p w:rsidR="003A0A47" w:rsidRPr="003A0A47" w:rsidRDefault="003A0A47" w:rsidP="003A0A47">
            <w:pPr>
              <w:tabs>
                <w:tab w:val="left" w:leader="underscore" w:pos="2544"/>
              </w:tabs>
              <w:suppressAutoHyphens/>
              <w:autoSpaceDN/>
              <w:adjustRightInd/>
              <w:rPr>
                <w:spacing w:val="-6"/>
                <w:sz w:val="12"/>
                <w:szCs w:val="12"/>
                <w:lang w:eastAsia="zh-CN"/>
              </w:rPr>
            </w:pPr>
          </w:p>
        </w:tc>
        <w:tc>
          <w:tcPr>
            <w:tcW w:w="475" w:type="dxa"/>
            <w:hideMark/>
          </w:tcPr>
          <w:p w:rsidR="003A0A47" w:rsidRPr="003A0A47" w:rsidRDefault="003A0A47" w:rsidP="003A0A47">
            <w:pPr>
              <w:tabs>
                <w:tab w:val="left" w:leader="underscore" w:pos="2544"/>
              </w:tabs>
              <w:suppressAutoHyphens/>
              <w:autoSpaceDN/>
              <w:adjustRightInd/>
              <w:rPr>
                <w:spacing w:val="-6"/>
                <w:sz w:val="12"/>
                <w:szCs w:val="12"/>
                <w:lang w:eastAsia="zh-CN"/>
              </w:rPr>
            </w:pPr>
            <w:r w:rsidRPr="003A0A47">
              <w:rPr>
                <w:spacing w:val="-6"/>
                <w:sz w:val="12"/>
                <w:szCs w:val="12"/>
                <w:lang w:eastAsia="zh-CN"/>
              </w:rPr>
              <w:t>№</w:t>
            </w:r>
          </w:p>
        </w:tc>
        <w:tc>
          <w:tcPr>
            <w:tcW w:w="1665" w:type="dxa"/>
            <w:tcBorders>
              <w:top w:val="nil"/>
              <w:left w:val="nil"/>
              <w:bottom w:val="single" w:sz="4" w:space="0" w:color="auto"/>
              <w:right w:val="nil"/>
            </w:tcBorders>
            <w:hideMark/>
          </w:tcPr>
          <w:p w:rsidR="003A0A47" w:rsidRPr="003A0A47" w:rsidRDefault="003A0A47" w:rsidP="003A0A47">
            <w:pPr>
              <w:tabs>
                <w:tab w:val="left" w:leader="underscore" w:pos="2544"/>
              </w:tabs>
              <w:suppressAutoHyphens/>
              <w:autoSpaceDN/>
              <w:adjustRightInd/>
              <w:rPr>
                <w:spacing w:val="-6"/>
                <w:sz w:val="12"/>
                <w:szCs w:val="12"/>
                <w:lang w:eastAsia="zh-CN"/>
              </w:rPr>
            </w:pPr>
            <w:r w:rsidRPr="003A0A47">
              <w:rPr>
                <w:spacing w:val="-6"/>
                <w:sz w:val="12"/>
                <w:szCs w:val="12"/>
                <w:lang w:eastAsia="zh-CN"/>
              </w:rPr>
              <w:t>30/312</w:t>
            </w:r>
          </w:p>
        </w:tc>
      </w:tr>
    </w:tbl>
    <w:p w:rsidR="003A0A47" w:rsidRPr="003A0A47" w:rsidRDefault="003A0A47" w:rsidP="003A0A47">
      <w:pPr>
        <w:shd w:val="clear" w:color="auto" w:fill="FFFFFF"/>
        <w:tabs>
          <w:tab w:val="left" w:leader="underscore" w:pos="2544"/>
        </w:tabs>
        <w:suppressAutoHyphens/>
        <w:autoSpaceDN/>
        <w:adjustRightInd/>
        <w:rPr>
          <w:spacing w:val="-6"/>
          <w:sz w:val="12"/>
          <w:szCs w:val="12"/>
          <w:u w:val="single"/>
          <w:lang w:eastAsia="zh-CN"/>
        </w:rPr>
      </w:pPr>
    </w:p>
    <w:p w:rsidR="003A0A47" w:rsidRPr="003A0A47" w:rsidRDefault="003A0A47" w:rsidP="003A0A47">
      <w:pPr>
        <w:shd w:val="clear" w:color="auto" w:fill="FFFFFF"/>
        <w:tabs>
          <w:tab w:val="left" w:leader="underscore" w:pos="2544"/>
        </w:tabs>
        <w:suppressAutoHyphens/>
        <w:autoSpaceDN/>
        <w:adjustRightInd/>
        <w:jc w:val="center"/>
        <w:rPr>
          <w:spacing w:val="-6"/>
          <w:sz w:val="12"/>
          <w:szCs w:val="12"/>
          <w:lang w:eastAsia="zh-CN"/>
        </w:rPr>
      </w:pPr>
      <w:r w:rsidRPr="003A0A47">
        <w:rPr>
          <w:spacing w:val="-6"/>
          <w:sz w:val="12"/>
          <w:szCs w:val="12"/>
          <w:lang w:eastAsia="zh-CN"/>
        </w:rPr>
        <w:t>г. Слободской</w:t>
      </w:r>
    </w:p>
    <w:p w:rsidR="003A0A47" w:rsidRPr="003A0A47" w:rsidRDefault="003A0A47" w:rsidP="003A0A47">
      <w:pPr>
        <w:shd w:val="clear" w:color="auto" w:fill="FFFFFF"/>
        <w:tabs>
          <w:tab w:val="left" w:leader="underscore" w:pos="2544"/>
        </w:tabs>
        <w:suppressAutoHyphens/>
        <w:autoSpaceDN/>
        <w:adjustRightInd/>
        <w:rPr>
          <w:sz w:val="12"/>
          <w:szCs w:val="12"/>
          <w:lang w:eastAsia="zh-CN"/>
        </w:rPr>
      </w:pPr>
    </w:p>
    <w:p w:rsidR="003A0A47" w:rsidRPr="003A0A47" w:rsidRDefault="003A0A47" w:rsidP="003A0A47">
      <w:pPr>
        <w:shd w:val="clear" w:color="auto" w:fill="FFFFFF"/>
        <w:tabs>
          <w:tab w:val="left" w:leader="underscore" w:pos="3907"/>
        </w:tabs>
        <w:suppressAutoHyphens/>
        <w:autoSpaceDN/>
        <w:adjustRightInd/>
        <w:ind w:left="45"/>
        <w:jc w:val="center"/>
        <w:rPr>
          <w:sz w:val="12"/>
          <w:szCs w:val="12"/>
          <w:lang w:eastAsia="zh-CN"/>
        </w:rPr>
      </w:pPr>
      <w:r w:rsidRPr="003A0A47">
        <w:rPr>
          <w:b/>
          <w:spacing w:val="-1"/>
          <w:sz w:val="12"/>
          <w:szCs w:val="12"/>
          <w:lang w:eastAsia="zh-CN"/>
        </w:rPr>
        <w:t xml:space="preserve">О внесении изменений в решение районной Думы от 14.12.2023 № </w:t>
      </w:r>
      <w:r w:rsidRPr="003A0A47">
        <w:rPr>
          <w:b/>
          <w:bCs/>
          <w:sz w:val="12"/>
          <w:szCs w:val="12"/>
          <w:lang w:eastAsia="zh-CN"/>
        </w:rPr>
        <w:t>28/291</w:t>
      </w:r>
      <w:r w:rsidRPr="003A0A47">
        <w:rPr>
          <w:sz w:val="12"/>
          <w:szCs w:val="12"/>
          <w:lang w:eastAsia="zh-CN"/>
        </w:rPr>
        <w:t xml:space="preserve"> </w:t>
      </w:r>
      <w:r w:rsidRPr="003A0A47">
        <w:rPr>
          <w:b/>
          <w:spacing w:val="-1"/>
          <w:sz w:val="12"/>
          <w:szCs w:val="12"/>
          <w:lang w:eastAsia="zh-CN"/>
        </w:rPr>
        <w:t xml:space="preserve">        «Об утверждении бюджета </w:t>
      </w:r>
      <w:r w:rsidRPr="003A0A47">
        <w:rPr>
          <w:b/>
          <w:sz w:val="12"/>
          <w:szCs w:val="12"/>
          <w:lang w:eastAsia="zh-CN"/>
        </w:rPr>
        <w:t>Слободского района</w:t>
      </w:r>
      <w:r w:rsidRPr="003A0A47">
        <w:rPr>
          <w:b/>
          <w:spacing w:val="-1"/>
          <w:sz w:val="12"/>
          <w:szCs w:val="12"/>
          <w:lang w:eastAsia="zh-CN"/>
        </w:rPr>
        <w:t xml:space="preserve"> </w:t>
      </w:r>
      <w:r w:rsidRPr="003A0A47">
        <w:rPr>
          <w:b/>
          <w:sz w:val="12"/>
          <w:szCs w:val="12"/>
          <w:lang w:eastAsia="zh-CN"/>
        </w:rPr>
        <w:t>на 2024 год и плановый период 2025 и 2026 годов»</w:t>
      </w:r>
    </w:p>
    <w:p w:rsidR="003A0A47" w:rsidRPr="003A0A47" w:rsidRDefault="003A0A47" w:rsidP="003A0A47">
      <w:pPr>
        <w:shd w:val="clear" w:color="auto" w:fill="FFFFFF"/>
        <w:tabs>
          <w:tab w:val="left" w:leader="underscore" w:pos="3907"/>
        </w:tabs>
        <w:suppressAutoHyphens/>
        <w:autoSpaceDN/>
        <w:adjustRightInd/>
        <w:spacing w:before="259"/>
        <w:rPr>
          <w:b/>
          <w:sz w:val="12"/>
          <w:szCs w:val="12"/>
          <w:lang w:eastAsia="zh-CN"/>
        </w:rPr>
      </w:pPr>
    </w:p>
    <w:p w:rsidR="003A0A47" w:rsidRPr="003A0A47" w:rsidRDefault="003A0A47" w:rsidP="003A0A47">
      <w:pPr>
        <w:widowControl/>
        <w:ind w:firstLine="709"/>
        <w:jc w:val="both"/>
        <w:rPr>
          <w:sz w:val="12"/>
          <w:szCs w:val="12"/>
          <w:lang w:eastAsia="zh-CN"/>
        </w:rPr>
      </w:pPr>
      <w:r w:rsidRPr="003A0A47">
        <w:rPr>
          <w:sz w:val="12"/>
          <w:szCs w:val="12"/>
          <w:lang w:eastAsia="zh-CN"/>
        </w:rPr>
        <w:t xml:space="preserve"> В соответствии с п.2 ч.1 статьи 21 Устава муниципального образования   Слободской муниципальный район Кировской области, утвержденного постановлением Слободской районной Думы от 27.05.2005 №39/440, Слободская </w:t>
      </w:r>
      <w:r w:rsidRPr="003A0A47">
        <w:rPr>
          <w:spacing w:val="-3"/>
          <w:sz w:val="12"/>
          <w:szCs w:val="12"/>
          <w:lang w:eastAsia="zh-CN"/>
        </w:rPr>
        <w:t>районная</w:t>
      </w:r>
      <w:r w:rsidRPr="003A0A47">
        <w:rPr>
          <w:sz w:val="12"/>
          <w:szCs w:val="12"/>
          <w:lang w:eastAsia="zh-CN"/>
        </w:rPr>
        <w:t xml:space="preserve"> Дума РЕШИЛА:</w:t>
      </w:r>
    </w:p>
    <w:p w:rsidR="003A0A47" w:rsidRPr="003A0A47" w:rsidRDefault="003A0A47" w:rsidP="003A0A47">
      <w:pPr>
        <w:shd w:val="clear" w:color="auto" w:fill="FFFFFF"/>
        <w:suppressAutoHyphens/>
        <w:autoSpaceDN/>
        <w:adjustRightInd/>
        <w:ind w:firstLine="709"/>
        <w:jc w:val="both"/>
        <w:rPr>
          <w:sz w:val="12"/>
          <w:szCs w:val="12"/>
          <w:lang w:eastAsia="zh-CN"/>
        </w:rPr>
      </w:pPr>
      <w:r w:rsidRPr="003A0A47">
        <w:rPr>
          <w:sz w:val="12"/>
          <w:szCs w:val="12"/>
          <w:lang w:eastAsia="zh-CN"/>
        </w:rPr>
        <w:t>1. Внести в решение районной Думы от 14.12.2023 № 28/291 «Об утверждении бюджета Слободского района на 2024 год и плановый период 2025 и 2026 годов» следующие изменения:</w:t>
      </w:r>
    </w:p>
    <w:p w:rsidR="003A0A47" w:rsidRPr="003A0A47" w:rsidRDefault="003A0A47" w:rsidP="003A0A47">
      <w:pPr>
        <w:shd w:val="clear" w:color="auto" w:fill="FFFFFF"/>
        <w:suppressAutoHyphens/>
        <w:autoSpaceDN/>
        <w:adjustRightInd/>
        <w:ind w:firstLine="680"/>
        <w:jc w:val="both"/>
        <w:rPr>
          <w:sz w:val="12"/>
          <w:szCs w:val="12"/>
          <w:lang w:eastAsia="zh-CN"/>
        </w:rPr>
      </w:pPr>
      <w:r w:rsidRPr="003A0A47">
        <w:rPr>
          <w:sz w:val="12"/>
          <w:szCs w:val="12"/>
          <w:lang w:eastAsia="zh-CN"/>
        </w:rPr>
        <w:t>1.1.  Приложение № 1 «О</w:t>
      </w:r>
      <w:r w:rsidRPr="003A0A47">
        <w:rPr>
          <w:spacing w:val="-5"/>
          <w:sz w:val="12"/>
          <w:szCs w:val="12"/>
          <w:lang w:eastAsia="zh-CN"/>
        </w:rPr>
        <w:t>сновные характеристики бюджета Слободского района на 2024 год и плановый период 2025 год и 2026 годов»</w:t>
      </w:r>
      <w:r w:rsidRPr="003A0A47">
        <w:rPr>
          <w:sz w:val="12"/>
          <w:szCs w:val="12"/>
          <w:lang w:eastAsia="zh-CN"/>
        </w:rPr>
        <w:t xml:space="preserve"> </w:t>
      </w:r>
      <w:r w:rsidRPr="003A0A47">
        <w:rPr>
          <w:bCs/>
          <w:color w:val="000000"/>
          <w:sz w:val="12"/>
          <w:szCs w:val="12"/>
          <w:lang w:eastAsia="zh-CN"/>
        </w:rPr>
        <w:t>утвердить в новой редакции. Прилагается.</w:t>
      </w:r>
    </w:p>
    <w:p w:rsidR="003A0A47" w:rsidRPr="003A0A47" w:rsidRDefault="003A0A47" w:rsidP="003A0A47">
      <w:pPr>
        <w:shd w:val="clear" w:color="auto" w:fill="FFFFFF"/>
        <w:suppressAutoHyphens/>
        <w:autoSpaceDN/>
        <w:adjustRightInd/>
        <w:ind w:firstLine="680"/>
        <w:jc w:val="both"/>
        <w:rPr>
          <w:bCs/>
          <w:color w:val="000000"/>
          <w:sz w:val="12"/>
          <w:szCs w:val="12"/>
          <w:lang w:eastAsia="zh-CN"/>
        </w:rPr>
      </w:pPr>
      <w:r w:rsidRPr="003A0A47">
        <w:rPr>
          <w:sz w:val="12"/>
          <w:szCs w:val="12"/>
          <w:lang w:eastAsia="zh-CN"/>
        </w:rPr>
        <w:t xml:space="preserve">1.2.  </w:t>
      </w:r>
      <w:r w:rsidRPr="003A0A47">
        <w:rPr>
          <w:spacing w:val="-5"/>
          <w:sz w:val="12"/>
          <w:szCs w:val="12"/>
          <w:lang w:eastAsia="zh-CN"/>
        </w:rPr>
        <w:t>Приложение № 3 «П</w:t>
      </w:r>
      <w:r w:rsidRPr="003A0A47">
        <w:rPr>
          <w:bCs/>
          <w:color w:val="000000"/>
          <w:sz w:val="12"/>
          <w:szCs w:val="12"/>
          <w:lang w:eastAsia="zh-CN"/>
        </w:rPr>
        <w:t xml:space="preserve">оступления налоговых и неналоговых доходов, объемы безвозмездных поступлений по подстатьям </w:t>
      </w:r>
      <w:r w:rsidRPr="003A0A47">
        <w:rPr>
          <w:bCs/>
          <w:color w:val="000000"/>
          <w:sz w:val="12"/>
          <w:szCs w:val="12"/>
          <w:lang w:eastAsia="zh-CN"/>
        </w:rPr>
        <w:br/>
        <w:t>классификации доходов бюджетов на 2024 год» утвердить в новой редакции. Прилагается.</w:t>
      </w:r>
    </w:p>
    <w:p w:rsidR="003A0A47" w:rsidRPr="003A0A47" w:rsidRDefault="003A0A47" w:rsidP="003A0A47">
      <w:pPr>
        <w:shd w:val="clear" w:color="auto" w:fill="FFFFFF"/>
        <w:suppressAutoHyphens/>
        <w:autoSpaceDN/>
        <w:adjustRightInd/>
        <w:ind w:firstLine="680"/>
        <w:jc w:val="both"/>
        <w:rPr>
          <w:bCs/>
          <w:color w:val="000000"/>
          <w:sz w:val="12"/>
          <w:szCs w:val="12"/>
          <w:lang w:eastAsia="zh-CN"/>
        </w:rPr>
      </w:pPr>
      <w:r w:rsidRPr="003A0A47">
        <w:rPr>
          <w:bCs/>
          <w:color w:val="000000"/>
          <w:sz w:val="12"/>
          <w:szCs w:val="12"/>
          <w:lang w:eastAsia="zh-CN"/>
        </w:rPr>
        <w:t xml:space="preserve">1.3. </w:t>
      </w:r>
      <w:r w:rsidRPr="003A0A47">
        <w:rPr>
          <w:spacing w:val="-5"/>
          <w:sz w:val="12"/>
          <w:szCs w:val="12"/>
          <w:lang w:eastAsia="zh-CN"/>
        </w:rPr>
        <w:t>Приложение № 4 «П</w:t>
      </w:r>
      <w:r w:rsidRPr="003A0A47">
        <w:rPr>
          <w:bCs/>
          <w:color w:val="000000"/>
          <w:sz w:val="12"/>
          <w:szCs w:val="12"/>
          <w:lang w:eastAsia="zh-CN"/>
        </w:rPr>
        <w:t xml:space="preserve">оступления налоговых и неналоговых доходов, объемы безвозмездных поступлений по подстатьям </w:t>
      </w:r>
      <w:r w:rsidRPr="003A0A47">
        <w:rPr>
          <w:bCs/>
          <w:color w:val="000000"/>
          <w:sz w:val="12"/>
          <w:szCs w:val="12"/>
          <w:lang w:eastAsia="zh-CN"/>
        </w:rPr>
        <w:br/>
        <w:t>классификации доходов бюджетов на 2025-2026 годы» утвердить в новой редакции. Прилагается.</w:t>
      </w:r>
    </w:p>
    <w:p w:rsidR="003A0A47" w:rsidRPr="003A0A47" w:rsidRDefault="003A0A47" w:rsidP="003A0A47">
      <w:pPr>
        <w:shd w:val="clear" w:color="auto" w:fill="FFFFFF"/>
        <w:suppressAutoHyphens/>
        <w:autoSpaceDN/>
        <w:adjustRightInd/>
        <w:ind w:firstLine="680"/>
        <w:jc w:val="both"/>
        <w:rPr>
          <w:spacing w:val="-5"/>
          <w:sz w:val="12"/>
          <w:szCs w:val="12"/>
          <w:lang w:eastAsia="zh-CN"/>
        </w:rPr>
      </w:pPr>
      <w:r w:rsidRPr="003A0A47">
        <w:rPr>
          <w:spacing w:val="-5"/>
          <w:sz w:val="12"/>
          <w:szCs w:val="12"/>
          <w:lang w:eastAsia="zh-CN"/>
        </w:rPr>
        <w:t xml:space="preserve">1.4. </w:t>
      </w:r>
      <w:r w:rsidRPr="003A0A47">
        <w:rPr>
          <w:sz w:val="12"/>
          <w:szCs w:val="12"/>
          <w:lang w:eastAsia="zh-CN"/>
        </w:rPr>
        <w:t xml:space="preserve"> </w:t>
      </w:r>
      <w:r w:rsidRPr="003A0A47">
        <w:rPr>
          <w:spacing w:val="-5"/>
          <w:sz w:val="12"/>
          <w:szCs w:val="12"/>
          <w:lang w:eastAsia="zh-CN"/>
        </w:rPr>
        <w:t>Приложение № 6 «Распределение бюджетных ассигнований по разделам и подразделам классификации расходов бюджетов на 2024 год» утвердить в новой редакции. Прилагается.</w:t>
      </w:r>
    </w:p>
    <w:p w:rsidR="003A0A47" w:rsidRPr="003A0A47" w:rsidRDefault="003A0A47" w:rsidP="003A0A47">
      <w:pPr>
        <w:shd w:val="clear" w:color="auto" w:fill="FFFFFF"/>
        <w:suppressAutoHyphens/>
        <w:autoSpaceDN/>
        <w:adjustRightInd/>
        <w:ind w:firstLine="680"/>
        <w:jc w:val="both"/>
        <w:rPr>
          <w:spacing w:val="-5"/>
          <w:sz w:val="12"/>
          <w:szCs w:val="12"/>
          <w:lang w:eastAsia="zh-CN"/>
        </w:rPr>
      </w:pPr>
      <w:r w:rsidRPr="003A0A47">
        <w:rPr>
          <w:spacing w:val="-5"/>
          <w:sz w:val="12"/>
          <w:szCs w:val="12"/>
          <w:lang w:eastAsia="zh-CN"/>
        </w:rPr>
        <w:t>1.5. Приложение № 7 «Распределение бюджетных ассигнований по разделам и подразделам классификации расходов бюджетов на 2025-2026 года» утвердить в новой редакции. Прилагается.</w:t>
      </w:r>
    </w:p>
    <w:p w:rsidR="003A0A47" w:rsidRPr="003A0A47" w:rsidRDefault="003A0A47" w:rsidP="003A0A47">
      <w:pPr>
        <w:shd w:val="clear" w:color="auto" w:fill="FFFFFF"/>
        <w:suppressAutoHyphens/>
        <w:autoSpaceDN/>
        <w:adjustRightInd/>
        <w:ind w:firstLine="709"/>
        <w:jc w:val="both"/>
        <w:rPr>
          <w:spacing w:val="-5"/>
          <w:sz w:val="12"/>
          <w:szCs w:val="12"/>
          <w:lang w:eastAsia="zh-CN"/>
        </w:rPr>
      </w:pPr>
      <w:r w:rsidRPr="003A0A47">
        <w:rPr>
          <w:spacing w:val="-5"/>
          <w:sz w:val="12"/>
          <w:szCs w:val="12"/>
          <w:lang w:eastAsia="zh-CN"/>
        </w:rPr>
        <w:t xml:space="preserve">1.6. </w:t>
      </w:r>
      <w:bookmarkStart w:id="1" w:name="_Hlk157005253"/>
      <w:r w:rsidRPr="003A0A47">
        <w:rPr>
          <w:spacing w:val="-5"/>
          <w:sz w:val="12"/>
          <w:szCs w:val="12"/>
          <w:lang w:eastAsia="zh-CN"/>
        </w:rPr>
        <w:t>Приложение №</w:t>
      </w:r>
      <w:r w:rsidRPr="003A0A47">
        <w:rPr>
          <w:color w:val="FF0000"/>
          <w:spacing w:val="-5"/>
          <w:sz w:val="12"/>
          <w:szCs w:val="12"/>
          <w:lang w:eastAsia="zh-CN"/>
        </w:rPr>
        <w:t xml:space="preserve"> </w:t>
      </w:r>
      <w:r w:rsidRPr="003A0A47">
        <w:rPr>
          <w:spacing w:val="-5"/>
          <w:sz w:val="12"/>
          <w:szCs w:val="12"/>
          <w:lang w:eastAsia="zh-CN"/>
        </w:rPr>
        <w:t xml:space="preserve">8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sidRPr="003A0A47">
        <w:rPr>
          <w:spacing w:val="-5"/>
          <w:sz w:val="12"/>
          <w:szCs w:val="12"/>
          <w:lang w:eastAsia="zh-CN"/>
        </w:rPr>
        <w:t>видов расходов классификации расходов бюджетов</w:t>
      </w:r>
      <w:proofErr w:type="gramEnd"/>
      <w:r w:rsidRPr="003A0A47">
        <w:rPr>
          <w:spacing w:val="-5"/>
          <w:sz w:val="12"/>
          <w:szCs w:val="12"/>
          <w:lang w:eastAsia="zh-CN"/>
        </w:rPr>
        <w:t xml:space="preserve"> на 2024 год» утвердить в новой редакции. Прилагается. </w:t>
      </w:r>
    </w:p>
    <w:bookmarkEnd w:id="1"/>
    <w:p w:rsidR="003A0A47" w:rsidRPr="003A0A47" w:rsidRDefault="003A0A47" w:rsidP="003A0A47">
      <w:pPr>
        <w:shd w:val="clear" w:color="auto" w:fill="FFFFFF"/>
        <w:suppressAutoHyphens/>
        <w:autoSpaceDN/>
        <w:adjustRightInd/>
        <w:ind w:firstLine="709"/>
        <w:jc w:val="both"/>
        <w:rPr>
          <w:spacing w:val="-5"/>
          <w:sz w:val="12"/>
          <w:szCs w:val="12"/>
          <w:lang w:eastAsia="zh-CN"/>
        </w:rPr>
      </w:pPr>
      <w:r w:rsidRPr="003A0A47">
        <w:rPr>
          <w:spacing w:val="-5"/>
          <w:sz w:val="12"/>
          <w:szCs w:val="12"/>
          <w:lang w:eastAsia="zh-CN"/>
        </w:rPr>
        <w:t xml:space="preserve">1.7. Приложение № 9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sidRPr="003A0A47">
        <w:rPr>
          <w:spacing w:val="-5"/>
          <w:sz w:val="12"/>
          <w:szCs w:val="12"/>
          <w:lang w:eastAsia="zh-CN"/>
        </w:rPr>
        <w:t>видов расходов классификации расходов бюджетов</w:t>
      </w:r>
      <w:proofErr w:type="gramEnd"/>
      <w:r w:rsidRPr="003A0A47">
        <w:rPr>
          <w:spacing w:val="-5"/>
          <w:sz w:val="12"/>
          <w:szCs w:val="12"/>
          <w:lang w:eastAsia="zh-CN"/>
        </w:rPr>
        <w:t xml:space="preserve"> на 2025 и 2026 года» утвердить в новой редакции. Прилагается. </w:t>
      </w:r>
    </w:p>
    <w:p w:rsidR="003A0A47" w:rsidRPr="003A0A47" w:rsidRDefault="003A0A47" w:rsidP="003A0A47">
      <w:pPr>
        <w:shd w:val="clear" w:color="auto" w:fill="FFFFFF"/>
        <w:suppressAutoHyphens/>
        <w:autoSpaceDN/>
        <w:adjustRightInd/>
        <w:ind w:firstLine="709"/>
        <w:jc w:val="both"/>
        <w:rPr>
          <w:spacing w:val="-5"/>
          <w:sz w:val="12"/>
          <w:szCs w:val="12"/>
          <w:lang w:eastAsia="zh-CN"/>
        </w:rPr>
      </w:pPr>
      <w:r w:rsidRPr="003A0A47">
        <w:rPr>
          <w:spacing w:val="-5"/>
          <w:sz w:val="12"/>
          <w:szCs w:val="12"/>
          <w:lang w:eastAsia="zh-CN"/>
        </w:rPr>
        <w:t xml:space="preserve">1.8. </w:t>
      </w:r>
      <w:bookmarkStart w:id="2" w:name="_Hlk157005470"/>
      <w:r w:rsidRPr="003A0A47">
        <w:rPr>
          <w:spacing w:val="-5"/>
          <w:sz w:val="12"/>
          <w:szCs w:val="12"/>
          <w:lang w:eastAsia="zh-CN"/>
        </w:rPr>
        <w:t xml:space="preserve">Приложение № 10 «Ведомственная структура расходов районного бюджета на 2024 год» утвердить в новой редакции. Прилагается. </w:t>
      </w:r>
    </w:p>
    <w:bookmarkEnd w:id="2"/>
    <w:p w:rsidR="003A0A47" w:rsidRPr="003A0A47" w:rsidRDefault="003A0A47" w:rsidP="003A0A47">
      <w:pPr>
        <w:shd w:val="clear" w:color="auto" w:fill="FFFFFF"/>
        <w:suppressAutoHyphens/>
        <w:autoSpaceDN/>
        <w:adjustRightInd/>
        <w:ind w:firstLine="709"/>
        <w:jc w:val="both"/>
        <w:rPr>
          <w:spacing w:val="-5"/>
          <w:sz w:val="12"/>
          <w:szCs w:val="12"/>
          <w:lang w:eastAsia="zh-CN"/>
        </w:rPr>
      </w:pPr>
      <w:r w:rsidRPr="003A0A47">
        <w:rPr>
          <w:spacing w:val="-5"/>
          <w:sz w:val="12"/>
          <w:szCs w:val="12"/>
          <w:lang w:eastAsia="zh-CN"/>
        </w:rPr>
        <w:t xml:space="preserve">1.9. Приложение № 11 «Ведомственная структура расходов районного бюджета на 2025-2026 годы» утвердить в новой редакции. Прилагается. </w:t>
      </w:r>
    </w:p>
    <w:p w:rsidR="003A0A47" w:rsidRPr="003A0A47" w:rsidRDefault="003A0A47" w:rsidP="003A0A47">
      <w:pPr>
        <w:shd w:val="clear" w:color="auto" w:fill="FFFFFF"/>
        <w:suppressAutoHyphens/>
        <w:autoSpaceDN/>
        <w:adjustRightInd/>
        <w:ind w:firstLine="709"/>
        <w:jc w:val="both"/>
        <w:rPr>
          <w:spacing w:val="-5"/>
          <w:sz w:val="12"/>
          <w:szCs w:val="12"/>
          <w:lang w:eastAsia="zh-CN"/>
        </w:rPr>
      </w:pPr>
      <w:r w:rsidRPr="003A0A47">
        <w:rPr>
          <w:spacing w:val="-5"/>
          <w:sz w:val="12"/>
          <w:szCs w:val="12"/>
          <w:lang w:eastAsia="zh-CN"/>
        </w:rPr>
        <w:t xml:space="preserve">1.10. </w:t>
      </w:r>
      <w:bookmarkStart w:id="3" w:name="_Hlk91605759"/>
      <w:r w:rsidRPr="003A0A47">
        <w:rPr>
          <w:spacing w:val="-5"/>
          <w:sz w:val="12"/>
          <w:szCs w:val="12"/>
          <w:lang w:eastAsia="zh-CN"/>
        </w:rPr>
        <w:t>Приложение № 15 «Источники финансирования дефицита районного бюджета на 2024 год» утвердить в новой редакции. Прилагается.</w:t>
      </w:r>
    </w:p>
    <w:p w:rsidR="003A0A47" w:rsidRPr="003A0A47" w:rsidRDefault="003A0A47" w:rsidP="003A0A47">
      <w:pPr>
        <w:shd w:val="clear" w:color="auto" w:fill="FFFFFF"/>
        <w:suppressAutoHyphens/>
        <w:autoSpaceDN/>
        <w:adjustRightInd/>
        <w:ind w:firstLine="709"/>
        <w:jc w:val="both"/>
        <w:rPr>
          <w:spacing w:val="-5"/>
          <w:sz w:val="12"/>
          <w:szCs w:val="12"/>
          <w:lang w:eastAsia="zh-CN"/>
        </w:rPr>
      </w:pPr>
      <w:r w:rsidRPr="003A0A47">
        <w:rPr>
          <w:spacing w:val="-5"/>
          <w:sz w:val="12"/>
          <w:szCs w:val="12"/>
          <w:lang w:eastAsia="zh-CN"/>
        </w:rPr>
        <w:t>1.11. Приложение № 16 «Источники финансирования дефицита районного бюджета на 2025-2026 годы» утвердить в новой редакции. Прилагается.</w:t>
      </w:r>
    </w:p>
    <w:p w:rsidR="003A0A47" w:rsidRPr="003A0A47" w:rsidRDefault="003A0A47" w:rsidP="003A0A47">
      <w:pPr>
        <w:shd w:val="clear" w:color="auto" w:fill="FFFFFF"/>
        <w:suppressAutoHyphens/>
        <w:autoSpaceDN/>
        <w:adjustRightInd/>
        <w:ind w:firstLine="709"/>
        <w:jc w:val="both"/>
        <w:rPr>
          <w:spacing w:val="-5"/>
          <w:sz w:val="12"/>
          <w:szCs w:val="12"/>
          <w:lang w:eastAsia="zh-CN"/>
        </w:rPr>
      </w:pPr>
    </w:p>
    <w:p w:rsidR="003A0A47" w:rsidRPr="003A0A47" w:rsidRDefault="003A0A47" w:rsidP="003A0A47">
      <w:pPr>
        <w:shd w:val="clear" w:color="auto" w:fill="FFFFFF"/>
        <w:suppressAutoHyphens/>
        <w:autoSpaceDN/>
        <w:adjustRightInd/>
        <w:ind w:firstLine="709"/>
        <w:jc w:val="both"/>
        <w:rPr>
          <w:spacing w:val="-5"/>
          <w:sz w:val="12"/>
          <w:szCs w:val="12"/>
          <w:lang w:eastAsia="zh-CN"/>
        </w:rPr>
      </w:pPr>
      <w:r w:rsidRPr="003A0A47">
        <w:rPr>
          <w:spacing w:val="-5"/>
          <w:sz w:val="12"/>
          <w:szCs w:val="12"/>
          <w:lang w:eastAsia="zh-CN"/>
        </w:rPr>
        <w:t>1.12. В абзаце 1 пункта 4 статьи 4 «Расходы районного бюджета» цифры «137029,8» заменить цифрами «139869,6».</w:t>
      </w:r>
    </w:p>
    <w:p w:rsidR="003A0A47" w:rsidRPr="003A0A47" w:rsidRDefault="003A0A47" w:rsidP="003A0A47">
      <w:pPr>
        <w:shd w:val="clear" w:color="auto" w:fill="FFFFFF"/>
        <w:suppressAutoHyphens/>
        <w:autoSpaceDN/>
        <w:adjustRightInd/>
        <w:ind w:firstLine="709"/>
        <w:jc w:val="both"/>
        <w:rPr>
          <w:spacing w:val="-5"/>
          <w:sz w:val="12"/>
          <w:szCs w:val="12"/>
          <w:lang w:eastAsia="zh-CN"/>
        </w:rPr>
      </w:pPr>
      <w:r w:rsidRPr="003A0A47">
        <w:rPr>
          <w:spacing w:val="-5"/>
          <w:sz w:val="12"/>
          <w:szCs w:val="12"/>
          <w:lang w:eastAsia="zh-CN"/>
        </w:rPr>
        <w:t>1.13. В подпункте 1.1 пункта 1 статьи 11 «Межбюджетные трансферты бюджетам поселений» цифры «12191,2» заменить цифрами «12221,2».</w:t>
      </w:r>
    </w:p>
    <w:p w:rsidR="003A0A47" w:rsidRPr="003A0A47" w:rsidRDefault="003A0A47" w:rsidP="003A0A47">
      <w:pPr>
        <w:shd w:val="clear" w:color="auto" w:fill="FFFFFF"/>
        <w:suppressAutoHyphens/>
        <w:autoSpaceDN/>
        <w:adjustRightInd/>
        <w:ind w:firstLine="709"/>
        <w:jc w:val="both"/>
        <w:rPr>
          <w:spacing w:val="-5"/>
          <w:sz w:val="12"/>
          <w:szCs w:val="12"/>
          <w:lang w:eastAsia="zh-CN"/>
        </w:rPr>
      </w:pPr>
      <w:r w:rsidRPr="003A0A47">
        <w:rPr>
          <w:spacing w:val="-5"/>
          <w:sz w:val="12"/>
          <w:szCs w:val="12"/>
          <w:lang w:eastAsia="zh-CN"/>
        </w:rPr>
        <w:t>1.14. Приложение № 22 «Распределение иных межбюджетных трансфертов на поддержку мер по обеспечению сбалансированности бюджетов поселений на 2024 год» утвердить в новой редакции. Прилагается.</w:t>
      </w:r>
    </w:p>
    <w:p w:rsidR="003A0A47" w:rsidRPr="003A0A47" w:rsidRDefault="003A0A47" w:rsidP="003A0A47">
      <w:pPr>
        <w:shd w:val="clear" w:color="auto" w:fill="FFFFFF"/>
        <w:suppressAutoHyphens/>
        <w:autoSpaceDN/>
        <w:adjustRightInd/>
        <w:ind w:firstLine="709"/>
        <w:jc w:val="both"/>
        <w:rPr>
          <w:spacing w:val="-5"/>
          <w:sz w:val="12"/>
          <w:szCs w:val="12"/>
          <w:lang w:eastAsia="zh-CN"/>
        </w:rPr>
      </w:pPr>
      <w:r w:rsidRPr="003A0A47">
        <w:rPr>
          <w:spacing w:val="-5"/>
          <w:sz w:val="12"/>
          <w:szCs w:val="12"/>
          <w:lang w:eastAsia="zh-CN"/>
        </w:rPr>
        <w:t>1.15. В подпункте 2.1 пункта 2 статьи 11 «Межбюджетные трансферты бюджетам поселений» цифры «44717,3» заменить цифрами «46086,1».</w:t>
      </w:r>
    </w:p>
    <w:p w:rsidR="003A0A47" w:rsidRPr="003A0A47" w:rsidRDefault="003A0A47" w:rsidP="003A0A47">
      <w:pPr>
        <w:shd w:val="clear" w:color="auto" w:fill="FFFFFF"/>
        <w:suppressAutoHyphens/>
        <w:autoSpaceDN/>
        <w:adjustRightInd/>
        <w:ind w:firstLine="709"/>
        <w:jc w:val="both"/>
        <w:rPr>
          <w:spacing w:val="-5"/>
          <w:sz w:val="12"/>
          <w:szCs w:val="12"/>
          <w:lang w:eastAsia="zh-CN"/>
        </w:rPr>
      </w:pPr>
      <w:r w:rsidRPr="003A0A47">
        <w:rPr>
          <w:spacing w:val="-5"/>
          <w:sz w:val="12"/>
          <w:szCs w:val="12"/>
          <w:lang w:eastAsia="zh-CN"/>
        </w:rPr>
        <w:t>1.16. Приложение № 25 «Распределение субсидии местным бюджетам на выполнение расходных обязательств муниципальных образований района на 2024 год» утвердить в новой редакции. Прилагается.</w:t>
      </w:r>
    </w:p>
    <w:p w:rsidR="003A0A47" w:rsidRPr="003A0A47" w:rsidRDefault="003A0A47" w:rsidP="003A0A47">
      <w:pPr>
        <w:shd w:val="clear" w:color="auto" w:fill="FFFFFF"/>
        <w:suppressAutoHyphens/>
        <w:autoSpaceDN/>
        <w:adjustRightInd/>
        <w:ind w:firstLine="709"/>
        <w:jc w:val="both"/>
        <w:rPr>
          <w:spacing w:val="-5"/>
          <w:sz w:val="12"/>
          <w:szCs w:val="12"/>
          <w:lang w:eastAsia="zh-CN"/>
        </w:rPr>
      </w:pPr>
      <w:r w:rsidRPr="003A0A47">
        <w:rPr>
          <w:spacing w:val="-5"/>
          <w:sz w:val="12"/>
          <w:szCs w:val="12"/>
          <w:lang w:eastAsia="zh-CN"/>
        </w:rPr>
        <w:t>1.17. В подпункте 3.1 пункта 3 статьи 11 «Межбюджетные трансферты бюджетам поселений» цифры «1527,1» заменить цифрами «1534,0».</w:t>
      </w:r>
    </w:p>
    <w:p w:rsidR="003A0A47" w:rsidRPr="003A0A47" w:rsidRDefault="003A0A47" w:rsidP="003A0A47">
      <w:pPr>
        <w:shd w:val="clear" w:color="auto" w:fill="FFFFFF"/>
        <w:suppressAutoHyphens/>
        <w:autoSpaceDN/>
        <w:adjustRightInd/>
        <w:ind w:firstLine="709"/>
        <w:jc w:val="both"/>
        <w:rPr>
          <w:spacing w:val="-5"/>
          <w:sz w:val="12"/>
          <w:szCs w:val="12"/>
          <w:lang w:eastAsia="zh-CN"/>
        </w:rPr>
      </w:pPr>
      <w:bookmarkStart w:id="4" w:name="_Hlk159505562"/>
      <w:r w:rsidRPr="003A0A47">
        <w:rPr>
          <w:spacing w:val="-5"/>
          <w:sz w:val="12"/>
          <w:szCs w:val="12"/>
          <w:lang w:eastAsia="zh-CN"/>
        </w:rPr>
        <w:t>1.18. Приложение № 28 «Распределение иных межбюджетных трансфертов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 на 2024 год» утвердить в новой редакции. Прилагается.</w:t>
      </w:r>
    </w:p>
    <w:bookmarkEnd w:id="4"/>
    <w:p w:rsidR="003A0A47" w:rsidRPr="003A0A47" w:rsidRDefault="003A0A47" w:rsidP="003A0A47">
      <w:pPr>
        <w:shd w:val="clear" w:color="auto" w:fill="FFFFFF"/>
        <w:suppressAutoHyphens/>
        <w:autoSpaceDN/>
        <w:adjustRightInd/>
        <w:ind w:firstLine="709"/>
        <w:jc w:val="both"/>
        <w:rPr>
          <w:spacing w:val="-5"/>
          <w:sz w:val="12"/>
          <w:szCs w:val="12"/>
          <w:lang w:eastAsia="zh-CN"/>
        </w:rPr>
      </w:pPr>
      <w:r w:rsidRPr="003A0A47">
        <w:rPr>
          <w:spacing w:val="-5"/>
          <w:sz w:val="12"/>
          <w:szCs w:val="12"/>
          <w:lang w:eastAsia="zh-CN"/>
        </w:rPr>
        <w:t>1.19. В пункте 6 статьи 11 «Межбюджетные трансферты бюджетам поселений» цифры «400» заменить цифрами «2085,0».</w:t>
      </w:r>
    </w:p>
    <w:p w:rsidR="003A0A47" w:rsidRPr="003A0A47" w:rsidRDefault="003A0A47" w:rsidP="003A0A47">
      <w:pPr>
        <w:shd w:val="clear" w:color="auto" w:fill="FFFFFF"/>
        <w:suppressAutoHyphens/>
        <w:autoSpaceDN/>
        <w:adjustRightInd/>
        <w:ind w:firstLine="709"/>
        <w:jc w:val="both"/>
        <w:rPr>
          <w:spacing w:val="-5"/>
          <w:sz w:val="12"/>
          <w:szCs w:val="12"/>
          <w:lang w:eastAsia="zh-CN"/>
        </w:rPr>
      </w:pPr>
      <w:r w:rsidRPr="003A0A47">
        <w:rPr>
          <w:spacing w:val="-5"/>
          <w:sz w:val="12"/>
          <w:szCs w:val="12"/>
          <w:lang w:eastAsia="zh-CN"/>
        </w:rPr>
        <w:t>1.20. Приложение № 35 «Распределение иных межбюджетных трансфертов местным бюджетам поселений на осуществление дорожной деятельности в отношении автомобильных дорог общего пользования местного значения на 2024 год» утвердить в новой редакции. Прилагается.</w:t>
      </w:r>
    </w:p>
    <w:p w:rsidR="003A0A47" w:rsidRPr="003A0A47" w:rsidRDefault="003A0A47" w:rsidP="003A0A47">
      <w:pPr>
        <w:suppressAutoHyphens/>
        <w:ind w:firstLine="720"/>
        <w:jc w:val="both"/>
        <w:outlineLvl w:val="1"/>
        <w:rPr>
          <w:bCs/>
          <w:sz w:val="12"/>
          <w:szCs w:val="12"/>
          <w:lang w:eastAsia="zh-CN"/>
        </w:rPr>
      </w:pPr>
      <w:r w:rsidRPr="003A0A47">
        <w:rPr>
          <w:spacing w:val="-5"/>
          <w:sz w:val="12"/>
          <w:szCs w:val="12"/>
          <w:lang w:eastAsia="zh-CN"/>
        </w:rPr>
        <w:t xml:space="preserve">1.21. В </w:t>
      </w:r>
      <w:r w:rsidRPr="003A0A47">
        <w:rPr>
          <w:bCs/>
          <w:sz w:val="12"/>
          <w:szCs w:val="12"/>
          <w:lang w:eastAsia="zh-CN"/>
        </w:rPr>
        <w:t>статье 8 «Субсидии юридическим лицам (за исключением субсидий государственным и муниципальным учреждениям), индивидуальным предпринимателям, а также физическим лицам – производителям товаров, работ, услуг»:</w:t>
      </w:r>
    </w:p>
    <w:p w:rsidR="003A0A47" w:rsidRPr="003A0A47" w:rsidRDefault="003A0A47" w:rsidP="003A0A47">
      <w:pPr>
        <w:suppressAutoHyphens/>
        <w:ind w:firstLine="720"/>
        <w:jc w:val="both"/>
        <w:outlineLvl w:val="1"/>
        <w:rPr>
          <w:bCs/>
          <w:sz w:val="12"/>
          <w:szCs w:val="12"/>
          <w:lang w:eastAsia="zh-CN"/>
        </w:rPr>
      </w:pPr>
      <w:r w:rsidRPr="003A0A47">
        <w:rPr>
          <w:bCs/>
          <w:sz w:val="12"/>
          <w:szCs w:val="12"/>
          <w:lang w:eastAsia="zh-CN"/>
        </w:rPr>
        <w:t>1.21.1. Пункт 1.1. изложить в следующей редакции:</w:t>
      </w:r>
    </w:p>
    <w:p w:rsidR="003A0A47" w:rsidRPr="003A0A47" w:rsidRDefault="003A0A47" w:rsidP="003A0A47">
      <w:pPr>
        <w:shd w:val="clear" w:color="auto" w:fill="FFFFFF"/>
        <w:tabs>
          <w:tab w:val="left" w:pos="1421"/>
        </w:tabs>
        <w:suppressAutoHyphens/>
        <w:autoSpaceDN/>
        <w:adjustRightInd/>
        <w:ind w:firstLine="720"/>
        <w:jc w:val="both"/>
        <w:rPr>
          <w:sz w:val="12"/>
          <w:szCs w:val="12"/>
          <w:lang w:eastAsia="zh-CN"/>
        </w:rPr>
      </w:pPr>
      <w:r w:rsidRPr="003A0A47">
        <w:rPr>
          <w:bCs/>
          <w:sz w:val="12"/>
          <w:szCs w:val="12"/>
          <w:lang w:eastAsia="zh-CN"/>
        </w:rPr>
        <w:t xml:space="preserve">«1.2. </w:t>
      </w:r>
      <w:r w:rsidRPr="003A0A47">
        <w:rPr>
          <w:sz w:val="12"/>
          <w:szCs w:val="12"/>
        </w:rPr>
        <w:t xml:space="preserve">Муниципальному унитарному предприятию «Слободские пассажирские перевозки», </w:t>
      </w:r>
      <w:r w:rsidRPr="003A0A47">
        <w:rPr>
          <w:sz w:val="12"/>
          <w:szCs w:val="12"/>
          <w:lang w:eastAsia="zh-CN"/>
        </w:rPr>
        <w:t xml:space="preserve">осуществляющему регулярные перевозки пассажиров по регулируемым тарифам по муниципальным маршрутам в границах муниципального образования Слободской муниципальный район, утвержденным муниципальным правовым актом, на 2024 год в сумме 12600,0 тыс. рублей, на 2025 год в сумме 3300,0 </w:t>
      </w:r>
      <w:proofErr w:type="spellStart"/>
      <w:r w:rsidRPr="003A0A47">
        <w:rPr>
          <w:sz w:val="12"/>
          <w:szCs w:val="12"/>
          <w:lang w:eastAsia="zh-CN"/>
        </w:rPr>
        <w:t>тыс</w:t>
      </w:r>
      <w:proofErr w:type="gramStart"/>
      <w:r w:rsidRPr="003A0A47">
        <w:rPr>
          <w:sz w:val="12"/>
          <w:szCs w:val="12"/>
          <w:lang w:eastAsia="zh-CN"/>
        </w:rPr>
        <w:t>.р</w:t>
      </w:r>
      <w:proofErr w:type="gramEnd"/>
      <w:r w:rsidRPr="003A0A47">
        <w:rPr>
          <w:sz w:val="12"/>
          <w:szCs w:val="12"/>
          <w:lang w:eastAsia="zh-CN"/>
        </w:rPr>
        <w:t>ублей</w:t>
      </w:r>
      <w:proofErr w:type="spellEnd"/>
      <w:r w:rsidRPr="003A0A47">
        <w:rPr>
          <w:sz w:val="12"/>
          <w:szCs w:val="12"/>
          <w:lang w:eastAsia="zh-CN"/>
        </w:rPr>
        <w:t xml:space="preserve"> и на 2026 год в сумме 6100,0  тыс. рублей.</w:t>
      </w:r>
    </w:p>
    <w:p w:rsidR="003A0A47" w:rsidRPr="003A0A47" w:rsidRDefault="003A0A47" w:rsidP="003A0A47">
      <w:pPr>
        <w:suppressAutoHyphens/>
        <w:ind w:firstLine="720"/>
        <w:jc w:val="both"/>
        <w:outlineLvl w:val="1"/>
        <w:rPr>
          <w:bCs/>
          <w:sz w:val="12"/>
          <w:szCs w:val="12"/>
          <w:lang w:eastAsia="zh-CN"/>
        </w:rPr>
      </w:pPr>
      <w:r w:rsidRPr="003A0A47">
        <w:rPr>
          <w:bCs/>
          <w:sz w:val="12"/>
          <w:szCs w:val="12"/>
          <w:lang w:eastAsia="zh-CN"/>
        </w:rPr>
        <w:t>1.21.2. Пункт 1.2. изложить в следующей редакции:</w:t>
      </w:r>
    </w:p>
    <w:p w:rsidR="003A0A47" w:rsidRPr="003A0A47" w:rsidRDefault="003A0A47" w:rsidP="003A0A47">
      <w:pPr>
        <w:shd w:val="clear" w:color="auto" w:fill="FFFFFF"/>
        <w:tabs>
          <w:tab w:val="left" w:pos="1421"/>
        </w:tabs>
        <w:suppressAutoHyphens/>
        <w:autoSpaceDN/>
        <w:adjustRightInd/>
        <w:ind w:firstLine="720"/>
        <w:jc w:val="both"/>
        <w:rPr>
          <w:sz w:val="12"/>
          <w:szCs w:val="12"/>
          <w:lang w:eastAsia="zh-CN"/>
        </w:rPr>
      </w:pPr>
      <w:r w:rsidRPr="003A0A47">
        <w:rPr>
          <w:bCs/>
          <w:sz w:val="12"/>
          <w:szCs w:val="12"/>
          <w:lang w:eastAsia="zh-CN"/>
        </w:rPr>
        <w:t xml:space="preserve">«1.2. </w:t>
      </w:r>
      <w:proofErr w:type="gramStart"/>
      <w:r w:rsidRPr="003A0A47">
        <w:rPr>
          <w:sz w:val="12"/>
          <w:szCs w:val="12"/>
          <w:lang w:eastAsia="zh-CN"/>
        </w:rPr>
        <w:t>Обществу с ограниченной ответственностью «ЕРКЦ «ГОРОД» в связи с оказанием услуг по зачислению денежных средств на электронные проездные билеты обучающихся образовательных организаций, проживающих на территории Слободского района, имеющих право бесплатного проезда на автомобильном транспорте городского и пригородного сообщения города Слободского и Слободского района на 2024 год в сумме 950,0 тыс. рублей, на 2025 год в сумме 983,5 тыс. рублей и</w:t>
      </w:r>
      <w:proofErr w:type="gramEnd"/>
      <w:r w:rsidRPr="003A0A47">
        <w:rPr>
          <w:sz w:val="12"/>
          <w:szCs w:val="12"/>
          <w:lang w:eastAsia="zh-CN"/>
        </w:rPr>
        <w:t xml:space="preserve"> на 2026 год в сумме 983,5  тыс. рублей</w:t>
      </w:r>
      <w:proofErr w:type="gramStart"/>
      <w:r w:rsidRPr="003A0A47">
        <w:rPr>
          <w:sz w:val="12"/>
          <w:szCs w:val="12"/>
          <w:lang w:eastAsia="zh-CN"/>
        </w:rPr>
        <w:t>.»</w:t>
      </w:r>
      <w:proofErr w:type="gramEnd"/>
    </w:p>
    <w:p w:rsidR="003A0A47" w:rsidRPr="003A0A47" w:rsidRDefault="003A0A47" w:rsidP="003A0A47">
      <w:pPr>
        <w:suppressAutoHyphens/>
        <w:ind w:firstLine="720"/>
        <w:jc w:val="both"/>
        <w:outlineLvl w:val="1"/>
        <w:rPr>
          <w:bCs/>
          <w:sz w:val="12"/>
          <w:szCs w:val="12"/>
          <w:lang w:eastAsia="zh-CN"/>
        </w:rPr>
      </w:pPr>
      <w:r w:rsidRPr="003A0A47">
        <w:rPr>
          <w:sz w:val="12"/>
          <w:szCs w:val="12"/>
          <w:lang w:eastAsia="zh-CN"/>
        </w:rPr>
        <w:t xml:space="preserve">1.21.3.    Абзац 1 </w:t>
      </w:r>
      <w:r w:rsidRPr="003A0A47">
        <w:rPr>
          <w:bCs/>
          <w:sz w:val="12"/>
          <w:szCs w:val="12"/>
          <w:lang w:eastAsia="zh-CN"/>
        </w:rPr>
        <w:t>пункта 1.3. изложить в следующей редакции:</w:t>
      </w:r>
    </w:p>
    <w:p w:rsidR="003A0A47" w:rsidRPr="003A0A47" w:rsidRDefault="003A0A47" w:rsidP="003A0A47">
      <w:pPr>
        <w:shd w:val="clear" w:color="auto" w:fill="FFFFFF"/>
        <w:tabs>
          <w:tab w:val="left" w:pos="1421"/>
        </w:tabs>
        <w:suppressAutoHyphens/>
        <w:autoSpaceDN/>
        <w:adjustRightInd/>
        <w:ind w:firstLine="720"/>
        <w:jc w:val="both"/>
        <w:rPr>
          <w:sz w:val="12"/>
          <w:szCs w:val="12"/>
          <w:lang w:eastAsia="zh-CN"/>
        </w:rPr>
      </w:pPr>
      <w:r w:rsidRPr="003A0A47">
        <w:rPr>
          <w:sz w:val="12"/>
          <w:szCs w:val="12"/>
          <w:lang w:eastAsia="zh-CN"/>
        </w:rPr>
        <w:t>«1.3. Обществу с ограниченной ответственностью «Агрофирма «</w:t>
      </w:r>
      <w:proofErr w:type="spellStart"/>
      <w:r w:rsidRPr="003A0A47">
        <w:rPr>
          <w:sz w:val="12"/>
          <w:szCs w:val="12"/>
          <w:lang w:eastAsia="zh-CN"/>
        </w:rPr>
        <w:t>Бобино</w:t>
      </w:r>
      <w:proofErr w:type="spellEnd"/>
      <w:r w:rsidRPr="003A0A47">
        <w:rPr>
          <w:sz w:val="12"/>
          <w:szCs w:val="12"/>
          <w:lang w:eastAsia="zh-CN"/>
        </w:rPr>
        <w:t>-М» на возмещение части затрат на уплату процентов по инвестиционным кредитам (займам) в агропромышленном комплексе на 2024 год в сумме 4314,1 тыс. рублей, на 2025 год в сумме 2105,7 тыс. рублей и на 2026 год в сумме 448,7 тыс. рублей.</w:t>
      </w:r>
    </w:p>
    <w:p w:rsidR="003A0A47" w:rsidRPr="003A0A47" w:rsidRDefault="003A0A47" w:rsidP="003A0A47">
      <w:pPr>
        <w:suppressAutoHyphens/>
        <w:ind w:firstLine="720"/>
        <w:jc w:val="both"/>
        <w:outlineLvl w:val="1"/>
        <w:rPr>
          <w:bCs/>
          <w:sz w:val="12"/>
          <w:szCs w:val="12"/>
          <w:lang w:eastAsia="zh-CN"/>
        </w:rPr>
      </w:pPr>
      <w:r w:rsidRPr="003A0A47">
        <w:rPr>
          <w:sz w:val="12"/>
          <w:szCs w:val="12"/>
          <w:lang w:eastAsia="zh-CN"/>
        </w:rPr>
        <w:t xml:space="preserve">1.21.4.    </w:t>
      </w:r>
      <w:r w:rsidRPr="003A0A47">
        <w:rPr>
          <w:bCs/>
          <w:sz w:val="12"/>
          <w:szCs w:val="12"/>
          <w:lang w:eastAsia="zh-CN"/>
        </w:rPr>
        <w:t>Пункт 1.4. изложить в следующей редакции:</w:t>
      </w:r>
    </w:p>
    <w:p w:rsidR="003A0A47" w:rsidRPr="003A0A47" w:rsidRDefault="003A0A47" w:rsidP="003A0A47">
      <w:pPr>
        <w:suppressAutoHyphens/>
        <w:autoSpaceDN/>
        <w:adjustRightInd/>
        <w:ind w:firstLine="709"/>
        <w:jc w:val="both"/>
        <w:rPr>
          <w:sz w:val="12"/>
          <w:szCs w:val="12"/>
        </w:rPr>
      </w:pPr>
      <w:r w:rsidRPr="003A0A47">
        <w:rPr>
          <w:sz w:val="12"/>
          <w:szCs w:val="12"/>
          <w:lang w:eastAsia="zh-CN"/>
        </w:rPr>
        <w:t>«</w:t>
      </w:r>
      <w:r w:rsidRPr="003A0A47">
        <w:rPr>
          <w:sz w:val="12"/>
          <w:szCs w:val="12"/>
        </w:rPr>
        <w:t xml:space="preserve">1.4. Муниципальному унитарному предприятию «Слободские пассажирские перевозки» в целях возмещения части недополученных доходов в связи с установлением бесплатного проезда на автомобильном транспорте общего пользования (кроме такси) по муниципальным маршрутам регулярных перевозок на территории Слободского района отдельным категориям граждан на 2024 год в сумме 400,0 </w:t>
      </w:r>
      <w:proofErr w:type="spellStart"/>
      <w:r w:rsidRPr="003A0A47">
        <w:rPr>
          <w:sz w:val="12"/>
          <w:szCs w:val="12"/>
        </w:rPr>
        <w:t>тыс</w:t>
      </w:r>
      <w:proofErr w:type="gramStart"/>
      <w:r w:rsidRPr="003A0A47">
        <w:rPr>
          <w:sz w:val="12"/>
          <w:szCs w:val="12"/>
        </w:rPr>
        <w:t>.р</w:t>
      </w:r>
      <w:proofErr w:type="gramEnd"/>
      <w:r w:rsidRPr="003A0A47">
        <w:rPr>
          <w:sz w:val="12"/>
          <w:szCs w:val="12"/>
        </w:rPr>
        <w:t>ублей</w:t>
      </w:r>
      <w:proofErr w:type="spellEnd"/>
      <w:r w:rsidRPr="003A0A47">
        <w:rPr>
          <w:sz w:val="12"/>
          <w:szCs w:val="12"/>
        </w:rPr>
        <w:t>».</w:t>
      </w:r>
    </w:p>
    <w:bookmarkEnd w:id="3"/>
    <w:p w:rsidR="003A0A47" w:rsidRPr="003A0A47" w:rsidRDefault="003A0A47" w:rsidP="003A0A47">
      <w:pPr>
        <w:shd w:val="clear" w:color="auto" w:fill="FFFFFF"/>
        <w:autoSpaceDN/>
        <w:adjustRightInd/>
        <w:ind w:firstLine="709"/>
        <w:jc w:val="both"/>
        <w:rPr>
          <w:sz w:val="12"/>
          <w:szCs w:val="12"/>
          <w:lang w:eastAsia="zh-CN"/>
        </w:rPr>
      </w:pPr>
      <w:r w:rsidRPr="003A0A47">
        <w:rPr>
          <w:spacing w:val="-5"/>
          <w:sz w:val="12"/>
          <w:szCs w:val="12"/>
          <w:lang w:eastAsia="zh-CN"/>
        </w:rPr>
        <w:t xml:space="preserve">2. Финансовому управлению Слободского района (Зориной И.Н.), главным распорядителям бюджетных средств района внести изменения в кассовый план на 2024 год. </w:t>
      </w:r>
    </w:p>
    <w:p w:rsidR="003A0A47" w:rsidRPr="003A0A47" w:rsidRDefault="003A0A47" w:rsidP="003A0A47">
      <w:pPr>
        <w:shd w:val="clear" w:color="auto" w:fill="FFFFFF"/>
        <w:suppressAutoHyphens/>
        <w:autoSpaceDN/>
        <w:adjustRightInd/>
        <w:ind w:firstLine="709"/>
        <w:jc w:val="both"/>
        <w:rPr>
          <w:sz w:val="12"/>
          <w:szCs w:val="12"/>
          <w:lang w:eastAsia="zh-CN"/>
        </w:rPr>
      </w:pPr>
      <w:r w:rsidRPr="003A0A47">
        <w:rPr>
          <w:spacing w:val="-5"/>
          <w:sz w:val="12"/>
          <w:szCs w:val="12"/>
          <w:lang w:eastAsia="zh-CN"/>
        </w:rPr>
        <w:t xml:space="preserve"> 3. Контроль   за   выполнением   решения   возложить на   заместителя   главы администрации района, начальника финансового управления Зорину И.Н.  и постоянную депутатскую комиссию по бюджету, финансам, экономической, инвестиционной и социальной политике (Манылова Л.А.).</w:t>
      </w:r>
    </w:p>
    <w:p w:rsidR="003A0A47" w:rsidRPr="003A0A47" w:rsidRDefault="003A0A47" w:rsidP="003A0A47">
      <w:pPr>
        <w:shd w:val="clear" w:color="auto" w:fill="FFFFFF"/>
        <w:suppressAutoHyphens/>
        <w:autoSpaceDN/>
        <w:adjustRightInd/>
        <w:ind w:firstLine="709"/>
        <w:jc w:val="both"/>
        <w:rPr>
          <w:spacing w:val="-5"/>
          <w:sz w:val="12"/>
          <w:szCs w:val="12"/>
          <w:lang w:eastAsia="zh-CN"/>
        </w:rPr>
      </w:pPr>
      <w:r w:rsidRPr="003A0A47">
        <w:rPr>
          <w:spacing w:val="-5"/>
          <w:sz w:val="12"/>
          <w:szCs w:val="12"/>
          <w:lang w:eastAsia="zh-CN"/>
        </w:rPr>
        <w:t xml:space="preserve"> 4. Опубликовать настоящее решение в официальном печатном издании района. </w:t>
      </w:r>
    </w:p>
    <w:p w:rsidR="003A0A47" w:rsidRPr="003A0A47" w:rsidRDefault="003A0A47" w:rsidP="003A0A47">
      <w:pPr>
        <w:shd w:val="clear" w:color="auto" w:fill="FFFFFF"/>
        <w:suppressAutoHyphens/>
        <w:autoSpaceDN/>
        <w:adjustRightInd/>
        <w:ind w:firstLine="709"/>
        <w:jc w:val="both"/>
        <w:rPr>
          <w:spacing w:val="-5"/>
          <w:sz w:val="12"/>
          <w:szCs w:val="12"/>
          <w:lang w:eastAsia="zh-CN"/>
        </w:rPr>
      </w:pPr>
    </w:p>
    <w:tbl>
      <w:tblPr>
        <w:tblW w:w="0" w:type="auto"/>
        <w:tblBorders>
          <w:bottom w:val="single" w:sz="4" w:space="0" w:color="auto"/>
        </w:tblBorders>
        <w:tblLook w:val="04A0" w:firstRow="1" w:lastRow="0" w:firstColumn="1" w:lastColumn="0" w:noHBand="0" w:noVBand="1"/>
      </w:tblPr>
      <w:tblGrid>
        <w:gridCol w:w="4781"/>
        <w:gridCol w:w="4789"/>
      </w:tblGrid>
      <w:tr w:rsidR="003A0A47" w:rsidRPr="003A0A47" w:rsidTr="003A0A47">
        <w:trPr>
          <w:trHeight w:val="1276"/>
        </w:trPr>
        <w:tc>
          <w:tcPr>
            <w:tcW w:w="4781" w:type="dxa"/>
            <w:tcBorders>
              <w:top w:val="nil"/>
              <w:left w:val="nil"/>
              <w:bottom w:val="single" w:sz="4" w:space="0" w:color="auto"/>
              <w:right w:val="nil"/>
            </w:tcBorders>
          </w:tcPr>
          <w:p w:rsidR="003A0A47" w:rsidRPr="003A0A47" w:rsidRDefault="003A0A47" w:rsidP="003A0A47">
            <w:pPr>
              <w:widowControl/>
              <w:suppressAutoHyphens/>
              <w:autoSpaceDE/>
              <w:adjustRightInd/>
              <w:rPr>
                <w:sz w:val="12"/>
                <w:szCs w:val="12"/>
                <w:lang w:eastAsia="zh-CN"/>
              </w:rPr>
            </w:pPr>
            <w:r w:rsidRPr="003A0A47">
              <w:rPr>
                <w:sz w:val="12"/>
                <w:szCs w:val="12"/>
                <w:lang w:eastAsia="zh-CN"/>
              </w:rPr>
              <w:t>Глава Слободского района</w:t>
            </w:r>
          </w:p>
          <w:p w:rsidR="003A0A47" w:rsidRPr="003A0A47" w:rsidRDefault="003A0A47" w:rsidP="003A0A47">
            <w:pPr>
              <w:widowControl/>
              <w:suppressAutoHyphens/>
              <w:autoSpaceDE/>
              <w:adjustRightInd/>
              <w:rPr>
                <w:sz w:val="12"/>
                <w:szCs w:val="12"/>
                <w:lang w:eastAsia="zh-CN"/>
              </w:rPr>
            </w:pPr>
          </w:p>
          <w:p w:rsidR="003A0A47" w:rsidRPr="003A0A47" w:rsidRDefault="003A0A47" w:rsidP="003A0A47">
            <w:pPr>
              <w:widowControl/>
              <w:suppressAutoHyphens/>
              <w:autoSpaceDE/>
              <w:adjustRightInd/>
              <w:rPr>
                <w:sz w:val="12"/>
                <w:szCs w:val="12"/>
                <w:lang w:eastAsia="zh-CN"/>
              </w:rPr>
            </w:pPr>
          </w:p>
          <w:p w:rsidR="003A0A47" w:rsidRPr="003A0A47" w:rsidRDefault="003A0A47" w:rsidP="003A0A47">
            <w:pPr>
              <w:widowControl/>
              <w:suppressAutoHyphens/>
              <w:autoSpaceDE/>
              <w:adjustRightInd/>
              <w:rPr>
                <w:sz w:val="12"/>
                <w:szCs w:val="12"/>
                <w:lang w:eastAsia="zh-CN"/>
              </w:rPr>
            </w:pPr>
            <w:r w:rsidRPr="003A0A47">
              <w:rPr>
                <w:sz w:val="12"/>
                <w:szCs w:val="12"/>
                <w:lang w:eastAsia="zh-CN"/>
              </w:rPr>
              <w:t xml:space="preserve">                                         А.И. Костылев</w:t>
            </w:r>
          </w:p>
        </w:tc>
        <w:tc>
          <w:tcPr>
            <w:tcW w:w="4789" w:type="dxa"/>
            <w:tcBorders>
              <w:top w:val="nil"/>
              <w:left w:val="nil"/>
              <w:bottom w:val="single" w:sz="4" w:space="0" w:color="auto"/>
              <w:right w:val="nil"/>
            </w:tcBorders>
            <w:hideMark/>
          </w:tcPr>
          <w:p w:rsidR="003A0A47" w:rsidRPr="003A0A47" w:rsidRDefault="003A0A47" w:rsidP="003A0A47">
            <w:pPr>
              <w:widowControl/>
              <w:suppressAutoHyphens/>
              <w:autoSpaceDE/>
              <w:adjustRightInd/>
              <w:rPr>
                <w:sz w:val="12"/>
                <w:szCs w:val="12"/>
                <w:lang w:eastAsia="zh-CN"/>
              </w:rPr>
            </w:pPr>
            <w:r w:rsidRPr="003A0A47">
              <w:rPr>
                <w:sz w:val="12"/>
                <w:szCs w:val="12"/>
                <w:lang w:eastAsia="zh-CN"/>
              </w:rPr>
              <w:t xml:space="preserve">Председатель Слободской </w:t>
            </w:r>
          </w:p>
          <w:p w:rsidR="003A0A47" w:rsidRPr="003A0A47" w:rsidRDefault="003A0A47" w:rsidP="003A0A47">
            <w:pPr>
              <w:widowControl/>
              <w:suppressAutoHyphens/>
              <w:autoSpaceDE/>
              <w:adjustRightInd/>
              <w:rPr>
                <w:sz w:val="12"/>
                <w:szCs w:val="12"/>
                <w:lang w:eastAsia="zh-CN"/>
              </w:rPr>
            </w:pPr>
            <w:r w:rsidRPr="003A0A47">
              <w:rPr>
                <w:sz w:val="12"/>
                <w:szCs w:val="12"/>
                <w:lang w:eastAsia="zh-CN"/>
              </w:rPr>
              <w:t xml:space="preserve">районной Думы                                                                                 </w:t>
            </w:r>
          </w:p>
          <w:p w:rsidR="003A0A47" w:rsidRPr="003A0A47" w:rsidRDefault="003A0A47" w:rsidP="003A0A47">
            <w:pPr>
              <w:widowControl/>
              <w:suppressAutoHyphens/>
              <w:autoSpaceDE/>
              <w:adjustRightInd/>
              <w:jc w:val="both"/>
              <w:rPr>
                <w:sz w:val="12"/>
                <w:szCs w:val="12"/>
                <w:lang w:eastAsia="zh-CN"/>
              </w:rPr>
            </w:pPr>
            <w:r w:rsidRPr="003A0A47">
              <w:rPr>
                <w:sz w:val="12"/>
                <w:szCs w:val="12"/>
                <w:lang w:eastAsia="zh-CN"/>
              </w:rPr>
              <w:t xml:space="preserve">                          </w:t>
            </w:r>
          </w:p>
          <w:p w:rsidR="003A0A47" w:rsidRPr="003A0A47" w:rsidRDefault="003A0A47" w:rsidP="003A0A47">
            <w:pPr>
              <w:widowControl/>
              <w:suppressAutoHyphens/>
              <w:autoSpaceDE/>
              <w:adjustRightInd/>
              <w:jc w:val="both"/>
              <w:rPr>
                <w:sz w:val="12"/>
                <w:szCs w:val="12"/>
                <w:lang w:eastAsia="zh-CN"/>
              </w:rPr>
            </w:pPr>
            <w:r w:rsidRPr="003A0A47">
              <w:rPr>
                <w:sz w:val="12"/>
                <w:szCs w:val="12"/>
                <w:lang w:eastAsia="zh-CN"/>
              </w:rPr>
              <w:t xml:space="preserve">                                Е.А. </w:t>
            </w:r>
            <w:proofErr w:type="spellStart"/>
            <w:r w:rsidRPr="003A0A47">
              <w:rPr>
                <w:sz w:val="12"/>
                <w:szCs w:val="12"/>
                <w:lang w:eastAsia="zh-CN"/>
              </w:rPr>
              <w:t>Градобоева</w:t>
            </w:r>
            <w:proofErr w:type="spellEnd"/>
          </w:p>
        </w:tc>
      </w:tr>
    </w:tbl>
    <w:p w:rsidR="00E504EA" w:rsidRDefault="00E504EA" w:rsidP="003A0A47">
      <w:pPr>
        <w:widowControl/>
        <w:autoSpaceDE/>
        <w:autoSpaceDN/>
        <w:adjustRightInd/>
        <w:ind w:right="-81"/>
        <w:jc w:val="center"/>
        <w:rPr>
          <w:sz w:val="12"/>
          <w:szCs w:val="12"/>
        </w:rPr>
      </w:pPr>
    </w:p>
    <w:p w:rsidR="003A0A47" w:rsidRDefault="003A0A47" w:rsidP="003A0A47">
      <w:pPr>
        <w:widowControl/>
        <w:autoSpaceDE/>
        <w:autoSpaceDN/>
        <w:adjustRightInd/>
        <w:ind w:right="-81"/>
        <w:jc w:val="center"/>
        <w:rPr>
          <w:sz w:val="12"/>
          <w:szCs w:val="12"/>
        </w:rPr>
      </w:pPr>
    </w:p>
    <w:p w:rsidR="003A0A47" w:rsidRDefault="003A0A47" w:rsidP="003A0A47">
      <w:pPr>
        <w:widowControl/>
        <w:autoSpaceDE/>
        <w:autoSpaceDN/>
        <w:adjustRightInd/>
        <w:ind w:right="-81"/>
        <w:jc w:val="center"/>
        <w:rPr>
          <w:sz w:val="12"/>
          <w:szCs w:val="12"/>
        </w:rPr>
      </w:pPr>
    </w:p>
    <w:tbl>
      <w:tblPr>
        <w:tblW w:w="4776" w:type="dxa"/>
        <w:tblCellMar>
          <w:left w:w="30" w:type="dxa"/>
          <w:right w:w="30" w:type="dxa"/>
        </w:tblCellMar>
        <w:tblLook w:val="0000" w:firstRow="0" w:lastRow="0" w:firstColumn="0" w:lastColumn="0" w:noHBand="0" w:noVBand="0"/>
      </w:tblPr>
      <w:tblGrid>
        <w:gridCol w:w="395"/>
        <w:gridCol w:w="2174"/>
        <w:gridCol w:w="744"/>
        <w:gridCol w:w="793"/>
        <w:gridCol w:w="670"/>
      </w:tblGrid>
      <w:tr w:rsidR="003A0A47" w:rsidRPr="003A0A47" w:rsidTr="003A0A47">
        <w:trPr>
          <w:trHeight w:val="284"/>
        </w:trPr>
        <w:tc>
          <w:tcPr>
            <w:tcW w:w="0" w:type="auto"/>
            <w:tcBorders>
              <w:top w:val="nil"/>
              <w:left w:val="nil"/>
              <w:bottom w:val="nil"/>
              <w:right w:val="nil"/>
            </w:tcBorders>
          </w:tcPr>
          <w:p w:rsidR="003A0A47" w:rsidRPr="003A0A47" w:rsidRDefault="003A0A47" w:rsidP="003A0A47">
            <w:pPr>
              <w:widowControl/>
              <w:jc w:val="center"/>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gridSpan w:val="2"/>
            <w:tcBorders>
              <w:top w:val="nil"/>
              <w:left w:val="nil"/>
              <w:bottom w:val="nil"/>
              <w:right w:val="nil"/>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Приложение 1</w:t>
            </w:r>
          </w:p>
        </w:tc>
      </w:tr>
      <w:tr w:rsidR="003A0A47" w:rsidRPr="003A0A47" w:rsidTr="003A0A47">
        <w:trPr>
          <w:trHeight w:val="284"/>
        </w:trPr>
        <w:tc>
          <w:tcPr>
            <w:tcW w:w="0" w:type="auto"/>
            <w:tcBorders>
              <w:top w:val="nil"/>
              <w:left w:val="nil"/>
              <w:bottom w:val="nil"/>
              <w:right w:val="nil"/>
            </w:tcBorders>
          </w:tcPr>
          <w:p w:rsidR="003A0A47" w:rsidRPr="003A0A47" w:rsidRDefault="003A0A47" w:rsidP="003A0A47">
            <w:pPr>
              <w:widowControl/>
              <w:jc w:val="center"/>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 решению</w:t>
            </w:r>
          </w:p>
        </w:tc>
        <w:tc>
          <w:tcPr>
            <w:tcW w:w="0" w:type="auto"/>
            <w:tcBorders>
              <w:top w:val="nil"/>
              <w:left w:val="nil"/>
              <w:bottom w:val="nil"/>
              <w:right w:val="nil"/>
            </w:tcBorders>
          </w:tcPr>
          <w:p w:rsidR="003A0A47" w:rsidRPr="003A0A47" w:rsidRDefault="003A0A47">
            <w:pPr>
              <w:widowControl/>
              <w:rPr>
                <w:rFonts w:eastAsiaTheme="minorHAnsi"/>
                <w:color w:val="000000"/>
                <w:sz w:val="12"/>
                <w:szCs w:val="12"/>
                <w:lang w:eastAsia="en-US"/>
              </w:rPr>
            </w:pPr>
          </w:p>
        </w:tc>
      </w:tr>
      <w:tr w:rsidR="003A0A47" w:rsidRPr="003A0A47" w:rsidTr="003A0A47">
        <w:trPr>
          <w:trHeight w:val="284"/>
        </w:trPr>
        <w:tc>
          <w:tcPr>
            <w:tcW w:w="0" w:type="auto"/>
            <w:tcBorders>
              <w:top w:val="nil"/>
              <w:left w:val="nil"/>
              <w:bottom w:val="nil"/>
              <w:right w:val="nil"/>
            </w:tcBorders>
          </w:tcPr>
          <w:p w:rsidR="003A0A47" w:rsidRPr="003A0A47" w:rsidRDefault="003A0A47" w:rsidP="003A0A47">
            <w:pPr>
              <w:widowControl/>
              <w:jc w:val="center"/>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gridSpan w:val="2"/>
            <w:tcBorders>
              <w:top w:val="nil"/>
              <w:left w:val="nil"/>
              <w:bottom w:val="nil"/>
              <w:right w:val="nil"/>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Слободской районной Думы</w:t>
            </w:r>
          </w:p>
        </w:tc>
      </w:tr>
      <w:tr w:rsidR="003A0A47" w:rsidRPr="003A0A47" w:rsidTr="003A0A47">
        <w:trPr>
          <w:trHeight w:val="284"/>
        </w:trPr>
        <w:tc>
          <w:tcPr>
            <w:tcW w:w="0" w:type="auto"/>
            <w:tcBorders>
              <w:top w:val="nil"/>
              <w:left w:val="nil"/>
              <w:bottom w:val="nil"/>
              <w:right w:val="nil"/>
            </w:tcBorders>
          </w:tcPr>
          <w:p w:rsidR="003A0A47" w:rsidRPr="003A0A47" w:rsidRDefault="003A0A47" w:rsidP="003A0A47">
            <w:pPr>
              <w:widowControl/>
              <w:jc w:val="center"/>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gridSpan w:val="2"/>
            <w:tcBorders>
              <w:top w:val="nil"/>
              <w:left w:val="nil"/>
              <w:bottom w:val="nil"/>
              <w:right w:val="nil"/>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от  28.02.2024   № 30/312</w:t>
            </w:r>
          </w:p>
        </w:tc>
      </w:tr>
      <w:tr w:rsidR="003A0A47" w:rsidRPr="003A0A47" w:rsidTr="003A0A47">
        <w:trPr>
          <w:trHeight w:val="234"/>
        </w:trPr>
        <w:tc>
          <w:tcPr>
            <w:tcW w:w="0" w:type="auto"/>
            <w:tcBorders>
              <w:top w:val="nil"/>
              <w:left w:val="nil"/>
              <w:bottom w:val="nil"/>
              <w:right w:val="nil"/>
            </w:tcBorders>
          </w:tcPr>
          <w:p w:rsidR="003A0A47" w:rsidRPr="003A0A47" w:rsidRDefault="003A0A47" w:rsidP="003A0A47">
            <w:pPr>
              <w:widowControl/>
              <w:jc w:val="center"/>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r>
      <w:tr w:rsidR="003A0A47" w:rsidRPr="003A0A47" w:rsidTr="003A0A47">
        <w:trPr>
          <w:trHeight w:val="950"/>
        </w:trPr>
        <w:tc>
          <w:tcPr>
            <w:tcW w:w="0" w:type="auto"/>
            <w:gridSpan w:val="5"/>
            <w:tcBorders>
              <w:top w:val="nil"/>
              <w:left w:val="nil"/>
              <w:bottom w:val="nil"/>
              <w:right w:val="nil"/>
            </w:tcBorders>
          </w:tcPr>
          <w:p w:rsidR="003A0A47" w:rsidRPr="003A0A47" w:rsidRDefault="003A0A47" w:rsidP="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Основные характеристики</w:t>
            </w:r>
          </w:p>
          <w:p w:rsidR="003A0A47" w:rsidRPr="003A0A47" w:rsidRDefault="003A0A47" w:rsidP="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районного бюджета на 2024 год и на плановый период 2025 и 2026 годов</w:t>
            </w:r>
          </w:p>
        </w:tc>
      </w:tr>
      <w:tr w:rsidR="003A0A47" w:rsidRPr="003A0A47" w:rsidTr="003A0A47">
        <w:trPr>
          <w:trHeight w:val="234"/>
        </w:trPr>
        <w:tc>
          <w:tcPr>
            <w:tcW w:w="0" w:type="auto"/>
            <w:tcBorders>
              <w:top w:val="nil"/>
              <w:left w:val="nil"/>
              <w:bottom w:val="nil"/>
              <w:right w:val="nil"/>
            </w:tcBorders>
          </w:tcPr>
          <w:p w:rsidR="003A0A47" w:rsidRPr="003A0A47" w:rsidRDefault="003A0A47" w:rsidP="003A0A47">
            <w:pPr>
              <w:widowControl/>
              <w:jc w:val="center"/>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r>
      <w:tr w:rsidR="003A0A47" w:rsidRPr="003A0A47" w:rsidTr="003A0A47">
        <w:trPr>
          <w:trHeight w:val="284"/>
        </w:trPr>
        <w:tc>
          <w:tcPr>
            <w:tcW w:w="0" w:type="auto"/>
            <w:tcBorders>
              <w:top w:val="nil"/>
              <w:left w:val="nil"/>
              <w:bottom w:val="nil"/>
              <w:right w:val="nil"/>
            </w:tcBorders>
          </w:tcPr>
          <w:p w:rsidR="003A0A47" w:rsidRPr="003A0A47" w:rsidRDefault="003A0A47" w:rsidP="003A0A47">
            <w:pPr>
              <w:widowControl/>
              <w:jc w:val="center"/>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r w:rsidRPr="003A0A47">
              <w:rPr>
                <w:rFonts w:eastAsiaTheme="minorHAnsi"/>
                <w:color w:val="000000"/>
                <w:sz w:val="12"/>
                <w:szCs w:val="12"/>
                <w:lang w:eastAsia="en-US"/>
              </w:rPr>
              <w:t xml:space="preserve"> (тыс. рублей)</w:t>
            </w: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r>
      <w:tr w:rsidR="003A0A47" w:rsidRPr="003A0A47" w:rsidTr="003A0A47">
        <w:trPr>
          <w:trHeight w:val="913"/>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rsidP="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  п/п</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Наименование основных характеристик</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2024 год</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2025 год</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2026 год</w:t>
            </w:r>
          </w:p>
        </w:tc>
      </w:tr>
      <w:tr w:rsidR="003A0A47" w:rsidRPr="003A0A47" w:rsidTr="003A0A47">
        <w:trPr>
          <w:trHeight w:val="691"/>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rsidP="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Общий объем доходов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right"/>
              <w:rPr>
                <w:rFonts w:eastAsiaTheme="minorHAnsi"/>
                <w:color w:val="000000"/>
                <w:sz w:val="12"/>
                <w:szCs w:val="12"/>
                <w:lang w:eastAsia="en-US"/>
              </w:rPr>
            </w:pPr>
            <w:r w:rsidRPr="003A0A47">
              <w:rPr>
                <w:rFonts w:eastAsiaTheme="minorHAnsi"/>
                <w:color w:val="000000"/>
                <w:sz w:val="12"/>
                <w:szCs w:val="12"/>
                <w:lang w:eastAsia="en-US"/>
              </w:rPr>
              <w:t>1 069 986,2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right"/>
              <w:rPr>
                <w:rFonts w:eastAsiaTheme="minorHAnsi"/>
                <w:color w:val="000000"/>
                <w:sz w:val="12"/>
                <w:szCs w:val="12"/>
                <w:lang w:eastAsia="en-US"/>
              </w:rPr>
            </w:pPr>
            <w:r w:rsidRPr="003A0A47">
              <w:rPr>
                <w:rFonts w:eastAsiaTheme="minorHAnsi"/>
                <w:color w:val="000000"/>
                <w:sz w:val="12"/>
                <w:szCs w:val="12"/>
                <w:lang w:eastAsia="en-US"/>
              </w:rPr>
              <w:t>913 674,4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right"/>
              <w:rPr>
                <w:rFonts w:eastAsiaTheme="minorHAnsi"/>
                <w:color w:val="000000"/>
                <w:sz w:val="12"/>
                <w:szCs w:val="12"/>
                <w:lang w:eastAsia="en-US"/>
              </w:rPr>
            </w:pPr>
            <w:r w:rsidRPr="003A0A47">
              <w:rPr>
                <w:rFonts w:eastAsiaTheme="minorHAnsi"/>
                <w:color w:val="000000"/>
                <w:sz w:val="12"/>
                <w:szCs w:val="12"/>
                <w:lang w:eastAsia="en-US"/>
              </w:rPr>
              <w:t>922 965,9</w:t>
            </w:r>
          </w:p>
        </w:tc>
      </w:tr>
      <w:tr w:rsidR="003A0A47" w:rsidRPr="003A0A47" w:rsidTr="003A0A47">
        <w:trPr>
          <w:trHeight w:val="987"/>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rsidP="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Общий объем расходов районного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right"/>
              <w:rPr>
                <w:rFonts w:eastAsiaTheme="minorHAnsi"/>
                <w:color w:val="000000"/>
                <w:sz w:val="12"/>
                <w:szCs w:val="12"/>
                <w:lang w:eastAsia="en-US"/>
              </w:rPr>
            </w:pPr>
            <w:r w:rsidRPr="003A0A47">
              <w:rPr>
                <w:rFonts w:eastAsiaTheme="minorHAnsi"/>
                <w:color w:val="000000"/>
                <w:sz w:val="12"/>
                <w:szCs w:val="12"/>
                <w:lang w:eastAsia="en-US"/>
              </w:rPr>
              <w:t>1 111 714,7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right"/>
              <w:rPr>
                <w:rFonts w:eastAsiaTheme="minorHAnsi"/>
                <w:color w:val="000000"/>
                <w:sz w:val="12"/>
                <w:szCs w:val="12"/>
                <w:lang w:eastAsia="en-US"/>
              </w:rPr>
            </w:pPr>
            <w:r w:rsidRPr="003A0A47">
              <w:rPr>
                <w:rFonts w:eastAsiaTheme="minorHAnsi"/>
                <w:color w:val="000000"/>
                <w:sz w:val="12"/>
                <w:szCs w:val="12"/>
                <w:lang w:eastAsia="en-US"/>
              </w:rPr>
              <w:t>914 674,4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right"/>
              <w:rPr>
                <w:rFonts w:eastAsiaTheme="minorHAnsi"/>
                <w:color w:val="000000"/>
                <w:sz w:val="12"/>
                <w:szCs w:val="12"/>
                <w:lang w:eastAsia="en-US"/>
              </w:rPr>
            </w:pPr>
            <w:r w:rsidRPr="003A0A47">
              <w:rPr>
                <w:rFonts w:eastAsiaTheme="minorHAnsi"/>
                <w:color w:val="000000"/>
                <w:sz w:val="12"/>
                <w:szCs w:val="12"/>
                <w:lang w:eastAsia="en-US"/>
              </w:rPr>
              <w:t>923 965,9</w:t>
            </w:r>
          </w:p>
        </w:tc>
      </w:tr>
      <w:tr w:rsidR="003A0A47" w:rsidRPr="003A0A47" w:rsidTr="003A0A47">
        <w:trPr>
          <w:trHeight w:val="691"/>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rsidP="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Дефицит (профицит)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right"/>
              <w:rPr>
                <w:rFonts w:eastAsiaTheme="minorHAnsi"/>
                <w:color w:val="000000"/>
                <w:sz w:val="12"/>
                <w:szCs w:val="12"/>
                <w:lang w:eastAsia="en-US"/>
              </w:rPr>
            </w:pPr>
            <w:r w:rsidRPr="003A0A47">
              <w:rPr>
                <w:rFonts w:eastAsiaTheme="minorHAnsi"/>
                <w:color w:val="000000"/>
                <w:sz w:val="12"/>
                <w:szCs w:val="12"/>
                <w:lang w:eastAsia="en-US"/>
              </w:rPr>
              <w:t>-41 728,5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right"/>
              <w:rPr>
                <w:rFonts w:eastAsiaTheme="minorHAnsi"/>
                <w:color w:val="000000"/>
                <w:sz w:val="12"/>
                <w:szCs w:val="12"/>
                <w:lang w:eastAsia="en-US"/>
              </w:rPr>
            </w:pPr>
            <w:r w:rsidRPr="003A0A47">
              <w:rPr>
                <w:rFonts w:eastAsiaTheme="minorHAnsi"/>
                <w:color w:val="000000"/>
                <w:sz w:val="12"/>
                <w:szCs w:val="12"/>
                <w:lang w:eastAsia="en-US"/>
              </w:rPr>
              <w:t>-1 000,0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right"/>
              <w:rPr>
                <w:rFonts w:eastAsiaTheme="minorHAnsi"/>
                <w:color w:val="000000"/>
                <w:sz w:val="12"/>
                <w:szCs w:val="12"/>
                <w:lang w:eastAsia="en-US"/>
              </w:rPr>
            </w:pPr>
            <w:r w:rsidRPr="003A0A47">
              <w:rPr>
                <w:rFonts w:eastAsiaTheme="minorHAnsi"/>
                <w:color w:val="000000"/>
                <w:sz w:val="12"/>
                <w:szCs w:val="12"/>
                <w:lang w:eastAsia="en-US"/>
              </w:rPr>
              <w:t>-1 000,0</w:t>
            </w:r>
          </w:p>
        </w:tc>
      </w:tr>
    </w:tbl>
    <w:p w:rsidR="003A0A47" w:rsidRDefault="003A0A47" w:rsidP="003A0A47">
      <w:pPr>
        <w:widowControl/>
        <w:autoSpaceDE/>
        <w:autoSpaceDN/>
        <w:adjustRightInd/>
        <w:ind w:right="-81"/>
        <w:jc w:val="center"/>
        <w:rPr>
          <w:sz w:val="12"/>
          <w:szCs w:val="12"/>
        </w:rPr>
      </w:pPr>
    </w:p>
    <w:p w:rsidR="003A0A47" w:rsidRDefault="003A0A47" w:rsidP="003A0A47">
      <w:pPr>
        <w:widowControl/>
        <w:autoSpaceDE/>
        <w:autoSpaceDN/>
        <w:adjustRightInd/>
        <w:ind w:right="-81"/>
        <w:jc w:val="center"/>
        <w:rPr>
          <w:sz w:val="12"/>
          <w:szCs w:val="12"/>
        </w:rPr>
      </w:pPr>
    </w:p>
    <w:p w:rsidR="003A0A47" w:rsidRDefault="003A0A47" w:rsidP="003A0A47">
      <w:pPr>
        <w:widowControl/>
        <w:autoSpaceDE/>
        <w:autoSpaceDN/>
        <w:adjustRightInd/>
        <w:ind w:right="-81"/>
        <w:jc w:val="center"/>
        <w:rPr>
          <w:sz w:val="12"/>
          <w:szCs w:val="12"/>
        </w:rPr>
      </w:pPr>
    </w:p>
    <w:tbl>
      <w:tblPr>
        <w:tblW w:w="0" w:type="auto"/>
        <w:tblInd w:w="93" w:type="dxa"/>
        <w:tblLook w:val="04A0" w:firstRow="1" w:lastRow="0" w:firstColumn="1" w:lastColumn="0" w:noHBand="0" w:noVBand="1"/>
      </w:tblPr>
      <w:tblGrid>
        <w:gridCol w:w="1649"/>
        <w:gridCol w:w="7872"/>
        <w:gridCol w:w="810"/>
      </w:tblGrid>
      <w:tr w:rsidR="003A0A47" w:rsidRPr="003A0A47" w:rsidTr="003A0A47">
        <w:trPr>
          <w:trHeight w:val="375"/>
        </w:trPr>
        <w:tc>
          <w:tcPr>
            <w:tcW w:w="0" w:type="auto"/>
            <w:tcBorders>
              <w:top w:val="nil"/>
              <w:left w:val="nil"/>
              <w:bottom w:val="nil"/>
              <w:right w:val="nil"/>
            </w:tcBorders>
            <w:shd w:val="clear" w:color="auto" w:fill="auto"/>
            <w:vAlign w:val="center"/>
            <w:hideMark/>
          </w:tcPr>
          <w:p w:rsidR="003A0A47" w:rsidRPr="003A0A47" w:rsidRDefault="003A0A47" w:rsidP="003A0A47">
            <w:pPr>
              <w:widowControl/>
              <w:autoSpaceDE/>
              <w:autoSpaceDN/>
              <w:adjustRightInd/>
              <w:rPr>
                <w:color w:val="000000"/>
                <w:sz w:val="12"/>
                <w:szCs w:val="12"/>
              </w:rPr>
            </w:pPr>
          </w:p>
        </w:tc>
        <w:tc>
          <w:tcPr>
            <w:tcW w:w="0" w:type="auto"/>
            <w:gridSpan w:val="2"/>
            <w:tcBorders>
              <w:top w:val="nil"/>
              <w:left w:val="nil"/>
              <w:bottom w:val="nil"/>
              <w:right w:val="nil"/>
            </w:tcBorders>
            <w:shd w:val="clear" w:color="auto" w:fill="auto"/>
            <w:vAlign w:val="center"/>
            <w:hideMark/>
          </w:tcPr>
          <w:p w:rsidR="003A0A47" w:rsidRPr="003A0A47" w:rsidRDefault="003A0A47" w:rsidP="003A0A47">
            <w:pPr>
              <w:widowControl/>
              <w:autoSpaceDE/>
              <w:autoSpaceDN/>
              <w:adjustRightInd/>
              <w:jc w:val="right"/>
              <w:rPr>
                <w:color w:val="000000"/>
                <w:sz w:val="12"/>
                <w:szCs w:val="12"/>
              </w:rPr>
            </w:pPr>
            <w:r w:rsidRPr="003A0A47">
              <w:rPr>
                <w:color w:val="000000"/>
                <w:sz w:val="12"/>
                <w:szCs w:val="12"/>
              </w:rPr>
              <w:t>Приложение № 3</w:t>
            </w:r>
          </w:p>
        </w:tc>
      </w:tr>
      <w:tr w:rsidR="003A0A47" w:rsidRPr="003A0A47" w:rsidTr="003A0A47">
        <w:trPr>
          <w:trHeight w:val="375"/>
        </w:trPr>
        <w:tc>
          <w:tcPr>
            <w:tcW w:w="0" w:type="auto"/>
            <w:tcBorders>
              <w:top w:val="nil"/>
              <w:left w:val="nil"/>
              <w:bottom w:val="nil"/>
              <w:right w:val="nil"/>
            </w:tcBorders>
            <w:shd w:val="clear" w:color="auto" w:fill="auto"/>
            <w:vAlign w:val="center"/>
            <w:hideMark/>
          </w:tcPr>
          <w:p w:rsidR="003A0A47" w:rsidRPr="003A0A47" w:rsidRDefault="003A0A47" w:rsidP="003A0A47">
            <w:pPr>
              <w:widowControl/>
              <w:autoSpaceDE/>
              <w:autoSpaceDN/>
              <w:adjustRightInd/>
              <w:rPr>
                <w:color w:val="000000"/>
                <w:sz w:val="12"/>
                <w:szCs w:val="12"/>
              </w:rPr>
            </w:pPr>
          </w:p>
        </w:tc>
        <w:tc>
          <w:tcPr>
            <w:tcW w:w="0" w:type="auto"/>
            <w:gridSpan w:val="2"/>
            <w:tcBorders>
              <w:top w:val="nil"/>
              <w:left w:val="nil"/>
              <w:bottom w:val="nil"/>
              <w:right w:val="nil"/>
            </w:tcBorders>
            <w:shd w:val="clear" w:color="auto" w:fill="auto"/>
            <w:vAlign w:val="center"/>
            <w:hideMark/>
          </w:tcPr>
          <w:p w:rsidR="003A0A47" w:rsidRPr="003A0A47" w:rsidRDefault="003A0A47" w:rsidP="003A0A47">
            <w:pPr>
              <w:widowControl/>
              <w:autoSpaceDE/>
              <w:autoSpaceDN/>
              <w:adjustRightInd/>
              <w:jc w:val="right"/>
              <w:rPr>
                <w:color w:val="000000"/>
                <w:sz w:val="12"/>
                <w:szCs w:val="12"/>
              </w:rPr>
            </w:pPr>
            <w:r w:rsidRPr="003A0A47">
              <w:rPr>
                <w:color w:val="000000"/>
                <w:sz w:val="12"/>
                <w:szCs w:val="12"/>
              </w:rPr>
              <w:t>к решению Слободской районной Думы</w:t>
            </w:r>
          </w:p>
        </w:tc>
      </w:tr>
      <w:tr w:rsidR="003A0A47" w:rsidRPr="003A0A47" w:rsidTr="003A0A47">
        <w:trPr>
          <w:trHeight w:val="375"/>
        </w:trPr>
        <w:tc>
          <w:tcPr>
            <w:tcW w:w="0" w:type="auto"/>
            <w:tcBorders>
              <w:top w:val="nil"/>
              <w:left w:val="nil"/>
              <w:bottom w:val="nil"/>
              <w:right w:val="nil"/>
            </w:tcBorders>
            <w:shd w:val="clear" w:color="auto" w:fill="auto"/>
            <w:vAlign w:val="center"/>
            <w:hideMark/>
          </w:tcPr>
          <w:p w:rsidR="003A0A47" w:rsidRPr="003A0A47" w:rsidRDefault="003A0A47" w:rsidP="003A0A47">
            <w:pPr>
              <w:widowControl/>
              <w:autoSpaceDE/>
              <w:autoSpaceDN/>
              <w:adjustRightInd/>
              <w:rPr>
                <w:color w:val="000000"/>
                <w:sz w:val="12"/>
                <w:szCs w:val="12"/>
              </w:rPr>
            </w:pPr>
          </w:p>
        </w:tc>
        <w:tc>
          <w:tcPr>
            <w:tcW w:w="0" w:type="auto"/>
            <w:gridSpan w:val="2"/>
            <w:tcBorders>
              <w:top w:val="nil"/>
              <w:left w:val="nil"/>
              <w:bottom w:val="nil"/>
              <w:right w:val="nil"/>
            </w:tcBorders>
            <w:shd w:val="clear" w:color="auto" w:fill="auto"/>
            <w:vAlign w:val="center"/>
            <w:hideMark/>
          </w:tcPr>
          <w:p w:rsidR="003A0A47" w:rsidRPr="003A0A47" w:rsidRDefault="003A0A47" w:rsidP="003A0A47">
            <w:pPr>
              <w:widowControl/>
              <w:autoSpaceDE/>
              <w:autoSpaceDN/>
              <w:adjustRightInd/>
              <w:jc w:val="right"/>
              <w:rPr>
                <w:color w:val="000000"/>
                <w:sz w:val="12"/>
                <w:szCs w:val="12"/>
              </w:rPr>
            </w:pPr>
            <w:r w:rsidRPr="003A0A47">
              <w:rPr>
                <w:color w:val="000000"/>
                <w:sz w:val="12"/>
                <w:szCs w:val="12"/>
              </w:rPr>
              <w:t xml:space="preserve">от   28.02.2024  № 30/312          </w:t>
            </w:r>
          </w:p>
        </w:tc>
      </w:tr>
      <w:tr w:rsidR="003A0A47" w:rsidRPr="003A0A47" w:rsidTr="003A0A47">
        <w:trPr>
          <w:trHeight w:val="375"/>
        </w:trPr>
        <w:tc>
          <w:tcPr>
            <w:tcW w:w="0" w:type="auto"/>
            <w:gridSpan w:val="3"/>
            <w:tcBorders>
              <w:top w:val="nil"/>
              <w:left w:val="nil"/>
              <w:bottom w:val="nil"/>
              <w:right w:val="nil"/>
            </w:tcBorders>
            <w:shd w:val="clear" w:color="auto" w:fill="auto"/>
            <w:vAlign w:val="center"/>
            <w:hideMark/>
          </w:tcPr>
          <w:p w:rsidR="003A0A47" w:rsidRPr="003A0A47" w:rsidRDefault="003A0A47" w:rsidP="003A0A47">
            <w:pPr>
              <w:widowControl/>
              <w:autoSpaceDE/>
              <w:autoSpaceDN/>
              <w:adjustRightInd/>
              <w:jc w:val="center"/>
              <w:rPr>
                <w:color w:val="000000"/>
                <w:sz w:val="12"/>
                <w:szCs w:val="12"/>
              </w:rPr>
            </w:pPr>
          </w:p>
        </w:tc>
      </w:tr>
      <w:tr w:rsidR="003A0A47" w:rsidRPr="003A0A47" w:rsidTr="003A0A47">
        <w:trPr>
          <w:trHeight w:val="1185"/>
        </w:trPr>
        <w:tc>
          <w:tcPr>
            <w:tcW w:w="0" w:type="auto"/>
            <w:gridSpan w:val="3"/>
            <w:tcBorders>
              <w:top w:val="nil"/>
              <w:left w:val="nil"/>
              <w:bottom w:val="nil"/>
              <w:right w:val="nil"/>
            </w:tcBorders>
            <w:shd w:val="clear" w:color="auto" w:fill="auto"/>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 xml:space="preserve">Объем поступления налоговых и неналоговых доходов и объем безвозмездных поступлений по подстатьям </w:t>
            </w:r>
            <w:r w:rsidRPr="003A0A47">
              <w:rPr>
                <w:b/>
                <w:bCs/>
                <w:color w:val="000000"/>
                <w:sz w:val="12"/>
                <w:szCs w:val="12"/>
              </w:rPr>
              <w:br/>
              <w:t>классификации доходов бюджетов на 2024 год</w:t>
            </w:r>
          </w:p>
        </w:tc>
      </w:tr>
      <w:tr w:rsidR="003A0A47" w:rsidRPr="003A0A47" w:rsidTr="003A0A47">
        <w:trPr>
          <w:trHeight w:val="375"/>
        </w:trPr>
        <w:tc>
          <w:tcPr>
            <w:tcW w:w="0" w:type="auto"/>
            <w:tcBorders>
              <w:top w:val="nil"/>
              <w:left w:val="nil"/>
              <w:bottom w:val="nil"/>
              <w:right w:val="nil"/>
            </w:tcBorders>
            <w:shd w:val="clear" w:color="auto" w:fill="auto"/>
            <w:noWrap/>
            <w:hideMark/>
          </w:tcPr>
          <w:p w:rsidR="003A0A47" w:rsidRPr="003A0A47" w:rsidRDefault="003A0A47" w:rsidP="003A0A47">
            <w:pPr>
              <w:widowControl/>
              <w:autoSpaceDE/>
              <w:autoSpaceDN/>
              <w:adjustRightInd/>
              <w:jc w:val="center"/>
              <w:rPr>
                <w:b/>
                <w:bCs/>
                <w:color w:val="000000"/>
                <w:sz w:val="12"/>
                <w:szCs w:val="12"/>
              </w:rPr>
            </w:pPr>
          </w:p>
        </w:tc>
        <w:tc>
          <w:tcPr>
            <w:tcW w:w="0" w:type="auto"/>
            <w:tcBorders>
              <w:top w:val="nil"/>
              <w:left w:val="nil"/>
              <w:bottom w:val="nil"/>
              <w:right w:val="nil"/>
            </w:tcBorders>
            <w:shd w:val="clear" w:color="auto" w:fill="auto"/>
            <w:noWrap/>
            <w:vAlign w:val="center"/>
            <w:hideMark/>
          </w:tcPr>
          <w:p w:rsidR="003A0A47" w:rsidRPr="003A0A47" w:rsidRDefault="003A0A47" w:rsidP="003A0A47">
            <w:pPr>
              <w:widowControl/>
              <w:autoSpaceDE/>
              <w:autoSpaceDN/>
              <w:adjustRightInd/>
              <w:rPr>
                <w:color w:val="000000"/>
                <w:sz w:val="12"/>
                <w:szCs w:val="12"/>
              </w:rPr>
            </w:pPr>
          </w:p>
        </w:tc>
        <w:tc>
          <w:tcPr>
            <w:tcW w:w="0" w:type="auto"/>
            <w:tcBorders>
              <w:top w:val="nil"/>
              <w:left w:val="nil"/>
              <w:bottom w:val="nil"/>
              <w:right w:val="nil"/>
            </w:tcBorders>
            <w:shd w:val="clear" w:color="auto" w:fill="auto"/>
            <w:noWrap/>
            <w:hideMark/>
          </w:tcPr>
          <w:p w:rsidR="003A0A47" w:rsidRPr="003A0A47" w:rsidRDefault="003A0A47" w:rsidP="003A0A47">
            <w:pPr>
              <w:widowControl/>
              <w:autoSpaceDE/>
              <w:autoSpaceDN/>
              <w:adjustRightInd/>
              <w:rPr>
                <w:color w:val="000000"/>
                <w:sz w:val="12"/>
                <w:szCs w:val="12"/>
              </w:rPr>
            </w:pPr>
          </w:p>
        </w:tc>
      </w:tr>
      <w:tr w:rsidR="003A0A47" w:rsidRPr="003A0A47" w:rsidTr="003A0A47">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Наименование дохода</w:t>
            </w:r>
          </w:p>
        </w:tc>
        <w:tc>
          <w:tcPr>
            <w:tcW w:w="0" w:type="auto"/>
            <w:tcBorders>
              <w:top w:val="single" w:sz="4" w:space="0" w:color="auto"/>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 xml:space="preserve">Сумма </w:t>
            </w:r>
            <w:r w:rsidRPr="003A0A47">
              <w:rPr>
                <w:color w:val="000000"/>
                <w:sz w:val="12"/>
                <w:szCs w:val="12"/>
              </w:rPr>
              <w:br/>
              <w:t>(тыс. рублей)</w:t>
            </w:r>
          </w:p>
        </w:tc>
      </w:tr>
      <w:tr w:rsidR="003A0A47" w:rsidRPr="003A0A47" w:rsidTr="003A0A4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000 1 00 00000 00 0000 000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338 015,4</w:t>
            </w:r>
          </w:p>
        </w:tc>
      </w:tr>
      <w:tr w:rsidR="003A0A47" w:rsidRPr="003A0A47" w:rsidTr="003A0A4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000 1 01 00000 00 0000 000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НАЛОГИ НА ПРИБЫЛЬ,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131 093,4</w:t>
            </w:r>
          </w:p>
        </w:tc>
      </w:tr>
      <w:tr w:rsidR="003A0A47" w:rsidRPr="003A0A47" w:rsidTr="003A0A4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000 1 01 02000 01 0000 110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131 093,4</w:t>
            </w:r>
          </w:p>
        </w:tc>
      </w:tr>
      <w:tr w:rsidR="003A0A47" w:rsidRPr="003A0A47" w:rsidTr="003A0A47">
        <w:trPr>
          <w:trHeight w:val="25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182 1 01 02010 01 0000 110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124 795,8</w:t>
            </w:r>
          </w:p>
        </w:tc>
      </w:tr>
      <w:tr w:rsidR="003A0A47" w:rsidRPr="003A0A47" w:rsidTr="003A0A47">
        <w:trPr>
          <w:trHeight w:val="28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182 1 01 02020 01 0000 110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1 511,3</w:t>
            </w:r>
          </w:p>
        </w:tc>
      </w:tr>
      <w:tr w:rsidR="003A0A47" w:rsidRPr="003A0A47" w:rsidTr="003A0A47">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182 1 01 02030 01 0000 110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1 922,5</w:t>
            </w:r>
          </w:p>
        </w:tc>
      </w:tr>
      <w:tr w:rsidR="003A0A47" w:rsidRPr="003A0A47" w:rsidTr="003A0A47">
        <w:trPr>
          <w:trHeight w:val="32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182 1 01 02080 01 0000 110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1 828,0</w:t>
            </w:r>
          </w:p>
        </w:tc>
      </w:tr>
      <w:tr w:rsidR="003A0A47" w:rsidRPr="003A0A47" w:rsidTr="003A0A47">
        <w:trPr>
          <w:trHeight w:val="13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182 1 01 02130 01 0000 110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996,2</w:t>
            </w:r>
          </w:p>
        </w:tc>
      </w:tr>
      <w:tr w:rsidR="003A0A47" w:rsidRPr="003A0A47" w:rsidTr="003A0A47">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182 1 01 02140 01 0000 110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39,6</w:t>
            </w:r>
          </w:p>
        </w:tc>
      </w:tr>
      <w:tr w:rsidR="003A0A47" w:rsidRPr="003A0A47" w:rsidTr="003A0A47">
        <w:trPr>
          <w:trHeight w:val="10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000 1 03 00000 00 0000 000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9 581,4</w:t>
            </w:r>
          </w:p>
        </w:tc>
      </w:tr>
      <w:tr w:rsidR="003A0A47" w:rsidRPr="003A0A47" w:rsidTr="003A0A47">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000 1 03 02000 01 0000 110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9 581,4</w:t>
            </w:r>
          </w:p>
        </w:tc>
      </w:tr>
      <w:tr w:rsidR="003A0A47" w:rsidRPr="003A0A47" w:rsidTr="003A0A47">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000 1 03 02230 01 0000 110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4 997,1</w:t>
            </w:r>
          </w:p>
        </w:tc>
      </w:tr>
      <w:tr w:rsidR="003A0A47" w:rsidRPr="003A0A47" w:rsidTr="003A0A47">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182 1 03 02231 01 0000 110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4 997,1</w:t>
            </w:r>
          </w:p>
        </w:tc>
      </w:tr>
      <w:tr w:rsidR="003A0A47" w:rsidRPr="003A0A47" w:rsidTr="003A0A47">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000 1 03 02240 01 0000 110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от уплаты акцизов на моторные масла для дизельных и (или) карбюраторных (</w:t>
            </w:r>
            <w:proofErr w:type="spellStart"/>
            <w:r w:rsidRPr="003A0A47">
              <w:rPr>
                <w:color w:val="000000"/>
                <w:sz w:val="12"/>
                <w:szCs w:val="12"/>
              </w:rPr>
              <w:t>инжекторных</w:t>
            </w:r>
            <w:proofErr w:type="spellEnd"/>
            <w:r w:rsidRPr="003A0A47">
              <w:rPr>
                <w:color w:val="000000"/>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23,8</w:t>
            </w:r>
          </w:p>
        </w:tc>
      </w:tr>
      <w:tr w:rsidR="003A0A47" w:rsidRPr="003A0A47" w:rsidTr="003A0A47">
        <w:trPr>
          <w:trHeight w:val="3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182 1 03 02241 01 0000 110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от уплаты акцизов на моторные масла для дизельных и (или) карбюраторных (</w:t>
            </w:r>
            <w:proofErr w:type="spellStart"/>
            <w:r w:rsidRPr="003A0A47">
              <w:rPr>
                <w:color w:val="000000"/>
                <w:sz w:val="12"/>
                <w:szCs w:val="12"/>
              </w:rPr>
              <w:t>инжекторных</w:t>
            </w:r>
            <w:proofErr w:type="spellEnd"/>
            <w:r w:rsidRPr="003A0A47">
              <w:rPr>
                <w:color w:val="000000"/>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23,8</w:t>
            </w:r>
          </w:p>
        </w:tc>
      </w:tr>
      <w:tr w:rsidR="003A0A47" w:rsidRPr="003A0A47" w:rsidTr="003A0A47">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000 1 03 02250 01 0000 110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5 181,4</w:t>
            </w:r>
          </w:p>
        </w:tc>
      </w:tr>
      <w:tr w:rsidR="003A0A47" w:rsidRPr="003A0A47" w:rsidTr="003A0A47">
        <w:trPr>
          <w:trHeight w:val="29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182 1 03 02251 01 0000 110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5 181,4</w:t>
            </w:r>
          </w:p>
        </w:tc>
      </w:tr>
      <w:tr w:rsidR="003A0A47" w:rsidRPr="003A0A47" w:rsidTr="003A0A47">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000 1 03 02260 01 0000 110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-620,9</w:t>
            </w:r>
          </w:p>
        </w:tc>
      </w:tr>
      <w:tr w:rsidR="003A0A47" w:rsidRPr="003A0A47" w:rsidTr="003A0A47">
        <w:trPr>
          <w:trHeight w:val="29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182 1 03 02261 01 0000 110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-620,9</w:t>
            </w:r>
          </w:p>
        </w:tc>
      </w:tr>
      <w:tr w:rsidR="003A0A47" w:rsidRPr="003A0A47" w:rsidTr="003A0A4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000 1 05 00000 00 0000 000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НАЛОГИ НА СОВОКУПНЫЙ ДОХОД</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121 905,0</w:t>
            </w:r>
          </w:p>
        </w:tc>
      </w:tr>
      <w:tr w:rsidR="003A0A47" w:rsidRPr="003A0A47" w:rsidTr="003A0A47">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000 1 05 01000 00 0000 110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Налог, взимаемый в связи с применением упрощенной системы налогообложения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118 000,0</w:t>
            </w:r>
          </w:p>
        </w:tc>
      </w:tr>
      <w:tr w:rsidR="003A0A47" w:rsidRPr="003A0A47" w:rsidTr="003A0A47">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000 1 05 01010 01 0000 110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73 000,0</w:t>
            </w:r>
          </w:p>
        </w:tc>
      </w:tr>
      <w:tr w:rsidR="003A0A47" w:rsidRPr="003A0A47" w:rsidTr="003A0A47">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182 1 05 01011 01 0000 110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73 000,0</w:t>
            </w:r>
          </w:p>
        </w:tc>
      </w:tr>
      <w:tr w:rsidR="003A0A47" w:rsidRPr="003A0A47" w:rsidTr="003A0A47">
        <w:trPr>
          <w:trHeight w:val="9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000 1 05 01020 01 0000 110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45 000,0</w:t>
            </w:r>
          </w:p>
        </w:tc>
      </w:tr>
      <w:tr w:rsidR="003A0A47" w:rsidRPr="003A0A47" w:rsidTr="003A0A47">
        <w:trPr>
          <w:trHeight w:val="16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182 1 05 01021 01 0000 110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45 000,0</w:t>
            </w:r>
          </w:p>
        </w:tc>
      </w:tr>
      <w:tr w:rsidR="003A0A47" w:rsidRPr="003A0A47" w:rsidTr="003A0A4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000 1 05 03000 01 0000 110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125,0</w:t>
            </w:r>
          </w:p>
        </w:tc>
      </w:tr>
      <w:tr w:rsidR="003A0A47" w:rsidRPr="003A0A47" w:rsidTr="003A0A4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182 1 05 03010 01 0000 110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125,0</w:t>
            </w:r>
          </w:p>
        </w:tc>
      </w:tr>
      <w:tr w:rsidR="003A0A47" w:rsidRPr="003A0A47" w:rsidTr="003A0A47">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000 1 05 04000 02 0000 110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Налог, взимаемый в связи с применением патентной системы налогообложения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3 780,0</w:t>
            </w:r>
          </w:p>
        </w:tc>
      </w:tr>
      <w:tr w:rsidR="003A0A47" w:rsidRPr="003A0A47" w:rsidTr="003A0A47">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182 1 05 04020 02 0000 110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3 780,0</w:t>
            </w:r>
          </w:p>
        </w:tc>
      </w:tr>
      <w:tr w:rsidR="003A0A47" w:rsidRPr="003A0A47" w:rsidTr="003A0A47">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000 1 06 00000 00 0000 000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НАЛОГИ НА ИМУЩЕСТВО</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6 207,0</w:t>
            </w:r>
          </w:p>
        </w:tc>
      </w:tr>
      <w:tr w:rsidR="003A0A47" w:rsidRPr="003A0A47" w:rsidTr="003A0A47">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000 1 06 02000 02 0000 110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Налог на имущество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6 207,0</w:t>
            </w:r>
          </w:p>
        </w:tc>
      </w:tr>
      <w:tr w:rsidR="003A0A47" w:rsidRPr="003A0A47" w:rsidTr="003A0A47">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182 1 06 02010 02 0000 110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Налог на имущество организаций по имуществу, не входящему в Единую систему газоснабжения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6 207,0</w:t>
            </w:r>
          </w:p>
        </w:tc>
      </w:tr>
      <w:tr w:rsidR="003A0A47" w:rsidRPr="003A0A47" w:rsidTr="003A0A4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000 1 08 00000 00 0000 000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ГОСУДАРСТВЕННАЯ ПОШЛИНА</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5 265,0</w:t>
            </w:r>
          </w:p>
        </w:tc>
      </w:tr>
      <w:tr w:rsidR="003A0A47" w:rsidRPr="003A0A47" w:rsidTr="003A0A47">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000 1 08 03000 01 0000 110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Государственная пошлина по делам, рассматриваемым в судах общей юрисдикции, мировыми судьями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5 255,0</w:t>
            </w:r>
          </w:p>
        </w:tc>
      </w:tr>
      <w:tr w:rsidR="003A0A47" w:rsidRPr="003A0A47" w:rsidTr="003A0A47">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182 1 08 03010 01 1050 110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5 255,0</w:t>
            </w:r>
          </w:p>
        </w:tc>
      </w:tr>
      <w:tr w:rsidR="003A0A47" w:rsidRPr="003A0A47" w:rsidTr="003A0A47">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000 1 08 07000 01 0000 110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10,0</w:t>
            </w:r>
          </w:p>
        </w:tc>
      </w:tr>
      <w:tr w:rsidR="003A0A47" w:rsidRPr="003A0A47" w:rsidTr="003A0A47">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936 1 08 07150 01 0000 110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Государственная пошлина за выдачу разрешения на установку рекламной конструкции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10,0</w:t>
            </w:r>
          </w:p>
        </w:tc>
      </w:tr>
      <w:tr w:rsidR="003A0A47" w:rsidRPr="003A0A47" w:rsidTr="003A0A47">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000 1 11 00000 00 0000 000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15 106,3</w:t>
            </w:r>
          </w:p>
        </w:tc>
      </w:tr>
      <w:tr w:rsidR="003A0A47" w:rsidRPr="003A0A47" w:rsidTr="003A0A47">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000 1 11 03000 00 0000 120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Проценты, полученные от предоставления бюджетных кредитов внутри страны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8,0</w:t>
            </w:r>
          </w:p>
        </w:tc>
      </w:tr>
      <w:tr w:rsidR="003A0A47" w:rsidRPr="003A0A47" w:rsidTr="003A0A47">
        <w:trPr>
          <w:trHeight w:val="10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912 1 11 03050 05 0000 120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Проценты, полученные от предоставления бюджетных кредитов внутри страны за счет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8,0</w:t>
            </w:r>
          </w:p>
        </w:tc>
      </w:tr>
      <w:tr w:rsidR="003A0A47" w:rsidRPr="003A0A47" w:rsidTr="003A0A47">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000 1 11 05000 00 0000 120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14 717,9</w:t>
            </w:r>
          </w:p>
        </w:tc>
      </w:tr>
      <w:tr w:rsidR="003A0A47" w:rsidRPr="003A0A47" w:rsidTr="003A0A47">
        <w:trPr>
          <w:trHeight w:val="15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000 1 11 05010 00 0000 120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9 608,4</w:t>
            </w:r>
          </w:p>
        </w:tc>
      </w:tr>
      <w:tr w:rsidR="003A0A47" w:rsidRPr="003A0A47" w:rsidTr="003A0A47">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936 1 11 05013 05 0000 120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9 374,2</w:t>
            </w:r>
          </w:p>
        </w:tc>
      </w:tr>
      <w:tr w:rsidR="003A0A47" w:rsidRPr="003A0A47" w:rsidTr="003A0A47">
        <w:trPr>
          <w:trHeight w:val="19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936 1 11 05013 13 0000 120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234,2</w:t>
            </w:r>
          </w:p>
        </w:tc>
      </w:tr>
      <w:tr w:rsidR="003A0A47" w:rsidRPr="003A0A47" w:rsidTr="003A0A47">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000 1 11 05070 00 0000 120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5 109,5</w:t>
            </w:r>
          </w:p>
        </w:tc>
      </w:tr>
      <w:tr w:rsidR="003A0A47" w:rsidRPr="003A0A47" w:rsidTr="003A0A47">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936 1 11 05075 05 0000 120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5 109,5</w:t>
            </w:r>
          </w:p>
        </w:tc>
      </w:tr>
      <w:tr w:rsidR="003A0A47" w:rsidRPr="003A0A47" w:rsidTr="003A0A47">
        <w:trPr>
          <w:trHeight w:val="25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000 1 11 09080 00 0000 120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380,4</w:t>
            </w:r>
          </w:p>
        </w:tc>
      </w:tr>
      <w:tr w:rsidR="003A0A47" w:rsidRPr="003A0A47" w:rsidTr="003A0A47">
        <w:trPr>
          <w:trHeight w:val="25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936 1 11 09080 05 0000 120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380,4</w:t>
            </w:r>
          </w:p>
        </w:tc>
      </w:tr>
      <w:tr w:rsidR="003A0A47" w:rsidRPr="003A0A47" w:rsidTr="003A0A47">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lastRenderedPageBreak/>
              <w:t>000 1 12 00000 00 0000 000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6 873,8</w:t>
            </w:r>
          </w:p>
        </w:tc>
      </w:tr>
      <w:tr w:rsidR="003A0A47" w:rsidRPr="003A0A47" w:rsidTr="003A0A47">
        <w:trPr>
          <w:trHeight w:val="6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000 1 12 01000 01 0000 120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Плата за негативное воздействие на окружающую среду</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6 873,8</w:t>
            </w:r>
          </w:p>
        </w:tc>
      </w:tr>
      <w:tr w:rsidR="003A0A47" w:rsidRPr="003A0A47" w:rsidTr="003A0A47">
        <w:trPr>
          <w:trHeight w:val="15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048 1 12 01010 01 6000 120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218,6</w:t>
            </w:r>
          </w:p>
        </w:tc>
      </w:tr>
      <w:tr w:rsidR="003A0A47" w:rsidRPr="003A0A47" w:rsidTr="003A0A47">
        <w:trPr>
          <w:trHeight w:val="13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048 1 12 01030 01 6000 120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Плата за сбросы загрязняющих веществ вводные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153,3</w:t>
            </w:r>
          </w:p>
        </w:tc>
      </w:tr>
      <w:tr w:rsidR="003A0A47" w:rsidRPr="003A0A47" w:rsidTr="003A0A47">
        <w:trPr>
          <w:trHeight w:val="6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000 1 12 01040 01 0000 120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Плата за размещение отходов производства и потребления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6 501,9</w:t>
            </w:r>
          </w:p>
        </w:tc>
      </w:tr>
      <w:tr w:rsidR="003A0A47" w:rsidRPr="003A0A47" w:rsidTr="003A0A47">
        <w:trPr>
          <w:trHeight w:val="1305"/>
        </w:trPr>
        <w:tc>
          <w:tcPr>
            <w:tcW w:w="0" w:type="auto"/>
            <w:tcBorders>
              <w:top w:val="nil"/>
              <w:left w:val="single" w:sz="4" w:space="0" w:color="auto"/>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rPr>
                <w:sz w:val="12"/>
                <w:szCs w:val="12"/>
              </w:rPr>
            </w:pPr>
            <w:r w:rsidRPr="003A0A47">
              <w:rPr>
                <w:sz w:val="12"/>
                <w:szCs w:val="12"/>
              </w:rPr>
              <w:t>048 1 12 01041 01 6000 120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sz w:val="12"/>
                <w:szCs w:val="12"/>
              </w:rPr>
            </w:pPr>
            <w:r w:rsidRPr="003A0A47">
              <w:rPr>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604,8</w:t>
            </w:r>
          </w:p>
        </w:tc>
      </w:tr>
      <w:tr w:rsidR="003A0A47" w:rsidRPr="003A0A47" w:rsidTr="003A0A47">
        <w:trPr>
          <w:trHeight w:val="1305"/>
        </w:trPr>
        <w:tc>
          <w:tcPr>
            <w:tcW w:w="0" w:type="auto"/>
            <w:tcBorders>
              <w:top w:val="nil"/>
              <w:left w:val="single" w:sz="4" w:space="0" w:color="auto"/>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rPr>
                <w:sz w:val="12"/>
                <w:szCs w:val="12"/>
              </w:rPr>
            </w:pPr>
            <w:r w:rsidRPr="003A0A47">
              <w:rPr>
                <w:sz w:val="12"/>
                <w:szCs w:val="12"/>
              </w:rPr>
              <w:t>048 1 12 01042 01 6000 120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sz w:val="12"/>
                <w:szCs w:val="12"/>
              </w:rPr>
            </w:pPr>
            <w:r w:rsidRPr="003A0A47">
              <w:rPr>
                <w:sz w:val="12"/>
                <w:szCs w:val="12"/>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5 897,1</w:t>
            </w:r>
          </w:p>
        </w:tc>
      </w:tr>
      <w:tr w:rsidR="003A0A47" w:rsidRPr="003A0A47" w:rsidTr="003A0A47">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000 1 13 00000 00 0000 000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36 399,1</w:t>
            </w:r>
          </w:p>
        </w:tc>
      </w:tr>
      <w:tr w:rsidR="003A0A47" w:rsidRPr="003A0A47" w:rsidTr="003A0A4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000 1 13 01000 00 0000 130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33 289,1</w:t>
            </w:r>
          </w:p>
        </w:tc>
      </w:tr>
      <w:tr w:rsidR="003A0A47" w:rsidRPr="003A0A47" w:rsidTr="003A0A4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000 1 13 01990 00 0000 130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33 289,1</w:t>
            </w:r>
          </w:p>
        </w:tc>
      </w:tr>
      <w:tr w:rsidR="003A0A47" w:rsidRPr="003A0A47" w:rsidTr="003A0A47">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000 1 13 01995 05 0000 130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33 289,1</w:t>
            </w:r>
          </w:p>
        </w:tc>
      </w:tr>
      <w:tr w:rsidR="003A0A47" w:rsidRPr="003A0A47" w:rsidTr="003A0A47">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901 1 13 01995 05 0000 130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237,2</w:t>
            </w:r>
          </w:p>
        </w:tc>
      </w:tr>
      <w:tr w:rsidR="003A0A47" w:rsidRPr="003A0A47" w:rsidTr="003A0A47">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901 1 13 01995 05 0005 130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237,2</w:t>
            </w:r>
          </w:p>
        </w:tc>
      </w:tr>
      <w:tr w:rsidR="003A0A47" w:rsidRPr="003A0A47" w:rsidTr="003A0A47">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903 1 13 01995 05 0000 130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33 050,9</w:t>
            </w:r>
          </w:p>
        </w:tc>
      </w:tr>
      <w:tr w:rsidR="003A0A47" w:rsidRPr="003A0A47" w:rsidTr="003A0A47">
        <w:trPr>
          <w:trHeight w:val="16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903 1 13 01995 05 0001 130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за присмотр и уход за ребенком в казенных муниципальных дошкольных образовательных учреждениях)</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24 315,0</w:t>
            </w:r>
          </w:p>
        </w:tc>
      </w:tr>
      <w:tr w:rsidR="003A0A47" w:rsidRPr="003A0A47" w:rsidTr="003A0A47">
        <w:trPr>
          <w:trHeight w:val="16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903 1 13 01995 05 0002 130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за питание учащихся в казенных муниципальных образовательных школах)</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6 610,0</w:t>
            </w:r>
          </w:p>
        </w:tc>
      </w:tr>
      <w:tr w:rsidR="003A0A47" w:rsidRPr="003A0A47" w:rsidTr="003A0A47">
        <w:trPr>
          <w:trHeight w:val="16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903 1 13 01995 05 0003 130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стоимости питания детей в оздоровительных учреждениях с дневным пребыванием)</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929,0</w:t>
            </w:r>
          </w:p>
        </w:tc>
      </w:tr>
      <w:tr w:rsidR="003A0A47" w:rsidRPr="003A0A47" w:rsidTr="003A0A47">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903 1 13 01995 05 0004 130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за детей, обучающихся по дополнительным образовательным программам в подготовительных группах и школах развития)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370,0</w:t>
            </w:r>
          </w:p>
        </w:tc>
      </w:tr>
      <w:tr w:rsidR="003A0A47" w:rsidRPr="003A0A47" w:rsidTr="003A0A47">
        <w:trPr>
          <w:trHeight w:val="10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903 1 13 01995 05 0005 130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826,9</w:t>
            </w:r>
          </w:p>
        </w:tc>
      </w:tr>
      <w:tr w:rsidR="003A0A47" w:rsidRPr="003A0A47" w:rsidTr="003A0A47">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936 1 13 01995 05 0000 130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1,0</w:t>
            </w:r>
          </w:p>
        </w:tc>
      </w:tr>
      <w:tr w:rsidR="003A0A47" w:rsidRPr="003A0A47" w:rsidTr="003A0A47">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936 1 13 01995 05 0005 130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1,0</w:t>
            </w:r>
          </w:p>
        </w:tc>
      </w:tr>
      <w:tr w:rsidR="003A0A47" w:rsidRPr="003A0A47" w:rsidTr="003A0A4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000 1 13 02000 00 0000 130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3 110,0</w:t>
            </w:r>
          </w:p>
        </w:tc>
      </w:tr>
      <w:tr w:rsidR="003A0A47" w:rsidRPr="003A0A47" w:rsidTr="003A0A47">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000 1 13 02060 00 0000 130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поступающие в порядке возмещения расходов, понесенных в связи с эксплуатацией имущества</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110,0</w:t>
            </w:r>
          </w:p>
        </w:tc>
      </w:tr>
      <w:tr w:rsidR="003A0A47" w:rsidRPr="003A0A47" w:rsidTr="003A0A47">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936 1 13 02065 05 0000 130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поступающие в порядке возмещения расходов, понесенных в связи с эксплуатацией имущества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110,0</w:t>
            </w:r>
          </w:p>
        </w:tc>
      </w:tr>
      <w:tr w:rsidR="003A0A47" w:rsidRPr="003A0A47" w:rsidTr="003A0A47">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000 1 13 02990 00 0000 130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3 000,0</w:t>
            </w:r>
          </w:p>
        </w:tc>
      </w:tr>
      <w:tr w:rsidR="003A0A47" w:rsidRPr="003A0A47" w:rsidTr="003A0A47">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936 1 13 02995 05 0000 130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доходы от компенсации затрат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3 000,0</w:t>
            </w:r>
          </w:p>
        </w:tc>
      </w:tr>
      <w:tr w:rsidR="003A0A47" w:rsidRPr="003A0A47" w:rsidTr="003A0A47">
        <w:trPr>
          <w:trHeight w:val="6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000 1 14 00000 00 0000 000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4 100,0</w:t>
            </w:r>
          </w:p>
        </w:tc>
      </w:tr>
      <w:tr w:rsidR="003A0A47" w:rsidRPr="003A0A47" w:rsidTr="003A0A47">
        <w:trPr>
          <w:trHeight w:val="19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000 1 14 02000 00 0000 000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100,0</w:t>
            </w:r>
          </w:p>
        </w:tc>
      </w:tr>
      <w:tr w:rsidR="003A0A47" w:rsidRPr="003A0A47" w:rsidTr="003A0A47">
        <w:trPr>
          <w:trHeight w:val="22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000 1 14 02050 05 0000 410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100,0</w:t>
            </w:r>
          </w:p>
        </w:tc>
      </w:tr>
      <w:tr w:rsidR="003A0A47" w:rsidRPr="003A0A47" w:rsidTr="003A0A47">
        <w:trPr>
          <w:trHeight w:val="21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936 1 14 02053 05 0000 410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100,0</w:t>
            </w:r>
          </w:p>
        </w:tc>
      </w:tr>
      <w:tr w:rsidR="003A0A47" w:rsidRPr="003A0A47" w:rsidTr="003A0A47">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000 1 14 06000 00 0000 430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4 000,0</w:t>
            </w:r>
          </w:p>
        </w:tc>
      </w:tr>
      <w:tr w:rsidR="003A0A47" w:rsidRPr="003A0A47" w:rsidTr="003A0A47">
        <w:trPr>
          <w:trHeight w:val="10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000 1 14 06010 00 0000 430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4 000,0</w:t>
            </w:r>
          </w:p>
        </w:tc>
      </w:tr>
      <w:tr w:rsidR="003A0A47" w:rsidRPr="003A0A47" w:rsidTr="003A0A47">
        <w:trPr>
          <w:trHeight w:val="15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936 1 14 06013 05 0000 430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4 000,0</w:t>
            </w:r>
          </w:p>
        </w:tc>
      </w:tr>
      <w:tr w:rsidR="003A0A47" w:rsidRPr="003A0A47" w:rsidTr="003A0A47">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000 1 16 00000 00 0000 000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ШТРАФЫ, САНКЦИИ, ВОЗМЕЩЕНИЕ УЩЕРБА</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935,4</w:t>
            </w:r>
          </w:p>
        </w:tc>
      </w:tr>
      <w:tr w:rsidR="003A0A47" w:rsidRPr="003A0A47" w:rsidTr="003A0A47">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000 1 16 01000 01 0000 140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832,9</w:t>
            </w:r>
          </w:p>
        </w:tc>
      </w:tr>
      <w:tr w:rsidR="003A0A47" w:rsidRPr="003A0A47" w:rsidTr="003A0A47">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000  1 16 01050 01 0000 140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24,2</w:t>
            </w:r>
          </w:p>
        </w:tc>
      </w:tr>
      <w:tr w:rsidR="003A0A47" w:rsidRPr="003A0A47" w:rsidTr="003A0A47">
        <w:trPr>
          <w:trHeight w:val="28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738  1 16 01053 01 0027 140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3,3</w:t>
            </w:r>
          </w:p>
        </w:tc>
      </w:tr>
      <w:tr w:rsidR="003A0A47" w:rsidRPr="003A0A47" w:rsidTr="003A0A47">
        <w:trPr>
          <w:trHeight w:val="25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738  1 16 01053 01 0059 140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3A0A47">
              <w:rPr>
                <w:color w:val="000000"/>
                <w:sz w:val="12"/>
                <w:szCs w:val="12"/>
              </w:rPr>
              <w:br/>
              <w:t>за нарушение порядка рассмотрения обращений граждан)</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1,7</w:t>
            </w:r>
          </w:p>
        </w:tc>
      </w:tr>
      <w:tr w:rsidR="003A0A47" w:rsidRPr="003A0A47" w:rsidTr="003A0A47">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738  1 16 01053 01 9000 140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14,4</w:t>
            </w:r>
          </w:p>
        </w:tc>
      </w:tr>
      <w:tr w:rsidR="003A0A47" w:rsidRPr="003A0A47" w:rsidTr="003A0A47">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836  1 16 01053 01 9000 140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4,8</w:t>
            </w:r>
          </w:p>
        </w:tc>
      </w:tr>
      <w:tr w:rsidR="003A0A47" w:rsidRPr="003A0A47" w:rsidTr="003A0A47">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000 1 16 01060 01 0000 140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76,0</w:t>
            </w:r>
          </w:p>
        </w:tc>
      </w:tr>
      <w:tr w:rsidR="003A0A47" w:rsidRPr="003A0A47" w:rsidTr="003A0A47">
        <w:trPr>
          <w:trHeight w:val="44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738  1 16 01063 01 0008 140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1,3</w:t>
            </w:r>
          </w:p>
        </w:tc>
      </w:tr>
      <w:tr w:rsidR="003A0A47" w:rsidRPr="003A0A47" w:rsidTr="003A0A47">
        <w:trPr>
          <w:trHeight w:val="3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738  1 16 01063 01 0009 140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3A0A47">
              <w:rPr>
                <w:color w:val="000000"/>
                <w:sz w:val="12"/>
                <w:szCs w:val="12"/>
              </w:rPr>
              <w:br/>
              <w:t xml:space="preserve">и общественную нравственность, налагаемые мировыми судьями, комиссиями по делам несовершеннолетних и защите их прав (штрафы </w:t>
            </w:r>
            <w:r w:rsidRPr="003A0A47">
              <w:rPr>
                <w:color w:val="000000"/>
                <w:sz w:val="12"/>
                <w:szCs w:val="12"/>
              </w:rPr>
              <w:br/>
              <w:t xml:space="preserve">за потребление наркотических средств или психотропных веществ без назначения врача либо новых потенциально опасных </w:t>
            </w:r>
            <w:proofErr w:type="spellStart"/>
            <w:r w:rsidRPr="003A0A47">
              <w:rPr>
                <w:color w:val="000000"/>
                <w:sz w:val="12"/>
                <w:szCs w:val="12"/>
              </w:rPr>
              <w:t>психоактивных</w:t>
            </w:r>
            <w:proofErr w:type="spellEnd"/>
            <w:r w:rsidRPr="003A0A47">
              <w:rPr>
                <w:color w:val="000000"/>
                <w:sz w:val="12"/>
                <w:szCs w:val="12"/>
              </w:rPr>
              <w:t xml:space="preserve"> веществ)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4,7</w:t>
            </w:r>
          </w:p>
        </w:tc>
      </w:tr>
      <w:tr w:rsidR="003A0A47" w:rsidRPr="003A0A47" w:rsidTr="003A0A47">
        <w:trPr>
          <w:trHeight w:val="44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738  1 16 01063 01 0091 140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3A0A47">
              <w:rPr>
                <w:color w:val="000000"/>
                <w:sz w:val="12"/>
                <w:szCs w:val="12"/>
              </w:rPr>
              <w:t>психоактивных</w:t>
            </w:r>
            <w:proofErr w:type="spellEnd"/>
            <w:r w:rsidRPr="003A0A47">
              <w:rPr>
                <w:color w:val="000000"/>
                <w:sz w:val="12"/>
                <w:szCs w:val="12"/>
              </w:rPr>
              <w:t xml:space="preserve"> веществ)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6,7</w:t>
            </w:r>
          </w:p>
        </w:tc>
      </w:tr>
      <w:tr w:rsidR="003A0A47" w:rsidRPr="003A0A47" w:rsidTr="003A0A47">
        <w:trPr>
          <w:trHeight w:val="25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738  1 16 01063 01 0101 140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56,0</w:t>
            </w:r>
          </w:p>
        </w:tc>
      </w:tr>
      <w:tr w:rsidR="003A0A47" w:rsidRPr="003A0A47" w:rsidTr="003A0A47">
        <w:trPr>
          <w:trHeight w:val="25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836  1 16 01063 01 9000 140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7,3</w:t>
            </w:r>
          </w:p>
        </w:tc>
      </w:tr>
      <w:tr w:rsidR="003A0A47" w:rsidRPr="003A0A47" w:rsidTr="003A0A47">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000 1 16 01070 01 0000 140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55,8</w:t>
            </w:r>
          </w:p>
        </w:tc>
      </w:tr>
      <w:tr w:rsidR="003A0A47" w:rsidRPr="003A0A47" w:rsidTr="003A0A47">
        <w:trPr>
          <w:trHeight w:val="25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738 1 16 01073 01 0012 140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Pr="003A0A47">
              <w:rPr>
                <w:color w:val="000000"/>
                <w:sz w:val="12"/>
                <w:szCs w:val="12"/>
              </w:rPr>
              <w:br/>
              <w:t>за нарушение авторских и смежных прав, изобретательских и патентных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5,0</w:t>
            </w:r>
          </w:p>
        </w:tc>
      </w:tr>
      <w:tr w:rsidR="003A0A47" w:rsidRPr="003A0A47" w:rsidTr="003A0A47">
        <w:trPr>
          <w:trHeight w:val="22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738 1 16 01073 01 0017 140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2,7</w:t>
            </w:r>
          </w:p>
        </w:tc>
      </w:tr>
      <w:tr w:rsidR="003A0A47" w:rsidRPr="003A0A47" w:rsidTr="003A0A47">
        <w:trPr>
          <w:trHeight w:val="25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738 1 16 01073 01 0019 140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19,2</w:t>
            </w:r>
          </w:p>
        </w:tc>
      </w:tr>
      <w:tr w:rsidR="003A0A47" w:rsidRPr="003A0A47" w:rsidTr="003A0A47">
        <w:trPr>
          <w:trHeight w:val="22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738 1 16 01073 01 0027 140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9,2</w:t>
            </w:r>
          </w:p>
        </w:tc>
      </w:tr>
      <w:tr w:rsidR="003A0A47" w:rsidRPr="003A0A47" w:rsidTr="003A0A47">
        <w:trPr>
          <w:trHeight w:val="20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738 1 16 01073 01 9000 140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16,0</w:t>
            </w:r>
          </w:p>
        </w:tc>
      </w:tr>
      <w:tr w:rsidR="003A0A47" w:rsidRPr="003A0A47" w:rsidTr="003A0A47">
        <w:trPr>
          <w:trHeight w:val="20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836 1 16 01073 01 9000 140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3,7</w:t>
            </w:r>
          </w:p>
        </w:tc>
      </w:tr>
      <w:tr w:rsidR="003A0A47" w:rsidRPr="003A0A47" w:rsidTr="003A0A47">
        <w:trPr>
          <w:trHeight w:val="15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000 1 16 01080 01 0000 140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3,3</w:t>
            </w:r>
          </w:p>
        </w:tc>
      </w:tr>
      <w:tr w:rsidR="003A0A47" w:rsidRPr="003A0A47" w:rsidTr="003A0A47">
        <w:trPr>
          <w:trHeight w:val="28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738 1 16 01083 01 0281 140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3,3</w:t>
            </w:r>
          </w:p>
        </w:tc>
      </w:tr>
      <w:tr w:rsidR="003A0A47" w:rsidRPr="003A0A47" w:rsidTr="003A0A47">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000 1 16 01090 01 0000 140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63,0</w:t>
            </w:r>
          </w:p>
        </w:tc>
      </w:tr>
      <w:tr w:rsidR="003A0A47" w:rsidRPr="003A0A47" w:rsidTr="003A0A47">
        <w:trPr>
          <w:trHeight w:val="44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738 1 16 01093 01 0022 140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46,3</w:t>
            </w:r>
          </w:p>
        </w:tc>
      </w:tr>
      <w:tr w:rsidR="003A0A47" w:rsidRPr="003A0A47" w:rsidTr="003A0A47">
        <w:trPr>
          <w:trHeight w:val="2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738 1 16 01093 01 9000 140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16,7</w:t>
            </w:r>
          </w:p>
        </w:tc>
      </w:tr>
      <w:tr w:rsidR="003A0A47" w:rsidRPr="003A0A47" w:rsidTr="003A0A47">
        <w:trPr>
          <w:trHeight w:val="2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000 1 16 01100 01 0000 140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3A0A47">
              <w:rPr>
                <w:color w:val="000000"/>
                <w:sz w:val="12"/>
                <w:szCs w:val="12"/>
              </w:rPr>
              <w:br/>
              <w:t>и мелиорации земель,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0,5</w:t>
            </w:r>
          </w:p>
        </w:tc>
      </w:tr>
      <w:tr w:rsidR="003A0A47" w:rsidRPr="003A0A47" w:rsidTr="003A0A47">
        <w:trPr>
          <w:trHeight w:val="2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738 1 16 01103 01 9000 140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3A0A47">
              <w:rPr>
                <w:color w:val="000000"/>
                <w:sz w:val="12"/>
                <w:szCs w:val="12"/>
              </w:rPr>
              <w:br/>
              <w:t>и мелиорации земель,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0,5</w:t>
            </w:r>
          </w:p>
        </w:tc>
      </w:tr>
      <w:tr w:rsidR="003A0A47" w:rsidRPr="003A0A47" w:rsidTr="003A0A47">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000 1 16 01130 01 0000 140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0,3</w:t>
            </w:r>
          </w:p>
        </w:tc>
      </w:tr>
      <w:tr w:rsidR="003A0A47" w:rsidRPr="003A0A47" w:rsidTr="003A0A47">
        <w:trPr>
          <w:trHeight w:val="20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738 1 16 01133 01 9000 140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0,3</w:t>
            </w:r>
          </w:p>
        </w:tc>
      </w:tr>
      <w:tr w:rsidR="003A0A47" w:rsidRPr="003A0A47" w:rsidTr="003A0A47">
        <w:trPr>
          <w:trHeight w:val="19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000 1 16 01140 01 0000 140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142,4</w:t>
            </w:r>
          </w:p>
        </w:tc>
      </w:tr>
      <w:tr w:rsidR="003A0A47" w:rsidRPr="003A0A47" w:rsidTr="003A0A47">
        <w:trPr>
          <w:trHeight w:val="32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738 1 16 01143 01 0002 140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9,2</w:t>
            </w:r>
          </w:p>
        </w:tc>
      </w:tr>
      <w:tr w:rsidR="003A0A47" w:rsidRPr="003A0A47" w:rsidTr="003A0A47">
        <w:trPr>
          <w:trHeight w:val="3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738 1 16 01143 01 0111 140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0,1</w:t>
            </w:r>
          </w:p>
        </w:tc>
      </w:tr>
      <w:tr w:rsidR="003A0A47" w:rsidRPr="003A0A47" w:rsidTr="003A0A47">
        <w:trPr>
          <w:trHeight w:val="25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738 1 16 01143 01 9000 140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133,1</w:t>
            </w:r>
          </w:p>
        </w:tc>
      </w:tr>
      <w:tr w:rsidR="003A0A47" w:rsidRPr="003A0A47" w:rsidTr="003A0A47">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000 1 16 01150 01 0000 140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6,9</w:t>
            </w:r>
          </w:p>
        </w:tc>
      </w:tr>
      <w:tr w:rsidR="003A0A47" w:rsidRPr="003A0A47" w:rsidTr="003A0A47">
        <w:trPr>
          <w:trHeight w:val="3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738 1 16 01153 01 0006 140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2,1</w:t>
            </w:r>
          </w:p>
        </w:tc>
      </w:tr>
      <w:tr w:rsidR="003A0A47" w:rsidRPr="003A0A47" w:rsidTr="003A0A47">
        <w:trPr>
          <w:trHeight w:val="47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738 1 16 01153 01 0012 140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0,6</w:t>
            </w:r>
          </w:p>
        </w:tc>
      </w:tr>
      <w:tr w:rsidR="003A0A47" w:rsidRPr="003A0A47" w:rsidTr="003A0A47">
        <w:trPr>
          <w:trHeight w:val="29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738 1 16 01153 01 9000 140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4,2</w:t>
            </w:r>
          </w:p>
        </w:tc>
      </w:tr>
      <w:tr w:rsidR="003A0A47" w:rsidRPr="003A0A47" w:rsidTr="003A0A47">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000 1 16 01170 01 0000 140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18,0</w:t>
            </w:r>
          </w:p>
        </w:tc>
      </w:tr>
      <w:tr w:rsidR="003A0A47" w:rsidRPr="003A0A47" w:rsidTr="003A0A47">
        <w:trPr>
          <w:trHeight w:val="3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738 1 16 01173 01 0007 140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Pr="003A0A47">
              <w:rPr>
                <w:color w:val="000000"/>
                <w:sz w:val="12"/>
                <w:szCs w:val="12"/>
              </w:rPr>
              <w:br/>
              <w:t>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0,7</w:t>
            </w:r>
          </w:p>
        </w:tc>
      </w:tr>
      <w:tr w:rsidR="003A0A47" w:rsidRPr="003A0A47" w:rsidTr="003A0A47">
        <w:trPr>
          <w:trHeight w:val="3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738 1 16 01173 01 0008 140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15,5</w:t>
            </w:r>
          </w:p>
        </w:tc>
      </w:tr>
      <w:tr w:rsidR="003A0A47" w:rsidRPr="003A0A47" w:rsidTr="003A0A47">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738 1 16 01173 01 9000 140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1,8</w:t>
            </w:r>
          </w:p>
        </w:tc>
      </w:tr>
      <w:tr w:rsidR="003A0A47" w:rsidRPr="003A0A47" w:rsidTr="003A0A47">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000 1 16 01180 01 0000 140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38,3</w:t>
            </w:r>
          </w:p>
        </w:tc>
      </w:tr>
      <w:tr w:rsidR="003A0A47" w:rsidRPr="003A0A47" w:rsidTr="003A0A47">
        <w:trPr>
          <w:trHeight w:val="32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738 1 16 01183 01 0000 140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38,3</w:t>
            </w:r>
          </w:p>
        </w:tc>
      </w:tr>
      <w:tr w:rsidR="003A0A47" w:rsidRPr="003A0A47" w:rsidTr="003A0A47">
        <w:trPr>
          <w:trHeight w:val="13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000 1 16 01190 01 0000 140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66,9</w:t>
            </w:r>
          </w:p>
        </w:tc>
      </w:tr>
      <w:tr w:rsidR="003A0A47" w:rsidRPr="003A0A47" w:rsidTr="003A0A47">
        <w:trPr>
          <w:trHeight w:val="44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738 1 16 01193 01 0005 140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33,7</w:t>
            </w:r>
          </w:p>
        </w:tc>
      </w:tr>
      <w:tr w:rsidR="003A0A47" w:rsidRPr="003A0A47" w:rsidTr="003A0A47">
        <w:trPr>
          <w:trHeight w:val="3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738 1 16 01193 01 0012 140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Pr="003A0A47">
              <w:rPr>
                <w:color w:val="000000"/>
                <w:sz w:val="12"/>
                <w:szCs w:val="12"/>
              </w:rPr>
              <w:br/>
              <w:t>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0,5</w:t>
            </w:r>
          </w:p>
        </w:tc>
      </w:tr>
      <w:tr w:rsidR="003A0A47" w:rsidRPr="003A0A47" w:rsidTr="003A0A47">
        <w:trPr>
          <w:trHeight w:val="23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738 1 16 01193 01 0013 140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7,0</w:t>
            </w:r>
          </w:p>
        </w:tc>
      </w:tr>
      <w:tr w:rsidR="003A0A47" w:rsidRPr="003A0A47" w:rsidTr="003A0A47">
        <w:trPr>
          <w:trHeight w:val="3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738 1 16 01193 01 0029 140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18,3</w:t>
            </w:r>
          </w:p>
        </w:tc>
      </w:tr>
      <w:tr w:rsidR="003A0A47" w:rsidRPr="003A0A47" w:rsidTr="003A0A47">
        <w:trPr>
          <w:trHeight w:val="3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738 1 16 01193 01 0401 140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5,2</w:t>
            </w:r>
          </w:p>
        </w:tc>
      </w:tr>
      <w:tr w:rsidR="003A0A47" w:rsidRPr="003A0A47" w:rsidTr="003A0A47">
        <w:trPr>
          <w:trHeight w:val="19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738 1 16 01193 01 9000 140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2,2</w:t>
            </w:r>
          </w:p>
        </w:tc>
      </w:tr>
      <w:tr w:rsidR="003A0A47" w:rsidRPr="003A0A47" w:rsidTr="003A0A47">
        <w:trPr>
          <w:trHeight w:val="16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000 1 16 01200 01 0000 140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337,3</w:t>
            </w:r>
          </w:p>
        </w:tc>
      </w:tr>
      <w:tr w:rsidR="003A0A47" w:rsidRPr="003A0A47" w:rsidTr="003A0A47">
        <w:trPr>
          <w:trHeight w:val="6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738 1 16 01203 01 0008 140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0,8</w:t>
            </w:r>
          </w:p>
        </w:tc>
      </w:tr>
      <w:tr w:rsidR="003A0A47" w:rsidRPr="003A0A47" w:rsidTr="003A0A47">
        <w:trPr>
          <w:trHeight w:val="29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738 1 16 01203 01 0010 140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3,3</w:t>
            </w:r>
          </w:p>
        </w:tc>
      </w:tr>
      <w:tr w:rsidR="003A0A47" w:rsidRPr="003A0A47" w:rsidTr="003A0A47">
        <w:trPr>
          <w:trHeight w:val="32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738 1 16 01203 01 0013 140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13,3</w:t>
            </w:r>
          </w:p>
        </w:tc>
      </w:tr>
      <w:tr w:rsidR="003A0A47" w:rsidRPr="003A0A47" w:rsidTr="003A0A47">
        <w:trPr>
          <w:trHeight w:val="29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738 1 16 01203 01 0021 140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0,6</w:t>
            </w:r>
          </w:p>
        </w:tc>
      </w:tr>
      <w:tr w:rsidR="003A0A47" w:rsidRPr="003A0A47" w:rsidTr="003A0A47">
        <w:trPr>
          <w:trHeight w:val="22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738 1 16 01203 01 9000 140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311,5</w:t>
            </w:r>
          </w:p>
        </w:tc>
      </w:tr>
      <w:tr w:rsidR="003A0A47" w:rsidRPr="003A0A47" w:rsidTr="003A0A47">
        <w:trPr>
          <w:trHeight w:val="22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836 1 16 01203 01 9000 140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7,8</w:t>
            </w:r>
          </w:p>
        </w:tc>
      </w:tr>
      <w:tr w:rsidR="003A0A47" w:rsidRPr="003A0A47" w:rsidTr="003A0A47">
        <w:trPr>
          <w:trHeight w:val="28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000 1 16 01330 00 0000 140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67,5</w:t>
            </w:r>
          </w:p>
        </w:tc>
      </w:tr>
      <w:tr w:rsidR="003A0A47" w:rsidRPr="003A0A47" w:rsidTr="003A0A47">
        <w:trPr>
          <w:trHeight w:val="3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738 1 16 01333 01 0000 140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67,5</w:t>
            </w:r>
          </w:p>
        </w:tc>
      </w:tr>
      <w:tr w:rsidR="003A0A47" w:rsidRPr="003A0A47" w:rsidTr="003A0A47">
        <w:trPr>
          <w:trHeight w:val="2565"/>
        </w:trPr>
        <w:tc>
          <w:tcPr>
            <w:tcW w:w="0" w:type="auto"/>
            <w:tcBorders>
              <w:top w:val="nil"/>
              <w:left w:val="single" w:sz="4" w:space="0" w:color="auto"/>
              <w:bottom w:val="single" w:sz="4" w:space="0" w:color="auto"/>
              <w:right w:val="single" w:sz="4" w:space="0" w:color="auto"/>
            </w:tcBorders>
            <w:shd w:val="clear" w:color="auto" w:fill="auto"/>
            <w:noWrap/>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000 1 16 07000 00 0000 140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25,0</w:t>
            </w:r>
          </w:p>
        </w:tc>
      </w:tr>
      <w:tr w:rsidR="003A0A47" w:rsidRPr="003A0A47" w:rsidTr="003A0A47">
        <w:trPr>
          <w:trHeight w:val="14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000 1 16 07010 00 0000 140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25,0</w:t>
            </w:r>
          </w:p>
        </w:tc>
      </w:tr>
      <w:tr w:rsidR="003A0A47" w:rsidRPr="003A0A47" w:rsidTr="003A0A47">
        <w:trPr>
          <w:trHeight w:val="29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936 1 16 07010 05 0006 140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25,0</w:t>
            </w:r>
          </w:p>
        </w:tc>
      </w:tr>
      <w:tr w:rsidR="003A0A47" w:rsidRPr="003A0A47" w:rsidTr="003A0A47">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000 1 16 11000 01 0000 140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Платежи, уплачиваемые в целях возмещения вреда</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10,0</w:t>
            </w:r>
          </w:p>
        </w:tc>
      </w:tr>
      <w:tr w:rsidR="003A0A47" w:rsidRPr="003A0A47" w:rsidTr="003A0A47">
        <w:trPr>
          <w:trHeight w:val="26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804 1 16 11050 01 0000 140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10,0</w:t>
            </w:r>
          </w:p>
        </w:tc>
      </w:tr>
      <w:tr w:rsidR="003A0A47" w:rsidRPr="003A0A47" w:rsidTr="003A0A4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000 1 17 00000 00 0000 000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НЕНАЛОГОВЫЕ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549,0</w:t>
            </w:r>
          </w:p>
        </w:tc>
      </w:tr>
      <w:tr w:rsidR="003A0A47" w:rsidRPr="003A0A47" w:rsidTr="003A0A47">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000 1 17 15000 00 0000 150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Инициативные платежи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549,0</w:t>
            </w:r>
          </w:p>
        </w:tc>
      </w:tr>
      <w:tr w:rsidR="003A0A47" w:rsidRPr="003A0A47" w:rsidTr="003A0A47">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000 1 17 15030 05 0000 150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Инициативные платежи, зачисляемые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549,0</w:t>
            </w:r>
          </w:p>
        </w:tc>
      </w:tr>
      <w:tr w:rsidR="003A0A47" w:rsidRPr="003A0A47" w:rsidTr="003A0A47">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901 1 17 15030 05 0000 150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Инициативные платежи, зачисляемые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158,0</w:t>
            </w:r>
          </w:p>
        </w:tc>
      </w:tr>
      <w:tr w:rsidR="003A0A47" w:rsidRPr="003A0A47" w:rsidTr="003A0A47">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901 1 17 15030 05 0011 150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Инициативные платежи, зачисляемые в бюджеты муниципальных районов (поступления по проекту «Культурный отдых в комфортных условиях»)</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158,0</w:t>
            </w:r>
          </w:p>
        </w:tc>
      </w:tr>
      <w:tr w:rsidR="003A0A47" w:rsidRPr="003A0A47" w:rsidTr="003A0A47">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936 1 17 15030 05 0000 150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Инициативные платежи, зачисляемые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391,0</w:t>
            </w:r>
          </w:p>
        </w:tc>
      </w:tr>
      <w:tr w:rsidR="003A0A47" w:rsidRPr="003A0A47" w:rsidTr="003A0A47">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936 1 17 15030 05 0008 150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 xml:space="preserve">Инициативные платежи, зачисляемые в бюджеты муниципальных районов (поступления по проекту Замена наружного водопровода по ул. Тукая с. </w:t>
            </w:r>
            <w:proofErr w:type="spellStart"/>
            <w:r w:rsidRPr="003A0A47">
              <w:rPr>
                <w:color w:val="000000"/>
                <w:sz w:val="12"/>
                <w:szCs w:val="12"/>
              </w:rPr>
              <w:t>Карино</w:t>
            </w:r>
            <w:proofErr w:type="spellEnd"/>
            <w:r w:rsidRPr="003A0A47">
              <w:rPr>
                <w:color w:val="000000"/>
                <w:sz w:val="12"/>
                <w:szCs w:val="12"/>
              </w:rPr>
              <w:t>)</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141,0</w:t>
            </w:r>
          </w:p>
        </w:tc>
      </w:tr>
      <w:tr w:rsidR="003A0A47" w:rsidRPr="003A0A47" w:rsidTr="003A0A47">
        <w:trPr>
          <w:trHeight w:val="13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936 1 17 15030 05 0009 150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 xml:space="preserve">Инициативные платежи, зачисляемые в бюджеты муниципальных районов (поступления по проекту Капремонт участка автодороги </w:t>
            </w:r>
            <w:proofErr w:type="spellStart"/>
            <w:r w:rsidRPr="003A0A47">
              <w:rPr>
                <w:color w:val="000000"/>
                <w:sz w:val="12"/>
                <w:szCs w:val="12"/>
              </w:rPr>
              <w:t>д.Кисели</w:t>
            </w:r>
            <w:proofErr w:type="spellEnd"/>
            <w:r w:rsidRPr="003A0A47">
              <w:rPr>
                <w:color w:val="000000"/>
                <w:sz w:val="12"/>
                <w:szCs w:val="12"/>
              </w:rPr>
              <w:t xml:space="preserve"> – </w:t>
            </w:r>
            <w:proofErr w:type="spellStart"/>
            <w:r w:rsidRPr="003A0A47">
              <w:rPr>
                <w:color w:val="000000"/>
                <w:sz w:val="12"/>
                <w:szCs w:val="12"/>
              </w:rPr>
              <w:t>д.Большие</w:t>
            </w:r>
            <w:proofErr w:type="spellEnd"/>
            <w:r w:rsidRPr="003A0A47">
              <w:rPr>
                <w:color w:val="000000"/>
                <w:sz w:val="12"/>
                <w:szCs w:val="12"/>
              </w:rPr>
              <w:t xml:space="preserve"> </w:t>
            </w:r>
            <w:proofErr w:type="spellStart"/>
            <w:r w:rsidRPr="003A0A47">
              <w:rPr>
                <w:color w:val="000000"/>
                <w:sz w:val="12"/>
                <w:szCs w:val="12"/>
              </w:rPr>
              <w:t>Раскопины</w:t>
            </w:r>
            <w:proofErr w:type="spellEnd"/>
            <w:r w:rsidRPr="003A0A47">
              <w:rPr>
                <w:color w:val="000000"/>
                <w:sz w:val="12"/>
                <w:szCs w:val="12"/>
              </w:rPr>
              <w:t>)</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250,0</w:t>
            </w:r>
          </w:p>
        </w:tc>
      </w:tr>
      <w:tr w:rsidR="003A0A47" w:rsidRPr="003A0A47" w:rsidTr="003A0A4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000 2 00 00000 00 0000 000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БЕЗВОЗМЕЗДНЫЕ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731 970,8</w:t>
            </w:r>
          </w:p>
        </w:tc>
      </w:tr>
      <w:tr w:rsidR="003A0A47" w:rsidRPr="003A0A47" w:rsidTr="003A0A47">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000  2 02 00000 00 0000 000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732 274,2</w:t>
            </w:r>
          </w:p>
        </w:tc>
      </w:tr>
      <w:tr w:rsidR="003A0A47" w:rsidRPr="003A0A47" w:rsidTr="003A0A47">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b/>
                <w:bCs/>
                <w:sz w:val="12"/>
                <w:szCs w:val="12"/>
              </w:rPr>
            </w:pPr>
            <w:r w:rsidRPr="003A0A47">
              <w:rPr>
                <w:b/>
                <w:bCs/>
                <w:sz w:val="12"/>
                <w:szCs w:val="12"/>
              </w:rPr>
              <w:t>000 2 02 10000 00 0000 150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sz w:val="12"/>
                <w:szCs w:val="12"/>
              </w:rPr>
            </w:pPr>
            <w:r w:rsidRPr="003A0A47">
              <w:rPr>
                <w:b/>
                <w:bCs/>
                <w:sz w:val="12"/>
                <w:szCs w:val="12"/>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59 083,0</w:t>
            </w:r>
          </w:p>
        </w:tc>
      </w:tr>
      <w:tr w:rsidR="003A0A47" w:rsidRPr="003A0A47" w:rsidTr="003A0A47">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000 2 02 15001 00 0000 150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59 083,0</w:t>
            </w:r>
          </w:p>
        </w:tc>
      </w:tr>
      <w:tr w:rsidR="003A0A47" w:rsidRPr="003A0A47" w:rsidTr="003A0A47">
        <w:trPr>
          <w:trHeight w:val="9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912 2 02 15001 05 0000 150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59 083,0</w:t>
            </w:r>
          </w:p>
        </w:tc>
      </w:tr>
      <w:tr w:rsidR="003A0A47" w:rsidRPr="003A0A47" w:rsidTr="003A0A47">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b/>
                <w:bCs/>
                <w:sz w:val="12"/>
                <w:szCs w:val="12"/>
              </w:rPr>
            </w:pPr>
            <w:r w:rsidRPr="003A0A47">
              <w:rPr>
                <w:b/>
                <w:bCs/>
                <w:sz w:val="12"/>
                <w:szCs w:val="12"/>
              </w:rPr>
              <w:t>000 2 02 20000 00 0000 150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309 442,2</w:t>
            </w:r>
          </w:p>
        </w:tc>
      </w:tr>
      <w:tr w:rsidR="003A0A47" w:rsidRPr="003A0A47" w:rsidTr="003A0A47">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000 2 02 20216 00 0000 150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47 169,0</w:t>
            </w:r>
          </w:p>
        </w:tc>
      </w:tr>
      <w:tr w:rsidR="003A0A47" w:rsidRPr="003A0A47" w:rsidTr="003A0A47">
        <w:trPr>
          <w:trHeight w:val="22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936 2 02 20216 05 0000 150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47 169,0</w:t>
            </w:r>
          </w:p>
        </w:tc>
      </w:tr>
      <w:tr w:rsidR="003A0A47" w:rsidRPr="003A0A47" w:rsidTr="003A0A47">
        <w:trPr>
          <w:trHeight w:val="16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000 2 02 25179 00 0000 150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2 264,6</w:t>
            </w:r>
          </w:p>
        </w:tc>
      </w:tr>
      <w:tr w:rsidR="003A0A47" w:rsidRPr="003A0A47" w:rsidTr="003A0A47">
        <w:trPr>
          <w:trHeight w:val="15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903 2 02 25179 05 0000 150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2 264,6</w:t>
            </w:r>
          </w:p>
        </w:tc>
      </w:tr>
      <w:tr w:rsidR="003A0A47" w:rsidRPr="003A0A47" w:rsidTr="003A0A47">
        <w:trPr>
          <w:trHeight w:val="1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000 2 02 25304 00 0000 150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10 878,0</w:t>
            </w:r>
          </w:p>
        </w:tc>
      </w:tr>
      <w:tr w:rsidR="003A0A47" w:rsidRPr="003A0A47" w:rsidTr="003A0A47">
        <w:trPr>
          <w:trHeight w:val="15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903 2 02 25304 05 0000 150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10 878,0</w:t>
            </w:r>
          </w:p>
        </w:tc>
      </w:tr>
      <w:tr w:rsidR="003A0A47" w:rsidRPr="003A0A47" w:rsidTr="003A0A47">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000 2 02 25372 00 0000 150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Субсидии бюджетам на развитие транспортной инфраструктуры на сельских территориях</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42 424,4</w:t>
            </w:r>
          </w:p>
        </w:tc>
      </w:tr>
      <w:tr w:rsidR="003A0A47" w:rsidRPr="003A0A47" w:rsidTr="003A0A47">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936 2 02 25372 05 0000 150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Субсидии бюджетам муниципальных районов на развитие транспортной инфраструктуры на сельских территориях</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42 424,4</w:t>
            </w:r>
          </w:p>
        </w:tc>
      </w:tr>
      <w:tr w:rsidR="003A0A47" w:rsidRPr="003A0A47" w:rsidTr="003A0A47">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000 2 02 25467 00 0000 150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1 321,4</w:t>
            </w:r>
          </w:p>
        </w:tc>
      </w:tr>
      <w:tr w:rsidR="003A0A47" w:rsidRPr="003A0A47" w:rsidTr="003A0A47">
        <w:trPr>
          <w:trHeight w:val="13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901 2 02 25467 05 0000 150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1 321,4</w:t>
            </w:r>
          </w:p>
        </w:tc>
      </w:tr>
      <w:tr w:rsidR="003A0A47" w:rsidRPr="003A0A47" w:rsidTr="003A0A47">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000 2 02 25497 00 0000 150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Субсидии бюджетам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1 219,7</w:t>
            </w:r>
          </w:p>
        </w:tc>
      </w:tr>
      <w:tr w:rsidR="003A0A47" w:rsidRPr="003A0A47" w:rsidTr="003A0A47">
        <w:trPr>
          <w:trHeight w:val="9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901 2 02 25497 05 0000 150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Субсидии бюджетам муниципальных районов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1 219,7</w:t>
            </w:r>
          </w:p>
        </w:tc>
      </w:tr>
      <w:tr w:rsidR="003A0A47" w:rsidRPr="003A0A47" w:rsidTr="003A0A47">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000 2 02 25511 00 0000 150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Субсидии бюджетам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1 463,9</w:t>
            </w:r>
          </w:p>
        </w:tc>
      </w:tr>
      <w:tr w:rsidR="003A0A47" w:rsidRPr="003A0A47" w:rsidTr="003A0A47">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936 2 02 25511 05 0000 150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Субсидии бюджетам муниципальных районов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1 463,9</w:t>
            </w:r>
          </w:p>
        </w:tc>
      </w:tr>
      <w:tr w:rsidR="003A0A47" w:rsidRPr="003A0A47" w:rsidTr="003A0A47">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000 2 02 25519 00 0000 150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Субсидии бюджетам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4 427,2</w:t>
            </w:r>
          </w:p>
        </w:tc>
      </w:tr>
      <w:tr w:rsidR="003A0A47" w:rsidRPr="003A0A47" w:rsidTr="003A0A47">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901 2 02 25519 05 0000 150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Субсидии бюджетам муниципальных районов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4 427,2</w:t>
            </w:r>
          </w:p>
        </w:tc>
      </w:tr>
      <w:tr w:rsidR="003A0A47" w:rsidRPr="003A0A47" w:rsidTr="003A0A47">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000 2 02 29999 00 0000 150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субсидии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198 274,0</w:t>
            </w:r>
          </w:p>
        </w:tc>
      </w:tr>
      <w:tr w:rsidR="003A0A47" w:rsidRPr="003A0A47" w:rsidTr="003A0A47">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000 2 02 29999 05 0000 150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198 274,0</w:t>
            </w:r>
          </w:p>
        </w:tc>
      </w:tr>
      <w:tr w:rsidR="003A0A47" w:rsidRPr="003A0A47" w:rsidTr="003A0A47">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903 2 02 29999 05 0000 150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14 121,5</w:t>
            </w:r>
          </w:p>
        </w:tc>
      </w:tr>
      <w:tr w:rsidR="003A0A47" w:rsidRPr="003A0A47" w:rsidTr="003A0A47">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912 2 02 29999 05 0000 150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138 174,6</w:t>
            </w:r>
          </w:p>
        </w:tc>
      </w:tr>
      <w:tr w:rsidR="003A0A47" w:rsidRPr="003A0A47" w:rsidTr="003A0A47">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936 2 02 29999 05 0000 150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45 977,9</w:t>
            </w:r>
          </w:p>
        </w:tc>
      </w:tr>
      <w:tr w:rsidR="003A0A47" w:rsidRPr="003A0A47" w:rsidTr="003A0A47">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b/>
                <w:bCs/>
                <w:sz w:val="12"/>
                <w:szCs w:val="12"/>
              </w:rPr>
            </w:pPr>
            <w:r w:rsidRPr="003A0A47">
              <w:rPr>
                <w:b/>
                <w:bCs/>
                <w:sz w:val="12"/>
                <w:szCs w:val="12"/>
              </w:rPr>
              <w:t>000 2 02 30000 00 0000 150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sz w:val="12"/>
                <w:szCs w:val="12"/>
              </w:rPr>
            </w:pPr>
            <w:r w:rsidRPr="003A0A47">
              <w:rPr>
                <w:b/>
                <w:bCs/>
                <w:sz w:val="12"/>
                <w:szCs w:val="12"/>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325 450,1</w:t>
            </w:r>
          </w:p>
        </w:tc>
      </w:tr>
      <w:tr w:rsidR="003A0A47" w:rsidRPr="003A0A47" w:rsidTr="003A0A47">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000 2 02 30024 00 0000 150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33 422,9</w:t>
            </w:r>
          </w:p>
        </w:tc>
      </w:tr>
      <w:tr w:rsidR="003A0A47" w:rsidRPr="003A0A47" w:rsidTr="003A0A47">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000 2 02 30024 05 0000 150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33 422,9</w:t>
            </w:r>
          </w:p>
        </w:tc>
      </w:tr>
      <w:tr w:rsidR="003A0A47" w:rsidRPr="003A0A47" w:rsidTr="003A0A47">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901 2 02 30024 05 0000 150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492,0</w:t>
            </w:r>
          </w:p>
        </w:tc>
      </w:tr>
      <w:tr w:rsidR="003A0A47" w:rsidRPr="003A0A47" w:rsidTr="003A0A47">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903 2 02 30024 05 0000 150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1 905,4</w:t>
            </w:r>
          </w:p>
        </w:tc>
      </w:tr>
      <w:tr w:rsidR="003A0A47" w:rsidRPr="003A0A47" w:rsidTr="003A0A47">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912 2 02 30024 05 0000 150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28 423,0</w:t>
            </w:r>
          </w:p>
        </w:tc>
      </w:tr>
      <w:tr w:rsidR="003A0A47" w:rsidRPr="003A0A47" w:rsidTr="003A0A47">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936 2 02 30024 05 0000 150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2 602,5</w:t>
            </w:r>
          </w:p>
        </w:tc>
      </w:tr>
      <w:tr w:rsidR="003A0A47" w:rsidRPr="003A0A47" w:rsidTr="003A0A47">
        <w:trPr>
          <w:trHeight w:val="13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000 2 02 30027 00 0000 150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9 744,0</w:t>
            </w:r>
          </w:p>
        </w:tc>
      </w:tr>
      <w:tr w:rsidR="003A0A47" w:rsidRPr="003A0A47" w:rsidTr="003A0A47">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903 2 02 30027 05 0000 150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9 744,0</w:t>
            </w:r>
          </w:p>
        </w:tc>
      </w:tr>
      <w:tr w:rsidR="003A0A47" w:rsidRPr="003A0A47" w:rsidTr="003A0A47">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000 2 02 30029 00 0000 150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1 474,0</w:t>
            </w:r>
          </w:p>
        </w:tc>
      </w:tr>
      <w:tr w:rsidR="003A0A47" w:rsidRPr="003A0A47" w:rsidTr="003A0A47">
        <w:trPr>
          <w:trHeight w:val="19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903 2 02 30029 05 0000 150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1 474,0</w:t>
            </w:r>
          </w:p>
        </w:tc>
      </w:tr>
      <w:tr w:rsidR="003A0A47" w:rsidRPr="003A0A47" w:rsidTr="003A0A47">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000 2 02 35082 00 0000 150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5 826,7</w:t>
            </w:r>
          </w:p>
        </w:tc>
      </w:tr>
      <w:tr w:rsidR="003A0A47" w:rsidRPr="003A0A47" w:rsidTr="003A0A47">
        <w:trPr>
          <w:trHeight w:val="16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936 2 02 35082 05 0000 150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5 826,7</w:t>
            </w:r>
          </w:p>
        </w:tc>
      </w:tr>
      <w:tr w:rsidR="003A0A47" w:rsidRPr="003A0A47" w:rsidTr="003A0A47">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000 2 02 35120 00 0000 150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4,1</w:t>
            </w:r>
          </w:p>
        </w:tc>
      </w:tr>
      <w:tr w:rsidR="003A0A47" w:rsidRPr="003A0A47" w:rsidTr="003A0A47">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lastRenderedPageBreak/>
              <w:t>936 2 02 35120 05 0000 150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4,1</w:t>
            </w:r>
          </w:p>
        </w:tc>
      </w:tr>
      <w:tr w:rsidR="003A0A47" w:rsidRPr="003A0A47" w:rsidTr="003A0A47">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0A47" w:rsidRPr="003A0A47" w:rsidRDefault="003A0A47" w:rsidP="003A0A47">
            <w:pPr>
              <w:widowControl/>
              <w:autoSpaceDE/>
              <w:autoSpaceDN/>
              <w:adjustRightInd/>
              <w:rPr>
                <w:sz w:val="12"/>
                <w:szCs w:val="12"/>
              </w:rPr>
            </w:pPr>
            <w:r w:rsidRPr="003A0A47">
              <w:rPr>
                <w:sz w:val="12"/>
                <w:szCs w:val="12"/>
              </w:rPr>
              <w:t>000 2 02 39999 00 0000 150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sz w:val="12"/>
                <w:szCs w:val="12"/>
              </w:rPr>
            </w:pPr>
            <w:r w:rsidRPr="003A0A47">
              <w:rPr>
                <w:sz w:val="12"/>
                <w:szCs w:val="12"/>
              </w:rPr>
              <w:t xml:space="preserve">Прочие субвенции </w:t>
            </w:r>
          </w:p>
        </w:tc>
        <w:tc>
          <w:tcPr>
            <w:tcW w:w="0" w:type="auto"/>
            <w:tcBorders>
              <w:top w:val="nil"/>
              <w:left w:val="nil"/>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274978,4</w:t>
            </w:r>
          </w:p>
        </w:tc>
      </w:tr>
      <w:tr w:rsidR="003A0A47" w:rsidRPr="003A0A47" w:rsidTr="003A0A47">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0A47" w:rsidRPr="003A0A47" w:rsidRDefault="003A0A47" w:rsidP="003A0A47">
            <w:pPr>
              <w:widowControl/>
              <w:autoSpaceDE/>
              <w:autoSpaceDN/>
              <w:adjustRightInd/>
              <w:rPr>
                <w:sz w:val="12"/>
                <w:szCs w:val="12"/>
              </w:rPr>
            </w:pPr>
            <w:r w:rsidRPr="003A0A47">
              <w:rPr>
                <w:sz w:val="12"/>
                <w:szCs w:val="12"/>
              </w:rPr>
              <w:t>000 2 02 39999 05 0000 150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sz w:val="12"/>
                <w:szCs w:val="12"/>
              </w:rPr>
            </w:pPr>
            <w:r w:rsidRPr="003A0A47">
              <w:rPr>
                <w:sz w:val="12"/>
                <w:szCs w:val="12"/>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274978,4</w:t>
            </w:r>
          </w:p>
        </w:tc>
      </w:tr>
      <w:tr w:rsidR="003A0A47" w:rsidRPr="003A0A47" w:rsidTr="003A0A47">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0A47" w:rsidRPr="003A0A47" w:rsidRDefault="003A0A47" w:rsidP="003A0A47">
            <w:pPr>
              <w:widowControl/>
              <w:autoSpaceDE/>
              <w:autoSpaceDN/>
              <w:adjustRightInd/>
              <w:rPr>
                <w:sz w:val="12"/>
                <w:szCs w:val="12"/>
              </w:rPr>
            </w:pPr>
            <w:r w:rsidRPr="003A0A47">
              <w:rPr>
                <w:sz w:val="12"/>
                <w:szCs w:val="12"/>
              </w:rPr>
              <w:t>903 2 02 39999 05 0000 150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sz w:val="12"/>
                <w:szCs w:val="12"/>
              </w:rPr>
            </w:pPr>
            <w:r w:rsidRPr="003A0A47">
              <w:rPr>
                <w:sz w:val="12"/>
                <w:szCs w:val="12"/>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270664,3</w:t>
            </w:r>
          </w:p>
        </w:tc>
      </w:tr>
      <w:tr w:rsidR="003A0A47" w:rsidRPr="003A0A47" w:rsidTr="003A0A47">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A0A47" w:rsidRPr="003A0A47" w:rsidRDefault="003A0A47" w:rsidP="003A0A47">
            <w:pPr>
              <w:widowControl/>
              <w:autoSpaceDE/>
              <w:autoSpaceDN/>
              <w:adjustRightInd/>
              <w:rPr>
                <w:sz w:val="12"/>
                <w:szCs w:val="12"/>
              </w:rPr>
            </w:pPr>
            <w:r w:rsidRPr="003A0A47">
              <w:rPr>
                <w:sz w:val="12"/>
                <w:szCs w:val="12"/>
              </w:rPr>
              <w:t>936 2 02 39999 05 0000 150</w:t>
            </w:r>
          </w:p>
        </w:tc>
        <w:tc>
          <w:tcPr>
            <w:tcW w:w="0" w:type="auto"/>
            <w:tcBorders>
              <w:top w:val="nil"/>
              <w:left w:val="nil"/>
              <w:bottom w:val="single" w:sz="4" w:space="0" w:color="auto"/>
              <w:right w:val="single" w:sz="4" w:space="0" w:color="auto"/>
            </w:tcBorders>
            <w:shd w:val="clear" w:color="000000" w:fill="FFFFFF"/>
            <w:hideMark/>
          </w:tcPr>
          <w:p w:rsidR="003A0A47" w:rsidRPr="003A0A47" w:rsidRDefault="003A0A47" w:rsidP="003A0A47">
            <w:pPr>
              <w:widowControl/>
              <w:autoSpaceDE/>
              <w:autoSpaceDN/>
              <w:adjustRightInd/>
              <w:jc w:val="both"/>
              <w:rPr>
                <w:sz w:val="12"/>
                <w:szCs w:val="12"/>
              </w:rPr>
            </w:pPr>
            <w:r w:rsidRPr="003A0A47">
              <w:rPr>
                <w:sz w:val="12"/>
                <w:szCs w:val="12"/>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4314,1</w:t>
            </w:r>
          </w:p>
        </w:tc>
      </w:tr>
      <w:tr w:rsidR="003A0A47" w:rsidRPr="003A0A47" w:rsidTr="003A0A4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000 2 02 40000 00 0000 150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38 298,9</w:t>
            </w:r>
          </w:p>
        </w:tc>
      </w:tr>
      <w:tr w:rsidR="003A0A47" w:rsidRPr="003A0A47" w:rsidTr="003A0A47">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000 2 02 40014 00 0000 150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783,5</w:t>
            </w:r>
          </w:p>
        </w:tc>
      </w:tr>
      <w:tr w:rsidR="003A0A47" w:rsidRPr="003A0A47" w:rsidTr="003A0A47">
        <w:trPr>
          <w:trHeight w:val="15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000 2 02 40014 05 0000 150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783,5</w:t>
            </w:r>
          </w:p>
        </w:tc>
      </w:tr>
      <w:tr w:rsidR="003A0A47" w:rsidRPr="003A0A47" w:rsidTr="003A0A47">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912 2 02 40014 05 0000 150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149,5</w:t>
            </w:r>
          </w:p>
        </w:tc>
      </w:tr>
      <w:tr w:rsidR="003A0A47" w:rsidRPr="003A0A47" w:rsidTr="003A0A47">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936 2 02 40014 05 0000 150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634,0</w:t>
            </w:r>
          </w:p>
        </w:tc>
      </w:tr>
      <w:tr w:rsidR="003A0A47" w:rsidRPr="003A0A47" w:rsidTr="003A0A47">
        <w:trPr>
          <w:trHeight w:val="29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jc w:val="center"/>
              <w:rPr>
                <w:sz w:val="12"/>
                <w:szCs w:val="12"/>
              </w:rPr>
            </w:pPr>
            <w:r w:rsidRPr="003A0A47">
              <w:rPr>
                <w:sz w:val="12"/>
                <w:szCs w:val="12"/>
              </w:rPr>
              <w:t>000 2 02 45303 00 0000 150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13 835,1</w:t>
            </w:r>
          </w:p>
        </w:tc>
      </w:tr>
      <w:tr w:rsidR="003A0A47" w:rsidRPr="003A0A47" w:rsidTr="003A0A47">
        <w:trPr>
          <w:trHeight w:val="28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903 2 02 45303 05 0000 150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sz w:val="12"/>
                <w:szCs w:val="12"/>
              </w:rPr>
            </w:pPr>
            <w:r w:rsidRPr="003A0A47">
              <w:rPr>
                <w:sz w:val="12"/>
                <w:szCs w:val="1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13 835,1</w:t>
            </w:r>
          </w:p>
        </w:tc>
      </w:tr>
      <w:tr w:rsidR="003A0A47" w:rsidRPr="003A0A47" w:rsidTr="003A0A47">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000 2 02 49999 00 0000 150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23 680,3</w:t>
            </w:r>
          </w:p>
        </w:tc>
      </w:tr>
      <w:tr w:rsidR="003A0A47" w:rsidRPr="003A0A47" w:rsidTr="003A0A47">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000 2 02 49999 05 0000 150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23 680,3</w:t>
            </w:r>
          </w:p>
        </w:tc>
      </w:tr>
      <w:tr w:rsidR="003A0A47" w:rsidRPr="003A0A47" w:rsidTr="003A0A47">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901 2 02 49999 05 0000 150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1 600,1</w:t>
            </w:r>
          </w:p>
        </w:tc>
      </w:tr>
      <w:tr w:rsidR="003A0A47" w:rsidRPr="003A0A47" w:rsidTr="003A0A47">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903 2 02 49999 05 0000 150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7 469,0</w:t>
            </w:r>
          </w:p>
        </w:tc>
      </w:tr>
      <w:tr w:rsidR="003A0A47" w:rsidRPr="003A0A47" w:rsidTr="003A0A47">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936 2 02 49999 05 0000 150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14 611,2</w:t>
            </w:r>
          </w:p>
        </w:tc>
      </w:tr>
      <w:tr w:rsidR="003A0A47" w:rsidRPr="003A0A47" w:rsidTr="003A0A47">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000 2 04 00000 00 0000 000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БЕЗВОЗМЕЗДНЫЕ ПОСТУПЛЕНИЯ ОТ НЕГОСУДАРСТВЕННЫХ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40,2</w:t>
            </w:r>
          </w:p>
        </w:tc>
      </w:tr>
      <w:tr w:rsidR="003A0A47" w:rsidRPr="003A0A47" w:rsidTr="003A0A47">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000 2 04 05000 05 0000 150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Безвозмездные поступления от негосударственных организаций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40,2</w:t>
            </w:r>
          </w:p>
        </w:tc>
      </w:tr>
      <w:tr w:rsidR="003A0A47" w:rsidRPr="003A0A47" w:rsidTr="003A0A47">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901 2 04 05020 05 0000 150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40,2</w:t>
            </w:r>
          </w:p>
        </w:tc>
      </w:tr>
      <w:tr w:rsidR="003A0A47" w:rsidRPr="003A0A47" w:rsidTr="003A0A47">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000 2 07 00000 00 0000 000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ПРОЧИЕ БЕЗВОЗМЕЗДНЫЕ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313,4</w:t>
            </w:r>
          </w:p>
        </w:tc>
      </w:tr>
      <w:tr w:rsidR="003A0A47" w:rsidRPr="003A0A47" w:rsidTr="003A0A47">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000 2 07 05000 05 0000 150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313,4</w:t>
            </w:r>
          </w:p>
        </w:tc>
      </w:tr>
      <w:tr w:rsidR="003A0A47" w:rsidRPr="003A0A47" w:rsidTr="003A0A47">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901 2 07 05020 05 0000 150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Поступления от денежных пожертвований, предоставляемых физическими лицами получателям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313,4</w:t>
            </w:r>
          </w:p>
        </w:tc>
      </w:tr>
      <w:tr w:rsidR="003A0A47" w:rsidRPr="003A0A47" w:rsidTr="003A0A47">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000 2 19 00000 00 0000 000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ВОЗВРАТ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-657,0</w:t>
            </w:r>
          </w:p>
        </w:tc>
      </w:tr>
      <w:tr w:rsidR="003A0A47" w:rsidRPr="003A0A47" w:rsidTr="003A0A47">
        <w:trPr>
          <w:trHeight w:val="13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000 2 19 00000 05 0000 150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b/>
                <w:bCs/>
                <w:color w:val="000000"/>
                <w:sz w:val="12"/>
                <w:szCs w:val="12"/>
              </w:rPr>
            </w:pPr>
            <w:r w:rsidRPr="003A0A47">
              <w:rPr>
                <w:b/>
                <w:bCs/>
                <w:color w:val="000000"/>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-657,0</w:t>
            </w:r>
          </w:p>
        </w:tc>
      </w:tr>
      <w:tr w:rsidR="003A0A47" w:rsidRPr="003A0A47" w:rsidTr="003A0A47">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000 2 19 60010 05 0000 150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-657,0</w:t>
            </w:r>
          </w:p>
        </w:tc>
      </w:tr>
      <w:tr w:rsidR="003A0A47" w:rsidRPr="003A0A47" w:rsidTr="003A0A47">
        <w:trPr>
          <w:trHeight w:val="13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lastRenderedPageBreak/>
              <w:t>903 2 19 60010 05 0000 150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-81,4</w:t>
            </w:r>
          </w:p>
        </w:tc>
      </w:tr>
      <w:tr w:rsidR="003A0A47" w:rsidRPr="003A0A47" w:rsidTr="003A0A47">
        <w:trPr>
          <w:trHeight w:val="13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912 2 19 60010 05 0000 150</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jc w:val="both"/>
              <w:rPr>
                <w:color w:val="000000"/>
                <w:sz w:val="12"/>
                <w:szCs w:val="12"/>
              </w:rPr>
            </w:pPr>
            <w:r w:rsidRPr="003A0A47">
              <w:rPr>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color w:val="000000"/>
                <w:sz w:val="12"/>
                <w:szCs w:val="12"/>
              </w:rPr>
            </w:pPr>
            <w:r w:rsidRPr="003A0A47">
              <w:rPr>
                <w:color w:val="000000"/>
                <w:sz w:val="12"/>
                <w:szCs w:val="12"/>
              </w:rPr>
              <w:t>-575,6</w:t>
            </w:r>
          </w:p>
        </w:tc>
      </w:tr>
      <w:tr w:rsidR="003A0A47" w:rsidRPr="003A0A47" w:rsidTr="003A0A47">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0A47" w:rsidRPr="003A0A47" w:rsidRDefault="003A0A47" w:rsidP="003A0A47">
            <w:pPr>
              <w:widowControl/>
              <w:autoSpaceDE/>
              <w:autoSpaceDN/>
              <w:adjustRightInd/>
              <w:rPr>
                <w:color w:val="000000"/>
                <w:sz w:val="12"/>
                <w:szCs w:val="12"/>
              </w:rPr>
            </w:pPr>
            <w:r w:rsidRPr="003A0A47">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3A0A47" w:rsidRPr="003A0A47" w:rsidRDefault="003A0A47" w:rsidP="003A0A47">
            <w:pPr>
              <w:widowControl/>
              <w:autoSpaceDE/>
              <w:autoSpaceDN/>
              <w:adjustRightInd/>
              <w:rPr>
                <w:b/>
                <w:bCs/>
                <w:color w:val="000000"/>
                <w:sz w:val="12"/>
                <w:szCs w:val="12"/>
              </w:rPr>
            </w:pPr>
            <w:r w:rsidRPr="003A0A47">
              <w:rPr>
                <w:b/>
                <w:bCs/>
                <w:color w:val="000000"/>
                <w:sz w:val="12"/>
                <w:szCs w:val="12"/>
              </w:rPr>
              <w:t>ВСЕГО ДОХОДОВ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3A0A47" w:rsidRPr="003A0A47" w:rsidRDefault="003A0A47" w:rsidP="003A0A47">
            <w:pPr>
              <w:widowControl/>
              <w:autoSpaceDE/>
              <w:autoSpaceDN/>
              <w:adjustRightInd/>
              <w:jc w:val="center"/>
              <w:rPr>
                <w:b/>
                <w:bCs/>
                <w:color w:val="000000"/>
                <w:sz w:val="12"/>
                <w:szCs w:val="12"/>
              </w:rPr>
            </w:pPr>
            <w:r w:rsidRPr="003A0A47">
              <w:rPr>
                <w:b/>
                <w:bCs/>
                <w:color w:val="000000"/>
                <w:sz w:val="12"/>
                <w:szCs w:val="12"/>
              </w:rPr>
              <w:t>1 069 986,2</w:t>
            </w:r>
          </w:p>
        </w:tc>
      </w:tr>
    </w:tbl>
    <w:p w:rsidR="003A0A47" w:rsidRDefault="003A0A47" w:rsidP="003A0A47">
      <w:pPr>
        <w:widowControl/>
        <w:autoSpaceDE/>
        <w:autoSpaceDN/>
        <w:adjustRightInd/>
        <w:ind w:right="-81"/>
        <w:jc w:val="center"/>
        <w:rPr>
          <w:sz w:val="12"/>
          <w:szCs w:val="12"/>
        </w:rPr>
      </w:pPr>
    </w:p>
    <w:tbl>
      <w:tblPr>
        <w:tblW w:w="0" w:type="auto"/>
        <w:tblCellMar>
          <w:left w:w="30" w:type="dxa"/>
          <w:right w:w="30" w:type="dxa"/>
        </w:tblCellMar>
        <w:tblLook w:val="0000" w:firstRow="0" w:lastRow="0" w:firstColumn="0" w:lastColumn="0" w:noHBand="0" w:noVBand="0"/>
      </w:tblPr>
      <w:tblGrid>
        <w:gridCol w:w="1041"/>
        <w:gridCol w:w="8351"/>
        <w:gridCol w:w="439"/>
        <w:gridCol w:w="437"/>
      </w:tblGrid>
      <w:tr w:rsidR="003A0A47" w:rsidRPr="003A0A47" w:rsidTr="003A0A47">
        <w:trPr>
          <w:trHeight w:val="330"/>
        </w:trPr>
        <w:tc>
          <w:tcPr>
            <w:tcW w:w="0" w:type="auto"/>
            <w:tcBorders>
              <w:top w:val="nil"/>
              <w:left w:val="nil"/>
              <w:bottom w:val="nil"/>
              <w:right w:val="nil"/>
            </w:tcBorders>
          </w:tcPr>
          <w:p w:rsidR="003A0A47" w:rsidRDefault="003A0A47">
            <w:pPr>
              <w:widowControl/>
              <w:jc w:val="right"/>
              <w:rPr>
                <w:rFonts w:eastAsiaTheme="minorHAnsi"/>
                <w:color w:val="000000"/>
                <w:sz w:val="28"/>
                <w:szCs w:val="28"/>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r w:rsidRPr="003A0A47">
              <w:rPr>
                <w:rFonts w:eastAsiaTheme="minorHAnsi"/>
                <w:color w:val="000000"/>
                <w:sz w:val="12"/>
                <w:szCs w:val="12"/>
                <w:lang w:eastAsia="en-US"/>
              </w:rPr>
              <w:t>Приложение № 4</w:t>
            </w: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r>
      <w:tr w:rsidR="003A0A47" w:rsidRPr="003A0A47" w:rsidTr="003A0A47">
        <w:trPr>
          <w:trHeight w:val="330"/>
        </w:trPr>
        <w:tc>
          <w:tcPr>
            <w:tcW w:w="0" w:type="auto"/>
            <w:tcBorders>
              <w:top w:val="nil"/>
              <w:left w:val="nil"/>
              <w:bottom w:val="nil"/>
              <w:right w:val="nil"/>
            </w:tcBorders>
          </w:tcPr>
          <w:p w:rsidR="003A0A47" w:rsidRDefault="003A0A47">
            <w:pPr>
              <w:widowControl/>
              <w:jc w:val="right"/>
              <w:rPr>
                <w:rFonts w:eastAsiaTheme="minorHAnsi"/>
                <w:color w:val="000000"/>
                <w:sz w:val="28"/>
                <w:szCs w:val="28"/>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r w:rsidRPr="003A0A47">
              <w:rPr>
                <w:rFonts w:eastAsiaTheme="minorHAnsi"/>
                <w:color w:val="000000"/>
                <w:sz w:val="12"/>
                <w:szCs w:val="12"/>
                <w:lang w:eastAsia="en-US"/>
              </w:rPr>
              <w:t>к решению Слободской районной Думы</w:t>
            </w: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r>
      <w:tr w:rsidR="003A0A47" w:rsidRPr="003A0A47" w:rsidTr="003A0A47">
        <w:trPr>
          <w:trHeight w:val="330"/>
        </w:trPr>
        <w:tc>
          <w:tcPr>
            <w:tcW w:w="0" w:type="auto"/>
            <w:tcBorders>
              <w:top w:val="nil"/>
              <w:left w:val="nil"/>
              <w:bottom w:val="nil"/>
              <w:right w:val="nil"/>
            </w:tcBorders>
          </w:tcPr>
          <w:p w:rsidR="003A0A47" w:rsidRDefault="003A0A47">
            <w:pPr>
              <w:widowControl/>
              <w:jc w:val="right"/>
              <w:rPr>
                <w:rFonts w:eastAsiaTheme="minorHAnsi"/>
                <w:color w:val="000000"/>
                <w:sz w:val="28"/>
                <w:szCs w:val="28"/>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r w:rsidRPr="003A0A47">
              <w:rPr>
                <w:rFonts w:eastAsiaTheme="minorHAnsi"/>
                <w:color w:val="000000"/>
                <w:sz w:val="12"/>
                <w:szCs w:val="12"/>
                <w:lang w:eastAsia="en-US"/>
              </w:rPr>
              <w:t xml:space="preserve">от 28.02.2024  №30/312                </w:t>
            </w: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r>
      <w:tr w:rsidR="003A0A47" w:rsidRPr="003A0A47" w:rsidTr="003A0A47">
        <w:trPr>
          <w:trHeight w:val="330"/>
        </w:trPr>
        <w:tc>
          <w:tcPr>
            <w:tcW w:w="0" w:type="auto"/>
            <w:tcBorders>
              <w:top w:val="nil"/>
              <w:left w:val="nil"/>
              <w:bottom w:val="nil"/>
              <w:right w:val="nil"/>
            </w:tcBorders>
          </w:tcPr>
          <w:p w:rsidR="003A0A47" w:rsidRDefault="003A0A47">
            <w:pPr>
              <w:widowControl/>
              <w:jc w:val="center"/>
              <w:rPr>
                <w:rFonts w:eastAsiaTheme="minorHAnsi"/>
                <w:color w:val="000000"/>
                <w:sz w:val="28"/>
                <w:szCs w:val="28"/>
                <w:lang w:eastAsia="en-US"/>
              </w:rPr>
            </w:pPr>
          </w:p>
        </w:tc>
        <w:tc>
          <w:tcPr>
            <w:tcW w:w="0" w:type="auto"/>
            <w:tcBorders>
              <w:top w:val="nil"/>
              <w:left w:val="nil"/>
              <w:bottom w:val="nil"/>
              <w:right w:val="nil"/>
            </w:tcBorders>
          </w:tcPr>
          <w:p w:rsidR="003A0A47" w:rsidRPr="003A0A47" w:rsidRDefault="003A0A47">
            <w:pPr>
              <w:widowControl/>
              <w:jc w:val="center"/>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center"/>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ascii="Arial" w:eastAsiaTheme="minorHAnsi" w:hAnsi="Arial" w:cs="Arial"/>
                <w:color w:val="000000"/>
                <w:sz w:val="12"/>
                <w:szCs w:val="12"/>
                <w:lang w:eastAsia="en-US"/>
              </w:rPr>
            </w:pPr>
          </w:p>
        </w:tc>
      </w:tr>
      <w:tr w:rsidR="003A0A47" w:rsidRPr="003A0A47" w:rsidTr="003A0A47">
        <w:trPr>
          <w:trHeight w:val="1050"/>
        </w:trPr>
        <w:tc>
          <w:tcPr>
            <w:tcW w:w="0" w:type="auto"/>
            <w:gridSpan w:val="4"/>
            <w:tcBorders>
              <w:top w:val="nil"/>
              <w:left w:val="nil"/>
              <w:bottom w:val="nil"/>
              <w:right w:val="nil"/>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 xml:space="preserve">Объем поступления налоговых и неналоговых доходов и объем безвозмездных поступлений по подстатьям </w:t>
            </w:r>
          </w:p>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классификации доходов бюджетов на 2025 - 2026 годы</w:t>
            </w:r>
          </w:p>
        </w:tc>
      </w:tr>
      <w:tr w:rsidR="003A0A47" w:rsidRPr="003A0A47" w:rsidTr="003A0A47">
        <w:trPr>
          <w:trHeight w:val="330"/>
        </w:trPr>
        <w:tc>
          <w:tcPr>
            <w:tcW w:w="0" w:type="auto"/>
            <w:tcBorders>
              <w:top w:val="nil"/>
              <w:left w:val="nil"/>
              <w:bottom w:val="nil"/>
              <w:right w:val="nil"/>
            </w:tcBorders>
          </w:tcPr>
          <w:p w:rsidR="003A0A47" w:rsidRDefault="003A0A47">
            <w:pPr>
              <w:widowControl/>
              <w:jc w:val="center"/>
              <w:rPr>
                <w:rFonts w:eastAsiaTheme="minorHAnsi"/>
                <w:b/>
                <w:bCs/>
                <w:color w:val="000000"/>
                <w:sz w:val="28"/>
                <w:szCs w:val="28"/>
                <w:lang w:eastAsia="en-US"/>
              </w:rPr>
            </w:pPr>
          </w:p>
        </w:tc>
        <w:tc>
          <w:tcPr>
            <w:tcW w:w="0" w:type="auto"/>
            <w:tcBorders>
              <w:top w:val="nil"/>
              <w:left w:val="nil"/>
              <w:bottom w:val="nil"/>
              <w:right w:val="nil"/>
            </w:tcBorders>
          </w:tcPr>
          <w:p w:rsidR="003A0A47" w:rsidRPr="003A0A47" w:rsidRDefault="003A0A47">
            <w:pPr>
              <w:widowControl/>
              <w:jc w:val="right"/>
              <w:rPr>
                <w:rFonts w:ascii="Arial" w:eastAsiaTheme="minorHAnsi" w:hAnsi="Arial" w:cs="Arial"/>
                <w:color w:val="000000"/>
                <w:sz w:val="12"/>
                <w:szCs w:val="12"/>
                <w:lang w:eastAsia="en-US"/>
              </w:rPr>
            </w:pPr>
          </w:p>
        </w:tc>
        <w:tc>
          <w:tcPr>
            <w:tcW w:w="0" w:type="auto"/>
            <w:tcBorders>
              <w:top w:val="nil"/>
              <w:left w:val="nil"/>
              <w:bottom w:val="single" w:sz="6" w:space="0" w:color="auto"/>
              <w:right w:val="nil"/>
            </w:tcBorders>
          </w:tcPr>
          <w:p w:rsidR="003A0A47" w:rsidRPr="003A0A47" w:rsidRDefault="003A0A47">
            <w:pPr>
              <w:widowControl/>
              <w:jc w:val="right"/>
              <w:rPr>
                <w:rFonts w:eastAsiaTheme="minorHAnsi"/>
                <w:color w:val="000000"/>
                <w:sz w:val="12"/>
                <w:szCs w:val="12"/>
                <w:lang w:eastAsia="en-US"/>
              </w:rPr>
            </w:pPr>
            <w:r w:rsidRPr="003A0A47">
              <w:rPr>
                <w:rFonts w:eastAsiaTheme="minorHAnsi"/>
                <w:color w:val="000000"/>
                <w:sz w:val="12"/>
                <w:szCs w:val="12"/>
                <w:lang w:eastAsia="en-US"/>
              </w:rPr>
              <w:t>в тыс. руб.</w:t>
            </w:r>
          </w:p>
        </w:tc>
        <w:tc>
          <w:tcPr>
            <w:tcW w:w="0" w:type="auto"/>
            <w:tcBorders>
              <w:top w:val="nil"/>
              <w:left w:val="nil"/>
              <w:bottom w:val="single" w:sz="6" w:space="0" w:color="auto"/>
              <w:right w:val="nil"/>
            </w:tcBorders>
          </w:tcPr>
          <w:p w:rsidR="003A0A47" w:rsidRPr="003A0A47" w:rsidRDefault="003A0A47">
            <w:pPr>
              <w:widowControl/>
              <w:jc w:val="right"/>
              <w:rPr>
                <w:rFonts w:eastAsiaTheme="minorHAnsi"/>
                <w:color w:val="000000"/>
                <w:sz w:val="12"/>
                <w:szCs w:val="12"/>
                <w:lang w:eastAsia="en-US"/>
              </w:rPr>
            </w:pPr>
          </w:p>
        </w:tc>
      </w:tr>
      <w:tr w:rsidR="003A0A47" w:rsidRPr="003A0A47" w:rsidTr="003A0A47">
        <w:trPr>
          <w:trHeight w:val="5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Код бюджетной классификации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Наименование дохода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2025 год</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2026 год</w:t>
            </w:r>
          </w:p>
        </w:tc>
      </w:tr>
      <w:tr w:rsidR="003A0A47" w:rsidRPr="003A0A47" w:rsidTr="003A0A47">
        <w:trPr>
          <w:trHeight w:val="3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000 1 00 00000 00 0000 000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НАЛОГОВЫЕ И НЕНАЛОГОВЫЕ ДОХОДЫ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335 676,5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350 781,7</w:t>
            </w:r>
          </w:p>
        </w:tc>
      </w:tr>
      <w:tr w:rsidR="003A0A47" w:rsidRPr="003A0A47" w:rsidTr="003A0A47">
        <w:trPr>
          <w:trHeight w:val="3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000 1 01 00000 00 0000 000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НАЛОГИ НА ПРИБЫЛЬ, ДОХОДЫ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125 907,9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132 577,6</w:t>
            </w:r>
          </w:p>
        </w:tc>
      </w:tr>
      <w:tr w:rsidR="003A0A47" w:rsidRPr="003A0A47" w:rsidTr="003A0A47">
        <w:trPr>
          <w:trHeight w:val="3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000 1 01 02000 01 0000 110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Налог на доходы физических лиц</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125 907,9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132 577,6</w:t>
            </w:r>
          </w:p>
        </w:tc>
      </w:tr>
      <w:tr w:rsidR="003A0A47" w:rsidRPr="003A0A47" w:rsidTr="003A0A47">
        <w:trPr>
          <w:trHeight w:val="169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182 1 01 02010 01 0000 110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119 882,9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126 232,1</w:t>
            </w:r>
          </w:p>
        </w:tc>
      </w:tr>
      <w:tr w:rsidR="003A0A47" w:rsidRPr="003A0A47" w:rsidTr="003A0A47">
        <w:trPr>
          <w:trHeight w:val="255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182 1 01 02020 01 0000 110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1 508,8</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1 589,5</w:t>
            </w:r>
          </w:p>
        </w:tc>
      </w:tr>
      <w:tr w:rsidR="003A0A47" w:rsidRPr="003A0A47" w:rsidTr="003A0A47">
        <w:trPr>
          <w:trHeight w:val="114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182 1 01 02030 01 0000 110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1 847,2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1 944,8</w:t>
            </w:r>
          </w:p>
        </w:tc>
      </w:tr>
      <w:tr w:rsidR="003A0A47" w:rsidRPr="003A0A47" w:rsidTr="003A0A47">
        <w:trPr>
          <w:trHeight w:val="199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182 1 01 02080 01 0000 110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1 674,3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1 763,1</w:t>
            </w:r>
          </w:p>
        </w:tc>
      </w:tr>
      <w:tr w:rsidR="003A0A47" w:rsidRPr="003A0A47" w:rsidTr="003A0A47">
        <w:trPr>
          <w:trHeight w:val="12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182 1 01 02130 01 0000 110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955,0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1 006,6</w:t>
            </w:r>
          </w:p>
        </w:tc>
      </w:tr>
      <w:tr w:rsidR="003A0A47" w:rsidRPr="003A0A47" w:rsidTr="003A0A47">
        <w:trPr>
          <w:trHeight w:val="12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182 1 01 02140 01 0000 110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41,5</w:t>
            </w:r>
          </w:p>
        </w:tc>
      </w:tr>
      <w:tr w:rsidR="003A0A47" w:rsidRPr="003A0A47" w:rsidTr="003A0A47">
        <w:trPr>
          <w:trHeight w:val="9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000 1 03 00000 00 0000 000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НАЛОГИ НА ТОВАРЫ (РАБОТЫ, УСЛУГИ), РЕАЛИЗУЕМЫЕ НА ТЕРРИТОРИИ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9 867,8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9 940,5</w:t>
            </w:r>
          </w:p>
        </w:tc>
      </w:tr>
      <w:tr w:rsidR="003A0A47" w:rsidRPr="003A0A47" w:rsidTr="003A0A47">
        <w:trPr>
          <w:trHeight w:val="58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000 1 03 02000 01 0000 110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Акцизы по подакцизным товарам (продукции), производимым на территории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9 867,8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9 940,5</w:t>
            </w:r>
          </w:p>
        </w:tc>
      </w:tr>
      <w:tr w:rsidR="003A0A47" w:rsidRPr="003A0A47" w:rsidTr="003A0A47">
        <w:trPr>
          <w:trHeight w:val="58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000 1 03 02230 01 0000 110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5 133,8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5 178,0</w:t>
            </w:r>
          </w:p>
        </w:tc>
      </w:tr>
      <w:tr w:rsidR="003A0A47" w:rsidRPr="003A0A47" w:rsidTr="003A0A47">
        <w:trPr>
          <w:trHeight w:val="252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182 1 03 02231 01 0000 110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5 133,8</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5 178,0</w:t>
            </w:r>
          </w:p>
        </w:tc>
      </w:tr>
      <w:tr w:rsidR="003A0A47" w:rsidRPr="003A0A47" w:rsidTr="003A0A47">
        <w:trPr>
          <w:trHeight w:val="20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000 1 03 02240 01 0000 110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от уплаты акцизов на моторные масла для дизельных и (или) карбюраторных (</w:t>
            </w:r>
            <w:proofErr w:type="spellStart"/>
            <w:r w:rsidRPr="003A0A47">
              <w:rPr>
                <w:rFonts w:eastAsiaTheme="minorHAnsi"/>
                <w:color w:val="000000"/>
                <w:sz w:val="12"/>
                <w:szCs w:val="12"/>
                <w:lang w:eastAsia="en-US"/>
              </w:rPr>
              <w:t>инжекторных</w:t>
            </w:r>
            <w:proofErr w:type="spellEnd"/>
            <w:r w:rsidRPr="003A0A47">
              <w:rPr>
                <w:rFonts w:eastAsiaTheme="minorHAnsi"/>
                <w:color w:val="000000"/>
                <w:sz w:val="12"/>
                <w:szCs w:val="12"/>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27,5</w:t>
            </w:r>
          </w:p>
        </w:tc>
      </w:tr>
      <w:tr w:rsidR="003A0A47" w:rsidRPr="003A0A47" w:rsidTr="003A0A47">
        <w:trPr>
          <w:trHeight w:val="288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182 1 03 02241 01 0000 110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от уплаты акцизов на моторные масла для дизельных и (или) карбюраторных (</w:t>
            </w:r>
            <w:proofErr w:type="spellStart"/>
            <w:r w:rsidRPr="003A0A47">
              <w:rPr>
                <w:rFonts w:eastAsiaTheme="minorHAnsi"/>
                <w:color w:val="000000"/>
                <w:sz w:val="12"/>
                <w:szCs w:val="12"/>
                <w:lang w:eastAsia="en-US"/>
              </w:rPr>
              <w:t>инжекторных</w:t>
            </w:r>
            <w:proofErr w:type="spellEnd"/>
            <w:r w:rsidRPr="003A0A47">
              <w:rPr>
                <w:rFonts w:eastAsiaTheme="minorHAnsi"/>
                <w:color w:val="000000"/>
                <w:sz w:val="12"/>
                <w:szCs w:val="12"/>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27,5</w:t>
            </w:r>
          </w:p>
        </w:tc>
      </w:tr>
      <w:tr w:rsidR="003A0A47" w:rsidRPr="003A0A47" w:rsidTr="003A0A47">
        <w:trPr>
          <w:trHeight w:val="17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000 1 03 02250 01 0000 110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5 345,2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5 392,9</w:t>
            </w:r>
          </w:p>
        </w:tc>
      </w:tr>
      <w:tr w:rsidR="003A0A47" w:rsidRPr="003A0A47" w:rsidTr="003A0A47">
        <w:trPr>
          <w:trHeight w:val="259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182 1 03 02251 01 0000 110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5 345,2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5 392,9</w:t>
            </w:r>
          </w:p>
        </w:tc>
      </w:tr>
      <w:tr w:rsidR="003A0A47" w:rsidRPr="003A0A47" w:rsidTr="003A0A47">
        <w:trPr>
          <w:trHeight w:val="17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000 1 03 02260 01 0000 110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-638,2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-657,9</w:t>
            </w:r>
          </w:p>
        </w:tc>
      </w:tr>
      <w:tr w:rsidR="003A0A47" w:rsidRPr="003A0A47" w:rsidTr="003A0A47">
        <w:trPr>
          <w:trHeight w:val="259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182 1 03 02261 01 0000 110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-638,2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-657,9</w:t>
            </w:r>
          </w:p>
        </w:tc>
      </w:tr>
      <w:tr w:rsidR="003A0A47" w:rsidRPr="003A0A47" w:rsidTr="003A0A47">
        <w:trPr>
          <w:trHeight w:val="3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000 1 05 00000 00 0000 000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НАЛОГИ НА СОВОКУПНЫЙ ДОХОД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127 101,5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132 206,0</w:t>
            </w:r>
          </w:p>
        </w:tc>
      </w:tr>
      <w:tr w:rsidR="003A0A47" w:rsidRPr="003A0A47" w:rsidTr="003A0A47">
        <w:trPr>
          <w:trHeight w:val="6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000 1 05 01000 00 0000 110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Налог, взимаемый в связи с применением упрощенной системы налогообложения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123 000,0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127 900,0</w:t>
            </w:r>
          </w:p>
        </w:tc>
      </w:tr>
      <w:tr w:rsidR="003A0A47" w:rsidRPr="003A0A47" w:rsidTr="003A0A47">
        <w:trPr>
          <w:trHeight w:val="6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000 1 05 01010 01 0000 110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Налог, взимаемый с налогоплательщиков, выбравших в качестве объекта налогообложения доходы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76 100,0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79 100,0</w:t>
            </w:r>
          </w:p>
        </w:tc>
      </w:tr>
      <w:tr w:rsidR="003A0A47" w:rsidRPr="003A0A47" w:rsidTr="003A0A47">
        <w:trPr>
          <w:trHeight w:val="6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182 1 05 01011 01 0000 110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Налог, взимаемый с налогоплательщиков, выбравших в качестве объекта налогообложения доходы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76 100,0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79 100,0</w:t>
            </w:r>
          </w:p>
        </w:tc>
      </w:tr>
      <w:tr w:rsidR="003A0A47" w:rsidRPr="003A0A47" w:rsidTr="003A0A47">
        <w:trPr>
          <w:trHeight w:val="87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000 1 05 01020 01 0000 110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46 900,0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48 800,0</w:t>
            </w:r>
          </w:p>
        </w:tc>
      </w:tr>
      <w:tr w:rsidR="003A0A47" w:rsidRPr="003A0A47" w:rsidTr="003A0A47">
        <w:trPr>
          <w:trHeight w:val="14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182 1 05 01021 01 0000 110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46 900,0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48 800,0</w:t>
            </w:r>
          </w:p>
        </w:tc>
      </w:tr>
      <w:tr w:rsidR="003A0A47" w:rsidRPr="003A0A47" w:rsidTr="003A0A47">
        <w:trPr>
          <w:trHeight w:val="3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000 1 05 03000 01 0000 110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Единый сельскохозяйственный налог</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131,5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137,0</w:t>
            </w:r>
          </w:p>
        </w:tc>
      </w:tr>
      <w:tr w:rsidR="003A0A47" w:rsidRPr="003A0A47" w:rsidTr="003A0A47">
        <w:trPr>
          <w:trHeight w:val="3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182 1 05 03010 01 0000 110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Единый сельскохозяйственный налог</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131,5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137,0</w:t>
            </w:r>
          </w:p>
        </w:tc>
      </w:tr>
      <w:tr w:rsidR="003A0A47" w:rsidRPr="003A0A47" w:rsidTr="003A0A47">
        <w:trPr>
          <w:trHeight w:val="6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000 1 05 04000 02 0000 110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Налог, взимаемый в связи с применением патентной системы налогообложения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3 970,0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4 169,0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182 1 05 04020 02 0000 110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3 970,0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4 169,0</w:t>
            </w:r>
          </w:p>
        </w:tc>
      </w:tr>
      <w:tr w:rsidR="003A0A47" w:rsidRPr="003A0A47" w:rsidTr="003A0A47">
        <w:trPr>
          <w:trHeight w:val="3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000 1 06 00000 00 0000 000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НАЛОГИ НА ИМУЩЕСТВО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6 462,0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7 912,0</w:t>
            </w:r>
          </w:p>
        </w:tc>
      </w:tr>
      <w:tr w:rsidR="003A0A47" w:rsidRPr="003A0A47" w:rsidTr="003A0A47">
        <w:trPr>
          <w:trHeight w:val="34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000 1 06 02000 02 0000 110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Налог на имущество организаций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6 462,0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7 912,0</w:t>
            </w:r>
          </w:p>
        </w:tc>
      </w:tr>
      <w:tr w:rsidR="003A0A47" w:rsidRPr="003A0A47" w:rsidTr="003A0A47">
        <w:trPr>
          <w:trHeight w:val="63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182 1 06 02010 02 0000 110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Налог на имущество организаций по имуществу, не входящему в Единую систему газоснабжения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6 462,0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7 912,0</w:t>
            </w:r>
          </w:p>
        </w:tc>
      </w:tr>
      <w:tr w:rsidR="003A0A47" w:rsidRPr="003A0A47" w:rsidTr="003A0A47">
        <w:trPr>
          <w:trHeight w:val="3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000 1 08 00000 00 0000 000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ГОСУДАРСТВЕННАЯ ПОШЛИНА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5 370,0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5 477,0</w:t>
            </w:r>
          </w:p>
        </w:tc>
      </w:tr>
      <w:tr w:rsidR="003A0A47" w:rsidRPr="003A0A47" w:rsidTr="003A0A47">
        <w:trPr>
          <w:trHeight w:val="58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000 1 08 03000 01 0000 110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Государственная пошлина по делам, рассматриваемым в судах общей юрисдикции, мировыми судьями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5 360,0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5 467,0</w:t>
            </w:r>
          </w:p>
        </w:tc>
      </w:tr>
      <w:tr w:rsidR="003A0A47" w:rsidRPr="003A0A47" w:rsidTr="003A0A47">
        <w:trPr>
          <w:trHeight w:val="147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182 1 08 03010 01 1050 110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5 360,0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5 467,0</w:t>
            </w:r>
          </w:p>
        </w:tc>
      </w:tr>
      <w:tr w:rsidR="003A0A47" w:rsidRPr="003A0A47" w:rsidTr="003A0A47">
        <w:trPr>
          <w:trHeight w:val="9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000 1 08 07000 01 0000 110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r>
      <w:tr w:rsidR="003A0A47" w:rsidRPr="003A0A47" w:rsidTr="003A0A47">
        <w:trPr>
          <w:trHeight w:val="64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936 1 08 07150 01 0000 110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Государственная пошлина за выдачу разрешения на установку рекламной конструкции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r>
      <w:tr w:rsidR="003A0A47" w:rsidRPr="003A0A47" w:rsidTr="003A0A47">
        <w:trPr>
          <w:trHeight w:val="9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000 1 11 00000 00 0000 000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ДОХОДЫ ОТ ИСПОЛЬЗОВАНИЯ ИМУЩЕСТВА, НАХОДЯЩЕГОСЯ В ГОСУДАРСТВЕННОЙ И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15 106,3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15 106,3</w:t>
            </w:r>
          </w:p>
        </w:tc>
      </w:tr>
      <w:tr w:rsidR="003A0A47" w:rsidRPr="003A0A47" w:rsidTr="003A0A47">
        <w:trPr>
          <w:trHeight w:val="63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000 1 11 03000 00 0000 120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Проценты, полученные от предоставления бюджетных кредитов внутри страны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w:t>
            </w:r>
          </w:p>
        </w:tc>
      </w:tr>
      <w:tr w:rsidR="003A0A47" w:rsidRPr="003A0A47" w:rsidTr="003A0A47">
        <w:trPr>
          <w:trHeight w:val="93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912 1 11 03050 05 0000 120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Проценты, полученные от предоставления бюджетных кредитов внутри страны за счет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w:t>
            </w:r>
          </w:p>
        </w:tc>
      </w:tr>
      <w:tr w:rsidR="003A0A47" w:rsidRPr="003A0A47" w:rsidTr="003A0A47">
        <w:trPr>
          <w:trHeight w:val="20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000 1 11 05000 00 0000 120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14 717,9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14 717,9</w:t>
            </w:r>
          </w:p>
        </w:tc>
      </w:tr>
      <w:tr w:rsidR="003A0A47" w:rsidRPr="003A0A47" w:rsidTr="003A0A47">
        <w:trPr>
          <w:trHeight w:val="14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000 1 11 05010 00 0000 120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9 608,4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9 608,4</w:t>
            </w:r>
          </w:p>
        </w:tc>
      </w:tr>
      <w:tr w:rsidR="003A0A47" w:rsidRPr="003A0A47" w:rsidTr="003A0A47">
        <w:trPr>
          <w:trHeight w:val="196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936 1 11 05013 05 0000 120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9 374,2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9 374,2</w:t>
            </w:r>
          </w:p>
        </w:tc>
      </w:tr>
      <w:tr w:rsidR="003A0A47" w:rsidRPr="003A0A47" w:rsidTr="003A0A47">
        <w:trPr>
          <w:trHeight w:val="174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936 1 11 05013 13 0000 120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234,2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234,2</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000 1 11 05070 00 0000 120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5 109,5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5 109,5</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936 1 11 05075 05 0000 120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от сдачи в аренду имущества, составляющего казну муниципальных районов (за исключением земельных участков)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5 109,5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5 109,5</w:t>
            </w:r>
          </w:p>
        </w:tc>
      </w:tr>
      <w:tr w:rsidR="003A0A47" w:rsidRPr="003A0A47" w:rsidTr="003A0A47">
        <w:trPr>
          <w:trHeight w:val="226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000 1 11 09080 00 0000 120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380,4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380,4</w:t>
            </w:r>
          </w:p>
        </w:tc>
      </w:tr>
      <w:tr w:rsidR="003A0A47" w:rsidRPr="003A0A47" w:rsidTr="003A0A47">
        <w:trPr>
          <w:trHeight w:val="23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936 1 11 09080 05 0000 120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380,4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380,4</w:t>
            </w:r>
          </w:p>
        </w:tc>
      </w:tr>
      <w:tr w:rsidR="003A0A47" w:rsidRPr="003A0A47" w:rsidTr="003A0A47">
        <w:trPr>
          <w:trHeight w:val="6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000 1 12 00000 00 0000 000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ПЛАТЕЖИ ПРИ ПОЛЬЗОВАНИИ ПРИРОДНЫМИ РЕСУРСАМИ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6 873,8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6 873,8</w:t>
            </w:r>
          </w:p>
        </w:tc>
      </w:tr>
      <w:tr w:rsidR="003A0A47" w:rsidRPr="003A0A47" w:rsidTr="003A0A47">
        <w:trPr>
          <w:trHeight w:val="57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000 1 12 01000 01 0000 120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Плата за негативное воздействие на окружающую среду</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6 873,8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6 873,8</w:t>
            </w:r>
          </w:p>
        </w:tc>
      </w:tr>
      <w:tr w:rsidR="003A0A47" w:rsidRPr="003A0A47" w:rsidTr="003A0A47">
        <w:trPr>
          <w:trHeight w:val="14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048 1 12 01010 01 6000 120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218,6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218,6</w:t>
            </w:r>
          </w:p>
        </w:tc>
      </w:tr>
      <w:tr w:rsidR="003A0A47" w:rsidRPr="003A0A47" w:rsidTr="003A0A47">
        <w:trPr>
          <w:trHeight w:val="11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048 1 12 01030 01 6000 120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Плата за сбросы загрязняющих веществ вводные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153,3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153,3</w:t>
            </w:r>
          </w:p>
        </w:tc>
      </w:tr>
      <w:tr w:rsidR="003A0A47" w:rsidRPr="003A0A47" w:rsidTr="003A0A47">
        <w:trPr>
          <w:trHeight w:val="57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000 1 12 01040 01 0000 120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Плата за размещение отходов производства и потребления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6 501,9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6 501,9</w:t>
            </w:r>
          </w:p>
        </w:tc>
      </w:tr>
      <w:tr w:rsidR="003A0A47" w:rsidRPr="003A0A47" w:rsidTr="003A0A47">
        <w:trPr>
          <w:trHeight w:val="11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048 1 12 01041 01 6000 120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p w:rsidR="003A0A47" w:rsidRPr="003A0A47" w:rsidRDefault="003A0A47">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604,8</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604,8</w:t>
            </w:r>
          </w:p>
        </w:tc>
      </w:tr>
      <w:tr w:rsidR="003A0A47" w:rsidRPr="003A0A47" w:rsidTr="003A0A47">
        <w:trPr>
          <w:trHeight w:val="11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048 1 12 01042 01 6000 120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p w:rsidR="003A0A47" w:rsidRPr="003A0A47" w:rsidRDefault="003A0A47">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5 897,1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5 897,1</w:t>
            </w:r>
          </w:p>
        </w:tc>
      </w:tr>
      <w:tr w:rsidR="003A0A47" w:rsidRPr="003A0A47" w:rsidTr="003A0A47">
        <w:trPr>
          <w:trHeight w:val="63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000 1 13 00000 00 0000 000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ДОХОДЫ ОТ ОКАЗАНИЯ ПЛАТНЫХ УСЛУГ И КОМПЕНСАЦИИ ЗАТРАТ ГОСУДАРСТВА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35 010,4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36 702,0</w:t>
            </w:r>
          </w:p>
        </w:tc>
      </w:tr>
      <w:tr w:rsidR="003A0A47" w:rsidRPr="003A0A47" w:rsidTr="003A0A47">
        <w:trPr>
          <w:trHeight w:val="3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000 1 13 01000 00 0000 130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от оказания платных услуг (работ)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34 900,4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36 592,0</w:t>
            </w:r>
          </w:p>
        </w:tc>
      </w:tr>
      <w:tr w:rsidR="003A0A47" w:rsidRPr="003A0A47" w:rsidTr="003A0A47">
        <w:trPr>
          <w:trHeight w:val="3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000 1 13 01990 00 0000 130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доходы от оказания платных услуг (работ)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34 900,4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36 592,0</w:t>
            </w:r>
          </w:p>
        </w:tc>
      </w:tr>
      <w:tr w:rsidR="003A0A47" w:rsidRPr="003A0A47" w:rsidTr="003A0A47">
        <w:trPr>
          <w:trHeight w:val="9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000 1 13 01995 05 0000 130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34 900,4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36 592,0</w:t>
            </w:r>
          </w:p>
        </w:tc>
      </w:tr>
      <w:tr w:rsidR="003A0A47" w:rsidRPr="003A0A47" w:rsidTr="003A0A47">
        <w:trPr>
          <w:trHeight w:val="9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901 1 13 01995 05 0000 130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237,2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237,2</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901 1 13 01995 05 0005 130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237,2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237,2</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903 1 13 01995 05 0000 130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34 662,2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36 353,8</w:t>
            </w:r>
          </w:p>
        </w:tc>
      </w:tr>
      <w:tr w:rsidR="003A0A47" w:rsidRPr="003A0A47" w:rsidTr="003A0A47">
        <w:trPr>
          <w:trHeight w:val="147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903 1 13 01995 05 0001 130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(поступления в части платы за присмотр и уход за ребенком в казенных муниципальных дошкольных образовательных учреждениях)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25 530,8</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26 807,3</w:t>
            </w:r>
          </w:p>
        </w:tc>
      </w:tr>
      <w:tr w:rsidR="003A0A47" w:rsidRPr="003A0A47" w:rsidTr="003A0A47">
        <w:trPr>
          <w:trHeight w:val="144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903 1 13 01995 05 0002 130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(поступления в части платы за питание учащихся в казенных муниципальных образовательных школах)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6 940,5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7 287,5</w:t>
            </w:r>
          </w:p>
        </w:tc>
      </w:tr>
      <w:tr w:rsidR="003A0A47" w:rsidRPr="003A0A47" w:rsidTr="003A0A47">
        <w:trPr>
          <w:trHeight w:val="144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903 1 13 01995 05 0003 130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(поступления в части платы стоимости питания детей в оздоровительных учреждениях с дневным пребыванием)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975,5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1 024,2</w:t>
            </w:r>
          </w:p>
        </w:tc>
      </w:tr>
      <w:tr w:rsidR="003A0A47" w:rsidRPr="003A0A47" w:rsidTr="003A0A47">
        <w:trPr>
          <w:trHeight w:val="17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903 1 13 01995 05 0004 130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(поступления в части платы за детей, обучающихся по дополнительным образовательным программам в подготовительных группах и школах развития)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388,5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407,9</w:t>
            </w:r>
          </w:p>
        </w:tc>
      </w:tr>
      <w:tr w:rsidR="003A0A47" w:rsidRPr="003A0A47" w:rsidTr="003A0A47">
        <w:trPr>
          <w:trHeight w:val="9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903 1 13 01995 05 0005 130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826,9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826,9</w:t>
            </w:r>
          </w:p>
        </w:tc>
      </w:tr>
      <w:tr w:rsidR="003A0A47" w:rsidRPr="003A0A47" w:rsidTr="003A0A47">
        <w:trPr>
          <w:trHeight w:val="8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936 1 13 01995 05 0000 130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r>
      <w:tr w:rsidR="003A0A47" w:rsidRPr="003A0A47" w:rsidTr="003A0A47">
        <w:trPr>
          <w:trHeight w:val="9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936 1 13 01995 05 0005 130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r>
      <w:tr w:rsidR="003A0A47" w:rsidRPr="003A0A47" w:rsidTr="003A0A47">
        <w:trPr>
          <w:trHeight w:val="3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000 1 13 02000 00 0000 130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от компенсации затрат государства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w:t>
            </w:r>
          </w:p>
        </w:tc>
      </w:tr>
      <w:tr w:rsidR="003A0A47" w:rsidRPr="003A0A47" w:rsidTr="003A0A47">
        <w:trPr>
          <w:trHeight w:val="8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000 1 13 02060 00 0000 130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поступающие в порядке возмещения расходов, понесенных в связи с эксплуатацией имущества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w:t>
            </w:r>
          </w:p>
        </w:tc>
      </w:tr>
      <w:tr w:rsidR="003A0A47" w:rsidRPr="003A0A47" w:rsidTr="003A0A47">
        <w:trPr>
          <w:trHeight w:val="94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936 1 13 02065 05 0000 130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поступающие в порядке возмещения расходов, понесенных в связи с эксплуатацией имущества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w:t>
            </w:r>
          </w:p>
        </w:tc>
      </w:tr>
      <w:tr w:rsidR="003A0A47" w:rsidRPr="003A0A47" w:rsidTr="003A0A47">
        <w:trPr>
          <w:trHeight w:val="6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000 1 14 00000 00 0000 000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ДОХОДЫ ОТ ПРОДАЖИ МАТЕРИАЛЬНЫХ И НЕМАТЕРИАЛЬНЫХ АКТИВОВ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3 100,0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3 100,0</w:t>
            </w:r>
          </w:p>
        </w:tc>
      </w:tr>
      <w:tr w:rsidR="003A0A47" w:rsidRPr="003A0A47" w:rsidTr="003A0A47">
        <w:trPr>
          <w:trHeight w:val="17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000 1 14 02000 00 0000 000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204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000 1 14 02050 05 0000 410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195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936 1 14 02053 05 0000 410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5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000 1 14 06000 00 0000 430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от продажи земельных участков, находящихся в государственной и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3 000,0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3 000,0</w:t>
            </w:r>
          </w:p>
        </w:tc>
      </w:tr>
      <w:tr w:rsidR="003A0A47" w:rsidRPr="003A0A47" w:rsidTr="003A0A47">
        <w:trPr>
          <w:trHeight w:val="9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000 1 14 06010 00 0000 430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от продажи земельных участков, государственная собственность на которые не разграничена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3 000,0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3 000,0</w:t>
            </w:r>
          </w:p>
        </w:tc>
      </w:tr>
      <w:tr w:rsidR="003A0A47" w:rsidRPr="003A0A47" w:rsidTr="003A0A47">
        <w:trPr>
          <w:trHeight w:val="14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936 1 14 06013 05 0000 430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3 000,0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3 000,0</w:t>
            </w:r>
          </w:p>
        </w:tc>
      </w:tr>
      <w:tr w:rsidR="003A0A47" w:rsidRPr="003A0A47" w:rsidTr="003A0A47">
        <w:trPr>
          <w:trHeight w:val="33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000 1 16 00000 00 0000 000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ШТРАФЫ, САНКЦИИ, ВОЗМЕЩЕНИЕ УЩЕРБА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876,8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886,5</w:t>
            </w:r>
          </w:p>
        </w:tc>
      </w:tr>
      <w:tr w:rsidR="003A0A47" w:rsidRPr="003A0A47" w:rsidTr="003A0A47">
        <w:trPr>
          <w:trHeight w:val="9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000 1 16 01000 01 0000 140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Кодексом Российской Федерации об административных правонарушениях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806,7</w:t>
            </w:r>
          </w:p>
        </w:tc>
      </w:tr>
      <w:tr w:rsidR="003A0A47" w:rsidRPr="003A0A47" w:rsidTr="003A0A47">
        <w:trPr>
          <w:trHeight w:val="123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000  1 16 01050 01 0000 140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19,3</w:t>
            </w:r>
          </w:p>
        </w:tc>
      </w:tr>
      <w:tr w:rsidR="003A0A47" w:rsidRPr="003A0A47" w:rsidTr="003A0A47">
        <w:trPr>
          <w:trHeight w:val="255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738  1 16 01053 01 0027 140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w:t>
            </w:r>
          </w:p>
        </w:tc>
      </w:tr>
      <w:tr w:rsidR="003A0A47" w:rsidRPr="003A0A47" w:rsidTr="003A0A47">
        <w:trPr>
          <w:trHeight w:val="228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738  1 16 01053 01 0059 140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p>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 нарушение порядка рассмотрения обращений граждан)</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r>
      <w:tr w:rsidR="003A0A47" w:rsidRPr="003A0A47" w:rsidTr="003A0A47">
        <w:trPr>
          <w:trHeight w:val="17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738  1 16 01053 01 9000 140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11,8</w:t>
            </w:r>
          </w:p>
        </w:tc>
      </w:tr>
      <w:tr w:rsidR="003A0A47" w:rsidRPr="003A0A47" w:rsidTr="003A0A47">
        <w:trPr>
          <w:trHeight w:val="17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836  1 16 01053 01 9000 140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w:t>
            </w:r>
          </w:p>
        </w:tc>
      </w:tr>
      <w:tr w:rsidR="003A0A47" w:rsidRPr="003A0A47" w:rsidTr="003A0A47">
        <w:trPr>
          <w:trHeight w:val="17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000 1 16 01060 01 0000 140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68,1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72,5</w:t>
            </w:r>
          </w:p>
        </w:tc>
      </w:tr>
      <w:tr w:rsidR="003A0A47" w:rsidRPr="003A0A47" w:rsidTr="003A0A47">
        <w:trPr>
          <w:trHeight w:val="396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738  1 16 01063 01 0008 140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r>
      <w:tr w:rsidR="003A0A47" w:rsidRPr="003A0A47" w:rsidTr="003A0A47">
        <w:trPr>
          <w:trHeight w:val="342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738  1 16 01063 01 0009 140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p>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и общественную нравственность, налагаемые мировыми судьями, комиссиями по делам несовершеннолетних и защите их прав (штрафы </w:t>
            </w:r>
          </w:p>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за потребление наркотических средств или психотропных веществ без назначения врача либо новых потенциально опасных </w:t>
            </w:r>
            <w:proofErr w:type="spellStart"/>
            <w:r w:rsidRPr="003A0A47">
              <w:rPr>
                <w:rFonts w:eastAsiaTheme="minorHAnsi"/>
                <w:color w:val="000000"/>
                <w:sz w:val="12"/>
                <w:szCs w:val="12"/>
                <w:lang w:eastAsia="en-US"/>
              </w:rPr>
              <w:t>психоактивных</w:t>
            </w:r>
            <w:proofErr w:type="spellEnd"/>
            <w:r w:rsidRPr="003A0A47">
              <w:rPr>
                <w:rFonts w:eastAsiaTheme="minorHAnsi"/>
                <w:color w:val="000000"/>
                <w:sz w:val="12"/>
                <w:szCs w:val="12"/>
                <w:lang w:eastAsia="en-US"/>
              </w:rPr>
              <w:t xml:space="preserve"> веществ)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4,5</w:t>
            </w:r>
          </w:p>
        </w:tc>
      </w:tr>
      <w:tr w:rsidR="003A0A47" w:rsidRPr="003A0A47" w:rsidTr="003A0A47">
        <w:trPr>
          <w:trHeight w:val="396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738  1 16 01063 01 0091 140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3A0A47">
              <w:rPr>
                <w:rFonts w:eastAsiaTheme="minorHAnsi"/>
                <w:color w:val="000000"/>
                <w:sz w:val="12"/>
                <w:szCs w:val="12"/>
                <w:lang w:eastAsia="en-US"/>
              </w:rPr>
              <w:t>психоактивных</w:t>
            </w:r>
            <w:proofErr w:type="spellEnd"/>
            <w:r w:rsidRPr="003A0A47">
              <w:rPr>
                <w:rFonts w:eastAsiaTheme="minorHAnsi"/>
                <w:color w:val="000000"/>
                <w:sz w:val="12"/>
                <w:szCs w:val="12"/>
                <w:lang w:eastAsia="en-US"/>
              </w:rPr>
              <w:t xml:space="preserve"> веществ)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7,6</w:t>
            </w:r>
          </w:p>
        </w:tc>
      </w:tr>
      <w:tr w:rsidR="003A0A47" w:rsidRPr="003A0A47" w:rsidTr="003A0A47">
        <w:trPr>
          <w:trHeight w:val="225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738  1 16 01063 01 0101 140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51,7</w:t>
            </w:r>
          </w:p>
        </w:tc>
      </w:tr>
      <w:tr w:rsidR="003A0A47" w:rsidRPr="003A0A47" w:rsidTr="003A0A47">
        <w:trPr>
          <w:trHeight w:val="225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836  1 16 01063 01 9000 140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7,9</w:t>
            </w:r>
          </w:p>
        </w:tc>
      </w:tr>
      <w:tr w:rsidR="003A0A47" w:rsidRPr="003A0A47" w:rsidTr="003A0A47">
        <w:trPr>
          <w:trHeight w:val="12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000 1 16 01070 01 0000 140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54,4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55,7</w:t>
            </w:r>
          </w:p>
        </w:tc>
      </w:tr>
      <w:tr w:rsidR="003A0A47" w:rsidRPr="003A0A47" w:rsidTr="003A0A47">
        <w:trPr>
          <w:trHeight w:val="22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738 1 16 01073 01 0012 140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p>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 нарушение авторских и смежных прав, изобретательских и патентных прав)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w:t>
            </w:r>
          </w:p>
        </w:tc>
      </w:tr>
      <w:tr w:rsidR="003A0A47" w:rsidRPr="003A0A47" w:rsidTr="003A0A47">
        <w:trPr>
          <w:trHeight w:val="20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738 1 16 01073 01 0017 140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w:t>
            </w:r>
          </w:p>
        </w:tc>
      </w:tr>
      <w:tr w:rsidR="003A0A47" w:rsidRPr="003A0A47" w:rsidTr="003A0A47">
        <w:trPr>
          <w:trHeight w:val="226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738 1 16 01073 01 0019 140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15,5</w:t>
            </w:r>
          </w:p>
        </w:tc>
      </w:tr>
      <w:tr w:rsidR="003A0A47" w:rsidRPr="003A0A47" w:rsidTr="003A0A47">
        <w:trPr>
          <w:trHeight w:val="199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738 1 16 01073 01 0027 140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7,3</w:t>
            </w:r>
          </w:p>
        </w:tc>
      </w:tr>
      <w:tr w:rsidR="003A0A47" w:rsidRPr="003A0A47" w:rsidTr="003A0A47">
        <w:trPr>
          <w:trHeight w:val="18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738 1 16 01073 01 9000 140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23,2</w:t>
            </w:r>
          </w:p>
        </w:tc>
      </w:tr>
      <w:tr w:rsidR="003A0A47" w:rsidRPr="003A0A47" w:rsidTr="003A0A47">
        <w:trPr>
          <w:trHeight w:val="18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836 1 16 01073 01 9000 140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w:t>
            </w:r>
          </w:p>
        </w:tc>
      </w:tr>
      <w:tr w:rsidR="003A0A47" w:rsidRPr="003A0A47" w:rsidTr="003A0A47">
        <w:trPr>
          <w:trHeight w:val="138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000 1 16 01080 01 0000 140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w:t>
            </w:r>
          </w:p>
        </w:tc>
      </w:tr>
      <w:tr w:rsidR="003A0A47" w:rsidRPr="003A0A47" w:rsidTr="003A0A47">
        <w:trPr>
          <w:trHeight w:val="25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738 1 16 01083 01 0281 140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w:t>
            </w:r>
          </w:p>
        </w:tc>
      </w:tr>
      <w:tr w:rsidR="003A0A47" w:rsidRPr="003A0A47" w:rsidTr="003A0A47">
        <w:trPr>
          <w:trHeight w:val="139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000 1 16 01090 01 0000 140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46,8</w:t>
            </w:r>
          </w:p>
        </w:tc>
      </w:tr>
      <w:tr w:rsidR="003A0A47" w:rsidRPr="003A0A47" w:rsidTr="003A0A47">
        <w:trPr>
          <w:trHeight w:val="399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738 1 16 01093 01 0022 140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53,4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39,4</w:t>
            </w:r>
          </w:p>
        </w:tc>
      </w:tr>
      <w:tr w:rsidR="003A0A47" w:rsidRPr="003A0A47" w:rsidTr="003A0A47">
        <w:trPr>
          <w:trHeight w:val="20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738 1 16 01093 01 9000 140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7,4</w:t>
            </w:r>
          </w:p>
        </w:tc>
      </w:tr>
      <w:tr w:rsidR="003A0A47" w:rsidRPr="003A0A47" w:rsidTr="003A0A47">
        <w:trPr>
          <w:trHeight w:val="20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000 1 16 01100 01 0000 140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p>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 мелиорации земель, налагаемые мировыми судьями, комиссиями по делам несовершеннолетних и защите их прав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r>
      <w:tr w:rsidR="003A0A47" w:rsidRPr="003A0A47" w:rsidTr="003A0A47">
        <w:trPr>
          <w:trHeight w:val="20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738 1 16 01103 01 9000 140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p>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 мелиорации земель,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r>
      <w:tr w:rsidR="003A0A47" w:rsidRPr="003A0A47" w:rsidTr="003A0A47">
        <w:trPr>
          <w:trHeight w:val="117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000 1 16 01130 01 0000 140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r>
      <w:tr w:rsidR="003A0A47" w:rsidRPr="003A0A47" w:rsidTr="003A0A47">
        <w:trPr>
          <w:trHeight w:val="18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738 1 16 01133 01 9000 140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r>
      <w:tr w:rsidR="003A0A47" w:rsidRPr="003A0A47" w:rsidTr="003A0A47">
        <w:trPr>
          <w:trHeight w:val="17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000 1 16 01140 01 0000 140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95,5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109,7</w:t>
            </w:r>
          </w:p>
        </w:tc>
      </w:tr>
      <w:tr w:rsidR="003A0A47" w:rsidRPr="003A0A47" w:rsidTr="003A0A47">
        <w:trPr>
          <w:trHeight w:val="285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738 1 16 01143 01 0002 140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10,2</w:t>
            </w:r>
          </w:p>
        </w:tc>
      </w:tr>
      <w:tr w:rsidR="003A0A47" w:rsidRPr="003A0A47" w:rsidTr="003A0A47">
        <w:trPr>
          <w:trHeight w:val="226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738 1 16 01143 01 9000 140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85,3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99,5</w:t>
            </w:r>
          </w:p>
        </w:tc>
      </w:tr>
      <w:tr w:rsidR="003A0A47" w:rsidRPr="003A0A47" w:rsidTr="003A0A47">
        <w:trPr>
          <w:trHeight w:val="14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000 1 16 01150 01 0000 140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w:t>
            </w:r>
          </w:p>
        </w:tc>
      </w:tr>
      <w:tr w:rsidR="003A0A47" w:rsidRPr="003A0A47" w:rsidTr="003A0A47">
        <w:trPr>
          <w:trHeight w:val="315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738 1 16 01153 01 0006 140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w:t>
            </w:r>
          </w:p>
        </w:tc>
      </w:tr>
      <w:tr w:rsidR="003A0A47" w:rsidRPr="003A0A47" w:rsidTr="003A0A47">
        <w:trPr>
          <w:trHeight w:val="427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738 1 16 01153 01 0012 140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r>
      <w:tr w:rsidR="003A0A47" w:rsidRPr="003A0A47" w:rsidTr="003A0A47">
        <w:trPr>
          <w:trHeight w:val="26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738 1 16 01153 01 9000 140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w:t>
            </w:r>
          </w:p>
        </w:tc>
      </w:tr>
      <w:tr w:rsidR="003A0A47" w:rsidRPr="003A0A47" w:rsidTr="003A0A47">
        <w:trPr>
          <w:trHeight w:val="14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000 1 16 01170 01 0000 140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17,2</w:t>
            </w:r>
          </w:p>
        </w:tc>
      </w:tr>
      <w:tr w:rsidR="003A0A47" w:rsidRPr="003A0A47" w:rsidTr="003A0A47">
        <w:trPr>
          <w:trHeight w:val="289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738 1 16 01173 01 0007 140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p>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r>
      <w:tr w:rsidR="003A0A47" w:rsidRPr="003A0A47" w:rsidTr="003A0A47">
        <w:trPr>
          <w:trHeight w:val="346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738 1 16 01173 01 0008 140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14,7</w:t>
            </w:r>
          </w:p>
        </w:tc>
      </w:tr>
      <w:tr w:rsidR="003A0A47" w:rsidRPr="003A0A47" w:rsidTr="003A0A47">
        <w:trPr>
          <w:trHeight w:val="20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738 1 16 01173 01 9000 140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w:t>
            </w:r>
          </w:p>
        </w:tc>
      </w:tr>
      <w:tr w:rsidR="003A0A47" w:rsidRPr="003A0A47" w:rsidTr="003A0A47">
        <w:trPr>
          <w:trHeight w:val="234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000 1 16 01180 01 0000 140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68,1</w:t>
            </w:r>
          </w:p>
        </w:tc>
      </w:tr>
      <w:tr w:rsidR="003A0A47" w:rsidRPr="003A0A47" w:rsidTr="003A0A47">
        <w:trPr>
          <w:trHeight w:val="285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738 1 16 01183 01 0000 140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51,1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68,1</w:t>
            </w:r>
          </w:p>
        </w:tc>
      </w:tr>
      <w:tr w:rsidR="003A0A47" w:rsidRPr="003A0A47" w:rsidTr="003A0A47">
        <w:trPr>
          <w:trHeight w:val="118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000 1 16 01190 01 0000 140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51,7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48,6</w:t>
            </w:r>
          </w:p>
        </w:tc>
      </w:tr>
      <w:tr w:rsidR="003A0A47" w:rsidRPr="003A0A47" w:rsidTr="003A0A47">
        <w:trPr>
          <w:trHeight w:val="394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738 1 16 01193 01 0005 140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20,2</w:t>
            </w:r>
          </w:p>
        </w:tc>
      </w:tr>
      <w:tr w:rsidR="003A0A47" w:rsidRPr="003A0A47" w:rsidTr="003A0A47">
        <w:trPr>
          <w:trHeight w:val="288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738 1 16 01193 01 0012 140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p>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r>
      <w:tr w:rsidR="003A0A47" w:rsidRPr="003A0A47" w:rsidTr="003A0A47">
        <w:trPr>
          <w:trHeight w:val="20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738 1 16 01193 01 0013 140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8,8</w:t>
            </w:r>
          </w:p>
        </w:tc>
      </w:tr>
      <w:tr w:rsidR="003A0A47" w:rsidRPr="003A0A47" w:rsidTr="003A0A47">
        <w:trPr>
          <w:trHeight w:val="310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738 1 16 01193 01 0029 140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13,1</w:t>
            </w:r>
          </w:p>
        </w:tc>
      </w:tr>
      <w:tr w:rsidR="003A0A47" w:rsidRPr="003A0A47" w:rsidTr="003A0A47">
        <w:trPr>
          <w:trHeight w:val="340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738 1 16 01193 01 0401 140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4,6</w:t>
            </w:r>
          </w:p>
        </w:tc>
      </w:tr>
      <w:tr w:rsidR="003A0A47" w:rsidRPr="003A0A47" w:rsidTr="003A0A47">
        <w:trPr>
          <w:trHeight w:val="169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738 1 16 01193 01 9000 140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w:t>
            </w:r>
          </w:p>
        </w:tc>
      </w:tr>
      <w:tr w:rsidR="003A0A47" w:rsidRPr="003A0A47" w:rsidTr="003A0A47">
        <w:trPr>
          <w:trHeight w:val="147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000 1 16 01200 01 0000 140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374,5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362,6</w:t>
            </w:r>
          </w:p>
        </w:tc>
      </w:tr>
      <w:tr w:rsidR="003A0A47" w:rsidRPr="003A0A47" w:rsidTr="003A0A47">
        <w:trPr>
          <w:trHeight w:val="56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738 1 16 01203 01 0008 140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r>
      <w:tr w:rsidR="003A0A47" w:rsidRPr="003A0A47" w:rsidTr="003A0A47">
        <w:trPr>
          <w:trHeight w:val="256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738 1 16 01203 01 0010 140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w:t>
            </w:r>
          </w:p>
        </w:tc>
      </w:tr>
      <w:tr w:rsidR="003A0A47" w:rsidRPr="003A0A47" w:rsidTr="003A0A47">
        <w:trPr>
          <w:trHeight w:val="285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738 1 16 01203 01 0013 140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17,8</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23,7</w:t>
            </w:r>
          </w:p>
        </w:tc>
      </w:tr>
      <w:tr w:rsidR="003A0A47" w:rsidRPr="003A0A47" w:rsidTr="003A0A47">
        <w:trPr>
          <w:trHeight w:val="259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738 1 16 01203 01 0021 140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r>
      <w:tr w:rsidR="003A0A47" w:rsidRPr="003A0A47" w:rsidTr="003A0A47">
        <w:trPr>
          <w:trHeight w:val="199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738 1 16 01203 01 9000 140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344,0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324,3</w:t>
            </w:r>
          </w:p>
        </w:tc>
      </w:tr>
      <w:tr w:rsidR="003A0A47" w:rsidRPr="003A0A47" w:rsidTr="003A0A47">
        <w:trPr>
          <w:trHeight w:val="199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836 1 16 01203 01 9000 140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7,7</w:t>
            </w:r>
          </w:p>
        </w:tc>
      </w:tr>
      <w:tr w:rsidR="003A0A47" w:rsidRPr="003A0A47" w:rsidTr="003A0A47">
        <w:trPr>
          <w:trHeight w:val="258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000 1 16 01330 00 0000 140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44,8</w:t>
            </w:r>
          </w:p>
        </w:tc>
      </w:tr>
      <w:tr w:rsidR="003A0A47" w:rsidRPr="003A0A47" w:rsidTr="003A0A47">
        <w:trPr>
          <w:trHeight w:val="318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738 1 16 01333 01 0000 140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40,8</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44,8</w:t>
            </w:r>
          </w:p>
        </w:tc>
      </w:tr>
      <w:tr w:rsidR="003A0A47" w:rsidRPr="003A0A47" w:rsidTr="003A0A47">
        <w:trPr>
          <w:trHeight w:val="228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000 1 16 07000 00 0000 140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w:t>
            </w:r>
          </w:p>
        </w:tc>
      </w:tr>
      <w:tr w:rsidR="003A0A47" w:rsidRPr="003A0A47" w:rsidTr="003A0A47">
        <w:trPr>
          <w:trHeight w:val="126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000 1 16 07010 00 0000 140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w:t>
            </w:r>
          </w:p>
        </w:tc>
      </w:tr>
      <w:tr w:rsidR="003A0A47" w:rsidRPr="003A0A47" w:rsidTr="003A0A47">
        <w:trPr>
          <w:trHeight w:val="26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936 1 16 07010 05 0006 140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w:t>
            </w:r>
          </w:p>
        </w:tc>
      </w:tr>
      <w:tr w:rsidR="003A0A47" w:rsidRPr="003A0A47" w:rsidTr="003A0A47">
        <w:trPr>
          <w:trHeight w:val="36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000 1 16 11000 01 0000 140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Платежи, уплачиваемые в целях возмещения вреда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r>
      <w:tr w:rsidR="003A0A47" w:rsidRPr="003A0A47" w:rsidTr="003A0A47">
        <w:trPr>
          <w:trHeight w:val="23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804 1 16 11050 01 0000 140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r>
      <w:tr w:rsidR="003A0A47" w:rsidRPr="003A0A47" w:rsidTr="003A0A47">
        <w:trPr>
          <w:trHeight w:val="34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000 2 00 00000 00 0000 000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БЕЗВОЗМЕЗДНЫЕ ПОСТУПЛЕНИЯ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577 997,94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572 184,24</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000  2 02 00000 00 0000 000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БЕЗВОЗМЕЗДНЫЕ ПОСТУПЛЕНИЯ ОТ ДРУГИХ БЮДЖЕТОВ БЮДЖЕТНОЙ СИСТЕМЫ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577 644,34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571 830,64</w:t>
            </w:r>
          </w:p>
        </w:tc>
      </w:tr>
      <w:tr w:rsidR="003A0A47" w:rsidRPr="003A0A47" w:rsidTr="003A0A47">
        <w:trPr>
          <w:trHeight w:val="5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000 2 02 10000 00 0000 150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Дотации бюджетам бюджетной системы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48 290,0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50 217,0</w:t>
            </w:r>
          </w:p>
        </w:tc>
      </w:tr>
      <w:tr w:rsidR="003A0A47" w:rsidRPr="003A0A47" w:rsidTr="003A0A47">
        <w:trPr>
          <w:trHeight w:val="54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000 2 02 15001 00 0000 150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Дотации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48 290,0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50 217,0</w:t>
            </w:r>
          </w:p>
        </w:tc>
      </w:tr>
      <w:tr w:rsidR="003A0A47" w:rsidRPr="003A0A47" w:rsidTr="003A0A47">
        <w:trPr>
          <w:trHeight w:val="87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912 2 02 15001 05 0000 150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48 290,0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50 217,0</w:t>
            </w:r>
          </w:p>
        </w:tc>
      </w:tr>
      <w:tr w:rsidR="003A0A47" w:rsidRPr="003A0A47" w:rsidTr="003A0A47">
        <w:trPr>
          <w:trHeight w:val="64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000 2 02 20000 00 0000 150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Субсидии бюджетам бюджетной системы Российской Федерации (межбюджетные субсидии)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193 239,74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188 024,8</w:t>
            </w:r>
          </w:p>
        </w:tc>
      </w:tr>
      <w:tr w:rsidR="003A0A47" w:rsidRPr="003A0A47" w:rsidTr="003A0A47">
        <w:trPr>
          <w:trHeight w:val="168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000 2 02 20216 00 0000 150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43 126,0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40 970,0</w:t>
            </w:r>
          </w:p>
        </w:tc>
      </w:tr>
      <w:tr w:rsidR="003A0A47" w:rsidRPr="003A0A47" w:rsidTr="003A0A47">
        <w:trPr>
          <w:trHeight w:val="196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936 2 02 20216 05 0000 150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43 126,0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40 970,0</w:t>
            </w:r>
          </w:p>
        </w:tc>
      </w:tr>
      <w:tr w:rsidR="003A0A47" w:rsidRPr="003A0A47" w:rsidTr="003A0A47">
        <w:trPr>
          <w:trHeight w:val="15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000 2 02 25179 00 0000 150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2 264,6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2 701,6</w:t>
            </w:r>
          </w:p>
        </w:tc>
      </w:tr>
      <w:tr w:rsidR="003A0A47" w:rsidRPr="003A0A47" w:rsidTr="003A0A47">
        <w:trPr>
          <w:trHeight w:val="15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903 2 02 25179 05 0000 150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2 264,6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2 701,6</w:t>
            </w:r>
          </w:p>
        </w:tc>
      </w:tr>
      <w:tr w:rsidR="003A0A47" w:rsidRPr="003A0A47" w:rsidTr="003A0A47">
        <w:trPr>
          <w:trHeight w:val="11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000 2 02 25304 00 0000 150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10 845,0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10 792,0</w:t>
            </w:r>
          </w:p>
        </w:tc>
      </w:tr>
      <w:tr w:rsidR="003A0A47" w:rsidRPr="003A0A47" w:rsidTr="003A0A47">
        <w:trPr>
          <w:trHeight w:val="138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903 2 02 25304 05 0000 150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10 845,0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10 792,0</w:t>
            </w:r>
          </w:p>
        </w:tc>
      </w:tr>
      <w:tr w:rsidR="003A0A47" w:rsidRPr="003A0A47" w:rsidTr="003A0A47">
        <w:trPr>
          <w:trHeight w:val="64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000 2 02 25497 00 0000 150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Субсидии бюджетам на реализацию мероприятий по обеспечению жильем молодых семей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1 219,7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1 219,7</w:t>
            </w:r>
          </w:p>
        </w:tc>
      </w:tr>
      <w:tr w:rsidR="003A0A47" w:rsidRPr="003A0A47" w:rsidTr="003A0A47">
        <w:trPr>
          <w:trHeight w:val="9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901 2 02 25497 05 0000 150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Субсидии бюджетам муниципальных районов на реализацию мероприятий по обеспечению жильем молодых семей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1 219,7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1 219,7</w:t>
            </w:r>
          </w:p>
        </w:tc>
      </w:tr>
      <w:tr w:rsidR="003A0A47" w:rsidRPr="003A0A47" w:rsidTr="003A0A47">
        <w:trPr>
          <w:trHeight w:val="6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000 2 02 25511 00 0000 150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Субсидии бюджетам на проведение комплексных кадастровых работ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2 715,4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3 407,1</w:t>
            </w:r>
          </w:p>
        </w:tc>
      </w:tr>
      <w:tr w:rsidR="003A0A47" w:rsidRPr="003A0A47" w:rsidTr="003A0A47">
        <w:trPr>
          <w:trHeight w:val="64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936 2 02 25511 05 0000 150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Субсидии бюджетам муниципальных районов на проведение комплексных кадастровых работ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2 715,4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3 407,1</w:t>
            </w:r>
          </w:p>
        </w:tc>
      </w:tr>
      <w:tr w:rsidR="003A0A47" w:rsidRPr="003A0A47" w:rsidTr="003A0A47">
        <w:trPr>
          <w:trHeight w:val="42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000 2 02 25519 00 0000 150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Субсидии бюджетам на поддержку отрасли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149,9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153,8</w:t>
            </w:r>
          </w:p>
        </w:tc>
      </w:tr>
      <w:tr w:rsidR="003A0A47" w:rsidRPr="003A0A47" w:rsidTr="003A0A47">
        <w:trPr>
          <w:trHeight w:val="64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901 2 02 25519 05 0000 150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Субсидии бюджетам муниципальных районов на поддержку отрасли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149,9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153,8</w:t>
            </w:r>
          </w:p>
        </w:tc>
      </w:tr>
      <w:tr w:rsidR="003A0A47" w:rsidRPr="003A0A47" w:rsidTr="003A0A47">
        <w:trPr>
          <w:trHeight w:val="3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000 2 02 29999 00 0000 150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субсидии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132 919,1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128 780,6</w:t>
            </w:r>
          </w:p>
        </w:tc>
      </w:tr>
      <w:tr w:rsidR="003A0A47" w:rsidRPr="003A0A47" w:rsidTr="003A0A47">
        <w:trPr>
          <w:trHeight w:val="3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000 2 02 29999 05 0000 150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субсидии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132 919,1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128 780,6</w:t>
            </w:r>
          </w:p>
        </w:tc>
      </w:tr>
      <w:tr w:rsidR="003A0A47" w:rsidRPr="003A0A47" w:rsidTr="003A0A47">
        <w:trPr>
          <w:trHeight w:val="3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903 2 02 29999 05 0000 150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субсидии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1 019,7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1 019,7</w:t>
            </w:r>
          </w:p>
        </w:tc>
      </w:tr>
      <w:tr w:rsidR="003A0A47" w:rsidRPr="003A0A47" w:rsidTr="003A0A47">
        <w:trPr>
          <w:trHeight w:val="3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912 2 02 29999 05 0000 150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субсидии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131 815,5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127 677,0</w:t>
            </w:r>
          </w:p>
        </w:tc>
      </w:tr>
      <w:tr w:rsidR="003A0A47" w:rsidRPr="003A0A47" w:rsidTr="003A0A47">
        <w:trPr>
          <w:trHeight w:val="3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936 2 02 29999 05 0000 150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субсидии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84,0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000 2 02 30000 00 0000 150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Субвенции бюджетам бюджетной системы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322 169,5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319 643,7</w:t>
            </w:r>
          </w:p>
        </w:tc>
      </w:tr>
      <w:tr w:rsidR="003A0A47" w:rsidRPr="003A0A47" w:rsidTr="003A0A47">
        <w:trPr>
          <w:trHeight w:val="84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000 2 02 30024 00 0000 150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Субвенции местным бюджетам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37 234,4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36 346,7</w:t>
            </w:r>
          </w:p>
        </w:tc>
      </w:tr>
      <w:tr w:rsidR="003A0A47" w:rsidRPr="003A0A47" w:rsidTr="003A0A47">
        <w:trPr>
          <w:trHeight w:val="84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000 2 02 30024 05 0000 150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37 234,4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36 346,7</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901 2 02 30024 05 0000 150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492,0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492,0</w:t>
            </w:r>
          </w:p>
        </w:tc>
      </w:tr>
      <w:tr w:rsidR="003A0A47" w:rsidRPr="003A0A47" w:rsidTr="003A0A47">
        <w:trPr>
          <w:trHeight w:val="84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903 2 02 30024 05 0000 150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1 905,4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1 905,4</w:t>
            </w:r>
          </w:p>
        </w:tc>
      </w:tr>
      <w:tr w:rsidR="003A0A47" w:rsidRPr="003A0A47" w:rsidTr="003A0A47">
        <w:trPr>
          <w:trHeight w:val="84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912 2 02 30024 05 0000 150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30 134,0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31 346,0</w:t>
            </w:r>
          </w:p>
        </w:tc>
      </w:tr>
      <w:tr w:rsidR="003A0A47" w:rsidRPr="003A0A47" w:rsidTr="003A0A47">
        <w:trPr>
          <w:trHeight w:val="8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936 2 02 30024 05 0000 150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4 703,0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2 603,3</w:t>
            </w:r>
          </w:p>
        </w:tc>
      </w:tr>
      <w:tr w:rsidR="003A0A47" w:rsidRPr="003A0A47" w:rsidTr="003A0A47">
        <w:trPr>
          <w:trHeight w:val="12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000 2 02 30027 00 0000 150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9 744,0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9 744,0</w:t>
            </w:r>
          </w:p>
        </w:tc>
      </w:tr>
      <w:tr w:rsidR="003A0A47" w:rsidRPr="003A0A47" w:rsidTr="003A0A47">
        <w:trPr>
          <w:trHeight w:val="14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903 2 02 30027 05 0000 150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9 744,0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9 744,0</w:t>
            </w:r>
          </w:p>
        </w:tc>
      </w:tr>
      <w:tr w:rsidR="003A0A47" w:rsidRPr="003A0A47" w:rsidTr="003A0A47">
        <w:trPr>
          <w:trHeight w:val="168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000 2 02 30029 00 0000 150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1 474,0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1 474,0</w:t>
            </w:r>
          </w:p>
        </w:tc>
      </w:tr>
      <w:tr w:rsidR="003A0A47" w:rsidRPr="003A0A47" w:rsidTr="003A0A47">
        <w:trPr>
          <w:trHeight w:val="17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903 2 02 30029 05 0000 150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1 474,0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1 474,0</w:t>
            </w:r>
          </w:p>
        </w:tc>
      </w:tr>
      <w:tr w:rsidR="003A0A47" w:rsidRPr="003A0A47" w:rsidTr="003A0A47">
        <w:trPr>
          <w:trHeight w:val="14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000 2 02 35082 00 0000 150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1 071,1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1 071,1</w:t>
            </w:r>
          </w:p>
        </w:tc>
      </w:tr>
      <w:tr w:rsidR="003A0A47" w:rsidRPr="003A0A47" w:rsidTr="003A0A47">
        <w:trPr>
          <w:trHeight w:val="144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936 2 02 35082 05 0000 150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1 071,1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1 071,1</w:t>
            </w:r>
          </w:p>
        </w:tc>
      </w:tr>
      <w:tr w:rsidR="003A0A47" w:rsidRPr="003A0A47" w:rsidTr="003A0A47">
        <w:trPr>
          <w:trHeight w:val="117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000 2 02 35120 00 0000 150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22,9</w:t>
            </w:r>
          </w:p>
        </w:tc>
      </w:tr>
      <w:tr w:rsidR="003A0A47" w:rsidRPr="003A0A47" w:rsidTr="003A0A47">
        <w:trPr>
          <w:trHeight w:val="14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936 2 02 35120 05 0000 150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22,9</w:t>
            </w:r>
          </w:p>
        </w:tc>
      </w:tr>
      <w:tr w:rsidR="003A0A47" w:rsidRPr="003A0A47" w:rsidTr="003A0A47">
        <w:trPr>
          <w:trHeight w:val="2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000 2 02 39999 00 0000 150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Прочие субвенции </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272 642,0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270 985,0</w:t>
            </w:r>
          </w:p>
        </w:tc>
      </w:tr>
      <w:tr w:rsidR="003A0A47" w:rsidRPr="003A0A47" w:rsidTr="003A0A47">
        <w:trPr>
          <w:trHeight w:val="5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000 2 02 39999 05 0000 150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субвенции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272 642,0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270 985,0</w:t>
            </w:r>
          </w:p>
        </w:tc>
      </w:tr>
      <w:tr w:rsidR="003A0A47" w:rsidRPr="003A0A47" w:rsidTr="003A0A47">
        <w:trPr>
          <w:trHeight w:val="5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903 2 02 39999 05 0000 150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субвенции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270 536,3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270 536,3</w:t>
            </w:r>
          </w:p>
        </w:tc>
      </w:tr>
      <w:tr w:rsidR="003A0A47" w:rsidRPr="003A0A47" w:rsidTr="003A0A47">
        <w:trPr>
          <w:trHeight w:val="5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936 2 02 39999 05 0000 150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субвенции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2 105,7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448,7</w:t>
            </w:r>
          </w:p>
        </w:tc>
      </w:tr>
      <w:tr w:rsidR="003A0A47" w:rsidRPr="003A0A47" w:rsidTr="003A0A47">
        <w:trPr>
          <w:trHeight w:val="28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000 2 02 40000 00 0000 150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Иные 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13 945,1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13 945,1</w:t>
            </w:r>
          </w:p>
        </w:tc>
      </w:tr>
      <w:tr w:rsidR="003A0A47" w:rsidRPr="003A0A47" w:rsidTr="003A0A47">
        <w:trPr>
          <w:trHeight w:val="258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lastRenderedPageBreak/>
              <w:t>000 2 02 45303 00 0000 150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13 835,1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13 835,1</w:t>
            </w:r>
          </w:p>
        </w:tc>
      </w:tr>
      <w:tr w:rsidR="003A0A47" w:rsidRPr="003A0A47" w:rsidTr="003A0A47">
        <w:trPr>
          <w:trHeight w:val="25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903 2 02 45303 05 0000 150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13 835,1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13 835,1</w:t>
            </w:r>
          </w:p>
        </w:tc>
      </w:tr>
      <w:tr w:rsidR="003A0A47" w:rsidRPr="003A0A47" w:rsidTr="003A0A47">
        <w:trPr>
          <w:trHeight w:val="6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000 2 02 49999 00 0000 150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межбюджетные трансферты, передаваемые бюджетам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w:t>
            </w:r>
          </w:p>
        </w:tc>
      </w:tr>
      <w:tr w:rsidR="003A0A47" w:rsidRPr="003A0A47" w:rsidTr="003A0A47">
        <w:trPr>
          <w:trHeight w:val="6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000 2 02 49999 05 0000 150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межбюджетные трансферты, передаваемые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w:t>
            </w:r>
          </w:p>
        </w:tc>
      </w:tr>
      <w:tr w:rsidR="003A0A47" w:rsidRPr="003A0A47" w:rsidTr="003A0A47">
        <w:trPr>
          <w:trHeight w:val="6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936 2 02 49999 05 0000 150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Прочие межбюджетные трансферты, передаваемые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w:t>
            </w:r>
          </w:p>
        </w:tc>
      </w:tr>
      <w:tr w:rsidR="003A0A47" w:rsidRPr="003A0A47" w:rsidTr="003A0A47">
        <w:trPr>
          <w:trHeight w:val="63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000 2 04 00000 00 0000 000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БЕЗВОЗМЕЗДНЫЕ ПОСТУПЛЕНИЯ ОТ НЕГОСУДАРСТВЕННЫХ ОРГАНИЗАЦИЙ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40,2</w:t>
            </w:r>
          </w:p>
        </w:tc>
      </w:tr>
      <w:tr w:rsidR="003A0A47" w:rsidRPr="003A0A47" w:rsidTr="003A0A47">
        <w:trPr>
          <w:trHeight w:val="63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000 2 04 05000 05 0000 150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Безвозмездные поступления от негосударственных организаций в бюджеты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40,2</w:t>
            </w:r>
          </w:p>
        </w:tc>
      </w:tr>
      <w:tr w:rsidR="003A0A47" w:rsidRPr="003A0A47" w:rsidTr="003A0A47">
        <w:trPr>
          <w:trHeight w:val="120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901 2 04 05020 05 0000 150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40,2</w:t>
            </w:r>
          </w:p>
        </w:tc>
      </w:tr>
      <w:tr w:rsidR="003A0A47" w:rsidRPr="003A0A47" w:rsidTr="003A0A47">
        <w:trPr>
          <w:trHeight w:val="34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000 2 07 00000 00 0000 000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ПРОЧИЕ БЕЗВОЗМЕЗДНЫЕ ПОСТУПЛЕНИЯ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313,4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313,4</w:t>
            </w:r>
          </w:p>
        </w:tc>
      </w:tr>
      <w:tr w:rsidR="003A0A47" w:rsidRPr="003A0A47" w:rsidTr="003A0A47">
        <w:trPr>
          <w:trHeight w:val="63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000 2 07 05000 05 0000 150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Прочие безвозмездные поступления в бюджеты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313,4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313,4</w:t>
            </w:r>
          </w:p>
        </w:tc>
      </w:tr>
      <w:tr w:rsidR="003A0A47" w:rsidRPr="003A0A47" w:rsidTr="003A0A47">
        <w:trPr>
          <w:trHeight w:val="84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901 2 07 05020 05 0000 150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Поступления от денежных пожертвований, предоставляемых физическими лицами получателям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313,4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313,4</w:t>
            </w:r>
          </w:p>
        </w:tc>
      </w:tr>
      <w:tr w:rsidR="003A0A47" w:rsidRPr="003A0A47" w:rsidTr="003A0A47">
        <w:trPr>
          <w:trHeight w:val="28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ВСЕГО ДОХОДОВ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913 674,4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922 965,9</w:t>
            </w:r>
          </w:p>
        </w:tc>
      </w:tr>
    </w:tbl>
    <w:p w:rsidR="003A0A47" w:rsidRDefault="003A0A47" w:rsidP="003A0A47">
      <w:pPr>
        <w:widowControl/>
        <w:autoSpaceDE/>
        <w:autoSpaceDN/>
        <w:adjustRightInd/>
        <w:ind w:right="-81"/>
        <w:jc w:val="center"/>
        <w:rPr>
          <w:sz w:val="12"/>
          <w:szCs w:val="12"/>
        </w:rPr>
      </w:pPr>
    </w:p>
    <w:tbl>
      <w:tblPr>
        <w:tblW w:w="0" w:type="auto"/>
        <w:tblCellMar>
          <w:left w:w="30" w:type="dxa"/>
          <w:right w:w="30" w:type="dxa"/>
        </w:tblCellMar>
        <w:tblLook w:val="0000" w:firstRow="0" w:lastRow="0" w:firstColumn="0" w:lastColumn="0" w:noHBand="0" w:noVBand="0"/>
      </w:tblPr>
      <w:tblGrid>
        <w:gridCol w:w="7873"/>
        <w:gridCol w:w="423"/>
        <w:gridCol w:w="631"/>
        <w:gridCol w:w="1341"/>
      </w:tblGrid>
      <w:tr w:rsidR="003A0A47" w:rsidRPr="003A0A47" w:rsidTr="003A0A47">
        <w:trPr>
          <w:trHeight w:val="225"/>
        </w:trPr>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gridSpan w:val="2"/>
            <w:tcBorders>
              <w:top w:val="nil"/>
              <w:left w:val="nil"/>
              <w:bottom w:val="nil"/>
              <w:right w:val="nil"/>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Приложение № 6</w:t>
            </w:r>
          </w:p>
        </w:tc>
        <w:tc>
          <w:tcPr>
            <w:tcW w:w="0" w:type="auto"/>
            <w:tcBorders>
              <w:top w:val="nil"/>
              <w:left w:val="nil"/>
              <w:bottom w:val="nil"/>
              <w:right w:val="nil"/>
            </w:tcBorders>
          </w:tcPr>
          <w:p w:rsidR="003A0A47" w:rsidRPr="003A0A47" w:rsidRDefault="003A0A47">
            <w:pPr>
              <w:widowControl/>
              <w:rPr>
                <w:rFonts w:eastAsiaTheme="minorHAnsi"/>
                <w:color w:val="000000"/>
                <w:sz w:val="12"/>
                <w:szCs w:val="12"/>
                <w:lang w:eastAsia="en-US"/>
              </w:rPr>
            </w:pPr>
          </w:p>
        </w:tc>
      </w:tr>
      <w:tr w:rsidR="003A0A47" w:rsidRPr="003A0A47" w:rsidTr="003A0A47">
        <w:trPr>
          <w:trHeight w:val="225"/>
        </w:trPr>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gridSpan w:val="3"/>
            <w:tcBorders>
              <w:top w:val="nil"/>
              <w:left w:val="nil"/>
              <w:bottom w:val="nil"/>
              <w:right w:val="nil"/>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 решению Слободской</w:t>
            </w:r>
          </w:p>
        </w:tc>
      </w:tr>
      <w:tr w:rsidR="003A0A47" w:rsidRPr="003A0A47" w:rsidTr="003A0A47">
        <w:trPr>
          <w:trHeight w:val="225"/>
        </w:trPr>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gridSpan w:val="2"/>
            <w:tcBorders>
              <w:top w:val="nil"/>
              <w:left w:val="nil"/>
              <w:bottom w:val="nil"/>
              <w:right w:val="nil"/>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районной Думы</w:t>
            </w:r>
          </w:p>
        </w:tc>
        <w:tc>
          <w:tcPr>
            <w:tcW w:w="0" w:type="auto"/>
            <w:tcBorders>
              <w:top w:val="nil"/>
              <w:left w:val="nil"/>
              <w:bottom w:val="nil"/>
              <w:right w:val="nil"/>
            </w:tcBorders>
          </w:tcPr>
          <w:p w:rsidR="003A0A47" w:rsidRPr="003A0A47" w:rsidRDefault="003A0A47">
            <w:pPr>
              <w:widowControl/>
              <w:rPr>
                <w:rFonts w:eastAsiaTheme="minorHAnsi"/>
                <w:color w:val="000000"/>
                <w:sz w:val="12"/>
                <w:szCs w:val="12"/>
                <w:lang w:eastAsia="en-US"/>
              </w:rPr>
            </w:pPr>
          </w:p>
        </w:tc>
      </w:tr>
      <w:tr w:rsidR="003A0A47" w:rsidRPr="003A0A47" w:rsidTr="003A0A47">
        <w:trPr>
          <w:trHeight w:val="240"/>
        </w:trPr>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gridSpan w:val="3"/>
            <w:tcBorders>
              <w:top w:val="nil"/>
              <w:left w:val="nil"/>
              <w:bottom w:val="nil"/>
              <w:right w:val="nil"/>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от  28.02.2024 № 30/312</w:t>
            </w:r>
          </w:p>
        </w:tc>
      </w:tr>
      <w:tr w:rsidR="003A0A47" w:rsidRPr="003A0A47" w:rsidTr="003A0A47">
        <w:trPr>
          <w:trHeight w:val="225"/>
        </w:trPr>
        <w:tc>
          <w:tcPr>
            <w:tcW w:w="0" w:type="auto"/>
            <w:tcBorders>
              <w:top w:val="nil"/>
              <w:left w:val="nil"/>
              <w:bottom w:val="nil"/>
              <w:right w:val="nil"/>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 xml:space="preserve">РАСПРЕДЕЛЕНИЕ </w:t>
            </w:r>
          </w:p>
        </w:tc>
        <w:tc>
          <w:tcPr>
            <w:tcW w:w="0" w:type="auto"/>
            <w:tcBorders>
              <w:top w:val="nil"/>
              <w:left w:val="nil"/>
              <w:bottom w:val="nil"/>
              <w:right w:val="nil"/>
            </w:tcBorders>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tcPr>
          <w:p w:rsidR="003A0A47" w:rsidRPr="003A0A47" w:rsidRDefault="003A0A47">
            <w:pPr>
              <w:widowControl/>
              <w:jc w:val="center"/>
              <w:rPr>
                <w:rFonts w:eastAsiaTheme="minorHAnsi"/>
                <w:b/>
                <w:bCs/>
                <w:color w:val="000000"/>
                <w:sz w:val="12"/>
                <w:szCs w:val="12"/>
                <w:lang w:eastAsia="en-US"/>
              </w:rPr>
            </w:pPr>
          </w:p>
        </w:tc>
      </w:tr>
      <w:tr w:rsidR="003A0A47" w:rsidRPr="003A0A47" w:rsidTr="003A0A47">
        <w:trPr>
          <w:trHeight w:val="360"/>
        </w:trPr>
        <w:tc>
          <w:tcPr>
            <w:tcW w:w="0" w:type="auto"/>
            <w:gridSpan w:val="4"/>
            <w:tcBorders>
              <w:top w:val="nil"/>
              <w:left w:val="nil"/>
              <w:bottom w:val="nil"/>
              <w:right w:val="nil"/>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бюджетных ассигнований по разделам и подразделам классификации расходов бюджетов на 2024 год</w:t>
            </w:r>
          </w:p>
        </w:tc>
      </w:tr>
      <w:tr w:rsidR="003A0A47" w:rsidRPr="003A0A47" w:rsidTr="003A0A47">
        <w:trPr>
          <w:trHeight w:val="180"/>
        </w:trPr>
        <w:tc>
          <w:tcPr>
            <w:tcW w:w="0" w:type="auto"/>
            <w:tcBorders>
              <w:top w:val="nil"/>
              <w:left w:val="nil"/>
              <w:bottom w:val="nil"/>
              <w:right w:val="nil"/>
            </w:tcBorders>
          </w:tcPr>
          <w:p w:rsidR="003A0A47" w:rsidRPr="003A0A47" w:rsidRDefault="003A0A47">
            <w:pPr>
              <w:widowControl/>
              <w:jc w:val="right"/>
              <w:rPr>
                <w:rFonts w:eastAsiaTheme="minorHAnsi"/>
                <w:i/>
                <w:iCs/>
                <w:color w:val="000000"/>
                <w:sz w:val="12"/>
                <w:szCs w:val="12"/>
                <w:lang w:eastAsia="en-US"/>
              </w:rPr>
            </w:pPr>
          </w:p>
        </w:tc>
        <w:tc>
          <w:tcPr>
            <w:tcW w:w="0" w:type="auto"/>
            <w:tcBorders>
              <w:top w:val="nil"/>
              <w:left w:val="nil"/>
              <w:bottom w:val="nil"/>
              <w:right w:val="nil"/>
            </w:tcBorders>
          </w:tcPr>
          <w:p w:rsidR="003A0A47" w:rsidRPr="003A0A47" w:rsidRDefault="003A0A47">
            <w:pPr>
              <w:widowControl/>
              <w:jc w:val="center"/>
              <w:rPr>
                <w:rFonts w:eastAsiaTheme="minorHAnsi"/>
                <w:i/>
                <w:iCs/>
                <w:color w:val="000000"/>
                <w:sz w:val="12"/>
                <w:szCs w:val="12"/>
                <w:lang w:eastAsia="en-US"/>
              </w:rPr>
            </w:pPr>
          </w:p>
        </w:tc>
        <w:tc>
          <w:tcPr>
            <w:tcW w:w="0" w:type="auto"/>
            <w:tcBorders>
              <w:top w:val="nil"/>
              <w:left w:val="nil"/>
              <w:bottom w:val="nil"/>
              <w:right w:val="nil"/>
            </w:tcBorders>
          </w:tcPr>
          <w:p w:rsidR="003A0A47" w:rsidRPr="003A0A47" w:rsidRDefault="003A0A47">
            <w:pPr>
              <w:widowControl/>
              <w:jc w:val="center"/>
              <w:rPr>
                <w:rFonts w:eastAsiaTheme="minorHAnsi"/>
                <w:i/>
                <w:iCs/>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i/>
                <w:iCs/>
                <w:color w:val="000000"/>
                <w:sz w:val="12"/>
                <w:szCs w:val="12"/>
                <w:lang w:eastAsia="en-US"/>
              </w:rPr>
            </w:pPr>
          </w:p>
        </w:tc>
      </w:tr>
      <w:tr w:rsidR="003A0A47" w:rsidRPr="003A0A47" w:rsidTr="003A0A47">
        <w:trPr>
          <w:trHeight w:val="67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Наименование расхода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Раздел</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Подраздел</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Сумма всего (</w:t>
            </w:r>
            <w:proofErr w:type="spellStart"/>
            <w:r w:rsidRPr="003A0A47">
              <w:rPr>
                <w:rFonts w:eastAsiaTheme="minorHAnsi"/>
                <w:b/>
                <w:bCs/>
                <w:color w:val="000000"/>
                <w:sz w:val="12"/>
                <w:szCs w:val="12"/>
                <w:lang w:eastAsia="en-US"/>
              </w:rPr>
              <w:t>тыс.рублей</w:t>
            </w:r>
            <w:proofErr w:type="spellEnd"/>
            <w:r w:rsidRPr="003A0A47">
              <w:rPr>
                <w:rFonts w:eastAsiaTheme="minorHAnsi"/>
                <w:b/>
                <w:bCs/>
                <w:color w:val="000000"/>
                <w:sz w:val="12"/>
                <w:szCs w:val="12"/>
                <w:lang w:eastAsia="en-US"/>
              </w:rPr>
              <w:t xml:space="preserve">) </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Всего расходов</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1112371,60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120708,50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2110,40</w:t>
            </w:r>
          </w:p>
        </w:tc>
      </w:tr>
      <w:tr w:rsidR="003A0A47" w:rsidRPr="003A0A47" w:rsidTr="003A0A47">
        <w:trPr>
          <w:trHeight w:val="42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456,00</w:t>
            </w:r>
          </w:p>
        </w:tc>
      </w:tr>
      <w:tr w:rsidR="003A0A47" w:rsidRPr="003A0A47" w:rsidTr="003A0A47">
        <w:trPr>
          <w:trHeight w:val="67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60755,40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Судебная система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4,10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1162,10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Резервные фонды</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123,00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56097,50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Национальная безопасность и правоохранительная деятельность</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3683,50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3483,50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Другие вопросы в области национальной безопасности и правоохранительной деятельности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Национальная экономика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179602,60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Сельское хозяйство и рыболовство</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4344,10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Транспорт</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33077,00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Дорожное хозяйство (дорожные фонды)</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139869,60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Другие вопросы в области национальной экономики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2311,90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Жилищно-коммунальное хозяйство</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11236,20</w:t>
            </w:r>
          </w:p>
        </w:tc>
      </w:tr>
      <w:tr w:rsidR="003A0A47" w:rsidRPr="003A0A47" w:rsidTr="003A0A47">
        <w:trPr>
          <w:trHeight w:val="25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Жилищное хозяйство</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310,00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Коммунальное хозяйство</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2142,20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Благоустройство</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1804,00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Другие вопросы в области жилищно-коммунального хозяйства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6980,00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Охрана окружающей среды</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12397,40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Сбор, удаление отходов и очистка сточных вод</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8364,30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Охрана объектов растительного и животного мира и среды их обитания</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52,00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Другие вопросы в области охраны окружающей среды</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3981,10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Образование</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570044,30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Дошкольное образование</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184599,40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Общее образование</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323392,60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Дополнительное образование детей</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41085,40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Профессиональная подготовка, переподготовка и повышение квалификации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Молодежная политика и оздоровление детей</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277,00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Другие вопросы в области образования</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20589,50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Культура, кинематография</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66903,20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Культура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54361,00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Другие вопросы в области культуры, кинематографии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12542,20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Социальная политика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47107,50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Пенсионное обеспечение</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3023,00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Социальное обеспечение населения</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24135,60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Охрана семьи и детства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19322,00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Другие вопросы в области социальной политики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626,90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Физическая культура и спорт</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23731,20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 xml:space="preserve">Физическая культура   </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980,90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Массовый спорт</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396,80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Спорт высших достижений</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22353,50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Обслуживание государственного  (муниципального)  долга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3257,10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Обслуживание государственного (муниципального) внутреннего   долга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3257,10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Межбюджетные трансферты общего характера бюджетам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73700,10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Дотации на выравнивание бюджетной обеспеченности субъектов Российской Федерации и муниципальных образований</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15000,00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Прочие межбюджетные трансферты общего характера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58700,10</w:t>
            </w:r>
          </w:p>
        </w:tc>
      </w:tr>
    </w:tbl>
    <w:p w:rsidR="003A0A47" w:rsidRDefault="003A0A47" w:rsidP="003A0A47">
      <w:pPr>
        <w:widowControl/>
        <w:autoSpaceDE/>
        <w:autoSpaceDN/>
        <w:adjustRightInd/>
        <w:ind w:right="-81"/>
        <w:jc w:val="center"/>
        <w:rPr>
          <w:sz w:val="12"/>
          <w:szCs w:val="12"/>
        </w:rPr>
      </w:pPr>
    </w:p>
    <w:tbl>
      <w:tblPr>
        <w:tblW w:w="0" w:type="auto"/>
        <w:tblCellMar>
          <w:left w:w="30" w:type="dxa"/>
          <w:right w:w="30" w:type="dxa"/>
        </w:tblCellMar>
        <w:tblLook w:val="0000" w:firstRow="0" w:lastRow="0" w:firstColumn="0" w:lastColumn="0" w:noHBand="0" w:noVBand="0"/>
      </w:tblPr>
      <w:tblGrid>
        <w:gridCol w:w="6238"/>
        <w:gridCol w:w="423"/>
        <w:gridCol w:w="631"/>
        <w:gridCol w:w="1488"/>
        <w:gridCol w:w="1488"/>
      </w:tblGrid>
      <w:tr w:rsidR="003A0A47" w:rsidRPr="003A0A47" w:rsidTr="003A0A47">
        <w:trPr>
          <w:trHeight w:val="210"/>
        </w:trPr>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gridSpan w:val="4"/>
            <w:tcBorders>
              <w:top w:val="nil"/>
              <w:left w:val="nil"/>
              <w:bottom w:val="nil"/>
              <w:right w:val="nil"/>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Приложение № 7</w:t>
            </w:r>
          </w:p>
        </w:tc>
      </w:tr>
      <w:tr w:rsidR="003A0A47" w:rsidRPr="003A0A47" w:rsidTr="003A0A47">
        <w:trPr>
          <w:trHeight w:val="210"/>
        </w:trPr>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gridSpan w:val="4"/>
            <w:tcBorders>
              <w:top w:val="nil"/>
              <w:left w:val="nil"/>
              <w:bottom w:val="nil"/>
              <w:right w:val="nil"/>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 решению Слободской</w:t>
            </w:r>
          </w:p>
        </w:tc>
      </w:tr>
      <w:tr w:rsidR="003A0A47" w:rsidRPr="003A0A47" w:rsidTr="003A0A47">
        <w:trPr>
          <w:trHeight w:val="210"/>
        </w:trPr>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gridSpan w:val="4"/>
            <w:tcBorders>
              <w:top w:val="nil"/>
              <w:left w:val="nil"/>
              <w:bottom w:val="nil"/>
              <w:right w:val="nil"/>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районной Думы</w:t>
            </w:r>
          </w:p>
        </w:tc>
      </w:tr>
      <w:tr w:rsidR="003A0A47" w:rsidRPr="003A0A47" w:rsidTr="003A0A47">
        <w:trPr>
          <w:trHeight w:val="210"/>
        </w:trPr>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gridSpan w:val="4"/>
            <w:tcBorders>
              <w:top w:val="nil"/>
              <w:left w:val="nil"/>
              <w:bottom w:val="nil"/>
              <w:right w:val="nil"/>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от 28.02.2024 № 30/312</w:t>
            </w:r>
          </w:p>
        </w:tc>
      </w:tr>
      <w:tr w:rsidR="003A0A47" w:rsidRPr="003A0A47" w:rsidTr="003A0A47">
        <w:trPr>
          <w:trHeight w:val="210"/>
        </w:trPr>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i/>
                <w:iCs/>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i/>
                <w:iCs/>
                <w:color w:val="000000"/>
                <w:sz w:val="12"/>
                <w:szCs w:val="12"/>
                <w:lang w:eastAsia="en-US"/>
              </w:rPr>
            </w:pPr>
          </w:p>
        </w:tc>
      </w:tr>
      <w:tr w:rsidR="003A0A47" w:rsidRPr="003A0A47" w:rsidTr="003A0A47">
        <w:trPr>
          <w:trHeight w:val="210"/>
        </w:trPr>
        <w:tc>
          <w:tcPr>
            <w:tcW w:w="0" w:type="auto"/>
            <w:tcBorders>
              <w:top w:val="nil"/>
              <w:left w:val="nil"/>
              <w:bottom w:val="nil"/>
              <w:right w:val="nil"/>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 xml:space="preserve">РАСПРЕДЕЛЕНИЕ </w:t>
            </w:r>
          </w:p>
        </w:tc>
        <w:tc>
          <w:tcPr>
            <w:tcW w:w="0" w:type="auto"/>
            <w:tcBorders>
              <w:top w:val="nil"/>
              <w:left w:val="nil"/>
              <w:bottom w:val="nil"/>
              <w:right w:val="nil"/>
            </w:tcBorders>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tcPr>
          <w:p w:rsidR="003A0A47" w:rsidRPr="003A0A47" w:rsidRDefault="003A0A47">
            <w:pPr>
              <w:widowControl/>
              <w:jc w:val="center"/>
              <w:rPr>
                <w:rFonts w:eastAsiaTheme="minorHAnsi"/>
                <w:b/>
                <w:bCs/>
                <w:color w:val="000000"/>
                <w:sz w:val="12"/>
                <w:szCs w:val="12"/>
                <w:lang w:eastAsia="en-US"/>
              </w:rPr>
            </w:pPr>
          </w:p>
        </w:tc>
      </w:tr>
      <w:tr w:rsidR="003A0A47" w:rsidRPr="003A0A47" w:rsidTr="003A0A47">
        <w:trPr>
          <w:trHeight w:val="210"/>
        </w:trPr>
        <w:tc>
          <w:tcPr>
            <w:tcW w:w="0" w:type="auto"/>
            <w:gridSpan w:val="5"/>
            <w:tcBorders>
              <w:top w:val="nil"/>
              <w:left w:val="nil"/>
              <w:bottom w:val="nil"/>
              <w:right w:val="nil"/>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бюджетных ассигнований по разделам и подразделам классификации расходов бюджетов на 2025 - 2026 года</w:t>
            </w:r>
          </w:p>
        </w:tc>
      </w:tr>
      <w:tr w:rsidR="003A0A47" w:rsidRPr="003A0A47" w:rsidTr="003A0A47">
        <w:trPr>
          <w:trHeight w:val="210"/>
        </w:trPr>
        <w:tc>
          <w:tcPr>
            <w:tcW w:w="0" w:type="auto"/>
            <w:tcBorders>
              <w:top w:val="nil"/>
              <w:left w:val="nil"/>
              <w:bottom w:val="nil"/>
              <w:right w:val="nil"/>
            </w:tcBorders>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tcPr>
          <w:p w:rsidR="003A0A47" w:rsidRPr="003A0A47" w:rsidRDefault="003A0A47">
            <w:pPr>
              <w:widowControl/>
              <w:jc w:val="center"/>
              <w:rPr>
                <w:rFonts w:eastAsiaTheme="minorHAnsi"/>
                <w:b/>
                <w:bCs/>
                <w:color w:val="000000"/>
                <w:sz w:val="12"/>
                <w:szCs w:val="12"/>
                <w:lang w:eastAsia="en-US"/>
              </w:rPr>
            </w:pPr>
          </w:p>
        </w:tc>
      </w:tr>
      <w:tr w:rsidR="003A0A47" w:rsidRPr="003A0A47" w:rsidTr="003A0A47">
        <w:trPr>
          <w:trHeight w:val="180"/>
        </w:trPr>
        <w:tc>
          <w:tcPr>
            <w:tcW w:w="0" w:type="auto"/>
            <w:tcBorders>
              <w:top w:val="nil"/>
              <w:left w:val="nil"/>
              <w:bottom w:val="nil"/>
              <w:right w:val="nil"/>
            </w:tcBorders>
          </w:tcPr>
          <w:p w:rsidR="003A0A47" w:rsidRPr="003A0A47" w:rsidRDefault="003A0A47">
            <w:pPr>
              <w:widowControl/>
              <w:jc w:val="right"/>
              <w:rPr>
                <w:rFonts w:eastAsiaTheme="minorHAnsi"/>
                <w:i/>
                <w:iCs/>
                <w:color w:val="000000"/>
                <w:sz w:val="12"/>
                <w:szCs w:val="12"/>
                <w:lang w:eastAsia="en-US"/>
              </w:rPr>
            </w:pPr>
          </w:p>
        </w:tc>
        <w:tc>
          <w:tcPr>
            <w:tcW w:w="0" w:type="auto"/>
            <w:tcBorders>
              <w:top w:val="nil"/>
              <w:left w:val="nil"/>
              <w:bottom w:val="nil"/>
              <w:right w:val="nil"/>
            </w:tcBorders>
          </w:tcPr>
          <w:p w:rsidR="003A0A47" w:rsidRPr="003A0A47" w:rsidRDefault="003A0A47">
            <w:pPr>
              <w:widowControl/>
              <w:jc w:val="center"/>
              <w:rPr>
                <w:rFonts w:eastAsiaTheme="minorHAnsi"/>
                <w:i/>
                <w:iCs/>
                <w:color w:val="000000"/>
                <w:sz w:val="12"/>
                <w:szCs w:val="12"/>
                <w:lang w:eastAsia="en-US"/>
              </w:rPr>
            </w:pPr>
          </w:p>
        </w:tc>
        <w:tc>
          <w:tcPr>
            <w:tcW w:w="0" w:type="auto"/>
            <w:tcBorders>
              <w:top w:val="nil"/>
              <w:left w:val="nil"/>
              <w:bottom w:val="nil"/>
              <w:right w:val="nil"/>
            </w:tcBorders>
          </w:tcPr>
          <w:p w:rsidR="003A0A47" w:rsidRPr="003A0A47" w:rsidRDefault="003A0A47">
            <w:pPr>
              <w:widowControl/>
              <w:jc w:val="center"/>
              <w:rPr>
                <w:rFonts w:eastAsiaTheme="minorHAnsi"/>
                <w:i/>
                <w:iCs/>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i/>
                <w:iCs/>
                <w:color w:val="000000"/>
                <w:sz w:val="12"/>
                <w:szCs w:val="12"/>
                <w:lang w:eastAsia="en-US"/>
              </w:rPr>
            </w:pPr>
          </w:p>
        </w:tc>
        <w:tc>
          <w:tcPr>
            <w:tcW w:w="0" w:type="auto"/>
            <w:tcBorders>
              <w:top w:val="nil"/>
              <w:left w:val="nil"/>
              <w:bottom w:val="nil"/>
              <w:right w:val="nil"/>
            </w:tcBorders>
          </w:tcPr>
          <w:p w:rsidR="003A0A47" w:rsidRPr="003A0A47" w:rsidRDefault="003A0A47">
            <w:pPr>
              <w:widowControl/>
              <w:jc w:val="right"/>
              <w:rPr>
                <w:rFonts w:eastAsiaTheme="minorHAnsi"/>
                <w:i/>
                <w:iCs/>
                <w:color w:val="000000"/>
                <w:sz w:val="12"/>
                <w:szCs w:val="12"/>
                <w:lang w:eastAsia="en-US"/>
              </w:rPr>
            </w:pPr>
          </w:p>
        </w:tc>
      </w:tr>
      <w:tr w:rsidR="003A0A47" w:rsidRPr="003A0A47" w:rsidTr="003A0A47">
        <w:trPr>
          <w:trHeight w:val="64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lastRenderedPageBreak/>
              <w:t>Наименование расхода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Раздел</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Подраздел</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Сумма всего (</w:t>
            </w:r>
            <w:proofErr w:type="spellStart"/>
            <w:r w:rsidRPr="003A0A47">
              <w:rPr>
                <w:rFonts w:eastAsiaTheme="minorHAnsi"/>
                <w:b/>
                <w:bCs/>
                <w:color w:val="000000"/>
                <w:sz w:val="12"/>
                <w:szCs w:val="12"/>
                <w:lang w:eastAsia="en-US"/>
              </w:rPr>
              <w:t>тыс.рублей</w:t>
            </w:r>
            <w:proofErr w:type="spellEnd"/>
            <w:r w:rsidRPr="003A0A47">
              <w:rPr>
                <w:rFonts w:eastAsiaTheme="minorHAnsi"/>
                <w:b/>
                <w:bCs/>
                <w:color w:val="000000"/>
                <w:sz w:val="12"/>
                <w:szCs w:val="12"/>
                <w:lang w:eastAsia="en-US"/>
              </w:rPr>
              <w:t>) 2025 год</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Сумма всего (</w:t>
            </w:r>
            <w:proofErr w:type="spellStart"/>
            <w:r w:rsidRPr="003A0A47">
              <w:rPr>
                <w:rFonts w:eastAsiaTheme="minorHAnsi"/>
                <w:b/>
                <w:bCs/>
                <w:color w:val="000000"/>
                <w:sz w:val="12"/>
                <w:szCs w:val="12"/>
                <w:lang w:eastAsia="en-US"/>
              </w:rPr>
              <w:t>тыс.рублей</w:t>
            </w:r>
            <w:proofErr w:type="spellEnd"/>
            <w:r w:rsidRPr="003A0A47">
              <w:rPr>
                <w:rFonts w:eastAsiaTheme="minorHAnsi"/>
                <w:b/>
                <w:bCs/>
                <w:color w:val="000000"/>
                <w:sz w:val="12"/>
                <w:szCs w:val="12"/>
                <w:lang w:eastAsia="en-US"/>
              </w:rPr>
              <w:t>) 2026 год</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Всего расходов</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921674,4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923965,9</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85370,30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95874,10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2080,40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2080,40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456,00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456,00</w:t>
            </w:r>
          </w:p>
        </w:tc>
      </w:tr>
      <w:tr w:rsidR="003A0A47" w:rsidRPr="003A0A47" w:rsidTr="003A0A47">
        <w:trPr>
          <w:trHeight w:val="6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60314,80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60314,80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Судебная система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22,90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1158,10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1158,10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Резервные фонды</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150,00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21207,00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31691,90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Национальная безопасность и правоохранительная деятельность</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3583,50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3583,50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3483,50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3483,50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Другие вопросы в области национальной безопасности и правоохранительной деятельности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Национальная экономика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64610,00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61957,50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Сельское хозяйство и рыболовство</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4235,70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478,70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Транспорт</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3300,00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6100,00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Дорожное хозяйство (дорожные фонды)</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53093,80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51010,50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Другие вопросы в области национальной экономики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3980,50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4368,30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Жилищно-коммунальное хозяйство</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591,00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591,00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Жилищное хозяйство</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321,00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321,00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Коммунальное хозяйство</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Благоустройство</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270,00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270,00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Охрана окружающей среды</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6907,80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6907,80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Сбор, удаление отходов и очистка сточных вод</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6503,80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6313,80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Охрана объектов растительного и животного мира и среды их обитания</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24,00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Другие вопросы в области охраны окружающей среды</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380,00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570,00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Образование</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545905,90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546347,90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Дошкольное образование</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190628,00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188229,10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Общее образование</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299810,90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302652,30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Дополнительное образование детей</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34941,30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34892,10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Профессиональная подготовка, переподготовка и повышение квалификации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84,80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84,90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Молодежная политика и оздоровление детей</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277,00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277,00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Другие вопросы в области образования</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20163,9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20212,5</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Культура, кинематография</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73638,22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66642,16</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Культура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61096,02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54099,96</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Другие вопросы в области культуры, кинематографии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12542,20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12542,20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Социальная политика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43283,49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44401,50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Пенсионное обеспечение</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3183,70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3183,70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Социальное обеспечение населения</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25690,60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26808,60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Охрана семьи и детства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13782,29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13782,30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Другие вопросы в области социальной политики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626,90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626,90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Физическая культура и спорт</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22465,10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22465,10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 xml:space="preserve">Физическая культура </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980,90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980,90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Массовый спорт</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396,80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396,80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Спорт высших достижений</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21087,40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21087,40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Обслуживание государственного  (муниципального) долга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4350,30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4343,40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Обслуживание государственного (муниципального)  внутреннего  долга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4350,30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4343,40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 xml:space="preserve">Межбюджетные трансферты общего характера бюджетам субъектов Российской Федерации </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70968,80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70851,90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Дотации на выравнивание бюджетной обеспеченности субъектов Российской Федерации и муниципальных образований</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15050,00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15100,00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Прочие межбюджетные трансферты общего характера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55918,80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55751,90</w:t>
            </w:r>
          </w:p>
        </w:tc>
      </w:tr>
    </w:tbl>
    <w:p w:rsidR="003A0A47" w:rsidRDefault="003A0A47" w:rsidP="003A0A47">
      <w:pPr>
        <w:widowControl/>
        <w:autoSpaceDE/>
        <w:autoSpaceDN/>
        <w:adjustRightInd/>
        <w:ind w:right="-81"/>
        <w:jc w:val="center"/>
        <w:rPr>
          <w:sz w:val="12"/>
          <w:szCs w:val="12"/>
        </w:rPr>
      </w:pPr>
    </w:p>
    <w:tbl>
      <w:tblPr>
        <w:tblW w:w="0" w:type="auto"/>
        <w:tblCellMar>
          <w:left w:w="30" w:type="dxa"/>
          <w:right w:w="30" w:type="dxa"/>
        </w:tblCellMar>
        <w:tblLook w:val="0000" w:firstRow="0" w:lastRow="0" w:firstColumn="0" w:lastColumn="0" w:noHBand="0" w:noVBand="0"/>
      </w:tblPr>
      <w:tblGrid>
        <w:gridCol w:w="8464"/>
        <w:gridCol w:w="616"/>
        <w:gridCol w:w="425"/>
        <w:gridCol w:w="763"/>
      </w:tblGrid>
      <w:tr w:rsidR="003A0A47" w:rsidRPr="003A0A47" w:rsidTr="003A0A47">
        <w:trPr>
          <w:trHeight w:val="240"/>
        </w:trPr>
        <w:tc>
          <w:tcPr>
            <w:tcW w:w="0" w:type="auto"/>
            <w:tcBorders>
              <w:top w:val="nil"/>
              <w:left w:val="nil"/>
              <w:bottom w:val="nil"/>
              <w:right w:val="nil"/>
            </w:tcBorders>
            <w:shd w:val="solid" w:color="FFFFFF" w:fill="auto"/>
          </w:tcPr>
          <w:p w:rsidR="003A0A47" w:rsidRDefault="003A0A47">
            <w:pPr>
              <w:widowControl/>
              <w:jc w:val="right"/>
              <w:rPr>
                <w:rFonts w:eastAsiaTheme="minorHAnsi"/>
                <w:color w:val="000000"/>
                <w:sz w:val="12"/>
                <w:szCs w:val="12"/>
                <w:lang w:eastAsia="en-US"/>
              </w:rPr>
            </w:pPr>
          </w:p>
          <w:p w:rsidR="003A0A47" w:rsidRPr="003A0A47" w:rsidRDefault="003A0A47">
            <w:pPr>
              <w:widowControl/>
              <w:jc w:val="right"/>
              <w:rPr>
                <w:rFonts w:eastAsiaTheme="minorHAnsi"/>
                <w:color w:val="000000"/>
                <w:sz w:val="12"/>
                <w:szCs w:val="12"/>
                <w:lang w:eastAsia="en-US"/>
              </w:rPr>
            </w:pPr>
          </w:p>
        </w:tc>
        <w:tc>
          <w:tcPr>
            <w:tcW w:w="0" w:type="auto"/>
            <w:gridSpan w:val="3"/>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Приложение № 8</w:t>
            </w:r>
          </w:p>
        </w:tc>
      </w:tr>
      <w:tr w:rsidR="003A0A47" w:rsidRPr="003A0A47" w:rsidTr="003A0A47">
        <w:trPr>
          <w:trHeight w:val="240"/>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gridSpan w:val="3"/>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 решению Слободской</w:t>
            </w:r>
          </w:p>
        </w:tc>
      </w:tr>
      <w:tr w:rsidR="003A0A47" w:rsidRPr="003A0A47" w:rsidTr="003A0A47">
        <w:trPr>
          <w:trHeight w:val="240"/>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gridSpan w:val="3"/>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районной Думы</w:t>
            </w:r>
          </w:p>
        </w:tc>
      </w:tr>
      <w:tr w:rsidR="003A0A47" w:rsidRPr="003A0A47" w:rsidTr="003A0A47">
        <w:trPr>
          <w:trHeight w:val="240"/>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gridSpan w:val="3"/>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от 28.02.2024  № 30/312 </w:t>
            </w:r>
          </w:p>
        </w:tc>
      </w:tr>
      <w:tr w:rsidR="003A0A47" w:rsidRPr="003A0A47" w:rsidTr="003A0A47">
        <w:trPr>
          <w:trHeight w:val="225"/>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r>
      <w:tr w:rsidR="003A0A47" w:rsidRPr="003A0A47" w:rsidTr="003A0A47">
        <w:trPr>
          <w:trHeight w:val="240"/>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r>
      <w:tr w:rsidR="003A0A47" w:rsidRPr="003A0A47" w:rsidTr="003A0A47">
        <w:trPr>
          <w:trHeight w:val="240"/>
        </w:trPr>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lastRenderedPageBreak/>
              <w:t>Распределение</w:t>
            </w: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r>
      <w:tr w:rsidR="003A0A47" w:rsidRPr="003A0A47" w:rsidTr="003A0A47">
        <w:trPr>
          <w:trHeight w:val="735"/>
        </w:trPr>
        <w:tc>
          <w:tcPr>
            <w:tcW w:w="0" w:type="auto"/>
            <w:gridSpan w:val="4"/>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2024 год</w:t>
            </w:r>
          </w:p>
        </w:tc>
      </w:tr>
      <w:tr w:rsidR="003A0A47" w:rsidRPr="003A0A47" w:rsidTr="003A0A47">
        <w:trPr>
          <w:trHeight w:val="225"/>
        </w:trPr>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r>
      <w:tr w:rsidR="003A0A47" w:rsidRPr="003A0A47" w:rsidTr="003A0A47">
        <w:trPr>
          <w:trHeight w:val="7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Наименование расхода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Целевая статья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 xml:space="preserve"> Вид рас-хода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Сумма      (тыс. рублей)</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ВСЕГО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1112371,6</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574399,80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395530,20</w:t>
            </w:r>
          </w:p>
        </w:tc>
      </w:tr>
      <w:tr w:rsidR="003A0A47" w:rsidRPr="003A0A47" w:rsidTr="003A0A47">
        <w:trPr>
          <w:trHeight w:val="7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16000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32757,40</w:t>
            </w:r>
          </w:p>
        </w:tc>
      </w:tr>
      <w:tr w:rsidR="003A0A47" w:rsidRPr="003A0A47" w:rsidTr="003A0A47">
        <w:trPr>
          <w:trHeight w:val="219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01Q03 16080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9744,00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01Q03 16080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191,00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01Q03 16080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9553,00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1474,00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43,00</w:t>
            </w:r>
          </w:p>
        </w:tc>
      </w:tr>
      <w:tr w:rsidR="003A0A47" w:rsidRPr="003A0A47" w:rsidTr="003A0A47">
        <w:trPr>
          <w:trHeight w:val="24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1431,00</w:t>
            </w:r>
          </w:p>
        </w:tc>
      </w:tr>
      <w:tr w:rsidR="003A0A47" w:rsidRPr="003A0A47" w:rsidTr="003A0A47">
        <w:trPr>
          <w:trHeight w:val="97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21223,00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20588,90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205,80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428,30</w:t>
            </w:r>
          </w:p>
        </w:tc>
      </w:tr>
      <w:tr w:rsidR="003A0A47" w:rsidRPr="003A0A47" w:rsidTr="003A0A47">
        <w:trPr>
          <w:trHeight w:val="14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287,40</w:t>
            </w:r>
          </w:p>
        </w:tc>
      </w:tr>
      <w:tr w:rsidR="003A0A47" w:rsidRPr="003A0A47" w:rsidTr="003A0A47">
        <w:trPr>
          <w:trHeight w:val="97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287,40</w:t>
            </w:r>
          </w:p>
        </w:tc>
      </w:tr>
      <w:tr w:rsidR="003A0A47" w:rsidRPr="003A0A47" w:rsidTr="003A0A47">
        <w:trPr>
          <w:trHeight w:val="121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 xml:space="preserve">Обеспечение прав на жилое помещение в </w:t>
            </w:r>
            <w:proofErr w:type="spellStart"/>
            <w:r w:rsidRPr="003A0A47">
              <w:rPr>
                <w:rFonts w:eastAsiaTheme="minorHAnsi"/>
                <w:color w:val="000000"/>
                <w:sz w:val="12"/>
                <w:szCs w:val="12"/>
                <w:lang w:eastAsia="en-US"/>
              </w:rPr>
              <w:t>соотвествии</w:t>
            </w:r>
            <w:proofErr w:type="spellEnd"/>
            <w:r w:rsidRPr="003A0A47">
              <w:rPr>
                <w:rFonts w:eastAsiaTheme="minorHAnsi"/>
                <w:color w:val="000000"/>
                <w:sz w:val="12"/>
                <w:szCs w:val="12"/>
                <w:lang w:eastAsia="en-US"/>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16090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29,00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 Расходы по администрированию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16094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29,00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16094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29,00</w:t>
            </w:r>
          </w:p>
        </w:tc>
      </w:tr>
      <w:tr w:rsidR="003A0A47" w:rsidRPr="003A0A47" w:rsidTr="003A0A47">
        <w:trPr>
          <w:trHeight w:val="24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Иные межбюджетные трансферты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17000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278133,30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17010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207658,00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205582,00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2076,00</w:t>
            </w:r>
          </w:p>
        </w:tc>
      </w:tr>
      <w:tr w:rsidR="003A0A47" w:rsidRPr="003A0A47" w:rsidTr="003A0A47">
        <w:trPr>
          <w:trHeight w:val="7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63006,30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62161,30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845,00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Государственная поддержка муниципальных общеобразовательных организаций, обеспечивающих высокое качество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7210,80</w:t>
            </w:r>
          </w:p>
        </w:tc>
      </w:tr>
      <w:tr w:rsidR="003A0A47" w:rsidRPr="003A0A47" w:rsidTr="003A0A47">
        <w:trPr>
          <w:trHeight w:val="975"/>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17180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7210,80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бесплатного горячего питания детям участников специальной военной операции</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17480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258,20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17480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258,20</w:t>
            </w:r>
          </w:p>
        </w:tc>
      </w:tr>
      <w:tr w:rsidR="003A0A47" w:rsidRPr="003A0A47" w:rsidTr="003A0A47">
        <w:trPr>
          <w:trHeight w:val="14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53030</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13835,10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53030</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13835,10</w:t>
            </w:r>
          </w:p>
        </w:tc>
      </w:tr>
      <w:tr w:rsidR="003A0A47" w:rsidRPr="003A0A47" w:rsidTr="003A0A47">
        <w:trPr>
          <w:trHeight w:val="7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L3040</w:t>
            </w:r>
          </w:p>
        </w:tc>
        <w:tc>
          <w:tcPr>
            <w:tcW w:w="0" w:type="auto"/>
            <w:tcBorders>
              <w:top w:val="single" w:sz="6" w:space="0" w:color="000000"/>
              <w:left w:val="nil"/>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10987,90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L3040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10987,90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82000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54018,80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41641,70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40000,00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1641,70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Расходы по </w:t>
            </w:r>
            <w:proofErr w:type="spellStart"/>
            <w:r w:rsidRPr="003A0A47">
              <w:rPr>
                <w:rFonts w:eastAsiaTheme="minorHAnsi"/>
                <w:color w:val="000000"/>
                <w:sz w:val="12"/>
                <w:szCs w:val="12"/>
                <w:lang w:eastAsia="en-US"/>
              </w:rPr>
              <w:t>софинансированию</w:t>
            </w:r>
            <w:proofErr w:type="spellEnd"/>
            <w:r w:rsidRPr="003A0A47">
              <w:rPr>
                <w:rFonts w:eastAsiaTheme="minorHAnsi"/>
                <w:color w:val="000000"/>
                <w:sz w:val="12"/>
                <w:szCs w:val="12"/>
                <w:lang w:eastAsia="en-US"/>
              </w:rPr>
              <w:t xml:space="preserve">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1163,50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753,00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410,50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10561,30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8202A</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561,30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Расходы по </w:t>
            </w:r>
            <w:proofErr w:type="spellStart"/>
            <w:r w:rsidRPr="003A0A47">
              <w:rPr>
                <w:rFonts w:eastAsiaTheme="minorHAnsi"/>
                <w:color w:val="000000"/>
                <w:sz w:val="12"/>
                <w:szCs w:val="12"/>
                <w:lang w:eastAsia="en-US"/>
              </w:rPr>
              <w:t>софинансированию</w:t>
            </w:r>
            <w:proofErr w:type="spellEnd"/>
            <w:r w:rsidRPr="003A0A47">
              <w:rPr>
                <w:rFonts w:eastAsiaTheme="minorHAnsi"/>
                <w:color w:val="000000"/>
                <w:sz w:val="12"/>
                <w:szCs w:val="12"/>
                <w:lang w:eastAsia="en-US"/>
              </w:rPr>
              <w:t xml:space="preserve">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140,40</w:t>
            </w:r>
          </w:p>
        </w:tc>
      </w:tr>
      <w:tr w:rsidR="003A0A47" w:rsidRPr="003A0A47" w:rsidTr="003A0A47">
        <w:trPr>
          <w:trHeight w:val="24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8202Б</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140,40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8203А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511,90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8203А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511,90</w:t>
            </w:r>
          </w:p>
        </w:tc>
      </w:tr>
      <w:tr w:rsidR="003A0A47" w:rsidRPr="003A0A47" w:rsidTr="003A0A47">
        <w:trPr>
          <w:trHeight w:val="121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Обеспечение прав на жилое помещение в </w:t>
            </w:r>
            <w:proofErr w:type="spellStart"/>
            <w:r w:rsidRPr="003A0A47">
              <w:rPr>
                <w:rFonts w:eastAsiaTheme="minorHAnsi"/>
                <w:color w:val="000000"/>
                <w:sz w:val="12"/>
                <w:szCs w:val="12"/>
                <w:lang w:eastAsia="en-US"/>
              </w:rPr>
              <w:t>соотвествии</w:t>
            </w:r>
            <w:proofErr w:type="spellEnd"/>
            <w:r w:rsidRPr="003A0A47">
              <w:rPr>
                <w:rFonts w:eastAsiaTheme="minorHAnsi"/>
                <w:color w:val="000000"/>
                <w:sz w:val="12"/>
                <w:szCs w:val="12"/>
                <w:lang w:eastAsia="en-US"/>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Д0820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5797,70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Капитальные вложения в объекты недвижимого имущества государственной (муниципальной) собственности</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Д0820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5797,70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Региональные проекты Кировской области, реализуемые вне рамок национальных проектов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01U00 00000</w:t>
            </w:r>
          </w:p>
        </w:tc>
        <w:tc>
          <w:tcPr>
            <w:tcW w:w="0" w:type="auto"/>
            <w:tcBorders>
              <w:top w:val="nil"/>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11650,10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Развитие инфраструктуры системы образования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01U0У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11650,10</w:t>
            </w:r>
          </w:p>
        </w:tc>
      </w:tr>
      <w:tr w:rsidR="003A0A47" w:rsidRPr="003A0A47" w:rsidTr="003A0A47">
        <w:trPr>
          <w:trHeight w:val="7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proofErr w:type="spellStart"/>
            <w:r w:rsidRPr="003A0A47">
              <w:rPr>
                <w:rFonts w:eastAsiaTheme="minorHAnsi"/>
                <w:i/>
                <w:iCs/>
                <w:color w:val="000000"/>
                <w:sz w:val="12"/>
                <w:szCs w:val="12"/>
                <w:lang w:eastAsia="en-US"/>
              </w:rPr>
              <w:t>Софинансирование</w:t>
            </w:r>
            <w:proofErr w:type="spellEnd"/>
            <w:r w:rsidRPr="003A0A47">
              <w:rPr>
                <w:rFonts w:eastAsiaTheme="minorHAnsi"/>
                <w:i/>
                <w:iCs/>
                <w:color w:val="000000"/>
                <w:sz w:val="12"/>
                <w:szCs w:val="12"/>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01U0У 15000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11533,30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Укрепление материально-технической базы и благоустройства территорий муниципальных образовательных организаций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15050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3338,40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15050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3338,40</w:t>
            </w:r>
          </w:p>
        </w:tc>
      </w:tr>
      <w:tr w:rsidR="003A0A47" w:rsidRPr="003A0A47" w:rsidTr="003A0A47">
        <w:trPr>
          <w:trHeight w:val="97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15480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8194,90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15480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8194,90</w:t>
            </w:r>
          </w:p>
        </w:tc>
      </w:tr>
      <w:tr w:rsidR="003A0A47" w:rsidRPr="003A0A47" w:rsidTr="003A0A47">
        <w:trPr>
          <w:trHeight w:val="7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Укрепление материально-технической базы и благоустройства территорий муниципальных образовательных организаций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S5050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33,80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S5050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33,80</w:t>
            </w:r>
          </w:p>
        </w:tc>
      </w:tr>
      <w:tr w:rsidR="003A0A47" w:rsidRPr="003A0A47" w:rsidTr="003A0A47">
        <w:trPr>
          <w:trHeight w:val="12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S5480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S5480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42,50</w:t>
            </w:r>
          </w:p>
        </w:tc>
      </w:tr>
      <w:tr w:rsidR="003A0A47" w:rsidRPr="003A0A47" w:rsidTr="003A0A47">
        <w:trPr>
          <w:trHeight w:val="240"/>
        </w:trPr>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Реализация мероприятий национального проекта "Образование"</w:t>
            </w:r>
          </w:p>
        </w:tc>
        <w:tc>
          <w:tcPr>
            <w:tcW w:w="0" w:type="auto"/>
            <w:tcBorders>
              <w:top w:val="nil"/>
              <w:left w:val="nil"/>
              <w:bottom w:val="single" w:sz="6" w:space="0" w:color="000000"/>
              <w:right w:val="single" w:sz="6" w:space="0" w:color="000000"/>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010E0 00000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3499,90</w:t>
            </w:r>
          </w:p>
        </w:tc>
      </w:tr>
      <w:tr w:rsidR="003A0A47" w:rsidRPr="003A0A47" w:rsidTr="003A0A47">
        <w:trPr>
          <w:trHeight w:val="72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010EB 51790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2287,50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010EB 51790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2287,50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Федеральный проект "Современная школа"</w:t>
            </w:r>
          </w:p>
        </w:tc>
        <w:tc>
          <w:tcPr>
            <w:tcW w:w="0" w:type="auto"/>
            <w:tcBorders>
              <w:top w:val="nil"/>
              <w:left w:val="nil"/>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010E1 00000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1212,40</w:t>
            </w:r>
          </w:p>
        </w:tc>
      </w:tr>
      <w:tr w:rsidR="003A0A47" w:rsidRPr="003A0A47" w:rsidTr="003A0A47">
        <w:trPr>
          <w:trHeight w:val="7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proofErr w:type="spellStart"/>
            <w:r w:rsidRPr="003A0A47">
              <w:rPr>
                <w:rFonts w:eastAsiaTheme="minorHAnsi"/>
                <w:color w:val="000000"/>
                <w:sz w:val="12"/>
                <w:szCs w:val="12"/>
                <w:lang w:eastAsia="en-US"/>
              </w:rPr>
              <w:t>Софинансирование</w:t>
            </w:r>
            <w:proofErr w:type="spellEnd"/>
            <w:r w:rsidRPr="003A0A47">
              <w:rPr>
                <w:rFonts w:eastAsiaTheme="minorHAnsi"/>
                <w:color w:val="000000"/>
                <w:sz w:val="12"/>
                <w:szCs w:val="12"/>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010E1 15000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мероприятий по подготовке образовательного пространства в муниципальных образовательных организациях, на базе которых создаются центры образования, естественно-научной и технологической направленности "Точка роста"</w:t>
            </w:r>
          </w:p>
        </w:tc>
        <w:tc>
          <w:tcPr>
            <w:tcW w:w="0" w:type="auto"/>
            <w:tcBorders>
              <w:top w:val="nil"/>
              <w:left w:val="nil"/>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010E1 15460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nil"/>
              <w:left w:val="nil"/>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010E1 15460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1200,00</w:t>
            </w:r>
          </w:p>
        </w:tc>
      </w:tr>
      <w:tr w:rsidR="003A0A47" w:rsidRPr="003A0A47" w:rsidTr="003A0A47">
        <w:trPr>
          <w:trHeight w:val="121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мероприятий по подготовке образовательного пространства в муниципальных образовательных организациях, на базе которых создаются центры образования, естественно-научной и технологической направленности "Точка роста" за счет средств местного бюджета</w:t>
            </w:r>
          </w:p>
        </w:tc>
        <w:tc>
          <w:tcPr>
            <w:tcW w:w="0" w:type="auto"/>
            <w:tcBorders>
              <w:top w:val="nil"/>
              <w:left w:val="nil"/>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010E1 S5460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12,40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nil"/>
              <w:left w:val="nil"/>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010E1 S5460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12,40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01000 82000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161948,00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Дошкольные образовательные организации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76572,80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30440,70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46129,50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Общеобразовательные организации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59580,20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8167,30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50229,50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1183,40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Организация бесплатного питания обучающихся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1335,40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1335,40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Организации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6342,70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5747,50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595,20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Учебно-методические кабинеты, централизованные бухгалтерии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18116,90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16939,40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1177,50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1771,60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по организации здорового питания учащихся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882,00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882,00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Мероприятия по выявлению и поддержке одаренных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w:t>
            </w:r>
          </w:p>
        </w:tc>
      </w:tr>
      <w:tr w:rsidR="003A0A47" w:rsidRPr="003A0A47" w:rsidTr="003A0A47">
        <w:trPr>
          <w:trHeight w:val="240"/>
        </w:trPr>
        <w:tc>
          <w:tcPr>
            <w:tcW w:w="0" w:type="auto"/>
            <w:tcBorders>
              <w:top w:val="single" w:sz="6" w:space="0" w:color="000000"/>
              <w:left w:val="single" w:sz="6" w:space="0" w:color="000000"/>
              <w:bottom w:val="nil"/>
              <w:right w:val="single" w:sz="6" w:space="0" w:color="000000"/>
            </w:tcBorders>
            <w:shd w:val="solid" w:color="FFFFFF" w:fill="FFFFCC"/>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Меры социальной поддержки гражданам, заключившим договор о целевом обучении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01000 84160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240"/>
        </w:trPr>
        <w:tc>
          <w:tcPr>
            <w:tcW w:w="0" w:type="auto"/>
            <w:tcBorders>
              <w:top w:val="single" w:sz="6" w:space="0" w:color="000000"/>
              <w:left w:val="single" w:sz="6" w:space="0" w:color="000000"/>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01000 84160</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000000"/>
              <w:left w:val="nil"/>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01000 84190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10,30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01000 84190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10,30</w:t>
            </w:r>
          </w:p>
        </w:tc>
      </w:tr>
      <w:tr w:rsidR="003A0A47" w:rsidRPr="003A0A47" w:rsidTr="003A0A47">
        <w:trPr>
          <w:trHeight w:val="48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Персонифицированное финансирование дополнительного образования детей</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01000 84192</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839,30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01000 84192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839,30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4087,79</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232,00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молодежной политики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02000 84050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232,00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02000 84050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232,00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02Q00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3855,79</w:t>
            </w:r>
          </w:p>
        </w:tc>
      </w:tr>
      <w:tr w:rsidR="003A0A47" w:rsidRPr="003A0A47" w:rsidTr="003A0A47">
        <w:trPr>
          <w:trHeight w:val="7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proofErr w:type="spellStart"/>
            <w:r w:rsidRPr="003A0A47">
              <w:rPr>
                <w:rFonts w:eastAsiaTheme="minorHAnsi"/>
                <w:i/>
                <w:iCs/>
                <w:color w:val="000000"/>
                <w:sz w:val="12"/>
                <w:szCs w:val="12"/>
                <w:lang w:eastAsia="en-US"/>
              </w:rPr>
              <w:t>Софинансирование</w:t>
            </w:r>
            <w:proofErr w:type="spellEnd"/>
            <w:r w:rsidRPr="003A0A47">
              <w:rPr>
                <w:rFonts w:eastAsiaTheme="minorHAnsi"/>
                <w:i/>
                <w:iCs/>
                <w:color w:val="000000"/>
                <w:sz w:val="12"/>
                <w:szCs w:val="12"/>
                <w:lang w:eastAsia="en-US"/>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02Q00 15000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1388,10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15060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1388,10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15060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1079,20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15060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308,90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S5060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943,00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S5060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939,90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S5060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мероприятий по обеспечению жильем молодых семей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02Q53 L4970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1524,69</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02Q53 L4970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1524,69</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культуры Слободского района Кировской области" на 2020-2030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100716,64</w:t>
            </w:r>
          </w:p>
        </w:tc>
      </w:tr>
      <w:tr w:rsidR="003A0A47" w:rsidRPr="003A0A47" w:rsidTr="003A0A47">
        <w:trPr>
          <w:trHeight w:val="48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Региональные проекты Кировской области, реализуемые вне рамок национальных проектов</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03U00 00000</w:t>
            </w:r>
          </w:p>
        </w:tc>
        <w:tc>
          <w:tcPr>
            <w:tcW w:w="0" w:type="auto"/>
            <w:tcBorders>
              <w:top w:val="nil"/>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1403,80</w:t>
            </w:r>
          </w:p>
        </w:tc>
      </w:tr>
      <w:tr w:rsidR="003A0A47" w:rsidRPr="003A0A47" w:rsidTr="003A0A47">
        <w:trPr>
          <w:trHeight w:val="24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Поддержка местных инициатив в Кировской области</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03U0F 00000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1403,80</w:t>
            </w:r>
          </w:p>
        </w:tc>
      </w:tr>
      <w:tr w:rsidR="003A0A47" w:rsidRPr="003A0A47" w:rsidTr="003A0A47">
        <w:trPr>
          <w:trHeight w:val="24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Культурный отдых в комфортных условиях</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03U0F 15177</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985,80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03U0F 15177</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985,80</w:t>
            </w:r>
          </w:p>
        </w:tc>
      </w:tr>
      <w:tr w:rsidR="003A0A47" w:rsidRPr="003A0A47" w:rsidTr="003A0A47">
        <w:trPr>
          <w:trHeight w:val="24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Культурный отдых в комфортных условиях</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03U0F S5177</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418,00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03U0F S5177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418,00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Реализация мероприятий национального проекта "Культура"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030A0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4320,74</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Федеральный проект "Культурная среда"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030A1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4052,10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Государственная поддержка отрасли культуры</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030A1 55190</w:t>
            </w:r>
          </w:p>
        </w:tc>
        <w:tc>
          <w:tcPr>
            <w:tcW w:w="0" w:type="auto"/>
            <w:tcBorders>
              <w:top w:val="single" w:sz="6" w:space="0" w:color="auto"/>
              <w:left w:val="single" w:sz="6" w:space="0" w:color="auto"/>
              <w:bottom w:val="nil"/>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4052,10</w:t>
            </w:r>
          </w:p>
        </w:tc>
      </w:tr>
      <w:tr w:rsidR="003A0A47" w:rsidRPr="003A0A47" w:rsidTr="003A0A47">
        <w:trPr>
          <w:trHeight w:val="480"/>
        </w:trPr>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030A1 55190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4052,10</w:t>
            </w:r>
          </w:p>
        </w:tc>
      </w:tr>
      <w:tr w:rsidR="003A0A47" w:rsidRPr="003A0A47" w:rsidTr="003A0A47">
        <w:trPr>
          <w:trHeight w:val="240"/>
        </w:trPr>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Федеральный проект "Творческие люди"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030А2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268,64</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Государственная поддержка отрасли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030А2 55190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268,64</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030А2 55190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107,46</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030А2 55190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161,18</w:t>
            </w:r>
          </w:p>
        </w:tc>
      </w:tr>
      <w:tr w:rsidR="003A0A47" w:rsidRPr="003A0A47" w:rsidTr="003A0A47">
        <w:trPr>
          <w:trHeight w:val="240"/>
        </w:trPr>
        <w:tc>
          <w:tcPr>
            <w:tcW w:w="0" w:type="auto"/>
            <w:tcBorders>
              <w:top w:val="nil"/>
              <w:left w:val="nil"/>
              <w:bottom w:val="nil"/>
              <w:right w:val="nil"/>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03Q00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41349,20</w:t>
            </w:r>
          </w:p>
        </w:tc>
      </w:tr>
      <w:tr w:rsidR="003A0A47" w:rsidRPr="003A0A47" w:rsidTr="003A0A47">
        <w:trPr>
          <w:trHeight w:val="7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03Q00 16000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492,00</w:t>
            </w:r>
          </w:p>
        </w:tc>
      </w:tr>
      <w:tr w:rsidR="003A0A47" w:rsidRPr="003A0A47" w:rsidTr="003A0A47">
        <w:trPr>
          <w:trHeight w:val="121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03Q10 16120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492,00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03Q10 16120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115,60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03Q10 16120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376,40</w:t>
            </w:r>
          </w:p>
        </w:tc>
      </w:tr>
      <w:tr w:rsidR="003A0A47" w:rsidRPr="003A0A47" w:rsidTr="003A0A47">
        <w:trPr>
          <w:trHeight w:val="33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 xml:space="preserve">Финансовое </w:t>
            </w:r>
            <w:proofErr w:type="spellStart"/>
            <w:r w:rsidRPr="003A0A47">
              <w:rPr>
                <w:rFonts w:eastAsiaTheme="minorHAnsi"/>
                <w:i/>
                <w:iCs/>
                <w:color w:val="000000"/>
                <w:sz w:val="12"/>
                <w:szCs w:val="12"/>
                <w:lang w:eastAsia="en-US"/>
              </w:rPr>
              <w:t>обеспечвение</w:t>
            </w:r>
            <w:proofErr w:type="spellEnd"/>
            <w:r w:rsidRPr="003A0A47">
              <w:rPr>
                <w:rFonts w:eastAsiaTheme="minorHAnsi"/>
                <w:i/>
                <w:iCs/>
                <w:color w:val="000000"/>
                <w:sz w:val="12"/>
                <w:szCs w:val="12"/>
                <w:lang w:eastAsia="en-US"/>
              </w:rPr>
              <w:t xml:space="preserve"> деятельности муниципальных учреждений</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03Q00 82000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38812,70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15546,00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15531,00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Расходы по </w:t>
            </w:r>
            <w:proofErr w:type="spellStart"/>
            <w:r w:rsidRPr="003A0A47">
              <w:rPr>
                <w:rFonts w:eastAsiaTheme="minorHAnsi"/>
                <w:color w:val="000000"/>
                <w:sz w:val="12"/>
                <w:szCs w:val="12"/>
                <w:lang w:eastAsia="en-US"/>
              </w:rPr>
              <w:t>софинансированию</w:t>
            </w:r>
            <w:proofErr w:type="spellEnd"/>
            <w:r w:rsidRPr="003A0A47">
              <w:rPr>
                <w:rFonts w:eastAsiaTheme="minorHAnsi"/>
                <w:color w:val="000000"/>
                <w:sz w:val="12"/>
                <w:szCs w:val="12"/>
                <w:lang w:eastAsia="en-US"/>
              </w:rPr>
              <w:t xml:space="preserve">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8205A</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11306,60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8205A</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11306,60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Расходы по </w:t>
            </w:r>
            <w:proofErr w:type="spellStart"/>
            <w:r w:rsidRPr="003A0A47">
              <w:rPr>
                <w:rFonts w:eastAsiaTheme="minorHAnsi"/>
                <w:color w:val="000000"/>
                <w:sz w:val="12"/>
                <w:szCs w:val="12"/>
                <w:lang w:eastAsia="en-US"/>
              </w:rPr>
              <w:t>софинансированию</w:t>
            </w:r>
            <w:proofErr w:type="spellEnd"/>
            <w:r w:rsidRPr="003A0A47">
              <w:rPr>
                <w:rFonts w:eastAsiaTheme="minorHAnsi"/>
                <w:color w:val="000000"/>
                <w:sz w:val="12"/>
                <w:szCs w:val="12"/>
                <w:lang w:eastAsia="en-US"/>
              </w:rPr>
              <w:t xml:space="preserve">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8205Б</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5,50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8205Б</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5,50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8206A</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11880,20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8206A</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11878,80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8206A</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Расходы по </w:t>
            </w:r>
            <w:proofErr w:type="spellStart"/>
            <w:r w:rsidRPr="003A0A47">
              <w:rPr>
                <w:rFonts w:eastAsiaTheme="minorHAnsi"/>
                <w:color w:val="000000"/>
                <w:sz w:val="12"/>
                <w:szCs w:val="12"/>
                <w:lang w:eastAsia="en-US"/>
              </w:rPr>
              <w:t>софинансированию</w:t>
            </w:r>
            <w:proofErr w:type="spellEnd"/>
            <w:r w:rsidRPr="003A0A47">
              <w:rPr>
                <w:rFonts w:eastAsiaTheme="minorHAnsi"/>
                <w:color w:val="000000"/>
                <w:sz w:val="12"/>
                <w:szCs w:val="12"/>
                <w:lang w:eastAsia="en-US"/>
              </w:rPr>
              <w:t xml:space="preserve">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70,70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70,40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w:t>
            </w:r>
          </w:p>
        </w:tc>
      </w:tr>
      <w:tr w:rsidR="003A0A47" w:rsidRPr="003A0A47" w:rsidTr="003A0A47">
        <w:trPr>
          <w:trHeight w:val="5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Развитие и укрепление материально-технической базы домов культуры в </w:t>
            </w:r>
            <w:proofErr w:type="spellStart"/>
            <w:r w:rsidRPr="003A0A47">
              <w:rPr>
                <w:rFonts w:eastAsiaTheme="minorHAnsi"/>
                <w:color w:val="000000"/>
                <w:sz w:val="12"/>
                <w:szCs w:val="12"/>
                <w:lang w:eastAsia="en-US"/>
              </w:rPr>
              <w:t>неселенных</w:t>
            </w:r>
            <w:proofErr w:type="spellEnd"/>
            <w:r w:rsidRPr="003A0A47">
              <w:rPr>
                <w:rFonts w:eastAsiaTheme="minorHAnsi"/>
                <w:color w:val="000000"/>
                <w:sz w:val="12"/>
                <w:szCs w:val="12"/>
                <w:lang w:eastAsia="en-US"/>
              </w:rPr>
              <w:t xml:space="preserve"> пунктах с числом жителей до 50 тысяч человек</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03Q08 L4670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1334,70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03Q08 L4670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1334,70</w:t>
            </w:r>
          </w:p>
        </w:tc>
      </w:tr>
      <w:tr w:rsidR="003A0A47" w:rsidRPr="003A0A47" w:rsidTr="003A0A47">
        <w:trPr>
          <w:trHeight w:val="7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Развитие и укрепление материально-технической базы домов культуры в </w:t>
            </w:r>
            <w:proofErr w:type="spellStart"/>
            <w:r w:rsidRPr="003A0A47">
              <w:rPr>
                <w:rFonts w:eastAsiaTheme="minorHAnsi"/>
                <w:color w:val="000000"/>
                <w:sz w:val="12"/>
                <w:szCs w:val="12"/>
                <w:lang w:eastAsia="en-US"/>
              </w:rPr>
              <w:t>неселенных</w:t>
            </w:r>
            <w:proofErr w:type="spellEnd"/>
            <w:r w:rsidRPr="003A0A47">
              <w:rPr>
                <w:rFonts w:eastAsiaTheme="minorHAnsi"/>
                <w:color w:val="000000"/>
                <w:sz w:val="12"/>
                <w:szCs w:val="12"/>
                <w:lang w:eastAsia="en-US"/>
              </w:rPr>
              <w:t xml:space="preserve"> пунктах с числом жителей до 50 тысяч человек за счет средств местных бюджетов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03Q08 S4670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558,50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03Q08 S4670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558,50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Поддержка отрасли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03Q08 L5190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151,30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03Q08 L5190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151,30</w:t>
            </w:r>
          </w:p>
        </w:tc>
      </w:tr>
      <w:tr w:rsidR="003A0A47" w:rsidRPr="003A0A47" w:rsidTr="003A0A47">
        <w:trPr>
          <w:trHeight w:val="33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 xml:space="preserve">Финансовое </w:t>
            </w:r>
            <w:proofErr w:type="spellStart"/>
            <w:r w:rsidRPr="003A0A47">
              <w:rPr>
                <w:rFonts w:eastAsiaTheme="minorHAnsi"/>
                <w:i/>
                <w:iCs/>
                <w:color w:val="000000"/>
                <w:sz w:val="12"/>
                <w:szCs w:val="12"/>
                <w:lang w:eastAsia="en-US"/>
              </w:rPr>
              <w:t>обеспечвение</w:t>
            </w:r>
            <w:proofErr w:type="spellEnd"/>
            <w:r w:rsidRPr="003A0A47">
              <w:rPr>
                <w:rFonts w:eastAsiaTheme="minorHAnsi"/>
                <w:i/>
                <w:iCs/>
                <w:color w:val="000000"/>
                <w:sz w:val="12"/>
                <w:szCs w:val="12"/>
                <w:lang w:eastAsia="en-US"/>
              </w:rPr>
              <w:t xml:space="preserve"> деятельности муниципальных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03000 82000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53017,90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Организации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13789,70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11124,80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2664,90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Дома культуры и другие учреждения культуры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03000 82050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11917,20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03000 82050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11917,20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Библиотеки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14768,80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11567,50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3201,30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Учреждения, обеспечивающие оказание услуг муниципальными учреждениями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12542,20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12359,10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183,10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625,00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культуры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03000 84070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625,00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03000 84070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03000 84070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506,00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физической культуры и спорта Слободского района" на 2020-2030 годы</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23731,20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Региональные проекты Кировской области, реализуемые вне рамок национальных проектов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05U00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1315,80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Иные межбюджетные трансферты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05U0J 17000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816,00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Финансовая поддержка детско-юношеского спорта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05U0J 17440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816,00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05U0J 17440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816,00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499,80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05Q00 82000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499,80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05Q51 8209A</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489,80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05Q51 8209A</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489,80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Расходы по </w:t>
            </w:r>
            <w:proofErr w:type="spellStart"/>
            <w:r w:rsidRPr="003A0A47">
              <w:rPr>
                <w:rFonts w:eastAsiaTheme="minorHAnsi"/>
                <w:color w:val="000000"/>
                <w:sz w:val="12"/>
                <w:szCs w:val="12"/>
                <w:lang w:eastAsia="en-US"/>
              </w:rPr>
              <w:t>софинансированию</w:t>
            </w:r>
            <w:proofErr w:type="spellEnd"/>
            <w:r w:rsidRPr="003A0A47">
              <w:rPr>
                <w:rFonts w:eastAsiaTheme="minorHAnsi"/>
                <w:color w:val="000000"/>
                <w:sz w:val="12"/>
                <w:szCs w:val="12"/>
                <w:lang w:eastAsia="en-US"/>
              </w:rPr>
              <w:t xml:space="preserve">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05Q51 8209Б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05Q51 8209Б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05000 82000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22018,60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Спортивные школы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22018,60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22018,60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396,80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физической культуры и спорта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05000 84080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396,80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05000 84080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90,20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05000 84080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306,60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2020-2026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1591,00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1481,00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области социальной политики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06000 84090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696,90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06000 84090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73,50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06000 84090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623,40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Обеспечение менр социальной поддержки отдельных категорий граждан</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06000 84091</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784,10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06000 84091</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784,10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06Q00 17000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110,00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мероприятий по проведению Великорецкого крестного хода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06Q14 17110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06Q14 17110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r>
      <w:tr w:rsidR="003A0A47" w:rsidRPr="003A0A47" w:rsidTr="003A0A47">
        <w:trPr>
          <w:trHeight w:val="735"/>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 на 2020-2026 годы"</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07000 00000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4018,50</w:t>
            </w:r>
          </w:p>
        </w:tc>
      </w:tr>
      <w:tr w:rsidR="003A0A47" w:rsidRPr="003A0A47" w:rsidTr="003A0A47">
        <w:trPr>
          <w:trHeight w:val="48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Обеспечение деятельности муниципальной пожарной команды Шиховского сельского поселения</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07000 71010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1464,30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07000 71010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1464,30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2404,20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Антинаркотические мероприятия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07000 84030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молодежной политики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по оздоровлению детей и молодежи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по организации трудоустройства подростков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07000 84130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07000 84130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области национальной безопасности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07000 84150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2019,20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07000 84150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2019,20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Резервные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07000 87000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Резервный фонд администрации Слободского района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07000 87020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07000 87020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07000 87020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123,00</w:t>
            </w:r>
          </w:p>
        </w:tc>
      </w:tr>
      <w:tr w:rsidR="003A0A47" w:rsidRPr="003A0A47" w:rsidTr="003A0A47">
        <w:trPr>
          <w:trHeight w:val="7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коммунальной и жилищной инфраструктуры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45433,40</w:t>
            </w:r>
          </w:p>
        </w:tc>
      </w:tr>
      <w:tr w:rsidR="003A0A47" w:rsidRPr="003A0A47" w:rsidTr="003A0A47">
        <w:trPr>
          <w:trHeight w:val="24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08000 84000</w:t>
            </w:r>
          </w:p>
        </w:tc>
        <w:tc>
          <w:tcPr>
            <w:tcW w:w="0" w:type="auto"/>
            <w:tcBorders>
              <w:top w:val="single" w:sz="6" w:space="0" w:color="auto"/>
              <w:left w:val="single" w:sz="6" w:space="0" w:color="auto"/>
              <w:bottom w:val="nil"/>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23124,00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коммунального хозяйства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08000 84170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22814,00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08000 84170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22814,00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жилищного хозяйства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08000 84180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310,00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08000 84180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310,00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Федеральный проект "Чистая вода"</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080F5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6980,00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Строительство и реконструкция (модернизация) объектов питьевого водоснабжения</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080F5 A2430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6910,20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Капитальные вложения в объектры недвижимого имущества государственной (муниципальной) собственности</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080F5 A2430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6910,20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Строительство и реконструкция (модернизация) объектов питьевого водоснабжения за счет средств местного бюджета</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080F5 S2430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69,80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Капитальные вложения в объектры недвижимого имущества государственной (муниципальной) собственности</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080F5 S2430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69,80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14501,20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межбюджетные трансферты из областного бюджета</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08Q27 17000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14501,20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Исполнение денежных обязательств муниципальных образований Кировской области в сфере жилищно-коммунального хозяйства</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08Q27 17430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14501,20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08Q27 17430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14501,20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Региональные проекты Кировской области, реализуемые вне рамок национальных проектов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08U00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828,20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Поддержка местных инициатив в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08U0F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828,20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Ремонт наружного водопровода от д.14 по ул. Тукая до дома 29а по ул.Советской с.Карино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08U0F 15176</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507,20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08U0F 15176</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507,20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Ремонт наружного водопровода от д.14 по ул. Тукая до дома 29а по ул.Советской с.Карино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08U0F S5176</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321,00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08U0F S5176</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321,00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транспортной системы в Слободском районе на 2020-2026 годы"</w:t>
            </w:r>
          </w:p>
        </w:tc>
        <w:tc>
          <w:tcPr>
            <w:tcW w:w="0" w:type="auto"/>
            <w:tcBorders>
              <w:top w:val="nil"/>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09000 00000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129993,70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09Q00 00000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85188,10</w:t>
            </w:r>
          </w:p>
        </w:tc>
      </w:tr>
      <w:tr w:rsidR="003A0A47" w:rsidRPr="003A0A47" w:rsidTr="003A0A47">
        <w:trPr>
          <w:trHeight w:val="7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09Q00 15000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84674,00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15080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47169,00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15080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47169,00</w:t>
            </w:r>
          </w:p>
        </w:tc>
      </w:tr>
      <w:tr w:rsidR="003A0A47" w:rsidRPr="003A0A47" w:rsidTr="003A0A47">
        <w:trPr>
          <w:trHeight w:val="975"/>
        </w:trPr>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15210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37505,00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15210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37505,00</w:t>
            </w:r>
          </w:p>
        </w:tc>
      </w:tr>
      <w:tr w:rsidR="003A0A47" w:rsidRPr="003A0A47" w:rsidTr="003A0A47">
        <w:trPr>
          <w:trHeight w:val="7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S5080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476,50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S5080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476,50</w:t>
            </w:r>
          </w:p>
        </w:tc>
      </w:tr>
      <w:tr w:rsidR="003A0A47" w:rsidRPr="003A0A47" w:rsidTr="003A0A47">
        <w:trPr>
          <w:trHeight w:val="1215"/>
        </w:trPr>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счет средств местного значения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S5210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37,60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S5210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37,60</w:t>
            </w:r>
          </w:p>
        </w:tc>
      </w:tr>
      <w:tr w:rsidR="003A0A47" w:rsidRPr="003A0A47" w:rsidTr="003A0A47">
        <w:trPr>
          <w:trHeight w:val="12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09000 80000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2085,00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установленной сфере деятельности</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09000 80020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2085,00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09000 80020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2085,00</w:t>
            </w:r>
          </w:p>
        </w:tc>
      </w:tr>
      <w:tr w:rsidR="003A0A47" w:rsidRPr="003A0A47" w:rsidTr="003A0A47">
        <w:trPr>
          <w:trHeight w:val="24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21743,60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Мероприятия в сфере дорожной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09000 84040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8743,60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09000 84040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8743,60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Обеспечение менр социальной поддержки отдельных категорий граждан</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09000 84091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09000 84091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Поддержка автомобильного транспорта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09000 84120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12600,00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09000 84120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12600,00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осуществляемые за счёт целевых межбюджетных трансфертов прошлых лет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09000 89000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20077,00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09000 89000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20077,00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Региональные проекты Кировской области, реализуемые вне рамок национальных проектов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09U00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Автомобильная дорога д.Кисели-д.Большие Раскопины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09U0F S5178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09U0F S5178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900,00</w:t>
            </w:r>
          </w:p>
        </w:tc>
      </w:tr>
      <w:tr w:rsidR="003A0A47" w:rsidRPr="003A0A47" w:rsidTr="003A0A47">
        <w:trPr>
          <w:trHeight w:val="7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14401,40</w:t>
            </w:r>
          </w:p>
        </w:tc>
      </w:tr>
      <w:tr w:rsidR="003A0A47" w:rsidRPr="003A0A47" w:rsidTr="003A0A47">
        <w:trPr>
          <w:trHeight w:val="121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4294,00</w:t>
            </w:r>
          </w:p>
        </w:tc>
      </w:tr>
      <w:tr w:rsidR="003A0A47" w:rsidRPr="003A0A47" w:rsidTr="003A0A47">
        <w:trPr>
          <w:trHeight w:val="7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10000 80031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1534,00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10000 80031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1534,00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межбюджетные трансферты бюджетам поселений из районного бюджета на реализацию природоохранных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10000 80033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2760,00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10000 80033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2760,00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10107,40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Природоохранные мероприятия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9907,40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9872,60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34,80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Регулирование численности волка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10000 84151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10000 84151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w:t>
            </w:r>
          </w:p>
        </w:tc>
      </w:tr>
      <w:tr w:rsidR="003A0A47" w:rsidRPr="003A0A47" w:rsidTr="003A0A47">
        <w:trPr>
          <w:trHeight w:val="735"/>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агропромышленного комплекса Слободского района Кировской области" на 2020-2026 годы</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11000 00000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4943,10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11Q00 00000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629,00</w:t>
            </w:r>
          </w:p>
        </w:tc>
      </w:tr>
      <w:tr w:rsidR="003A0A47" w:rsidRPr="003A0A47" w:rsidTr="003A0A47">
        <w:trPr>
          <w:trHeight w:val="7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11Q00 16000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629,00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Поддержка сельскохозяйственного производства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11Q38 16020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599,00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11Q38 16020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597,70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11Q38 16020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Защита населения от болезней , общих для человека и животных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11Q41 16070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11Q41 16070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Региональные проекты Кировской области, реализуемые вне рамок национальных проектов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11U00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4314,10</w:t>
            </w:r>
          </w:p>
        </w:tc>
      </w:tr>
      <w:tr w:rsidR="003A0A47" w:rsidRPr="003A0A47" w:rsidTr="003A0A47">
        <w:trPr>
          <w:trHeight w:val="2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Развитие отраслей агропромышленного комплекса Кировской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11U06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4314,10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Возмещение части затрат на уплату процентов по инвестиционным кредитам (займам) в агропромышленном комплексе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11U06 R4360</w:t>
            </w:r>
          </w:p>
        </w:tc>
        <w:tc>
          <w:tcPr>
            <w:tcW w:w="0" w:type="auto"/>
            <w:tcBorders>
              <w:top w:val="single" w:sz="6" w:space="0" w:color="000000"/>
              <w:left w:val="single" w:sz="6" w:space="0" w:color="000000"/>
              <w:bottom w:val="single" w:sz="6" w:space="0" w:color="000000"/>
              <w:right w:val="single" w:sz="6" w:space="0" w:color="000000"/>
            </w:tcBorders>
            <w:shd w:val="solid" w:color="FFFFFF" w:fill="FFFFCC"/>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4314,10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11U06 R4360</w:t>
            </w:r>
          </w:p>
        </w:tc>
        <w:tc>
          <w:tcPr>
            <w:tcW w:w="0" w:type="auto"/>
            <w:tcBorders>
              <w:top w:val="single" w:sz="6" w:space="0" w:color="000000"/>
              <w:left w:val="single" w:sz="6" w:space="0" w:color="000000"/>
              <w:bottom w:val="single" w:sz="6" w:space="0" w:color="000000"/>
              <w:right w:val="single" w:sz="6" w:space="0" w:color="000000"/>
            </w:tcBorders>
            <w:shd w:val="solid" w:color="FFFFFF" w:fill="FFFFCC"/>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4314,10</w:t>
            </w:r>
          </w:p>
        </w:tc>
      </w:tr>
      <w:tr w:rsidR="003A0A47" w:rsidRPr="003A0A47" w:rsidTr="003A0A47">
        <w:trPr>
          <w:trHeight w:val="7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"Управление муниципальным имуществом и земельными ресурсами Слободского района" на 2020-2026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8437,90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12Q00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1951,90</w:t>
            </w:r>
          </w:p>
        </w:tc>
      </w:tr>
      <w:tr w:rsidR="003A0A47" w:rsidRPr="003A0A47" w:rsidTr="003A0A47">
        <w:trPr>
          <w:trHeight w:val="7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12Q00 15000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1463,90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Проведение комплексных кадастровых работ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12Q44 15140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1463,90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FFFFCC"/>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12Q44 15140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1463,90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Проведение комплексных кадастровых работ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12Q44 S5140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488,00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12Q44 S5140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488,00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6486,00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области земельно-имущественных отношений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12000 84140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6486,00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FFFFCC"/>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nil"/>
              <w:right w:val="single" w:sz="6" w:space="0" w:color="000000"/>
            </w:tcBorders>
            <w:shd w:val="solid" w:color="FFFFFF" w:fill="FFFFCC"/>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12000 84140</w:t>
            </w:r>
          </w:p>
        </w:tc>
        <w:tc>
          <w:tcPr>
            <w:tcW w:w="0" w:type="auto"/>
            <w:tcBorders>
              <w:top w:val="single" w:sz="6" w:space="0" w:color="000000"/>
              <w:left w:val="single" w:sz="6" w:space="0" w:color="000000"/>
              <w:bottom w:val="nil"/>
              <w:right w:val="single" w:sz="6" w:space="0" w:color="000000"/>
            </w:tcBorders>
            <w:shd w:val="solid" w:color="FFFFFF" w:fill="FFFFCC"/>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6457,30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FFFFCC"/>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FFFFCC"/>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12000 84140</w:t>
            </w:r>
          </w:p>
        </w:tc>
        <w:tc>
          <w:tcPr>
            <w:tcW w:w="0" w:type="auto"/>
            <w:tcBorders>
              <w:top w:val="single" w:sz="6" w:space="0" w:color="auto"/>
              <w:left w:val="single" w:sz="6" w:space="0" w:color="auto"/>
              <w:bottom w:val="single" w:sz="6" w:space="0" w:color="auto"/>
              <w:right w:val="single" w:sz="6" w:space="0" w:color="auto"/>
            </w:tcBorders>
            <w:shd w:val="solid" w:color="FFFFFF" w:fill="FFFFCC"/>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28,70</w:t>
            </w:r>
          </w:p>
        </w:tc>
      </w:tr>
      <w:tr w:rsidR="003A0A47" w:rsidRPr="003A0A47" w:rsidTr="003A0A47">
        <w:trPr>
          <w:trHeight w:val="48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архивного дела в Слободском районе на 2020-2026 годы"</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13000 00000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2919,00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13Q00 00000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259,40</w:t>
            </w:r>
          </w:p>
        </w:tc>
      </w:tr>
      <w:tr w:rsidR="003A0A47" w:rsidRPr="003A0A47" w:rsidTr="003A0A47">
        <w:trPr>
          <w:trHeight w:val="7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13Q00 16000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106,50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Хранение , комплектование,  учет и использование архивных документов </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13Q08 16010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106,50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13Q08 16010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106,50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13Q00 82000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152,90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13Q51 8207А</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151,00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13Q51 8207А</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143,40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13Q51 8207А</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7,60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13Q51 8207Б</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13Q51 8207Б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13000 82000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2659,60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Муниципальные архивы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13000 82070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2659,60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13000 82070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2370,50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13000 82070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289,10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2020-2026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68967,98</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3556,48</w:t>
            </w:r>
          </w:p>
        </w:tc>
      </w:tr>
      <w:tr w:rsidR="003A0A47" w:rsidRPr="003A0A47" w:rsidTr="003A0A47">
        <w:trPr>
          <w:trHeight w:val="7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14Q00 15000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66,70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15560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66,70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15560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66,70</w:t>
            </w:r>
          </w:p>
        </w:tc>
      </w:tr>
      <w:tr w:rsidR="003A0A47" w:rsidRPr="003A0A47" w:rsidTr="003A0A47">
        <w:trPr>
          <w:trHeight w:val="7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S5560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0,68</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S5560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0,68</w:t>
            </w:r>
          </w:p>
        </w:tc>
      </w:tr>
      <w:tr w:rsidR="003A0A47" w:rsidRPr="003A0A47" w:rsidTr="003A0A47">
        <w:trPr>
          <w:trHeight w:val="7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14Q00 16000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3485,00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Осуществление деятельности по опеке и попечительству</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14Q03 16040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1618,00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14Q03 16040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1448,00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14Q03 16040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Создание и деятельность в муниципальных образованиях административных  комиссий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r>
      <w:tr w:rsidR="003A0A47" w:rsidRPr="003A0A47" w:rsidTr="003A0A47">
        <w:trPr>
          <w:trHeight w:val="121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1864,00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1783,50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80,50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Осуществление переданных полномочий Российской Федерации по составлению (изменению) списков кандидатов в присяжные заседатели федеральных сцдов общей юрисдикции 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14Q56 51200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14Q56 51200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4,10</w:t>
            </w:r>
          </w:p>
        </w:tc>
      </w:tr>
      <w:tr w:rsidR="003A0A47" w:rsidRPr="003A0A47" w:rsidTr="003A0A47">
        <w:trPr>
          <w:trHeight w:val="121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783,50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Иные межбюджетные трансфетры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и ликвидации чрезвычайных ситуаций </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144,10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14000 80060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144,10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межбюджетные трансфетры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14000 80070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448,30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14000 80070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448,30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Иные межбюджетные трансфетры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тепло-, газо- и водоснабжения населения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14000 80080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41,60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14000 80080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41,60</w:t>
            </w:r>
          </w:p>
        </w:tc>
      </w:tr>
      <w:tr w:rsidR="003A0A47" w:rsidRPr="003A0A47" w:rsidTr="003A0A47">
        <w:trPr>
          <w:trHeight w:val="7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14000 80090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149,50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14000 80090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149,50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58347,90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Глава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2110,40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2110,40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Органы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56237,50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50477,00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5667,70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92,80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Обслуживание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3257,10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Процентные платежи по муниципальному долгу</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14000 86010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3257,10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Обслуживание государственного (муниципального) долга </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14000 86010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3257,10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Доплаты к пенсиям, дополнительное пенсионное обеспечение</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14000 88000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3023,00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3023,00</w:t>
            </w:r>
          </w:p>
        </w:tc>
      </w:tr>
      <w:tr w:rsidR="003A0A47" w:rsidRPr="003A0A47" w:rsidTr="003A0A47">
        <w:trPr>
          <w:trHeight w:val="7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"Совершенствование межбюджетных отношений в Слободском районе Кировской области на 2020-2026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73700,10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15Q00 00000</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7200,00</w:t>
            </w:r>
          </w:p>
        </w:tc>
      </w:tr>
      <w:tr w:rsidR="003A0A47" w:rsidRPr="003A0A47" w:rsidTr="003A0A47">
        <w:trPr>
          <w:trHeight w:val="7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15Q00 16000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7200,00</w:t>
            </w:r>
          </w:p>
        </w:tc>
      </w:tr>
      <w:tr w:rsidR="003A0A47" w:rsidRPr="003A0A47" w:rsidTr="003A0A47">
        <w:trPr>
          <w:trHeight w:val="24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Расчет и предоставление дотаций бюджетам поселений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15Q00 16030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7200,00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15Q00 16030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7200,00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бюджетам поселений субсидии на выполнение расходных обязательств муниципальных образований</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15051 7700A</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46086,10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15051 7700A</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46086,10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Выравнивание бюджетной обеспеченности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15000 78000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7800,00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15000 78000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7800,00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Поддержка мер по обеспечению сбалансированности бюджетов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15000 79000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12614,00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15000 79000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12614,00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"Противодействие коррупции в Слободском районе" на 2020-2026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16000 00000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8,03</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16000 84000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по противодействию коррупции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16000 84220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16000 84220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16Q00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3,03</w:t>
            </w:r>
          </w:p>
        </w:tc>
      </w:tr>
      <w:tr w:rsidR="003A0A47" w:rsidRPr="003A0A47" w:rsidTr="003A0A47">
        <w:trPr>
          <w:trHeight w:val="7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16Q14 15000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16Q14 15560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16Q14 15560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r>
      <w:tr w:rsidR="003A0A47" w:rsidRPr="003A0A47" w:rsidTr="003A0A47">
        <w:trPr>
          <w:trHeight w:val="7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16Q14 S5560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0,03</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16Q14 S5560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0,03</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17000 00000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10181,00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17000 82000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10181,00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Учебно-методическое кабинеты, централизованные бухгалтерии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17000 82040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10181,00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17000 82040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9907,00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17000 82040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274,00</w:t>
            </w:r>
          </w:p>
        </w:tc>
      </w:tr>
      <w:tr w:rsidR="003A0A47" w:rsidRPr="003A0A47" w:rsidTr="003A0A47">
        <w:trPr>
          <w:trHeight w:val="7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"Информатизация муниципального образования Слободской муниципальный район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370,00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18000 84000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370,00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18000 84210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370,00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18000 84210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370,00</w:t>
            </w:r>
          </w:p>
        </w:tc>
      </w:tr>
      <w:tr w:rsidR="003A0A47" w:rsidRPr="003A0A47" w:rsidTr="003A0A47">
        <w:trPr>
          <w:trHeight w:val="7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"Комплексное развитие сельских территорий Слободского муниципального района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19000 00000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42852,93</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Региональные проекты Кировской области, реализуемые вне рамок национальных проектов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19U00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42852,93</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Комплексное развитие сельских территорий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19U07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42852,93</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Развитие транспортной инфраструктуры на сельских территориях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19U07 A3720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42424,40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19U07 A3720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42424,40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Развитие транспортной инфраструктуры на сельских территориях за счет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19U07 S3720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428,53</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19U07 S3720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428,53</w:t>
            </w:r>
          </w:p>
        </w:tc>
      </w:tr>
      <w:tr w:rsidR="003A0A47" w:rsidRPr="003A0A47" w:rsidTr="003A0A47">
        <w:trPr>
          <w:trHeight w:val="24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Непрограммные мероприятия</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20000 00000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1618,10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20000 81000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1618,10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Депутаты представительного органа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456,00</w:t>
            </w:r>
          </w:p>
        </w:tc>
      </w:tr>
      <w:tr w:rsidR="003A0A47" w:rsidRPr="003A0A47" w:rsidTr="003A0A47">
        <w:trPr>
          <w:trHeight w:val="97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450,00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20000 81020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Руководитель Контрольно-счетного органа муниципального образования</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20000 81060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1162,10</w:t>
            </w:r>
          </w:p>
        </w:tc>
      </w:tr>
      <w:tr w:rsidR="003A0A47" w:rsidRPr="003A0A47" w:rsidTr="003A0A47">
        <w:trPr>
          <w:trHeight w:val="97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20000 81060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1137,10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20000 81060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22,00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20000 81060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r>
    </w:tbl>
    <w:p w:rsidR="003A0A47" w:rsidRPr="003A0A47" w:rsidRDefault="003A0A47" w:rsidP="003A0A47">
      <w:pPr>
        <w:widowControl/>
        <w:autoSpaceDE/>
        <w:autoSpaceDN/>
        <w:adjustRightInd/>
        <w:ind w:right="-81"/>
        <w:jc w:val="center"/>
        <w:rPr>
          <w:sz w:val="12"/>
          <w:szCs w:val="12"/>
        </w:rPr>
      </w:pPr>
    </w:p>
    <w:tbl>
      <w:tblPr>
        <w:tblW w:w="0" w:type="auto"/>
        <w:tblCellMar>
          <w:left w:w="30" w:type="dxa"/>
          <w:right w:w="30" w:type="dxa"/>
        </w:tblCellMar>
        <w:tblLook w:val="0000" w:firstRow="0" w:lastRow="0" w:firstColumn="0" w:lastColumn="0" w:noHBand="0" w:noVBand="0"/>
      </w:tblPr>
      <w:tblGrid>
        <w:gridCol w:w="7505"/>
        <w:gridCol w:w="603"/>
        <w:gridCol w:w="408"/>
        <w:gridCol w:w="876"/>
        <w:gridCol w:w="876"/>
      </w:tblGrid>
      <w:tr w:rsidR="003A0A47" w:rsidRPr="003A0A47" w:rsidTr="003A0A47">
        <w:trPr>
          <w:trHeight w:val="240"/>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gridSpan w:val="2"/>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Приложение № 9</w:t>
            </w:r>
          </w:p>
        </w:tc>
      </w:tr>
      <w:tr w:rsidR="003A0A47" w:rsidRPr="003A0A47" w:rsidTr="003A0A47">
        <w:trPr>
          <w:trHeight w:val="240"/>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gridSpan w:val="2"/>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 решению Слободской</w:t>
            </w:r>
          </w:p>
        </w:tc>
      </w:tr>
      <w:tr w:rsidR="003A0A47" w:rsidRPr="003A0A47" w:rsidTr="003A0A47">
        <w:trPr>
          <w:trHeight w:val="240"/>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gridSpan w:val="2"/>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районной Думы</w:t>
            </w:r>
          </w:p>
        </w:tc>
      </w:tr>
      <w:tr w:rsidR="003A0A47" w:rsidRPr="003A0A47" w:rsidTr="003A0A47">
        <w:trPr>
          <w:trHeight w:val="240"/>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color w:val="000000"/>
                <w:sz w:val="12"/>
                <w:szCs w:val="12"/>
                <w:lang w:eastAsia="en-US"/>
              </w:rPr>
            </w:pPr>
          </w:p>
        </w:tc>
        <w:tc>
          <w:tcPr>
            <w:tcW w:w="0" w:type="auto"/>
            <w:gridSpan w:val="2"/>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от 28.02.2024 № 30/312</w:t>
            </w:r>
          </w:p>
        </w:tc>
      </w:tr>
      <w:tr w:rsidR="003A0A47" w:rsidRPr="003A0A47" w:rsidTr="003A0A47">
        <w:trPr>
          <w:trHeight w:val="210"/>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r>
      <w:tr w:rsidR="003A0A47" w:rsidRPr="003A0A47" w:rsidTr="003A0A47">
        <w:trPr>
          <w:trHeight w:val="240"/>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r>
      <w:tr w:rsidR="003A0A47" w:rsidRPr="003A0A47" w:rsidTr="003A0A47">
        <w:trPr>
          <w:trHeight w:val="240"/>
        </w:trPr>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Распределение</w:t>
            </w: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r>
      <w:tr w:rsidR="003A0A47" w:rsidRPr="003A0A47" w:rsidTr="003A0A47">
        <w:trPr>
          <w:trHeight w:val="705"/>
        </w:trPr>
        <w:tc>
          <w:tcPr>
            <w:tcW w:w="0" w:type="auto"/>
            <w:gridSpan w:val="5"/>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 xml:space="preserve">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2025 и 2026 года </w:t>
            </w:r>
          </w:p>
        </w:tc>
      </w:tr>
      <w:tr w:rsidR="003A0A47" w:rsidRPr="003A0A47" w:rsidTr="003A0A47">
        <w:trPr>
          <w:trHeight w:val="210"/>
        </w:trPr>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r>
      <w:tr w:rsidR="003A0A47" w:rsidRPr="003A0A47" w:rsidTr="003A0A47">
        <w:trPr>
          <w:trHeight w:val="7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Наименование расхода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Целевая статья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 xml:space="preserve"> Вид рас-хода</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Сумма      (тыс. рублей) на 2025 год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Сумма      (тыс. рублей) на 2026 год</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ВСЕГО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921674,4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923965,9</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552827,30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554338,60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i/>
                <w:iCs/>
                <w:color w:val="000000"/>
                <w:sz w:val="12"/>
                <w:szCs w:val="12"/>
                <w:lang w:eastAsia="en-US"/>
              </w:rPr>
            </w:pPr>
            <w:r w:rsidRPr="003A0A47">
              <w:rPr>
                <w:rFonts w:eastAsiaTheme="minorHAnsi"/>
                <w:b/>
                <w:bCs/>
                <w:i/>
                <w:iCs/>
                <w:color w:val="000000"/>
                <w:sz w:val="12"/>
                <w:szCs w:val="12"/>
                <w:lang w:eastAsia="en-US"/>
              </w:rPr>
              <w:t>Комплекс процессных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01Q00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377820,20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375034,40</w:t>
            </w:r>
          </w:p>
        </w:tc>
      </w:tr>
      <w:tr w:rsidR="003A0A47" w:rsidRPr="003A0A47" w:rsidTr="003A0A47">
        <w:trPr>
          <w:trHeight w:val="94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16000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34425,20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35543,20</w:t>
            </w:r>
          </w:p>
        </w:tc>
      </w:tr>
      <w:tr w:rsidR="003A0A47" w:rsidRPr="003A0A47" w:rsidTr="003A0A47">
        <w:trPr>
          <w:trHeight w:val="25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01Q03 16080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9744,00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9744,00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01Q03 16080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191,00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01Q03 16080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9553,00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9553,00</w:t>
            </w:r>
          </w:p>
        </w:tc>
      </w:tr>
      <w:tr w:rsidR="003A0A47" w:rsidRPr="003A0A47" w:rsidTr="003A0A47">
        <w:trPr>
          <w:trHeight w:val="142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16090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104,80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104,80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Обеспечение надлежащего санитарного и технического состояния жилых помещений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16092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16092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r>
      <w:tr w:rsidR="003A0A47" w:rsidRPr="003A0A47" w:rsidTr="003A0A47">
        <w:trPr>
          <w:trHeight w:val="24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 Расходы по администрированию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16094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16094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4,80</w:t>
            </w:r>
          </w:p>
        </w:tc>
      </w:tr>
      <w:tr w:rsidR="003A0A47" w:rsidRPr="003A0A47" w:rsidTr="003A0A47">
        <w:trPr>
          <w:trHeight w:val="93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1474,00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1474,00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1431,00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1431,00</w:t>
            </w:r>
          </w:p>
        </w:tc>
      </w:tr>
      <w:tr w:rsidR="003A0A47" w:rsidRPr="003A0A47" w:rsidTr="003A0A47">
        <w:trPr>
          <w:trHeight w:val="11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22815,00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23933,00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22133,30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23217,90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nil"/>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221,30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232,10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460,40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483,00</w:t>
            </w:r>
          </w:p>
        </w:tc>
      </w:tr>
      <w:tr w:rsidR="003A0A47" w:rsidRPr="003A0A47" w:rsidTr="003A0A47">
        <w:trPr>
          <w:trHeight w:val="16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16170</w:t>
            </w:r>
          </w:p>
        </w:tc>
        <w:tc>
          <w:tcPr>
            <w:tcW w:w="0" w:type="auto"/>
            <w:tcBorders>
              <w:top w:val="single" w:sz="6" w:space="0" w:color="000000"/>
              <w:left w:val="nil"/>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287,40</w:t>
            </w:r>
          </w:p>
        </w:tc>
        <w:tc>
          <w:tcPr>
            <w:tcW w:w="0" w:type="auto"/>
            <w:tcBorders>
              <w:top w:val="nil"/>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287,40</w:t>
            </w:r>
          </w:p>
        </w:tc>
      </w:tr>
      <w:tr w:rsidR="003A0A47" w:rsidRPr="003A0A47" w:rsidTr="003A0A47">
        <w:trPr>
          <w:trHeight w:val="11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16170</w:t>
            </w:r>
          </w:p>
        </w:tc>
        <w:tc>
          <w:tcPr>
            <w:tcW w:w="0" w:type="auto"/>
            <w:tcBorders>
              <w:top w:val="single" w:sz="6" w:space="0" w:color="000000"/>
              <w:left w:val="nil"/>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287,40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287,40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Иные межбюджетные трансферты из областного бюджета</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17000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nil"/>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270536,30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270536,30</w:t>
            </w:r>
          </w:p>
        </w:tc>
      </w:tr>
      <w:tr w:rsidR="003A0A47" w:rsidRPr="003A0A47" w:rsidTr="003A0A47">
        <w:trPr>
          <w:trHeight w:val="94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207530,00</w:t>
            </w:r>
          </w:p>
        </w:tc>
        <w:tc>
          <w:tcPr>
            <w:tcW w:w="0" w:type="auto"/>
            <w:tcBorders>
              <w:top w:val="nil"/>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207530,00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205454,00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205454,00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2076,00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2076,00</w:t>
            </w:r>
          </w:p>
        </w:tc>
      </w:tr>
      <w:tr w:rsidR="003A0A47" w:rsidRPr="003A0A47" w:rsidTr="003A0A47">
        <w:trPr>
          <w:trHeight w:val="7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63006,30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63006,30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62161,30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62161,30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845,00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845,00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35299,30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31490,80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33657,60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29849,10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1641,70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1641,70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1101,70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1059,90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691,20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649,40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410,50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410,50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10561,30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10561,30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8202A</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561,30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561,30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140,40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140,40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140,40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140,40</w:t>
            </w:r>
          </w:p>
        </w:tc>
      </w:tr>
      <w:tr w:rsidR="003A0A47" w:rsidRPr="003A0A47" w:rsidTr="003A0A47">
        <w:trPr>
          <w:trHeight w:val="18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53030</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13835,10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13835,10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53030</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13835,10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13835,10</w:t>
            </w:r>
          </w:p>
        </w:tc>
      </w:tr>
      <w:tr w:rsidR="003A0A47" w:rsidRPr="003A0A47" w:rsidTr="003A0A47">
        <w:trPr>
          <w:trHeight w:val="9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L3040</w:t>
            </w:r>
          </w:p>
        </w:tc>
        <w:tc>
          <w:tcPr>
            <w:tcW w:w="0" w:type="auto"/>
            <w:tcBorders>
              <w:top w:val="single" w:sz="6" w:space="0" w:color="000000"/>
              <w:left w:val="nil"/>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nil"/>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10954,60</w:t>
            </w:r>
          </w:p>
        </w:tc>
        <w:tc>
          <w:tcPr>
            <w:tcW w:w="0" w:type="auto"/>
            <w:tcBorders>
              <w:top w:val="single" w:sz="6" w:space="0" w:color="000000"/>
              <w:left w:val="single" w:sz="6" w:space="0" w:color="000000"/>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10901,10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L3040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10954,60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10901,10</w:t>
            </w:r>
          </w:p>
        </w:tc>
      </w:tr>
      <w:tr w:rsidR="003A0A47" w:rsidRPr="003A0A47" w:rsidTr="003A0A47">
        <w:trPr>
          <w:trHeight w:val="142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Д0820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966,30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966,30</w:t>
            </w:r>
          </w:p>
        </w:tc>
      </w:tr>
      <w:tr w:rsidR="003A0A47" w:rsidRPr="003A0A47" w:rsidTr="003A0A47">
        <w:trPr>
          <w:trHeight w:val="70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Капитальные вложения в объекты недвижимого имущества государственной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Д0820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966,30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966,30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01000 82000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170968,30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174648,10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Дошкольные образовательные организации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91386,90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92838,30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44755,80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48606,10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46631,10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44232,20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Общеобразовательные организации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53944,60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56222,20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8167,30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8167,30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44793,80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47071,40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983,50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983,50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Организация бесплатного питания обучающихся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1335,40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1335,40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1335,40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1335,40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Организации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6284,50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6235,30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5747,50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5747,50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537,00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487,80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Учебно-методические кабинеты, централизованные бухгалтерии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18016,90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18016,90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16936,40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16936,40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1080,50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1080,50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Реализация мероприятий национального проекта "Образование"</w:t>
            </w:r>
          </w:p>
        </w:tc>
        <w:tc>
          <w:tcPr>
            <w:tcW w:w="0" w:type="auto"/>
            <w:tcBorders>
              <w:top w:val="nil"/>
              <w:left w:val="nil"/>
              <w:bottom w:val="single" w:sz="6" w:space="0" w:color="000000"/>
              <w:right w:val="single" w:sz="6" w:space="0" w:color="000000"/>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010E0 00000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nil"/>
              <w:left w:val="single" w:sz="6" w:space="0" w:color="000000"/>
              <w:bottom w:val="single" w:sz="6" w:space="0" w:color="000000"/>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2287,50</w:t>
            </w:r>
          </w:p>
        </w:tc>
        <w:tc>
          <w:tcPr>
            <w:tcW w:w="0" w:type="auto"/>
            <w:tcBorders>
              <w:top w:val="nil"/>
              <w:left w:val="single" w:sz="6" w:space="0" w:color="000000"/>
              <w:bottom w:val="single" w:sz="6" w:space="0" w:color="000000"/>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2904,80</w:t>
            </w:r>
          </w:p>
        </w:tc>
      </w:tr>
      <w:tr w:rsidR="003A0A47" w:rsidRPr="003A0A47" w:rsidTr="003A0A47">
        <w:trPr>
          <w:trHeight w:val="94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010EB 51790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000000"/>
              <w:bottom w:val="single" w:sz="6" w:space="0" w:color="000000"/>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2287,50</w:t>
            </w:r>
          </w:p>
        </w:tc>
        <w:tc>
          <w:tcPr>
            <w:tcW w:w="0" w:type="auto"/>
            <w:tcBorders>
              <w:top w:val="nil"/>
              <w:left w:val="single" w:sz="6" w:space="0" w:color="000000"/>
              <w:bottom w:val="single" w:sz="6" w:space="0" w:color="000000"/>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2904,80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010EB 51790</w:t>
            </w:r>
          </w:p>
        </w:tc>
        <w:tc>
          <w:tcPr>
            <w:tcW w:w="0" w:type="auto"/>
            <w:tcBorders>
              <w:top w:val="nil"/>
              <w:left w:val="single" w:sz="6" w:space="0" w:color="000000"/>
              <w:bottom w:val="single" w:sz="6" w:space="0" w:color="000000"/>
              <w:right w:val="single" w:sz="6" w:space="0" w:color="000000"/>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nil"/>
              <w:left w:val="single" w:sz="6" w:space="0" w:color="000000"/>
              <w:bottom w:val="single" w:sz="6" w:space="0" w:color="000000"/>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2287,50</w:t>
            </w:r>
          </w:p>
        </w:tc>
        <w:tc>
          <w:tcPr>
            <w:tcW w:w="0" w:type="auto"/>
            <w:tcBorders>
              <w:top w:val="nil"/>
              <w:left w:val="single" w:sz="6" w:space="0" w:color="000000"/>
              <w:bottom w:val="single" w:sz="6" w:space="0" w:color="000000"/>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2904,80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1751,30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1751,30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по организации здорового питания учащихся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882,00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882,00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882,00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882,00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по выявлению и поддержке одаренных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w:t>
            </w:r>
          </w:p>
        </w:tc>
      </w:tr>
      <w:tr w:rsidR="003A0A47" w:rsidRPr="003A0A47" w:rsidTr="003A0A47">
        <w:trPr>
          <w:trHeight w:val="240"/>
        </w:trPr>
        <w:tc>
          <w:tcPr>
            <w:tcW w:w="0" w:type="auto"/>
            <w:tcBorders>
              <w:top w:val="single" w:sz="6" w:space="0" w:color="000000"/>
              <w:left w:val="single" w:sz="6" w:space="0" w:color="000000"/>
              <w:bottom w:val="nil"/>
              <w:right w:val="single" w:sz="6" w:space="0" w:color="000000"/>
            </w:tcBorders>
            <w:shd w:val="solid" w:color="FFFFFF" w:fill="FFFFCC"/>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 в сфере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839,30</w:t>
            </w:r>
          </w:p>
        </w:tc>
        <w:tc>
          <w:tcPr>
            <w:tcW w:w="0" w:type="auto"/>
            <w:tcBorders>
              <w:top w:val="nil"/>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839,30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Персонифицированное финансирование дополнительного образования детей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01000 84192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839,30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839,30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01000 84192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839,30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839,30</w:t>
            </w:r>
          </w:p>
        </w:tc>
      </w:tr>
      <w:tr w:rsidR="003A0A47" w:rsidRPr="003A0A47" w:rsidTr="003A0A47">
        <w:trPr>
          <w:trHeight w:val="94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3762,16</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3810,82</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232,00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232,00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молодежной политики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02000 84050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232,00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232,00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02000 84050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232,00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232,00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02Q00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3530,16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3578,82</w:t>
            </w:r>
          </w:p>
        </w:tc>
      </w:tr>
      <w:tr w:rsidR="003A0A47" w:rsidRPr="003A0A47" w:rsidTr="003A0A47">
        <w:trPr>
          <w:trHeight w:val="94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02Q00 15000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1019,66</w:t>
            </w:r>
          </w:p>
        </w:tc>
        <w:tc>
          <w:tcPr>
            <w:tcW w:w="0" w:type="auto"/>
            <w:tcBorders>
              <w:top w:val="nil"/>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1019,66</w:t>
            </w:r>
          </w:p>
        </w:tc>
      </w:tr>
      <w:tr w:rsidR="003A0A47" w:rsidRPr="003A0A47" w:rsidTr="003A0A47">
        <w:trPr>
          <w:trHeight w:val="94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15060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1019,66</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1019,66</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15060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837,37</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837,37</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15060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182,29</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182,29</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S5060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985,81</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1034,47</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S5060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983,96</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1032,62</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S5060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nil"/>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1,85</w:t>
            </w:r>
          </w:p>
        </w:tc>
        <w:tc>
          <w:tcPr>
            <w:tcW w:w="0" w:type="auto"/>
            <w:tcBorders>
              <w:top w:val="single" w:sz="6" w:space="0" w:color="000000"/>
              <w:left w:val="single" w:sz="6" w:space="0" w:color="000000"/>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1,85</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мероприятий по обеспечению жильем молодых семей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02Q53 L4970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1524,69</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1524,69</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02Q53 L4970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1524,69</w:t>
            </w:r>
          </w:p>
        </w:tc>
        <w:tc>
          <w:tcPr>
            <w:tcW w:w="0" w:type="auto"/>
            <w:tcBorders>
              <w:top w:val="single" w:sz="6" w:space="0" w:color="000000"/>
              <w:left w:val="single" w:sz="6" w:space="0" w:color="000000"/>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1524,69</w:t>
            </w:r>
          </w:p>
        </w:tc>
      </w:tr>
      <w:tr w:rsidR="003A0A47" w:rsidRPr="003A0A47" w:rsidTr="003A0A47">
        <w:trPr>
          <w:trHeight w:val="70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культуры Слободского района  Кировской области" на 2020-2026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101877,72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94881,66</w:t>
            </w:r>
          </w:p>
        </w:tc>
      </w:tr>
      <w:tr w:rsidR="003A0A47" w:rsidRPr="003A0A47" w:rsidTr="003A0A47">
        <w:trPr>
          <w:trHeight w:val="240"/>
        </w:trPr>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03Q00 00000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48686,12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41690,06</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Поддержка отрасли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03Q08 L5190</w:t>
            </w:r>
          </w:p>
        </w:tc>
        <w:tc>
          <w:tcPr>
            <w:tcW w:w="0" w:type="auto"/>
            <w:tcBorders>
              <w:top w:val="single" w:sz="6" w:space="0" w:color="000000"/>
              <w:left w:val="nil"/>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151,42</w:t>
            </w:r>
          </w:p>
        </w:tc>
        <w:tc>
          <w:tcPr>
            <w:tcW w:w="0" w:type="auto"/>
            <w:tcBorders>
              <w:top w:val="nil"/>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155,36</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03Q08 L5190</w:t>
            </w:r>
          </w:p>
        </w:tc>
        <w:tc>
          <w:tcPr>
            <w:tcW w:w="0" w:type="auto"/>
            <w:tcBorders>
              <w:top w:val="single" w:sz="6" w:space="0" w:color="000000"/>
              <w:left w:val="nil"/>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151,42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155,36</w:t>
            </w:r>
          </w:p>
        </w:tc>
      </w:tr>
      <w:tr w:rsidR="003A0A47" w:rsidRPr="003A0A47" w:rsidTr="003A0A47">
        <w:trPr>
          <w:trHeight w:val="945"/>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03Q00 16000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492,00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492,00</w:t>
            </w:r>
          </w:p>
        </w:tc>
      </w:tr>
      <w:tr w:rsidR="003A0A47" w:rsidRPr="003A0A47" w:rsidTr="003A0A47">
        <w:trPr>
          <w:trHeight w:val="165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03Q10 16120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492,00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492,00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03Q10 16120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115,60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115,60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03Q10 16120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376,40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376,40</w:t>
            </w:r>
          </w:p>
        </w:tc>
      </w:tr>
      <w:tr w:rsidR="003A0A47" w:rsidRPr="003A0A47" w:rsidTr="003A0A47">
        <w:trPr>
          <w:trHeight w:val="24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8203A</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14211,80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14211,80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8203A</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14196,80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14196,80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8203A</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03Q00 8203Б</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8203Б</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3,70</w:t>
            </w:r>
          </w:p>
        </w:tc>
      </w:tr>
      <w:tr w:rsidR="003A0A47" w:rsidRPr="003A0A47" w:rsidTr="003A0A47">
        <w:trPr>
          <w:trHeight w:val="24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8205A</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10021,80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10021,80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8205A</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10021,80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10021,80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8205Б</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5,50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5,50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8205Б</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5,50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5,50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8206A</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23731,60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16731,60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8206A</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23730,20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16730,20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8206A</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w:t>
            </w:r>
          </w:p>
        </w:tc>
        <w:tc>
          <w:tcPr>
            <w:tcW w:w="0" w:type="auto"/>
            <w:tcBorders>
              <w:top w:val="single" w:sz="6" w:space="0" w:color="000000"/>
              <w:left w:val="single" w:sz="6" w:space="0" w:color="000000"/>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8206Б</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68,30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68,30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8206Б</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68,00</w:t>
            </w:r>
          </w:p>
        </w:tc>
        <w:tc>
          <w:tcPr>
            <w:tcW w:w="0" w:type="auto"/>
            <w:tcBorders>
              <w:top w:val="nil"/>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68,00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8206Б</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52766,60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52766,60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Организации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03000 82030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13602,00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13602,00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03000 82030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11095,00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11095,00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03000 82030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2507,00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2507,00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Дома культуры и другие учреждения культуры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03000 82050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11917,20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11917,20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03000 82050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11917,20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11917,20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Библиотеки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03000 82060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14705,20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14705,20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03000 82060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11569,90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11569,90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03000 82060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3135,30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3135,30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Учреждения, обеспечивающие оказание услуг муниципальными учреждениями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12542,20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12542,20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12359,10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12359,10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183,10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183,10</w:t>
            </w:r>
          </w:p>
        </w:tc>
      </w:tr>
      <w:tr w:rsidR="003A0A47" w:rsidRPr="003A0A47" w:rsidTr="003A0A47">
        <w:trPr>
          <w:trHeight w:val="24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03000 84000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nil"/>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425,00</w:t>
            </w:r>
          </w:p>
        </w:tc>
        <w:tc>
          <w:tcPr>
            <w:tcW w:w="0" w:type="auto"/>
            <w:tcBorders>
              <w:top w:val="nil"/>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425,00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культуры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03000 84070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425,00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425,00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03000 84070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03000 84070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306,00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306,00</w:t>
            </w:r>
          </w:p>
        </w:tc>
      </w:tr>
      <w:tr w:rsidR="003A0A47" w:rsidRPr="003A0A47" w:rsidTr="003A0A47">
        <w:trPr>
          <w:trHeight w:val="70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физической культуры и спорта Слободского района" на 2020-2030 годы</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22465,10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22465,10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05000 82000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22068,30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22068,30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Спортивные школы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22018,60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22018,60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22018,60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22018,60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05Q00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49,70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49,70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05Q51 8209A</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39,70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39,70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05Q51 8209A</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39,70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39,70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05Q51 8209Б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05Q51 8209Б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396,80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396,80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физической культуры и спорта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05000 84080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396,80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396,80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05000 84080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90,20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90,20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05000 84080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306,60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306,60</w:t>
            </w:r>
          </w:p>
        </w:tc>
      </w:tr>
      <w:tr w:rsidR="003A0A47" w:rsidRPr="003A0A47" w:rsidTr="003A0A47">
        <w:trPr>
          <w:trHeight w:val="94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поддержки социально ориентированных некоммерческих организаций в Слободском районе" на 2020-2026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806,90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806,90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06Q00 17000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мероприятий по проведению Великорецкого крестного хода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06Q14 17110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06Q14 17110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696,90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696,90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области социальной политики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06000 84090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696,90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696,90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06000 84090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nil"/>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73,50</w:t>
            </w:r>
          </w:p>
        </w:tc>
        <w:tc>
          <w:tcPr>
            <w:tcW w:w="0" w:type="auto"/>
            <w:tcBorders>
              <w:top w:val="single" w:sz="6" w:space="0" w:color="000000"/>
              <w:left w:val="single" w:sz="6" w:space="0" w:color="000000"/>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73,50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06000 84090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623,40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623,40</w:t>
            </w:r>
          </w:p>
        </w:tc>
      </w:tr>
      <w:tr w:rsidR="003A0A47" w:rsidRPr="003A0A47" w:rsidTr="003A0A47">
        <w:trPr>
          <w:trHeight w:val="705"/>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  на 2020-2026 годы"</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07000 00000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nil"/>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4018,50</w:t>
            </w:r>
          </w:p>
        </w:tc>
        <w:tc>
          <w:tcPr>
            <w:tcW w:w="0" w:type="auto"/>
            <w:tcBorders>
              <w:top w:val="nil"/>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4018,50</w:t>
            </w:r>
          </w:p>
        </w:tc>
      </w:tr>
      <w:tr w:rsidR="003A0A47" w:rsidRPr="003A0A47" w:rsidTr="003A0A47">
        <w:trPr>
          <w:trHeight w:val="48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Обеспечение деятельности муниципальной пожарной команды Шиховского сельского поселения</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07000 71010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000000"/>
              <w:bottom w:val="single" w:sz="6" w:space="0" w:color="000000"/>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1464,30</w:t>
            </w:r>
          </w:p>
        </w:tc>
        <w:tc>
          <w:tcPr>
            <w:tcW w:w="0" w:type="auto"/>
            <w:tcBorders>
              <w:top w:val="nil"/>
              <w:left w:val="single" w:sz="6" w:space="0" w:color="000000"/>
              <w:bottom w:val="single" w:sz="6" w:space="0" w:color="000000"/>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1464,30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07000 71010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nil"/>
              <w:left w:val="single" w:sz="6" w:space="0" w:color="000000"/>
              <w:bottom w:val="single" w:sz="6" w:space="0" w:color="000000"/>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1464,30</w:t>
            </w:r>
          </w:p>
        </w:tc>
        <w:tc>
          <w:tcPr>
            <w:tcW w:w="0" w:type="auto"/>
            <w:tcBorders>
              <w:top w:val="nil"/>
              <w:left w:val="single" w:sz="6" w:space="0" w:color="000000"/>
              <w:bottom w:val="single" w:sz="6" w:space="0" w:color="000000"/>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1464,30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2404,20</w:t>
            </w:r>
          </w:p>
        </w:tc>
        <w:tc>
          <w:tcPr>
            <w:tcW w:w="0" w:type="auto"/>
            <w:tcBorders>
              <w:top w:val="single" w:sz="6" w:space="0" w:color="000000"/>
              <w:left w:val="single" w:sz="6" w:space="0" w:color="000000"/>
              <w:bottom w:val="single" w:sz="6" w:space="0" w:color="000000"/>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2404,20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Антинаркотические мероприятия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w:t>
            </w:r>
          </w:p>
        </w:tc>
        <w:tc>
          <w:tcPr>
            <w:tcW w:w="0" w:type="auto"/>
            <w:tcBorders>
              <w:top w:val="single" w:sz="6" w:space="0" w:color="000000"/>
              <w:left w:val="single" w:sz="6" w:space="0" w:color="000000"/>
              <w:bottom w:val="single" w:sz="6" w:space="0" w:color="000000"/>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w:t>
            </w:r>
          </w:p>
        </w:tc>
        <w:tc>
          <w:tcPr>
            <w:tcW w:w="0" w:type="auto"/>
            <w:tcBorders>
              <w:top w:val="single" w:sz="6" w:space="0" w:color="000000"/>
              <w:left w:val="single" w:sz="6" w:space="0" w:color="000000"/>
              <w:bottom w:val="single" w:sz="6" w:space="0" w:color="000000"/>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молодежной политики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25,00</w:t>
            </w:r>
          </w:p>
        </w:tc>
        <w:tc>
          <w:tcPr>
            <w:tcW w:w="0" w:type="auto"/>
            <w:tcBorders>
              <w:top w:val="single" w:sz="6" w:space="0" w:color="000000"/>
              <w:left w:val="single" w:sz="6" w:space="0" w:color="000000"/>
              <w:bottom w:val="single" w:sz="6" w:space="0" w:color="000000"/>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25,00</w:t>
            </w:r>
          </w:p>
        </w:tc>
        <w:tc>
          <w:tcPr>
            <w:tcW w:w="0" w:type="auto"/>
            <w:tcBorders>
              <w:top w:val="single" w:sz="6" w:space="0" w:color="000000"/>
              <w:left w:val="single" w:sz="6" w:space="0" w:color="000000"/>
              <w:bottom w:val="single" w:sz="6" w:space="0" w:color="000000"/>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по оздоровлению детей и молодежи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c>
          <w:tcPr>
            <w:tcW w:w="0" w:type="auto"/>
            <w:tcBorders>
              <w:top w:val="single" w:sz="6" w:space="0" w:color="000000"/>
              <w:left w:val="single" w:sz="6" w:space="0" w:color="000000"/>
              <w:bottom w:val="single" w:sz="6" w:space="0" w:color="000000"/>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c>
          <w:tcPr>
            <w:tcW w:w="0" w:type="auto"/>
            <w:tcBorders>
              <w:top w:val="single" w:sz="6" w:space="0" w:color="000000"/>
              <w:left w:val="single" w:sz="6" w:space="0" w:color="000000"/>
              <w:bottom w:val="single" w:sz="6" w:space="0" w:color="000000"/>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по организации трудоустройства подростков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07000 84130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230,00</w:t>
            </w:r>
          </w:p>
        </w:tc>
        <w:tc>
          <w:tcPr>
            <w:tcW w:w="0" w:type="auto"/>
            <w:tcBorders>
              <w:top w:val="single" w:sz="6" w:space="0" w:color="000000"/>
              <w:left w:val="single" w:sz="6" w:space="0" w:color="000000"/>
              <w:bottom w:val="single" w:sz="6" w:space="0" w:color="000000"/>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07000 84130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230,00</w:t>
            </w:r>
          </w:p>
        </w:tc>
        <w:tc>
          <w:tcPr>
            <w:tcW w:w="0" w:type="auto"/>
            <w:tcBorders>
              <w:top w:val="single" w:sz="6" w:space="0" w:color="000000"/>
              <w:left w:val="single" w:sz="6" w:space="0" w:color="000000"/>
              <w:bottom w:val="single" w:sz="6" w:space="0" w:color="000000"/>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области национальной безопасности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07000 84150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2019,20</w:t>
            </w:r>
          </w:p>
        </w:tc>
        <w:tc>
          <w:tcPr>
            <w:tcW w:w="0" w:type="auto"/>
            <w:tcBorders>
              <w:top w:val="single" w:sz="6" w:space="0" w:color="000000"/>
              <w:left w:val="single" w:sz="6" w:space="0" w:color="000000"/>
              <w:bottom w:val="single" w:sz="6" w:space="0" w:color="000000"/>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2019,20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07000 84150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000000"/>
              <w:left w:val="single" w:sz="6" w:space="0" w:color="000000"/>
              <w:bottom w:val="single" w:sz="6" w:space="0" w:color="000000"/>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2019,20</w:t>
            </w:r>
          </w:p>
        </w:tc>
        <w:tc>
          <w:tcPr>
            <w:tcW w:w="0" w:type="auto"/>
            <w:tcBorders>
              <w:top w:val="single" w:sz="6" w:space="0" w:color="000000"/>
              <w:left w:val="single" w:sz="6" w:space="0" w:color="000000"/>
              <w:bottom w:val="single" w:sz="6" w:space="0" w:color="000000"/>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2019,20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Резервные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07000 87000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150,00</w:t>
            </w:r>
          </w:p>
        </w:tc>
        <w:tc>
          <w:tcPr>
            <w:tcW w:w="0" w:type="auto"/>
            <w:tcBorders>
              <w:top w:val="single" w:sz="6" w:space="0" w:color="000000"/>
              <w:left w:val="single" w:sz="6" w:space="0" w:color="000000"/>
              <w:bottom w:val="single" w:sz="6" w:space="0" w:color="000000"/>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Резервный фонд администрации Слободского района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07000 87020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150,00</w:t>
            </w:r>
          </w:p>
        </w:tc>
        <w:tc>
          <w:tcPr>
            <w:tcW w:w="0" w:type="auto"/>
            <w:tcBorders>
              <w:top w:val="single" w:sz="6" w:space="0" w:color="000000"/>
              <w:left w:val="single" w:sz="6" w:space="0" w:color="000000"/>
              <w:bottom w:val="single" w:sz="6" w:space="0" w:color="000000"/>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07000 87020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w:t>
            </w:r>
          </w:p>
        </w:tc>
        <w:tc>
          <w:tcPr>
            <w:tcW w:w="0" w:type="auto"/>
            <w:tcBorders>
              <w:top w:val="single" w:sz="6" w:space="0" w:color="000000"/>
              <w:left w:val="single" w:sz="6" w:space="0" w:color="000000"/>
              <w:bottom w:val="single" w:sz="6" w:space="0" w:color="000000"/>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w:t>
            </w:r>
          </w:p>
        </w:tc>
      </w:tr>
      <w:tr w:rsidR="003A0A47" w:rsidRPr="003A0A47" w:rsidTr="003A0A47">
        <w:trPr>
          <w:trHeight w:val="69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коммунальной и жилищной инфраструктуры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321,00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321,00</w:t>
            </w:r>
          </w:p>
        </w:tc>
      </w:tr>
      <w:tr w:rsidR="003A0A47" w:rsidRPr="003A0A47" w:rsidTr="003A0A47">
        <w:trPr>
          <w:trHeight w:val="24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08000 84000</w:t>
            </w:r>
          </w:p>
        </w:tc>
        <w:tc>
          <w:tcPr>
            <w:tcW w:w="0" w:type="auto"/>
            <w:tcBorders>
              <w:top w:val="single" w:sz="6" w:space="0" w:color="auto"/>
              <w:left w:val="single" w:sz="6" w:space="0" w:color="auto"/>
              <w:bottom w:val="nil"/>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nil"/>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321,00</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321,00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жилищного хозяйства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08000 84180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321,00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08000 84180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321,00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транспортной системы в Слободском районе на 2020-2026 годы"</w:t>
            </w:r>
          </w:p>
        </w:tc>
        <w:tc>
          <w:tcPr>
            <w:tcW w:w="0" w:type="auto"/>
            <w:tcBorders>
              <w:top w:val="nil"/>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09000 00000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nil"/>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56293,80</w:t>
            </w:r>
          </w:p>
        </w:tc>
        <w:tc>
          <w:tcPr>
            <w:tcW w:w="0" w:type="auto"/>
            <w:tcBorders>
              <w:top w:val="nil"/>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57010,50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09Q00 00000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nil"/>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43561,70</w:t>
            </w:r>
          </w:p>
        </w:tc>
        <w:tc>
          <w:tcPr>
            <w:tcW w:w="0" w:type="auto"/>
            <w:tcBorders>
              <w:top w:val="nil"/>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41383,90</w:t>
            </w:r>
          </w:p>
        </w:tc>
      </w:tr>
      <w:tr w:rsidR="003A0A47" w:rsidRPr="003A0A47" w:rsidTr="003A0A47">
        <w:trPr>
          <w:trHeight w:val="94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09Q00 15000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43126,00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40970,00</w:t>
            </w:r>
          </w:p>
        </w:tc>
      </w:tr>
      <w:tr w:rsidR="003A0A47" w:rsidRPr="003A0A47" w:rsidTr="003A0A47">
        <w:trPr>
          <w:trHeight w:val="70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15080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43126,00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40970,00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15080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43126,00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40970,00</w:t>
            </w:r>
          </w:p>
        </w:tc>
      </w:tr>
      <w:tr w:rsidR="003A0A47" w:rsidRPr="003A0A47" w:rsidTr="003A0A47">
        <w:trPr>
          <w:trHeight w:val="70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S5080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435,70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413,90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S5080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435,70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413,90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12732,10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15626,60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дорожной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09000 84040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9432,10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9526,60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09000 84040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9432,10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9526,60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Поддержка автомобильного транспорта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09000 84120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3300,00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6100,00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09000 84120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3300,00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6100,00</w:t>
            </w:r>
          </w:p>
        </w:tc>
      </w:tr>
      <w:tr w:rsidR="003A0A47" w:rsidRPr="003A0A47" w:rsidTr="003A0A47">
        <w:trPr>
          <w:trHeight w:val="70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7277,80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7277,80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7277,80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7277,80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Регулирование численности волка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10000 84151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10000 84151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Природоохранные мероприятия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7177,80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7177,80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nil"/>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7159,80</w:t>
            </w:r>
          </w:p>
        </w:tc>
        <w:tc>
          <w:tcPr>
            <w:tcW w:w="0" w:type="auto"/>
            <w:tcBorders>
              <w:top w:val="single" w:sz="6" w:space="0" w:color="000000"/>
              <w:left w:val="single" w:sz="6" w:space="0" w:color="000000"/>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7159,80</w:t>
            </w:r>
          </w:p>
        </w:tc>
      </w:tr>
      <w:tr w:rsidR="003A0A47" w:rsidRPr="003A0A47" w:rsidTr="003A0A47">
        <w:trPr>
          <w:trHeight w:val="480"/>
        </w:trPr>
        <w:tc>
          <w:tcPr>
            <w:tcW w:w="0" w:type="auto"/>
            <w:tcBorders>
              <w:top w:val="single" w:sz="6" w:space="0" w:color="000000"/>
              <w:left w:val="single" w:sz="6" w:space="0" w:color="000000"/>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18,00</w:t>
            </w:r>
          </w:p>
        </w:tc>
      </w:tr>
      <w:tr w:rsidR="003A0A47" w:rsidRPr="003A0A47" w:rsidTr="003A0A47">
        <w:trPr>
          <w:trHeight w:val="7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агропромышленного комплекса  Слободского района Кировской области" на 2020-2026 годы</w:t>
            </w:r>
          </w:p>
        </w:tc>
        <w:tc>
          <w:tcPr>
            <w:tcW w:w="0" w:type="auto"/>
            <w:tcBorders>
              <w:top w:val="nil"/>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11000 00000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nil"/>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4834,70</w:t>
            </w:r>
          </w:p>
        </w:tc>
        <w:tc>
          <w:tcPr>
            <w:tcW w:w="0" w:type="auto"/>
            <w:tcBorders>
              <w:top w:val="nil"/>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1077,70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11Q00 00000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nil"/>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2729,00</w:t>
            </w:r>
          </w:p>
        </w:tc>
        <w:tc>
          <w:tcPr>
            <w:tcW w:w="0" w:type="auto"/>
            <w:tcBorders>
              <w:top w:val="nil"/>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629,00</w:t>
            </w:r>
          </w:p>
        </w:tc>
      </w:tr>
      <w:tr w:rsidR="003A0A47" w:rsidRPr="003A0A47" w:rsidTr="003A0A47">
        <w:trPr>
          <w:trHeight w:val="94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11Q00 16000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2729,00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629,00</w:t>
            </w:r>
          </w:p>
        </w:tc>
      </w:tr>
      <w:tr w:rsidR="003A0A47" w:rsidRPr="003A0A47" w:rsidTr="003A0A47">
        <w:trPr>
          <w:trHeight w:val="2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Поддержка сельскохозяйственного производства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11Q38 16020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599,00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599,00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11Q38 16020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597,70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597,70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11Q38 16020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Защита населения от болезней , общих для человека и животных</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11Q41 16070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2130,00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11Q41 16070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2130,00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Региональные проекты Кировской области, реализуемые вне рамок национальных проектов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11U00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2105,70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448,70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Развитие отраслей агропромышленного комплекса Кировской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11U06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2105,70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448,70</w:t>
            </w:r>
          </w:p>
        </w:tc>
      </w:tr>
      <w:tr w:rsidR="003A0A47" w:rsidRPr="003A0A47" w:rsidTr="003A0A47">
        <w:trPr>
          <w:trHeight w:val="70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Возмещение части затрат на уплату процентов по инвестиционным кредитам (займам) в агропромышленном комплексе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11U06 R4360</w:t>
            </w:r>
          </w:p>
        </w:tc>
        <w:tc>
          <w:tcPr>
            <w:tcW w:w="0" w:type="auto"/>
            <w:tcBorders>
              <w:top w:val="single" w:sz="6" w:space="0" w:color="000000"/>
              <w:left w:val="single" w:sz="6" w:space="0" w:color="000000"/>
              <w:bottom w:val="single" w:sz="6" w:space="0" w:color="000000"/>
              <w:right w:val="single" w:sz="6" w:space="0" w:color="000000"/>
            </w:tcBorders>
            <w:shd w:val="solid" w:color="FFFFFF" w:fill="FFFFCC"/>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2105,70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448,70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11U06 R4360</w:t>
            </w:r>
          </w:p>
        </w:tc>
        <w:tc>
          <w:tcPr>
            <w:tcW w:w="0" w:type="auto"/>
            <w:tcBorders>
              <w:top w:val="single" w:sz="6" w:space="0" w:color="000000"/>
              <w:left w:val="single" w:sz="6" w:space="0" w:color="000000"/>
              <w:bottom w:val="single" w:sz="6" w:space="0" w:color="000000"/>
              <w:right w:val="single" w:sz="6" w:space="0" w:color="000000"/>
            </w:tcBorders>
            <w:shd w:val="solid" w:color="FFFFFF" w:fill="FFFFCC"/>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2105,70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448,70</w:t>
            </w:r>
          </w:p>
        </w:tc>
      </w:tr>
      <w:tr w:rsidR="003A0A47" w:rsidRPr="003A0A47" w:rsidTr="003A0A47">
        <w:trPr>
          <w:trHeight w:val="70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"Управление муниципальным имуществом и земельными ресурсами Слободского района" на 2020 -2026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8056,60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8444,40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12Q00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3620,50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4008,30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Проведение комплексных кадастровых работ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12Q44 L5110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3620,50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4008,30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FFFFCC"/>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12Q44 L5110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3620,50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4008,30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4436,10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4436,10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области земельно-имущественных отношений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12000 84140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4436,10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4436,10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FFFFCC"/>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nil"/>
              <w:right w:val="single" w:sz="6" w:space="0" w:color="000000"/>
            </w:tcBorders>
            <w:shd w:val="solid" w:color="FFFFFF" w:fill="FFFFCC"/>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12000 84140</w:t>
            </w:r>
          </w:p>
        </w:tc>
        <w:tc>
          <w:tcPr>
            <w:tcW w:w="0" w:type="auto"/>
            <w:tcBorders>
              <w:top w:val="single" w:sz="6" w:space="0" w:color="000000"/>
              <w:left w:val="single" w:sz="6" w:space="0" w:color="000000"/>
              <w:bottom w:val="nil"/>
              <w:right w:val="single" w:sz="6" w:space="0" w:color="000000"/>
            </w:tcBorders>
            <w:shd w:val="solid" w:color="FFFFFF" w:fill="FFFFCC"/>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nil"/>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4407,40</w:t>
            </w:r>
          </w:p>
        </w:tc>
        <w:tc>
          <w:tcPr>
            <w:tcW w:w="0" w:type="auto"/>
            <w:tcBorders>
              <w:top w:val="single" w:sz="6" w:space="0" w:color="000000"/>
              <w:left w:val="single" w:sz="6" w:space="0" w:color="000000"/>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4407,40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FFFFCC"/>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FFFFCC"/>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12000 84140</w:t>
            </w:r>
          </w:p>
        </w:tc>
        <w:tc>
          <w:tcPr>
            <w:tcW w:w="0" w:type="auto"/>
            <w:tcBorders>
              <w:top w:val="single" w:sz="6" w:space="0" w:color="auto"/>
              <w:left w:val="single" w:sz="6" w:space="0" w:color="auto"/>
              <w:bottom w:val="single" w:sz="6" w:space="0" w:color="auto"/>
              <w:right w:val="single" w:sz="6" w:space="0" w:color="auto"/>
            </w:tcBorders>
            <w:shd w:val="solid" w:color="FFFFFF" w:fill="FFFFCC"/>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28,70</w:t>
            </w:r>
          </w:p>
        </w:tc>
      </w:tr>
      <w:tr w:rsidR="003A0A47" w:rsidRPr="003A0A47" w:rsidTr="003A0A47">
        <w:trPr>
          <w:trHeight w:val="48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архивного дела в Слободском районе на 2020-2026 годы"</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13000 00000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nil"/>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2776,10</w:t>
            </w:r>
          </w:p>
        </w:tc>
        <w:tc>
          <w:tcPr>
            <w:tcW w:w="0" w:type="auto"/>
            <w:tcBorders>
              <w:top w:val="nil"/>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2776,40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13Q00 00000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nil"/>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107,00</w:t>
            </w:r>
          </w:p>
        </w:tc>
        <w:tc>
          <w:tcPr>
            <w:tcW w:w="0" w:type="auto"/>
            <w:tcBorders>
              <w:top w:val="nil"/>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107,30</w:t>
            </w:r>
          </w:p>
        </w:tc>
      </w:tr>
      <w:tr w:rsidR="003A0A47" w:rsidRPr="003A0A47" w:rsidTr="003A0A47">
        <w:trPr>
          <w:trHeight w:val="94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13Q00 16000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107,00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107,30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Хранение , комплектование,  учет и использование архивных документов </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13Q08 16010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107,00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107,30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13Q08 16010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107,00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107,30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13000 82000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2669,10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2669,10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13Q00 00000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9,50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9,50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13Q51 8207А</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7,60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7,60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13Q51 8207А</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7,60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7,60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13Q51 8207Б</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13Q51 8207Б</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Муниципальные архивы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13000 82070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2659,60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2659,60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13000 82070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2370,50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2370,50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13000 82070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289,10</w:t>
            </w:r>
          </w:p>
        </w:tc>
        <w:tc>
          <w:tcPr>
            <w:tcW w:w="0" w:type="auto"/>
            <w:tcBorders>
              <w:top w:val="single" w:sz="6" w:space="0" w:color="000000"/>
              <w:left w:val="single" w:sz="6" w:space="0" w:color="000000"/>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289,10</w:t>
            </w:r>
          </w:p>
        </w:tc>
      </w:tr>
      <w:tr w:rsidR="003A0A47" w:rsidRPr="003A0A47" w:rsidTr="003A0A47">
        <w:trPr>
          <w:trHeight w:val="70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2020-2026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69742,86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69754,86</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3573,86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3592,76</w:t>
            </w:r>
          </w:p>
        </w:tc>
      </w:tr>
      <w:tr w:rsidR="003A0A47" w:rsidRPr="003A0A47" w:rsidTr="003A0A47">
        <w:trPr>
          <w:trHeight w:val="9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14Q00  15000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83,96</w:t>
            </w:r>
          </w:p>
        </w:tc>
        <w:tc>
          <w:tcPr>
            <w:tcW w:w="0" w:type="auto"/>
            <w:tcBorders>
              <w:top w:val="nil"/>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83,96</w:t>
            </w:r>
          </w:p>
        </w:tc>
      </w:tr>
      <w:tr w:rsidR="003A0A47" w:rsidRPr="003A0A47" w:rsidTr="003A0A47">
        <w:trPr>
          <w:trHeight w:val="7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15560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83,96</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83,96</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15560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83,96</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83,96</w:t>
            </w:r>
          </w:p>
        </w:tc>
      </w:tr>
      <w:tr w:rsidR="003A0A47" w:rsidRPr="003A0A47" w:rsidTr="003A0A47">
        <w:trPr>
          <w:trHeight w:val="9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S5560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S5560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w:t>
            </w:r>
          </w:p>
        </w:tc>
      </w:tr>
      <w:tr w:rsidR="003A0A47" w:rsidRPr="003A0A47" w:rsidTr="003A0A47">
        <w:trPr>
          <w:trHeight w:val="945"/>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14Q00 16000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3485,00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3485,00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Осуществление деятельности по опеке и попечительству</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14Q03 16040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1618,00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1618,00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14Q03 16040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1448,00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1448,00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14Q03 16040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Создание и деятельность в муниципальных образованиях административных комиссий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1864,00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1864,00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1783,50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1783,50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80,50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80,50</w:t>
            </w:r>
          </w:p>
        </w:tc>
      </w:tr>
      <w:tr w:rsidR="003A0A47" w:rsidRPr="003A0A47" w:rsidTr="003A0A47">
        <w:trPr>
          <w:trHeight w:val="94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Осуществление переданных полномочий Российской Федерации по составлению (изменению) списков кандидатов в присяжные заседатели федеральных сцдов общей юрисдикции 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14Q56 51200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22,90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14Q56 51200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22,90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58635,00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58635,00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Глава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2080,40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2080,40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2080,40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2080,40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Органы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56554,60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56554,60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51219,90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51219,90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5242,70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5242,70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92,00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92,00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Обслуживание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4350,30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4343,40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Процентные платежи по муниципальному долгу</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14000 86010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4350,30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4343,40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Обслуживание государственного (муниципального)  долга </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14000 86010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4350,30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4343,40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Доплаты к пенсиям, дополнительное пенсионное обеспечение</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14000 88000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3183,70</w:t>
            </w:r>
          </w:p>
        </w:tc>
        <w:tc>
          <w:tcPr>
            <w:tcW w:w="0" w:type="auto"/>
            <w:tcBorders>
              <w:top w:val="nil"/>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3183,70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3183,70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3183,70</w:t>
            </w:r>
          </w:p>
        </w:tc>
      </w:tr>
      <w:tr w:rsidR="003A0A47" w:rsidRPr="003A0A47" w:rsidTr="003A0A47">
        <w:trPr>
          <w:trHeight w:val="70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"Совершенствование межбюджетных отношений в Слободском районе Кировской области на 2020-2026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80601,80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90969,60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15Q00 00000</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52261,40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52025,40</w:t>
            </w:r>
          </w:p>
        </w:tc>
      </w:tr>
      <w:tr w:rsidR="003A0A47" w:rsidRPr="003A0A47" w:rsidTr="003A0A47">
        <w:trPr>
          <w:trHeight w:val="9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15Q00 16000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7319,00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7413,00</w:t>
            </w:r>
          </w:p>
        </w:tc>
      </w:tr>
      <w:tr w:rsidR="003A0A47" w:rsidRPr="003A0A47" w:rsidTr="003A0A47">
        <w:trPr>
          <w:trHeight w:val="24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Расчет и предоставление дотаций бюджетам поселений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15Q51 16030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7319,00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7413,00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15Q51 16030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7319,00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7413,00</w:t>
            </w:r>
          </w:p>
        </w:tc>
      </w:tr>
      <w:tr w:rsidR="003A0A47" w:rsidRPr="003A0A47" w:rsidTr="003A0A47">
        <w:trPr>
          <w:trHeight w:val="705"/>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бюджетам поселений субсидии на выполнение расходных обязательств муниципальных образований</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15Q51 7700A</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44942,40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44612,40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15Q51 7700A</w:t>
            </w:r>
          </w:p>
        </w:tc>
        <w:tc>
          <w:tcPr>
            <w:tcW w:w="0" w:type="auto"/>
            <w:tcBorders>
              <w:top w:val="single" w:sz="6" w:space="0" w:color="000000"/>
              <w:left w:val="nil"/>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44942,40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44612,40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Выравнивание бюджетной обеспеченности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15000 78000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7731,00</w:t>
            </w:r>
          </w:p>
        </w:tc>
        <w:tc>
          <w:tcPr>
            <w:tcW w:w="0" w:type="auto"/>
            <w:tcBorders>
              <w:top w:val="nil"/>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7687,00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15000 78000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7731,00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7687,00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Поддержка мер по обеспечению сбалансированности бюджетов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15000 79000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10976,40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11139,50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15000 79000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10976,40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11139,50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Условно утверждаемые расходы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15000 99990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9633,00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20117,70</w:t>
            </w:r>
          </w:p>
        </w:tc>
      </w:tr>
      <w:tr w:rsidR="003A0A47" w:rsidRPr="003A0A47" w:rsidTr="003A0A47">
        <w:trPr>
          <w:trHeight w:val="24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15000 99990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9633,00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20117,70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17000 00000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4348,00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4348,00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17000 82000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4348,00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4348,00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Учебно-методическое кабинеты, централизованные бухгалтерии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17000 82040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4348,00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4348,00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17000 82040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4074,00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4074,00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17000 82040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274,00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274,00</w:t>
            </w:r>
          </w:p>
        </w:tc>
      </w:tr>
      <w:tr w:rsidR="003A0A47" w:rsidRPr="003A0A47" w:rsidTr="003A0A47">
        <w:trPr>
          <w:trHeight w:val="9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"Информатизация муниципального образования Слободской муниципальный район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50,00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18000 84000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50,00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18000 84210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18000 84210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50,00</w:t>
            </w:r>
          </w:p>
        </w:tc>
      </w:tr>
      <w:tr w:rsidR="003A0A47" w:rsidRPr="003A0A47" w:rsidTr="003A0A47">
        <w:trPr>
          <w:trHeight w:val="240"/>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Непрограммные мероприятия</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20000 00000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nil"/>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1614,10</w:t>
            </w:r>
          </w:p>
        </w:tc>
        <w:tc>
          <w:tcPr>
            <w:tcW w:w="0" w:type="auto"/>
            <w:tcBorders>
              <w:top w:val="nil"/>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1614,10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1614,10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1614,10</w:t>
            </w:r>
          </w:p>
        </w:tc>
      </w:tr>
      <w:tr w:rsidR="003A0A47" w:rsidRPr="003A0A47" w:rsidTr="003A0A47">
        <w:trPr>
          <w:trHeight w:val="48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Депутаты представительного органа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456,00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456,00</w:t>
            </w:r>
          </w:p>
        </w:tc>
      </w:tr>
      <w:tr w:rsidR="003A0A47" w:rsidRPr="003A0A47" w:rsidTr="003A0A47">
        <w:trPr>
          <w:trHeight w:val="118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450,00</w:t>
            </w:r>
          </w:p>
        </w:tc>
        <w:tc>
          <w:tcPr>
            <w:tcW w:w="0" w:type="auto"/>
            <w:tcBorders>
              <w:top w:val="single" w:sz="6" w:space="0" w:color="000000"/>
              <w:left w:val="single" w:sz="6" w:space="0" w:color="000000"/>
              <w:bottom w:val="single" w:sz="6" w:space="0" w:color="000000"/>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450,00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20000 81020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nil"/>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000000"/>
              <w:left w:val="single" w:sz="6" w:space="0" w:color="000000"/>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r>
      <w:tr w:rsidR="003A0A47" w:rsidRPr="003A0A47" w:rsidTr="003A0A47">
        <w:trPr>
          <w:trHeight w:val="48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Руководитель Контрольно-счетного органа муниципального образования</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20000 81060</w:t>
            </w:r>
          </w:p>
        </w:tc>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1158,10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1158,10</w:t>
            </w:r>
          </w:p>
        </w:tc>
      </w:tr>
      <w:tr w:rsidR="003A0A47" w:rsidRPr="003A0A47" w:rsidTr="003A0A47">
        <w:trPr>
          <w:trHeight w:val="11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20000 81060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1137,10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1137,10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20000 81060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21,00</w:t>
            </w:r>
          </w:p>
        </w:tc>
      </w:tr>
    </w:tbl>
    <w:p w:rsidR="003A0A47" w:rsidRDefault="003A0A47" w:rsidP="003A0A47">
      <w:pPr>
        <w:widowControl/>
        <w:autoSpaceDE/>
        <w:autoSpaceDN/>
        <w:adjustRightInd/>
        <w:ind w:right="-81"/>
        <w:jc w:val="center"/>
        <w:rPr>
          <w:sz w:val="12"/>
          <w:szCs w:val="12"/>
        </w:rPr>
      </w:pPr>
    </w:p>
    <w:tbl>
      <w:tblPr>
        <w:tblW w:w="0" w:type="auto"/>
        <w:tblCellMar>
          <w:left w:w="30" w:type="dxa"/>
          <w:right w:w="30" w:type="dxa"/>
        </w:tblCellMar>
        <w:tblLook w:val="0000" w:firstRow="0" w:lastRow="0" w:firstColumn="0" w:lastColumn="0" w:noHBand="0" w:noVBand="0"/>
      </w:tblPr>
      <w:tblGrid>
        <w:gridCol w:w="5996"/>
        <w:gridCol w:w="1269"/>
        <w:gridCol w:w="423"/>
        <w:gridCol w:w="631"/>
        <w:gridCol w:w="701"/>
        <w:gridCol w:w="377"/>
        <w:gridCol w:w="871"/>
      </w:tblGrid>
      <w:tr w:rsidR="003A0A47" w:rsidRPr="003A0A47" w:rsidTr="003A0A47">
        <w:trPr>
          <w:trHeight w:val="225"/>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gridSpan w:val="3"/>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Приложение № 10</w:t>
            </w:r>
          </w:p>
        </w:tc>
      </w:tr>
      <w:tr w:rsidR="003A0A47" w:rsidRPr="003A0A47" w:rsidTr="003A0A47">
        <w:trPr>
          <w:trHeight w:val="225"/>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gridSpan w:val="3"/>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 решению Слободской</w:t>
            </w:r>
          </w:p>
        </w:tc>
      </w:tr>
      <w:tr w:rsidR="003A0A47" w:rsidRPr="003A0A47" w:rsidTr="003A0A47">
        <w:trPr>
          <w:trHeight w:val="225"/>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gridSpan w:val="3"/>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районной Думы</w:t>
            </w:r>
          </w:p>
        </w:tc>
      </w:tr>
      <w:tr w:rsidR="003A0A47" w:rsidRPr="003A0A47" w:rsidTr="003A0A47">
        <w:trPr>
          <w:trHeight w:val="225"/>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gridSpan w:val="5"/>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                от 28.02.2024  № 30/312</w:t>
            </w:r>
          </w:p>
        </w:tc>
      </w:tr>
      <w:tr w:rsidR="003A0A47" w:rsidRPr="003A0A47" w:rsidTr="003A0A47">
        <w:trPr>
          <w:trHeight w:val="45"/>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r>
      <w:tr w:rsidR="003A0A47" w:rsidRPr="003A0A47" w:rsidTr="003A0A47">
        <w:trPr>
          <w:trHeight w:val="195"/>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r>
      <w:tr w:rsidR="003A0A47" w:rsidRPr="003A0A47" w:rsidTr="003A0A47">
        <w:trPr>
          <w:trHeight w:val="225"/>
        </w:trPr>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ВЕДОМСТВЕННАЯ СТРУКТУРА</w:t>
            </w: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r>
      <w:tr w:rsidR="003A0A47" w:rsidRPr="003A0A47" w:rsidTr="003A0A47">
        <w:trPr>
          <w:trHeight w:val="225"/>
        </w:trPr>
        <w:tc>
          <w:tcPr>
            <w:tcW w:w="0" w:type="auto"/>
            <w:gridSpan w:val="2"/>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расходов районного бюджета  на 2024 год</w:t>
            </w: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r>
      <w:tr w:rsidR="003A0A47" w:rsidRPr="003A0A47" w:rsidTr="003A0A47">
        <w:trPr>
          <w:trHeight w:val="19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Наименование расхода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Код глав-ного распорядителя средств районного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Раздел</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Подраздел</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Целевая статья</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Вид рас-хо-дов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 xml:space="preserve">Сумма всего (тыс.рублей) </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ВСЕГО РАСХОДОВ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1112371,6</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Управление социального развития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144648,40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14416,50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4174,70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4174,70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4174,70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4174,70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4027,70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147,00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10241,80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60,80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60,80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60,80</w:t>
            </w:r>
          </w:p>
        </w:tc>
      </w:tr>
      <w:tr w:rsidR="003A0A47" w:rsidRPr="003A0A47" w:rsidTr="003A0A47">
        <w:trPr>
          <w:trHeight w:val="8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17000 00000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10181,00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17000 82000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10181,00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Учебно-методическое кабинеты, централизованные бухгалтерии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17000 82040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10181,00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17000 82040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9907,00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17000 82040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274,00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Охрана окружающей среды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40,80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lastRenderedPageBreak/>
              <w:t>Охрана объектов растительного и животного мира и среды их обитания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40,80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40,80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40,80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Природоохранные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1000084200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34,80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33980,50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Дополнительное образование детей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33391,50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культуры Слободского района Кировской области"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33391,50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Реализация мероприятий национального проекта "Культура"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030A0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4052,10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Федеральный проект "Культурная среда"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030A1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4052,10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Государственная поддержка отрасли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030A1 55190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4052,10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030A1 55190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4052,10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15549,70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15549,70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15546,00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15531,00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13789,70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Организации дополнительного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13789,70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11124,80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2664,90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 xml:space="preserve">Молодежная политика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277,00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232,00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232,00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молодежной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02000 84050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232,00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02000 84050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232,00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45,00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45,00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Антинаркотические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молодежной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вопросы в области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312,00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312,00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 xml:space="preserve">02Q00 </w:t>
            </w:r>
            <w:r w:rsidRPr="003A0A47">
              <w:rPr>
                <w:rFonts w:eastAsiaTheme="minorHAnsi"/>
                <w:i/>
                <w:iCs/>
                <w:color w:val="000000"/>
                <w:sz w:val="12"/>
                <w:szCs w:val="12"/>
                <w:lang w:eastAsia="en-US"/>
              </w:rPr>
              <w:lastRenderedPageBreak/>
              <w:t>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lastRenderedPageBreak/>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312,00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02Q25 15000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308,90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15060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308,90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15060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308,90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S5060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S5060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Культура, кинематография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66903,21</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Культура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54361,01</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культуры Слободского района Кировской области"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54291,01</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Региональные проекты Кировской области, реализуемые вне рамок национальных проектов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03U00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1403,77</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Поддержка местных инициатив в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03U0F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1403,77</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Культурный отдых в комфортных условиях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03U0F 15177</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985,77</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03U0F 15177</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985,77</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Культурный отдых в комфортных условиях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03U0F S5177</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418,00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03U0F S5177</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418,00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25307,50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03Q00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23263,00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8205А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11306,60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8205А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11306,60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8205Б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8205Б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11880,20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11878,80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70,70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70,40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Развитие и укрепление материально-технической базы домов культуры в населенных пунктах с числом жителей до 50 тысяч человек</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03Q08 L4670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1334,70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03Q08 L4670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1334,70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Развитие и укрепление материально-технической базы домов культуры в населенных пунктах с числом жителей до 50 тысяч человек за счет средств местных бюджетов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03Q08 S4670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558,50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03Q08 S4670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558,50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Поддержка отрасли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03Q08 L5190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151,30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03Q08 L5190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151,30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26686,10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Дома культуры и другие учреждения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11917,20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11917,20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Библиотеки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14768,90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11567,50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3201,40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мероприятий национального проекта "Культура"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030А0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268,64</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Федеральный проект "Творческие люди"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030А2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268,64</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Государственная поддержка отрасли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030А2 55190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268,64</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030А2 55190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107,46</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030А2 55190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161,18</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625,00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03000 84070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625,00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03000 84070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03000 84070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506,00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области социальной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06000  84090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06000  84090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вопросы в области культуры, кинематографии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12542,20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культуры Слободского района Кировской области"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12542,20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12542,20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Учреждения, обеспечивающие оказание услуг муниципальными учреждениями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12542,20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12359,10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183,10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Социальная политика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5576,19</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Социальное обеспечение населения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2640,50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2148,50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2148,50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2148,50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2148,50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1703,20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428,30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культуры Слободского района Кировской области"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492,00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 xml:space="preserve">03Q00 </w:t>
            </w:r>
            <w:r w:rsidRPr="003A0A47">
              <w:rPr>
                <w:rFonts w:eastAsiaTheme="minorHAnsi"/>
                <w:color w:val="000000"/>
                <w:sz w:val="12"/>
                <w:szCs w:val="12"/>
                <w:lang w:eastAsia="en-US"/>
              </w:rPr>
              <w:lastRenderedPageBreak/>
              <w:t>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lastRenderedPageBreak/>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492,00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492,00</w:t>
            </w:r>
          </w:p>
        </w:tc>
      </w:tr>
      <w:tr w:rsidR="003A0A47" w:rsidRPr="003A0A47" w:rsidTr="003A0A47">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03Q10 16120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492,00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03Q10 16120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115,60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03Q10 16120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376,40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Охрана семьи и детства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2308,79</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1524,69</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1524,69</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мероприятий по обеспечению жильем молодых семей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02Q53 L4970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1524,69</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02Q53 L4970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1524,69</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06000 00000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784,10</w:t>
            </w:r>
          </w:p>
        </w:tc>
      </w:tr>
      <w:tr w:rsidR="003A0A47" w:rsidRPr="003A0A47" w:rsidTr="003A0A47">
        <w:trPr>
          <w:trHeight w:val="22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06000 84000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784,10</w:t>
            </w:r>
          </w:p>
        </w:tc>
      </w:tr>
      <w:tr w:rsidR="003A0A47" w:rsidRPr="003A0A47" w:rsidTr="003A0A47">
        <w:trPr>
          <w:trHeight w:val="22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области социальной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06000 84090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784,10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Обеспечение мер социальной поддержки отдельных категорий граждан</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06000 84091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784,10</w:t>
            </w:r>
          </w:p>
        </w:tc>
      </w:tr>
      <w:tr w:rsidR="003A0A47" w:rsidRPr="003A0A47" w:rsidTr="003A0A47">
        <w:trPr>
          <w:trHeight w:val="22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06000 84091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784,10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вопросы в области социальной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626,90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626,90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626,90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области социальной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06000 84090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626,90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06000 84090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06000  84090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623,40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Физическая культура и спорт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23731,20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 xml:space="preserve">Физическая культура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980,90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физической культуры и спорта Слободского района"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980,90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980,90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Спортивные школы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05000 82090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980,90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05000 82090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980,90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Массовый спорт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396,80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физической культуры и спорта Слободского района"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396,80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396,80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сфере физической культуры и спорта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05000 84080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396,80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05000 84080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05000 84080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306,60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Спорт высших достижений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22353,50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физической культуры и спорта Слободского района"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22353,50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21037,70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Спортивные школы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05000 82090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21037,70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05000 82090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21037,70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499,80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05Q51 8209А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489,80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05Q51 8209А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489,80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05Q51 8209Б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05Q51 8209Б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Региональные проекты Кировской области, реализуемые вне рамок национальных проектов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05U00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816,00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05U0J 17000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816,00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Финансовая поддержка детско-юношеского спорта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05U0J 17440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816,00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05U0J 17440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816,00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Управление образования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571885,76</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3253,50</w:t>
            </w:r>
          </w:p>
        </w:tc>
      </w:tr>
      <w:tr w:rsidR="003A0A47" w:rsidRPr="003A0A47" w:rsidTr="003A0A47">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3077,80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3077,80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1618,00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1618,00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Осуществление деятельности по опеке и попечительству</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14Q03 16040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1618,00</w:t>
            </w:r>
          </w:p>
        </w:tc>
      </w:tr>
      <w:tr w:rsidR="003A0A47" w:rsidRPr="003A0A47" w:rsidTr="003A0A47">
        <w:trPr>
          <w:trHeight w:val="8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14Q03 16040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1448,00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14Q03 16040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1459,80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1459,80</w:t>
            </w:r>
          </w:p>
        </w:tc>
      </w:tr>
      <w:tr w:rsidR="003A0A47" w:rsidRPr="003A0A47" w:rsidTr="003A0A47">
        <w:trPr>
          <w:trHeight w:val="9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1420,80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175,70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175,70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175,70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Общеобразовательные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175,70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175,70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Охрана окружающей среды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Охрана объектов растительного и животного мира и среды их обитания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11,20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Природоохранные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535966,46</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Дошкольное 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184599,40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184599,40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105811,50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lastRenderedPageBreak/>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17000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63006,30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63006,30</w:t>
            </w:r>
          </w:p>
        </w:tc>
      </w:tr>
      <w:tr w:rsidR="003A0A47" w:rsidRPr="003A0A47" w:rsidTr="003A0A47">
        <w:trPr>
          <w:trHeight w:val="9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62161,30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845,00</w:t>
            </w:r>
          </w:p>
        </w:tc>
      </w:tr>
      <w:tr w:rsidR="003A0A47" w:rsidRPr="003A0A47" w:rsidTr="003A0A47">
        <w:trPr>
          <w:trHeight w:val="39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42805,20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41641,70</w:t>
            </w:r>
          </w:p>
        </w:tc>
      </w:tr>
      <w:tr w:rsidR="003A0A47" w:rsidRPr="003A0A47" w:rsidTr="003A0A47">
        <w:trPr>
          <w:trHeight w:val="9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1641,70</w:t>
            </w:r>
          </w:p>
        </w:tc>
      </w:tr>
      <w:tr w:rsidR="003A0A47" w:rsidRPr="003A0A47" w:rsidTr="003A0A47">
        <w:trPr>
          <w:trHeight w:val="2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1163,50</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753,00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410,50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76406,60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Дошкольные 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76406,60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30440,70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45963,30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Региональные проекты Кировской области, реализуемые вне рамок национальных проектов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2381,30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Развитие инфраструктуры системы образования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2381,30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15000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2357,40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15480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2357,40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15480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2357,40</w:t>
            </w:r>
          </w:p>
        </w:tc>
      </w:tr>
      <w:tr w:rsidR="003A0A47" w:rsidRPr="003A0A47" w:rsidTr="003A0A47">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S5480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S5480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Общее 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323392,63</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323152,63</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Федеральный проект "Патриотическое воспитание граждан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010EВ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2287,50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010EВ 51790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2287,50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010EВ 51790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2287,50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250939,10</w:t>
            </w:r>
          </w:p>
        </w:tc>
      </w:tr>
      <w:tr w:rsidR="003A0A47" w:rsidRPr="003A0A47" w:rsidTr="003A0A47">
        <w:trPr>
          <w:trHeight w:val="6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L3040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10987,90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L3040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10987,90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16000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287,40</w:t>
            </w:r>
          </w:p>
        </w:tc>
      </w:tr>
      <w:tr w:rsidR="003A0A47" w:rsidRPr="003A0A47" w:rsidTr="003A0A47">
        <w:trPr>
          <w:trHeight w:val="13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16170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287,40</w:t>
            </w:r>
          </w:p>
        </w:tc>
      </w:tr>
      <w:tr w:rsidR="003A0A47" w:rsidRPr="003A0A47" w:rsidTr="003A0A47">
        <w:trPr>
          <w:trHeight w:val="9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16170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287,40</w:t>
            </w:r>
          </w:p>
        </w:tc>
      </w:tr>
      <w:tr w:rsidR="003A0A47" w:rsidRPr="003A0A47" w:rsidTr="003A0A47">
        <w:trPr>
          <w:trHeight w:val="3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17000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215127,00</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17010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207658,00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17010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205582,00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17010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2076,00</w:t>
            </w:r>
          </w:p>
        </w:tc>
      </w:tr>
      <w:tr w:rsidR="003A0A47" w:rsidRPr="003A0A47" w:rsidTr="003A0A47">
        <w:trPr>
          <w:trHeight w:val="6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Государственная поддержка муниципальных общеобразовательных организаций, обеспечивающих высокое качество образования</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17180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7210,80</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17180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7210,80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бесплатного горячего питания детям участников специальной военной операции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17480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258,20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17480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258,20</w:t>
            </w:r>
          </w:p>
        </w:tc>
      </w:tr>
      <w:tr w:rsidR="003A0A47" w:rsidRPr="003A0A47" w:rsidTr="003A0A47">
        <w:trPr>
          <w:trHeight w:val="129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53030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13835,10</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53030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13835,10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10701,70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10561,30</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561,30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140,40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Региональные проекты Кировской области, реализуемые вне рамок национальных проектов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01U00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9268,80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Развитие инфраструктуры системы образования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01U0У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9268,80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01U0У 15000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9175,90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Укрепление материально-технической базы и благоустройства территорий муниципальных образовательных организаций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15050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3338,40</w:t>
            </w:r>
          </w:p>
        </w:tc>
      </w:tr>
      <w:tr w:rsidR="003A0A47" w:rsidRPr="003A0A47" w:rsidTr="003A0A47">
        <w:trPr>
          <w:trHeight w:val="4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15050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3338,40</w:t>
            </w:r>
          </w:p>
        </w:tc>
      </w:tr>
      <w:tr w:rsidR="003A0A47" w:rsidRPr="003A0A47" w:rsidTr="003A0A47">
        <w:trPr>
          <w:trHeight w:val="4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Укрепление материально-технической базы и благоустройства территорий муниципальных образовательных организаций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S5050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33,80</w:t>
            </w:r>
          </w:p>
        </w:tc>
      </w:tr>
      <w:tr w:rsidR="003A0A47" w:rsidRPr="003A0A47" w:rsidTr="003A0A47">
        <w:trPr>
          <w:trHeight w:val="4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S5050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33,80</w:t>
            </w:r>
          </w:p>
        </w:tc>
      </w:tr>
      <w:tr w:rsidR="003A0A47" w:rsidRPr="003A0A47" w:rsidTr="003A0A47">
        <w:trPr>
          <w:trHeight w:val="8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15480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5837,50</w:t>
            </w:r>
          </w:p>
        </w:tc>
      </w:tr>
      <w:tr w:rsidR="003A0A47" w:rsidRPr="003A0A47" w:rsidTr="003A0A47">
        <w:trPr>
          <w:trHeight w:val="39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15480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5837,50</w:t>
            </w:r>
          </w:p>
        </w:tc>
      </w:tr>
      <w:tr w:rsidR="003A0A47" w:rsidRPr="003A0A47" w:rsidTr="003A0A47">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S5480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59,10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01U0У S5480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59404,53</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Общеобразовательные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59404,53</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8167,30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50229,53</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1007,70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40,30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по выявлению и поддержке одаренных детей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Реализация мероприятий национального проекта "Образование"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010E0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1212,40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Федеральный проект "Современная школа"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010E1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1212,40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010E1 15000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1200,00</w:t>
            </w:r>
          </w:p>
        </w:tc>
      </w:tr>
      <w:tr w:rsidR="003A0A47" w:rsidRPr="003A0A47" w:rsidTr="003A0A47">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010E1 15460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010E1 15460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1200,00</w:t>
            </w:r>
          </w:p>
        </w:tc>
      </w:tr>
      <w:tr w:rsidR="003A0A47" w:rsidRPr="003A0A47" w:rsidTr="003A0A47">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010E1 S5460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12,40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010E1 S5460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12,40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06Q00 17000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06Q14 17110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06Q14 17110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230,00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230,00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по организации трудоустройства подростков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07000 84130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07000 84130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Дополнительное образование детей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7693,90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7693,90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6854,60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Организации дополнительного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6342,70</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5747,50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595,20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511,90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511,90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8203A</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511,90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8203A</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511,90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сфере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Персонифицированное финансирование дополнительного образования детей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01000 84192</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01000 84192</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Профессиональная подготовка, переподготовка и повышение квалификации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3,03</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"Противодействие коррупции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16000 00000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3,03</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16Q14 15560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16Q14 15560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16Q14 S5560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0,03</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16Q14 S5560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0,03</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вопросы в области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20277,50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18148,40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31,50</w:t>
            </w:r>
          </w:p>
        </w:tc>
      </w:tr>
      <w:tr w:rsidR="003A0A47" w:rsidRPr="003A0A47" w:rsidTr="003A0A47">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31,50</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31,50</w:t>
            </w:r>
          </w:p>
        </w:tc>
      </w:tr>
      <w:tr w:rsidR="003A0A47" w:rsidRPr="003A0A47" w:rsidTr="003A0A47">
        <w:trPr>
          <w:trHeight w:val="2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lastRenderedPageBreak/>
              <w:t>Финансовое обеспечение деятельности муниципалных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18116,90</w:t>
            </w:r>
          </w:p>
        </w:tc>
      </w:tr>
      <w:tr w:rsidR="003A0A47" w:rsidRPr="003A0A47" w:rsidTr="003A0A47">
        <w:trPr>
          <w:trHeight w:val="3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Учебно-методические кабинеты, централизованные бухгалтерии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18116,90</w:t>
            </w:r>
          </w:p>
        </w:tc>
      </w:tr>
      <w:tr w:rsidR="003A0A47" w:rsidRPr="003A0A47" w:rsidTr="003A0A47">
        <w:trPr>
          <w:trHeight w:val="9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16939,40</w:t>
            </w:r>
          </w:p>
        </w:tc>
      </w:tr>
      <w:tr w:rsidR="003A0A47" w:rsidRPr="003A0A47" w:rsidTr="003A0A47">
        <w:trPr>
          <w:trHeight w:val="4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1177,50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2019,10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2019,10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02Q00 15000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1079,20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15060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1079,20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15060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1079,20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S5060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939,90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S5060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939,90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по оздоровлению детей и молодежи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Социальная политика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32654,60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Социальное обеспечение населения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21468,10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21468,10</w:t>
            </w:r>
          </w:p>
        </w:tc>
      </w:tr>
      <w:tr w:rsidR="003A0A47" w:rsidRPr="003A0A47" w:rsidTr="003A0A47">
        <w:trPr>
          <w:trHeight w:val="1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01000 82000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1501,60</w:t>
            </w:r>
          </w:p>
        </w:tc>
      </w:tr>
      <w:tr w:rsidR="003A0A47" w:rsidRPr="003A0A47" w:rsidTr="003A0A47">
        <w:trPr>
          <w:trHeight w:val="2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Дошкольные 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166,20</w:t>
            </w:r>
          </w:p>
        </w:tc>
      </w:tr>
      <w:tr w:rsidR="003A0A47" w:rsidRPr="003A0A47" w:rsidTr="003A0A47">
        <w:trPr>
          <w:trHeight w:val="46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166,20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Организация бесплатного питания обучающихся с ограниченными возможностями здоровья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1335,40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1335,40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892,00</w:t>
            </w:r>
          </w:p>
        </w:tc>
      </w:tr>
      <w:tr w:rsidR="003A0A47" w:rsidRPr="003A0A47" w:rsidTr="003A0A47">
        <w:trPr>
          <w:trHeight w:val="3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по организации здорового питания учащихся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882,00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882,00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Меры социальной поддержки гражданам, заключившим договор о целевом обучении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3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19074,50</w:t>
            </w:r>
          </w:p>
        </w:tc>
      </w:tr>
      <w:tr w:rsidR="003A0A47" w:rsidRPr="003A0A47" w:rsidTr="003A0A47">
        <w:trPr>
          <w:trHeight w:val="67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19074,50</w:t>
            </w:r>
          </w:p>
        </w:tc>
      </w:tr>
      <w:tr w:rsidR="003A0A47" w:rsidRPr="003A0A47" w:rsidTr="003A0A47">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19074,50</w:t>
            </w:r>
          </w:p>
        </w:tc>
      </w:tr>
      <w:tr w:rsidR="003A0A47" w:rsidRPr="003A0A47" w:rsidTr="003A0A47">
        <w:trPr>
          <w:trHeight w:val="8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18885,70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188,80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Охрана семьи и детства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11186,50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11186,50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11186,50</w:t>
            </w:r>
          </w:p>
        </w:tc>
      </w:tr>
      <w:tr w:rsidR="003A0A47" w:rsidRPr="003A0A47" w:rsidTr="003A0A47">
        <w:trPr>
          <w:trHeight w:val="6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11186,50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1442,50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1431,00</w:t>
            </w:r>
          </w:p>
        </w:tc>
      </w:tr>
      <w:tr w:rsidR="003A0A47" w:rsidRPr="003A0A47" w:rsidTr="003A0A47">
        <w:trPr>
          <w:trHeight w:val="22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01Q03 16080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9744,00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01Q03 16080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191,00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01Q03 16080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9553,00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Финансовое управление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90048,00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13076,80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13016,80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13016,80</w:t>
            </w:r>
          </w:p>
        </w:tc>
      </w:tr>
      <w:tr w:rsidR="003A0A47" w:rsidRPr="003A0A47" w:rsidTr="003A0A47">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149,50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14000 80090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149,50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14000 80090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149,50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12867,30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12867,30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12418,90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448,40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30,00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18000 84000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18000 84210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18000 84210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w:t>
            </w:r>
          </w:p>
        </w:tc>
      </w:tr>
      <w:tr w:rsidR="003A0A47" w:rsidRPr="003A0A47" w:rsidTr="003A0A47">
        <w:trPr>
          <w:trHeight w:val="4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Профессиональная подготовка, переподготовка и повышение квалификации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 xml:space="preserve">00000 00000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14Q00 15000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15560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15560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13,90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S5560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S5560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Обслуживание государственного ( муниципального) долга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3257,10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Обслуживание государственного (муниципального) внутреннего долга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3257,10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3257,10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Обслуживание муниципального долга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3257,10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Процентные платежи по муниципальному долгу</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14000 86010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3257,10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Обслуживание государственного (муниципального) долга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14000 86010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3257,10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Межбюджетные трансферты общего характера бюджетам субъектов Российской Федерации и муниципальных образований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73700,10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Дотации на выравнивание бюджетной обеспеченности субъектов Российской Федерации и муниципальных образований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15000,00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"Совершенствование межбюджетных отношений в Слободском районе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15000,00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7200,00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7200,00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Расчет и предоставление дотаций бюджетам поселений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15Q51 16030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7200,00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15Q51 16030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7200,00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15000 78000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7800,00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15000 78000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7800,00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Прочие межбюджетные трансферты общего характера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58700,10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"Совершенствование межбюджетных отношений в Слободском районе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58700,10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Поддержка мер по обеспечению сбалансированности бюджетов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15000 79000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12614,00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15000 79000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12614,00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46086,10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бюджетам поселений субсидии на выполнение расходных обязательств муниципальных образований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15Q51 7700А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46086,10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15Q51 7700А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46086,10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Слободская районная Дума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456,00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456,00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456,00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i/>
                <w:iCs/>
                <w:color w:val="000000"/>
                <w:sz w:val="12"/>
                <w:szCs w:val="12"/>
                <w:lang w:eastAsia="en-US"/>
              </w:rPr>
            </w:pPr>
            <w:r w:rsidRPr="003A0A47">
              <w:rPr>
                <w:rFonts w:eastAsiaTheme="minorHAnsi"/>
                <w:b/>
                <w:bCs/>
                <w:i/>
                <w:iCs/>
                <w:color w:val="000000"/>
                <w:sz w:val="12"/>
                <w:szCs w:val="12"/>
                <w:lang w:eastAsia="en-US"/>
              </w:rPr>
              <w:t>Непрограммные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20000 00000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456,00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456,00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Депутаты представительного органа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456,00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450,00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Администрация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00"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304171,30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88343,60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2110,40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2110,40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2110,40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Глава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2110,40</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2110,40</w:t>
            </w:r>
          </w:p>
        </w:tc>
      </w:tr>
      <w:tr w:rsidR="003A0A47" w:rsidRPr="003A0A47" w:rsidTr="003A0A47">
        <w:trPr>
          <w:trHeight w:val="6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40486,10</w:t>
            </w:r>
          </w:p>
        </w:tc>
      </w:tr>
      <w:tr w:rsidR="003A0A47" w:rsidRPr="003A0A47" w:rsidTr="003A0A47">
        <w:trPr>
          <w:trHeight w:val="6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агропромышленного комплекса  Слободского района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599,00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599,00</w:t>
            </w:r>
          </w:p>
        </w:tc>
      </w:tr>
      <w:tr w:rsidR="003A0A47" w:rsidRPr="003A0A47" w:rsidTr="003A0A47">
        <w:trPr>
          <w:trHeight w:val="6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599,00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Поддержка сельскохозяйственного производства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11Q38 16020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599,00</w:t>
            </w:r>
          </w:p>
        </w:tc>
      </w:tr>
      <w:tr w:rsidR="003A0A47" w:rsidRPr="003A0A47" w:rsidTr="003A0A47">
        <w:trPr>
          <w:trHeight w:val="8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11Q38 16020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597,70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11Q38 16020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39887,10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1864,00</w:t>
            </w:r>
          </w:p>
        </w:tc>
      </w:tr>
      <w:tr w:rsidR="003A0A47" w:rsidRPr="003A0A47" w:rsidTr="003A0A47">
        <w:trPr>
          <w:trHeight w:val="6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1864,00</w:t>
            </w:r>
          </w:p>
        </w:tc>
      </w:tr>
      <w:tr w:rsidR="003A0A47" w:rsidRPr="003A0A47" w:rsidTr="003A0A47">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1864,00</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1783,50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80,50</w:t>
            </w:r>
          </w:p>
        </w:tc>
      </w:tr>
      <w:tr w:rsidR="003A0A47" w:rsidRPr="003A0A47" w:rsidTr="003A0A47">
        <w:trPr>
          <w:trHeight w:val="10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634,00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и ликвидации чрезвычайных ситуаций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14000 80060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144,10</w:t>
            </w:r>
          </w:p>
        </w:tc>
      </w:tr>
      <w:tr w:rsidR="003A0A47" w:rsidRPr="003A0A47" w:rsidTr="003A0A47">
        <w:trPr>
          <w:trHeight w:val="9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14000 80060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144,10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14000 80070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448,30</w:t>
            </w:r>
          </w:p>
        </w:tc>
      </w:tr>
      <w:tr w:rsidR="003A0A47" w:rsidRPr="003A0A47" w:rsidTr="003A0A47">
        <w:trPr>
          <w:trHeight w:val="9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14000 80070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448,30</w:t>
            </w:r>
          </w:p>
        </w:tc>
      </w:tr>
      <w:tr w:rsidR="003A0A47" w:rsidRPr="003A0A47" w:rsidTr="003A0A47">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тепло-, газо- и водоснабжения населения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14000 80080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41,60</w:t>
            </w:r>
          </w:p>
        </w:tc>
      </w:tr>
      <w:tr w:rsidR="003A0A47" w:rsidRPr="003A0A47" w:rsidTr="003A0A47">
        <w:trPr>
          <w:trHeight w:val="9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14000 80080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41,60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37389,10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37389,10</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32609,60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4779,50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Судебная система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14Q00 51200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14Q00 51200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Резервные фонды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123,00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123,00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Резервные фонды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07000 87000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123,00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Резервный фонд администрации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07000 87020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123,00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07000 87020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123,00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45620,00</w:t>
            </w:r>
          </w:p>
        </w:tc>
      </w:tr>
      <w:tr w:rsidR="003A0A47" w:rsidRPr="003A0A47" w:rsidTr="003A0A47">
        <w:trPr>
          <w:trHeight w:val="66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коммунальной и жилищной инфраструктуры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36001,20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коммунального хозяйства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08000 84170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21500,00</w:t>
            </w:r>
          </w:p>
        </w:tc>
      </w:tr>
      <w:tr w:rsidR="003A0A47" w:rsidRPr="003A0A47" w:rsidTr="003A0A47">
        <w:trPr>
          <w:trHeight w:val="22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08000 84170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21500,00</w:t>
            </w:r>
          </w:p>
        </w:tc>
      </w:tr>
      <w:tr w:rsidR="003A0A47" w:rsidRPr="003A0A47" w:rsidTr="003A0A47">
        <w:trPr>
          <w:trHeight w:val="4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Исполнение денежных обязательств муниципальных образований Кировской области в сфере жилищно-коммунального хозяйства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08Q27 17430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14501,20</w:t>
            </w:r>
          </w:p>
        </w:tc>
      </w:tr>
      <w:tr w:rsidR="003A0A47" w:rsidRPr="003A0A47" w:rsidTr="003A0A47">
        <w:trPr>
          <w:trHeight w:val="225"/>
        </w:trPr>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08Q27 17430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14501,20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"Управление муниципальным имуществом и земельными ресурсами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6126,00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6126,00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области земельно-имущественных отношений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12000 84140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6126,00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12000 84140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6097,30</w:t>
            </w:r>
          </w:p>
        </w:tc>
      </w:tr>
      <w:tr w:rsidR="003A0A47" w:rsidRPr="003A0A47" w:rsidTr="003A0A47">
        <w:trPr>
          <w:trHeight w:val="225"/>
        </w:trPr>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12000 84140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архивного дела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2919,00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259,40</w:t>
            </w:r>
          </w:p>
        </w:tc>
      </w:tr>
      <w:tr w:rsidR="003A0A47" w:rsidRPr="003A0A47" w:rsidTr="003A0A47">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106,50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Хранение, комплектование, учет и использование архивных документов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13Q00 16010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106,50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13Q00 16010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106,50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13Q00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152,90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13Q51 8207А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151,00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13Q51 8207A</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143,40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13Q51 8207А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7,60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13Q51 8207Б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1,90</w:t>
            </w:r>
          </w:p>
        </w:tc>
      </w:tr>
      <w:tr w:rsidR="003A0A47" w:rsidRPr="003A0A47" w:rsidTr="003A0A47">
        <w:trPr>
          <w:trHeight w:val="1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13Q51 8207Б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1,90</w:t>
            </w:r>
          </w:p>
        </w:tc>
      </w:tr>
      <w:tr w:rsidR="003A0A47" w:rsidRPr="003A0A47" w:rsidTr="003A0A47">
        <w:trPr>
          <w:trHeight w:val="1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2659,60</w:t>
            </w:r>
          </w:p>
        </w:tc>
      </w:tr>
      <w:tr w:rsidR="003A0A47" w:rsidRPr="003A0A47" w:rsidTr="003A0A47">
        <w:trPr>
          <w:trHeight w:val="1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Муниципальные архивы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13000 82070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2659,60</w:t>
            </w:r>
          </w:p>
        </w:tc>
      </w:tr>
      <w:tr w:rsidR="003A0A47" w:rsidRPr="003A0A47" w:rsidTr="003A0A47">
        <w:trPr>
          <w:trHeight w:val="9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13000 82070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2370,50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13000 82070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289,10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233,80</w:t>
            </w:r>
          </w:p>
        </w:tc>
      </w:tr>
      <w:tr w:rsidR="003A0A47" w:rsidRPr="003A0A47" w:rsidTr="003A0A47">
        <w:trPr>
          <w:trHeight w:val="46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230,80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230,80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138,00</w:t>
            </w:r>
          </w:p>
        </w:tc>
      </w:tr>
      <w:tr w:rsidR="003A0A47" w:rsidRPr="003A0A47" w:rsidTr="003A0A47">
        <w:trPr>
          <w:trHeight w:val="2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92,80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14Q00 00000</w:t>
            </w: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r>
      <w:tr w:rsidR="003A0A47" w:rsidRPr="003A0A47" w:rsidTr="003A0A47">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Создание и деятельность в муниципальных образованиях административных комиссий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340,00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18000 84000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340,00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18000 84210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340,00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18000 84210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340,00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Национальная безопасность и правоохранительная деятельность</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3683,50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3483,50</w:t>
            </w:r>
          </w:p>
        </w:tc>
      </w:tr>
      <w:tr w:rsidR="003A0A47" w:rsidRPr="003A0A47" w:rsidTr="003A0A47">
        <w:trPr>
          <w:trHeight w:val="6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3483,50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07000 80000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2019,20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2019,20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области национальной безопасности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07000 84150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2019,20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07000 84150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2019,20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Содержание муниципальной пожарной команды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07000 71010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1464,30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07000 71010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1464,30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вопросы в области национальной безопасности и правоохранительной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200,00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области национальной безопасности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10000 84150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w:t>
            </w:r>
          </w:p>
        </w:tc>
      </w:tr>
      <w:tr w:rsidR="003A0A47" w:rsidRPr="003A0A47" w:rsidTr="003A0A47">
        <w:trPr>
          <w:trHeight w:val="4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Регулирование численности волка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10000 84151</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10000 84151</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Национальная экономика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179602,60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Сельское хозяйство и рыболовство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4344,10</w:t>
            </w:r>
          </w:p>
        </w:tc>
      </w:tr>
      <w:tr w:rsidR="003A0A47" w:rsidRPr="003A0A47" w:rsidTr="003A0A47">
        <w:trPr>
          <w:trHeight w:val="6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агропромышленного комплекса  Слободского района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4344,10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Региональные проекты Кировской области, реализуемые вне рамок национальных проектов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11U00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4314,10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Развитие отраслей агропромышленного комплекса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11U06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4314,10</w:t>
            </w:r>
          </w:p>
        </w:tc>
      </w:tr>
      <w:tr w:rsidR="003A0A47" w:rsidRPr="003A0A47" w:rsidTr="003A0A47">
        <w:trPr>
          <w:trHeight w:val="63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Возмещение части затрат на уплату процентов  по инвестиционным кредитам (займам) в агропромышленном комплексе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11U06 R4360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4314,10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11U06 R4360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4314,10</w:t>
            </w:r>
          </w:p>
        </w:tc>
      </w:tr>
      <w:tr w:rsidR="003A0A47" w:rsidRPr="003A0A47" w:rsidTr="003A0A47">
        <w:trPr>
          <w:trHeight w:val="2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30,00</w:t>
            </w:r>
          </w:p>
        </w:tc>
      </w:tr>
      <w:tr w:rsidR="003A0A47" w:rsidRPr="003A0A47" w:rsidTr="003A0A47">
        <w:trPr>
          <w:trHeight w:val="2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Защита населения от болезней, общих для человека и животных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11Q41 16070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11Q41 16070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Транспорт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33077,00</w:t>
            </w:r>
          </w:p>
        </w:tc>
      </w:tr>
      <w:tr w:rsidR="003A0A47" w:rsidRPr="003A0A47" w:rsidTr="003A0A47">
        <w:trPr>
          <w:trHeight w:val="4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транспортной системы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33077,00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13000,00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Поддержка автомобильного транспорт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09000 84120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12600,00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09000 84120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12600,00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Обеспечение мер социальной поддержки отдельных категорий граждан</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09000 84091</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09000 84091</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осуществляемые за счёт целевых межбюджетных трансфертов прошлых лет из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09000 89000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20077,00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09000 89000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20077,00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Дорожное хозяйство (дорожные фонды)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 xml:space="preserve">00000 00000 </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139869,60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06Q00 17000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06Q14 17110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06Q14 17110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транспортной системы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96916,70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Региональные проекты Кировской области, реализуемые вне рамок национальных проектов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09U00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Поддержка местных инициатив в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09U0F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900,00</w:t>
            </w:r>
          </w:p>
        </w:tc>
      </w:tr>
      <w:tr w:rsidR="003A0A47" w:rsidRPr="003A0A47" w:rsidTr="003A0A47">
        <w:trPr>
          <w:trHeight w:val="4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Автомобильная дорога д.Кисели - д. Большие Раскопины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09U0F S5178</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900,00</w:t>
            </w:r>
          </w:p>
        </w:tc>
      </w:tr>
      <w:tr w:rsidR="003A0A47" w:rsidRPr="003A0A47" w:rsidTr="003A0A47">
        <w:trPr>
          <w:trHeight w:val="45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09U0F S5178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85188,10</w:t>
            </w:r>
          </w:p>
        </w:tc>
      </w:tr>
      <w:tr w:rsidR="003A0A47" w:rsidRPr="003A0A47" w:rsidTr="003A0A47">
        <w:trPr>
          <w:trHeight w:val="6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09Q00 15000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84674,00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15080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47169,00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15080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47169,00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S5080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476,50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S5080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476,50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15210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37505,00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15210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37505,00</w:t>
            </w:r>
          </w:p>
        </w:tc>
      </w:tr>
      <w:tr w:rsidR="003A0A47" w:rsidRPr="003A0A47" w:rsidTr="003A0A47">
        <w:trPr>
          <w:trHeight w:val="1110"/>
        </w:trPr>
        <w:tc>
          <w:tcPr>
            <w:tcW w:w="0" w:type="auto"/>
            <w:tcBorders>
              <w:top w:val="single" w:sz="6" w:space="0" w:color="auto"/>
              <w:left w:val="single" w:sz="6" w:space="0" w:color="auto"/>
              <w:bottom w:val="nil"/>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S5210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37,60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S5210</w:t>
            </w:r>
          </w:p>
        </w:tc>
        <w:tc>
          <w:tcPr>
            <w:tcW w:w="0" w:type="auto"/>
            <w:tcBorders>
              <w:top w:val="nil"/>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37,60</w:t>
            </w:r>
          </w:p>
        </w:tc>
      </w:tr>
      <w:tr w:rsidR="003A0A47" w:rsidRPr="003A0A47" w:rsidTr="003A0A47">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09000 80000</w:t>
            </w:r>
          </w:p>
        </w:tc>
        <w:tc>
          <w:tcPr>
            <w:tcW w:w="0" w:type="auto"/>
            <w:tcBorders>
              <w:top w:val="nil"/>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10828,60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09000 80020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2085,00</w:t>
            </w:r>
          </w:p>
        </w:tc>
      </w:tr>
      <w:tr w:rsidR="003A0A47" w:rsidRPr="003A0A47" w:rsidTr="003A0A47">
        <w:trPr>
          <w:trHeight w:val="225"/>
        </w:trPr>
        <w:tc>
          <w:tcPr>
            <w:tcW w:w="0" w:type="auto"/>
            <w:tcBorders>
              <w:top w:val="nil"/>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09000 80020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2085,00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8743,60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дорожной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09000 84040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8743,60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09000 84040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8743,60</w:t>
            </w:r>
          </w:p>
        </w:tc>
      </w:tr>
      <w:tr w:rsidR="003A0A47" w:rsidRPr="003A0A47" w:rsidTr="003A0A47">
        <w:trPr>
          <w:trHeight w:val="660"/>
        </w:trPr>
        <w:tc>
          <w:tcPr>
            <w:tcW w:w="0" w:type="auto"/>
            <w:tcBorders>
              <w:top w:val="nil"/>
              <w:left w:val="nil"/>
              <w:bottom w:val="nil"/>
              <w:right w:val="nil"/>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"Комплексное развитие сельских территорий Слободского муниципального района Кировской области" на 2020-2025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19000 00000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42852,90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Региональные проекты Кировской области, реализуемые вне рамок национальных проектов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19U00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42424,40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Комплексное развитие сельских территорий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19U07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42424,40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Развитие транспортной инфраструктуры на сельских территориях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19U07 A3720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42424,40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19U07 A3720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42424,40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Развитие транспортной инфраструктуры на сельских территориях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19U07 S3720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428,50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19U07 S3720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428,50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вопросы в области национальной экономики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2311,90</w:t>
            </w:r>
          </w:p>
        </w:tc>
      </w:tr>
      <w:tr w:rsidR="003A0A47" w:rsidRPr="003A0A47" w:rsidTr="003A0A47">
        <w:trPr>
          <w:trHeight w:val="6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"Управление муниципальным имуществом и земельными ресурсами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2311,90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1951,90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12Q00 15000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1463,90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Проведение комплексных кадастровых работ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12Q44 15140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1463,90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12Q44 15140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1463,90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Проведение комплексных кадастровых работ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12Q44 S5140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488,00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12Q44 S5140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488,00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360,00</w:t>
            </w:r>
          </w:p>
        </w:tc>
      </w:tr>
      <w:tr w:rsidR="003A0A47" w:rsidRPr="003A0A47" w:rsidTr="003A0A47">
        <w:trPr>
          <w:trHeight w:val="2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области земельно-имущественных отношений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12000 84140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12000 84140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Жилищно-коммунальное хозяйство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11236,20</w:t>
            </w:r>
          </w:p>
        </w:tc>
      </w:tr>
      <w:tr w:rsidR="003A0A47" w:rsidRPr="003A0A47" w:rsidTr="003A0A47">
        <w:trPr>
          <w:trHeight w:val="22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Жилищное хозяйство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310,00</w:t>
            </w:r>
          </w:p>
        </w:tc>
      </w:tr>
      <w:tr w:rsidR="003A0A47" w:rsidRPr="003A0A47" w:rsidTr="003A0A47">
        <w:trPr>
          <w:trHeight w:val="66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коммунальной и жилищной инфраструктуры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08000 00000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310,00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08000 84000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310,00</w:t>
            </w:r>
          </w:p>
        </w:tc>
      </w:tr>
      <w:tr w:rsidR="003A0A47" w:rsidRPr="003A0A47" w:rsidTr="003A0A47">
        <w:trPr>
          <w:trHeight w:val="22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жилищного хозяйства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08000 84180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310,00</w:t>
            </w:r>
          </w:p>
        </w:tc>
      </w:tr>
      <w:tr w:rsidR="003A0A47" w:rsidRPr="003A0A47" w:rsidTr="003A0A47">
        <w:trPr>
          <w:trHeight w:val="4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08000 84180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Коммунальное хозяйство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2142,20</w:t>
            </w:r>
          </w:p>
        </w:tc>
      </w:tr>
      <w:tr w:rsidR="003A0A47" w:rsidRPr="003A0A47" w:rsidTr="003A0A47">
        <w:trPr>
          <w:trHeight w:val="66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коммунальной и жилищной инфраструктуры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2142,20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Региональные проекты Кировской области, реализуемые вне рамок национальных проектов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08U00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828,20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Поддержка местных инициатив в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08U0F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828,20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Замена наружного водопровода от д.14 по ул.Тукая до дома 29а по ул.Советской с.Карино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08U0F 15176</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507,20</w:t>
            </w:r>
          </w:p>
        </w:tc>
      </w:tr>
      <w:tr w:rsidR="003A0A47" w:rsidRPr="003A0A47" w:rsidTr="003A0A47">
        <w:trPr>
          <w:trHeight w:val="4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08U0F 15176</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507,20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Замена наружного водопровода от д.14 по ул.Тукая до дома 29а по ул.Советской с.Карино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08U0F S5176</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321,00</w:t>
            </w:r>
          </w:p>
        </w:tc>
      </w:tr>
      <w:tr w:rsidR="003A0A47" w:rsidRPr="003A0A47" w:rsidTr="003A0A47">
        <w:trPr>
          <w:trHeight w:val="4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08U0F S5176</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321,00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коммунального хозяйства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08000 84170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1314,00</w:t>
            </w:r>
          </w:p>
        </w:tc>
      </w:tr>
      <w:tr w:rsidR="003A0A47" w:rsidRPr="003A0A47" w:rsidTr="003A0A47">
        <w:trPr>
          <w:trHeight w:val="4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08000 84170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1314,00</w:t>
            </w:r>
          </w:p>
        </w:tc>
      </w:tr>
      <w:tr w:rsidR="003A0A47" w:rsidRPr="003A0A47" w:rsidTr="003A0A47">
        <w:trPr>
          <w:trHeight w:val="225"/>
        </w:trPr>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Благоустройство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1804,00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1804,00</w:t>
            </w:r>
          </w:p>
        </w:tc>
      </w:tr>
      <w:tr w:rsidR="003A0A47" w:rsidRPr="003A0A47" w:rsidTr="003A0A47">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10000 80000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1534,00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10000 80031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1534,00</w:t>
            </w:r>
          </w:p>
        </w:tc>
      </w:tr>
      <w:tr w:rsidR="003A0A47" w:rsidRPr="003A0A47" w:rsidTr="003A0A47">
        <w:trPr>
          <w:trHeight w:val="225"/>
        </w:trPr>
        <w:tc>
          <w:tcPr>
            <w:tcW w:w="0" w:type="auto"/>
            <w:tcBorders>
              <w:top w:val="nil"/>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10000 80031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1534,00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Природоохранные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вопросы в области жилищно-коммунального хозяйства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6980,00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коммунальной и жилищной инфраструктуры в Слободском районе"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6980,00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Строительство и реконструкция (модернизация) объектов питьевого водоснабжения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080F5 A2430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6910,20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Капитальные вложения в объекты государственной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080F5 A2430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6910,20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Строительство и реконструкция (модернизация) объектов питьевого водоснабжения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080F5 S2430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69,80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Капитальные вложения в объекты государственной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080F5 S2430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69,80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Охрана окружающей среды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12345,40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Сбор, удаление отходов и очистка сточных вод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8364,30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8364,30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lastRenderedPageBreak/>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8364,30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Природоохранные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8364,30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8364,30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вопросы в области охраны окружающей среды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3981,10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3981,10</w:t>
            </w:r>
          </w:p>
        </w:tc>
      </w:tr>
      <w:tr w:rsidR="003A0A47" w:rsidRPr="003A0A47" w:rsidTr="003A0A47">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10000 80000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2760,00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межбюджетные трансферты бюджетам поселений из районного бюджета на реализацию природоохранных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10000 80033</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2760,00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10000 80033</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2760,00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1221,10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Природоохранные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1221,10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1221,10</w:t>
            </w:r>
          </w:p>
        </w:tc>
      </w:tr>
      <w:tr w:rsidR="003A0A47" w:rsidRPr="003A0A47" w:rsidTr="003A0A47">
        <w:trPr>
          <w:trHeight w:val="22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83,30</w:t>
            </w:r>
          </w:p>
        </w:tc>
      </w:tr>
      <w:tr w:rsidR="003A0A47" w:rsidRPr="003A0A47" w:rsidTr="003A0A47">
        <w:trPr>
          <w:trHeight w:val="4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Профессиональная подготовка, переподготовка и повышение квалификации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83,30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78,30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53,30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14Q00 15000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52,80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15560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52,80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15560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52,80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14Q14 S5560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14Q14 S5560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w:t>
            </w:r>
          </w:p>
        </w:tc>
      </w:tr>
      <w:tr w:rsidR="003A0A47" w:rsidRPr="003A0A47" w:rsidTr="003A0A47">
        <w:trPr>
          <w:trHeight w:val="4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"Противодействие  коррупции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16000 00000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5,00</w:t>
            </w:r>
          </w:p>
        </w:tc>
      </w:tr>
      <w:tr w:rsidR="003A0A47" w:rsidRPr="003A0A47" w:rsidTr="003A0A47">
        <w:trPr>
          <w:trHeight w:val="2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r>
      <w:tr w:rsidR="003A0A47" w:rsidRPr="003A0A47" w:rsidTr="003A0A47">
        <w:trPr>
          <w:trHeight w:val="2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по противодействию коррупции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16000 84220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16000 84220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Социальная политика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8876,70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Пенсионное обеспечение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3023,00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3023,00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Доплаты к пенсиям, дополнительное пенсионное обеспечение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14000 88000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3023,00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14000 88000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3023,00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Социальное обеспечение населения</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27,00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07000 00000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27,00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Резервные фонды</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Резервный фонд администрации района</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0700087020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0700087020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27,00</w:t>
            </w:r>
          </w:p>
        </w:tc>
      </w:tr>
      <w:tr w:rsidR="003A0A47" w:rsidRPr="003A0A47" w:rsidTr="003A0A47">
        <w:trPr>
          <w:trHeight w:val="225"/>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Охрана семьи и детства</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nil"/>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5826,70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5826,70</w:t>
            </w:r>
          </w:p>
        </w:tc>
      </w:tr>
      <w:tr w:rsidR="003A0A47" w:rsidRPr="003A0A47" w:rsidTr="003A0A47">
        <w:trPr>
          <w:trHeight w:val="45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Региональные проекты Кировской области, реализуемые вне рамок национальных проектов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01Q00 00000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5826,70</w:t>
            </w:r>
          </w:p>
        </w:tc>
      </w:tr>
      <w:tr w:rsidR="003A0A47" w:rsidRPr="003A0A47" w:rsidTr="003A0A47">
        <w:trPr>
          <w:trHeight w:val="45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Оказание государственной поддержки отдельным категориям граждан Кировской области в обеспечении жильем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00000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5826,70</w:t>
            </w:r>
          </w:p>
        </w:tc>
      </w:tr>
      <w:tr w:rsidR="003A0A47" w:rsidRPr="003A0A47" w:rsidTr="003A0A47">
        <w:trPr>
          <w:trHeight w:val="63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16000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29,00</w:t>
            </w:r>
          </w:p>
        </w:tc>
      </w:tr>
      <w:tr w:rsidR="003A0A47" w:rsidRPr="003A0A47" w:rsidTr="003A0A47">
        <w:trPr>
          <w:trHeight w:val="111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16090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29,00</w:t>
            </w:r>
          </w:p>
        </w:tc>
      </w:tr>
      <w:tr w:rsidR="003A0A47" w:rsidRPr="003A0A47" w:rsidTr="003A0A47">
        <w:trPr>
          <w:trHeight w:val="31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администрированию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16094</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29,00</w:t>
            </w:r>
          </w:p>
        </w:tc>
      </w:tr>
      <w:tr w:rsidR="003A0A47" w:rsidRPr="003A0A47" w:rsidTr="003A0A47">
        <w:trPr>
          <w:trHeight w:val="4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16094</w:t>
            </w:r>
          </w:p>
        </w:tc>
        <w:tc>
          <w:tcPr>
            <w:tcW w:w="0" w:type="auto"/>
            <w:tcBorders>
              <w:top w:val="single" w:sz="6" w:space="0" w:color="000000"/>
              <w:left w:val="single" w:sz="6" w:space="0" w:color="000000"/>
              <w:bottom w:val="nil"/>
              <w:right w:val="nil"/>
            </w:tcBorders>
            <w:shd w:val="solid" w:color="FFFFFF" w:fill="auto"/>
          </w:tcPr>
          <w:p w:rsidR="003A0A47" w:rsidRPr="003A0A47" w:rsidRDefault="003A0A47">
            <w:pPr>
              <w:widowControl/>
              <w:jc w:val="center"/>
              <w:rPr>
                <w:rFonts w:eastAsiaTheme="minorHAnsi"/>
                <w:color w:val="000000"/>
                <w:sz w:val="12"/>
                <w:szCs w:val="12"/>
                <w:lang w:eastAsia="en-US"/>
              </w:rPr>
            </w:pPr>
          </w:p>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29,00</w:t>
            </w:r>
          </w:p>
        </w:tc>
      </w:tr>
      <w:tr w:rsidR="003A0A47" w:rsidRPr="003A0A47" w:rsidTr="003A0A47">
        <w:trPr>
          <w:trHeight w:val="111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Д0820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5797,70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Капитальные вложения в объекты государственной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Д0820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5797,70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Контрольно-счетный орган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1162,10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1162,10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1162,10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i/>
                <w:iCs/>
                <w:color w:val="000000"/>
                <w:sz w:val="12"/>
                <w:szCs w:val="12"/>
                <w:lang w:eastAsia="en-US"/>
              </w:rPr>
            </w:pPr>
            <w:r w:rsidRPr="003A0A47">
              <w:rPr>
                <w:rFonts w:eastAsiaTheme="minorHAnsi"/>
                <w:b/>
                <w:bCs/>
                <w:i/>
                <w:iCs/>
                <w:color w:val="000000"/>
                <w:sz w:val="12"/>
                <w:szCs w:val="12"/>
                <w:lang w:eastAsia="en-US"/>
              </w:rPr>
              <w:t>Непрограммные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20000 00000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1162,10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1162,10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Руководитель Контрольно-счетного органа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1162,10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1137,10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20000 81060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20000 81060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r>
    </w:tbl>
    <w:p w:rsidR="003A0A47" w:rsidRDefault="003A0A47" w:rsidP="003A0A47">
      <w:pPr>
        <w:widowControl/>
        <w:autoSpaceDE/>
        <w:autoSpaceDN/>
        <w:adjustRightInd/>
        <w:ind w:right="-81"/>
        <w:jc w:val="center"/>
        <w:rPr>
          <w:sz w:val="12"/>
          <w:szCs w:val="12"/>
        </w:rPr>
      </w:pPr>
    </w:p>
    <w:p w:rsidR="003A0A47" w:rsidRDefault="003A0A47" w:rsidP="003A0A47">
      <w:pPr>
        <w:widowControl/>
        <w:autoSpaceDE/>
        <w:autoSpaceDN/>
        <w:adjustRightInd/>
        <w:ind w:right="-81"/>
        <w:jc w:val="center"/>
        <w:rPr>
          <w:sz w:val="12"/>
          <w:szCs w:val="12"/>
        </w:rPr>
      </w:pPr>
    </w:p>
    <w:tbl>
      <w:tblPr>
        <w:tblW w:w="0" w:type="auto"/>
        <w:tblCellMar>
          <w:left w:w="30" w:type="dxa"/>
          <w:right w:w="30" w:type="dxa"/>
        </w:tblCellMar>
        <w:tblLook w:val="0000" w:firstRow="0" w:lastRow="0" w:firstColumn="0" w:lastColumn="0" w:noHBand="0" w:noVBand="0"/>
      </w:tblPr>
      <w:tblGrid>
        <w:gridCol w:w="5204"/>
        <w:gridCol w:w="1203"/>
        <w:gridCol w:w="423"/>
        <w:gridCol w:w="631"/>
        <w:gridCol w:w="571"/>
        <w:gridCol w:w="360"/>
        <w:gridCol w:w="938"/>
        <w:gridCol w:w="938"/>
      </w:tblGrid>
      <w:tr w:rsidR="003A0A47" w:rsidRPr="003A0A47" w:rsidTr="003A0A47">
        <w:trPr>
          <w:trHeight w:val="225"/>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gridSpan w:val="3"/>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Приложение № 11</w:t>
            </w: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r>
      <w:tr w:rsidR="003A0A47" w:rsidRPr="003A0A47" w:rsidTr="003A0A47">
        <w:trPr>
          <w:trHeight w:val="225"/>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gridSpan w:val="3"/>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 решению Слободской</w:t>
            </w: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r>
      <w:tr w:rsidR="003A0A47" w:rsidRPr="003A0A47" w:rsidTr="003A0A47">
        <w:trPr>
          <w:trHeight w:val="225"/>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gridSpan w:val="2"/>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районной Думы</w:t>
            </w: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r>
      <w:tr w:rsidR="003A0A47" w:rsidRPr="003A0A47" w:rsidTr="003A0A47">
        <w:trPr>
          <w:trHeight w:val="225"/>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gridSpan w:val="3"/>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от 28.02.2024 № 30/312</w:t>
            </w: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r>
      <w:tr w:rsidR="003A0A47" w:rsidRPr="003A0A47" w:rsidTr="003A0A47">
        <w:trPr>
          <w:trHeight w:val="45"/>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r>
      <w:tr w:rsidR="003A0A47" w:rsidRPr="003A0A47" w:rsidTr="003A0A47">
        <w:trPr>
          <w:trHeight w:val="225"/>
        </w:trPr>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right"/>
              <w:rPr>
                <w:rFonts w:eastAsiaTheme="minorHAnsi"/>
                <w:color w:val="000000"/>
                <w:sz w:val="12"/>
                <w:szCs w:val="12"/>
                <w:lang w:eastAsia="en-US"/>
              </w:rPr>
            </w:pPr>
          </w:p>
        </w:tc>
      </w:tr>
      <w:tr w:rsidR="003A0A47" w:rsidRPr="003A0A47" w:rsidTr="003A0A47">
        <w:trPr>
          <w:trHeight w:val="225"/>
        </w:trPr>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ВЕДОМСТВЕННАЯ СТРУКТУРА</w:t>
            </w: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r>
      <w:tr w:rsidR="003A0A47" w:rsidRPr="003A0A47" w:rsidTr="003A0A47">
        <w:trPr>
          <w:trHeight w:val="225"/>
        </w:trPr>
        <w:tc>
          <w:tcPr>
            <w:tcW w:w="0" w:type="auto"/>
            <w:gridSpan w:val="4"/>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расходов районного бюджета  на 2025 и 2026 года</w:t>
            </w: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p>
        </w:tc>
      </w:tr>
      <w:tr w:rsidR="003A0A47" w:rsidRPr="003A0A47" w:rsidTr="003A0A47">
        <w:trPr>
          <w:trHeight w:val="19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Наименование расхода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Код глав-ного распорядителя средств районного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Раздел</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Подраздел</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Целевая статья</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Вид рас-хо-дов</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Сумма всего (тыс.рублей) на 2025 год</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Сумма всего (тыс.рублей) на 2026 год</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ВСЕГО РАСХОДОВ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921674,4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923965,9</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Управление социального развития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137942,75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131059,89</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8583,50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8583,50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4174,70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4174,70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4174,70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4174,70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lastRenderedPageBreak/>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4174,70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4174,70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4174,70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4174,70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4027,70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4027,7</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147,00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147,00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4408,80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4408,80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60,80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60,80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60,80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60,80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60,80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17000 00000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4348,00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4348,00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17000 82000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4348,00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4348,00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Учебно-методическое кабинеты, централизованные бухгалтерии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17000 82040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4348,00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4348,00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17000 82040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4074,00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4074,00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17000 82040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274,00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Охрана окружающей среды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24,00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Охрана объектов растительного и животного мира и среды их обитания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24,00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24,00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24,00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Природоохранные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24,00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28278,64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28278,64</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Дополнительное образование детей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27817,50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27817,50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культуры Слободского района Кировской области"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27817,50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27817,50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27817,50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27817,50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Организации дополнительного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27817,50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27817,50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14215,50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14215,50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14211,80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14211,80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14196,80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14196,8</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8203Б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Организации дополнительного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13602,00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13602,00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11095,00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11095</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2507,00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2507</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 xml:space="preserve">Молодежная политика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277,00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277,00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232,00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232,00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232,00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232,00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молодежной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02000 84050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232,00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02000 84050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232,00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45,00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45,00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45,00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45,00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Антинаркотические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молодежной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25,00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вопросы в области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184,14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184,14</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184,14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184,14</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184,14</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184,14</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02Q00 15000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182,29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182,29</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15060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182,29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182,29</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15060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182,29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182,29</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S5060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1,85</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S5060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1,85</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Культура, кинематография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73638,22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66642,26</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Культура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61096,02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54100,06</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культуры Слободского района Кировской области"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61026,02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54030,06</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60601,02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53605,06</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Дома культуры и другие учреждения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11917,20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11917,20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11917,20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11917,20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10027,30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10027,30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8205А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10021,80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10021,80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8205А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10021,80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10021,80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8201Б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8201Б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Библиотеки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03000 82060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14705,20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14705,30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11569,90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11569,9</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3135,30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3135,4</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23951,32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16955,26</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23731,60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16731,60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23730,20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16730,20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68,30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68,30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68,00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03Q51 8206Б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Поддержка отрасли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03Q08 L5190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151,42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155,36</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03Q08 L5190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151,42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155,36</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425,00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425,00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03000 84070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425,00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425,00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03000 84070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119,00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03000 84070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306,00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области социальной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06000  84090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06000  84090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вопросы в области культуры, кинематографии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12542,20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12542,20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культуры Слободского района Кировской области"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12542,20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12542,20</w:t>
            </w:r>
          </w:p>
        </w:tc>
      </w:tr>
      <w:tr w:rsidR="003A0A47" w:rsidRPr="003A0A47" w:rsidTr="003A0A47">
        <w:trPr>
          <w:trHeight w:val="1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12542,20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12542,20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Учреждения, обеспечивающие оказание услуг муниципальными учреждениями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12542,20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12542,20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12359,10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12359,1</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03000 82080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183,10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183,1</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Социальная политика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4953,29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5066,39</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Социальное обеспечение населения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2801,70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2914,80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2309,70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2422,80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2309,70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2422,80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2309,70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2422,80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2309,70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2422,80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1831,00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1920,60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460,40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483,00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культуры Слободского района Кировской области"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492,00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492,00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492,00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492,00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492,00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492,00</w:t>
            </w:r>
          </w:p>
        </w:tc>
      </w:tr>
      <w:tr w:rsidR="003A0A47" w:rsidRPr="003A0A47" w:rsidTr="003A0A47">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03Q10 16120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492,00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492,00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03Q10 16120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115,60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115,6</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03Q10 16120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376,40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376,4</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Охрана семьи и детства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1524,69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1524,69</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1524,69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1524,69</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1524,69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1524,69</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мероприятий по обеспечению жильем молодых семей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02Q53 L4970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1524,69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1524,69</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02Q53 L4970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1524,69</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1524,69</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вопросы в области социальной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626,90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626,90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626,90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626,90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626,90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626,90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области социальной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06000 84090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626,90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626,90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06000 84090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06000  84090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623,40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623,40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Физическая культура и спорт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22465,10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22465,10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 xml:space="preserve">Физическая культура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980,90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980,90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физической культуры и спорта Слободского района"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980,90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980,90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980,90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980,90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Спортивные школы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05000 82090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980,90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980,90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05000 82090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980,90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980,90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Массовый спорт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396,80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396,80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физической культуры и спорта Слободского района"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396,80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396,80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396,80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396,80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физической культуры и спорта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05000 84080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396,80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396,80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05000 84080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90,20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05000 84080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306,60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306,60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Спорт высших достижений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21087,40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21087,40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физической культуры и спорта Слободского района"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21087,40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21087,40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21037,70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21037,70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Спортивные школы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05000 82090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21037,70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21037,70</w:t>
            </w:r>
          </w:p>
        </w:tc>
      </w:tr>
      <w:tr w:rsidR="003A0A47" w:rsidRPr="003A0A47" w:rsidTr="003A0A47">
        <w:trPr>
          <w:trHeight w:val="42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05000 82090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21037,70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21037,70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49,70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49,70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05Q51 8209А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05Q51 8209А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05Q51 8209Б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05Q51 8209Б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Управление образования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554695,63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556142,49</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3077,80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3077,80</w:t>
            </w:r>
          </w:p>
        </w:tc>
      </w:tr>
      <w:tr w:rsidR="003A0A47" w:rsidRPr="003A0A47" w:rsidTr="003A0A47">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3077,80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3077,80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3077,80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3077,80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1618,00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1618,00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1618,00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1618,00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Осуществление деятельности по опеке и попечительству</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14Q03 16040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1618,00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1618,00</w:t>
            </w:r>
          </w:p>
        </w:tc>
      </w:tr>
      <w:tr w:rsidR="003A0A47" w:rsidRPr="003A0A47" w:rsidTr="003A0A47">
        <w:trPr>
          <w:trHeight w:val="8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14Q03 16040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1448,00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1448,00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14Q03 16040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1459,80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1459,80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1459,80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1459,80</w:t>
            </w:r>
          </w:p>
        </w:tc>
      </w:tr>
      <w:tr w:rsidR="003A0A47" w:rsidRPr="003A0A47" w:rsidTr="003A0A47">
        <w:trPr>
          <w:trHeight w:val="9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1420,80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1420,80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39,00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517542,43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517984,39</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Дошкольное 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190628,00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188229,10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190628,00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188229,10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63006,30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63006,30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17000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63006,30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63006,30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63006,30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63006,30</w:t>
            </w:r>
          </w:p>
        </w:tc>
      </w:tr>
      <w:tr w:rsidR="003A0A47" w:rsidRPr="003A0A47" w:rsidTr="003A0A47">
        <w:trPr>
          <w:trHeight w:val="9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62161,30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62161,3</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845,00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845,0</w:t>
            </w:r>
          </w:p>
        </w:tc>
      </w:tr>
      <w:tr w:rsidR="003A0A47" w:rsidRPr="003A0A47" w:rsidTr="003A0A47">
        <w:trPr>
          <w:trHeight w:val="39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127621,70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125222,80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Дошкольные 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127621,70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125222,80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36401,00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32550,70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35299,30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31490,80</w:t>
            </w:r>
          </w:p>
        </w:tc>
      </w:tr>
      <w:tr w:rsidR="003A0A47" w:rsidRPr="003A0A47" w:rsidTr="003A0A47">
        <w:trPr>
          <w:trHeight w:val="9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33657,60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29849,10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1641,70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1641,70</w:t>
            </w:r>
          </w:p>
        </w:tc>
      </w:tr>
      <w:tr w:rsidR="003A0A47" w:rsidRPr="003A0A47" w:rsidTr="003A0A47">
        <w:trPr>
          <w:trHeight w:val="2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1101,70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1059,90</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691,20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649,40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8201Б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410,50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410,50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Дошкольные 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91220,70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92672,10</w:t>
            </w:r>
          </w:p>
        </w:tc>
      </w:tr>
      <w:tr w:rsidR="003A0A47" w:rsidRPr="003A0A47" w:rsidTr="003A0A47">
        <w:trPr>
          <w:trHeight w:val="8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44755,80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48606,1</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46464,90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44066,0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Общее 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299810,90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302652,30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299570,90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302412,30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Реализация мероприятий национального проекта "Образование"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010E0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2287,50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2904,80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Федеральный проект "Патриотическое воспитание граждан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010EВ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2287,50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2904,80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010EВ 51790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2287,50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2904,80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010EВ 51790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2287,50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2904,8</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232607,10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232553,60</w:t>
            </w:r>
          </w:p>
        </w:tc>
      </w:tr>
      <w:tr w:rsidR="003A0A47" w:rsidRPr="003A0A47" w:rsidTr="003A0A47">
        <w:trPr>
          <w:trHeight w:val="6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L3040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10954,60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10901,10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L3040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10954,60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10901,10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16000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287,40</w:t>
            </w:r>
          </w:p>
        </w:tc>
      </w:tr>
      <w:tr w:rsidR="003A0A47" w:rsidRPr="003A0A47" w:rsidTr="003A0A47">
        <w:trPr>
          <w:trHeight w:val="13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16170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287,40</w:t>
            </w:r>
          </w:p>
        </w:tc>
      </w:tr>
      <w:tr w:rsidR="003A0A47" w:rsidRPr="003A0A47" w:rsidTr="003A0A47">
        <w:trPr>
          <w:trHeight w:val="9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16170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287,40</w:t>
            </w:r>
          </w:p>
        </w:tc>
      </w:tr>
      <w:tr w:rsidR="003A0A47" w:rsidRPr="003A0A47" w:rsidTr="003A0A47">
        <w:trPr>
          <w:trHeight w:val="3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17000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207530,00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207530,00</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17010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207530,00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207530,00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17010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205389,00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205389,0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17010</w:t>
            </w:r>
          </w:p>
        </w:tc>
        <w:tc>
          <w:tcPr>
            <w:tcW w:w="0" w:type="auto"/>
            <w:tcBorders>
              <w:top w:val="single" w:sz="6" w:space="0" w:color="auto"/>
              <w:left w:val="single" w:sz="6" w:space="0" w:color="auto"/>
              <w:bottom w:val="single" w:sz="6" w:space="0" w:color="auto"/>
              <w:right w:val="nil"/>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2141,00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2141,0</w:t>
            </w:r>
          </w:p>
        </w:tc>
      </w:tr>
      <w:tr w:rsidR="003A0A47" w:rsidRPr="003A0A47" w:rsidTr="003A0A47">
        <w:trPr>
          <w:trHeight w:val="129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53030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13835,10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13835,10</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53030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13835,10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13835,1</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lastRenderedPageBreak/>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64646,30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66923,90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Общеобразовательные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64646,30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66923,90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10701,70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10701,70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10561,30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10561,30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561,30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561,30</w:t>
            </w:r>
          </w:p>
        </w:tc>
      </w:tr>
      <w:tr w:rsidR="003A0A47" w:rsidRPr="003A0A47" w:rsidTr="003A0A47">
        <w:trPr>
          <w:trHeight w:val="3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01Q51 8202Б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Общеобразовательные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53944,60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56222,20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8167,30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8167,3</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44793,80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47071,4</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983,50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983,5</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по выявлению и поддержке одаренных детей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06Q00 17000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06Q14 17110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06Q14 17110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230,00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230,00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230,00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230,00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по организации трудоустройства подростков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07000 84130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07000 84130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Дополнительное образование детей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7123,80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7074,60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7123,80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7074,60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6284,50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6235,30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Организации дополнительного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6284,50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6235,30</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5747,50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5747,5</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537,00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487,8</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01000 84000</w:t>
            </w:r>
          </w:p>
        </w:tc>
        <w:tc>
          <w:tcPr>
            <w:tcW w:w="0" w:type="auto"/>
            <w:tcBorders>
              <w:top w:val="single" w:sz="6" w:space="0" w:color="auto"/>
              <w:left w:val="single" w:sz="6" w:space="0" w:color="auto"/>
              <w:bottom w:val="nil"/>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839,30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839,30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сфере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01000 84190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839,30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839,30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Персонифицированное финансирование дополнительного образования детей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01000 84192</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01000 84192</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839,3</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вопросы в области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19979,73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20028,39</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lastRenderedPageBreak/>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18048,40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18048,40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31,50</w:t>
            </w:r>
          </w:p>
        </w:tc>
      </w:tr>
      <w:tr w:rsidR="003A0A47" w:rsidRPr="003A0A47" w:rsidTr="003A0A47">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31,50</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31,50</w:t>
            </w:r>
          </w:p>
        </w:tc>
      </w:tr>
      <w:tr w:rsidR="003A0A47" w:rsidRPr="003A0A47" w:rsidTr="003A0A47">
        <w:trPr>
          <w:trHeight w:val="1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18016,90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18016,90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Учебно-методические кабинеты, централизованные бухгалтерии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18016,90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18016,90</w:t>
            </w:r>
          </w:p>
        </w:tc>
      </w:tr>
      <w:tr w:rsidR="003A0A47" w:rsidRPr="003A0A47" w:rsidTr="003A0A47">
        <w:trPr>
          <w:trHeight w:val="9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16936,40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16936,40</w:t>
            </w:r>
          </w:p>
        </w:tc>
      </w:tr>
      <w:tr w:rsidR="003A0A47" w:rsidRPr="003A0A47" w:rsidTr="003A0A47">
        <w:trPr>
          <w:trHeight w:val="4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1080,50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1080,50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1821,33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1869,99</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1821,33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1869,99</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02Q00 15000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837,37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837,37</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15060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837,37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837,37</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15060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837,37</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837,37</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S5060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983,96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1032,62</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02Q25 S5060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983,96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1032,62</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по оздоровлению детей и молодежи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Социальная политика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34075,40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35080,30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Социальное обеспечение населения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22888,90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23893,80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22888,90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23893,80</w:t>
            </w:r>
          </w:p>
        </w:tc>
      </w:tr>
      <w:tr w:rsidR="003A0A47" w:rsidRPr="003A0A47" w:rsidTr="003A0A47">
        <w:trPr>
          <w:trHeight w:val="39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01000 82000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1501,60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1501,60</w:t>
            </w:r>
          </w:p>
        </w:tc>
      </w:tr>
      <w:tr w:rsidR="003A0A47" w:rsidRPr="003A0A47" w:rsidTr="003A0A47">
        <w:trPr>
          <w:trHeight w:val="2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Дошкольные 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166,20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166,20</w:t>
            </w:r>
          </w:p>
        </w:tc>
      </w:tr>
      <w:tr w:rsidR="003A0A47" w:rsidRPr="003A0A47" w:rsidTr="003A0A47">
        <w:trPr>
          <w:trHeight w:val="46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166,20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166,2</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Организация бесплатного питания обучающихся с ограниченными возможностями здоровья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1335,40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1335,40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01000 82021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1335,40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1335,4</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882,00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882,00</w:t>
            </w:r>
          </w:p>
        </w:tc>
      </w:tr>
      <w:tr w:rsidR="003A0A47" w:rsidRPr="003A0A47" w:rsidTr="003A0A47">
        <w:trPr>
          <w:trHeight w:val="31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по организации здорового питания учащихся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882,00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882,00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01000 84100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882,00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882,00</w:t>
            </w:r>
          </w:p>
        </w:tc>
      </w:tr>
      <w:tr w:rsidR="003A0A47" w:rsidRPr="003A0A47" w:rsidTr="003A0A47">
        <w:trPr>
          <w:trHeight w:val="3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20505,30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21510,20</w:t>
            </w:r>
          </w:p>
        </w:tc>
      </w:tr>
      <w:tr w:rsidR="003A0A47" w:rsidRPr="003A0A47" w:rsidTr="003A0A47">
        <w:trPr>
          <w:trHeight w:val="67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20505,30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21510,20</w:t>
            </w:r>
          </w:p>
        </w:tc>
      </w:tr>
      <w:tr w:rsidR="003A0A47" w:rsidRPr="003A0A47" w:rsidTr="003A0A47">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20505,30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21510,20</w:t>
            </w:r>
          </w:p>
        </w:tc>
      </w:tr>
      <w:tr w:rsidR="003A0A47" w:rsidRPr="003A0A47" w:rsidTr="003A0A47">
        <w:trPr>
          <w:trHeight w:val="8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20302,30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21297,3</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212,9</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Охрана семьи и детства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11186,50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11186,50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11186,50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11186,50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11186,50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11186,50</w:t>
            </w:r>
          </w:p>
        </w:tc>
      </w:tr>
      <w:tr w:rsidR="003A0A47" w:rsidRPr="003A0A47" w:rsidTr="003A0A47">
        <w:trPr>
          <w:trHeight w:val="6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11186,50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11186,50</w:t>
            </w:r>
          </w:p>
        </w:tc>
      </w:tr>
      <w:tr w:rsidR="003A0A47" w:rsidRPr="003A0A47" w:rsidTr="003A0A47">
        <w:trPr>
          <w:trHeight w:val="22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01Q03 16080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9744,00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9744,00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01Q03 16080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191,00</w:t>
            </w:r>
          </w:p>
        </w:tc>
      </w:tr>
      <w:tr w:rsidR="003A0A47" w:rsidRPr="003A0A47" w:rsidTr="003A0A47">
        <w:trPr>
          <w:trHeight w:val="3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01Q03 16080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9553,00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9553,00</w:t>
            </w:r>
          </w:p>
        </w:tc>
      </w:tr>
      <w:tr w:rsidR="003A0A47" w:rsidRPr="003A0A47" w:rsidTr="003A0A47">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1442,50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1442,50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01Q02 16130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1431,00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1431,00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Финансовое управление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98017,20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108378,00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22679,80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33164,40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13016,80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13016,80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13016,80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13016,80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13016,80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13016,80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13016,80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13016,80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12568,40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12568,4</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448,40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448,4</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9663,00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20147,60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"Совершенствование межбюджетных отношений в Слободском районе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9633,00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20117,60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Условно утверждаемые расходы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15000 99990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9633,00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20117,60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15000 99990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9633,00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20117,60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nil"/>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18,30</w:t>
            </w:r>
          </w:p>
        </w:tc>
        <w:tc>
          <w:tcPr>
            <w:tcW w:w="0" w:type="auto"/>
            <w:tcBorders>
              <w:top w:val="single" w:sz="6" w:space="0" w:color="auto"/>
              <w:left w:val="single" w:sz="6" w:space="0" w:color="auto"/>
              <w:bottom w:val="nil"/>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18,30</w:t>
            </w:r>
          </w:p>
        </w:tc>
      </w:tr>
      <w:tr w:rsidR="003A0A47" w:rsidRPr="003A0A47" w:rsidTr="003A0A47">
        <w:trPr>
          <w:trHeight w:val="4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Профессиональная подготовка, переподготовка и повышение квалификации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 xml:space="preserve">00000 00000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nil"/>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18,30</w:t>
            </w:r>
          </w:p>
        </w:tc>
        <w:tc>
          <w:tcPr>
            <w:tcW w:w="0" w:type="auto"/>
            <w:tcBorders>
              <w:top w:val="single" w:sz="6" w:space="0" w:color="auto"/>
              <w:left w:val="single" w:sz="6" w:space="0" w:color="auto"/>
              <w:bottom w:val="nil"/>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nil"/>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18,30</w:t>
            </w:r>
          </w:p>
        </w:tc>
        <w:tc>
          <w:tcPr>
            <w:tcW w:w="0" w:type="auto"/>
            <w:tcBorders>
              <w:top w:val="single" w:sz="6" w:space="0" w:color="auto"/>
              <w:left w:val="single" w:sz="6" w:space="0" w:color="auto"/>
              <w:bottom w:val="nil"/>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18,30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14Q00 15000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18,10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18,10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15560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15560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18,10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S5560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S5560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Обслуживание государственного (муниципального) долга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4350,30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4343,40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Обслуживание государственного (муниципального) внутреннего  долга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4350,30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4343,40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4350,30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4343,40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Обслуживание муниципального долга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4350,30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4343,40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Процентные платежи по муниципальному долгу</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14000 86010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4350,30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4343,40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 xml:space="preserve">Обслуживание государственного (муниципального) долга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14000 86010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4350,30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4343,40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Межбюджетные трансферты общего характера бюджетам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70968,80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70851,90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Дотации на выравнивание бюджетной обеспеченности субъектов Российской Федерации и муниципальных образований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15050,00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15100,00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"Совершенствование межбюджетных отношений в Слободском районе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15050,00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15100,00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7319,00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7413,00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7319,00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7413,00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Расчет и предоставление дотаций бюджетам поселений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15Q51 16030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7319,00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7413,00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15Q51 16030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7319,00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7413,00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15000 78000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7731,00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7687,00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15000 78000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7731,00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7687,00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Прочие межбюджетные трансферты общего характера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55918,80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55751,90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"Совершенствование межбюджетных отношений в Слободском районе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55918,80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55751,90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Поддержка мер по обеспечению сбалансированности бюджетов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15000 79000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10976,40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11139,50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15000 79000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10976,40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11139,5</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44942,40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44612,40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Расходы за счет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15Q51 7700А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44942,40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44612,40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Предоставление бюджетам поселений субсидии на выполнение расходных обязательств муниципальных образований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15Q51 7700А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44942,40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44612,40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15Q51 7700А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44942,40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44612,40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Слободская районная Дума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456,00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456,00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456,00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456,00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456,00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456,00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i/>
                <w:iCs/>
                <w:color w:val="000000"/>
                <w:sz w:val="12"/>
                <w:szCs w:val="12"/>
                <w:lang w:eastAsia="en-US"/>
              </w:rPr>
            </w:pPr>
            <w:r w:rsidRPr="003A0A47">
              <w:rPr>
                <w:rFonts w:eastAsiaTheme="minorHAnsi"/>
                <w:b/>
                <w:bCs/>
                <w:i/>
                <w:iCs/>
                <w:color w:val="000000"/>
                <w:sz w:val="12"/>
                <w:szCs w:val="12"/>
                <w:lang w:eastAsia="en-US"/>
              </w:rPr>
              <w:t>Непрограммные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20000 00000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456,00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456,00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456,00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456,00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Депутаты представительного органа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456,00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456,00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450,00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450,00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Администрация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129404,76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126771,46</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49415,10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49434,30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2080,40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2080,40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2080,40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2080,40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2080,40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2080,40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Глава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2080,40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2080,40</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2080,40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2080,4</w:t>
            </w:r>
          </w:p>
        </w:tc>
      </w:tr>
      <w:tr w:rsidR="003A0A47" w:rsidRPr="003A0A47" w:rsidTr="003A0A47">
        <w:trPr>
          <w:trHeight w:val="7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40045,50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40045,50</w:t>
            </w:r>
          </w:p>
        </w:tc>
      </w:tr>
      <w:tr w:rsidR="003A0A47" w:rsidRPr="003A0A47" w:rsidTr="003A0A47">
        <w:trPr>
          <w:trHeight w:val="6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агропромышленного комплекса  Слободского района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599,00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599,00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599,00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599,00</w:t>
            </w:r>
          </w:p>
        </w:tc>
      </w:tr>
      <w:tr w:rsidR="003A0A47" w:rsidRPr="003A0A47" w:rsidTr="003A0A47">
        <w:trPr>
          <w:trHeight w:val="7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599,00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599,00</w:t>
            </w:r>
          </w:p>
        </w:tc>
      </w:tr>
      <w:tr w:rsidR="003A0A47" w:rsidRPr="003A0A47" w:rsidTr="003A0A47">
        <w:trPr>
          <w:trHeight w:val="3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Поддержка сельскохозяйственного производства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11Q38 16020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599,00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599,00</w:t>
            </w:r>
          </w:p>
        </w:tc>
      </w:tr>
      <w:tr w:rsidR="003A0A47" w:rsidRPr="003A0A47" w:rsidTr="003A0A47">
        <w:trPr>
          <w:trHeight w:val="8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11Q38 16020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597,70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597,70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11Q38 16020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39446,50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39446,50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1864,00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1864,00</w:t>
            </w:r>
          </w:p>
        </w:tc>
      </w:tr>
      <w:tr w:rsidR="003A0A47" w:rsidRPr="003A0A47" w:rsidTr="003A0A47">
        <w:trPr>
          <w:trHeight w:val="6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1864,00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1864,00</w:t>
            </w:r>
          </w:p>
        </w:tc>
      </w:tr>
      <w:tr w:rsidR="003A0A47" w:rsidRPr="003A0A47" w:rsidTr="003A0A47">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1864,00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1864,00</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1783,50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1783,50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37582,50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37582,50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37582,50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37582,50</w:t>
            </w:r>
          </w:p>
        </w:tc>
      </w:tr>
      <w:tr w:rsidR="003A0A47" w:rsidRPr="003A0A47" w:rsidTr="003A0A47">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33203,00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33203,00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4379,50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4379,50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Судебная система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22,90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22,90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22,90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14Q56 51200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14Q56 51200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22,90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Резервные фонды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150,00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150,00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Резервные фонды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07000 87000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Резервный фонд администрации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07000 87020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07000 87020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150,00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7135,20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7135,50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"Управление муниципальным имуществом и земельными ресурсами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4076,10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4076,10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4076,10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4076,10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области земельно-имущественных отношений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12000 84140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4076,10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4076,10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12000 84140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4047,40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4047,4</w:t>
            </w:r>
          </w:p>
        </w:tc>
      </w:tr>
      <w:tr w:rsidR="003A0A47" w:rsidRPr="003A0A47" w:rsidTr="003A0A47">
        <w:trPr>
          <w:trHeight w:val="225"/>
        </w:trPr>
        <w:tc>
          <w:tcPr>
            <w:tcW w:w="0" w:type="auto"/>
            <w:tcBorders>
              <w:top w:val="nil"/>
              <w:left w:val="nil"/>
              <w:bottom w:val="nil"/>
              <w:right w:val="nil"/>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12000 84140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28,70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архивного дела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2776,10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2776,40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107,00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107,30</w:t>
            </w:r>
          </w:p>
        </w:tc>
      </w:tr>
      <w:tr w:rsidR="003A0A47" w:rsidRPr="003A0A47" w:rsidTr="003A0A47">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107,00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107,30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Хранение, комплектование, учет и использование архивных документов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13Q08 16010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107,00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107,30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13Q08 16010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107,00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107,30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13000 82000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2669,10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2669,10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Муниципальные архивы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13000 82070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2669,10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2669,10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13051 8207А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7,60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7,60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13051 8207А</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7,60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7,60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13051 8207Б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1,90</w:t>
            </w:r>
          </w:p>
        </w:tc>
      </w:tr>
      <w:tr w:rsidR="003A0A47" w:rsidRPr="003A0A47" w:rsidTr="003A0A47">
        <w:trPr>
          <w:trHeight w:val="1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13051 8207Б</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1,90</w:t>
            </w:r>
          </w:p>
        </w:tc>
      </w:tr>
      <w:tr w:rsidR="003A0A47" w:rsidRPr="003A0A47" w:rsidTr="003A0A47">
        <w:trPr>
          <w:trHeight w:val="1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Муниципальные архивы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13000 82070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2659,60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2659,60</w:t>
            </w:r>
          </w:p>
        </w:tc>
      </w:tr>
      <w:tr w:rsidR="003A0A47" w:rsidRPr="003A0A47" w:rsidTr="003A0A47">
        <w:trPr>
          <w:trHeight w:val="9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13000 82070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2370,50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2370,50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13000 82070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289,10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289,10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233,00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233,00</w:t>
            </w:r>
          </w:p>
        </w:tc>
      </w:tr>
      <w:tr w:rsidR="003A0A47" w:rsidRPr="003A0A47" w:rsidTr="003A0A47">
        <w:trPr>
          <w:trHeight w:val="46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230,00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230,00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230,00</w:t>
            </w:r>
          </w:p>
        </w:tc>
      </w:tr>
      <w:tr w:rsidR="003A0A47" w:rsidRPr="003A0A47" w:rsidTr="003A0A47">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138,00</w:t>
            </w:r>
          </w:p>
        </w:tc>
      </w:tr>
      <w:tr w:rsidR="003A0A47" w:rsidRPr="003A0A47" w:rsidTr="003A0A47">
        <w:trPr>
          <w:trHeight w:val="2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92,00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14Q00 00000</w:t>
            </w:r>
          </w:p>
        </w:tc>
        <w:tc>
          <w:tcPr>
            <w:tcW w:w="0" w:type="auto"/>
            <w:tcBorders>
              <w:top w:val="nil"/>
              <w:left w:val="nil"/>
              <w:bottom w:val="nil"/>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3,00</w:t>
            </w:r>
          </w:p>
        </w:tc>
      </w:tr>
      <w:tr w:rsidR="003A0A47" w:rsidRPr="003A0A47" w:rsidTr="003A0A47">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Создание и деятельность в муниципальных образованиях административных комиссий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14Q20 16050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18000 00000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18000 84000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18000 84210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18000 84210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Национальная безопасность и правоохранительная деятельность</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3583,50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3583,50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3483,50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3483,50</w:t>
            </w:r>
          </w:p>
        </w:tc>
      </w:tr>
      <w:tr w:rsidR="003A0A47" w:rsidRPr="003A0A47" w:rsidTr="003A0A47">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3483,50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3483,50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07000 80000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2019,20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2019,20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2019,20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2019,20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области национальной безопасности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07000 84150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2019,20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2019,20</w:t>
            </w:r>
          </w:p>
        </w:tc>
      </w:tr>
      <w:tr w:rsidR="003A0A47" w:rsidRPr="003A0A47" w:rsidTr="003A0A47">
        <w:trPr>
          <w:trHeight w:val="2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07000 84150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2019,20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2019,2</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Содержание муниципальной пожарной команды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07000 71010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1464,30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1464,30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07000 71010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1464,30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1464,30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вопросы в области национальной безопасности и правоохранительной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области национальной безопасности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10000 84150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r>
      <w:tr w:rsidR="003A0A47" w:rsidRPr="003A0A47" w:rsidTr="003A0A47">
        <w:trPr>
          <w:trHeight w:val="4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Регулирование численности волка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10000 84151</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10000 84151</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Национальная экономика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64610,00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61957,50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Сельское хозяйство и рыболовство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4235,70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478,70</w:t>
            </w:r>
          </w:p>
        </w:tc>
      </w:tr>
      <w:tr w:rsidR="003A0A47" w:rsidRPr="003A0A47" w:rsidTr="003A0A47">
        <w:trPr>
          <w:trHeight w:val="6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агропромышленного комплекса  Слободского района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4235,70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478,70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Региональные проекты Кировской области, реализуемые вне рамок национальных проектов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11U00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2105,70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448,70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Развитие отраслей агропромышленного комплекса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11U06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2105,70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448,70</w:t>
            </w:r>
          </w:p>
        </w:tc>
      </w:tr>
      <w:tr w:rsidR="003A0A47" w:rsidRPr="003A0A47" w:rsidTr="003A0A47">
        <w:trPr>
          <w:trHeight w:val="63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Возмещение части затрат на уплату процентов  по инвестиционным кредитам (займам) в агропромышленном комплексе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11U06 R4360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2105,70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448,70</w:t>
            </w:r>
          </w:p>
        </w:tc>
      </w:tr>
      <w:tr w:rsidR="003A0A47" w:rsidRPr="003A0A47" w:rsidTr="003A0A47">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11U06 R4360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2105,70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448,70</w:t>
            </w:r>
          </w:p>
        </w:tc>
      </w:tr>
      <w:tr w:rsidR="003A0A47" w:rsidRPr="003A0A47" w:rsidTr="003A0A47">
        <w:trPr>
          <w:trHeight w:val="2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2130,00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30,00</w:t>
            </w:r>
          </w:p>
        </w:tc>
      </w:tr>
      <w:tr w:rsidR="003A0A47" w:rsidRPr="003A0A47" w:rsidTr="003A0A47">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11Q00 16000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2130,00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30,00</w:t>
            </w:r>
          </w:p>
        </w:tc>
      </w:tr>
      <w:tr w:rsidR="003A0A47" w:rsidRPr="003A0A47" w:rsidTr="003A0A47">
        <w:trPr>
          <w:trHeight w:val="2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Защита населения от болезней, общих для человека и животных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11Q41 16070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2130,00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11Q41 16070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2130,00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Транспорт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3300,00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6100,00</w:t>
            </w:r>
          </w:p>
        </w:tc>
      </w:tr>
      <w:tr w:rsidR="003A0A47" w:rsidRPr="003A0A47" w:rsidTr="003A0A47">
        <w:trPr>
          <w:trHeight w:val="4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lastRenderedPageBreak/>
              <w:t>Муниципальная программа "Развитие транспортной системы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3300,00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6100,00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3300,00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6100,00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Поддержка автомобильного транспорт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09000 84120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3300,00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6100,00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09000 84120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3300,00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6100,00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Дорожное хозяйство (дорожные фонды)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 xml:space="preserve">00000 00000 </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53093,80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51010,50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06Q00 17000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06Q14 17110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06Q14 17110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транспортной системы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09000 00000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52993,80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50910,50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43561,70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41383,90</w:t>
            </w:r>
          </w:p>
        </w:tc>
      </w:tr>
      <w:tr w:rsidR="003A0A47" w:rsidRPr="003A0A47" w:rsidTr="003A0A47">
        <w:trPr>
          <w:trHeight w:val="6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09Q00 15000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43126,00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40970,00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15080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43126,00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40970,00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15080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43126,00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40970,00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S5080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435,70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413,90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09Q28 S5080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435,70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413,9</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09000 84000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9432,10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9526,60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дорожной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09000 84040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9432,10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9526,60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09000 84040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9432,10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9526,6</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вопросы в области национальной экономики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3980,50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4368,30</w:t>
            </w:r>
          </w:p>
        </w:tc>
      </w:tr>
      <w:tr w:rsidR="003A0A47" w:rsidRPr="003A0A47" w:rsidTr="003A0A47">
        <w:trPr>
          <w:trHeight w:val="6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"Управление муниципальным имуществом и земельными ресурсами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12000 00000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3980,50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4368,30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3620,50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4008,30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Проведение комплексных кадастровых работ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12Q44 L5110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3620,50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4008,30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12Q44 L5110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3620,50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4008,3</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12000 84000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360,00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360,00</w:t>
            </w:r>
          </w:p>
        </w:tc>
      </w:tr>
      <w:tr w:rsidR="003A0A47" w:rsidRPr="003A0A47" w:rsidTr="003A0A47">
        <w:trPr>
          <w:trHeight w:val="2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области земельно-имущественных отношений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12000 84140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12000 84140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360,00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Жилищно-коммунальное хозяйство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591,00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591,00</w:t>
            </w:r>
          </w:p>
        </w:tc>
      </w:tr>
      <w:tr w:rsidR="003A0A47" w:rsidRPr="003A0A47" w:rsidTr="003A0A47">
        <w:trPr>
          <w:trHeight w:val="22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Жилищное хозяйство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321,00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321,00</w:t>
            </w:r>
          </w:p>
        </w:tc>
      </w:tr>
      <w:tr w:rsidR="003A0A47" w:rsidRPr="003A0A47" w:rsidTr="003A0A47">
        <w:trPr>
          <w:trHeight w:val="66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коммунальной и жилищной инфраструктуры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08000 00000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321,0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321,0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08000 84000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321,0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321,0</w:t>
            </w:r>
          </w:p>
        </w:tc>
      </w:tr>
      <w:tr w:rsidR="003A0A47" w:rsidRPr="003A0A47" w:rsidTr="003A0A47">
        <w:trPr>
          <w:trHeight w:val="22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Мероприятия в сфере жилищного хозяйства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08000 84180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321,0</w:t>
            </w:r>
          </w:p>
        </w:tc>
      </w:tr>
      <w:tr w:rsidR="003A0A47" w:rsidRPr="003A0A47" w:rsidTr="003A0A47">
        <w:trPr>
          <w:trHeight w:val="4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08000 84180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321,00</w:t>
            </w:r>
          </w:p>
        </w:tc>
      </w:tr>
      <w:tr w:rsidR="003A0A47" w:rsidRPr="003A0A47" w:rsidTr="003A0A47">
        <w:trPr>
          <w:trHeight w:val="225"/>
        </w:trPr>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Благоустройство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270,00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270,00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10000 00000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270,00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270,00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Природоохранные мероприятия</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270,00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Охрана окружающей среды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6883,80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6883,80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Сбор, удаление отходов и очистка сточных вод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6503,80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6313,80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6503,80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6313,80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6503,80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6313,80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Природоохранные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6503,80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6313,80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6503,80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6313,80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Другие вопросы в области охраны окружающей среды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380,00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570,00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380,00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570,00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10000 84000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380,00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570,00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Природоохранные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380,00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570,00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380,00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570,00</w:t>
            </w:r>
          </w:p>
        </w:tc>
      </w:tr>
      <w:tr w:rsidR="003A0A47" w:rsidRPr="003A0A47" w:rsidTr="003A0A47">
        <w:trPr>
          <w:trHeight w:val="22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66,56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66,56</w:t>
            </w:r>
          </w:p>
        </w:tc>
      </w:tr>
      <w:tr w:rsidR="003A0A47" w:rsidRPr="003A0A47" w:rsidTr="003A0A47">
        <w:trPr>
          <w:trHeight w:val="4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Профессиональная подготовка, переподготовка и повышение квалификации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66,56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66,56</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66,56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66,56</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66,56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66,56</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14Q00 15000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65,86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65,86</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15560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65,86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65,86</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15560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65,86</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65,86</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14Q14 S5560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14Q14 S5560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Социальная политика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4254,80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4254,80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Пенсионное обеспечение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3183,70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3183,70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3183,70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3183,70</w:t>
            </w:r>
          </w:p>
        </w:tc>
      </w:tr>
      <w:tr w:rsidR="003A0A47" w:rsidRPr="003A0A47" w:rsidTr="003A0A47">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Доплаты к пенсиям, дополнительное пенсионное обеспечение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14000 88000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3183,70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3183,70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14000 88000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3183,70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3183,7</w:t>
            </w:r>
          </w:p>
        </w:tc>
      </w:tr>
      <w:tr w:rsidR="003A0A47" w:rsidRPr="003A0A47" w:rsidTr="003A0A47">
        <w:trPr>
          <w:trHeight w:val="225"/>
        </w:trPr>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Охрана семьи и детства</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nil"/>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nil"/>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nil"/>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nil"/>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1071,10</w:t>
            </w:r>
          </w:p>
        </w:tc>
        <w:tc>
          <w:tcPr>
            <w:tcW w:w="0" w:type="auto"/>
            <w:tcBorders>
              <w:top w:val="nil"/>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1071,10</w:t>
            </w:r>
          </w:p>
        </w:tc>
      </w:tr>
      <w:tr w:rsidR="003A0A47" w:rsidRPr="003A0A47" w:rsidTr="003A0A47">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01000 00000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1071,10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1071,10</w:t>
            </w:r>
          </w:p>
        </w:tc>
      </w:tr>
      <w:tr w:rsidR="003A0A47" w:rsidRPr="003A0A47" w:rsidTr="003A0A47">
        <w:trPr>
          <w:trHeight w:val="22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01Q00 00000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1071,10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1071,10</w:t>
            </w:r>
          </w:p>
        </w:tc>
      </w:tr>
      <w:tr w:rsidR="003A0A47" w:rsidRPr="003A0A47" w:rsidTr="003A0A47">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01Q53 16000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104,80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104,80</w:t>
            </w:r>
          </w:p>
        </w:tc>
      </w:tr>
      <w:tr w:rsidR="003A0A47" w:rsidRPr="003A0A47" w:rsidTr="003A0A47">
        <w:trPr>
          <w:trHeight w:val="111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16090</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104,80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104,80</w:t>
            </w:r>
          </w:p>
        </w:tc>
      </w:tr>
      <w:tr w:rsidR="003A0A47" w:rsidRPr="003A0A47" w:rsidTr="003A0A47">
        <w:trPr>
          <w:trHeight w:val="4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Обеспечение надлежащего санитарного и технического состояния жилых помещений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16092</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r>
      <w:tr w:rsidR="003A0A47" w:rsidRPr="003A0A47" w:rsidTr="003A0A47">
        <w:trPr>
          <w:trHeight w:val="4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16092</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100,00</w:t>
            </w:r>
          </w:p>
        </w:tc>
      </w:tr>
      <w:tr w:rsidR="003A0A47" w:rsidRPr="003A0A47" w:rsidTr="003A0A47">
        <w:trPr>
          <w:trHeight w:val="31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по администрированию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16094</w:t>
            </w:r>
          </w:p>
        </w:tc>
        <w:tc>
          <w:tcPr>
            <w:tcW w:w="0" w:type="auto"/>
            <w:tcBorders>
              <w:top w:val="single" w:sz="6" w:space="0" w:color="000000"/>
              <w:left w:val="single" w:sz="6" w:space="0" w:color="000000"/>
              <w:bottom w:val="single" w:sz="6" w:space="0" w:color="000000"/>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4,80</w:t>
            </w:r>
          </w:p>
        </w:tc>
      </w:tr>
      <w:tr w:rsidR="003A0A47" w:rsidRPr="003A0A47" w:rsidTr="003A0A47">
        <w:trPr>
          <w:trHeight w:val="4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16094</w:t>
            </w:r>
          </w:p>
        </w:tc>
        <w:tc>
          <w:tcPr>
            <w:tcW w:w="0" w:type="auto"/>
            <w:tcBorders>
              <w:top w:val="single" w:sz="6" w:space="0" w:color="000000"/>
              <w:left w:val="single" w:sz="6" w:space="0" w:color="000000"/>
              <w:bottom w:val="nil"/>
              <w:right w:val="nil"/>
            </w:tcBorders>
            <w:shd w:val="solid" w:color="FFFFFF" w:fill="auto"/>
          </w:tcPr>
          <w:p w:rsidR="003A0A47" w:rsidRPr="003A0A47" w:rsidRDefault="003A0A47">
            <w:pPr>
              <w:widowControl/>
              <w:jc w:val="center"/>
              <w:rPr>
                <w:rFonts w:eastAsiaTheme="minorHAnsi"/>
                <w:color w:val="000000"/>
                <w:sz w:val="12"/>
                <w:szCs w:val="12"/>
                <w:lang w:eastAsia="en-US"/>
              </w:rPr>
            </w:pPr>
          </w:p>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4,80</w:t>
            </w:r>
          </w:p>
        </w:tc>
      </w:tr>
      <w:tr w:rsidR="003A0A47" w:rsidRPr="003A0A47" w:rsidTr="003A0A47">
        <w:trPr>
          <w:trHeight w:val="1110"/>
        </w:trPr>
        <w:tc>
          <w:tcPr>
            <w:tcW w:w="0" w:type="auto"/>
            <w:tcBorders>
              <w:top w:val="single" w:sz="6" w:space="0" w:color="000000"/>
              <w:left w:val="single" w:sz="6" w:space="0" w:color="000000"/>
              <w:bottom w:val="nil"/>
              <w:right w:val="single" w:sz="6" w:space="0" w:color="000000"/>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lastRenderedPageBreak/>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Д0820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966,30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966,30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Капитальные вложения в объекты государственной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01Q53 Д0820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966,30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966,3</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Контрольно-счетный орган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1158,10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1158,10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1158,10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1158,10</w:t>
            </w:r>
          </w:p>
        </w:tc>
      </w:tr>
      <w:tr w:rsidR="003A0A47" w:rsidRPr="003A0A47" w:rsidTr="003A0A47">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color w:val="000000"/>
                <w:sz w:val="12"/>
                <w:szCs w:val="12"/>
                <w:lang w:eastAsia="en-US"/>
              </w:rPr>
            </w:pPr>
            <w:r w:rsidRPr="003A0A47">
              <w:rPr>
                <w:rFonts w:eastAsiaTheme="minorHAnsi"/>
                <w:b/>
                <w:bCs/>
                <w:color w:val="000000"/>
                <w:sz w:val="12"/>
                <w:szCs w:val="1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1158,10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1158,10</w:t>
            </w:r>
          </w:p>
        </w:tc>
      </w:tr>
      <w:tr w:rsidR="003A0A47" w:rsidRPr="003A0A47" w:rsidTr="003A0A47">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b/>
                <w:bCs/>
                <w:i/>
                <w:iCs/>
                <w:color w:val="000000"/>
                <w:sz w:val="12"/>
                <w:szCs w:val="12"/>
                <w:lang w:eastAsia="en-US"/>
              </w:rPr>
            </w:pPr>
            <w:r w:rsidRPr="003A0A47">
              <w:rPr>
                <w:rFonts w:eastAsiaTheme="minorHAnsi"/>
                <w:b/>
                <w:bCs/>
                <w:i/>
                <w:iCs/>
                <w:color w:val="000000"/>
                <w:sz w:val="12"/>
                <w:szCs w:val="12"/>
                <w:lang w:eastAsia="en-US"/>
              </w:rPr>
              <w:t>Непрограммные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color w:val="000000"/>
                <w:sz w:val="12"/>
                <w:szCs w:val="12"/>
                <w:lang w:eastAsia="en-US"/>
              </w:rPr>
            </w:pPr>
            <w:r w:rsidRPr="003A0A47">
              <w:rPr>
                <w:rFonts w:eastAsiaTheme="minorHAnsi"/>
                <w:b/>
                <w:bCs/>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20000 00000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1158,10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b/>
                <w:bCs/>
                <w:i/>
                <w:iCs/>
                <w:color w:val="000000"/>
                <w:sz w:val="12"/>
                <w:szCs w:val="12"/>
                <w:lang w:eastAsia="en-US"/>
              </w:rPr>
            </w:pPr>
            <w:r w:rsidRPr="003A0A47">
              <w:rPr>
                <w:rFonts w:eastAsiaTheme="minorHAnsi"/>
                <w:b/>
                <w:bCs/>
                <w:i/>
                <w:iCs/>
                <w:color w:val="000000"/>
                <w:sz w:val="12"/>
                <w:szCs w:val="12"/>
                <w:lang w:eastAsia="en-US"/>
              </w:rPr>
              <w:t>1158,10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i/>
                <w:iCs/>
                <w:color w:val="000000"/>
                <w:sz w:val="12"/>
                <w:szCs w:val="12"/>
                <w:lang w:eastAsia="en-US"/>
              </w:rPr>
            </w:pPr>
            <w:r w:rsidRPr="003A0A47">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20000 81000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1158,10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i/>
                <w:iCs/>
                <w:color w:val="000000"/>
                <w:sz w:val="12"/>
                <w:szCs w:val="12"/>
                <w:lang w:eastAsia="en-US"/>
              </w:rPr>
            </w:pPr>
            <w:r w:rsidRPr="003A0A47">
              <w:rPr>
                <w:rFonts w:eastAsiaTheme="minorHAnsi"/>
                <w:i/>
                <w:iCs/>
                <w:color w:val="000000"/>
                <w:sz w:val="12"/>
                <w:szCs w:val="12"/>
                <w:lang w:eastAsia="en-US"/>
              </w:rPr>
              <w:t>1158,10</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Руководитель Контрольно-счетного органа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1158,10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1158,10</w:t>
            </w:r>
          </w:p>
        </w:tc>
      </w:tr>
      <w:tr w:rsidR="003A0A47" w:rsidRPr="003A0A47" w:rsidTr="003A0A47">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20000 81060</w:t>
            </w:r>
          </w:p>
        </w:tc>
        <w:tc>
          <w:tcPr>
            <w:tcW w:w="0" w:type="auto"/>
            <w:tcBorders>
              <w:top w:val="single" w:sz="6" w:space="0" w:color="auto"/>
              <w:left w:val="single" w:sz="6" w:space="0" w:color="auto"/>
              <w:bottom w:val="single" w:sz="6" w:space="0" w:color="auto"/>
              <w:right w:val="nil"/>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1137,10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1137,1</w:t>
            </w:r>
          </w:p>
        </w:tc>
      </w:tr>
      <w:tr w:rsidR="003A0A47" w:rsidRPr="003A0A47" w:rsidTr="003A0A47">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rPr>
                <w:rFonts w:eastAsiaTheme="minorHAnsi"/>
                <w:color w:val="000000"/>
                <w:sz w:val="12"/>
                <w:szCs w:val="12"/>
                <w:lang w:eastAsia="en-US"/>
              </w:rPr>
            </w:pPr>
            <w:r w:rsidRPr="003A0A47">
              <w:rPr>
                <w:rFonts w:eastAsiaTheme="minorHAnsi"/>
                <w:color w:val="000000"/>
                <w:sz w:val="12"/>
                <w:szCs w:val="12"/>
                <w:lang w:eastAsia="en-US"/>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20000 81060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21,00</w:t>
            </w:r>
          </w:p>
        </w:tc>
        <w:tc>
          <w:tcPr>
            <w:tcW w:w="0" w:type="auto"/>
            <w:tcBorders>
              <w:top w:val="single" w:sz="6" w:space="0" w:color="auto"/>
              <w:left w:val="single" w:sz="6" w:space="0" w:color="auto"/>
              <w:bottom w:val="single" w:sz="6" w:space="0" w:color="auto"/>
              <w:right w:val="single" w:sz="6" w:space="0" w:color="auto"/>
            </w:tcBorders>
          </w:tcPr>
          <w:p w:rsidR="003A0A47" w:rsidRPr="003A0A47" w:rsidRDefault="003A0A47">
            <w:pPr>
              <w:widowControl/>
              <w:jc w:val="center"/>
              <w:rPr>
                <w:rFonts w:eastAsiaTheme="minorHAnsi"/>
                <w:color w:val="000000"/>
                <w:sz w:val="12"/>
                <w:szCs w:val="12"/>
                <w:lang w:eastAsia="en-US"/>
              </w:rPr>
            </w:pPr>
            <w:r w:rsidRPr="003A0A47">
              <w:rPr>
                <w:rFonts w:eastAsiaTheme="minorHAnsi"/>
                <w:color w:val="000000"/>
                <w:sz w:val="12"/>
                <w:szCs w:val="12"/>
                <w:lang w:eastAsia="en-US"/>
              </w:rPr>
              <w:t>21,00</w:t>
            </w:r>
          </w:p>
        </w:tc>
      </w:tr>
    </w:tbl>
    <w:p w:rsidR="003A0A47" w:rsidRPr="00A03D6D" w:rsidRDefault="003A0A47" w:rsidP="003A0A47">
      <w:pPr>
        <w:widowControl/>
        <w:autoSpaceDE/>
        <w:autoSpaceDN/>
        <w:adjustRightInd/>
        <w:ind w:right="-81"/>
        <w:jc w:val="center"/>
        <w:rPr>
          <w:sz w:val="12"/>
          <w:szCs w:val="12"/>
        </w:rPr>
      </w:pPr>
    </w:p>
    <w:tbl>
      <w:tblPr>
        <w:tblW w:w="0" w:type="auto"/>
        <w:tblCellMar>
          <w:left w:w="30" w:type="dxa"/>
          <w:right w:w="30" w:type="dxa"/>
        </w:tblCellMar>
        <w:tblLook w:val="0000" w:firstRow="0" w:lastRow="0" w:firstColumn="0" w:lastColumn="0" w:noHBand="0" w:noVBand="0"/>
      </w:tblPr>
      <w:tblGrid>
        <w:gridCol w:w="7594"/>
        <w:gridCol w:w="1592"/>
        <w:gridCol w:w="1082"/>
      </w:tblGrid>
      <w:tr w:rsidR="00A03D6D" w:rsidRPr="00A03D6D" w:rsidTr="00A03D6D">
        <w:trPr>
          <w:trHeight w:val="270"/>
        </w:trPr>
        <w:tc>
          <w:tcPr>
            <w:tcW w:w="0" w:type="auto"/>
            <w:tcBorders>
              <w:top w:val="nil"/>
              <w:left w:val="nil"/>
              <w:bottom w:val="nil"/>
              <w:right w:val="nil"/>
            </w:tcBorders>
          </w:tcPr>
          <w:p w:rsidR="00A03D6D" w:rsidRPr="00A03D6D" w:rsidRDefault="00A03D6D">
            <w:pPr>
              <w:widowControl/>
              <w:jc w:val="right"/>
              <w:rPr>
                <w:rFonts w:eastAsiaTheme="minorHAnsi"/>
                <w:color w:val="000000"/>
                <w:sz w:val="12"/>
                <w:szCs w:val="12"/>
                <w:lang w:eastAsia="en-US"/>
              </w:rPr>
            </w:pPr>
          </w:p>
        </w:tc>
        <w:tc>
          <w:tcPr>
            <w:tcW w:w="0" w:type="auto"/>
            <w:gridSpan w:val="2"/>
            <w:tcBorders>
              <w:top w:val="nil"/>
              <w:left w:val="nil"/>
              <w:bottom w:val="nil"/>
              <w:right w:val="nil"/>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 xml:space="preserve">                    Приложение №15</w:t>
            </w:r>
          </w:p>
        </w:tc>
      </w:tr>
      <w:tr w:rsidR="00A03D6D" w:rsidRPr="00A03D6D" w:rsidTr="00A03D6D">
        <w:trPr>
          <w:trHeight w:val="270"/>
        </w:trPr>
        <w:tc>
          <w:tcPr>
            <w:tcW w:w="0" w:type="auto"/>
            <w:tcBorders>
              <w:top w:val="nil"/>
              <w:left w:val="nil"/>
              <w:bottom w:val="nil"/>
              <w:right w:val="nil"/>
            </w:tcBorders>
          </w:tcPr>
          <w:p w:rsidR="00A03D6D" w:rsidRPr="00A03D6D" w:rsidRDefault="00A03D6D">
            <w:pPr>
              <w:widowControl/>
              <w:jc w:val="right"/>
              <w:rPr>
                <w:rFonts w:eastAsiaTheme="minorHAnsi"/>
                <w:color w:val="000000"/>
                <w:sz w:val="12"/>
                <w:szCs w:val="12"/>
                <w:lang w:eastAsia="en-US"/>
              </w:rPr>
            </w:pPr>
          </w:p>
        </w:tc>
        <w:tc>
          <w:tcPr>
            <w:tcW w:w="0" w:type="auto"/>
            <w:gridSpan w:val="2"/>
            <w:tcBorders>
              <w:top w:val="nil"/>
              <w:left w:val="nil"/>
              <w:bottom w:val="nil"/>
              <w:right w:val="nil"/>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 xml:space="preserve">                    к решению Слободской</w:t>
            </w:r>
          </w:p>
        </w:tc>
      </w:tr>
      <w:tr w:rsidR="00A03D6D" w:rsidRPr="00A03D6D" w:rsidTr="00A03D6D">
        <w:trPr>
          <w:trHeight w:val="270"/>
        </w:trPr>
        <w:tc>
          <w:tcPr>
            <w:tcW w:w="0" w:type="auto"/>
            <w:tcBorders>
              <w:top w:val="nil"/>
              <w:left w:val="nil"/>
              <w:bottom w:val="nil"/>
              <w:right w:val="nil"/>
            </w:tcBorders>
          </w:tcPr>
          <w:p w:rsidR="00A03D6D" w:rsidRPr="00A03D6D" w:rsidRDefault="00A03D6D">
            <w:pPr>
              <w:widowControl/>
              <w:jc w:val="right"/>
              <w:rPr>
                <w:rFonts w:eastAsiaTheme="minorHAnsi"/>
                <w:color w:val="000000"/>
                <w:sz w:val="12"/>
                <w:szCs w:val="12"/>
                <w:lang w:eastAsia="en-US"/>
              </w:rPr>
            </w:pPr>
          </w:p>
        </w:tc>
        <w:tc>
          <w:tcPr>
            <w:tcW w:w="0" w:type="auto"/>
            <w:gridSpan w:val="2"/>
            <w:tcBorders>
              <w:top w:val="nil"/>
              <w:left w:val="nil"/>
              <w:bottom w:val="nil"/>
              <w:right w:val="nil"/>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 xml:space="preserve">                    районной Думы</w:t>
            </w:r>
          </w:p>
        </w:tc>
      </w:tr>
      <w:tr w:rsidR="00A03D6D" w:rsidRPr="00A03D6D" w:rsidTr="00A03D6D">
        <w:trPr>
          <w:trHeight w:val="330"/>
        </w:trPr>
        <w:tc>
          <w:tcPr>
            <w:tcW w:w="0" w:type="auto"/>
            <w:tcBorders>
              <w:top w:val="nil"/>
              <w:left w:val="nil"/>
              <w:bottom w:val="nil"/>
              <w:right w:val="nil"/>
            </w:tcBorders>
          </w:tcPr>
          <w:p w:rsidR="00A03D6D" w:rsidRPr="00A03D6D" w:rsidRDefault="00A03D6D">
            <w:pPr>
              <w:widowControl/>
              <w:jc w:val="right"/>
              <w:rPr>
                <w:rFonts w:eastAsiaTheme="minorHAnsi"/>
                <w:color w:val="000000"/>
                <w:sz w:val="12"/>
                <w:szCs w:val="12"/>
                <w:lang w:eastAsia="en-US"/>
              </w:rPr>
            </w:pPr>
          </w:p>
        </w:tc>
        <w:tc>
          <w:tcPr>
            <w:tcW w:w="0" w:type="auto"/>
            <w:gridSpan w:val="2"/>
            <w:tcBorders>
              <w:top w:val="nil"/>
              <w:left w:val="nil"/>
              <w:bottom w:val="nil"/>
              <w:right w:val="nil"/>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 xml:space="preserve"> от  28.02.2024  №   30/312           </w:t>
            </w:r>
          </w:p>
        </w:tc>
      </w:tr>
      <w:tr w:rsidR="00A03D6D" w:rsidRPr="00A03D6D" w:rsidTr="00A03D6D">
        <w:trPr>
          <w:trHeight w:val="225"/>
        </w:trPr>
        <w:tc>
          <w:tcPr>
            <w:tcW w:w="0" w:type="auto"/>
            <w:tcBorders>
              <w:top w:val="nil"/>
              <w:left w:val="nil"/>
              <w:bottom w:val="nil"/>
              <w:right w:val="nil"/>
            </w:tcBorders>
          </w:tcPr>
          <w:p w:rsidR="00A03D6D" w:rsidRPr="00A03D6D" w:rsidRDefault="00A03D6D">
            <w:pPr>
              <w:widowControl/>
              <w:jc w:val="right"/>
              <w:rPr>
                <w:rFonts w:eastAsiaTheme="minorHAnsi"/>
                <w:color w:val="000000"/>
                <w:sz w:val="12"/>
                <w:szCs w:val="12"/>
                <w:lang w:eastAsia="en-US"/>
              </w:rPr>
            </w:pPr>
          </w:p>
        </w:tc>
        <w:tc>
          <w:tcPr>
            <w:tcW w:w="0" w:type="auto"/>
            <w:tcBorders>
              <w:top w:val="nil"/>
              <w:left w:val="nil"/>
              <w:bottom w:val="nil"/>
              <w:right w:val="nil"/>
            </w:tcBorders>
          </w:tcPr>
          <w:p w:rsidR="00A03D6D" w:rsidRPr="00A03D6D" w:rsidRDefault="00A03D6D">
            <w:pPr>
              <w:widowControl/>
              <w:jc w:val="center"/>
              <w:rPr>
                <w:rFonts w:eastAsiaTheme="minorHAnsi"/>
                <w:color w:val="000000"/>
                <w:sz w:val="12"/>
                <w:szCs w:val="12"/>
                <w:lang w:eastAsia="en-US"/>
              </w:rPr>
            </w:pPr>
          </w:p>
        </w:tc>
        <w:tc>
          <w:tcPr>
            <w:tcW w:w="0" w:type="auto"/>
            <w:tcBorders>
              <w:top w:val="nil"/>
              <w:left w:val="nil"/>
              <w:bottom w:val="nil"/>
              <w:right w:val="nil"/>
            </w:tcBorders>
          </w:tcPr>
          <w:p w:rsidR="00A03D6D" w:rsidRPr="00A03D6D" w:rsidRDefault="00A03D6D">
            <w:pPr>
              <w:widowControl/>
              <w:jc w:val="center"/>
              <w:rPr>
                <w:rFonts w:eastAsiaTheme="minorHAnsi"/>
                <w:color w:val="000000"/>
                <w:sz w:val="12"/>
                <w:szCs w:val="12"/>
                <w:lang w:eastAsia="en-US"/>
              </w:rPr>
            </w:pPr>
          </w:p>
        </w:tc>
      </w:tr>
      <w:tr w:rsidR="00A03D6D" w:rsidRPr="00A03D6D" w:rsidTr="00A03D6D">
        <w:trPr>
          <w:trHeight w:val="270"/>
        </w:trPr>
        <w:tc>
          <w:tcPr>
            <w:tcW w:w="0" w:type="auto"/>
            <w:tcBorders>
              <w:top w:val="nil"/>
              <w:left w:val="nil"/>
              <w:bottom w:val="nil"/>
              <w:right w:val="nil"/>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ИСТОЧНИКИ</w:t>
            </w:r>
          </w:p>
        </w:tc>
        <w:tc>
          <w:tcPr>
            <w:tcW w:w="0" w:type="auto"/>
            <w:tcBorders>
              <w:top w:val="nil"/>
              <w:left w:val="nil"/>
              <w:bottom w:val="nil"/>
              <w:right w:val="nil"/>
            </w:tcBorders>
          </w:tcPr>
          <w:p w:rsidR="00A03D6D" w:rsidRPr="00A03D6D" w:rsidRDefault="00A03D6D">
            <w:pPr>
              <w:widowControl/>
              <w:jc w:val="center"/>
              <w:rPr>
                <w:rFonts w:eastAsiaTheme="minorHAnsi"/>
                <w:b/>
                <w:bCs/>
                <w:color w:val="000000"/>
                <w:sz w:val="12"/>
                <w:szCs w:val="12"/>
                <w:lang w:eastAsia="en-US"/>
              </w:rPr>
            </w:pPr>
          </w:p>
        </w:tc>
        <w:tc>
          <w:tcPr>
            <w:tcW w:w="0" w:type="auto"/>
            <w:tcBorders>
              <w:top w:val="nil"/>
              <w:left w:val="nil"/>
              <w:bottom w:val="nil"/>
              <w:right w:val="nil"/>
            </w:tcBorders>
          </w:tcPr>
          <w:p w:rsidR="00A03D6D" w:rsidRPr="00A03D6D" w:rsidRDefault="00A03D6D">
            <w:pPr>
              <w:widowControl/>
              <w:jc w:val="center"/>
              <w:rPr>
                <w:rFonts w:eastAsiaTheme="minorHAnsi"/>
                <w:b/>
                <w:bCs/>
                <w:color w:val="000000"/>
                <w:sz w:val="12"/>
                <w:szCs w:val="12"/>
                <w:lang w:eastAsia="en-US"/>
              </w:rPr>
            </w:pPr>
          </w:p>
        </w:tc>
      </w:tr>
      <w:tr w:rsidR="00A03D6D" w:rsidRPr="00A03D6D" w:rsidTr="00A03D6D">
        <w:trPr>
          <w:trHeight w:val="270"/>
        </w:trPr>
        <w:tc>
          <w:tcPr>
            <w:tcW w:w="0" w:type="auto"/>
            <w:gridSpan w:val="3"/>
            <w:tcBorders>
              <w:top w:val="nil"/>
              <w:left w:val="nil"/>
              <w:bottom w:val="nil"/>
              <w:right w:val="nil"/>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финансирования дефицита районного бюджета на 2024 год</w:t>
            </w:r>
          </w:p>
        </w:tc>
      </w:tr>
      <w:tr w:rsidR="00A03D6D" w:rsidRPr="00A03D6D" w:rsidTr="00A03D6D">
        <w:trPr>
          <w:trHeight w:val="120"/>
        </w:trPr>
        <w:tc>
          <w:tcPr>
            <w:tcW w:w="0" w:type="auto"/>
            <w:tcBorders>
              <w:top w:val="nil"/>
              <w:left w:val="nil"/>
              <w:bottom w:val="nil"/>
              <w:right w:val="nil"/>
            </w:tcBorders>
          </w:tcPr>
          <w:p w:rsidR="00A03D6D" w:rsidRPr="00A03D6D" w:rsidRDefault="00A03D6D">
            <w:pPr>
              <w:widowControl/>
              <w:jc w:val="right"/>
              <w:rPr>
                <w:rFonts w:eastAsiaTheme="minorHAnsi"/>
                <w:color w:val="000000"/>
                <w:sz w:val="12"/>
                <w:szCs w:val="12"/>
                <w:lang w:eastAsia="en-US"/>
              </w:rPr>
            </w:pPr>
          </w:p>
        </w:tc>
        <w:tc>
          <w:tcPr>
            <w:tcW w:w="0" w:type="auto"/>
            <w:tcBorders>
              <w:top w:val="nil"/>
              <w:left w:val="nil"/>
              <w:bottom w:val="nil"/>
              <w:right w:val="nil"/>
            </w:tcBorders>
          </w:tcPr>
          <w:p w:rsidR="00A03D6D" w:rsidRPr="00A03D6D" w:rsidRDefault="00A03D6D">
            <w:pPr>
              <w:widowControl/>
              <w:jc w:val="center"/>
              <w:rPr>
                <w:rFonts w:eastAsiaTheme="minorHAnsi"/>
                <w:color w:val="000000"/>
                <w:sz w:val="12"/>
                <w:szCs w:val="12"/>
                <w:lang w:eastAsia="en-US"/>
              </w:rPr>
            </w:pPr>
          </w:p>
        </w:tc>
        <w:tc>
          <w:tcPr>
            <w:tcW w:w="0" w:type="auto"/>
            <w:tcBorders>
              <w:top w:val="nil"/>
              <w:left w:val="nil"/>
              <w:bottom w:val="nil"/>
              <w:right w:val="nil"/>
            </w:tcBorders>
          </w:tcPr>
          <w:p w:rsidR="00A03D6D" w:rsidRPr="00A03D6D" w:rsidRDefault="00A03D6D">
            <w:pPr>
              <w:widowControl/>
              <w:jc w:val="center"/>
              <w:rPr>
                <w:rFonts w:eastAsiaTheme="minorHAnsi"/>
                <w:color w:val="000000"/>
                <w:sz w:val="12"/>
                <w:szCs w:val="12"/>
                <w:lang w:eastAsia="en-US"/>
              </w:rPr>
            </w:pPr>
          </w:p>
        </w:tc>
      </w:tr>
      <w:tr w:rsidR="00A03D6D" w:rsidRPr="00A03D6D" w:rsidTr="00A03D6D">
        <w:trPr>
          <w:trHeight w:val="855"/>
        </w:trPr>
        <w:tc>
          <w:tcPr>
            <w:tcW w:w="0" w:type="auto"/>
            <w:tcBorders>
              <w:top w:val="single" w:sz="6" w:space="0" w:color="auto"/>
              <w:left w:val="single" w:sz="6" w:space="0" w:color="auto"/>
              <w:bottom w:val="nil"/>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Наименование показателя</w:t>
            </w:r>
          </w:p>
        </w:tc>
        <w:tc>
          <w:tcPr>
            <w:tcW w:w="0" w:type="auto"/>
            <w:tcBorders>
              <w:top w:val="single" w:sz="6" w:space="0" w:color="auto"/>
              <w:left w:val="single" w:sz="6" w:space="0" w:color="auto"/>
              <w:bottom w:val="nil"/>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Код бюджетной классификации</w:t>
            </w:r>
          </w:p>
        </w:tc>
        <w:tc>
          <w:tcPr>
            <w:tcW w:w="0" w:type="auto"/>
            <w:tcBorders>
              <w:top w:val="single" w:sz="6" w:space="0" w:color="auto"/>
              <w:left w:val="single" w:sz="6" w:space="0" w:color="auto"/>
              <w:bottom w:val="nil"/>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Сумма  (тыс.рублей)</w:t>
            </w:r>
          </w:p>
        </w:tc>
      </w:tr>
      <w:tr w:rsidR="00A03D6D" w:rsidRPr="00A03D6D" w:rsidTr="00A03D6D">
        <w:trPr>
          <w:trHeight w:val="825"/>
        </w:trPr>
        <w:tc>
          <w:tcPr>
            <w:tcW w:w="0" w:type="auto"/>
            <w:tcBorders>
              <w:top w:val="single" w:sz="12" w:space="0" w:color="auto"/>
              <w:left w:val="single" w:sz="6" w:space="0" w:color="auto"/>
              <w:bottom w:val="single" w:sz="12"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ИСТОЧНИКИ ВНУТРЕННЕГО ФИНАНСИРОВАНИЯ ДЕФИЦИТОВ БЮДЖЕТОВ</w:t>
            </w:r>
          </w:p>
        </w:tc>
        <w:tc>
          <w:tcPr>
            <w:tcW w:w="0" w:type="auto"/>
            <w:tcBorders>
              <w:top w:val="single" w:sz="12" w:space="0" w:color="auto"/>
              <w:left w:val="single" w:sz="6" w:space="0" w:color="auto"/>
              <w:bottom w:val="single" w:sz="12"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000 01 00 00 00 00 0000 000</w:t>
            </w:r>
          </w:p>
        </w:tc>
        <w:tc>
          <w:tcPr>
            <w:tcW w:w="0" w:type="auto"/>
            <w:tcBorders>
              <w:top w:val="single" w:sz="12" w:space="0" w:color="auto"/>
              <w:left w:val="single" w:sz="6" w:space="0" w:color="auto"/>
              <w:bottom w:val="single" w:sz="12"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9 500,0</w:t>
            </w:r>
          </w:p>
        </w:tc>
      </w:tr>
      <w:tr w:rsidR="00A03D6D" w:rsidRPr="00A03D6D" w:rsidTr="00A03D6D">
        <w:trPr>
          <w:trHeight w:val="540"/>
        </w:trPr>
        <w:tc>
          <w:tcPr>
            <w:tcW w:w="0" w:type="auto"/>
            <w:tcBorders>
              <w:top w:val="single" w:sz="12" w:space="0" w:color="auto"/>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Кредиты кредитных организаций в валюте Российской Федерации</w:t>
            </w:r>
          </w:p>
        </w:tc>
        <w:tc>
          <w:tcPr>
            <w:tcW w:w="0" w:type="auto"/>
            <w:tcBorders>
              <w:top w:val="single" w:sz="12"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000 01 02 00 00 00 0000 000</w:t>
            </w:r>
          </w:p>
        </w:tc>
        <w:tc>
          <w:tcPr>
            <w:tcW w:w="0" w:type="auto"/>
            <w:tcBorders>
              <w:top w:val="single" w:sz="12"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w:t>
            </w:r>
          </w:p>
        </w:tc>
      </w:tr>
      <w:tr w:rsidR="00A03D6D" w:rsidRPr="00A03D6D" w:rsidTr="00A03D6D">
        <w:trPr>
          <w:trHeight w:val="79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Привлечение кредитов от кредитных организаций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000 01 02 00 00 00 0000 700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30 950,0</w:t>
            </w:r>
          </w:p>
        </w:tc>
      </w:tr>
      <w:tr w:rsidR="00A03D6D" w:rsidRPr="00A03D6D" w:rsidTr="00A03D6D">
        <w:trPr>
          <w:trHeight w:val="82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Привлечение кредитов от кредитных организаций бюджетами муниципальных районов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912 01 02 00 00 05 0000 710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30 950,0</w:t>
            </w:r>
          </w:p>
        </w:tc>
      </w:tr>
      <w:tr w:rsidR="00A03D6D" w:rsidRPr="00A03D6D" w:rsidTr="00A03D6D">
        <w:trPr>
          <w:trHeight w:val="79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Погашение кредитов, предоставленных кредитными организациями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000 01 02 00 00 00 0000 800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30 950,0</w:t>
            </w:r>
          </w:p>
        </w:tc>
      </w:tr>
      <w:tr w:rsidR="00A03D6D" w:rsidRPr="00A03D6D" w:rsidTr="00A03D6D">
        <w:trPr>
          <w:trHeight w:val="1110"/>
        </w:trPr>
        <w:tc>
          <w:tcPr>
            <w:tcW w:w="0" w:type="auto"/>
            <w:tcBorders>
              <w:top w:val="single" w:sz="6" w:space="0" w:color="auto"/>
              <w:left w:val="single" w:sz="6" w:space="0" w:color="auto"/>
              <w:bottom w:val="single" w:sz="12"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Погашение бюджетами муниципальных районов кредитов от кредитных организаций в валюте Российской Федерации</w:t>
            </w:r>
          </w:p>
        </w:tc>
        <w:tc>
          <w:tcPr>
            <w:tcW w:w="0" w:type="auto"/>
            <w:tcBorders>
              <w:top w:val="single" w:sz="6" w:space="0" w:color="auto"/>
              <w:left w:val="single" w:sz="6" w:space="0" w:color="auto"/>
              <w:bottom w:val="single" w:sz="12"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912 01 02 00 00 05 0000 810</w:t>
            </w:r>
          </w:p>
        </w:tc>
        <w:tc>
          <w:tcPr>
            <w:tcW w:w="0" w:type="auto"/>
            <w:tcBorders>
              <w:top w:val="single" w:sz="6" w:space="0" w:color="auto"/>
              <w:left w:val="single" w:sz="6" w:space="0" w:color="auto"/>
              <w:bottom w:val="single" w:sz="12"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30 950,0</w:t>
            </w:r>
          </w:p>
        </w:tc>
      </w:tr>
      <w:tr w:rsidR="00A03D6D" w:rsidRPr="00A03D6D" w:rsidTr="00A03D6D">
        <w:trPr>
          <w:trHeight w:val="825"/>
        </w:trPr>
        <w:tc>
          <w:tcPr>
            <w:tcW w:w="0" w:type="auto"/>
            <w:tcBorders>
              <w:top w:val="single" w:sz="12" w:space="0" w:color="auto"/>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Бюджетные кредиты из других бюджетов бюджетной системы Российской Федерации</w:t>
            </w:r>
          </w:p>
        </w:tc>
        <w:tc>
          <w:tcPr>
            <w:tcW w:w="0" w:type="auto"/>
            <w:tcBorders>
              <w:top w:val="single" w:sz="12"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000 01 03 00 00 00 0000 000</w:t>
            </w:r>
          </w:p>
        </w:tc>
        <w:tc>
          <w:tcPr>
            <w:tcW w:w="0" w:type="auto"/>
            <w:tcBorders>
              <w:top w:val="single" w:sz="12"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w:t>
            </w:r>
          </w:p>
        </w:tc>
      </w:tr>
      <w:tr w:rsidR="00A03D6D" w:rsidRPr="00A03D6D" w:rsidTr="00A03D6D">
        <w:trPr>
          <w:trHeight w:val="106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lastRenderedPageBreak/>
              <w:t>Бюджетные кредиты из других бюджетов бюджетной системы Российской Федерации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000 01 03 01 00 00 0000 000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0,0</w:t>
            </w:r>
          </w:p>
        </w:tc>
      </w:tr>
      <w:tr w:rsidR="00A03D6D" w:rsidRPr="00A03D6D" w:rsidTr="00A03D6D">
        <w:trPr>
          <w:trHeight w:val="106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000 01 03 01 00 00 0000 700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10 000,0</w:t>
            </w:r>
          </w:p>
        </w:tc>
      </w:tr>
      <w:tr w:rsidR="00A03D6D" w:rsidRPr="00A03D6D" w:rsidTr="00A03D6D">
        <w:trPr>
          <w:trHeight w:val="139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912 01 03 01 00 05 0000 710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10 000,0</w:t>
            </w:r>
          </w:p>
        </w:tc>
      </w:tr>
      <w:tr w:rsidR="00A03D6D" w:rsidRPr="00A03D6D" w:rsidTr="00A03D6D">
        <w:trPr>
          <w:trHeight w:val="15"/>
        </w:trPr>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right"/>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29 150,0</w:t>
            </w:r>
          </w:p>
        </w:tc>
      </w:tr>
      <w:tr w:rsidR="00A03D6D" w:rsidRPr="00A03D6D" w:rsidTr="00A03D6D">
        <w:trPr>
          <w:trHeight w:val="127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000 01 03 01 00 00 0000 800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10 000,0</w:t>
            </w:r>
          </w:p>
        </w:tc>
      </w:tr>
      <w:tr w:rsidR="00A03D6D" w:rsidRPr="00A03D6D" w:rsidTr="00A03D6D">
        <w:trPr>
          <w:trHeight w:val="1305"/>
        </w:trPr>
        <w:tc>
          <w:tcPr>
            <w:tcW w:w="0" w:type="auto"/>
            <w:tcBorders>
              <w:top w:val="single" w:sz="6" w:space="0" w:color="auto"/>
              <w:left w:val="single" w:sz="6" w:space="0" w:color="auto"/>
              <w:bottom w:val="single" w:sz="12"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tcBorders>
              <w:top w:val="single" w:sz="6" w:space="0" w:color="auto"/>
              <w:left w:val="single" w:sz="6" w:space="0" w:color="auto"/>
              <w:bottom w:val="single" w:sz="12"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912 01 03 01 00 05 0000 810</w:t>
            </w:r>
          </w:p>
        </w:tc>
        <w:tc>
          <w:tcPr>
            <w:tcW w:w="0" w:type="auto"/>
            <w:tcBorders>
              <w:top w:val="single" w:sz="6" w:space="0" w:color="auto"/>
              <w:left w:val="single" w:sz="6" w:space="0" w:color="auto"/>
              <w:bottom w:val="single" w:sz="12"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10 000,0</w:t>
            </w:r>
          </w:p>
        </w:tc>
      </w:tr>
      <w:tr w:rsidR="00A03D6D" w:rsidRPr="00A03D6D" w:rsidTr="00A03D6D">
        <w:trPr>
          <w:trHeight w:val="795"/>
        </w:trPr>
        <w:tc>
          <w:tcPr>
            <w:tcW w:w="0" w:type="auto"/>
            <w:tcBorders>
              <w:top w:val="nil"/>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Бюджетные кредиты, предоставленные внутри страны в валюте Российской Федерации</w:t>
            </w:r>
          </w:p>
        </w:tc>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000 01 06 05 00 00 0000 000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w:t>
            </w:r>
          </w:p>
        </w:tc>
      </w:tr>
      <w:tr w:rsidR="00A03D6D" w:rsidRPr="00A03D6D" w:rsidTr="00A03D6D">
        <w:trPr>
          <w:trHeight w:val="780"/>
        </w:trPr>
        <w:tc>
          <w:tcPr>
            <w:tcW w:w="0" w:type="auto"/>
            <w:tcBorders>
              <w:top w:val="nil"/>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Возврат бюджетных кредитов, предоставленных  внутри страны в валюте Российской Федерации</w:t>
            </w:r>
          </w:p>
        </w:tc>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000 01 06 05 00 00 0000 600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9 500,0</w:t>
            </w:r>
          </w:p>
        </w:tc>
      </w:tr>
      <w:tr w:rsidR="00A03D6D" w:rsidRPr="00A03D6D" w:rsidTr="00A03D6D">
        <w:trPr>
          <w:trHeight w:val="1320"/>
        </w:trPr>
        <w:tc>
          <w:tcPr>
            <w:tcW w:w="0" w:type="auto"/>
            <w:tcBorders>
              <w:top w:val="nil"/>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912 01 06 05 02 05 0000 640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9 500,0</w:t>
            </w:r>
          </w:p>
        </w:tc>
      </w:tr>
      <w:tr w:rsidR="00A03D6D" w:rsidRPr="00A03D6D" w:rsidTr="00A03D6D">
        <w:trPr>
          <w:trHeight w:val="1050"/>
        </w:trPr>
        <w:tc>
          <w:tcPr>
            <w:tcW w:w="0" w:type="auto"/>
            <w:tcBorders>
              <w:top w:val="nil"/>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Предоставление бюджетных кредитов другим бюджетам бюджетной системы Российской Федерации в валюте Российской Федерации</w:t>
            </w:r>
          </w:p>
        </w:tc>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000 01 06 05 02 00 0000 500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9 500,0</w:t>
            </w:r>
          </w:p>
        </w:tc>
      </w:tr>
      <w:tr w:rsidR="00A03D6D" w:rsidRPr="00A03D6D" w:rsidTr="00A03D6D">
        <w:trPr>
          <w:trHeight w:val="1395"/>
        </w:trPr>
        <w:tc>
          <w:tcPr>
            <w:tcW w:w="0" w:type="auto"/>
            <w:tcBorders>
              <w:top w:val="nil"/>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912 01 06 05 02 05 0000 540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9 500,0</w:t>
            </w:r>
          </w:p>
        </w:tc>
      </w:tr>
      <w:tr w:rsidR="00A03D6D" w:rsidRPr="00A03D6D" w:rsidTr="00A03D6D">
        <w:trPr>
          <w:trHeight w:val="300"/>
        </w:trPr>
        <w:tc>
          <w:tcPr>
            <w:tcW w:w="0" w:type="auto"/>
            <w:tcBorders>
              <w:top w:val="nil"/>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 xml:space="preserve">Изменение остатков средств </w:t>
            </w:r>
          </w:p>
        </w:tc>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000 01 00 00 00 00 0000 000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41 728,5</w:t>
            </w:r>
          </w:p>
        </w:tc>
      </w:tr>
      <w:tr w:rsidR="00A03D6D" w:rsidRPr="00A03D6D" w:rsidTr="00A03D6D">
        <w:trPr>
          <w:trHeight w:val="555"/>
        </w:trPr>
        <w:tc>
          <w:tcPr>
            <w:tcW w:w="0" w:type="auto"/>
            <w:tcBorders>
              <w:top w:val="nil"/>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Изменение остатков средств на счетах по учету средств бюджетов</w:t>
            </w:r>
          </w:p>
        </w:tc>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000 01 05 00 00 00 0000 000</w:t>
            </w:r>
          </w:p>
        </w:tc>
        <w:tc>
          <w:tcPr>
            <w:tcW w:w="0" w:type="auto"/>
            <w:tcBorders>
              <w:top w:val="nil"/>
              <w:left w:val="single" w:sz="6" w:space="0" w:color="auto"/>
              <w:bottom w:val="nil"/>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41 728,5</w:t>
            </w:r>
          </w:p>
        </w:tc>
      </w:tr>
      <w:tr w:rsidR="00A03D6D" w:rsidRPr="00A03D6D" w:rsidTr="00A03D6D">
        <w:trPr>
          <w:trHeight w:val="510"/>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Увеличение остатков средств бюджетов</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000 01 05 00 00 00 0000 500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1 120 436,20</w:t>
            </w:r>
          </w:p>
        </w:tc>
      </w:tr>
      <w:tr w:rsidR="00A03D6D" w:rsidRPr="00A03D6D" w:rsidTr="00A03D6D">
        <w:trPr>
          <w:trHeight w:val="540"/>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Увеличение прочих остатков средств бюджетов</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000 01 05 02 00 00 0000 500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1 120 436,20</w:t>
            </w:r>
          </w:p>
        </w:tc>
      </w:tr>
      <w:tr w:rsidR="00A03D6D" w:rsidRPr="00A03D6D" w:rsidTr="00A03D6D">
        <w:trPr>
          <w:trHeight w:val="55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Увеличение прочих остатков денежных средств бюджетов</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000 01 05 02 01 00 0000 510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1 120 436,20</w:t>
            </w:r>
          </w:p>
        </w:tc>
      </w:tr>
      <w:tr w:rsidR="00A03D6D" w:rsidRPr="00A03D6D" w:rsidTr="00A03D6D">
        <w:trPr>
          <w:trHeight w:val="810"/>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Увеличение прочих остатков денежных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912 01 05 02 01 05 0000 510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1 120 436,20</w:t>
            </w:r>
          </w:p>
        </w:tc>
      </w:tr>
      <w:tr w:rsidR="00A03D6D" w:rsidRPr="00A03D6D" w:rsidTr="00A03D6D">
        <w:trPr>
          <w:trHeight w:val="540"/>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lastRenderedPageBreak/>
              <w:t>Уменьшение остатков средств бюджетов</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000 01 05 00 00 00 0000 600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1 162 164,70</w:t>
            </w:r>
          </w:p>
        </w:tc>
      </w:tr>
      <w:tr w:rsidR="00A03D6D" w:rsidRPr="00A03D6D" w:rsidTr="00A03D6D">
        <w:trPr>
          <w:trHeight w:val="52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Уменьшение прочих остатков средств бюджетов</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000 01 05 02 00 00 0000 600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1 162 164,70</w:t>
            </w:r>
          </w:p>
        </w:tc>
      </w:tr>
      <w:tr w:rsidR="00A03D6D" w:rsidRPr="00A03D6D" w:rsidTr="00A03D6D">
        <w:trPr>
          <w:trHeight w:val="510"/>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Уменьшение прочих остатков денежных средств бюджетов</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000 01 05 02 01 00 0000 610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1 162 164,70</w:t>
            </w:r>
          </w:p>
        </w:tc>
      </w:tr>
      <w:tr w:rsidR="00A03D6D" w:rsidRPr="00A03D6D" w:rsidTr="00A03D6D">
        <w:trPr>
          <w:trHeight w:val="79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Уменьшение прочих остатков денежных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912 01 05 02 01 05 0000 610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1 162 164,70</w:t>
            </w:r>
          </w:p>
        </w:tc>
      </w:tr>
    </w:tbl>
    <w:p w:rsidR="00A03D6D" w:rsidRPr="00A03D6D" w:rsidRDefault="00A03D6D" w:rsidP="003A0A47">
      <w:pPr>
        <w:widowControl/>
        <w:autoSpaceDE/>
        <w:autoSpaceDN/>
        <w:adjustRightInd/>
        <w:ind w:right="-81"/>
        <w:jc w:val="center"/>
        <w:rPr>
          <w:sz w:val="12"/>
          <w:szCs w:val="12"/>
        </w:rPr>
      </w:pPr>
    </w:p>
    <w:tbl>
      <w:tblPr>
        <w:tblW w:w="0" w:type="auto"/>
        <w:tblCellMar>
          <w:left w:w="30" w:type="dxa"/>
          <w:right w:w="30" w:type="dxa"/>
        </w:tblCellMar>
        <w:tblLook w:val="0000" w:firstRow="0" w:lastRow="0" w:firstColumn="0" w:lastColumn="0" w:noHBand="0" w:noVBand="0"/>
      </w:tblPr>
      <w:tblGrid>
        <w:gridCol w:w="6262"/>
        <w:gridCol w:w="1450"/>
        <w:gridCol w:w="1278"/>
        <w:gridCol w:w="1278"/>
      </w:tblGrid>
      <w:tr w:rsidR="00A03D6D" w:rsidRPr="00A03D6D" w:rsidTr="00A03D6D">
        <w:trPr>
          <w:trHeight w:val="180"/>
        </w:trPr>
        <w:tc>
          <w:tcPr>
            <w:tcW w:w="0" w:type="auto"/>
            <w:tcBorders>
              <w:top w:val="nil"/>
              <w:left w:val="nil"/>
              <w:bottom w:val="nil"/>
              <w:right w:val="nil"/>
            </w:tcBorders>
          </w:tcPr>
          <w:p w:rsidR="00A03D6D" w:rsidRPr="00A03D6D" w:rsidRDefault="00A03D6D">
            <w:pPr>
              <w:widowControl/>
              <w:jc w:val="right"/>
              <w:rPr>
                <w:rFonts w:eastAsiaTheme="minorHAnsi"/>
                <w:color w:val="000000"/>
                <w:sz w:val="12"/>
                <w:szCs w:val="12"/>
                <w:lang w:eastAsia="en-US"/>
              </w:rPr>
            </w:pPr>
          </w:p>
        </w:tc>
        <w:tc>
          <w:tcPr>
            <w:tcW w:w="0" w:type="auto"/>
            <w:gridSpan w:val="3"/>
            <w:tcBorders>
              <w:top w:val="nil"/>
              <w:left w:val="nil"/>
              <w:bottom w:val="nil"/>
              <w:right w:val="nil"/>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 xml:space="preserve">                  Приложение № 16</w:t>
            </w:r>
          </w:p>
        </w:tc>
      </w:tr>
      <w:tr w:rsidR="00A03D6D" w:rsidRPr="00A03D6D" w:rsidTr="00A03D6D">
        <w:trPr>
          <w:trHeight w:val="180"/>
        </w:trPr>
        <w:tc>
          <w:tcPr>
            <w:tcW w:w="0" w:type="auto"/>
            <w:tcBorders>
              <w:top w:val="nil"/>
              <w:left w:val="nil"/>
              <w:bottom w:val="nil"/>
              <w:right w:val="nil"/>
            </w:tcBorders>
          </w:tcPr>
          <w:p w:rsidR="00A03D6D" w:rsidRPr="00A03D6D" w:rsidRDefault="00A03D6D">
            <w:pPr>
              <w:widowControl/>
              <w:jc w:val="right"/>
              <w:rPr>
                <w:rFonts w:eastAsiaTheme="minorHAnsi"/>
                <w:color w:val="000000"/>
                <w:sz w:val="12"/>
                <w:szCs w:val="12"/>
                <w:lang w:eastAsia="en-US"/>
              </w:rPr>
            </w:pPr>
          </w:p>
        </w:tc>
        <w:tc>
          <w:tcPr>
            <w:tcW w:w="0" w:type="auto"/>
            <w:gridSpan w:val="3"/>
            <w:tcBorders>
              <w:top w:val="nil"/>
              <w:left w:val="nil"/>
              <w:bottom w:val="nil"/>
              <w:right w:val="nil"/>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 xml:space="preserve">                  к решению Слободской</w:t>
            </w:r>
          </w:p>
        </w:tc>
      </w:tr>
      <w:tr w:rsidR="00A03D6D" w:rsidRPr="00A03D6D" w:rsidTr="00A03D6D">
        <w:trPr>
          <w:trHeight w:val="180"/>
        </w:trPr>
        <w:tc>
          <w:tcPr>
            <w:tcW w:w="0" w:type="auto"/>
            <w:tcBorders>
              <w:top w:val="nil"/>
              <w:left w:val="nil"/>
              <w:bottom w:val="nil"/>
              <w:right w:val="nil"/>
            </w:tcBorders>
          </w:tcPr>
          <w:p w:rsidR="00A03D6D" w:rsidRPr="00A03D6D" w:rsidRDefault="00A03D6D">
            <w:pPr>
              <w:widowControl/>
              <w:jc w:val="right"/>
              <w:rPr>
                <w:rFonts w:eastAsiaTheme="minorHAnsi"/>
                <w:color w:val="000000"/>
                <w:sz w:val="12"/>
                <w:szCs w:val="12"/>
                <w:lang w:eastAsia="en-US"/>
              </w:rPr>
            </w:pPr>
          </w:p>
        </w:tc>
        <w:tc>
          <w:tcPr>
            <w:tcW w:w="0" w:type="auto"/>
            <w:gridSpan w:val="2"/>
            <w:tcBorders>
              <w:top w:val="nil"/>
              <w:left w:val="nil"/>
              <w:bottom w:val="nil"/>
              <w:right w:val="nil"/>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 xml:space="preserve">                  районной Думы</w:t>
            </w:r>
          </w:p>
        </w:tc>
        <w:tc>
          <w:tcPr>
            <w:tcW w:w="0" w:type="auto"/>
            <w:tcBorders>
              <w:top w:val="nil"/>
              <w:left w:val="nil"/>
              <w:bottom w:val="nil"/>
              <w:right w:val="nil"/>
            </w:tcBorders>
          </w:tcPr>
          <w:p w:rsidR="00A03D6D" w:rsidRPr="00A03D6D" w:rsidRDefault="00A03D6D">
            <w:pPr>
              <w:widowControl/>
              <w:jc w:val="right"/>
              <w:rPr>
                <w:rFonts w:eastAsiaTheme="minorHAnsi"/>
                <w:color w:val="000000"/>
                <w:sz w:val="12"/>
                <w:szCs w:val="12"/>
                <w:lang w:eastAsia="en-US"/>
              </w:rPr>
            </w:pPr>
          </w:p>
        </w:tc>
      </w:tr>
      <w:tr w:rsidR="00A03D6D" w:rsidRPr="00A03D6D" w:rsidTr="00A03D6D">
        <w:trPr>
          <w:trHeight w:val="180"/>
        </w:trPr>
        <w:tc>
          <w:tcPr>
            <w:tcW w:w="0" w:type="auto"/>
            <w:tcBorders>
              <w:top w:val="nil"/>
              <w:left w:val="nil"/>
              <w:bottom w:val="nil"/>
              <w:right w:val="nil"/>
            </w:tcBorders>
          </w:tcPr>
          <w:p w:rsidR="00A03D6D" w:rsidRPr="00A03D6D" w:rsidRDefault="00A03D6D">
            <w:pPr>
              <w:widowControl/>
              <w:jc w:val="right"/>
              <w:rPr>
                <w:rFonts w:eastAsiaTheme="minorHAnsi"/>
                <w:color w:val="000000"/>
                <w:sz w:val="12"/>
                <w:szCs w:val="12"/>
                <w:lang w:eastAsia="en-US"/>
              </w:rPr>
            </w:pPr>
          </w:p>
        </w:tc>
        <w:tc>
          <w:tcPr>
            <w:tcW w:w="0" w:type="auto"/>
            <w:gridSpan w:val="2"/>
            <w:tcBorders>
              <w:top w:val="nil"/>
              <w:left w:val="nil"/>
              <w:bottom w:val="nil"/>
              <w:right w:val="nil"/>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от 28.02.2024 № 30/312</w:t>
            </w:r>
          </w:p>
        </w:tc>
        <w:tc>
          <w:tcPr>
            <w:tcW w:w="0" w:type="auto"/>
            <w:tcBorders>
              <w:top w:val="nil"/>
              <w:left w:val="nil"/>
              <w:bottom w:val="nil"/>
              <w:right w:val="nil"/>
            </w:tcBorders>
          </w:tcPr>
          <w:p w:rsidR="00A03D6D" w:rsidRPr="00A03D6D" w:rsidRDefault="00A03D6D">
            <w:pPr>
              <w:widowControl/>
              <w:jc w:val="right"/>
              <w:rPr>
                <w:rFonts w:eastAsiaTheme="minorHAnsi"/>
                <w:color w:val="000000"/>
                <w:sz w:val="12"/>
                <w:szCs w:val="12"/>
                <w:lang w:eastAsia="en-US"/>
              </w:rPr>
            </w:pPr>
          </w:p>
        </w:tc>
      </w:tr>
      <w:tr w:rsidR="00A03D6D" w:rsidRPr="00A03D6D" w:rsidTr="00A03D6D">
        <w:trPr>
          <w:trHeight w:val="180"/>
        </w:trPr>
        <w:tc>
          <w:tcPr>
            <w:tcW w:w="0" w:type="auto"/>
            <w:tcBorders>
              <w:top w:val="nil"/>
              <w:left w:val="nil"/>
              <w:bottom w:val="nil"/>
              <w:right w:val="nil"/>
            </w:tcBorders>
          </w:tcPr>
          <w:p w:rsidR="00A03D6D" w:rsidRPr="00A03D6D" w:rsidRDefault="00A03D6D">
            <w:pPr>
              <w:widowControl/>
              <w:jc w:val="right"/>
              <w:rPr>
                <w:rFonts w:eastAsiaTheme="minorHAnsi"/>
                <w:color w:val="000000"/>
                <w:sz w:val="12"/>
                <w:szCs w:val="12"/>
                <w:lang w:eastAsia="en-US"/>
              </w:rPr>
            </w:pPr>
          </w:p>
        </w:tc>
        <w:tc>
          <w:tcPr>
            <w:tcW w:w="0" w:type="auto"/>
            <w:tcBorders>
              <w:top w:val="nil"/>
              <w:left w:val="nil"/>
              <w:bottom w:val="nil"/>
              <w:right w:val="nil"/>
            </w:tcBorders>
          </w:tcPr>
          <w:p w:rsidR="00A03D6D" w:rsidRPr="00A03D6D" w:rsidRDefault="00A03D6D">
            <w:pPr>
              <w:widowControl/>
              <w:jc w:val="center"/>
              <w:rPr>
                <w:rFonts w:eastAsiaTheme="minorHAnsi"/>
                <w:color w:val="000000"/>
                <w:sz w:val="12"/>
                <w:szCs w:val="12"/>
                <w:lang w:eastAsia="en-US"/>
              </w:rPr>
            </w:pPr>
          </w:p>
        </w:tc>
        <w:tc>
          <w:tcPr>
            <w:tcW w:w="0" w:type="auto"/>
            <w:tcBorders>
              <w:top w:val="nil"/>
              <w:left w:val="nil"/>
              <w:bottom w:val="nil"/>
              <w:right w:val="nil"/>
            </w:tcBorders>
          </w:tcPr>
          <w:p w:rsidR="00A03D6D" w:rsidRPr="00A03D6D" w:rsidRDefault="00A03D6D">
            <w:pPr>
              <w:widowControl/>
              <w:jc w:val="center"/>
              <w:rPr>
                <w:rFonts w:eastAsiaTheme="minorHAnsi"/>
                <w:color w:val="000000"/>
                <w:sz w:val="12"/>
                <w:szCs w:val="12"/>
                <w:lang w:eastAsia="en-US"/>
              </w:rPr>
            </w:pPr>
          </w:p>
        </w:tc>
        <w:tc>
          <w:tcPr>
            <w:tcW w:w="0" w:type="auto"/>
            <w:tcBorders>
              <w:top w:val="nil"/>
              <w:left w:val="nil"/>
              <w:bottom w:val="nil"/>
              <w:right w:val="nil"/>
            </w:tcBorders>
          </w:tcPr>
          <w:p w:rsidR="00A03D6D" w:rsidRPr="00A03D6D" w:rsidRDefault="00A03D6D">
            <w:pPr>
              <w:widowControl/>
              <w:jc w:val="right"/>
              <w:rPr>
                <w:rFonts w:eastAsiaTheme="minorHAnsi"/>
                <w:color w:val="000000"/>
                <w:sz w:val="12"/>
                <w:szCs w:val="12"/>
                <w:lang w:eastAsia="en-US"/>
              </w:rPr>
            </w:pPr>
          </w:p>
        </w:tc>
      </w:tr>
      <w:tr w:rsidR="00A03D6D" w:rsidRPr="00A03D6D" w:rsidTr="00A03D6D">
        <w:trPr>
          <w:trHeight w:val="180"/>
        </w:trPr>
        <w:tc>
          <w:tcPr>
            <w:tcW w:w="0" w:type="auto"/>
            <w:tcBorders>
              <w:top w:val="nil"/>
              <w:left w:val="nil"/>
              <w:bottom w:val="nil"/>
              <w:right w:val="nil"/>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ИСТОЧНИКИ</w:t>
            </w:r>
          </w:p>
        </w:tc>
        <w:tc>
          <w:tcPr>
            <w:tcW w:w="0" w:type="auto"/>
            <w:tcBorders>
              <w:top w:val="nil"/>
              <w:left w:val="nil"/>
              <w:bottom w:val="nil"/>
              <w:right w:val="nil"/>
            </w:tcBorders>
          </w:tcPr>
          <w:p w:rsidR="00A03D6D" w:rsidRPr="00A03D6D" w:rsidRDefault="00A03D6D">
            <w:pPr>
              <w:widowControl/>
              <w:jc w:val="center"/>
              <w:rPr>
                <w:rFonts w:eastAsiaTheme="minorHAnsi"/>
                <w:b/>
                <w:bCs/>
                <w:color w:val="000000"/>
                <w:sz w:val="12"/>
                <w:szCs w:val="12"/>
                <w:lang w:eastAsia="en-US"/>
              </w:rPr>
            </w:pPr>
          </w:p>
        </w:tc>
        <w:tc>
          <w:tcPr>
            <w:tcW w:w="0" w:type="auto"/>
            <w:tcBorders>
              <w:top w:val="nil"/>
              <w:left w:val="nil"/>
              <w:bottom w:val="nil"/>
              <w:right w:val="nil"/>
            </w:tcBorders>
          </w:tcPr>
          <w:p w:rsidR="00A03D6D" w:rsidRPr="00A03D6D" w:rsidRDefault="00A03D6D">
            <w:pPr>
              <w:widowControl/>
              <w:jc w:val="center"/>
              <w:rPr>
                <w:rFonts w:eastAsiaTheme="minorHAnsi"/>
                <w:b/>
                <w:bCs/>
                <w:color w:val="000000"/>
                <w:sz w:val="12"/>
                <w:szCs w:val="12"/>
                <w:lang w:eastAsia="en-US"/>
              </w:rPr>
            </w:pPr>
          </w:p>
        </w:tc>
        <w:tc>
          <w:tcPr>
            <w:tcW w:w="0" w:type="auto"/>
            <w:tcBorders>
              <w:top w:val="nil"/>
              <w:left w:val="nil"/>
              <w:bottom w:val="nil"/>
              <w:right w:val="nil"/>
            </w:tcBorders>
          </w:tcPr>
          <w:p w:rsidR="00A03D6D" w:rsidRPr="00A03D6D" w:rsidRDefault="00A03D6D">
            <w:pPr>
              <w:widowControl/>
              <w:jc w:val="center"/>
              <w:rPr>
                <w:rFonts w:eastAsiaTheme="minorHAnsi"/>
                <w:b/>
                <w:bCs/>
                <w:color w:val="000000"/>
                <w:sz w:val="12"/>
                <w:szCs w:val="12"/>
                <w:lang w:eastAsia="en-US"/>
              </w:rPr>
            </w:pPr>
          </w:p>
        </w:tc>
      </w:tr>
      <w:tr w:rsidR="00A03D6D" w:rsidRPr="00A03D6D" w:rsidTr="00A03D6D">
        <w:trPr>
          <w:trHeight w:val="180"/>
        </w:trPr>
        <w:tc>
          <w:tcPr>
            <w:tcW w:w="0" w:type="auto"/>
            <w:gridSpan w:val="4"/>
            <w:tcBorders>
              <w:top w:val="nil"/>
              <w:left w:val="nil"/>
              <w:bottom w:val="nil"/>
              <w:right w:val="nil"/>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финансирования дефицита районного бюджета на 2025 год и 2026 год</w:t>
            </w:r>
          </w:p>
        </w:tc>
      </w:tr>
      <w:tr w:rsidR="00A03D6D" w:rsidRPr="00A03D6D" w:rsidTr="00A03D6D">
        <w:trPr>
          <w:trHeight w:val="75"/>
        </w:trPr>
        <w:tc>
          <w:tcPr>
            <w:tcW w:w="0" w:type="auto"/>
            <w:tcBorders>
              <w:top w:val="nil"/>
              <w:left w:val="nil"/>
              <w:bottom w:val="nil"/>
              <w:right w:val="nil"/>
            </w:tcBorders>
          </w:tcPr>
          <w:p w:rsidR="00A03D6D" w:rsidRPr="00A03D6D" w:rsidRDefault="00A03D6D">
            <w:pPr>
              <w:widowControl/>
              <w:jc w:val="right"/>
              <w:rPr>
                <w:rFonts w:eastAsiaTheme="minorHAnsi"/>
                <w:color w:val="000000"/>
                <w:sz w:val="12"/>
                <w:szCs w:val="12"/>
                <w:lang w:eastAsia="en-US"/>
              </w:rPr>
            </w:pPr>
          </w:p>
        </w:tc>
        <w:tc>
          <w:tcPr>
            <w:tcW w:w="0" w:type="auto"/>
            <w:tcBorders>
              <w:top w:val="nil"/>
              <w:left w:val="nil"/>
              <w:bottom w:val="nil"/>
              <w:right w:val="nil"/>
            </w:tcBorders>
          </w:tcPr>
          <w:p w:rsidR="00A03D6D" w:rsidRPr="00A03D6D" w:rsidRDefault="00A03D6D">
            <w:pPr>
              <w:widowControl/>
              <w:jc w:val="right"/>
              <w:rPr>
                <w:rFonts w:eastAsiaTheme="minorHAnsi"/>
                <w:color w:val="000000"/>
                <w:sz w:val="12"/>
                <w:szCs w:val="12"/>
                <w:lang w:eastAsia="en-US"/>
              </w:rPr>
            </w:pPr>
          </w:p>
        </w:tc>
        <w:tc>
          <w:tcPr>
            <w:tcW w:w="0" w:type="auto"/>
            <w:tcBorders>
              <w:top w:val="nil"/>
              <w:left w:val="nil"/>
              <w:bottom w:val="nil"/>
              <w:right w:val="nil"/>
            </w:tcBorders>
          </w:tcPr>
          <w:p w:rsidR="00A03D6D" w:rsidRPr="00A03D6D" w:rsidRDefault="00A03D6D">
            <w:pPr>
              <w:widowControl/>
              <w:jc w:val="right"/>
              <w:rPr>
                <w:rFonts w:eastAsiaTheme="minorHAnsi"/>
                <w:color w:val="000000"/>
                <w:sz w:val="12"/>
                <w:szCs w:val="12"/>
                <w:lang w:eastAsia="en-US"/>
              </w:rPr>
            </w:pPr>
          </w:p>
        </w:tc>
        <w:tc>
          <w:tcPr>
            <w:tcW w:w="0" w:type="auto"/>
            <w:tcBorders>
              <w:top w:val="nil"/>
              <w:left w:val="nil"/>
              <w:bottom w:val="nil"/>
              <w:right w:val="nil"/>
            </w:tcBorders>
          </w:tcPr>
          <w:p w:rsidR="00A03D6D" w:rsidRPr="00A03D6D" w:rsidRDefault="00A03D6D">
            <w:pPr>
              <w:widowControl/>
              <w:jc w:val="right"/>
              <w:rPr>
                <w:rFonts w:eastAsiaTheme="minorHAnsi"/>
                <w:color w:val="000000"/>
                <w:sz w:val="12"/>
                <w:szCs w:val="12"/>
                <w:lang w:eastAsia="en-US"/>
              </w:rPr>
            </w:pPr>
          </w:p>
        </w:tc>
      </w:tr>
      <w:tr w:rsidR="00A03D6D" w:rsidRPr="00A03D6D" w:rsidTr="00A03D6D">
        <w:trPr>
          <w:trHeight w:val="600"/>
        </w:trPr>
        <w:tc>
          <w:tcPr>
            <w:tcW w:w="0" w:type="auto"/>
            <w:tcBorders>
              <w:top w:val="single" w:sz="6" w:space="0" w:color="auto"/>
              <w:left w:val="single" w:sz="6" w:space="0" w:color="auto"/>
              <w:bottom w:val="nil"/>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Наименование показателя</w:t>
            </w:r>
          </w:p>
        </w:tc>
        <w:tc>
          <w:tcPr>
            <w:tcW w:w="0" w:type="auto"/>
            <w:tcBorders>
              <w:top w:val="single" w:sz="6" w:space="0" w:color="auto"/>
              <w:left w:val="single" w:sz="6" w:space="0" w:color="auto"/>
              <w:bottom w:val="nil"/>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Код бюджетной классификации</w:t>
            </w:r>
          </w:p>
        </w:tc>
        <w:tc>
          <w:tcPr>
            <w:tcW w:w="0" w:type="auto"/>
            <w:tcBorders>
              <w:top w:val="single" w:sz="6" w:space="0" w:color="auto"/>
              <w:left w:val="single" w:sz="6" w:space="0" w:color="auto"/>
              <w:bottom w:val="nil"/>
              <w:right w:val="nil"/>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2025 год сумма  (тыс.рублей)</w:t>
            </w:r>
          </w:p>
        </w:tc>
        <w:tc>
          <w:tcPr>
            <w:tcW w:w="0" w:type="auto"/>
            <w:tcBorders>
              <w:top w:val="single" w:sz="6" w:space="0" w:color="auto"/>
              <w:left w:val="single" w:sz="6" w:space="0" w:color="auto"/>
              <w:bottom w:val="nil"/>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2026 год сумма  (тыс.рублей)</w:t>
            </w:r>
          </w:p>
        </w:tc>
      </w:tr>
      <w:tr w:rsidR="00A03D6D" w:rsidRPr="00A03D6D" w:rsidTr="00A03D6D">
        <w:trPr>
          <w:trHeight w:val="570"/>
        </w:trPr>
        <w:tc>
          <w:tcPr>
            <w:tcW w:w="0" w:type="auto"/>
            <w:tcBorders>
              <w:top w:val="single" w:sz="12" w:space="0" w:color="auto"/>
              <w:left w:val="single" w:sz="6" w:space="0" w:color="auto"/>
              <w:bottom w:val="single" w:sz="12"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ИСТОЧНИКИ ВНУТРЕННЕГО ФИНАНСИРОВАНИЯ ДЕФИЦИТОВ БЮДЖЕТОВ</w:t>
            </w:r>
          </w:p>
        </w:tc>
        <w:tc>
          <w:tcPr>
            <w:tcW w:w="0" w:type="auto"/>
            <w:tcBorders>
              <w:top w:val="single" w:sz="12" w:space="0" w:color="auto"/>
              <w:left w:val="single" w:sz="6" w:space="0" w:color="auto"/>
              <w:bottom w:val="single" w:sz="12"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000 01 00 00 00 00 0000 000</w:t>
            </w:r>
          </w:p>
        </w:tc>
        <w:tc>
          <w:tcPr>
            <w:tcW w:w="0" w:type="auto"/>
            <w:tcBorders>
              <w:top w:val="single" w:sz="6" w:space="0" w:color="auto"/>
              <w:left w:val="single" w:sz="6" w:space="0" w:color="auto"/>
              <w:bottom w:val="single" w:sz="12"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1 000,0</w:t>
            </w:r>
          </w:p>
        </w:tc>
        <w:tc>
          <w:tcPr>
            <w:tcW w:w="0" w:type="auto"/>
            <w:tcBorders>
              <w:top w:val="single" w:sz="6" w:space="0" w:color="auto"/>
              <w:left w:val="single" w:sz="6" w:space="0" w:color="auto"/>
              <w:bottom w:val="single" w:sz="12"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1000,0</w:t>
            </w:r>
          </w:p>
        </w:tc>
      </w:tr>
      <w:tr w:rsidR="00A03D6D" w:rsidRPr="00A03D6D" w:rsidTr="00A03D6D">
        <w:trPr>
          <w:trHeight w:val="360"/>
        </w:trPr>
        <w:tc>
          <w:tcPr>
            <w:tcW w:w="0" w:type="auto"/>
            <w:tcBorders>
              <w:top w:val="single" w:sz="12" w:space="0" w:color="auto"/>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Кредиты кредитных организаций в валюте Российской Федерации</w:t>
            </w:r>
          </w:p>
        </w:tc>
        <w:tc>
          <w:tcPr>
            <w:tcW w:w="0" w:type="auto"/>
            <w:tcBorders>
              <w:top w:val="single" w:sz="12"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000 01 02 00 00 00 0000 000</w:t>
            </w:r>
          </w:p>
        </w:tc>
        <w:tc>
          <w:tcPr>
            <w:tcW w:w="0" w:type="auto"/>
            <w:tcBorders>
              <w:top w:val="single" w:sz="12"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6 983,3</w:t>
            </w:r>
          </w:p>
        </w:tc>
        <w:tc>
          <w:tcPr>
            <w:tcW w:w="0" w:type="auto"/>
            <w:tcBorders>
              <w:top w:val="single" w:sz="12"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6 983,3</w:t>
            </w:r>
          </w:p>
        </w:tc>
      </w:tr>
      <w:tr w:rsidR="00A03D6D" w:rsidRPr="00A03D6D" w:rsidTr="00A03D6D">
        <w:trPr>
          <w:trHeight w:val="34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Привлечение кредитов от кредитных организаций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000 01 02 00 00 00 0000 700</w:t>
            </w:r>
          </w:p>
        </w:tc>
        <w:tc>
          <w:tcPr>
            <w:tcW w:w="0" w:type="auto"/>
            <w:tcBorders>
              <w:top w:val="single" w:sz="6" w:space="0" w:color="auto"/>
              <w:left w:val="single" w:sz="6" w:space="0" w:color="auto"/>
              <w:bottom w:val="single" w:sz="6" w:space="0" w:color="auto"/>
              <w:right w:val="nil"/>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37 933,3</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37933,3</w:t>
            </w:r>
          </w:p>
        </w:tc>
      </w:tr>
      <w:tr w:rsidR="00A03D6D" w:rsidRPr="00A03D6D" w:rsidTr="00A03D6D">
        <w:trPr>
          <w:trHeight w:val="52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Привлечение кредитов от кредитных организаций бюджетами муниципальных районов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912 01 02 00 00 05 0000 710</w:t>
            </w:r>
          </w:p>
        </w:tc>
        <w:tc>
          <w:tcPr>
            <w:tcW w:w="0" w:type="auto"/>
            <w:tcBorders>
              <w:top w:val="single" w:sz="6" w:space="0" w:color="auto"/>
              <w:left w:val="single" w:sz="6" w:space="0" w:color="auto"/>
              <w:bottom w:val="single" w:sz="6" w:space="0" w:color="auto"/>
              <w:right w:val="nil"/>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37 933,3</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37933,3</w:t>
            </w:r>
          </w:p>
        </w:tc>
      </w:tr>
      <w:tr w:rsidR="00A03D6D" w:rsidRPr="00A03D6D" w:rsidTr="00A03D6D">
        <w:trPr>
          <w:trHeight w:val="34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Погашение кредитов, предоставленных кредитными организациями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000 01 02 00 00 00 0000 800</w:t>
            </w:r>
          </w:p>
        </w:tc>
        <w:tc>
          <w:tcPr>
            <w:tcW w:w="0" w:type="auto"/>
            <w:tcBorders>
              <w:top w:val="single" w:sz="6" w:space="0" w:color="auto"/>
              <w:left w:val="single" w:sz="6" w:space="0" w:color="auto"/>
              <w:bottom w:val="single" w:sz="6" w:space="0" w:color="auto"/>
              <w:right w:val="nil"/>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30 950,0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30950,0</w:t>
            </w:r>
          </w:p>
        </w:tc>
      </w:tr>
      <w:tr w:rsidR="00A03D6D" w:rsidRPr="00A03D6D" w:rsidTr="00A03D6D">
        <w:trPr>
          <w:trHeight w:val="525"/>
        </w:trPr>
        <w:tc>
          <w:tcPr>
            <w:tcW w:w="0" w:type="auto"/>
            <w:tcBorders>
              <w:top w:val="single" w:sz="6" w:space="0" w:color="auto"/>
              <w:left w:val="single" w:sz="6" w:space="0" w:color="auto"/>
              <w:bottom w:val="single" w:sz="12"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Погашение бюджетами муниципальных районов кредитов от кредитных организаций в валюте Российской Федерации</w:t>
            </w:r>
          </w:p>
        </w:tc>
        <w:tc>
          <w:tcPr>
            <w:tcW w:w="0" w:type="auto"/>
            <w:tcBorders>
              <w:top w:val="single" w:sz="6" w:space="0" w:color="auto"/>
              <w:left w:val="single" w:sz="6" w:space="0" w:color="auto"/>
              <w:bottom w:val="single" w:sz="12"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912 01 02 00 00 05 0000 810</w:t>
            </w:r>
          </w:p>
        </w:tc>
        <w:tc>
          <w:tcPr>
            <w:tcW w:w="0" w:type="auto"/>
            <w:tcBorders>
              <w:top w:val="single" w:sz="6" w:space="0" w:color="auto"/>
              <w:left w:val="single" w:sz="6" w:space="0" w:color="auto"/>
              <w:bottom w:val="single" w:sz="6" w:space="0" w:color="auto"/>
              <w:right w:val="nil"/>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30 950,0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30950,0</w:t>
            </w:r>
          </w:p>
        </w:tc>
      </w:tr>
      <w:tr w:rsidR="00A03D6D" w:rsidRPr="00A03D6D" w:rsidTr="00A03D6D">
        <w:trPr>
          <w:trHeight w:val="345"/>
        </w:trPr>
        <w:tc>
          <w:tcPr>
            <w:tcW w:w="0" w:type="auto"/>
            <w:tcBorders>
              <w:top w:val="single" w:sz="12" w:space="0" w:color="auto"/>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Бюджетные кредиты из других бюджетов бюджетной системы Российской Федерации</w:t>
            </w:r>
          </w:p>
        </w:tc>
        <w:tc>
          <w:tcPr>
            <w:tcW w:w="0" w:type="auto"/>
            <w:tcBorders>
              <w:top w:val="single" w:sz="12"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000 01 03 00 00 00 0000 000</w:t>
            </w:r>
          </w:p>
        </w:tc>
        <w:tc>
          <w:tcPr>
            <w:tcW w:w="0" w:type="auto"/>
            <w:tcBorders>
              <w:top w:val="nil"/>
              <w:left w:val="single" w:sz="6" w:space="0" w:color="auto"/>
              <w:bottom w:val="single" w:sz="6" w:space="0" w:color="auto"/>
              <w:right w:val="nil"/>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-6 983,3</w:t>
            </w:r>
          </w:p>
        </w:tc>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-6983,3</w:t>
            </w:r>
          </w:p>
        </w:tc>
      </w:tr>
      <w:tr w:rsidR="00A03D6D" w:rsidRPr="00A03D6D" w:rsidTr="00A03D6D">
        <w:trPr>
          <w:trHeight w:val="510"/>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Бюджетные кредиты из других бюджетов бюджетной системы Российской Федерации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000 01 03 01 00 00 0000 000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-6983,3</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-6983,3</w:t>
            </w:r>
          </w:p>
        </w:tc>
      </w:tr>
      <w:tr w:rsidR="00A03D6D" w:rsidRPr="00A03D6D" w:rsidTr="00A03D6D">
        <w:trPr>
          <w:trHeight w:val="52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000 01 03 01 00 00 0000 700</w:t>
            </w:r>
          </w:p>
        </w:tc>
        <w:tc>
          <w:tcPr>
            <w:tcW w:w="0" w:type="auto"/>
            <w:tcBorders>
              <w:top w:val="single" w:sz="6" w:space="0" w:color="auto"/>
              <w:left w:val="single" w:sz="6" w:space="0" w:color="auto"/>
              <w:bottom w:val="single" w:sz="6" w:space="0" w:color="auto"/>
              <w:right w:val="nil"/>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10 000,0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10000,0</w:t>
            </w:r>
          </w:p>
        </w:tc>
      </w:tr>
      <w:tr w:rsidR="00A03D6D" w:rsidRPr="00A03D6D" w:rsidTr="00A03D6D">
        <w:trPr>
          <w:trHeight w:val="720"/>
        </w:trPr>
        <w:tc>
          <w:tcPr>
            <w:tcW w:w="0" w:type="auto"/>
            <w:tcBorders>
              <w:top w:val="nil"/>
              <w:left w:val="single" w:sz="6" w:space="0" w:color="auto"/>
              <w:bottom w:val="single" w:sz="12"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912 01 03 01 00 05 0000 710</w:t>
            </w:r>
          </w:p>
        </w:tc>
        <w:tc>
          <w:tcPr>
            <w:tcW w:w="0" w:type="auto"/>
            <w:tcBorders>
              <w:top w:val="single" w:sz="6" w:space="0" w:color="auto"/>
              <w:left w:val="single" w:sz="6" w:space="0" w:color="auto"/>
              <w:bottom w:val="single" w:sz="6" w:space="0" w:color="auto"/>
              <w:right w:val="nil"/>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10 000,0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10000,0</w:t>
            </w:r>
          </w:p>
        </w:tc>
      </w:tr>
      <w:tr w:rsidR="00A03D6D" w:rsidRPr="00A03D6D" w:rsidTr="00A03D6D">
        <w:trPr>
          <w:trHeight w:val="52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000 01 03 01 00 00 0000 800</w:t>
            </w:r>
          </w:p>
        </w:tc>
        <w:tc>
          <w:tcPr>
            <w:tcW w:w="0" w:type="auto"/>
            <w:tcBorders>
              <w:top w:val="single" w:sz="6" w:space="0" w:color="auto"/>
              <w:left w:val="single" w:sz="6" w:space="0" w:color="auto"/>
              <w:bottom w:val="single" w:sz="6" w:space="0" w:color="auto"/>
              <w:right w:val="nil"/>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16 983,3</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16 983,3</w:t>
            </w:r>
          </w:p>
        </w:tc>
      </w:tr>
      <w:tr w:rsidR="00A03D6D" w:rsidRPr="00A03D6D" w:rsidTr="00A03D6D">
        <w:trPr>
          <w:trHeight w:val="690"/>
        </w:trPr>
        <w:tc>
          <w:tcPr>
            <w:tcW w:w="0" w:type="auto"/>
            <w:tcBorders>
              <w:top w:val="nil"/>
              <w:left w:val="single" w:sz="6" w:space="0" w:color="auto"/>
              <w:bottom w:val="single" w:sz="12"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tcBorders>
              <w:top w:val="nil"/>
              <w:left w:val="single" w:sz="6" w:space="0" w:color="auto"/>
              <w:bottom w:val="single" w:sz="12"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912 01 03 01 00 05 0000 810</w:t>
            </w:r>
          </w:p>
        </w:tc>
        <w:tc>
          <w:tcPr>
            <w:tcW w:w="0" w:type="auto"/>
            <w:tcBorders>
              <w:top w:val="single" w:sz="6" w:space="0" w:color="auto"/>
              <w:left w:val="single" w:sz="6" w:space="0" w:color="auto"/>
              <w:bottom w:val="single" w:sz="6" w:space="0" w:color="auto"/>
              <w:right w:val="nil"/>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16 983,3</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16 983,3</w:t>
            </w:r>
          </w:p>
        </w:tc>
      </w:tr>
      <w:tr w:rsidR="00A03D6D" w:rsidRPr="00A03D6D" w:rsidTr="00A03D6D">
        <w:trPr>
          <w:trHeight w:val="360"/>
        </w:trPr>
        <w:tc>
          <w:tcPr>
            <w:tcW w:w="0" w:type="auto"/>
            <w:tcBorders>
              <w:top w:val="nil"/>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Бюджетные кредиты, предоставленные внутри страны в валюте Российской Федерации</w:t>
            </w:r>
          </w:p>
        </w:tc>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000 01 06 05 00 00 0000 000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w:t>
            </w:r>
          </w:p>
        </w:tc>
      </w:tr>
      <w:tr w:rsidR="00A03D6D" w:rsidRPr="00A03D6D" w:rsidTr="00A03D6D">
        <w:trPr>
          <w:trHeight w:val="345"/>
        </w:trPr>
        <w:tc>
          <w:tcPr>
            <w:tcW w:w="0" w:type="auto"/>
            <w:tcBorders>
              <w:top w:val="nil"/>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Возврат бюджетных кредитов, предоставленных внутри страны в валюте Российской Федерации</w:t>
            </w:r>
          </w:p>
        </w:tc>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000 01 06 05 02 00 0000 600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9 500,0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9 500,0</w:t>
            </w:r>
          </w:p>
        </w:tc>
      </w:tr>
      <w:tr w:rsidR="00A03D6D" w:rsidRPr="00A03D6D" w:rsidTr="00A03D6D">
        <w:trPr>
          <w:trHeight w:val="675"/>
        </w:trPr>
        <w:tc>
          <w:tcPr>
            <w:tcW w:w="0" w:type="auto"/>
            <w:tcBorders>
              <w:top w:val="nil"/>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000 01 06 05 02 05 0000 640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9 500,0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9 500,0</w:t>
            </w:r>
          </w:p>
        </w:tc>
      </w:tr>
      <w:tr w:rsidR="00A03D6D" w:rsidRPr="00A03D6D" w:rsidTr="00A03D6D">
        <w:trPr>
          <w:trHeight w:val="675"/>
        </w:trPr>
        <w:tc>
          <w:tcPr>
            <w:tcW w:w="0" w:type="auto"/>
            <w:tcBorders>
              <w:top w:val="nil"/>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912 01 06 05 02 05 0000 640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9 500,0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9 500,0</w:t>
            </w:r>
          </w:p>
        </w:tc>
      </w:tr>
      <w:tr w:rsidR="00A03D6D" w:rsidRPr="00A03D6D" w:rsidTr="00A03D6D">
        <w:trPr>
          <w:trHeight w:val="345"/>
        </w:trPr>
        <w:tc>
          <w:tcPr>
            <w:tcW w:w="0" w:type="auto"/>
            <w:tcBorders>
              <w:top w:val="nil"/>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Предоставление бюджетных кредитов внутри страны в валюте Российской Федерации</w:t>
            </w:r>
          </w:p>
        </w:tc>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000 01 06 05 02 00 0000 500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9 500,0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9 500,0</w:t>
            </w:r>
          </w:p>
        </w:tc>
      </w:tr>
      <w:tr w:rsidR="00A03D6D" w:rsidRPr="00A03D6D" w:rsidTr="00A03D6D">
        <w:trPr>
          <w:trHeight w:val="675"/>
        </w:trPr>
        <w:tc>
          <w:tcPr>
            <w:tcW w:w="0" w:type="auto"/>
            <w:tcBorders>
              <w:top w:val="nil"/>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000 01 06 05 02 05 0000 540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9 500,0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9 500,0</w:t>
            </w:r>
          </w:p>
        </w:tc>
      </w:tr>
      <w:tr w:rsidR="00A03D6D" w:rsidRPr="00A03D6D" w:rsidTr="00A03D6D">
        <w:trPr>
          <w:trHeight w:val="675"/>
        </w:trPr>
        <w:tc>
          <w:tcPr>
            <w:tcW w:w="0" w:type="auto"/>
            <w:tcBorders>
              <w:top w:val="nil"/>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912 01 06 05 02 05 0000 540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9 500,0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9 500,0</w:t>
            </w:r>
          </w:p>
        </w:tc>
      </w:tr>
      <w:tr w:rsidR="00A03D6D" w:rsidRPr="00A03D6D" w:rsidTr="00A03D6D">
        <w:trPr>
          <w:trHeight w:val="225"/>
        </w:trPr>
        <w:tc>
          <w:tcPr>
            <w:tcW w:w="0" w:type="auto"/>
            <w:tcBorders>
              <w:top w:val="nil"/>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 xml:space="preserve">Изменение остатков средств </w:t>
            </w:r>
          </w:p>
        </w:tc>
        <w:tc>
          <w:tcPr>
            <w:tcW w:w="0" w:type="auto"/>
            <w:tcBorders>
              <w:top w:val="nil"/>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000 01 00 00 00 00 0000 000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1 000,0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1 000,0</w:t>
            </w:r>
          </w:p>
        </w:tc>
      </w:tr>
      <w:tr w:rsidR="00A03D6D" w:rsidRPr="00A03D6D" w:rsidTr="00A03D6D">
        <w:trPr>
          <w:trHeight w:val="360"/>
        </w:trPr>
        <w:tc>
          <w:tcPr>
            <w:tcW w:w="0" w:type="auto"/>
            <w:tcBorders>
              <w:top w:val="nil"/>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lastRenderedPageBreak/>
              <w:t>Изменение остатков средств на счетах по учету средств бюджетов</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000 01 05 00 00 00 0000 000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971 107,70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980 399,20</w:t>
            </w:r>
          </w:p>
        </w:tc>
      </w:tr>
      <w:tr w:rsidR="00A03D6D" w:rsidRPr="00A03D6D" w:rsidTr="00A03D6D">
        <w:trPr>
          <w:trHeight w:val="16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Увеличение остатков средств бюджетов</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000 01 05 00 00 00 0000 500</w:t>
            </w:r>
          </w:p>
        </w:tc>
        <w:tc>
          <w:tcPr>
            <w:tcW w:w="0" w:type="auto"/>
            <w:tcBorders>
              <w:top w:val="single" w:sz="6" w:space="0" w:color="auto"/>
              <w:left w:val="single" w:sz="6" w:space="0" w:color="auto"/>
              <w:bottom w:val="single" w:sz="6" w:space="0" w:color="auto"/>
              <w:right w:val="nil"/>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971 107,70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980 399,20</w:t>
            </w:r>
          </w:p>
        </w:tc>
      </w:tr>
      <w:tr w:rsidR="00A03D6D" w:rsidRPr="00A03D6D" w:rsidTr="00A03D6D">
        <w:trPr>
          <w:trHeight w:val="180"/>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Увеличение прочих остатков средств бюджетов</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000 01 05 02 00 00 0000 500</w:t>
            </w:r>
          </w:p>
        </w:tc>
        <w:tc>
          <w:tcPr>
            <w:tcW w:w="0" w:type="auto"/>
            <w:tcBorders>
              <w:top w:val="single" w:sz="6" w:space="0" w:color="auto"/>
              <w:left w:val="single" w:sz="6" w:space="0" w:color="auto"/>
              <w:bottom w:val="single" w:sz="6" w:space="0" w:color="auto"/>
              <w:right w:val="nil"/>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971 107,70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980 399,20</w:t>
            </w:r>
          </w:p>
        </w:tc>
      </w:tr>
      <w:tr w:rsidR="00A03D6D" w:rsidRPr="00A03D6D" w:rsidTr="00A03D6D">
        <w:trPr>
          <w:trHeight w:val="34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Увеличение прочих остатков денежных средств бюджетов</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000 01 05 02 01 00 0000 510</w:t>
            </w:r>
          </w:p>
        </w:tc>
        <w:tc>
          <w:tcPr>
            <w:tcW w:w="0" w:type="auto"/>
            <w:tcBorders>
              <w:top w:val="single" w:sz="6" w:space="0" w:color="auto"/>
              <w:left w:val="single" w:sz="6" w:space="0" w:color="auto"/>
              <w:bottom w:val="single" w:sz="6" w:space="0" w:color="auto"/>
              <w:right w:val="nil"/>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971 107,70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980 399,20</w:t>
            </w:r>
          </w:p>
        </w:tc>
      </w:tr>
      <w:tr w:rsidR="00A03D6D" w:rsidRPr="00A03D6D" w:rsidTr="00A03D6D">
        <w:trPr>
          <w:trHeight w:val="390"/>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Увеличение прочих остатков денежных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912 01 05 02 01 05 0000 510</w:t>
            </w:r>
          </w:p>
        </w:tc>
        <w:tc>
          <w:tcPr>
            <w:tcW w:w="0" w:type="auto"/>
            <w:tcBorders>
              <w:top w:val="single" w:sz="6" w:space="0" w:color="auto"/>
              <w:left w:val="single" w:sz="6" w:space="0" w:color="auto"/>
              <w:bottom w:val="single" w:sz="6" w:space="0" w:color="auto"/>
              <w:right w:val="nil"/>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971 107,70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980 399,20</w:t>
            </w:r>
          </w:p>
        </w:tc>
      </w:tr>
      <w:tr w:rsidR="00A03D6D" w:rsidRPr="00A03D6D" w:rsidTr="00A03D6D">
        <w:trPr>
          <w:trHeight w:val="22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Уменьшение остатков средств бюджетов</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000 01 05 00 00 00 0000 600</w:t>
            </w:r>
          </w:p>
        </w:tc>
        <w:tc>
          <w:tcPr>
            <w:tcW w:w="0" w:type="auto"/>
            <w:tcBorders>
              <w:top w:val="single" w:sz="6" w:space="0" w:color="auto"/>
              <w:left w:val="single" w:sz="6" w:space="0" w:color="auto"/>
              <w:bottom w:val="single" w:sz="6" w:space="0" w:color="auto"/>
              <w:right w:val="nil"/>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972 107,70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981 399,20</w:t>
            </w:r>
          </w:p>
        </w:tc>
      </w:tr>
      <w:tr w:rsidR="00A03D6D" w:rsidRPr="00A03D6D" w:rsidTr="00A03D6D">
        <w:trPr>
          <w:trHeight w:val="180"/>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Уменьшение прочих остатков средств бюджетов</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000 01 05 02 00 00 0000 600</w:t>
            </w:r>
          </w:p>
        </w:tc>
        <w:tc>
          <w:tcPr>
            <w:tcW w:w="0" w:type="auto"/>
            <w:tcBorders>
              <w:top w:val="single" w:sz="6" w:space="0" w:color="auto"/>
              <w:left w:val="single" w:sz="6" w:space="0" w:color="auto"/>
              <w:bottom w:val="single" w:sz="6" w:space="0" w:color="auto"/>
              <w:right w:val="nil"/>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972 107,70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981 399,20</w:t>
            </w:r>
          </w:p>
        </w:tc>
      </w:tr>
      <w:tr w:rsidR="00A03D6D" w:rsidRPr="00A03D6D" w:rsidTr="00A03D6D">
        <w:trPr>
          <w:trHeight w:val="390"/>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b/>
                <w:bCs/>
                <w:color w:val="000000"/>
                <w:sz w:val="12"/>
                <w:szCs w:val="12"/>
                <w:lang w:eastAsia="en-US"/>
              </w:rPr>
            </w:pPr>
            <w:r w:rsidRPr="00A03D6D">
              <w:rPr>
                <w:rFonts w:eastAsiaTheme="minorHAnsi"/>
                <w:b/>
                <w:bCs/>
                <w:color w:val="000000"/>
                <w:sz w:val="12"/>
                <w:szCs w:val="12"/>
                <w:lang w:eastAsia="en-US"/>
              </w:rPr>
              <w:t>Уменьшение прочих остатков денежных средств бюджетов</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000 01 05 02 01 00 0000 610</w:t>
            </w:r>
          </w:p>
        </w:tc>
        <w:tc>
          <w:tcPr>
            <w:tcW w:w="0" w:type="auto"/>
            <w:tcBorders>
              <w:top w:val="single" w:sz="6" w:space="0" w:color="auto"/>
              <w:left w:val="single" w:sz="6" w:space="0" w:color="auto"/>
              <w:bottom w:val="single" w:sz="6" w:space="0" w:color="auto"/>
              <w:right w:val="nil"/>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972 107,70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b/>
                <w:bCs/>
                <w:color w:val="000000"/>
                <w:sz w:val="12"/>
                <w:szCs w:val="12"/>
                <w:lang w:eastAsia="en-US"/>
              </w:rPr>
            </w:pPr>
            <w:r w:rsidRPr="00A03D6D">
              <w:rPr>
                <w:rFonts w:eastAsiaTheme="minorHAnsi"/>
                <w:b/>
                <w:bCs/>
                <w:color w:val="000000"/>
                <w:sz w:val="12"/>
                <w:szCs w:val="12"/>
                <w:lang w:eastAsia="en-US"/>
              </w:rPr>
              <w:t>981 399,20</w:t>
            </w:r>
          </w:p>
        </w:tc>
      </w:tr>
      <w:tr w:rsidR="00A03D6D" w:rsidRPr="00A03D6D" w:rsidTr="00A03D6D">
        <w:trPr>
          <w:trHeight w:val="405"/>
        </w:trPr>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rPr>
                <w:rFonts w:eastAsiaTheme="minorHAnsi"/>
                <w:color w:val="000000"/>
                <w:sz w:val="12"/>
                <w:szCs w:val="12"/>
                <w:lang w:eastAsia="en-US"/>
              </w:rPr>
            </w:pPr>
            <w:r w:rsidRPr="00A03D6D">
              <w:rPr>
                <w:rFonts w:eastAsiaTheme="minorHAnsi"/>
                <w:color w:val="000000"/>
                <w:sz w:val="12"/>
                <w:szCs w:val="12"/>
                <w:lang w:eastAsia="en-US"/>
              </w:rPr>
              <w:t>Уменьшение прочих остатков денежных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912 01 05 02 01 05 0000 610</w:t>
            </w:r>
          </w:p>
        </w:tc>
        <w:tc>
          <w:tcPr>
            <w:tcW w:w="0" w:type="auto"/>
            <w:tcBorders>
              <w:top w:val="single" w:sz="6" w:space="0" w:color="auto"/>
              <w:left w:val="single" w:sz="6" w:space="0" w:color="auto"/>
              <w:bottom w:val="single" w:sz="6" w:space="0" w:color="auto"/>
              <w:right w:val="nil"/>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972 107,70</w:t>
            </w:r>
          </w:p>
        </w:tc>
        <w:tc>
          <w:tcPr>
            <w:tcW w:w="0" w:type="auto"/>
            <w:tcBorders>
              <w:top w:val="single" w:sz="6" w:space="0" w:color="auto"/>
              <w:left w:val="single" w:sz="6" w:space="0" w:color="auto"/>
              <w:bottom w:val="single" w:sz="6" w:space="0" w:color="auto"/>
              <w:right w:val="single" w:sz="6" w:space="0" w:color="auto"/>
            </w:tcBorders>
          </w:tcPr>
          <w:p w:rsidR="00A03D6D" w:rsidRPr="00A03D6D" w:rsidRDefault="00A03D6D">
            <w:pPr>
              <w:widowControl/>
              <w:jc w:val="center"/>
              <w:rPr>
                <w:rFonts w:eastAsiaTheme="minorHAnsi"/>
                <w:color w:val="000000"/>
                <w:sz w:val="12"/>
                <w:szCs w:val="12"/>
                <w:lang w:eastAsia="en-US"/>
              </w:rPr>
            </w:pPr>
            <w:r w:rsidRPr="00A03D6D">
              <w:rPr>
                <w:rFonts w:eastAsiaTheme="minorHAnsi"/>
                <w:color w:val="000000"/>
                <w:sz w:val="12"/>
                <w:szCs w:val="12"/>
                <w:lang w:eastAsia="en-US"/>
              </w:rPr>
              <w:t>981 399,20</w:t>
            </w:r>
          </w:p>
        </w:tc>
      </w:tr>
    </w:tbl>
    <w:p w:rsidR="00A03D6D" w:rsidRDefault="00A03D6D" w:rsidP="003A0A47">
      <w:pPr>
        <w:widowControl/>
        <w:autoSpaceDE/>
        <w:autoSpaceDN/>
        <w:adjustRightInd/>
        <w:ind w:right="-81"/>
        <w:jc w:val="center"/>
        <w:rPr>
          <w:sz w:val="12"/>
          <w:szCs w:val="12"/>
        </w:rPr>
      </w:pPr>
    </w:p>
    <w:p w:rsidR="00A03D6D" w:rsidRPr="00A03D6D" w:rsidRDefault="00A03D6D" w:rsidP="00A03D6D">
      <w:pPr>
        <w:widowControl/>
        <w:autoSpaceDE/>
        <w:autoSpaceDN/>
        <w:adjustRightInd/>
        <w:rPr>
          <w:sz w:val="12"/>
          <w:szCs w:val="12"/>
        </w:rPr>
      </w:pPr>
      <w:r>
        <w:rPr>
          <w:sz w:val="28"/>
          <w:szCs w:val="28"/>
        </w:rPr>
        <w:t xml:space="preserve">                   </w:t>
      </w:r>
      <w:r w:rsidR="00167F8F">
        <w:rPr>
          <w:sz w:val="28"/>
          <w:szCs w:val="28"/>
        </w:rPr>
        <w:t xml:space="preserve">                 </w:t>
      </w:r>
      <w:r w:rsidRPr="00A03D6D">
        <w:rPr>
          <w:sz w:val="12"/>
          <w:szCs w:val="12"/>
        </w:rPr>
        <w:t>Приложение № 22</w:t>
      </w:r>
    </w:p>
    <w:p w:rsidR="00A03D6D" w:rsidRPr="00A03D6D" w:rsidRDefault="00A03D6D" w:rsidP="00A03D6D">
      <w:pPr>
        <w:widowControl/>
        <w:autoSpaceDE/>
        <w:autoSpaceDN/>
        <w:adjustRightInd/>
        <w:rPr>
          <w:sz w:val="12"/>
          <w:szCs w:val="12"/>
        </w:rPr>
      </w:pPr>
      <w:r w:rsidRPr="00A03D6D">
        <w:rPr>
          <w:sz w:val="12"/>
          <w:szCs w:val="12"/>
        </w:rPr>
        <w:t xml:space="preserve">                                                                                    к решению Слободской </w:t>
      </w:r>
    </w:p>
    <w:p w:rsidR="00A03D6D" w:rsidRPr="00A03D6D" w:rsidRDefault="00A03D6D" w:rsidP="00A03D6D">
      <w:pPr>
        <w:widowControl/>
        <w:autoSpaceDE/>
        <w:autoSpaceDN/>
        <w:adjustRightInd/>
        <w:rPr>
          <w:sz w:val="12"/>
          <w:szCs w:val="12"/>
        </w:rPr>
      </w:pPr>
      <w:r w:rsidRPr="00A03D6D">
        <w:rPr>
          <w:sz w:val="12"/>
          <w:szCs w:val="12"/>
        </w:rPr>
        <w:t xml:space="preserve">                                                                                    районной Думы</w:t>
      </w:r>
    </w:p>
    <w:p w:rsidR="00A03D6D" w:rsidRPr="00A03D6D" w:rsidRDefault="00A03D6D" w:rsidP="00A03D6D">
      <w:pPr>
        <w:widowControl/>
        <w:autoSpaceDE/>
        <w:autoSpaceDN/>
        <w:adjustRightInd/>
        <w:rPr>
          <w:sz w:val="12"/>
          <w:szCs w:val="12"/>
        </w:rPr>
      </w:pPr>
      <w:r w:rsidRPr="00A03D6D">
        <w:rPr>
          <w:sz w:val="12"/>
          <w:szCs w:val="12"/>
        </w:rPr>
        <w:t xml:space="preserve">                                                                                    от 28.02.2024  № 30/312</w:t>
      </w:r>
    </w:p>
    <w:p w:rsidR="00A03D6D" w:rsidRPr="00A03D6D" w:rsidRDefault="00A03D6D" w:rsidP="00A03D6D">
      <w:pPr>
        <w:widowControl/>
        <w:autoSpaceDE/>
        <w:autoSpaceDN/>
        <w:adjustRightInd/>
        <w:rPr>
          <w:sz w:val="12"/>
          <w:szCs w:val="12"/>
        </w:rPr>
      </w:pPr>
    </w:p>
    <w:p w:rsidR="00A03D6D" w:rsidRPr="00A03D6D" w:rsidRDefault="00A03D6D" w:rsidP="00A03D6D">
      <w:pPr>
        <w:widowControl/>
        <w:autoSpaceDE/>
        <w:autoSpaceDN/>
        <w:adjustRightInd/>
        <w:rPr>
          <w:sz w:val="12"/>
          <w:szCs w:val="12"/>
        </w:rPr>
      </w:pPr>
    </w:p>
    <w:p w:rsidR="00A03D6D" w:rsidRPr="00A03D6D" w:rsidRDefault="00A03D6D" w:rsidP="00A03D6D">
      <w:pPr>
        <w:widowControl/>
        <w:autoSpaceDE/>
        <w:autoSpaceDN/>
        <w:adjustRightInd/>
        <w:rPr>
          <w:sz w:val="12"/>
          <w:szCs w:val="12"/>
        </w:rPr>
      </w:pPr>
    </w:p>
    <w:p w:rsidR="00A03D6D" w:rsidRPr="00A03D6D" w:rsidRDefault="00A03D6D" w:rsidP="00A03D6D">
      <w:pPr>
        <w:widowControl/>
        <w:autoSpaceDE/>
        <w:autoSpaceDN/>
        <w:adjustRightInd/>
        <w:rPr>
          <w:sz w:val="12"/>
          <w:szCs w:val="12"/>
        </w:rPr>
      </w:pPr>
    </w:p>
    <w:p w:rsidR="00A03D6D" w:rsidRPr="00A03D6D" w:rsidRDefault="00A03D6D" w:rsidP="00A03D6D">
      <w:pPr>
        <w:widowControl/>
        <w:autoSpaceDE/>
        <w:autoSpaceDN/>
        <w:adjustRightInd/>
        <w:rPr>
          <w:sz w:val="12"/>
          <w:szCs w:val="12"/>
        </w:rPr>
      </w:pPr>
    </w:p>
    <w:p w:rsidR="00A03D6D" w:rsidRPr="00A03D6D" w:rsidRDefault="00A03D6D" w:rsidP="00A03D6D">
      <w:pPr>
        <w:widowControl/>
        <w:autoSpaceDE/>
        <w:autoSpaceDN/>
        <w:adjustRightInd/>
        <w:jc w:val="center"/>
        <w:rPr>
          <w:b/>
          <w:sz w:val="12"/>
          <w:szCs w:val="12"/>
        </w:rPr>
      </w:pPr>
      <w:r w:rsidRPr="00A03D6D">
        <w:rPr>
          <w:b/>
          <w:sz w:val="12"/>
          <w:szCs w:val="12"/>
        </w:rPr>
        <w:t>РАСПРЕДЕЛЕНИЕ</w:t>
      </w:r>
    </w:p>
    <w:p w:rsidR="00A03D6D" w:rsidRPr="00A03D6D" w:rsidRDefault="00A03D6D" w:rsidP="00A03D6D">
      <w:pPr>
        <w:widowControl/>
        <w:autoSpaceDE/>
        <w:autoSpaceDN/>
        <w:adjustRightInd/>
        <w:jc w:val="center"/>
        <w:rPr>
          <w:b/>
          <w:sz w:val="12"/>
          <w:szCs w:val="12"/>
        </w:rPr>
      </w:pPr>
      <w:r w:rsidRPr="00A03D6D">
        <w:rPr>
          <w:b/>
          <w:sz w:val="12"/>
          <w:szCs w:val="12"/>
        </w:rPr>
        <w:t>иных межбюджетных трансфертов на поддержку мер по обеспечению сбалансированности бюджетов поселений на 2024 год</w:t>
      </w:r>
    </w:p>
    <w:p w:rsidR="00A03D6D" w:rsidRPr="00A03D6D" w:rsidRDefault="00A03D6D" w:rsidP="00A03D6D">
      <w:pPr>
        <w:widowControl/>
        <w:autoSpaceDE/>
        <w:autoSpaceDN/>
        <w:adjustRightInd/>
        <w:jc w:val="both"/>
        <w:rPr>
          <w:sz w:val="12"/>
          <w:szCs w:val="12"/>
        </w:rPr>
      </w:pPr>
      <w:r w:rsidRPr="00A03D6D">
        <w:rPr>
          <w:sz w:val="12"/>
          <w:szCs w:val="12"/>
        </w:rPr>
        <w:t xml:space="preserve">                                                                      </w:t>
      </w:r>
    </w:p>
    <w:p w:rsidR="00A03D6D" w:rsidRPr="00A03D6D" w:rsidRDefault="00A03D6D" w:rsidP="00A03D6D">
      <w:pPr>
        <w:widowControl/>
        <w:autoSpaceDE/>
        <w:autoSpaceDN/>
        <w:adjustRightInd/>
        <w:jc w:val="both"/>
        <w:rPr>
          <w:sz w:val="12"/>
          <w:szCs w:val="12"/>
        </w:rPr>
      </w:pPr>
      <w:r w:rsidRPr="00A03D6D">
        <w:rPr>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1"/>
        <w:gridCol w:w="3191"/>
      </w:tblGrid>
      <w:tr w:rsidR="00A03D6D" w:rsidRPr="00A03D6D" w:rsidTr="00A03D6D">
        <w:tc>
          <w:tcPr>
            <w:tcW w:w="1188"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both"/>
              <w:rPr>
                <w:b/>
                <w:sz w:val="12"/>
                <w:szCs w:val="12"/>
              </w:rPr>
            </w:pPr>
            <w:r w:rsidRPr="00A03D6D">
              <w:rPr>
                <w:b/>
                <w:sz w:val="12"/>
                <w:szCs w:val="12"/>
              </w:rPr>
              <w:t>№ п</w:t>
            </w:r>
            <w:r w:rsidRPr="00A03D6D">
              <w:rPr>
                <w:b/>
                <w:sz w:val="12"/>
                <w:szCs w:val="12"/>
                <w:lang w:val="en-US"/>
              </w:rPr>
              <w:t>/</w:t>
            </w:r>
            <w:r w:rsidRPr="00A03D6D">
              <w:rPr>
                <w:b/>
                <w:sz w:val="12"/>
                <w:szCs w:val="12"/>
              </w:rPr>
              <w:t>п</w:t>
            </w:r>
          </w:p>
        </w:tc>
        <w:tc>
          <w:tcPr>
            <w:tcW w:w="5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b/>
                <w:sz w:val="12"/>
                <w:szCs w:val="12"/>
              </w:rPr>
            </w:pPr>
            <w:r w:rsidRPr="00A03D6D">
              <w:rPr>
                <w:b/>
                <w:sz w:val="12"/>
                <w:szCs w:val="12"/>
              </w:rPr>
              <w:t>Наименование сельских (городского) поселений</w:t>
            </w:r>
          </w:p>
        </w:tc>
        <w:tc>
          <w:tcPr>
            <w:tcW w:w="3191" w:type="dxa"/>
            <w:tcBorders>
              <w:top w:val="single" w:sz="4" w:space="0" w:color="auto"/>
              <w:left w:val="single" w:sz="4" w:space="0" w:color="auto"/>
              <w:bottom w:val="single" w:sz="4" w:space="0" w:color="auto"/>
              <w:right w:val="single" w:sz="4" w:space="0" w:color="auto"/>
            </w:tcBorders>
          </w:tcPr>
          <w:p w:rsidR="00A03D6D" w:rsidRPr="00A03D6D" w:rsidRDefault="00A03D6D" w:rsidP="00A03D6D">
            <w:pPr>
              <w:widowControl/>
              <w:autoSpaceDE/>
              <w:autoSpaceDN/>
              <w:adjustRightInd/>
              <w:jc w:val="center"/>
              <w:rPr>
                <w:b/>
                <w:sz w:val="12"/>
                <w:szCs w:val="12"/>
              </w:rPr>
            </w:pPr>
          </w:p>
          <w:p w:rsidR="00A03D6D" w:rsidRPr="00A03D6D" w:rsidRDefault="00A03D6D" w:rsidP="00A03D6D">
            <w:pPr>
              <w:widowControl/>
              <w:autoSpaceDE/>
              <w:autoSpaceDN/>
              <w:adjustRightInd/>
              <w:jc w:val="center"/>
              <w:rPr>
                <w:b/>
                <w:sz w:val="12"/>
                <w:szCs w:val="12"/>
              </w:rPr>
            </w:pPr>
            <w:r w:rsidRPr="00A03D6D">
              <w:rPr>
                <w:b/>
                <w:sz w:val="12"/>
                <w:szCs w:val="12"/>
              </w:rPr>
              <w:t>Сумма (тыс.рублей)</w:t>
            </w:r>
          </w:p>
        </w:tc>
      </w:tr>
      <w:tr w:rsidR="00A03D6D" w:rsidRPr="00A03D6D" w:rsidTr="00A03D6D">
        <w:tc>
          <w:tcPr>
            <w:tcW w:w="1188"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1.</w:t>
            </w:r>
          </w:p>
        </w:tc>
        <w:tc>
          <w:tcPr>
            <w:tcW w:w="5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both"/>
              <w:rPr>
                <w:sz w:val="12"/>
                <w:szCs w:val="12"/>
              </w:rPr>
            </w:pPr>
            <w:r w:rsidRPr="00A03D6D">
              <w:rPr>
                <w:sz w:val="12"/>
                <w:szCs w:val="12"/>
              </w:rPr>
              <w:t>Денисовское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1547,9</w:t>
            </w:r>
          </w:p>
        </w:tc>
      </w:tr>
      <w:tr w:rsidR="00A03D6D" w:rsidRPr="00A03D6D" w:rsidTr="00A03D6D">
        <w:tc>
          <w:tcPr>
            <w:tcW w:w="1188"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2.</w:t>
            </w:r>
          </w:p>
        </w:tc>
        <w:tc>
          <w:tcPr>
            <w:tcW w:w="5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both"/>
              <w:rPr>
                <w:sz w:val="12"/>
                <w:szCs w:val="12"/>
              </w:rPr>
            </w:pPr>
            <w:r w:rsidRPr="00A03D6D">
              <w:rPr>
                <w:sz w:val="12"/>
                <w:szCs w:val="12"/>
              </w:rPr>
              <w:t>Закаринское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994,7</w:t>
            </w:r>
          </w:p>
        </w:tc>
      </w:tr>
      <w:tr w:rsidR="00A03D6D" w:rsidRPr="00A03D6D" w:rsidTr="00A03D6D">
        <w:tc>
          <w:tcPr>
            <w:tcW w:w="1188"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3.</w:t>
            </w:r>
          </w:p>
        </w:tc>
        <w:tc>
          <w:tcPr>
            <w:tcW w:w="5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both"/>
              <w:rPr>
                <w:sz w:val="12"/>
                <w:szCs w:val="12"/>
              </w:rPr>
            </w:pPr>
            <w:r w:rsidRPr="00A03D6D">
              <w:rPr>
                <w:sz w:val="12"/>
                <w:szCs w:val="12"/>
              </w:rPr>
              <w:t>Ильинское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1612,9</w:t>
            </w:r>
          </w:p>
        </w:tc>
      </w:tr>
      <w:tr w:rsidR="00A03D6D" w:rsidRPr="00A03D6D" w:rsidTr="00A03D6D">
        <w:tc>
          <w:tcPr>
            <w:tcW w:w="1188"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4.</w:t>
            </w:r>
          </w:p>
        </w:tc>
        <w:tc>
          <w:tcPr>
            <w:tcW w:w="5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both"/>
              <w:rPr>
                <w:sz w:val="12"/>
                <w:szCs w:val="12"/>
              </w:rPr>
            </w:pPr>
            <w:r w:rsidRPr="00A03D6D">
              <w:rPr>
                <w:sz w:val="12"/>
                <w:szCs w:val="12"/>
              </w:rPr>
              <w:t>Каринское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551,9</w:t>
            </w:r>
          </w:p>
        </w:tc>
      </w:tr>
      <w:tr w:rsidR="00A03D6D" w:rsidRPr="00A03D6D" w:rsidTr="00A03D6D">
        <w:tc>
          <w:tcPr>
            <w:tcW w:w="1188"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5.</w:t>
            </w:r>
          </w:p>
        </w:tc>
        <w:tc>
          <w:tcPr>
            <w:tcW w:w="5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both"/>
              <w:rPr>
                <w:sz w:val="12"/>
                <w:szCs w:val="12"/>
              </w:rPr>
            </w:pPr>
            <w:r w:rsidRPr="00A03D6D">
              <w:rPr>
                <w:sz w:val="12"/>
                <w:szCs w:val="12"/>
              </w:rPr>
              <w:t>Озерницкое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1117,1</w:t>
            </w:r>
          </w:p>
        </w:tc>
      </w:tr>
      <w:tr w:rsidR="00A03D6D" w:rsidRPr="00A03D6D" w:rsidTr="00A03D6D">
        <w:tc>
          <w:tcPr>
            <w:tcW w:w="1188"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6.</w:t>
            </w:r>
          </w:p>
        </w:tc>
        <w:tc>
          <w:tcPr>
            <w:tcW w:w="5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both"/>
              <w:rPr>
                <w:sz w:val="12"/>
                <w:szCs w:val="12"/>
              </w:rPr>
            </w:pPr>
            <w:r w:rsidRPr="00A03D6D">
              <w:rPr>
                <w:sz w:val="12"/>
                <w:szCs w:val="12"/>
              </w:rPr>
              <w:t>Октябрьское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925,4</w:t>
            </w:r>
          </w:p>
        </w:tc>
      </w:tr>
      <w:tr w:rsidR="00A03D6D" w:rsidRPr="00A03D6D" w:rsidTr="00A03D6D">
        <w:tc>
          <w:tcPr>
            <w:tcW w:w="1188"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7.</w:t>
            </w:r>
          </w:p>
        </w:tc>
        <w:tc>
          <w:tcPr>
            <w:tcW w:w="5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both"/>
              <w:rPr>
                <w:sz w:val="12"/>
                <w:szCs w:val="12"/>
              </w:rPr>
            </w:pPr>
            <w:r w:rsidRPr="00A03D6D">
              <w:rPr>
                <w:sz w:val="12"/>
                <w:szCs w:val="12"/>
              </w:rPr>
              <w:t>Светозаревское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505,4</w:t>
            </w:r>
          </w:p>
        </w:tc>
      </w:tr>
      <w:tr w:rsidR="00A03D6D" w:rsidRPr="00A03D6D" w:rsidTr="00A03D6D">
        <w:tc>
          <w:tcPr>
            <w:tcW w:w="1188"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8.</w:t>
            </w:r>
          </w:p>
        </w:tc>
        <w:tc>
          <w:tcPr>
            <w:tcW w:w="5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both"/>
              <w:rPr>
                <w:sz w:val="12"/>
                <w:szCs w:val="12"/>
              </w:rPr>
            </w:pPr>
            <w:r w:rsidRPr="00A03D6D">
              <w:rPr>
                <w:sz w:val="12"/>
                <w:szCs w:val="12"/>
              </w:rPr>
              <w:t>Стуловское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2471,1</w:t>
            </w:r>
          </w:p>
        </w:tc>
      </w:tr>
      <w:tr w:rsidR="00A03D6D" w:rsidRPr="00A03D6D" w:rsidTr="00A03D6D">
        <w:tc>
          <w:tcPr>
            <w:tcW w:w="1188"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9.</w:t>
            </w:r>
          </w:p>
        </w:tc>
        <w:tc>
          <w:tcPr>
            <w:tcW w:w="5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both"/>
              <w:rPr>
                <w:sz w:val="12"/>
                <w:szCs w:val="12"/>
              </w:rPr>
            </w:pPr>
            <w:r w:rsidRPr="00A03D6D">
              <w:rPr>
                <w:sz w:val="12"/>
                <w:szCs w:val="12"/>
              </w:rPr>
              <w:t>Шестаковское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1898,4</w:t>
            </w:r>
          </w:p>
        </w:tc>
      </w:tr>
      <w:tr w:rsidR="00A03D6D" w:rsidRPr="00A03D6D" w:rsidTr="00A03D6D">
        <w:tc>
          <w:tcPr>
            <w:tcW w:w="1188"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10.</w:t>
            </w:r>
          </w:p>
        </w:tc>
        <w:tc>
          <w:tcPr>
            <w:tcW w:w="5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both"/>
              <w:rPr>
                <w:sz w:val="12"/>
                <w:szCs w:val="12"/>
              </w:rPr>
            </w:pPr>
            <w:r w:rsidRPr="00A03D6D">
              <w:rPr>
                <w:sz w:val="12"/>
                <w:szCs w:val="12"/>
              </w:rPr>
              <w:t>Вахрушевское городское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sz w:val="12"/>
                <w:szCs w:val="12"/>
              </w:rPr>
            </w:pPr>
            <w:r w:rsidRPr="00A03D6D">
              <w:rPr>
                <w:sz w:val="12"/>
                <w:szCs w:val="12"/>
              </w:rPr>
              <w:t>596,4</w:t>
            </w:r>
          </w:p>
        </w:tc>
      </w:tr>
      <w:tr w:rsidR="00A03D6D" w:rsidRPr="00A03D6D" w:rsidTr="00A03D6D">
        <w:tc>
          <w:tcPr>
            <w:tcW w:w="1188" w:type="dxa"/>
            <w:tcBorders>
              <w:top w:val="single" w:sz="4" w:space="0" w:color="auto"/>
              <w:left w:val="single" w:sz="4" w:space="0" w:color="auto"/>
              <w:bottom w:val="single" w:sz="4" w:space="0" w:color="auto"/>
              <w:right w:val="single" w:sz="4" w:space="0" w:color="auto"/>
            </w:tcBorders>
          </w:tcPr>
          <w:p w:rsidR="00A03D6D" w:rsidRPr="00A03D6D" w:rsidRDefault="00A03D6D" w:rsidP="00A03D6D">
            <w:pPr>
              <w:widowControl/>
              <w:autoSpaceDE/>
              <w:autoSpaceDN/>
              <w:adjustRightInd/>
              <w:jc w:val="center"/>
              <w:rPr>
                <w:b/>
                <w:sz w:val="12"/>
                <w:szCs w:val="12"/>
              </w:rPr>
            </w:pPr>
          </w:p>
        </w:tc>
        <w:tc>
          <w:tcPr>
            <w:tcW w:w="5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both"/>
              <w:rPr>
                <w:b/>
                <w:sz w:val="12"/>
                <w:szCs w:val="12"/>
              </w:rPr>
            </w:pPr>
            <w:r w:rsidRPr="00A03D6D">
              <w:rPr>
                <w:b/>
                <w:sz w:val="12"/>
                <w:szCs w:val="12"/>
              </w:rPr>
              <w:t>ВСЕГО</w:t>
            </w:r>
          </w:p>
        </w:tc>
        <w:tc>
          <w:tcPr>
            <w:tcW w:w="3191" w:type="dxa"/>
            <w:tcBorders>
              <w:top w:val="single" w:sz="4" w:space="0" w:color="auto"/>
              <w:left w:val="single" w:sz="4" w:space="0" w:color="auto"/>
              <w:bottom w:val="single" w:sz="4" w:space="0" w:color="auto"/>
              <w:right w:val="single" w:sz="4" w:space="0" w:color="auto"/>
            </w:tcBorders>
            <w:hideMark/>
          </w:tcPr>
          <w:p w:rsidR="00A03D6D" w:rsidRPr="00A03D6D" w:rsidRDefault="00A03D6D" w:rsidP="00A03D6D">
            <w:pPr>
              <w:widowControl/>
              <w:autoSpaceDE/>
              <w:autoSpaceDN/>
              <w:adjustRightInd/>
              <w:jc w:val="center"/>
              <w:rPr>
                <w:b/>
                <w:sz w:val="12"/>
                <w:szCs w:val="12"/>
              </w:rPr>
            </w:pPr>
            <w:r w:rsidRPr="00A03D6D">
              <w:rPr>
                <w:b/>
                <w:sz w:val="12"/>
                <w:szCs w:val="12"/>
              </w:rPr>
              <w:t>12221,2</w:t>
            </w:r>
          </w:p>
        </w:tc>
      </w:tr>
    </w:tbl>
    <w:p w:rsidR="00A03D6D" w:rsidRPr="00A03D6D" w:rsidRDefault="00A03D6D" w:rsidP="00A03D6D">
      <w:pPr>
        <w:widowControl/>
        <w:autoSpaceDE/>
        <w:autoSpaceDN/>
        <w:adjustRightInd/>
        <w:jc w:val="both"/>
        <w:rPr>
          <w:sz w:val="12"/>
          <w:szCs w:val="12"/>
          <w:lang w:val="en-US"/>
        </w:rPr>
      </w:pPr>
      <w:r w:rsidRPr="00A03D6D">
        <w:rPr>
          <w:sz w:val="12"/>
          <w:szCs w:val="12"/>
          <w:lang w:val="en-US"/>
        </w:rPr>
        <w:t xml:space="preserve"> </w:t>
      </w:r>
    </w:p>
    <w:p w:rsidR="00A03D6D" w:rsidRPr="00A03D6D" w:rsidRDefault="00A03D6D" w:rsidP="00A03D6D">
      <w:pPr>
        <w:widowControl/>
        <w:autoSpaceDE/>
        <w:autoSpaceDN/>
        <w:adjustRightInd/>
        <w:rPr>
          <w:sz w:val="12"/>
          <w:szCs w:val="12"/>
        </w:rPr>
      </w:pPr>
    </w:p>
    <w:p w:rsidR="00167F8F" w:rsidRPr="00167F8F" w:rsidRDefault="00167F8F" w:rsidP="00167F8F">
      <w:pPr>
        <w:widowControl/>
        <w:autoSpaceDE/>
        <w:autoSpaceDN/>
        <w:adjustRightInd/>
        <w:rPr>
          <w:sz w:val="12"/>
          <w:szCs w:val="12"/>
        </w:rPr>
      </w:pPr>
    </w:p>
    <w:p w:rsidR="00167F8F" w:rsidRPr="00167F8F" w:rsidRDefault="00167F8F" w:rsidP="00167F8F">
      <w:pPr>
        <w:widowControl/>
        <w:autoSpaceDE/>
        <w:autoSpaceDN/>
        <w:adjustRightInd/>
        <w:jc w:val="both"/>
        <w:rPr>
          <w:sz w:val="12"/>
          <w:szCs w:val="12"/>
        </w:rPr>
      </w:pPr>
      <w:r w:rsidRPr="00167F8F">
        <w:rPr>
          <w:sz w:val="12"/>
          <w:szCs w:val="12"/>
        </w:rPr>
        <w:t xml:space="preserve">                                                                                   Приложение № 25</w:t>
      </w:r>
    </w:p>
    <w:p w:rsidR="00167F8F" w:rsidRPr="00167F8F" w:rsidRDefault="00167F8F" w:rsidP="00167F8F">
      <w:pPr>
        <w:widowControl/>
        <w:autoSpaceDE/>
        <w:autoSpaceDN/>
        <w:adjustRightInd/>
        <w:jc w:val="both"/>
        <w:rPr>
          <w:sz w:val="12"/>
          <w:szCs w:val="12"/>
        </w:rPr>
      </w:pPr>
      <w:r w:rsidRPr="00167F8F">
        <w:rPr>
          <w:sz w:val="12"/>
          <w:szCs w:val="12"/>
        </w:rPr>
        <w:t xml:space="preserve">                                                                                   к решению Слободской</w:t>
      </w:r>
    </w:p>
    <w:p w:rsidR="00167F8F" w:rsidRPr="00167F8F" w:rsidRDefault="00167F8F" w:rsidP="00167F8F">
      <w:pPr>
        <w:widowControl/>
        <w:autoSpaceDE/>
        <w:autoSpaceDN/>
        <w:adjustRightInd/>
        <w:jc w:val="both"/>
        <w:rPr>
          <w:sz w:val="12"/>
          <w:szCs w:val="12"/>
        </w:rPr>
      </w:pPr>
      <w:r w:rsidRPr="00167F8F">
        <w:rPr>
          <w:sz w:val="12"/>
          <w:szCs w:val="12"/>
        </w:rPr>
        <w:t xml:space="preserve">                                                                                   районной Думы</w:t>
      </w:r>
    </w:p>
    <w:p w:rsidR="00167F8F" w:rsidRPr="00167F8F" w:rsidRDefault="00167F8F" w:rsidP="00167F8F">
      <w:pPr>
        <w:widowControl/>
        <w:autoSpaceDE/>
        <w:autoSpaceDN/>
        <w:adjustRightInd/>
        <w:jc w:val="both"/>
        <w:rPr>
          <w:sz w:val="12"/>
          <w:szCs w:val="12"/>
        </w:rPr>
      </w:pPr>
      <w:r w:rsidRPr="00167F8F">
        <w:rPr>
          <w:sz w:val="12"/>
          <w:szCs w:val="12"/>
        </w:rPr>
        <w:t xml:space="preserve">                                                                                   от 28.02.2024 № 30/312</w:t>
      </w:r>
    </w:p>
    <w:p w:rsidR="00167F8F" w:rsidRPr="00167F8F" w:rsidRDefault="00167F8F" w:rsidP="00167F8F">
      <w:pPr>
        <w:widowControl/>
        <w:autoSpaceDE/>
        <w:autoSpaceDN/>
        <w:adjustRightInd/>
        <w:jc w:val="both"/>
        <w:rPr>
          <w:sz w:val="12"/>
          <w:szCs w:val="12"/>
        </w:rPr>
      </w:pPr>
      <w:r w:rsidRPr="00167F8F">
        <w:rPr>
          <w:sz w:val="12"/>
          <w:szCs w:val="12"/>
        </w:rPr>
        <w:t xml:space="preserve">                                                                                   </w:t>
      </w:r>
    </w:p>
    <w:p w:rsidR="00167F8F" w:rsidRPr="00167F8F" w:rsidRDefault="00167F8F" w:rsidP="00167F8F">
      <w:pPr>
        <w:widowControl/>
        <w:autoSpaceDE/>
        <w:autoSpaceDN/>
        <w:adjustRightInd/>
        <w:rPr>
          <w:b/>
          <w:sz w:val="12"/>
          <w:szCs w:val="12"/>
        </w:rPr>
      </w:pPr>
    </w:p>
    <w:p w:rsidR="00167F8F" w:rsidRPr="00167F8F" w:rsidRDefault="00167F8F" w:rsidP="00167F8F">
      <w:pPr>
        <w:widowControl/>
        <w:autoSpaceDE/>
        <w:autoSpaceDN/>
        <w:adjustRightInd/>
        <w:jc w:val="center"/>
        <w:rPr>
          <w:b/>
          <w:sz w:val="12"/>
          <w:szCs w:val="12"/>
        </w:rPr>
      </w:pPr>
    </w:p>
    <w:p w:rsidR="00167F8F" w:rsidRPr="00167F8F" w:rsidRDefault="00167F8F" w:rsidP="00167F8F">
      <w:pPr>
        <w:widowControl/>
        <w:autoSpaceDE/>
        <w:autoSpaceDN/>
        <w:adjustRightInd/>
        <w:jc w:val="center"/>
        <w:rPr>
          <w:b/>
          <w:sz w:val="12"/>
          <w:szCs w:val="12"/>
        </w:rPr>
      </w:pPr>
      <w:r w:rsidRPr="00167F8F">
        <w:rPr>
          <w:b/>
          <w:sz w:val="12"/>
          <w:szCs w:val="12"/>
        </w:rPr>
        <w:t>РАСПРЕДЕЛЕНИЕ</w:t>
      </w:r>
    </w:p>
    <w:p w:rsidR="00167F8F" w:rsidRPr="00167F8F" w:rsidRDefault="00167F8F" w:rsidP="00167F8F">
      <w:pPr>
        <w:widowControl/>
        <w:autoSpaceDE/>
        <w:autoSpaceDN/>
        <w:adjustRightInd/>
        <w:jc w:val="center"/>
        <w:rPr>
          <w:b/>
          <w:sz w:val="12"/>
          <w:szCs w:val="12"/>
        </w:rPr>
      </w:pPr>
      <w:r w:rsidRPr="00167F8F">
        <w:rPr>
          <w:b/>
          <w:sz w:val="12"/>
          <w:szCs w:val="12"/>
        </w:rPr>
        <w:t>субсидии местным бюджетам на выполнение расходных обязательств муниципальных образований района на 2024 год</w:t>
      </w:r>
    </w:p>
    <w:p w:rsidR="00167F8F" w:rsidRPr="00167F8F" w:rsidRDefault="00167F8F" w:rsidP="00167F8F">
      <w:pPr>
        <w:widowControl/>
        <w:autoSpaceDE/>
        <w:autoSpaceDN/>
        <w:adjustRightInd/>
        <w:jc w:val="center"/>
        <w:rPr>
          <w:b/>
          <w:sz w:val="12"/>
          <w:szCs w:val="12"/>
        </w:rPr>
      </w:pPr>
    </w:p>
    <w:p w:rsidR="00167F8F" w:rsidRPr="00167F8F" w:rsidRDefault="00167F8F" w:rsidP="00167F8F">
      <w:pPr>
        <w:widowControl/>
        <w:autoSpaceDE/>
        <w:autoSpaceDN/>
        <w:adjustRightInd/>
        <w:jc w:val="cente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780"/>
      </w:tblGrid>
      <w:tr w:rsidR="00167F8F" w:rsidRPr="00167F8F" w:rsidTr="00167F8F">
        <w:trPr>
          <w:trHeight w:val="640"/>
        </w:trPr>
        <w:tc>
          <w:tcPr>
            <w:tcW w:w="5508"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rPr>
                <w:b/>
                <w:sz w:val="12"/>
                <w:szCs w:val="12"/>
              </w:rPr>
            </w:pPr>
            <w:r w:rsidRPr="00167F8F">
              <w:rPr>
                <w:b/>
                <w:sz w:val="12"/>
                <w:szCs w:val="12"/>
              </w:rPr>
              <w:t xml:space="preserve">                                                                              Наименование поселения</w:t>
            </w:r>
          </w:p>
        </w:tc>
        <w:tc>
          <w:tcPr>
            <w:tcW w:w="3780"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jc w:val="center"/>
              <w:rPr>
                <w:b/>
                <w:sz w:val="12"/>
                <w:szCs w:val="12"/>
              </w:rPr>
            </w:pPr>
            <w:r w:rsidRPr="00167F8F">
              <w:rPr>
                <w:b/>
                <w:sz w:val="12"/>
                <w:szCs w:val="12"/>
              </w:rPr>
              <w:t>Сумма</w:t>
            </w:r>
          </w:p>
          <w:p w:rsidR="00167F8F" w:rsidRPr="00167F8F" w:rsidRDefault="00167F8F" w:rsidP="00167F8F">
            <w:pPr>
              <w:widowControl/>
              <w:autoSpaceDE/>
              <w:autoSpaceDN/>
              <w:adjustRightInd/>
              <w:jc w:val="center"/>
              <w:rPr>
                <w:b/>
                <w:sz w:val="12"/>
                <w:szCs w:val="12"/>
              </w:rPr>
            </w:pPr>
            <w:r w:rsidRPr="00167F8F">
              <w:rPr>
                <w:b/>
                <w:sz w:val="12"/>
                <w:szCs w:val="12"/>
              </w:rPr>
              <w:t>тыс.рублей</w:t>
            </w:r>
          </w:p>
        </w:tc>
      </w:tr>
      <w:tr w:rsidR="00167F8F" w:rsidRPr="00167F8F" w:rsidTr="00167F8F">
        <w:tc>
          <w:tcPr>
            <w:tcW w:w="5508"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rPr>
                <w:sz w:val="12"/>
                <w:szCs w:val="12"/>
              </w:rPr>
            </w:pPr>
            <w:r w:rsidRPr="00167F8F">
              <w:rPr>
                <w:sz w:val="12"/>
                <w:szCs w:val="12"/>
              </w:rPr>
              <w:t>1. Денисовское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jc w:val="center"/>
              <w:rPr>
                <w:sz w:val="12"/>
                <w:szCs w:val="12"/>
              </w:rPr>
            </w:pPr>
            <w:r w:rsidRPr="00167F8F">
              <w:rPr>
                <w:sz w:val="12"/>
                <w:szCs w:val="12"/>
              </w:rPr>
              <w:t>10215,7</w:t>
            </w:r>
          </w:p>
        </w:tc>
      </w:tr>
      <w:tr w:rsidR="00167F8F" w:rsidRPr="00167F8F" w:rsidTr="00167F8F">
        <w:tc>
          <w:tcPr>
            <w:tcW w:w="5508"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rPr>
                <w:sz w:val="12"/>
                <w:szCs w:val="12"/>
              </w:rPr>
            </w:pPr>
            <w:r w:rsidRPr="00167F8F">
              <w:rPr>
                <w:sz w:val="12"/>
                <w:szCs w:val="12"/>
              </w:rPr>
              <w:t>2. Закаринское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jc w:val="center"/>
              <w:rPr>
                <w:sz w:val="12"/>
                <w:szCs w:val="12"/>
              </w:rPr>
            </w:pPr>
            <w:r w:rsidRPr="00167F8F">
              <w:rPr>
                <w:sz w:val="12"/>
                <w:szCs w:val="12"/>
              </w:rPr>
              <w:t>2523,2</w:t>
            </w:r>
          </w:p>
        </w:tc>
      </w:tr>
      <w:tr w:rsidR="00167F8F" w:rsidRPr="00167F8F" w:rsidTr="00167F8F">
        <w:tc>
          <w:tcPr>
            <w:tcW w:w="5508"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rPr>
                <w:sz w:val="12"/>
                <w:szCs w:val="12"/>
              </w:rPr>
            </w:pPr>
            <w:r w:rsidRPr="00167F8F">
              <w:rPr>
                <w:sz w:val="12"/>
                <w:szCs w:val="12"/>
              </w:rPr>
              <w:t>3. Ильинское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jc w:val="center"/>
              <w:rPr>
                <w:sz w:val="12"/>
                <w:szCs w:val="12"/>
              </w:rPr>
            </w:pPr>
            <w:r w:rsidRPr="00167F8F">
              <w:rPr>
                <w:sz w:val="12"/>
                <w:szCs w:val="12"/>
              </w:rPr>
              <w:t>11824,8</w:t>
            </w:r>
          </w:p>
        </w:tc>
      </w:tr>
      <w:tr w:rsidR="00167F8F" w:rsidRPr="00167F8F" w:rsidTr="00167F8F">
        <w:tc>
          <w:tcPr>
            <w:tcW w:w="5508"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rPr>
                <w:sz w:val="12"/>
                <w:szCs w:val="12"/>
              </w:rPr>
            </w:pPr>
            <w:r w:rsidRPr="00167F8F">
              <w:rPr>
                <w:sz w:val="12"/>
                <w:szCs w:val="12"/>
              </w:rPr>
              <w:t>4. Каринское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jc w:val="center"/>
              <w:rPr>
                <w:sz w:val="12"/>
                <w:szCs w:val="12"/>
              </w:rPr>
            </w:pPr>
            <w:r w:rsidRPr="00167F8F">
              <w:rPr>
                <w:sz w:val="12"/>
                <w:szCs w:val="12"/>
              </w:rPr>
              <w:t>2577,4</w:t>
            </w:r>
          </w:p>
        </w:tc>
      </w:tr>
      <w:tr w:rsidR="00167F8F" w:rsidRPr="00167F8F" w:rsidTr="00167F8F">
        <w:tc>
          <w:tcPr>
            <w:tcW w:w="5508"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rPr>
                <w:sz w:val="12"/>
                <w:szCs w:val="12"/>
              </w:rPr>
            </w:pPr>
            <w:r w:rsidRPr="00167F8F">
              <w:rPr>
                <w:sz w:val="12"/>
                <w:szCs w:val="12"/>
              </w:rPr>
              <w:t>5. Ленинское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jc w:val="center"/>
              <w:rPr>
                <w:sz w:val="12"/>
                <w:szCs w:val="12"/>
              </w:rPr>
            </w:pPr>
            <w:r w:rsidRPr="00167F8F">
              <w:rPr>
                <w:sz w:val="12"/>
                <w:szCs w:val="12"/>
              </w:rPr>
              <w:t>1,7</w:t>
            </w:r>
          </w:p>
        </w:tc>
      </w:tr>
      <w:tr w:rsidR="00167F8F" w:rsidRPr="00167F8F" w:rsidTr="00167F8F">
        <w:tc>
          <w:tcPr>
            <w:tcW w:w="5508"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rPr>
                <w:sz w:val="12"/>
                <w:szCs w:val="12"/>
              </w:rPr>
            </w:pPr>
            <w:r w:rsidRPr="00167F8F">
              <w:rPr>
                <w:sz w:val="12"/>
                <w:szCs w:val="12"/>
              </w:rPr>
              <w:t>6. Озерницкое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jc w:val="center"/>
              <w:rPr>
                <w:sz w:val="12"/>
                <w:szCs w:val="12"/>
              </w:rPr>
            </w:pPr>
            <w:r w:rsidRPr="00167F8F">
              <w:rPr>
                <w:sz w:val="12"/>
                <w:szCs w:val="12"/>
              </w:rPr>
              <w:t>2956,5</w:t>
            </w:r>
          </w:p>
        </w:tc>
      </w:tr>
      <w:tr w:rsidR="00167F8F" w:rsidRPr="00167F8F" w:rsidTr="00167F8F">
        <w:tc>
          <w:tcPr>
            <w:tcW w:w="5508"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rPr>
                <w:sz w:val="12"/>
                <w:szCs w:val="12"/>
              </w:rPr>
            </w:pPr>
            <w:r w:rsidRPr="00167F8F">
              <w:rPr>
                <w:sz w:val="12"/>
                <w:szCs w:val="12"/>
              </w:rPr>
              <w:t>7. Октябрьское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jc w:val="center"/>
              <w:rPr>
                <w:sz w:val="12"/>
                <w:szCs w:val="12"/>
              </w:rPr>
            </w:pPr>
            <w:r w:rsidRPr="00167F8F">
              <w:rPr>
                <w:sz w:val="12"/>
                <w:szCs w:val="12"/>
              </w:rPr>
              <w:t>2890,4</w:t>
            </w:r>
          </w:p>
        </w:tc>
      </w:tr>
      <w:tr w:rsidR="00167F8F" w:rsidRPr="00167F8F" w:rsidTr="00167F8F">
        <w:tc>
          <w:tcPr>
            <w:tcW w:w="5508"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rPr>
                <w:sz w:val="12"/>
                <w:szCs w:val="12"/>
              </w:rPr>
            </w:pPr>
            <w:r w:rsidRPr="00167F8F">
              <w:rPr>
                <w:sz w:val="12"/>
                <w:szCs w:val="12"/>
              </w:rPr>
              <w:t>8. Светозаревское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jc w:val="center"/>
              <w:rPr>
                <w:sz w:val="12"/>
                <w:szCs w:val="12"/>
              </w:rPr>
            </w:pPr>
            <w:r w:rsidRPr="00167F8F">
              <w:rPr>
                <w:sz w:val="12"/>
                <w:szCs w:val="12"/>
              </w:rPr>
              <w:t>866,1</w:t>
            </w:r>
          </w:p>
        </w:tc>
      </w:tr>
      <w:tr w:rsidR="00167F8F" w:rsidRPr="00167F8F" w:rsidTr="00167F8F">
        <w:tc>
          <w:tcPr>
            <w:tcW w:w="5508"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rPr>
                <w:sz w:val="12"/>
                <w:szCs w:val="12"/>
              </w:rPr>
            </w:pPr>
            <w:r w:rsidRPr="00167F8F">
              <w:rPr>
                <w:sz w:val="12"/>
                <w:szCs w:val="12"/>
              </w:rPr>
              <w:t>9. Стуловское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jc w:val="center"/>
              <w:rPr>
                <w:sz w:val="12"/>
                <w:szCs w:val="12"/>
              </w:rPr>
            </w:pPr>
            <w:r w:rsidRPr="00167F8F">
              <w:rPr>
                <w:sz w:val="12"/>
                <w:szCs w:val="12"/>
              </w:rPr>
              <w:t>5603,1</w:t>
            </w:r>
          </w:p>
        </w:tc>
      </w:tr>
      <w:tr w:rsidR="00167F8F" w:rsidRPr="00167F8F" w:rsidTr="00167F8F">
        <w:tc>
          <w:tcPr>
            <w:tcW w:w="5508"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rPr>
                <w:sz w:val="12"/>
                <w:szCs w:val="12"/>
              </w:rPr>
            </w:pPr>
            <w:r w:rsidRPr="00167F8F">
              <w:rPr>
                <w:sz w:val="12"/>
                <w:szCs w:val="12"/>
              </w:rPr>
              <w:t>10. Шестаковское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jc w:val="center"/>
              <w:rPr>
                <w:sz w:val="12"/>
                <w:szCs w:val="12"/>
              </w:rPr>
            </w:pPr>
            <w:r w:rsidRPr="00167F8F">
              <w:rPr>
                <w:sz w:val="12"/>
                <w:szCs w:val="12"/>
              </w:rPr>
              <w:t>6513,7</w:t>
            </w:r>
          </w:p>
        </w:tc>
      </w:tr>
      <w:tr w:rsidR="00167F8F" w:rsidRPr="00167F8F" w:rsidTr="00167F8F">
        <w:tc>
          <w:tcPr>
            <w:tcW w:w="5508"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rPr>
                <w:sz w:val="12"/>
                <w:szCs w:val="12"/>
              </w:rPr>
            </w:pPr>
            <w:r w:rsidRPr="00167F8F">
              <w:rPr>
                <w:sz w:val="12"/>
                <w:szCs w:val="12"/>
              </w:rPr>
              <w:t>11.Шиховское сельское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jc w:val="center"/>
              <w:rPr>
                <w:sz w:val="12"/>
                <w:szCs w:val="12"/>
              </w:rPr>
            </w:pPr>
            <w:r w:rsidRPr="00167F8F">
              <w:rPr>
                <w:sz w:val="12"/>
                <w:szCs w:val="12"/>
              </w:rPr>
              <w:t>83,7</w:t>
            </w:r>
          </w:p>
        </w:tc>
      </w:tr>
      <w:tr w:rsidR="00167F8F" w:rsidRPr="00167F8F" w:rsidTr="00167F8F">
        <w:tc>
          <w:tcPr>
            <w:tcW w:w="5508"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rPr>
                <w:sz w:val="12"/>
                <w:szCs w:val="12"/>
              </w:rPr>
            </w:pPr>
            <w:r w:rsidRPr="00167F8F">
              <w:rPr>
                <w:sz w:val="12"/>
                <w:szCs w:val="12"/>
              </w:rPr>
              <w:t>12. Вахрушевское городское поселение</w:t>
            </w:r>
          </w:p>
        </w:tc>
        <w:tc>
          <w:tcPr>
            <w:tcW w:w="3780"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jc w:val="center"/>
              <w:rPr>
                <w:sz w:val="12"/>
                <w:szCs w:val="12"/>
              </w:rPr>
            </w:pPr>
            <w:r w:rsidRPr="00167F8F">
              <w:rPr>
                <w:sz w:val="12"/>
                <w:szCs w:val="12"/>
              </w:rPr>
              <w:t>29,8</w:t>
            </w:r>
          </w:p>
        </w:tc>
      </w:tr>
      <w:tr w:rsidR="00167F8F" w:rsidRPr="00167F8F" w:rsidTr="00167F8F">
        <w:tc>
          <w:tcPr>
            <w:tcW w:w="5508"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rPr>
                <w:b/>
                <w:sz w:val="12"/>
                <w:szCs w:val="12"/>
              </w:rPr>
            </w:pPr>
            <w:r w:rsidRPr="00167F8F">
              <w:rPr>
                <w:b/>
                <w:sz w:val="12"/>
                <w:szCs w:val="12"/>
              </w:rPr>
              <w:t>ВСЕГО:</w:t>
            </w:r>
          </w:p>
        </w:tc>
        <w:tc>
          <w:tcPr>
            <w:tcW w:w="3780" w:type="dxa"/>
            <w:tcBorders>
              <w:top w:val="single" w:sz="4" w:space="0" w:color="auto"/>
              <w:left w:val="single" w:sz="4" w:space="0" w:color="auto"/>
              <w:bottom w:val="single" w:sz="4" w:space="0" w:color="auto"/>
              <w:right w:val="single" w:sz="4" w:space="0" w:color="auto"/>
            </w:tcBorders>
            <w:hideMark/>
          </w:tcPr>
          <w:p w:rsidR="00167F8F" w:rsidRPr="00167F8F" w:rsidRDefault="00167F8F" w:rsidP="00167F8F">
            <w:pPr>
              <w:widowControl/>
              <w:autoSpaceDE/>
              <w:autoSpaceDN/>
              <w:adjustRightInd/>
              <w:jc w:val="center"/>
              <w:rPr>
                <w:b/>
                <w:sz w:val="12"/>
                <w:szCs w:val="12"/>
              </w:rPr>
            </w:pPr>
            <w:r w:rsidRPr="00167F8F">
              <w:rPr>
                <w:b/>
                <w:sz w:val="12"/>
                <w:szCs w:val="12"/>
              </w:rPr>
              <w:t>46086,1</w:t>
            </w:r>
          </w:p>
        </w:tc>
      </w:tr>
    </w:tbl>
    <w:p w:rsidR="00167F8F" w:rsidRPr="00167F8F" w:rsidRDefault="00167F8F" w:rsidP="00167F8F">
      <w:pPr>
        <w:widowControl/>
        <w:suppressAutoHyphens/>
        <w:autoSpaceDE/>
        <w:autoSpaceDN/>
        <w:adjustRightInd/>
        <w:jc w:val="both"/>
        <w:rPr>
          <w:sz w:val="12"/>
          <w:szCs w:val="12"/>
          <w:lang w:eastAsia="zh-CN"/>
        </w:rPr>
      </w:pPr>
      <w:r>
        <w:rPr>
          <w:sz w:val="28"/>
          <w:szCs w:val="28"/>
          <w:lang w:eastAsia="zh-CN"/>
        </w:rPr>
        <w:t xml:space="preserve">                                          </w:t>
      </w:r>
      <w:r w:rsidRPr="00167F8F">
        <w:rPr>
          <w:sz w:val="12"/>
          <w:szCs w:val="12"/>
          <w:lang w:eastAsia="zh-CN"/>
        </w:rPr>
        <w:t>Приложение № 28</w:t>
      </w:r>
    </w:p>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 xml:space="preserve">                                                                                    к решению Слободской </w:t>
      </w:r>
    </w:p>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 xml:space="preserve">                                                                                    районной Думы</w:t>
      </w:r>
    </w:p>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 xml:space="preserve">                                                                                    от  28.02.2024  № 30/312</w:t>
      </w:r>
    </w:p>
    <w:p w:rsidR="00167F8F" w:rsidRPr="00167F8F" w:rsidRDefault="00167F8F" w:rsidP="00167F8F">
      <w:pPr>
        <w:widowControl/>
        <w:suppressAutoHyphens/>
        <w:autoSpaceDE/>
        <w:autoSpaceDN/>
        <w:adjustRightInd/>
        <w:rPr>
          <w:sz w:val="12"/>
          <w:szCs w:val="12"/>
          <w:lang w:eastAsia="zh-CN"/>
        </w:rPr>
      </w:pPr>
    </w:p>
    <w:p w:rsidR="00167F8F" w:rsidRPr="00167F8F" w:rsidRDefault="00167F8F" w:rsidP="00167F8F">
      <w:pPr>
        <w:widowControl/>
        <w:suppressAutoHyphens/>
        <w:autoSpaceDE/>
        <w:autoSpaceDN/>
        <w:adjustRightInd/>
        <w:rPr>
          <w:sz w:val="12"/>
          <w:szCs w:val="12"/>
          <w:lang w:eastAsia="zh-CN"/>
        </w:rPr>
      </w:pPr>
    </w:p>
    <w:p w:rsidR="00167F8F" w:rsidRPr="00167F8F" w:rsidRDefault="00167F8F" w:rsidP="00167F8F">
      <w:pPr>
        <w:widowControl/>
        <w:suppressAutoHyphens/>
        <w:autoSpaceDE/>
        <w:autoSpaceDN/>
        <w:adjustRightInd/>
        <w:rPr>
          <w:sz w:val="12"/>
          <w:szCs w:val="12"/>
          <w:lang w:eastAsia="zh-CN"/>
        </w:rPr>
      </w:pPr>
    </w:p>
    <w:p w:rsidR="00167F8F" w:rsidRPr="00167F8F" w:rsidRDefault="00167F8F" w:rsidP="00167F8F">
      <w:pPr>
        <w:widowControl/>
        <w:suppressAutoHyphens/>
        <w:autoSpaceDE/>
        <w:autoSpaceDN/>
        <w:adjustRightInd/>
        <w:jc w:val="center"/>
        <w:rPr>
          <w:sz w:val="12"/>
          <w:szCs w:val="12"/>
          <w:lang w:eastAsia="zh-CN"/>
        </w:rPr>
      </w:pPr>
      <w:r w:rsidRPr="00167F8F">
        <w:rPr>
          <w:b/>
          <w:sz w:val="12"/>
          <w:szCs w:val="12"/>
          <w:lang w:eastAsia="zh-CN"/>
        </w:rPr>
        <w:t>РАСПРЕДЕЛЕНИЕ</w:t>
      </w:r>
    </w:p>
    <w:p w:rsidR="00167F8F" w:rsidRPr="00167F8F" w:rsidRDefault="00167F8F" w:rsidP="00167F8F">
      <w:pPr>
        <w:widowControl/>
        <w:suppressAutoHyphens/>
        <w:autoSpaceDE/>
        <w:autoSpaceDN/>
        <w:adjustRightInd/>
        <w:jc w:val="center"/>
        <w:rPr>
          <w:b/>
          <w:spacing w:val="-5"/>
          <w:sz w:val="12"/>
          <w:szCs w:val="12"/>
          <w:lang w:eastAsia="zh-CN"/>
        </w:rPr>
      </w:pPr>
      <w:r w:rsidRPr="00167F8F">
        <w:rPr>
          <w:b/>
          <w:spacing w:val="-5"/>
          <w:sz w:val="12"/>
          <w:szCs w:val="12"/>
          <w:lang w:eastAsia="zh-CN"/>
        </w:rPr>
        <w:t xml:space="preserve">иных межбюджетных трансфертов бюджетам сельских поселений </w:t>
      </w:r>
      <w:r w:rsidRPr="00167F8F">
        <w:rPr>
          <w:b/>
          <w:bCs/>
          <w:sz w:val="12"/>
          <w:szCs w:val="12"/>
          <w:lang w:eastAsia="zh-CN"/>
        </w:rPr>
        <w:t xml:space="preserve">на </w:t>
      </w:r>
      <w:bookmarkStart w:id="5" w:name="_Hlk96939414"/>
      <w:r w:rsidRPr="00167F8F">
        <w:rPr>
          <w:b/>
          <w:bCs/>
          <w:sz w:val="12"/>
          <w:szCs w:val="12"/>
          <w:lang w:eastAsia="zh-CN"/>
        </w:rPr>
        <w:t>осуществление части полномочий в области обращения с твердыми коммунальными отходами на территории Слободского района</w:t>
      </w:r>
      <w:bookmarkEnd w:id="5"/>
      <w:r w:rsidRPr="00167F8F">
        <w:rPr>
          <w:b/>
          <w:spacing w:val="-5"/>
          <w:sz w:val="12"/>
          <w:szCs w:val="12"/>
          <w:lang w:eastAsia="zh-CN"/>
        </w:rPr>
        <w:t xml:space="preserve"> </w:t>
      </w:r>
    </w:p>
    <w:p w:rsidR="00167F8F" w:rsidRPr="00167F8F" w:rsidRDefault="00167F8F" w:rsidP="00167F8F">
      <w:pPr>
        <w:widowControl/>
        <w:suppressAutoHyphens/>
        <w:autoSpaceDE/>
        <w:autoSpaceDN/>
        <w:adjustRightInd/>
        <w:jc w:val="center"/>
        <w:rPr>
          <w:b/>
          <w:sz w:val="12"/>
          <w:szCs w:val="12"/>
          <w:lang w:eastAsia="zh-CN"/>
        </w:rPr>
      </w:pPr>
      <w:r w:rsidRPr="00167F8F">
        <w:rPr>
          <w:b/>
          <w:spacing w:val="-5"/>
          <w:sz w:val="12"/>
          <w:szCs w:val="12"/>
          <w:lang w:eastAsia="zh-CN"/>
        </w:rPr>
        <w:t>на 2024 год</w:t>
      </w:r>
    </w:p>
    <w:p w:rsidR="00167F8F" w:rsidRPr="00167F8F" w:rsidRDefault="00167F8F" w:rsidP="00167F8F">
      <w:pPr>
        <w:widowControl/>
        <w:suppressAutoHyphens/>
        <w:autoSpaceDE/>
        <w:autoSpaceDN/>
        <w:adjustRightInd/>
        <w:jc w:val="both"/>
        <w:rPr>
          <w:sz w:val="12"/>
          <w:szCs w:val="12"/>
          <w:lang w:eastAsia="zh-CN"/>
        </w:rPr>
      </w:pPr>
    </w:p>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 xml:space="preserve">                                                                          </w:t>
      </w:r>
    </w:p>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 xml:space="preserve">                                                                                                           </w:t>
      </w:r>
    </w:p>
    <w:tbl>
      <w:tblPr>
        <w:tblW w:w="9585" w:type="dxa"/>
        <w:tblInd w:w="-5" w:type="dxa"/>
        <w:tblLayout w:type="fixed"/>
        <w:tblLook w:val="04A0" w:firstRow="1" w:lastRow="0" w:firstColumn="1" w:lastColumn="0" w:noHBand="0" w:noVBand="1"/>
      </w:tblPr>
      <w:tblGrid>
        <w:gridCol w:w="1188"/>
        <w:gridCol w:w="5194"/>
        <w:gridCol w:w="3203"/>
      </w:tblGrid>
      <w:tr w:rsidR="00167F8F" w:rsidRPr="00167F8F" w:rsidTr="00167F8F">
        <w:tc>
          <w:tcPr>
            <w:tcW w:w="1188"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sz w:val="12"/>
                <w:szCs w:val="12"/>
                <w:lang w:eastAsia="zh-CN"/>
              </w:rPr>
            </w:pPr>
            <w:r w:rsidRPr="00167F8F">
              <w:rPr>
                <w:b/>
                <w:sz w:val="12"/>
                <w:szCs w:val="12"/>
                <w:lang w:eastAsia="zh-CN"/>
              </w:rPr>
              <w:t>№ п</w:t>
            </w:r>
            <w:r w:rsidRPr="00167F8F">
              <w:rPr>
                <w:b/>
                <w:sz w:val="12"/>
                <w:szCs w:val="12"/>
                <w:lang w:val="en-US" w:eastAsia="zh-CN"/>
              </w:rPr>
              <w:t>/</w:t>
            </w:r>
            <w:r w:rsidRPr="00167F8F">
              <w:rPr>
                <w:b/>
                <w:sz w:val="12"/>
                <w:szCs w:val="12"/>
                <w:lang w:eastAsia="zh-CN"/>
              </w:rPr>
              <w:t>п</w:t>
            </w: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b/>
                <w:sz w:val="12"/>
                <w:szCs w:val="12"/>
                <w:lang w:eastAsia="zh-CN"/>
              </w:rPr>
              <w:t>Наименование сельских (городского) поселений</w:t>
            </w:r>
          </w:p>
        </w:tc>
        <w:tc>
          <w:tcPr>
            <w:tcW w:w="3201" w:type="dxa"/>
            <w:tcBorders>
              <w:top w:val="single" w:sz="4" w:space="0" w:color="000000"/>
              <w:left w:val="single" w:sz="4" w:space="0" w:color="000000"/>
              <w:bottom w:val="single" w:sz="4" w:space="0" w:color="000000"/>
              <w:right w:val="single" w:sz="4" w:space="0" w:color="000000"/>
            </w:tcBorders>
          </w:tcPr>
          <w:p w:rsidR="00167F8F" w:rsidRPr="00167F8F" w:rsidRDefault="00167F8F" w:rsidP="00167F8F">
            <w:pPr>
              <w:widowControl/>
              <w:suppressAutoHyphens/>
              <w:autoSpaceDE/>
              <w:autoSpaceDN/>
              <w:adjustRightInd/>
              <w:snapToGrid w:val="0"/>
              <w:jc w:val="center"/>
              <w:rPr>
                <w:b/>
                <w:sz w:val="12"/>
                <w:szCs w:val="12"/>
                <w:lang w:eastAsia="zh-CN"/>
              </w:rPr>
            </w:pPr>
          </w:p>
          <w:p w:rsidR="00167F8F" w:rsidRPr="00167F8F" w:rsidRDefault="00167F8F" w:rsidP="00167F8F">
            <w:pPr>
              <w:widowControl/>
              <w:suppressAutoHyphens/>
              <w:autoSpaceDE/>
              <w:autoSpaceDN/>
              <w:adjustRightInd/>
              <w:jc w:val="center"/>
              <w:rPr>
                <w:sz w:val="12"/>
                <w:szCs w:val="12"/>
                <w:lang w:eastAsia="zh-CN"/>
              </w:rPr>
            </w:pPr>
            <w:r w:rsidRPr="00167F8F">
              <w:rPr>
                <w:b/>
                <w:sz w:val="12"/>
                <w:szCs w:val="12"/>
                <w:lang w:eastAsia="zh-CN"/>
              </w:rPr>
              <w:t>Сумма (тыс.рублей)</w:t>
            </w:r>
          </w:p>
        </w:tc>
      </w:tr>
      <w:tr w:rsidR="00167F8F" w:rsidRPr="00167F8F" w:rsidTr="00167F8F">
        <w:tc>
          <w:tcPr>
            <w:tcW w:w="1188"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1.</w:t>
            </w: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Бобинское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178,8</w:t>
            </w:r>
          </w:p>
        </w:tc>
      </w:tr>
      <w:tr w:rsidR="00167F8F" w:rsidRPr="00167F8F" w:rsidTr="00167F8F">
        <w:tc>
          <w:tcPr>
            <w:tcW w:w="1188"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2.</w:t>
            </w: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Денисовское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89,4</w:t>
            </w:r>
          </w:p>
        </w:tc>
      </w:tr>
      <w:tr w:rsidR="00167F8F" w:rsidRPr="00167F8F" w:rsidTr="00167F8F">
        <w:tc>
          <w:tcPr>
            <w:tcW w:w="1188"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3.</w:t>
            </w: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Закаринское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103,2</w:t>
            </w:r>
          </w:p>
        </w:tc>
      </w:tr>
      <w:tr w:rsidR="00167F8F" w:rsidRPr="00167F8F" w:rsidTr="00167F8F">
        <w:tc>
          <w:tcPr>
            <w:tcW w:w="1188"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4.</w:t>
            </w: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Ильинское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96,3</w:t>
            </w:r>
          </w:p>
        </w:tc>
      </w:tr>
      <w:tr w:rsidR="00167F8F" w:rsidRPr="00167F8F" w:rsidTr="00167F8F">
        <w:tc>
          <w:tcPr>
            <w:tcW w:w="1188"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5.</w:t>
            </w: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Каринское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27,6</w:t>
            </w:r>
          </w:p>
        </w:tc>
      </w:tr>
      <w:tr w:rsidR="00167F8F" w:rsidRPr="00167F8F" w:rsidTr="00167F8F">
        <w:tc>
          <w:tcPr>
            <w:tcW w:w="1188"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6.</w:t>
            </w: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Ленинское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103,2</w:t>
            </w:r>
          </w:p>
        </w:tc>
      </w:tr>
      <w:tr w:rsidR="00167F8F" w:rsidRPr="00167F8F" w:rsidTr="00167F8F">
        <w:tc>
          <w:tcPr>
            <w:tcW w:w="1188"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7.</w:t>
            </w: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Озерницкое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206,4</w:t>
            </w:r>
          </w:p>
        </w:tc>
      </w:tr>
      <w:tr w:rsidR="00167F8F" w:rsidRPr="00167F8F" w:rsidTr="00167F8F">
        <w:tc>
          <w:tcPr>
            <w:tcW w:w="1188"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8.</w:t>
            </w: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Светозаревское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13,8</w:t>
            </w:r>
          </w:p>
        </w:tc>
      </w:tr>
      <w:tr w:rsidR="00167F8F" w:rsidRPr="00167F8F" w:rsidTr="00167F8F">
        <w:tc>
          <w:tcPr>
            <w:tcW w:w="1188"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9.</w:t>
            </w: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Стуловское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185,7</w:t>
            </w:r>
          </w:p>
        </w:tc>
      </w:tr>
      <w:tr w:rsidR="00167F8F" w:rsidRPr="00167F8F" w:rsidTr="00167F8F">
        <w:tc>
          <w:tcPr>
            <w:tcW w:w="1188"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10.</w:t>
            </w: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Шестаковское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247,6</w:t>
            </w:r>
          </w:p>
        </w:tc>
      </w:tr>
      <w:tr w:rsidR="00167F8F" w:rsidRPr="00167F8F" w:rsidTr="00167F8F">
        <w:tc>
          <w:tcPr>
            <w:tcW w:w="1188"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lastRenderedPageBreak/>
              <w:t>11.</w:t>
            </w: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Шиховское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282,0</w:t>
            </w:r>
          </w:p>
        </w:tc>
      </w:tr>
      <w:tr w:rsidR="00167F8F" w:rsidRPr="00167F8F" w:rsidTr="00167F8F">
        <w:tc>
          <w:tcPr>
            <w:tcW w:w="1188" w:type="dxa"/>
            <w:tcBorders>
              <w:top w:val="single" w:sz="4" w:space="0" w:color="000000"/>
              <w:left w:val="single" w:sz="4" w:space="0" w:color="000000"/>
              <w:bottom w:val="single" w:sz="4" w:space="0" w:color="000000"/>
              <w:right w:val="nil"/>
            </w:tcBorders>
          </w:tcPr>
          <w:p w:rsidR="00167F8F" w:rsidRPr="00167F8F" w:rsidRDefault="00167F8F" w:rsidP="00167F8F">
            <w:pPr>
              <w:widowControl/>
              <w:suppressAutoHyphens/>
              <w:autoSpaceDE/>
              <w:autoSpaceDN/>
              <w:adjustRightInd/>
              <w:snapToGrid w:val="0"/>
              <w:jc w:val="center"/>
              <w:rPr>
                <w:b/>
                <w:sz w:val="12"/>
                <w:szCs w:val="12"/>
                <w:lang w:eastAsia="zh-CN"/>
              </w:rPr>
            </w:pP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b/>
                <w:sz w:val="12"/>
                <w:szCs w:val="12"/>
                <w:lang w:eastAsia="zh-CN"/>
              </w:rPr>
            </w:pPr>
            <w:r w:rsidRPr="00167F8F">
              <w:rPr>
                <w:b/>
                <w:sz w:val="12"/>
                <w:szCs w:val="12"/>
                <w:lang w:eastAsia="zh-CN"/>
              </w:rPr>
              <w:t>ВСЕГО</w:t>
            </w:r>
          </w:p>
        </w:tc>
        <w:tc>
          <w:tcPr>
            <w:tcW w:w="3201" w:type="dxa"/>
            <w:tcBorders>
              <w:top w:val="single" w:sz="4" w:space="0" w:color="000000"/>
              <w:left w:val="single" w:sz="4" w:space="0" w:color="000000"/>
              <w:bottom w:val="single" w:sz="4" w:space="0" w:color="000000"/>
              <w:right w:val="single" w:sz="4" w:space="0" w:color="000000"/>
            </w:tcBorders>
            <w:hideMark/>
          </w:tcPr>
          <w:p w:rsidR="00167F8F" w:rsidRPr="00167F8F" w:rsidRDefault="00167F8F" w:rsidP="00167F8F">
            <w:pPr>
              <w:widowControl/>
              <w:suppressAutoHyphens/>
              <w:autoSpaceDE/>
              <w:autoSpaceDN/>
              <w:adjustRightInd/>
              <w:jc w:val="center"/>
              <w:rPr>
                <w:b/>
                <w:sz w:val="12"/>
                <w:szCs w:val="12"/>
                <w:lang w:eastAsia="zh-CN"/>
              </w:rPr>
            </w:pPr>
            <w:r w:rsidRPr="00167F8F">
              <w:rPr>
                <w:b/>
                <w:sz w:val="12"/>
                <w:szCs w:val="12"/>
                <w:lang w:eastAsia="zh-CN"/>
              </w:rPr>
              <w:t>1534,0</w:t>
            </w:r>
          </w:p>
        </w:tc>
      </w:tr>
    </w:tbl>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val="en-US" w:eastAsia="zh-CN"/>
        </w:rPr>
        <w:t xml:space="preserve"> </w:t>
      </w:r>
    </w:p>
    <w:p w:rsidR="00167F8F" w:rsidRPr="00167F8F" w:rsidRDefault="00167F8F" w:rsidP="00167F8F">
      <w:pPr>
        <w:widowControl/>
        <w:suppressAutoHyphens/>
        <w:autoSpaceDE/>
        <w:autoSpaceDN/>
        <w:adjustRightInd/>
        <w:rPr>
          <w:sz w:val="12"/>
          <w:szCs w:val="12"/>
          <w:lang w:val="en-US" w:eastAsia="zh-CN"/>
        </w:rPr>
      </w:pPr>
    </w:p>
    <w:p w:rsidR="00167F8F" w:rsidRPr="00167F8F" w:rsidRDefault="00167F8F" w:rsidP="00167F8F">
      <w:pPr>
        <w:widowControl/>
        <w:autoSpaceDE/>
        <w:autoSpaceDN/>
        <w:adjustRightInd/>
        <w:rPr>
          <w:sz w:val="12"/>
          <w:szCs w:val="12"/>
        </w:rPr>
      </w:pPr>
    </w:p>
    <w:p w:rsidR="00167F8F" w:rsidRPr="00167F8F" w:rsidRDefault="00167F8F" w:rsidP="00167F8F">
      <w:pPr>
        <w:widowControl/>
        <w:autoSpaceDE/>
        <w:autoSpaceDN/>
        <w:adjustRightInd/>
        <w:rPr>
          <w:sz w:val="12"/>
          <w:szCs w:val="12"/>
        </w:rPr>
      </w:pPr>
    </w:p>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 xml:space="preserve">                                                                                    Приложение № 35</w:t>
      </w:r>
    </w:p>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 xml:space="preserve">                                                                                    к решению Слободской </w:t>
      </w:r>
    </w:p>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 xml:space="preserve">                                                                                    районной Думы</w:t>
      </w:r>
    </w:p>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 xml:space="preserve">                                                                                    от 28.02.2024 № 30/312</w:t>
      </w:r>
    </w:p>
    <w:p w:rsidR="00167F8F" w:rsidRPr="00167F8F" w:rsidRDefault="00167F8F" w:rsidP="00167F8F">
      <w:pPr>
        <w:widowControl/>
        <w:suppressAutoHyphens/>
        <w:autoSpaceDE/>
        <w:autoSpaceDN/>
        <w:adjustRightInd/>
        <w:rPr>
          <w:sz w:val="12"/>
          <w:szCs w:val="12"/>
          <w:lang w:eastAsia="zh-CN"/>
        </w:rPr>
      </w:pPr>
    </w:p>
    <w:p w:rsidR="00167F8F" w:rsidRPr="00167F8F" w:rsidRDefault="00167F8F" w:rsidP="00167F8F">
      <w:pPr>
        <w:widowControl/>
        <w:suppressAutoHyphens/>
        <w:autoSpaceDE/>
        <w:autoSpaceDN/>
        <w:adjustRightInd/>
        <w:rPr>
          <w:sz w:val="12"/>
          <w:szCs w:val="12"/>
          <w:lang w:eastAsia="zh-CN"/>
        </w:rPr>
      </w:pPr>
    </w:p>
    <w:p w:rsidR="00167F8F" w:rsidRPr="00167F8F" w:rsidRDefault="00167F8F" w:rsidP="00167F8F">
      <w:pPr>
        <w:widowControl/>
        <w:suppressAutoHyphens/>
        <w:autoSpaceDE/>
        <w:autoSpaceDN/>
        <w:adjustRightInd/>
        <w:rPr>
          <w:sz w:val="12"/>
          <w:szCs w:val="12"/>
          <w:lang w:eastAsia="zh-CN"/>
        </w:rPr>
      </w:pPr>
    </w:p>
    <w:p w:rsidR="00167F8F" w:rsidRPr="00167F8F" w:rsidRDefault="00167F8F" w:rsidP="00167F8F">
      <w:pPr>
        <w:widowControl/>
        <w:suppressAutoHyphens/>
        <w:autoSpaceDE/>
        <w:autoSpaceDN/>
        <w:adjustRightInd/>
        <w:rPr>
          <w:sz w:val="12"/>
          <w:szCs w:val="12"/>
          <w:lang w:eastAsia="zh-CN"/>
        </w:rPr>
      </w:pPr>
    </w:p>
    <w:p w:rsidR="00167F8F" w:rsidRPr="00167F8F" w:rsidRDefault="00167F8F" w:rsidP="00167F8F">
      <w:pPr>
        <w:widowControl/>
        <w:suppressAutoHyphens/>
        <w:autoSpaceDE/>
        <w:autoSpaceDN/>
        <w:adjustRightInd/>
        <w:rPr>
          <w:sz w:val="12"/>
          <w:szCs w:val="12"/>
          <w:lang w:eastAsia="zh-CN"/>
        </w:rPr>
      </w:pPr>
    </w:p>
    <w:p w:rsidR="00167F8F" w:rsidRPr="00167F8F" w:rsidRDefault="00167F8F" w:rsidP="00167F8F">
      <w:pPr>
        <w:widowControl/>
        <w:suppressAutoHyphens/>
        <w:autoSpaceDE/>
        <w:autoSpaceDN/>
        <w:adjustRightInd/>
        <w:jc w:val="center"/>
        <w:rPr>
          <w:sz w:val="12"/>
          <w:szCs w:val="12"/>
          <w:lang w:eastAsia="zh-CN"/>
        </w:rPr>
      </w:pPr>
      <w:r w:rsidRPr="00167F8F">
        <w:rPr>
          <w:b/>
          <w:sz w:val="12"/>
          <w:szCs w:val="12"/>
          <w:lang w:eastAsia="zh-CN"/>
        </w:rPr>
        <w:t>РАСПРЕДЕЛЕНИЕ</w:t>
      </w:r>
    </w:p>
    <w:p w:rsidR="00167F8F" w:rsidRPr="00167F8F" w:rsidRDefault="00167F8F" w:rsidP="00167F8F">
      <w:pPr>
        <w:widowControl/>
        <w:suppressAutoHyphens/>
        <w:autoSpaceDE/>
        <w:autoSpaceDN/>
        <w:adjustRightInd/>
        <w:jc w:val="center"/>
        <w:rPr>
          <w:b/>
          <w:sz w:val="12"/>
          <w:szCs w:val="12"/>
          <w:lang w:eastAsia="zh-CN"/>
        </w:rPr>
      </w:pPr>
      <w:r w:rsidRPr="00167F8F">
        <w:rPr>
          <w:b/>
          <w:spacing w:val="-5"/>
          <w:sz w:val="12"/>
          <w:szCs w:val="12"/>
          <w:lang w:eastAsia="zh-CN"/>
        </w:rPr>
        <w:t>иных межбюджетных трансфертов местным бюджетам поселений на осуществление дорожной деятельности в отношении автомобильных дорог общего пользования местного значения на 2024 год</w:t>
      </w:r>
    </w:p>
    <w:p w:rsidR="00167F8F" w:rsidRPr="00167F8F" w:rsidRDefault="00167F8F" w:rsidP="00167F8F">
      <w:pPr>
        <w:widowControl/>
        <w:suppressAutoHyphens/>
        <w:autoSpaceDE/>
        <w:autoSpaceDN/>
        <w:adjustRightInd/>
        <w:jc w:val="both"/>
        <w:rPr>
          <w:sz w:val="12"/>
          <w:szCs w:val="12"/>
          <w:lang w:eastAsia="zh-CN"/>
        </w:rPr>
      </w:pPr>
    </w:p>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 xml:space="preserve">                                                                          </w:t>
      </w:r>
    </w:p>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 xml:space="preserve">                                                                                                           </w:t>
      </w:r>
    </w:p>
    <w:tbl>
      <w:tblPr>
        <w:tblW w:w="9585" w:type="dxa"/>
        <w:tblInd w:w="-5" w:type="dxa"/>
        <w:tblLayout w:type="fixed"/>
        <w:tblLook w:val="04A0" w:firstRow="1" w:lastRow="0" w:firstColumn="1" w:lastColumn="0" w:noHBand="0" w:noVBand="1"/>
      </w:tblPr>
      <w:tblGrid>
        <w:gridCol w:w="1188"/>
        <w:gridCol w:w="5194"/>
        <w:gridCol w:w="3203"/>
      </w:tblGrid>
      <w:tr w:rsidR="00167F8F" w:rsidRPr="00167F8F" w:rsidTr="00167F8F">
        <w:tc>
          <w:tcPr>
            <w:tcW w:w="1188"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sz w:val="12"/>
                <w:szCs w:val="12"/>
                <w:lang w:eastAsia="zh-CN"/>
              </w:rPr>
            </w:pPr>
            <w:r w:rsidRPr="00167F8F">
              <w:rPr>
                <w:b/>
                <w:sz w:val="12"/>
                <w:szCs w:val="12"/>
                <w:lang w:eastAsia="zh-CN"/>
              </w:rPr>
              <w:t>№ п</w:t>
            </w:r>
            <w:r w:rsidRPr="00167F8F">
              <w:rPr>
                <w:b/>
                <w:sz w:val="12"/>
                <w:szCs w:val="12"/>
                <w:lang w:val="en-US" w:eastAsia="zh-CN"/>
              </w:rPr>
              <w:t>/</w:t>
            </w:r>
            <w:r w:rsidRPr="00167F8F">
              <w:rPr>
                <w:b/>
                <w:sz w:val="12"/>
                <w:szCs w:val="12"/>
                <w:lang w:eastAsia="zh-CN"/>
              </w:rPr>
              <w:t>п</w:t>
            </w: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b/>
                <w:sz w:val="12"/>
                <w:szCs w:val="12"/>
                <w:lang w:eastAsia="zh-CN"/>
              </w:rPr>
              <w:t>Наименование сельских (городского) поселений</w:t>
            </w:r>
          </w:p>
        </w:tc>
        <w:tc>
          <w:tcPr>
            <w:tcW w:w="3201" w:type="dxa"/>
            <w:tcBorders>
              <w:top w:val="single" w:sz="4" w:space="0" w:color="000000"/>
              <w:left w:val="single" w:sz="4" w:space="0" w:color="000000"/>
              <w:bottom w:val="single" w:sz="4" w:space="0" w:color="000000"/>
              <w:right w:val="single" w:sz="4" w:space="0" w:color="000000"/>
            </w:tcBorders>
          </w:tcPr>
          <w:p w:rsidR="00167F8F" w:rsidRPr="00167F8F" w:rsidRDefault="00167F8F" w:rsidP="00167F8F">
            <w:pPr>
              <w:widowControl/>
              <w:suppressAutoHyphens/>
              <w:autoSpaceDE/>
              <w:autoSpaceDN/>
              <w:adjustRightInd/>
              <w:snapToGrid w:val="0"/>
              <w:jc w:val="center"/>
              <w:rPr>
                <w:b/>
                <w:sz w:val="12"/>
                <w:szCs w:val="12"/>
                <w:lang w:eastAsia="zh-CN"/>
              </w:rPr>
            </w:pPr>
          </w:p>
          <w:p w:rsidR="00167F8F" w:rsidRPr="00167F8F" w:rsidRDefault="00167F8F" w:rsidP="00167F8F">
            <w:pPr>
              <w:widowControl/>
              <w:suppressAutoHyphens/>
              <w:autoSpaceDE/>
              <w:autoSpaceDN/>
              <w:adjustRightInd/>
              <w:jc w:val="center"/>
              <w:rPr>
                <w:sz w:val="12"/>
                <w:szCs w:val="12"/>
                <w:lang w:eastAsia="zh-CN"/>
              </w:rPr>
            </w:pPr>
            <w:r w:rsidRPr="00167F8F">
              <w:rPr>
                <w:b/>
                <w:sz w:val="12"/>
                <w:szCs w:val="12"/>
                <w:lang w:eastAsia="zh-CN"/>
              </w:rPr>
              <w:t>Сумма (тыс.рублей)</w:t>
            </w:r>
          </w:p>
        </w:tc>
      </w:tr>
      <w:tr w:rsidR="00167F8F" w:rsidRPr="00167F8F" w:rsidTr="00167F8F">
        <w:tc>
          <w:tcPr>
            <w:tcW w:w="1188"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1.</w:t>
            </w: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Денисовское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500,0</w:t>
            </w:r>
          </w:p>
        </w:tc>
      </w:tr>
      <w:tr w:rsidR="00167F8F" w:rsidRPr="00167F8F" w:rsidTr="00167F8F">
        <w:tc>
          <w:tcPr>
            <w:tcW w:w="1188"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2.</w:t>
            </w: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Шестаковское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300,0</w:t>
            </w:r>
          </w:p>
        </w:tc>
      </w:tr>
      <w:tr w:rsidR="00167F8F" w:rsidRPr="00167F8F" w:rsidTr="00167F8F">
        <w:tc>
          <w:tcPr>
            <w:tcW w:w="1188"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3.</w:t>
            </w: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Каринское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204,0</w:t>
            </w:r>
          </w:p>
        </w:tc>
      </w:tr>
      <w:tr w:rsidR="00167F8F" w:rsidRPr="00167F8F" w:rsidTr="00167F8F">
        <w:tc>
          <w:tcPr>
            <w:tcW w:w="1188"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4.</w:t>
            </w: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Стуловское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831,0</w:t>
            </w:r>
          </w:p>
        </w:tc>
      </w:tr>
      <w:tr w:rsidR="00167F8F" w:rsidRPr="00167F8F" w:rsidTr="00167F8F">
        <w:tc>
          <w:tcPr>
            <w:tcW w:w="1188"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 xml:space="preserve">5. </w:t>
            </w: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sz w:val="12"/>
                <w:szCs w:val="12"/>
                <w:lang w:eastAsia="zh-CN"/>
              </w:rPr>
            </w:pPr>
            <w:r w:rsidRPr="00167F8F">
              <w:rPr>
                <w:sz w:val="12"/>
                <w:szCs w:val="12"/>
                <w:lang w:eastAsia="zh-CN"/>
              </w:rPr>
              <w:t>Вахрушевское городское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167F8F" w:rsidRPr="00167F8F" w:rsidRDefault="00167F8F" w:rsidP="00167F8F">
            <w:pPr>
              <w:widowControl/>
              <w:suppressAutoHyphens/>
              <w:autoSpaceDE/>
              <w:autoSpaceDN/>
              <w:adjustRightInd/>
              <w:jc w:val="center"/>
              <w:rPr>
                <w:sz w:val="12"/>
                <w:szCs w:val="12"/>
                <w:lang w:eastAsia="zh-CN"/>
              </w:rPr>
            </w:pPr>
            <w:r w:rsidRPr="00167F8F">
              <w:rPr>
                <w:sz w:val="12"/>
                <w:szCs w:val="12"/>
                <w:lang w:eastAsia="zh-CN"/>
              </w:rPr>
              <w:t>250,0</w:t>
            </w:r>
          </w:p>
        </w:tc>
      </w:tr>
      <w:tr w:rsidR="00167F8F" w:rsidRPr="00167F8F" w:rsidTr="00167F8F">
        <w:tc>
          <w:tcPr>
            <w:tcW w:w="1188" w:type="dxa"/>
            <w:tcBorders>
              <w:top w:val="single" w:sz="4" w:space="0" w:color="000000"/>
              <w:left w:val="single" w:sz="4" w:space="0" w:color="000000"/>
              <w:bottom w:val="single" w:sz="4" w:space="0" w:color="000000"/>
              <w:right w:val="nil"/>
            </w:tcBorders>
          </w:tcPr>
          <w:p w:rsidR="00167F8F" w:rsidRPr="00167F8F" w:rsidRDefault="00167F8F" w:rsidP="00167F8F">
            <w:pPr>
              <w:widowControl/>
              <w:suppressAutoHyphens/>
              <w:autoSpaceDE/>
              <w:autoSpaceDN/>
              <w:adjustRightInd/>
              <w:snapToGrid w:val="0"/>
              <w:jc w:val="center"/>
              <w:rPr>
                <w:b/>
                <w:sz w:val="12"/>
                <w:szCs w:val="12"/>
                <w:lang w:eastAsia="zh-CN"/>
              </w:rPr>
            </w:pPr>
          </w:p>
        </w:tc>
        <w:tc>
          <w:tcPr>
            <w:tcW w:w="5191" w:type="dxa"/>
            <w:tcBorders>
              <w:top w:val="single" w:sz="4" w:space="0" w:color="000000"/>
              <w:left w:val="single" w:sz="4" w:space="0" w:color="000000"/>
              <w:bottom w:val="single" w:sz="4" w:space="0" w:color="000000"/>
              <w:right w:val="nil"/>
            </w:tcBorders>
            <w:hideMark/>
          </w:tcPr>
          <w:p w:rsidR="00167F8F" w:rsidRPr="00167F8F" w:rsidRDefault="00167F8F" w:rsidP="00167F8F">
            <w:pPr>
              <w:widowControl/>
              <w:suppressAutoHyphens/>
              <w:autoSpaceDE/>
              <w:autoSpaceDN/>
              <w:adjustRightInd/>
              <w:jc w:val="both"/>
              <w:rPr>
                <w:b/>
                <w:sz w:val="12"/>
                <w:szCs w:val="12"/>
                <w:lang w:eastAsia="zh-CN"/>
              </w:rPr>
            </w:pPr>
            <w:r w:rsidRPr="00167F8F">
              <w:rPr>
                <w:b/>
                <w:sz w:val="12"/>
                <w:szCs w:val="12"/>
                <w:lang w:eastAsia="zh-CN"/>
              </w:rPr>
              <w:t>ВСЕГО</w:t>
            </w:r>
          </w:p>
        </w:tc>
        <w:tc>
          <w:tcPr>
            <w:tcW w:w="3201" w:type="dxa"/>
            <w:tcBorders>
              <w:top w:val="single" w:sz="4" w:space="0" w:color="000000"/>
              <w:left w:val="single" w:sz="4" w:space="0" w:color="000000"/>
              <w:bottom w:val="single" w:sz="4" w:space="0" w:color="000000"/>
              <w:right w:val="single" w:sz="4" w:space="0" w:color="000000"/>
            </w:tcBorders>
            <w:hideMark/>
          </w:tcPr>
          <w:p w:rsidR="00167F8F" w:rsidRPr="00167F8F" w:rsidRDefault="00167F8F" w:rsidP="00167F8F">
            <w:pPr>
              <w:widowControl/>
              <w:suppressAutoHyphens/>
              <w:autoSpaceDE/>
              <w:autoSpaceDN/>
              <w:adjustRightInd/>
              <w:jc w:val="center"/>
              <w:rPr>
                <w:b/>
                <w:sz w:val="12"/>
                <w:szCs w:val="12"/>
                <w:lang w:eastAsia="zh-CN"/>
              </w:rPr>
            </w:pPr>
            <w:r w:rsidRPr="00167F8F">
              <w:rPr>
                <w:b/>
                <w:sz w:val="12"/>
                <w:szCs w:val="12"/>
                <w:lang w:eastAsia="zh-CN"/>
              </w:rPr>
              <w:t>2085,0</w:t>
            </w:r>
          </w:p>
        </w:tc>
      </w:tr>
    </w:tbl>
    <w:p w:rsidR="00167F8F" w:rsidRPr="00167F8F" w:rsidRDefault="00167F8F" w:rsidP="00167F8F">
      <w:pPr>
        <w:widowControl/>
        <w:suppressAutoHyphens/>
        <w:autoSpaceDE/>
        <w:autoSpaceDN/>
        <w:adjustRightInd/>
        <w:jc w:val="both"/>
        <w:rPr>
          <w:sz w:val="24"/>
          <w:szCs w:val="24"/>
          <w:lang w:eastAsia="zh-CN"/>
        </w:rPr>
      </w:pPr>
      <w:r w:rsidRPr="00167F8F">
        <w:rPr>
          <w:sz w:val="28"/>
          <w:szCs w:val="28"/>
          <w:lang w:val="en-US" w:eastAsia="zh-CN"/>
        </w:rPr>
        <w:t xml:space="preserve"> </w:t>
      </w:r>
    </w:p>
    <w:p w:rsidR="00167F8F" w:rsidRPr="00167F8F" w:rsidRDefault="00167F8F" w:rsidP="00167F8F">
      <w:pPr>
        <w:widowControl/>
        <w:suppressAutoHyphens/>
        <w:autoSpaceDE/>
        <w:autoSpaceDN/>
        <w:adjustRightInd/>
        <w:rPr>
          <w:sz w:val="28"/>
          <w:szCs w:val="28"/>
          <w:lang w:val="en-US" w:eastAsia="zh-CN"/>
        </w:rPr>
      </w:pPr>
    </w:p>
    <w:p w:rsidR="00167F8F" w:rsidRPr="00167F8F" w:rsidRDefault="00167F8F" w:rsidP="00167F8F">
      <w:pPr>
        <w:widowControl/>
        <w:autoSpaceDE/>
        <w:autoSpaceDN/>
        <w:adjustRightInd/>
        <w:jc w:val="center"/>
        <w:rPr>
          <w:b/>
          <w:sz w:val="12"/>
          <w:szCs w:val="12"/>
        </w:rPr>
      </w:pPr>
      <w:r w:rsidRPr="00167F8F">
        <w:rPr>
          <w:b/>
          <w:sz w:val="12"/>
          <w:szCs w:val="12"/>
        </w:rPr>
        <w:t xml:space="preserve">Пояснительная записка </w:t>
      </w:r>
    </w:p>
    <w:p w:rsidR="00167F8F" w:rsidRPr="00167F8F" w:rsidRDefault="00167F8F" w:rsidP="00167F8F">
      <w:pPr>
        <w:widowControl/>
        <w:autoSpaceDE/>
        <w:autoSpaceDN/>
        <w:adjustRightInd/>
        <w:jc w:val="center"/>
        <w:rPr>
          <w:b/>
          <w:sz w:val="12"/>
          <w:szCs w:val="12"/>
        </w:rPr>
      </w:pPr>
    </w:p>
    <w:p w:rsidR="00167F8F" w:rsidRPr="00167F8F" w:rsidRDefault="00167F8F" w:rsidP="00167F8F">
      <w:pPr>
        <w:widowControl/>
        <w:autoSpaceDE/>
        <w:autoSpaceDN/>
        <w:adjustRightInd/>
        <w:jc w:val="center"/>
        <w:rPr>
          <w:b/>
          <w:sz w:val="12"/>
          <w:szCs w:val="12"/>
        </w:rPr>
      </w:pPr>
      <w:r w:rsidRPr="00167F8F">
        <w:rPr>
          <w:b/>
          <w:sz w:val="12"/>
          <w:szCs w:val="12"/>
        </w:rPr>
        <w:t xml:space="preserve"> к проекту решения Слободской районной Думы от 28.02.2024 №         «О внесении изменений в решение районной Думы от 14.12.2023 № 28/291</w:t>
      </w:r>
      <w:r w:rsidRPr="00167F8F">
        <w:rPr>
          <w:sz w:val="12"/>
          <w:szCs w:val="12"/>
        </w:rPr>
        <w:t xml:space="preserve"> </w:t>
      </w:r>
      <w:r w:rsidRPr="00167F8F">
        <w:rPr>
          <w:b/>
          <w:sz w:val="12"/>
          <w:szCs w:val="12"/>
        </w:rPr>
        <w:t xml:space="preserve">«Об утверждении бюджета Слободской района на 2024 год и плановый период 2025 и 2026 годов»  </w:t>
      </w:r>
    </w:p>
    <w:p w:rsidR="00167F8F" w:rsidRPr="00167F8F" w:rsidRDefault="00167F8F" w:rsidP="00167F8F">
      <w:pPr>
        <w:widowControl/>
        <w:autoSpaceDE/>
        <w:autoSpaceDN/>
        <w:adjustRightInd/>
        <w:jc w:val="center"/>
        <w:rPr>
          <w:sz w:val="12"/>
          <w:szCs w:val="12"/>
        </w:rPr>
      </w:pPr>
    </w:p>
    <w:p w:rsidR="00167F8F" w:rsidRPr="00167F8F" w:rsidRDefault="00167F8F" w:rsidP="00167F8F">
      <w:pPr>
        <w:widowControl/>
        <w:autoSpaceDE/>
        <w:autoSpaceDN/>
        <w:adjustRightInd/>
        <w:jc w:val="center"/>
        <w:rPr>
          <w:sz w:val="12"/>
          <w:szCs w:val="12"/>
        </w:rPr>
      </w:pPr>
    </w:p>
    <w:p w:rsidR="00167F8F" w:rsidRPr="00167F8F" w:rsidRDefault="00167F8F" w:rsidP="00167F8F">
      <w:pPr>
        <w:widowControl/>
        <w:autoSpaceDE/>
        <w:autoSpaceDN/>
        <w:adjustRightInd/>
        <w:ind w:firstLine="709"/>
        <w:jc w:val="both"/>
        <w:rPr>
          <w:sz w:val="12"/>
          <w:szCs w:val="12"/>
        </w:rPr>
      </w:pPr>
      <w:r w:rsidRPr="00167F8F">
        <w:rPr>
          <w:sz w:val="12"/>
          <w:szCs w:val="12"/>
        </w:rPr>
        <w:t>Вносимые изменения в решение районной Думы «Об утверждении бюджета Слободской района на 2024 год и плановый период 2025 и 2026 годов»</w:t>
      </w:r>
      <w:r w:rsidRPr="00167F8F">
        <w:rPr>
          <w:b/>
          <w:sz w:val="12"/>
          <w:szCs w:val="12"/>
        </w:rPr>
        <w:t xml:space="preserve">  </w:t>
      </w:r>
      <w:r w:rsidRPr="00167F8F">
        <w:rPr>
          <w:sz w:val="12"/>
          <w:szCs w:val="12"/>
        </w:rPr>
        <w:t>обусловлены необходимостью корректировки целевых средств, обеспечения расходов по первоочередным направлениям за счет распределения остатков средств на счете районного бюджета на 01.01.2024 и корректировки плановых назначений по неналоговым доходам.</w:t>
      </w:r>
    </w:p>
    <w:p w:rsidR="00167F8F" w:rsidRPr="00167F8F" w:rsidRDefault="00167F8F" w:rsidP="00167F8F">
      <w:pPr>
        <w:widowControl/>
        <w:autoSpaceDE/>
        <w:autoSpaceDN/>
        <w:adjustRightInd/>
        <w:jc w:val="center"/>
        <w:rPr>
          <w:sz w:val="12"/>
          <w:szCs w:val="12"/>
        </w:rPr>
      </w:pPr>
    </w:p>
    <w:p w:rsidR="00167F8F" w:rsidRPr="00167F8F" w:rsidRDefault="00167F8F" w:rsidP="00167F8F">
      <w:pPr>
        <w:widowControl/>
        <w:autoSpaceDE/>
        <w:autoSpaceDN/>
        <w:adjustRightInd/>
        <w:ind w:firstLine="709"/>
        <w:jc w:val="center"/>
        <w:rPr>
          <w:b/>
          <w:sz w:val="12"/>
          <w:szCs w:val="12"/>
        </w:rPr>
      </w:pPr>
      <w:r w:rsidRPr="00167F8F">
        <w:rPr>
          <w:b/>
          <w:sz w:val="12"/>
          <w:szCs w:val="12"/>
        </w:rPr>
        <w:t>ДОХОДЫ</w:t>
      </w:r>
    </w:p>
    <w:p w:rsidR="00167F8F" w:rsidRPr="00167F8F" w:rsidRDefault="00167F8F" w:rsidP="00167F8F">
      <w:pPr>
        <w:widowControl/>
        <w:autoSpaceDE/>
        <w:autoSpaceDN/>
        <w:adjustRightInd/>
        <w:jc w:val="center"/>
        <w:rPr>
          <w:sz w:val="12"/>
          <w:szCs w:val="12"/>
        </w:rPr>
      </w:pPr>
    </w:p>
    <w:p w:rsidR="00167F8F" w:rsidRPr="00167F8F" w:rsidRDefault="00167F8F" w:rsidP="00167F8F">
      <w:pPr>
        <w:widowControl/>
        <w:autoSpaceDE/>
        <w:autoSpaceDN/>
        <w:adjustRightInd/>
        <w:ind w:firstLine="709"/>
        <w:jc w:val="both"/>
        <w:rPr>
          <w:sz w:val="12"/>
          <w:szCs w:val="12"/>
        </w:rPr>
      </w:pPr>
      <w:r w:rsidRPr="00167F8F">
        <w:rPr>
          <w:sz w:val="12"/>
          <w:szCs w:val="12"/>
        </w:rPr>
        <w:t>Параметры доходной части районного бюджета на 2024 год предлагается увеличить на сумму 40 060,7 тыс. рублей.</w:t>
      </w:r>
    </w:p>
    <w:p w:rsidR="00167F8F" w:rsidRPr="00167F8F" w:rsidRDefault="00167F8F" w:rsidP="00167F8F">
      <w:pPr>
        <w:widowControl/>
        <w:autoSpaceDE/>
        <w:autoSpaceDN/>
        <w:adjustRightInd/>
        <w:ind w:firstLine="709"/>
        <w:jc w:val="both"/>
        <w:rPr>
          <w:sz w:val="12"/>
          <w:szCs w:val="12"/>
        </w:rPr>
      </w:pPr>
      <w:r w:rsidRPr="00167F8F">
        <w:rPr>
          <w:sz w:val="12"/>
          <w:szCs w:val="12"/>
        </w:rPr>
        <w:t>По собственным доходам:</w:t>
      </w:r>
    </w:p>
    <w:p w:rsidR="00167F8F" w:rsidRPr="00167F8F" w:rsidRDefault="00167F8F" w:rsidP="00167F8F">
      <w:pPr>
        <w:widowControl/>
        <w:autoSpaceDE/>
        <w:autoSpaceDN/>
        <w:adjustRightInd/>
        <w:ind w:firstLine="709"/>
        <w:jc w:val="both"/>
        <w:rPr>
          <w:sz w:val="12"/>
          <w:szCs w:val="12"/>
        </w:rPr>
      </w:pPr>
      <w:r w:rsidRPr="00167F8F">
        <w:rPr>
          <w:sz w:val="12"/>
          <w:szCs w:val="12"/>
        </w:rPr>
        <w:t>- утверждены плановые назначения по доходам от компенсации затрат государства, в связи с ожидаемым поступлением по исполнительному листу от МУП ЖКХ пгт. Вахруши в сумме 3 000,0 тыс. рублей;</w:t>
      </w:r>
    </w:p>
    <w:p w:rsidR="00167F8F" w:rsidRPr="00167F8F" w:rsidRDefault="00167F8F" w:rsidP="00167F8F">
      <w:pPr>
        <w:widowControl/>
        <w:autoSpaceDE/>
        <w:autoSpaceDN/>
        <w:adjustRightInd/>
        <w:ind w:firstLine="709"/>
        <w:jc w:val="both"/>
        <w:rPr>
          <w:sz w:val="12"/>
          <w:szCs w:val="12"/>
        </w:rPr>
      </w:pPr>
      <w:r w:rsidRPr="00167F8F">
        <w:rPr>
          <w:sz w:val="12"/>
          <w:szCs w:val="12"/>
        </w:rPr>
        <w:t>- увеличены плановые назначения по доходам от реализации земельных участков, в связи с перевыполнением первоначально утвержденных плановых назначений на 1 000,0 тыс. рублей.</w:t>
      </w:r>
    </w:p>
    <w:p w:rsidR="00167F8F" w:rsidRPr="00167F8F" w:rsidRDefault="00167F8F" w:rsidP="00167F8F">
      <w:pPr>
        <w:widowControl/>
        <w:autoSpaceDE/>
        <w:autoSpaceDN/>
        <w:adjustRightInd/>
        <w:ind w:firstLine="709"/>
        <w:jc w:val="both"/>
        <w:rPr>
          <w:sz w:val="12"/>
          <w:szCs w:val="12"/>
        </w:rPr>
      </w:pPr>
      <w:r w:rsidRPr="00167F8F">
        <w:rPr>
          <w:sz w:val="12"/>
          <w:szCs w:val="12"/>
        </w:rPr>
        <w:t>По безвозмездным поступлениям, в соответствии с изменениями принятыми  в Закон о бюджете Кировской области на 2024 год и плановый период 2025 и 2026 годов:</w:t>
      </w:r>
    </w:p>
    <w:p w:rsidR="00167F8F" w:rsidRPr="00167F8F" w:rsidRDefault="00167F8F" w:rsidP="00167F8F">
      <w:pPr>
        <w:widowControl/>
        <w:autoSpaceDE/>
        <w:autoSpaceDN/>
        <w:adjustRightInd/>
        <w:ind w:firstLine="709"/>
        <w:jc w:val="both"/>
        <w:rPr>
          <w:sz w:val="12"/>
          <w:szCs w:val="12"/>
        </w:rPr>
      </w:pPr>
      <w:r w:rsidRPr="00167F8F">
        <w:rPr>
          <w:sz w:val="12"/>
          <w:szCs w:val="12"/>
        </w:rPr>
        <w:t>- утверждены плановые назначения по субсидии на строительство и реконструкцию объектов питьевого водоснабжения на 6 910,2 тыс. рублей и по иным МБТ на исполнение денежных обязательств в сфере ЖКХ на сумму 14 501,2 тыс. рублей;</w:t>
      </w:r>
    </w:p>
    <w:p w:rsidR="00167F8F" w:rsidRPr="00167F8F" w:rsidRDefault="00167F8F" w:rsidP="00167F8F">
      <w:pPr>
        <w:widowControl/>
        <w:autoSpaceDE/>
        <w:autoSpaceDN/>
        <w:adjustRightInd/>
        <w:ind w:firstLine="709"/>
        <w:jc w:val="both"/>
        <w:rPr>
          <w:sz w:val="12"/>
          <w:szCs w:val="12"/>
        </w:rPr>
      </w:pPr>
      <w:r w:rsidRPr="00167F8F">
        <w:rPr>
          <w:sz w:val="12"/>
          <w:szCs w:val="12"/>
        </w:rPr>
        <w:t>- увеличены первоначальные плановые назначения по субсидии на оплату стоимости питания детей в лагерях на сумму 368,5 тыс. рублей, на выполнение расходных обязательств на сумму 6 972,0 тыс. рублей, на выполнение предписаний надзорных органов на сумму 4 001,1 тыс. рублей, на предоставление горячего питания детям участников СВО на сумму 22,7 тыс. рублей, по субвенции на реализацию госстандарта на 3 942,0 тыс. рублей;</w:t>
      </w:r>
    </w:p>
    <w:p w:rsidR="00167F8F" w:rsidRPr="00167F8F" w:rsidRDefault="00167F8F" w:rsidP="00167F8F">
      <w:pPr>
        <w:widowControl/>
        <w:autoSpaceDE/>
        <w:autoSpaceDN/>
        <w:adjustRightInd/>
        <w:ind w:firstLine="709"/>
        <w:jc w:val="both"/>
        <w:rPr>
          <w:sz w:val="12"/>
          <w:szCs w:val="12"/>
        </w:rPr>
      </w:pPr>
      <w:r w:rsidRPr="00167F8F">
        <w:rPr>
          <w:sz w:val="12"/>
          <w:szCs w:val="12"/>
        </w:rPr>
        <w:t>- утверждены плановые назначения по возврату остатков субсидий, субвенций и иных межбюджетных трансфертов прошлых лет в сумме 657,0 тыс. рублей.</w:t>
      </w:r>
    </w:p>
    <w:p w:rsidR="00167F8F" w:rsidRPr="00167F8F" w:rsidRDefault="00167F8F" w:rsidP="00167F8F">
      <w:pPr>
        <w:widowControl/>
        <w:autoSpaceDE/>
        <w:autoSpaceDN/>
        <w:adjustRightInd/>
        <w:ind w:firstLine="709"/>
        <w:jc w:val="both"/>
        <w:rPr>
          <w:sz w:val="12"/>
          <w:szCs w:val="12"/>
        </w:rPr>
      </w:pPr>
      <w:r w:rsidRPr="00167F8F">
        <w:rPr>
          <w:sz w:val="12"/>
          <w:szCs w:val="12"/>
        </w:rPr>
        <w:t>В плановом периоде 2025 и 2026 годов плановые назначения увеличены на сумму 10 544,2 тыс. рублей ежегодно, в том числе. по субсидии на выполнение расходных обязательств ежегодно на 6 730,2 тыс. рублей и по субвенции на реализацию госстандарта ежегодно на 3 814,0 тыс. рублей.</w:t>
      </w:r>
    </w:p>
    <w:p w:rsidR="00167F8F" w:rsidRPr="00167F8F" w:rsidRDefault="00167F8F" w:rsidP="00167F8F">
      <w:pPr>
        <w:widowControl/>
        <w:autoSpaceDE/>
        <w:autoSpaceDN/>
        <w:adjustRightInd/>
        <w:ind w:firstLine="709"/>
        <w:jc w:val="both"/>
        <w:rPr>
          <w:sz w:val="12"/>
          <w:szCs w:val="12"/>
        </w:rPr>
      </w:pPr>
    </w:p>
    <w:p w:rsidR="00167F8F" w:rsidRPr="00167F8F" w:rsidRDefault="00167F8F" w:rsidP="00167F8F">
      <w:pPr>
        <w:widowControl/>
        <w:autoSpaceDE/>
        <w:autoSpaceDN/>
        <w:adjustRightInd/>
        <w:ind w:firstLine="709"/>
        <w:jc w:val="center"/>
        <w:rPr>
          <w:b/>
          <w:sz w:val="12"/>
          <w:szCs w:val="12"/>
        </w:rPr>
      </w:pPr>
      <w:bookmarkStart w:id="6" w:name="_Hlk153291591"/>
      <w:bookmarkStart w:id="7" w:name="_Hlk90565826"/>
      <w:r w:rsidRPr="00167F8F">
        <w:rPr>
          <w:b/>
          <w:color w:val="000000"/>
          <w:sz w:val="12"/>
          <w:szCs w:val="12"/>
        </w:rPr>
        <w:t>РАСХОДЫ</w:t>
      </w:r>
    </w:p>
    <w:p w:rsidR="00167F8F" w:rsidRPr="00167F8F" w:rsidRDefault="00167F8F" w:rsidP="00167F8F">
      <w:pPr>
        <w:widowControl/>
        <w:autoSpaceDE/>
        <w:autoSpaceDN/>
        <w:adjustRightInd/>
        <w:ind w:firstLine="709"/>
        <w:jc w:val="both"/>
        <w:rPr>
          <w:sz w:val="12"/>
          <w:szCs w:val="12"/>
          <w:lang w:eastAsia="zh-CN"/>
        </w:rPr>
      </w:pPr>
    </w:p>
    <w:bookmarkEnd w:id="6"/>
    <w:bookmarkEnd w:id="7"/>
    <w:p w:rsidR="00167F8F" w:rsidRPr="00167F8F" w:rsidRDefault="00167F8F" w:rsidP="00167F8F">
      <w:pPr>
        <w:widowControl/>
        <w:autoSpaceDE/>
        <w:autoSpaceDN/>
        <w:adjustRightInd/>
        <w:ind w:firstLine="709"/>
        <w:jc w:val="both"/>
        <w:rPr>
          <w:sz w:val="12"/>
          <w:szCs w:val="12"/>
        </w:rPr>
      </w:pPr>
      <w:r w:rsidRPr="00167F8F">
        <w:rPr>
          <w:sz w:val="12"/>
          <w:szCs w:val="12"/>
        </w:rPr>
        <w:t xml:space="preserve">Параметры расходной части районного бюджета на 2024 год увеличиваются на сумму 72289,2 тыс. рублей. </w:t>
      </w:r>
    </w:p>
    <w:p w:rsidR="00167F8F" w:rsidRPr="00167F8F" w:rsidRDefault="00167F8F" w:rsidP="00167F8F">
      <w:pPr>
        <w:widowControl/>
        <w:autoSpaceDE/>
        <w:autoSpaceDN/>
        <w:adjustRightInd/>
        <w:ind w:firstLine="709"/>
        <w:jc w:val="both"/>
        <w:rPr>
          <w:sz w:val="12"/>
          <w:szCs w:val="12"/>
          <w:lang w:eastAsia="en-US"/>
        </w:rPr>
      </w:pPr>
      <w:r w:rsidRPr="00167F8F">
        <w:rPr>
          <w:sz w:val="12"/>
          <w:szCs w:val="12"/>
        </w:rPr>
        <w:t xml:space="preserve"> 1. В том числе за </w:t>
      </w:r>
      <w:r w:rsidRPr="00167F8F">
        <w:rPr>
          <w:sz w:val="12"/>
          <w:szCs w:val="12"/>
          <w:lang w:eastAsia="en-US"/>
        </w:rPr>
        <w:t xml:space="preserve">межбюджетных трансфертов из областного бюджета расходы увеличиваются: </w:t>
      </w:r>
    </w:p>
    <w:p w:rsidR="00167F8F" w:rsidRPr="00167F8F" w:rsidRDefault="00167F8F" w:rsidP="00167F8F">
      <w:pPr>
        <w:widowControl/>
        <w:autoSpaceDE/>
        <w:autoSpaceDN/>
        <w:adjustRightInd/>
        <w:ind w:firstLine="709"/>
        <w:jc w:val="both"/>
        <w:rPr>
          <w:sz w:val="12"/>
          <w:szCs w:val="12"/>
        </w:rPr>
      </w:pPr>
      <w:r w:rsidRPr="00167F8F">
        <w:rPr>
          <w:sz w:val="12"/>
          <w:szCs w:val="12"/>
          <w:lang w:eastAsia="zh-CN"/>
        </w:rPr>
        <w:t xml:space="preserve">   - </w:t>
      </w:r>
      <w:r w:rsidRPr="00167F8F">
        <w:rPr>
          <w:sz w:val="12"/>
          <w:szCs w:val="12"/>
        </w:rPr>
        <w:t>в соответствии с постановлением Правительства Кировской области от 25.01.2024 № 25-П на повышение заработной платы «указных категорий» работников бюджетной сферы направляются средства субсидии на выполнение расходных обязательств в сумме 6972 тыс. рублей, в том числе на предоставление субсидии на выполнение расходных обязательств бюджету Ильинского поселения – 431,3 тыс.рублей, Стуловского поселения – 589,4 тыс.рублей, Денисовского поселения – 229,1 тыс.рублей, Шестаковского поселения – 119,0 тыс.рублей;</w:t>
      </w:r>
    </w:p>
    <w:p w:rsidR="00167F8F" w:rsidRPr="00167F8F" w:rsidRDefault="00167F8F" w:rsidP="00167F8F">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2"/>
          <w:szCs w:val="12"/>
          <w:lang w:eastAsia="zh-CN"/>
        </w:rPr>
      </w:pPr>
      <w:r w:rsidRPr="00167F8F">
        <w:rPr>
          <w:sz w:val="12"/>
          <w:szCs w:val="12"/>
        </w:rPr>
        <w:t xml:space="preserve">- </w:t>
      </w:r>
      <w:r w:rsidRPr="00167F8F">
        <w:rPr>
          <w:sz w:val="12"/>
          <w:szCs w:val="12"/>
          <w:lang w:eastAsia="zh-CN"/>
        </w:rPr>
        <w:t>на реализацию прав на получение образования (госстандарт) в школах на сумму 3942,0 тыс. рублей в связи с индексацией с 01.02.2024 заработной платы по педагогическим работникам на 8,8%.</w:t>
      </w:r>
    </w:p>
    <w:p w:rsidR="00167F8F" w:rsidRPr="00167F8F" w:rsidRDefault="00167F8F" w:rsidP="00167F8F">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2"/>
          <w:szCs w:val="12"/>
        </w:rPr>
      </w:pPr>
      <w:r w:rsidRPr="00167F8F">
        <w:rPr>
          <w:sz w:val="12"/>
          <w:szCs w:val="12"/>
        </w:rPr>
        <w:t>- на организацию летнего отдыха детей дополнительно предусматривается 368,45 тыс. рублей;</w:t>
      </w:r>
    </w:p>
    <w:p w:rsidR="00167F8F" w:rsidRPr="00167F8F" w:rsidRDefault="00167F8F" w:rsidP="00167F8F">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2"/>
          <w:szCs w:val="12"/>
        </w:rPr>
      </w:pPr>
      <w:r w:rsidRPr="00167F8F">
        <w:rPr>
          <w:sz w:val="12"/>
          <w:szCs w:val="12"/>
        </w:rPr>
        <w:t>- на капитальный ремонт крыши здания МКОУ СОШ с УИОП д.Стулово в сумме 4001,1 тыс.рублей;</w:t>
      </w:r>
    </w:p>
    <w:p w:rsidR="00167F8F" w:rsidRPr="00167F8F" w:rsidRDefault="00167F8F" w:rsidP="00167F8F">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2"/>
          <w:szCs w:val="12"/>
        </w:rPr>
      </w:pPr>
      <w:r w:rsidRPr="00167F8F">
        <w:rPr>
          <w:sz w:val="12"/>
          <w:szCs w:val="12"/>
        </w:rPr>
        <w:t>- на питание детей участников специальной военной операции дополнительно 22,7 тыс.рублей;</w:t>
      </w:r>
    </w:p>
    <w:p w:rsidR="00167F8F" w:rsidRPr="00167F8F" w:rsidRDefault="00167F8F" w:rsidP="00167F8F">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2"/>
          <w:szCs w:val="12"/>
        </w:rPr>
      </w:pPr>
      <w:r w:rsidRPr="00167F8F">
        <w:rPr>
          <w:sz w:val="12"/>
          <w:szCs w:val="12"/>
        </w:rPr>
        <w:t>- на исполнение решений Арбитражного суда Кировской области о взыскании с администрации Слободского района (в связи с банкротством МУП ЖКХ Вахруши) убытков по причине изъятия здания общественной бани в пгтВахруши и компенсации в связи с передачей от предприятия-банкрота в муниципальную собственность района объектов централизованных систем водоснабжения и водоотведения (21 объект) в сумме 14501,2 тыс.рублей;</w:t>
      </w:r>
    </w:p>
    <w:p w:rsidR="00167F8F" w:rsidRPr="00167F8F" w:rsidRDefault="00167F8F" w:rsidP="00167F8F">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rFonts w:eastAsia="Calibri"/>
          <w:sz w:val="12"/>
          <w:szCs w:val="12"/>
        </w:rPr>
      </w:pPr>
      <w:r w:rsidRPr="00167F8F">
        <w:rPr>
          <w:sz w:val="12"/>
          <w:szCs w:val="12"/>
        </w:rPr>
        <w:t xml:space="preserve">- </w:t>
      </w:r>
      <w:r w:rsidRPr="00167F8F">
        <w:rPr>
          <w:rFonts w:eastAsia="Calibri"/>
          <w:sz w:val="12"/>
          <w:szCs w:val="12"/>
        </w:rPr>
        <w:t>на оплату контракта, заключенного в 2023 году, по разработке проекта на реконструкцию объектов питьевого водоснабжения в с.Ильинское в сумме 6910,2 тыс.рублей.</w:t>
      </w:r>
    </w:p>
    <w:p w:rsidR="00167F8F" w:rsidRPr="00167F8F" w:rsidRDefault="00167F8F" w:rsidP="00167F8F">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2"/>
          <w:szCs w:val="12"/>
        </w:rPr>
      </w:pPr>
      <w:r w:rsidRPr="00167F8F">
        <w:rPr>
          <w:rFonts w:eastAsia="Calibri"/>
          <w:sz w:val="12"/>
          <w:szCs w:val="12"/>
        </w:rPr>
        <w:t xml:space="preserve">2. За счет целевых остатков межбюджетных трансфертов, оставшихся на счете районного бюджета на 01.01.2024 в связи с нарушением сроков исполнения контракта на </w:t>
      </w:r>
      <w:r w:rsidRPr="00167F8F">
        <w:rPr>
          <w:sz w:val="12"/>
          <w:szCs w:val="12"/>
        </w:rPr>
        <w:t>закупку подвижного состава пассажирского транспорта общего пользования, в сумме 20077,0 тыс.рублей на расчеты по муниципальным контрактам на приобретение 3 единиц транспортных средств.</w:t>
      </w:r>
    </w:p>
    <w:p w:rsidR="00167F8F" w:rsidRPr="00167F8F" w:rsidRDefault="00167F8F" w:rsidP="00167F8F">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2"/>
          <w:szCs w:val="12"/>
        </w:rPr>
      </w:pPr>
      <w:r w:rsidRPr="00167F8F">
        <w:rPr>
          <w:sz w:val="12"/>
          <w:szCs w:val="12"/>
        </w:rPr>
        <w:t xml:space="preserve"> 3. За счет собственных доходов и нецелевых остатков средств, образовавшихся на счете районного бюджета на 01.01.2024 года, увеличиваются расходы в сумме 6980,1 тыс.рублей:</w:t>
      </w:r>
    </w:p>
    <w:p w:rsidR="00167F8F" w:rsidRPr="00167F8F" w:rsidRDefault="00167F8F" w:rsidP="00167F8F">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2"/>
          <w:szCs w:val="12"/>
        </w:rPr>
      </w:pPr>
      <w:r w:rsidRPr="00167F8F">
        <w:rPr>
          <w:sz w:val="12"/>
          <w:szCs w:val="12"/>
        </w:rPr>
        <w:t>- на предоставление иных межбюджетных трансфертов на сбалансированность бюджету Вахрушевского городского поселения 30,0 тыс.рублей для обеспечения деятельности добровольной народной дружины, бюджету Стуловского сельского поселения в сумме 392,8 тыс.рублей для обеспечения софинансирования к областным средствам проекта «Местный дом культуры» (приобретение сцены и уличного оборудования) и на содержание 1 площадки ТКО дополнительно в сумме 6,9 тыс.рублей;</w:t>
      </w:r>
    </w:p>
    <w:p w:rsidR="00167F8F" w:rsidRPr="00167F8F" w:rsidRDefault="00167F8F" w:rsidP="00167F8F">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2"/>
          <w:szCs w:val="12"/>
        </w:rPr>
      </w:pPr>
      <w:r w:rsidRPr="00167F8F">
        <w:rPr>
          <w:sz w:val="12"/>
          <w:szCs w:val="12"/>
        </w:rPr>
        <w:t>- на приобретение каменного угля для обеспечения бесперебойного прохождения отопительного сезона в сумме 5 500,0 тыс.рублей;</w:t>
      </w:r>
    </w:p>
    <w:p w:rsidR="00167F8F" w:rsidRPr="00167F8F" w:rsidRDefault="00167F8F" w:rsidP="00167F8F">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2"/>
          <w:szCs w:val="12"/>
        </w:rPr>
      </w:pPr>
      <w:r w:rsidRPr="00167F8F">
        <w:rPr>
          <w:sz w:val="12"/>
          <w:szCs w:val="12"/>
        </w:rPr>
        <w:t>- на обеспечение текущей деятельности муниципальных учреждений, администрации района и обеспечение софинансирования к предоставляемым целевым средствам в сумме 1050,4 тыс.рублей.</w:t>
      </w:r>
    </w:p>
    <w:p w:rsidR="00167F8F" w:rsidRPr="00167F8F" w:rsidRDefault="00167F8F" w:rsidP="00167F8F">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2"/>
          <w:szCs w:val="12"/>
        </w:rPr>
      </w:pPr>
      <w:r w:rsidRPr="00167F8F">
        <w:rPr>
          <w:sz w:val="12"/>
          <w:szCs w:val="12"/>
        </w:rPr>
        <w:t>4. В соответствии со статьей 15 Решения Слободской районной Думы от 18.12.2018 N 33/315 «О бюджетном процессе в Слободском районе» увеличиваются ассигнования дорожного фонда в объеме перевыполнения доходов 2023 года  и неиспользованных ассигнований 2023 года на 2839,8 тыс. рублей, которые направляются в том числе предоставление иных межбюджетных трансфертов местным бюджетам поселений на осуществление дорожной деятельности в отношении автомобильных дорог общего пользования местного значения бюджету Стуловского сельского поселения в сумме 831,0 тыс.руб., Каринского сельского поселения в сумме 204 тыс.руб., Денисовского сельского поселения 300,0 тыс.руб., и Шестаковского сельского поселения 100,0 тыс.руб.,  бюджету Вахрушевского городского поселения 250,0 тыс.руб.</w:t>
      </w:r>
    </w:p>
    <w:p w:rsidR="00167F8F" w:rsidRPr="00167F8F" w:rsidRDefault="00167F8F" w:rsidP="00167F8F">
      <w:pPr>
        <w:widowControl/>
        <w:autoSpaceDE/>
        <w:autoSpaceDN/>
        <w:adjustRightInd/>
        <w:ind w:firstLine="708"/>
        <w:jc w:val="both"/>
        <w:rPr>
          <w:sz w:val="12"/>
          <w:szCs w:val="12"/>
        </w:rPr>
      </w:pPr>
      <w:r w:rsidRPr="00167F8F">
        <w:rPr>
          <w:sz w:val="12"/>
          <w:szCs w:val="12"/>
        </w:rPr>
        <w:t>5. За счет положительной разницы между плановым объемом доходов от экологических платежей и фактически поступившим в 2023 году, а также за счет неиспользованных в 2023 году ассигнований на выполнение природоохранных мероприятий увеличиваются ассигнования на выполнение природоохранных мероприятий на 2024 год в сумме 4860,5 тыс.рублей.</w:t>
      </w:r>
    </w:p>
    <w:p w:rsidR="00167F8F" w:rsidRPr="00167F8F" w:rsidRDefault="00167F8F" w:rsidP="00167F8F">
      <w:pPr>
        <w:widowControl/>
        <w:autoSpaceDE/>
        <w:autoSpaceDN/>
        <w:adjustRightInd/>
        <w:ind w:firstLine="708"/>
        <w:jc w:val="both"/>
        <w:rPr>
          <w:sz w:val="12"/>
          <w:szCs w:val="12"/>
        </w:rPr>
      </w:pPr>
      <w:r w:rsidRPr="00167F8F">
        <w:rPr>
          <w:sz w:val="12"/>
          <w:szCs w:val="12"/>
        </w:rPr>
        <w:t>6. За счет остатка средств на 01.01.2024 по доходам от родительской платы за питание детей в образовательных организациях увеличиваются ассигнования на оплату продуктов питания детей в образовательных организациях в сумме 1264,6 тыс.рублей;</w:t>
      </w:r>
    </w:p>
    <w:p w:rsidR="00167F8F" w:rsidRPr="00167F8F" w:rsidRDefault="00167F8F" w:rsidP="00167F8F">
      <w:pPr>
        <w:widowControl/>
        <w:autoSpaceDE/>
        <w:autoSpaceDN/>
        <w:adjustRightInd/>
        <w:ind w:firstLine="708"/>
        <w:jc w:val="both"/>
        <w:rPr>
          <w:sz w:val="12"/>
          <w:szCs w:val="12"/>
        </w:rPr>
      </w:pPr>
      <w:r w:rsidRPr="00167F8F">
        <w:rPr>
          <w:sz w:val="12"/>
          <w:szCs w:val="12"/>
        </w:rPr>
        <w:t>За счет остатка доходов от платных услуг и спонсорской помощи на 01.01.2024 увеличиваются ассигнования на материальные затраты учреждений, подведомственных управлению социального развития администрации Слободского района, в сумме 206,5 тыс.рублей;</w:t>
      </w:r>
    </w:p>
    <w:p w:rsidR="00167F8F" w:rsidRPr="00167F8F" w:rsidRDefault="00167F8F" w:rsidP="00167F8F">
      <w:pPr>
        <w:widowControl/>
        <w:autoSpaceDE/>
        <w:autoSpaceDN/>
        <w:adjustRightInd/>
        <w:ind w:firstLine="708"/>
        <w:jc w:val="both"/>
        <w:rPr>
          <w:sz w:val="12"/>
          <w:szCs w:val="12"/>
          <w:lang w:eastAsia="zh-CN"/>
        </w:rPr>
      </w:pPr>
      <w:r w:rsidRPr="00167F8F">
        <w:rPr>
          <w:sz w:val="12"/>
          <w:szCs w:val="12"/>
        </w:rPr>
        <w:t xml:space="preserve">7.  Параметры расходной части районного бюджета на плановый период 2025 и 2026 годов увеличиваются на общую сумму 10544,2 тыс. рублей и 10544,2 тыс. рублей соответственно, в том числе за счет увеличения </w:t>
      </w:r>
      <w:r w:rsidRPr="00167F8F">
        <w:rPr>
          <w:sz w:val="12"/>
          <w:szCs w:val="12"/>
          <w:lang w:eastAsia="zh-CN"/>
        </w:rPr>
        <w:t>объемов поступлений по субвенции на реализацию прав на получение образования (госстандарт) в школах на сумму 3814,0 тыс. в 2025 году и на сумму 3814 тыс. рублей в 2026 году, увеличении объемов поступлений по субсидии на выполнение расходных обязательств на сумму 6730,2 тыс. рублей в 2025 году и на сумму 6730,2 тыс. рублей в 2026 году.</w:t>
      </w:r>
    </w:p>
    <w:p w:rsidR="00167F8F" w:rsidRPr="00167F8F" w:rsidRDefault="00167F8F" w:rsidP="00167F8F">
      <w:pPr>
        <w:widowControl/>
        <w:autoSpaceDE/>
        <w:autoSpaceDN/>
        <w:adjustRightInd/>
        <w:ind w:firstLine="708"/>
        <w:jc w:val="both"/>
        <w:rPr>
          <w:sz w:val="12"/>
          <w:szCs w:val="12"/>
        </w:rPr>
      </w:pPr>
      <w:r w:rsidRPr="00167F8F">
        <w:rPr>
          <w:sz w:val="12"/>
          <w:szCs w:val="12"/>
        </w:rPr>
        <w:t>8. Кроме того, вносятся предложения по перераспределению расходов в пределах общего объема ассигнований, а также уточняется бюджетная классификация расходов  и вносятся соответствующие изменения в приложения к решению о бюджете на 2024 год и плановый период 2025-2026 годов.</w:t>
      </w:r>
    </w:p>
    <w:p w:rsidR="00167F8F" w:rsidRPr="00167F8F" w:rsidRDefault="00167F8F" w:rsidP="00167F8F">
      <w:pPr>
        <w:widowControl/>
        <w:autoSpaceDE/>
        <w:autoSpaceDN/>
        <w:adjustRightInd/>
        <w:ind w:firstLine="709"/>
        <w:jc w:val="both"/>
        <w:rPr>
          <w:sz w:val="12"/>
          <w:szCs w:val="12"/>
        </w:rPr>
      </w:pPr>
      <w:r w:rsidRPr="00167F8F">
        <w:rPr>
          <w:sz w:val="12"/>
          <w:szCs w:val="12"/>
        </w:rPr>
        <w:t>9. В результате вносимых изменений дефицит районного бюджета на 2024 год увеличится на 32 228,5 тыс.рублей и составит 41728,5 тыс.руб. Источником финансирования увеличения дефицита районного бюджета будут фактические остатки средств районного бюджета, сложившиеся на начало текущего года.</w:t>
      </w:r>
    </w:p>
    <w:p w:rsidR="00167F8F" w:rsidRPr="00167F8F" w:rsidRDefault="00167F8F" w:rsidP="00167F8F">
      <w:pPr>
        <w:widowControl/>
        <w:autoSpaceDE/>
        <w:autoSpaceDN/>
        <w:adjustRightInd/>
        <w:ind w:firstLine="709"/>
        <w:jc w:val="both"/>
        <w:rPr>
          <w:sz w:val="12"/>
          <w:szCs w:val="12"/>
        </w:rPr>
      </w:pPr>
      <w:r w:rsidRPr="00167F8F">
        <w:rPr>
          <w:sz w:val="12"/>
          <w:szCs w:val="12"/>
        </w:rPr>
        <w:t xml:space="preserve">Верхние пределы муниципального долга Слободского района на 01.01.2025, на 01.01.2026 и на 01.01.2027 год также остаются без изменений.  </w:t>
      </w:r>
    </w:p>
    <w:p w:rsidR="00167F8F" w:rsidRPr="00167F8F" w:rsidRDefault="00167F8F" w:rsidP="00167F8F">
      <w:pPr>
        <w:widowControl/>
        <w:autoSpaceDE/>
        <w:autoSpaceDN/>
        <w:adjustRightInd/>
        <w:spacing w:line="360" w:lineRule="auto"/>
        <w:ind w:firstLine="709"/>
        <w:jc w:val="both"/>
        <w:rPr>
          <w:sz w:val="28"/>
          <w:szCs w:val="28"/>
        </w:rPr>
      </w:pPr>
    </w:p>
    <w:p w:rsidR="00167F8F" w:rsidRPr="00167F8F" w:rsidRDefault="00167F8F" w:rsidP="00167F8F">
      <w:pPr>
        <w:widowControl/>
        <w:autoSpaceDE/>
        <w:autoSpaceDN/>
        <w:adjustRightInd/>
        <w:rPr>
          <w:sz w:val="12"/>
          <w:szCs w:val="12"/>
        </w:rPr>
      </w:pPr>
    </w:p>
    <w:p w:rsidR="00167F8F" w:rsidRPr="00167F8F" w:rsidRDefault="00167F8F" w:rsidP="00167F8F">
      <w:pPr>
        <w:widowControl/>
        <w:autoSpaceDE/>
        <w:autoSpaceDN/>
        <w:adjustRightInd/>
        <w:rPr>
          <w:sz w:val="12"/>
          <w:szCs w:val="12"/>
        </w:rPr>
      </w:pPr>
    </w:p>
    <w:p w:rsidR="00167F8F" w:rsidRPr="00167F8F" w:rsidRDefault="00167F8F" w:rsidP="00167F8F">
      <w:pPr>
        <w:widowControl/>
        <w:autoSpaceDE/>
        <w:autoSpaceDN/>
        <w:adjustRightInd/>
        <w:rPr>
          <w:sz w:val="12"/>
          <w:szCs w:val="12"/>
        </w:rPr>
      </w:pPr>
    </w:p>
    <w:p w:rsidR="00167F8F" w:rsidRPr="00167F8F" w:rsidRDefault="00167F8F" w:rsidP="00167F8F">
      <w:pPr>
        <w:widowControl/>
        <w:autoSpaceDE/>
        <w:autoSpaceDN/>
        <w:adjustRightInd/>
        <w:rPr>
          <w:sz w:val="12"/>
          <w:szCs w:val="12"/>
        </w:rPr>
      </w:pPr>
    </w:p>
    <w:p w:rsidR="00167F8F" w:rsidRPr="00167F8F" w:rsidRDefault="00167F8F" w:rsidP="00167F8F">
      <w:pPr>
        <w:widowControl/>
        <w:tabs>
          <w:tab w:val="left" w:pos="4005"/>
        </w:tabs>
        <w:autoSpaceDE/>
        <w:autoSpaceDN/>
        <w:adjustRightInd/>
        <w:rPr>
          <w:sz w:val="12"/>
          <w:szCs w:val="12"/>
        </w:rPr>
      </w:pPr>
      <w:r w:rsidRPr="00167F8F">
        <w:rPr>
          <w:sz w:val="12"/>
          <w:szCs w:val="12"/>
        </w:rPr>
        <w:tab/>
      </w:r>
    </w:p>
    <w:p w:rsidR="00A03D6D" w:rsidRPr="00167F8F" w:rsidRDefault="00A03D6D" w:rsidP="003A0A47">
      <w:pPr>
        <w:widowControl/>
        <w:autoSpaceDE/>
        <w:autoSpaceDN/>
        <w:adjustRightInd/>
        <w:ind w:right="-81"/>
        <w:jc w:val="center"/>
        <w:rPr>
          <w:sz w:val="12"/>
          <w:szCs w:val="12"/>
        </w:rPr>
      </w:pPr>
    </w:p>
    <w:sectPr w:rsidR="00A03D6D" w:rsidRPr="00167F8F" w:rsidSect="00CD4162">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EC4" w:rsidRDefault="00BE4EC4" w:rsidP="00D40C66">
      <w:r>
        <w:separator/>
      </w:r>
    </w:p>
  </w:endnote>
  <w:endnote w:type="continuationSeparator" w:id="0">
    <w:p w:rsidR="00BE4EC4" w:rsidRDefault="00BE4EC4"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D6D" w:rsidRPr="00616DE0" w:rsidRDefault="00A03D6D">
    <w:pPr>
      <w:pStyle w:val="ad"/>
      <w:rPr>
        <w:i/>
        <w:sz w:val="12"/>
      </w:rPr>
    </w:pPr>
  </w:p>
  <w:p w:rsidR="00A03D6D" w:rsidRDefault="00A03D6D">
    <w:pPr>
      <w:pStyle w:val="ad"/>
      <w:rPr>
        <w:i/>
        <w:sz w:val="16"/>
      </w:rPr>
    </w:pPr>
    <w:r w:rsidRPr="00A711BD">
      <w:rPr>
        <w:i/>
        <w:sz w:val="16"/>
      </w:rPr>
      <w:t>Информационный бюллетень №</w:t>
    </w:r>
    <w:r>
      <w:rPr>
        <w:i/>
        <w:sz w:val="16"/>
      </w:rPr>
      <w:t xml:space="preserve"> 59</w:t>
    </w:r>
    <w:r w:rsidRPr="00A711BD">
      <w:rPr>
        <w:i/>
        <w:sz w:val="16"/>
      </w:rPr>
      <w:t>(</w:t>
    </w:r>
    <w:r>
      <w:rPr>
        <w:i/>
        <w:sz w:val="16"/>
      </w:rPr>
      <w:t>118</w:t>
    </w:r>
    <w:r w:rsidRPr="00A711BD">
      <w:rPr>
        <w:i/>
        <w:sz w:val="16"/>
      </w:rPr>
      <w:t>)</w:t>
    </w:r>
  </w:p>
  <w:p w:rsidR="00A03D6D" w:rsidRPr="00A711BD" w:rsidRDefault="00A03D6D">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EC4" w:rsidRDefault="00BE4EC4" w:rsidP="00D40C66">
      <w:r>
        <w:separator/>
      </w:r>
    </w:p>
  </w:footnote>
  <w:footnote w:type="continuationSeparator" w:id="0">
    <w:p w:rsidR="00BE4EC4" w:rsidRDefault="00BE4EC4"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A03D6D" w:rsidRPr="007B1733" w:rsidRDefault="00A03D6D">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711DD1">
          <w:rPr>
            <w:noProof/>
            <w:sz w:val="16"/>
          </w:rPr>
          <w:t>117</w:t>
        </w:r>
        <w:r w:rsidRPr="007B1733">
          <w:rPr>
            <w:sz w:val="16"/>
          </w:rPr>
          <w:fldChar w:fldCharType="end"/>
        </w:r>
      </w:p>
    </w:sdtContent>
  </w:sdt>
  <w:p w:rsidR="00A03D6D" w:rsidRDefault="00A03D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2801153"/>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8">
    <w:nsid w:val="370275E2"/>
    <w:multiLevelType w:val="singleLevel"/>
    <w:tmpl w:val="FCA4C50E"/>
    <w:lvl w:ilvl="0">
      <w:start w:val="1"/>
      <w:numFmt w:val="decimal"/>
      <w:pStyle w:val="a2"/>
      <w:lvlText w:val="%1."/>
      <w:lvlJc w:val="left"/>
      <w:pPr>
        <w:tabs>
          <w:tab w:val="num" w:pos="1080"/>
        </w:tabs>
        <w:ind w:left="1080" w:hanging="360"/>
      </w:pPr>
    </w:lvl>
  </w:abstractNum>
  <w:abstractNum w:abstractNumId="19">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0">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51AB6"/>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9E4B97"/>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24">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4D7734"/>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14E7E4A"/>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4">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5E76C2"/>
    <w:multiLevelType w:val="multilevel"/>
    <w:tmpl w:val="7CC057C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78FC326C"/>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7">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8"/>
  </w:num>
  <w:num w:numId="5">
    <w:abstractNumId w:val="6"/>
  </w:num>
  <w:num w:numId="6">
    <w:abstractNumId w:val="11"/>
  </w:num>
  <w:num w:numId="7">
    <w:abstractNumId w:val="19"/>
  </w:num>
  <w:num w:numId="8">
    <w:abstractNumId w:val="14"/>
  </w:num>
  <w:num w:numId="9">
    <w:abstractNumId w:val="17"/>
  </w:num>
  <w:num w:numId="10">
    <w:abstractNumId w:val="21"/>
  </w:num>
  <w:num w:numId="11">
    <w:abstractNumId w:val="30"/>
  </w:num>
  <w:num w:numId="12">
    <w:abstractNumId w:val="16"/>
  </w:num>
  <w:num w:numId="13">
    <w:abstractNumId w:val="20"/>
  </w:num>
  <w:num w:numId="14">
    <w:abstractNumId w:val="31"/>
  </w:num>
  <w:num w:numId="15">
    <w:abstractNumId w:val="1"/>
  </w:num>
  <w:num w:numId="16">
    <w:abstractNumId w:val="13"/>
  </w:num>
  <w:num w:numId="17">
    <w:abstractNumId w:val="34"/>
  </w:num>
  <w:num w:numId="18">
    <w:abstractNumId w:val="38"/>
  </w:num>
  <w:num w:numId="19">
    <w:abstractNumId w:val="12"/>
  </w:num>
  <w:num w:numId="20">
    <w:abstractNumId w:val="8"/>
  </w:num>
  <w:num w:numId="21">
    <w:abstractNumId w:val="37"/>
  </w:num>
  <w:num w:numId="22">
    <w:abstractNumId w:val="10"/>
  </w:num>
  <w:num w:numId="23">
    <w:abstractNumId w:val="25"/>
  </w:num>
  <w:num w:numId="24">
    <w:abstractNumId w:val="28"/>
  </w:num>
  <w:num w:numId="25">
    <w:abstractNumId w:val="2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6"/>
  </w:num>
  <w:num w:numId="32">
    <w:abstractNumId w:val="15"/>
  </w:num>
  <w:num w:numId="33">
    <w:abstractNumId w:val="26"/>
  </w:num>
  <w:num w:numId="34">
    <w:abstractNumId w:val="23"/>
  </w:num>
  <w:num w:numId="3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mwJZNBq1zxEM8jyxFOHjj3WeYac=" w:salt="D9TSq7FCmiWXHiBgMp+SP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67F8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4C2A"/>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0A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1DD1"/>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58A"/>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4D5C"/>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3D6D"/>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4EC4"/>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4FF"/>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4D1C"/>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4EA"/>
    <w:rsid w:val="00E5087B"/>
    <w:rsid w:val="00E50925"/>
    <w:rsid w:val="00E509BA"/>
    <w:rsid w:val="00E513B2"/>
    <w:rsid w:val="00E5151B"/>
    <w:rsid w:val="00E516B0"/>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4D8"/>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3A0A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3A0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4009704">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1361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795584">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6134606">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3199404">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29037884">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835135">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4714917">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250F-3C45-4C5D-BFAB-F073D245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54249</Words>
  <Characters>309221</Characters>
  <Application>Microsoft Office Word</Application>
  <DocSecurity>8</DocSecurity>
  <Lines>2576</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23</cp:revision>
  <cp:lastPrinted>2020-09-30T10:12:00Z</cp:lastPrinted>
  <dcterms:created xsi:type="dcterms:W3CDTF">2023-12-29T05:06:00Z</dcterms:created>
  <dcterms:modified xsi:type="dcterms:W3CDTF">2024-03-11T06:18:00Z</dcterms:modified>
</cp:coreProperties>
</file>