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AC6F37">
        <w:rPr>
          <w:b/>
          <w:sz w:val="28"/>
          <w:szCs w:val="28"/>
          <w:highlight w:val="yellow"/>
        </w:rPr>
        <w:t>61</w:t>
      </w:r>
      <w:r w:rsidRPr="00E910A9">
        <w:rPr>
          <w:b/>
          <w:sz w:val="28"/>
          <w:szCs w:val="28"/>
          <w:highlight w:val="yellow"/>
        </w:rPr>
        <w:t>(</w:t>
      </w:r>
      <w:r w:rsidR="00C74003">
        <w:rPr>
          <w:b/>
          <w:sz w:val="28"/>
          <w:szCs w:val="28"/>
        </w:rPr>
        <w:t>1</w:t>
      </w:r>
      <w:r w:rsidR="00AC6F37">
        <w:rPr>
          <w:b/>
          <w:sz w:val="28"/>
          <w:szCs w:val="28"/>
        </w:rPr>
        <w:t>20</w:t>
      </w:r>
      <w:r w:rsidRPr="001B011E">
        <w:rPr>
          <w:b/>
          <w:sz w:val="28"/>
          <w:szCs w:val="28"/>
        </w:rPr>
        <w:t>)</w:t>
      </w:r>
    </w:p>
    <w:p w:rsidR="00A75E30" w:rsidRPr="005776C0" w:rsidRDefault="00AC6F37" w:rsidP="00197F9E">
      <w:pPr>
        <w:jc w:val="center"/>
        <w:rPr>
          <w:b/>
          <w:sz w:val="24"/>
          <w:szCs w:val="24"/>
        </w:rPr>
      </w:pPr>
      <w:r>
        <w:rPr>
          <w:b/>
          <w:sz w:val="28"/>
          <w:szCs w:val="28"/>
          <w:highlight w:val="yellow"/>
        </w:rPr>
        <w:t>18</w:t>
      </w:r>
      <w:r w:rsidR="007A29B3">
        <w:rPr>
          <w:b/>
          <w:sz w:val="28"/>
          <w:szCs w:val="28"/>
          <w:highlight w:val="yellow"/>
        </w:rPr>
        <w:t>.</w:t>
      </w:r>
      <w:r w:rsidR="00F812B6">
        <w:rPr>
          <w:b/>
          <w:sz w:val="28"/>
          <w:szCs w:val="28"/>
          <w:highlight w:val="yellow"/>
        </w:rPr>
        <w:t>0</w:t>
      </w:r>
      <w:r>
        <w:rPr>
          <w:b/>
          <w:sz w:val="28"/>
          <w:szCs w:val="28"/>
          <w:highlight w:val="yellow"/>
        </w:rPr>
        <w:t>3</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F812B6">
        <w:rPr>
          <w:b/>
          <w:sz w:val="28"/>
          <w:szCs w:val="28"/>
        </w:rPr>
        <w:t>4</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Pr="005776C0">
        <w:t xml:space="preserve">4-69-41).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AA1FE3" w:rsidRPr="00052F7D" w:rsidTr="008878B1">
        <w:trPr>
          <w:trHeight w:val="20"/>
          <w:tblCellSpacing w:w="20" w:type="dxa"/>
          <w:jc w:val="center"/>
        </w:trPr>
        <w:tc>
          <w:tcPr>
            <w:tcW w:w="236" w:type="dxa"/>
            <w:shd w:val="clear" w:color="auto" w:fill="auto"/>
          </w:tcPr>
          <w:p w:rsidR="00AA1FE3" w:rsidRDefault="00AC6F37" w:rsidP="0067184D">
            <w:pPr>
              <w:ind w:left="-109" w:right="2"/>
              <w:jc w:val="right"/>
              <w:rPr>
                <w:sz w:val="12"/>
                <w:szCs w:val="12"/>
              </w:rPr>
            </w:pPr>
            <w:r>
              <w:rPr>
                <w:sz w:val="12"/>
                <w:szCs w:val="12"/>
              </w:rPr>
              <w:t>1</w:t>
            </w:r>
          </w:p>
        </w:tc>
        <w:tc>
          <w:tcPr>
            <w:tcW w:w="9485" w:type="dxa"/>
            <w:shd w:val="clear" w:color="auto" w:fill="auto"/>
          </w:tcPr>
          <w:p w:rsidR="00AA1FE3" w:rsidRPr="009D5E2A" w:rsidRDefault="00AA1FE3" w:rsidP="00233069">
            <w:pPr>
              <w:ind w:left="-21"/>
              <w:jc w:val="both"/>
              <w:rPr>
                <w:sz w:val="12"/>
                <w:szCs w:val="12"/>
              </w:rPr>
            </w:pPr>
            <w:r w:rsidRPr="00B24FD2">
              <w:rPr>
                <w:sz w:val="12"/>
                <w:szCs w:val="12"/>
              </w:rPr>
              <w:t>Извещения о возможности предоставления в аренду земельных</w:t>
            </w:r>
            <w:r>
              <w:rPr>
                <w:sz w:val="12"/>
                <w:szCs w:val="12"/>
              </w:rPr>
              <w:t xml:space="preserve"> участков</w:t>
            </w:r>
          </w:p>
        </w:tc>
        <w:tc>
          <w:tcPr>
            <w:tcW w:w="280" w:type="dxa"/>
          </w:tcPr>
          <w:p w:rsidR="00AA1FE3" w:rsidRDefault="00AC6F37" w:rsidP="0067184D">
            <w:pPr>
              <w:ind w:left="-72" w:right="2"/>
              <w:rPr>
                <w:sz w:val="12"/>
                <w:szCs w:val="12"/>
              </w:rPr>
            </w:pPr>
            <w:r>
              <w:rPr>
                <w:sz w:val="12"/>
                <w:szCs w:val="12"/>
              </w:rPr>
              <w:t>2</w:t>
            </w:r>
          </w:p>
        </w:tc>
      </w:tr>
    </w:tbl>
    <w:p w:rsidR="00AA1FE3" w:rsidRDefault="00AA1FE3" w:rsidP="00AA1FE3">
      <w:pPr>
        <w:widowControl/>
        <w:autoSpaceDE/>
        <w:autoSpaceDN/>
        <w:adjustRightInd/>
        <w:ind w:firstLine="708"/>
        <w:jc w:val="center"/>
        <w:rPr>
          <w:b/>
          <w:bCs/>
          <w:sz w:val="16"/>
          <w:szCs w:val="16"/>
        </w:rPr>
      </w:pPr>
    </w:p>
    <w:p w:rsidR="00AA1FE3" w:rsidRDefault="00AA1FE3" w:rsidP="00AA1FE3">
      <w:pPr>
        <w:widowControl/>
        <w:autoSpaceDE/>
        <w:autoSpaceDN/>
        <w:adjustRightInd/>
        <w:ind w:firstLine="708"/>
        <w:jc w:val="center"/>
        <w:rPr>
          <w:b/>
          <w:bCs/>
          <w:sz w:val="16"/>
          <w:szCs w:val="16"/>
        </w:rPr>
      </w:pPr>
      <w:r w:rsidRPr="00AA1FE3">
        <w:rPr>
          <w:b/>
          <w:bCs/>
          <w:sz w:val="16"/>
          <w:szCs w:val="16"/>
        </w:rPr>
        <w:t>И</w:t>
      </w:r>
      <w:r w:rsidR="00AC6F37">
        <w:rPr>
          <w:b/>
          <w:bCs/>
          <w:sz w:val="16"/>
          <w:szCs w:val="16"/>
        </w:rPr>
        <w:t>звещение</w:t>
      </w:r>
      <w:r w:rsidRPr="00AA1FE3">
        <w:rPr>
          <w:b/>
          <w:bCs/>
          <w:sz w:val="16"/>
          <w:szCs w:val="16"/>
        </w:rPr>
        <w:t xml:space="preserve"> о возможности предоставления в аренду земельн</w:t>
      </w:r>
      <w:r w:rsidR="00AC6F37">
        <w:rPr>
          <w:b/>
          <w:bCs/>
          <w:sz w:val="16"/>
          <w:szCs w:val="16"/>
        </w:rPr>
        <w:t>ого</w:t>
      </w:r>
      <w:r w:rsidRPr="00AA1FE3">
        <w:rPr>
          <w:b/>
          <w:bCs/>
          <w:sz w:val="16"/>
          <w:szCs w:val="16"/>
        </w:rPr>
        <w:t xml:space="preserve"> участк</w:t>
      </w:r>
      <w:r w:rsidR="00AC6F37">
        <w:rPr>
          <w:b/>
          <w:bCs/>
          <w:sz w:val="16"/>
          <w:szCs w:val="16"/>
        </w:rPr>
        <w:t>а</w:t>
      </w:r>
    </w:p>
    <w:p w:rsidR="00AC6F37" w:rsidRDefault="00AC6F37" w:rsidP="00AA1FE3">
      <w:pPr>
        <w:widowControl/>
        <w:autoSpaceDE/>
        <w:autoSpaceDN/>
        <w:adjustRightInd/>
        <w:ind w:firstLine="708"/>
        <w:jc w:val="center"/>
        <w:rPr>
          <w:b/>
          <w:bCs/>
          <w:sz w:val="16"/>
          <w:szCs w:val="16"/>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43:30:390813:ЗУ</w:t>
      </w:r>
      <w:proofErr w:type="gramStart"/>
      <w:r w:rsidRPr="00AC6F37">
        <w:rPr>
          <w:sz w:val="12"/>
          <w:szCs w:val="12"/>
        </w:rPr>
        <w:t>2</w:t>
      </w:r>
      <w:proofErr w:type="gramEnd"/>
      <w:r w:rsidRPr="00AC6F37">
        <w:rPr>
          <w:sz w:val="12"/>
          <w:szCs w:val="12"/>
        </w:rPr>
        <w:t xml:space="preserve">, расположенного в д. Суворовы, Слободского района, Кировской области, площадь земельного участка составляет 1028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A1FE3" w:rsidRPr="00AA1FE3" w:rsidRDefault="00AA1FE3"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Cs/>
          <w:sz w:val="16"/>
          <w:szCs w:val="16"/>
        </w:rPr>
      </w:pPr>
    </w:p>
    <w:p w:rsidR="00AC6F37" w:rsidRDefault="00AC6F37" w:rsidP="00AC6F37">
      <w:pPr>
        <w:widowControl/>
        <w:autoSpaceDE/>
        <w:autoSpaceDN/>
        <w:adjustRightInd/>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Default="00AC6F37" w:rsidP="00AC6F37">
      <w:pPr>
        <w:widowControl/>
        <w:autoSpaceDE/>
        <w:autoSpaceDN/>
        <w:adjustRightInd/>
        <w:ind w:firstLine="708"/>
        <w:jc w:val="center"/>
        <w:rPr>
          <w:b/>
          <w:bCs/>
          <w:sz w:val="16"/>
          <w:szCs w:val="16"/>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43:30:390813:ЗУ</w:t>
      </w:r>
      <w:proofErr w:type="gramStart"/>
      <w:r w:rsidRPr="00AC6F37">
        <w:rPr>
          <w:sz w:val="12"/>
          <w:szCs w:val="12"/>
        </w:rPr>
        <w:t>1</w:t>
      </w:r>
      <w:proofErr w:type="gramEnd"/>
      <w:r w:rsidRPr="00AC6F37">
        <w:rPr>
          <w:sz w:val="12"/>
          <w:szCs w:val="12"/>
        </w:rPr>
        <w:t xml:space="preserve">, расположенного в д. Суворовы, Слободского района, Кировской области, площадь земельного участка составляет 922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C6F37" w:rsidRDefault="00AC6F37" w:rsidP="00AC6F37">
      <w:pPr>
        <w:widowControl/>
        <w:autoSpaceDE/>
        <w:autoSpaceDN/>
        <w:adjustRightInd/>
        <w:ind w:firstLine="708"/>
        <w:jc w:val="both"/>
        <w:rPr>
          <w:sz w:val="28"/>
          <w:szCs w:val="28"/>
        </w:rPr>
      </w:pP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Pr="00AC6F37" w:rsidRDefault="00AC6F37" w:rsidP="00AC6F37">
      <w:pPr>
        <w:widowControl/>
        <w:autoSpaceDE/>
        <w:autoSpaceDN/>
        <w:adjustRightInd/>
        <w:ind w:firstLine="708"/>
        <w:jc w:val="center"/>
        <w:rPr>
          <w:b/>
          <w:bCs/>
          <w:sz w:val="12"/>
          <w:szCs w:val="12"/>
        </w:rPr>
      </w:pP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Администрация Слободского района сообщает о возможности предоставления в аренду земельного участка с условным номером 43:30:390813:ЗУ3, расположенного в д. Суворовы, Слободского района, Кировской области, площадь земельного участка составляет 1381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Default="00AC6F37" w:rsidP="00AC6F37">
      <w:pPr>
        <w:widowControl/>
        <w:autoSpaceDE/>
        <w:autoSpaceDN/>
        <w:adjustRightInd/>
        <w:ind w:firstLine="708"/>
        <w:jc w:val="center"/>
        <w:rPr>
          <w:b/>
          <w:bCs/>
          <w:sz w:val="16"/>
          <w:szCs w:val="16"/>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43:30:420213:ЗУ</w:t>
      </w:r>
      <w:proofErr w:type="gramStart"/>
      <w:r w:rsidRPr="00AC6F37">
        <w:rPr>
          <w:sz w:val="12"/>
          <w:szCs w:val="12"/>
        </w:rPr>
        <w:t>1</w:t>
      </w:r>
      <w:proofErr w:type="gramEnd"/>
      <w:r w:rsidRPr="00AC6F37">
        <w:rPr>
          <w:sz w:val="12"/>
          <w:szCs w:val="12"/>
        </w:rPr>
        <w:t xml:space="preserve">, расположенного в д. Нижние </w:t>
      </w:r>
      <w:proofErr w:type="spellStart"/>
      <w:r w:rsidRPr="00AC6F37">
        <w:rPr>
          <w:sz w:val="12"/>
          <w:szCs w:val="12"/>
        </w:rPr>
        <w:t>Булдаки</w:t>
      </w:r>
      <w:proofErr w:type="spellEnd"/>
      <w:r w:rsidRPr="00AC6F37">
        <w:rPr>
          <w:sz w:val="12"/>
          <w:szCs w:val="12"/>
        </w:rPr>
        <w:t xml:space="preserve">, Слободского района, Кировской области, площадь земельного участка составляет 1995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C6F37" w:rsidRDefault="00AC6F37" w:rsidP="00AC6F37">
      <w:pPr>
        <w:widowControl/>
        <w:autoSpaceDE/>
        <w:autoSpaceDN/>
        <w:adjustRightInd/>
        <w:ind w:firstLine="708"/>
        <w:jc w:val="both"/>
        <w:rPr>
          <w:sz w:val="12"/>
          <w:szCs w:val="12"/>
        </w:rPr>
      </w:pPr>
    </w:p>
    <w:p w:rsidR="00AC6F37" w:rsidRPr="00AC6F37" w:rsidRDefault="00AC6F37" w:rsidP="00AC6F37">
      <w:pPr>
        <w:widowControl/>
        <w:autoSpaceDE/>
        <w:autoSpaceDN/>
        <w:adjustRightInd/>
        <w:ind w:firstLine="708"/>
        <w:jc w:val="both"/>
        <w:rPr>
          <w:sz w:val="28"/>
          <w:szCs w:val="28"/>
        </w:rPr>
      </w:pP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43:30:420213:ЗУ</w:t>
      </w:r>
      <w:proofErr w:type="gramStart"/>
      <w:r w:rsidRPr="00AC6F37">
        <w:rPr>
          <w:sz w:val="12"/>
          <w:szCs w:val="12"/>
        </w:rPr>
        <w:t>1</w:t>
      </w:r>
      <w:proofErr w:type="gramEnd"/>
      <w:r w:rsidRPr="00AC6F37">
        <w:rPr>
          <w:sz w:val="12"/>
          <w:szCs w:val="12"/>
        </w:rPr>
        <w:t xml:space="preserve">, расположенного в д. Нижние </w:t>
      </w:r>
      <w:proofErr w:type="spellStart"/>
      <w:r w:rsidRPr="00AC6F37">
        <w:rPr>
          <w:sz w:val="12"/>
          <w:szCs w:val="12"/>
        </w:rPr>
        <w:t>Булдаки</w:t>
      </w:r>
      <w:proofErr w:type="spellEnd"/>
      <w:r w:rsidRPr="00AC6F37">
        <w:rPr>
          <w:sz w:val="12"/>
          <w:szCs w:val="12"/>
        </w:rPr>
        <w:t xml:space="preserve">, Слободского района, Кировской области, площадь земельного участка составляет 1994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Pr="00AC6F37" w:rsidRDefault="00AC6F37" w:rsidP="00AC6F37">
      <w:pPr>
        <w:widowControl/>
        <w:autoSpaceDE/>
        <w:autoSpaceDN/>
        <w:adjustRightInd/>
        <w:ind w:firstLine="708"/>
        <w:jc w:val="both"/>
        <w:rPr>
          <w:sz w:val="12"/>
          <w:szCs w:val="12"/>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43:30:420213:ЗУ</w:t>
      </w:r>
      <w:proofErr w:type="gramStart"/>
      <w:r w:rsidRPr="00AC6F37">
        <w:rPr>
          <w:sz w:val="12"/>
          <w:szCs w:val="12"/>
        </w:rPr>
        <w:t>1</w:t>
      </w:r>
      <w:proofErr w:type="gramEnd"/>
      <w:r w:rsidRPr="00AC6F37">
        <w:rPr>
          <w:sz w:val="12"/>
          <w:szCs w:val="12"/>
        </w:rPr>
        <w:t xml:space="preserve">, расположенного в д. Нижние </w:t>
      </w:r>
      <w:proofErr w:type="spellStart"/>
      <w:r w:rsidRPr="00AC6F37">
        <w:rPr>
          <w:sz w:val="12"/>
          <w:szCs w:val="12"/>
        </w:rPr>
        <w:t>Булдаки</w:t>
      </w:r>
      <w:proofErr w:type="spellEnd"/>
      <w:r w:rsidRPr="00AC6F37">
        <w:rPr>
          <w:sz w:val="12"/>
          <w:szCs w:val="12"/>
        </w:rPr>
        <w:t xml:space="preserve">, Слободского района, Кировской области, площадь земельного участка составляет 1994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Pr="00AC6F37" w:rsidRDefault="00AC6F37" w:rsidP="00AC6F37">
      <w:pPr>
        <w:widowControl/>
        <w:autoSpaceDE/>
        <w:autoSpaceDN/>
        <w:adjustRightInd/>
        <w:ind w:firstLine="708"/>
        <w:jc w:val="both"/>
        <w:rPr>
          <w:sz w:val="12"/>
          <w:szCs w:val="12"/>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43:30:420213:ЗУ</w:t>
      </w:r>
      <w:proofErr w:type="gramStart"/>
      <w:r w:rsidRPr="00AC6F37">
        <w:rPr>
          <w:sz w:val="12"/>
          <w:szCs w:val="12"/>
        </w:rPr>
        <w:t>1</w:t>
      </w:r>
      <w:proofErr w:type="gramEnd"/>
      <w:r w:rsidRPr="00AC6F37">
        <w:rPr>
          <w:sz w:val="12"/>
          <w:szCs w:val="12"/>
        </w:rPr>
        <w:t xml:space="preserve">, расположенного в д. Нижние </w:t>
      </w:r>
      <w:proofErr w:type="spellStart"/>
      <w:r w:rsidRPr="00AC6F37">
        <w:rPr>
          <w:sz w:val="12"/>
          <w:szCs w:val="12"/>
        </w:rPr>
        <w:t>Булдаки</w:t>
      </w:r>
      <w:proofErr w:type="spellEnd"/>
      <w:r w:rsidRPr="00AC6F37">
        <w:rPr>
          <w:sz w:val="12"/>
          <w:szCs w:val="12"/>
        </w:rPr>
        <w:t xml:space="preserve">, Слободского района, Кировской области, площадь земельного участка составляет 1959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A1FE3" w:rsidRDefault="00AC6F37" w:rsidP="00AC6F37">
      <w:pPr>
        <w:widowControl/>
        <w:pBdr>
          <w:bottom w:val="single" w:sz="12" w:space="1" w:color="auto"/>
        </w:pBdr>
        <w:autoSpaceDE/>
        <w:autoSpaceDN/>
        <w:adjustRightInd/>
        <w:jc w:val="both"/>
        <w:rPr>
          <w:sz w:val="16"/>
          <w:szCs w:val="16"/>
        </w:rPr>
      </w:pPr>
    </w:p>
    <w:p w:rsidR="00AC6F37" w:rsidRDefault="00AC6F37" w:rsidP="00AC6F37">
      <w:pPr>
        <w:widowControl/>
        <w:autoSpaceDE/>
        <w:autoSpaceDN/>
        <w:adjustRightInd/>
        <w:ind w:firstLine="708"/>
        <w:jc w:val="center"/>
        <w:rPr>
          <w:b/>
          <w:bCs/>
          <w:sz w:val="16"/>
          <w:szCs w:val="16"/>
        </w:rPr>
      </w:pPr>
    </w:p>
    <w:p w:rsidR="00AC6F37" w:rsidRDefault="00AC6F37" w:rsidP="00AC6F37">
      <w:pPr>
        <w:widowControl/>
        <w:autoSpaceDE/>
        <w:autoSpaceDN/>
        <w:adjustRightInd/>
        <w:ind w:firstLine="708"/>
        <w:jc w:val="center"/>
        <w:rPr>
          <w:b/>
          <w:bCs/>
          <w:sz w:val="16"/>
          <w:szCs w:val="16"/>
        </w:rPr>
      </w:pPr>
      <w:r w:rsidRPr="00AA1FE3">
        <w:rPr>
          <w:b/>
          <w:bCs/>
          <w:sz w:val="16"/>
          <w:szCs w:val="16"/>
        </w:rPr>
        <w:t>И</w:t>
      </w:r>
      <w:r>
        <w:rPr>
          <w:b/>
          <w:bCs/>
          <w:sz w:val="16"/>
          <w:szCs w:val="16"/>
        </w:rPr>
        <w:t>звещение</w:t>
      </w:r>
      <w:r w:rsidRPr="00AA1FE3">
        <w:rPr>
          <w:b/>
          <w:bCs/>
          <w:sz w:val="16"/>
          <w:szCs w:val="16"/>
        </w:rPr>
        <w:t xml:space="preserve"> о возможности предоставления в аренду земельн</w:t>
      </w:r>
      <w:r>
        <w:rPr>
          <w:b/>
          <w:bCs/>
          <w:sz w:val="16"/>
          <w:szCs w:val="16"/>
        </w:rPr>
        <w:t>ого</w:t>
      </w:r>
      <w:r w:rsidRPr="00AA1FE3">
        <w:rPr>
          <w:b/>
          <w:bCs/>
          <w:sz w:val="16"/>
          <w:szCs w:val="16"/>
        </w:rPr>
        <w:t xml:space="preserve"> участк</w:t>
      </w:r>
      <w:r>
        <w:rPr>
          <w:b/>
          <w:bCs/>
          <w:sz w:val="16"/>
          <w:szCs w:val="16"/>
        </w:rPr>
        <w:t>а</w:t>
      </w:r>
    </w:p>
    <w:p w:rsidR="00AC6F37" w:rsidRPr="00AC6F37" w:rsidRDefault="00AC6F37" w:rsidP="00AC6F37">
      <w:pPr>
        <w:widowControl/>
        <w:autoSpaceDE/>
        <w:autoSpaceDN/>
        <w:adjustRightInd/>
        <w:ind w:firstLine="708"/>
        <w:jc w:val="both"/>
        <w:rPr>
          <w:sz w:val="12"/>
          <w:szCs w:val="12"/>
        </w:rPr>
      </w:pPr>
    </w:p>
    <w:p w:rsidR="00AC6F37" w:rsidRPr="00AC6F37" w:rsidRDefault="00AC6F37" w:rsidP="00AC6F37">
      <w:pPr>
        <w:widowControl/>
        <w:autoSpaceDE/>
        <w:autoSpaceDN/>
        <w:adjustRightInd/>
        <w:ind w:firstLine="708"/>
        <w:jc w:val="both"/>
        <w:rPr>
          <w:sz w:val="12"/>
          <w:szCs w:val="12"/>
        </w:rPr>
      </w:pPr>
      <w:r w:rsidRPr="00AC6F37">
        <w:rPr>
          <w:sz w:val="12"/>
          <w:szCs w:val="12"/>
        </w:rPr>
        <w:t>Администрация Слободского района сообщает о возможности предоставления в аренду земельного участка с условным номером 43:30:420213:ЗУ</w:t>
      </w:r>
      <w:proofErr w:type="gramStart"/>
      <w:r w:rsidRPr="00AC6F37">
        <w:rPr>
          <w:sz w:val="12"/>
          <w:szCs w:val="12"/>
        </w:rPr>
        <w:t>1</w:t>
      </w:r>
      <w:proofErr w:type="gramEnd"/>
      <w:r w:rsidRPr="00AC6F37">
        <w:rPr>
          <w:sz w:val="12"/>
          <w:szCs w:val="12"/>
        </w:rPr>
        <w:t xml:space="preserve">, расположенного в д. Нижние </w:t>
      </w:r>
      <w:proofErr w:type="spellStart"/>
      <w:r w:rsidRPr="00AC6F37">
        <w:rPr>
          <w:sz w:val="12"/>
          <w:szCs w:val="12"/>
        </w:rPr>
        <w:t>Булдаки</w:t>
      </w:r>
      <w:proofErr w:type="spellEnd"/>
      <w:r w:rsidRPr="00AC6F37">
        <w:rPr>
          <w:sz w:val="12"/>
          <w:szCs w:val="12"/>
        </w:rPr>
        <w:t xml:space="preserve">, Слободского района, Кировской области, площадь земельного участка составляет 1995 </w:t>
      </w:r>
      <w:proofErr w:type="spellStart"/>
      <w:r w:rsidRPr="00AC6F37">
        <w:rPr>
          <w:sz w:val="12"/>
          <w:szCs w:val="12"/>
        </w:rPr>
        <w:t>кв.м</w:t>
      </w:r>
      <w:proofErr w:type="spellEnd"/>
      <w:r w:rsidRPr="00AC6F37">
        <w:rPr>
          <w:sz w:val="12"/>
          <w:szCs w:val="12"/>
        </w:rPr>
        <w:t>., с разрешенным использованием – для индивидуального жилищного строительства.</w:t>
      </w:r>
    </w:p>
    <w:p w:rsidR="00AC6F37" w:rsidRPr="00AC6F37" w:rsidRDefault="00AC6F37" w:rsidP="00AC6F37">
      <w:pPr>
        <w:widowControl/>
        <w:autoSpaceDE/>
        <w:autoSpaceDN/>
        <w:adjustRightInd/>
        <w:ind w:firstLine="708"/>
        <w:jc w:val="both"/>
        <w:rPr>
          <w:sz w:val="12"/>
          <w:szCs w:val="12"/>
        </w:rPr>
      </w:pPr>
      <w:r w:rsidRPr="00AC6F37">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AC6F37">
        <w:rPr>
          <w:sz w:val="12"/>
          <w:szCs w:val="12"/>
        </w:rPr>
        <w:t>Советская</w:t>
      </w:r>
      <w:proofErr w:type="gramEnd"/>
      <w:r w:rsidRPr="00AC6F37">
        <w:rPr>
          <w:sz w:val="12"/>
          <w:szCs w:val="12"/>
        </w:rPr>
        <w:t>, д. 86, г. Слободской, каб.207, в период с 18.03.2024 по 16.04.2024 (кроме праздничных и выходных дней) на бумажном носителе.</w:t>
      </w:r>
    </w:p>
    <w:p w:rsidR="00AC6F37" w:rsidRPr="00AC6F37" w:rsidRDefault="00AC6F37" w:rsidP="00AC6F37">
      <w:pPr>
        <w:widowControl/>
        <w:autoSpaceDE/>
        <w:autoSpaceDN/>
        <w:adjustRightInd/>
        <w:ind w:firstLine="708"/>
        <w:jc w:val="both"/>
        <w:rPr>
          <w:sz w:val="12"/>
          <w:szCs w:val="12"/>
        </w:rPr>
      </w:pPr>
      <w:r w:rsidRPr="00AC6F37">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AC6F37" w:rsidRPr="00AC6F37" w:rsidRDefault="00AC6F37" w:rsidP="00AC6F37">
      <w:pPr>
        <w:widowControl/>
        <w:autoSpaceDE/>
        <w:autoSpaceDN/>
        <w:adjustRightInd/>
        <w:ind w:firstLine="708"/>
        <w:jc w:val="both"/>
        <w:rPr>
          <w:sz w:val="12"/>
          <w:szCs w:val="12"/>
        </w:rPr>
      </w:pPr>
      <w:r w:rsidRPr="00AC6F37">
        <w:rPr>
          <w:sz w:val="12"/>
          <w:szCs w:val="12"/>
        </w:rPr>
        <w:t xml:space="preserve">Ознакомиться со схемой расположения земельного участка можно по адресу: ул. </w:t>
      </w:r>
      <w:proofErr w:type="gramStart"/>
      <w:r w:rsidRPr="00AC6F37">
        <w:rPr>
          <w:sz w:val="12"/>
          <w:szCs w:val="12"/>
        </w:rPr>
        <w:t>Советская</w:t>
      </w:r>
      <w:proofErr w:type="gramEnd"/>
      <w:r w:rsidRPr="00AC6F37">
        <w:rPr>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AC6F37" w:rsidRPr="00AC6F37" w:rsidRDefault="00AC6F37" w:rsidP="00AC6F37">
      <w:pPr>
        <w:widowControl/>
        <w:autoSpaceDE/>
        <w:autoSpaceDN/>
        <w:adjustRightInd/>
        <w:jc w:val="both"/>
        <w:rPr>
          <w:sz w:val="12"/>
          <w:szCs w:val="12"/>
        </w:rPr>
      </w:pPr>
      <w:r w:rsidRPr="00AC6F37">
        <w:rPr>
          <w:sz w:val="12"/>
          <w:szCs w:val="12"/>
        </w:rPr>
        <w:t>Информация по телефону 8(83362) 4-12-57.</w:t>
      </w:r>
    </w:p>
    <w:p w:rsidR="00AC6F37" w:rsidRPr="00AA1FE3" w:rsidRDefault="00AC6F37" w:rsidP="00AC6F37">
      <w:pPr>
        <w:widowControl/>
        <w:pBdr>
          <w:bottom w:val="single" w:sz="12" w:space="1" w:color="auto"/>
        </w:pBdr>
        <w:autoSpaceDE/>
        <w:autoSpaceDN/>
        <w:adjustRightInd/>
        <w:jc w:val="both"/>
        <w:rPr>
          <w:sz w:val="16"/>
          <w:szCs w:val="16"/>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both"/>
        <w:rPr>
          <w:sz w:val="28"/>
          <w:szCs w:val="28"/>
        </w:rPr>
      </w:pPr>
    </w:p>
    <w:p w:rsidR="00AC6F37" w:rsidRPr="00AC6F37" w:rsidRDefault="00AC6F37" w:rsidP="00AC6F37">
      <w:pPr>
        <w:widowControl/>
        <w:autoSpaceDE/>
        <w:autoSpaceDN/>
        <w:adjustRightInd/>
        <w:ind w:firstLine="708"/>
        <w:jc w:val="center"/>
        <w:rPr>
          <w:b/>
          <w:bCs/>
          <w:sz w:val="16"/>
          <w:szCs w:val="16"/>
        </w:rPr>
      </w:pPr>
    </w:p>
    <w:sectPr w:rsidR="00AC6F37" w:rsidRPr="00AC6F37" w:rsidSect="00CD4162">
      <w:headerReference w:type="default" r:id="rId10"/>
      <w:footerReference w:type="default" r:id="rId11"/>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F5" w:rsidRDefault="00D546F5" w:rsidP="00D40C66">
      <w:r>
        <w:separator/>
      </w:r>
    </w:p>
  </w:endnote>
  <w:endnote w:type="continuationSeparator" w:id="0">
    <w:p w:rsidR="00D546F5" w:rsidRDefault="00D546F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E2A" w:rsidRPr="00616DE0" w:rsidRDefault="009D5E2A">
    <w:pPr>
      <w:pStyle w:val="ad"/>
      <w:rPr>
        <w:i/>
        <w:sz w:val="12"/>
      </w:rPr>
    </w:pPr>
  </w:p>
  <w:p w:rsidR="009D5E2A" w:rsidRDefault="009D5E2A">
    <w:pPr>
      <w:pStyle w:val="ad"/>
      <w:rPr>
        <w:i/>
        <w:sz w:val="16"/>
      </w:rPr>
    </w:pPr>
    <w:r w:rsidRPr="00A711BD">
      <w:rPr>
        <w:i/>
        <w:sz w:val="16"/>
      </w:rPr>
      <w:t>Информационный бюллетень №</w:t>
    </w:r>
    <w:r w:rsidR="00AC6F37">
      <w:rPr>
        <w:i/>
        <w:sz w:val="16"/>
      </w:rPr>
      <w:t xml:space="preserve"> 61</w:t>
    </w:r>
    <w:r w:rsidRPr="00A711BD">
      <w:rPr>
        <w:i/>
        <w:sz w:val="16"/>
      </w:rPr>
      <w:t>(</w:t>
    </w:r>
    <w:r w:rsidR="00AC6F37">
      <w:rPr>
        <w:i/>
        <w:sz w:val="16"/>
      </w:rPr>
      <w:t>120</w:t>
    </w:r>
    <w:r w:rsidRPr="00A711BD">
      <w:rPr>
        <w:i/>
        <w:sz w:val="16"/>
      </w:rPr>
      <w:t>)</w:t>
    </w:r>
  </w:p>
  <w:p w:rsidR="009D5E2A" w:rsidRPr="00A711BD" w:rsidRDefault="009D5E2A">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F5" w:rsidRDefault="00D546F5" w:rsidP="00D40C66">
      <w:r>
        <w:separator/>
      </w:r>
    </w:p>
  </w:footnote>
  <w:footnote w:type="continuationSeparator" w:id="0">
    <w:p w:rsidR="00D546F5" w:rsidRDefault="00D546F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9D5E2A" w:rsidRPr="007B1733" w:rsidRDefault="009D5E2A">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6D1804">
          <w:rPr>
            <w:noProof/>
            <w:sz w:val="16"/>
          </w:rPr>
          <w:t>3</w:t>
        </w:r>
        <w:r w:rsidRPr="007B1733">
          <w:rPr>
            <w:sz w:val="16"/>
          </w:rPr>
          <w:fldChar w:fldCharType="end"/>
        </w:r>
      </w:p>
    </w:sdtContent>
  </w:sdt>
  <w:p w:rsidR="009D5E2A" w:rsidRDefault="009D5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2801153"/>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nsid w:val="370275E2"/>
    <w:multiLevelType w:val="singleLevel"/>
    <w:tmpl w:val="FCA4C50E"/>
    <w:lvl w:ilvl="0">
      <w:start w:val="1"/>
      <w:numFmt w:val="decimal"/>
      <w:pStyle w:val="a2"/>
      <w:lvlText w:val="%1."/>
      <w:lvlJc w:val="left"/>
      <w:pPr>
        <w:tabs>
          <w:tab w:val="num" w:pos="1080"/>
        </w:tabs>
        <w:ind w:left="1080" w:hanging="3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51AB6"/>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9E4B97"/>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4D7734"/>
    <w:multiLevelType w:val="hybridMultilevel"/>
    <w:tmpl w:val="8AD22300"/>
    <w:lvl w:ilvl="0" w:tplc="7504B48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14E7E4A"/>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4">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5E76C2"/>
    <w:multiLevelType w:val="multilevel"/>
    <w:tmpl w:val="7CC057C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nsid w:val="78FC326C"/>
    <w:multiLevelType w:val="hybridMultilevel"/>
    <w:tmpl w:val="61E4BC5E"/>
    <w:lvl w:ilvl="0" w:tplc="7504B48A">
      <w:start w:val="1"/>
      <w:numFmt w:val="decimal"/>
      <w:lvlText w:val="%1"/>
      <w:lvlJc w:val="center"/>
      <w:pPr>
        <w:ind w:left="782" w:hanging="360"/>
      </w:pPr>
      <w:rPr>
        <w:rFonts w:cs="Times New Roman" w:hint="default"/>
      </w:rPr>
    </w:lvl>
    <w:lvl w:ilvl="1" w:tplc="04190019" w:tentative="1">
      <w:start w:val="1"/>
      <w:numFmt w:val="lowerLetter"/>
      <w:lvlText w:val="%2."/>
      <w:lvlJc w:val="left"/>
      <w:pPr>
        <w:ind w:left="1502" w:hanging="360"/>
      </w:pPr>
      <w:rPr>
        <w:rFonts w:cs="Times New Roman"/>
      </w:rPr>
    </w:lvl>
    <w:lvl w:ilvl="2" w:tplc="0419001B" w:tentative="1">
      <w:start w:val="1"/>
      <w:numFmt w:val="lowerRoman"/>
      <w:lvlText w:val="%3."/>
      <w:lvlJc w:val="right"/>
      <w:pPr>
        <w:ind w:left="2222" w:hanging="180"/>
      </w:pPr>
      <w:rPr>
        <w:rFonts w:cs="Times New Roman"/>
      </w:rPr>
    </w:lvl>
    <w:lvl w:ilvl="3" w:tplc="0419000F" w:tentative="1">
      <w:start w:val="1"/>
      <w:numFmt w:val="decimal"/>
      <w:lvlText w:val="%4."/>
      <w:lvlJc w:val="left"/>
      <w:pPr>
        <w:ind w:left="2942" w:hanging="360"/>
      </w:pPr>
      <w:rPr>
        <w:rFonts w:cs="Times New Roman"/>
      </w:rPr>
    </w:lvl>
    <w:lvl w:ilvl="4" w:tplc="04190019" w:tentative="1">
      <w:start w:val="1"/>
      <w:numFmt w:val="lowerLetter"/>
      <w:lvlText w:val="%5."/>
      <w:lvlJc w:val="left"/>
      <w:pPr>
        <w:ind w:left="3662" w:hanging="360"/>
      </w:pPr>
      <w:rPr>
        <w:rFonts w:cs="Times New Roman"/>
      </w:rPr>
    </w:lvl>
    <w:lvl w:ilvl="5" w:tplc="0419001B" w:tentative="1">
      <w:start w:val="1"/>
      <w:numFmt w:val="lowerRoman"/>
      <w:lvlText w:val="%6."/>
      <w:lvlJc w:val="right"/>
      <w:pPr>
        <w:ind w:left="4382" w:hanging="180"/>
      </w:pPr>
      <w:rPr>
        <w:rFonts w:cs="Times New Roman"/>
      </w:rPr>
    </w:lvl>
    <w:lvl w:ilvl="6" w:tplc="0419000F" w:tentative="1">
      <w:start w:val="1"/>
      <w:numFmt w:val="decimal"/>
      <w:lvlText w:val="%7."/>
      <w:lvlJc w:val="left"/>
      <w:pPr>
        <w:ind w:left="5102" w:hanging="360"/>
      </w:pPr>
      <w:rPr>
        <w:rFonts w:cs="Times New Roman"/>
      </w:rPr>
    </w:lvl>
    <w:lvl w:ilvl="7" w:tplc="04190019" w:tentative="1">
      <w:start w:val="1"/>
      <w:numFmt w:val="lowerLetter"/>
      <w:lvlText w:val="%8."/>
      <w:lvlJc w:val="left"/>
      <w:pPr>
        <w:ind w:left="5822" w:hanging="360"/>
      </w:pPr>
      <w:rPr>
        <w:rFonts w:cs="Times New Roman"/>
      </w:rPr>
    </w:lvl>
    <w:lvl w:ilvl="8" w:tplc="0419001B" w:tentative="1">
      <w:start w:val="1"/>
      <w:numFmt w:val="lowerRoman"/>
      <w:lvlText w:val="%9."/>
      <w:lvlJc w:val="right"/>
      <w:pPr>
        <w:ind w:left="6542" w:hanging="180"/>
      </w:pPr>
      <w:rPr>
        <w:rFonts w:cs="Times New Roman"/>
      </w:rPr>
    </w:lvl>
  </w:abstractNum>
  <w:abstractNum w:abstractNumId="37">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11"/>
  </w:num>
  <w:num w:numId="7">
    <w:abstractNumId w:val="19"/>
  </w:num>
  <w:num w:numId="8">
    <w:abstractNumId w:val="14"/>
  </w:num>
  <w:num w:numId="9">
    <w:abstractNumId w:val="17"/>
  </w:num>
  <w:num w:numId="10">
    <w:abstractNumId w:val="21"/>
  </w:num>
  <w:num w:numId="11">
    <w:abstractNumId w:val="30"/>
  </w:num>
  <w:num w:numId="12">
    <w:abstractNumId w:val="16"/>
  </w:num>
  <w:num w:numId="13">
    <w:abstractNumId w:val="20"/>
  </w:num>
  <w:num w:numId="14">
    <w:abstractNumId w:val="31"/>
  </w:num>
  <w:num w:numId="15">
    <w:abstractNumId w:val="1"/>
  </w:num>
  <w:num w:numId="16">
    <w:abstractNumId w:val="13"/>
  </w:num>
  <w:num w:numId="17">
    <w:abstractNumId w:val="34"/>
  </w:num>
  <w:num w:numId="18">
    <w:abstractNumId w:val="38"/>
  </w:num>
  <w:num w:numId="19">
    <w:abstractNumId w:val="12"/>
  </w:num>
  <w:num w:numId="20">
    <w:abstractNumId w:val="8"/>
  </w:num>
  <w:num w:numId="21">
    <w:abstractNumId w:val="37"/>
  </w:num>
  <w:num w:numId="22">
    <w:abstractNumId w:val="10"/>
  </w:num>
  <w:num w:numId="23">
    <w:abstractNumId w:val="25"/>
  </w:num>
  <w:num w:numId="24">
    <w:abstractNumId w:val="28"/>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6"/>
  </w:num>
  <w:num w:numId="32">
    <w:abstractNumId w:val="15"/>
  </w:num>
  <w:num w:numId="33">
    <w:abstractNumId w:val="26"/>
  </w:num>
  <w:num w:numId="34">
    <w:abstractNumId w:val="23"/>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RDZBk4WT5pMB+8zprN6LfqtrKs=" w:salt="RpzKddxLUTEx4+nLyn3U3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622"/>
    <w:rsid w:val="00054CC2"/>
    <w:rsid w:val="000551E4"/>
    <w:rsid w:val="00055508"/>
    <w:rsid w:val="00055529"/>
    <w:rsid w:val="0005561F"/>
    <w:rsid w:val="00055807"/>
    <w:rsid w:val="00055AFF"/>
    <w:rsid w:val="00055D9A"/>
    <w:rsid w:val="00055FFF"/>
    <w:rsid w:val="000560A2"/>
    <w:rsid w:val="0005613C"/>
    <w:rsid w:val="00056389"/>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B63"/>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854"/>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098E"/>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1F7"/>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AF8"/>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689"/>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A6C"/>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762A"/>
    <w:rsid w:val="002077E8"/>
    <w:rsid w:val="00207B6D"/>
    <w:rsid w:val="00210423"/>
    <w:rsid w:val="002104FC"/>
    <w:rsid w:val="002110DD"/>
    <w:rsid w:val="00211773"/>
    <w:rsid w:val="00211A84"/>
    <w:rsid w:val="002120A5"/>
    <w:rsid w:val="00212C90"/>
    <w:rsid w:val="00212D5F"/>
    <w:rsid w:val="00212E9B"/>
    <w:rsid w:val="002135C5"/>
    <w:rsid w:val="00213794"/>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069"/>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36FA"/>
    <w:rsid w:val="003347CB"/>
    <w:rsid w:val="00334981"/>
    <w:rsid w:val="00334C80"/>
    <w:rsid w:val="00334F48"/>
    <w:rsid w:val="003350BA"/>
    <w:rsid w:val="003350BB"/>
    <w:rsid w:val="00335365"/>
    <w:rsid w:val="00335D9A"/>
    <w:rsid w:val="00335F91"/>
    <w:rsid w:val="0033601E"/>
    <w:rsid w:val="00336582"/>
    <w:rsid w:val="003365F6"/>
    <w:rsid w:val="00336722"/>
    <w:rsid w:val="00336FA6"/>
    <w:rsid w:val="00337111"/>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441"/>
    <w:rsid w:val="003C4508"/>
    <w:rsid w:val="003C45F3"/>
    <w:rsid w:val="003C4B37"/>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D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7D8"/>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7F5"/>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432"/>
    <w:rsid w:val="0048278C"/>
    <w:rsid w:val="00482A89"/>
    <w:rsid w:val="00483DE1"/>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9E0"/>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2F2D"/>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7DA"/>
    <w:rsid w:val="00580919"/>
    <w:rsid w:val="00580C39"/>
    <w:rsid w:val="00580CB9"/>
    <w:rsid w:val="00580DAF"/>
    <w:rsid w:val="00580E34"/>
    <w:rsid w:val="00581667"/>
    <w:rsid w:val="0058172D"/>
    <w:rsid w:val="00581D16"/>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21D"/>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1C5"/>
    <w:rsid w:val="005F63BE"/>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4F90"/>
    <w:rsid w:val="0062567D"/>
    <w:rsid w:val="00625BA9"/>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4F7"/>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D2"/>
    <w:rsid w:val="006530CD"/>
    <w:rsid w:val="00653155"/>
    <w:rsid w:val="0065363C"/>
    <w:rsid w:val="00653B30"/>
    <w:rsid w:val="00653B3E"/>
    <w:rsid w:val="006549B9"/>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949"/>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804"/>
    <w:rsid w:val="006D1AD2"/>
    <w:rsid w:val="006D1EED"/>
    <w:rsid w:val="006D20AC"/>
    <w:rsid w:val="006D23E6"/>
    <w:rsid w:val="006D2D48"/>
    <w:rsid w:val="006D2D9B"/>
    <w:rsid w:val="006D2F6F"/>
    <w:rsid w:val="006D2FF8"/>
    <w:rsid w:val="006D3585"/>
    <w:rsid w:val="006D3EC3"/>
    <w:rsid w:val="006D4B58"/>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62E"/>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67F"/>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201A"/>
    <w:rsid w:val="0077206E"/>
    <w:rsid w:val="007720AA"/>
    <w:rsid w:val="0077255E"/>
    <w:rsid w:val="007727AB"/>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9B3"/>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405"/>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38AE"/>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0DC"/>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4DB"/>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493"/>
    <w:rsid w:val="00974EA6"/>
    <w:rsid w:val="00975137"/>
    <w:rsid w:val="00976241"/>
    <w:rsid w:val="009765B7"/>
    <w:rsid w:val="009768F4"/>
    <w:rsid w:val="00976B6E"/>
    <w:rsid w:val="00976DF0"/>
    <w:rsid w:val="00977B40"/>
    <w:rsid w:val="0098055C"/>
    <w:rsid w:val="0098093C"/>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C7E"/>
    <w:rsid w:val="009D3104"/>
    <w:rsid w:val="009D359D"/>
    <w:rsid w:val="009D37C9"/>
    <w:rsid w:val="009D3A5E"/>
    <w:rsid w:val="009D5119"/>
    <w:rsid w:val="009D512C"/>
    <w:rsid w:val="009D5731"/>
    <w:rsid w:val="009D5E2A"/>
    <w:rsid w:val="009D610D"/>
    <w:rsid w:val="009D6305"/>
    <w:rsid w:val="009D69EA"/>
    <w:rsid w:val="009D6AF6"/>
    <w:rsid w:val="009D6BD1"/>
    <w:rsid w:val="009D6EAF"/>
    <w:rsid w:val="009D7EF9"/>
    <w:rsid w:val="009E0034"/>
    <w:rsid w:val="009E048D"/>
    <w:rsid w:val="009E0D85"/>
    <w:rsid w:val="009E0F1A"/>
    <w:rsid w:val="009E13EF"/>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7F2"/>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B83"/>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19B"/>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5A4"/>
    <w:rsid w:val="00A86C12"/>
    <w:rsid w:val="00A8761E"/>
    <w:rsid w:val="00A877B1"/>
    <w:rsid w:val="00A87AE2"/>
    <w:rsid w:val="00A87E7F"/>
    <w:rsid w:val="00A900F1"/>
    <w:rsid w:val="00A90236"/>
    <w:rsid w:val="00A9029C"/>
    <w:rsid w:val="00A90375"/>
    <w:rsid w:val="00A90419"/>
    <w:rsid w:val="00A90908"/>
    <w:rsid w:val="00A91D5B"/>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1FE3"/>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779"/>
    <w:rsid w:val="00AC1156"/>
    <w:rsid w:val="00AC16AB"/>
    <w:rsid w:val="00AC18DF"/>
    <w:rsid w:val="00AC1A89"/>
    <w:rsid w:val="00AC1C27"/>
    <w:rsid w:val="00AC1CC7"/>
    <w:rsid w:val="00AC210D"/>
    <w:rsid w:val="00AC22B2"/>
    <w:rsid w:val="00AC2363"/>
    <w:rsid w:val="00AC284F"/>
    <w:rsid w:val="00AC3558"/>
    <w:rsid w:val="00AC3BF3"/>
    <w:rsid w:val="00AC418D"/>
    <w:rsid w:val="00AC4B08"/>
    <w:rsid w:val="00AC4D9C"/>
    <w:rsid w:val="00AC53AE"/>
    <w:rsid w:val="00AC55D1"/>
    <w:rsid w:val="00AC58C6"/>
    <w:rsid w:val="00AC59E3"/>
    <w:rsid w:val="00AC5AB4"/>
    <w:rsid w:val="00AC6DE5"/>
    <w:rsid w:val="00AC6F37"/>
    <w:rsid w:val="00AC719D"/>
    <w:rsid w:val="00AC7217"/>
    <w:rsid w:val="00AC74F5"/>
    <w:rsid w:val="00AC783E"/>
    <w:rsid w:val="00AC7D18"/>
    <w:rsid w:val="00AD06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0E7E"/>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4FD2"/>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CB1"/>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075D"/>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26D"/>
    <w:rsid w:val="00C71E78"/>
    <w:rsid w:val="00C7224F"/>
    <w:rsid w:val="00C7270E"/>
    <w:rsid w:val="00C7307B"/>
    <w:rsid w:val="00C73C99"/>
    <w:rsid w:val="00C74003"/>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4B75"/>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240"/>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6F5"/>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8A3"/>
    <w:rsid w:val="00D63E9C"/>
    <w:rsid w:val="00D64663"/>
    <w:rsid w:val="00D64694"/>
    <w:rsid w:val="00D647E9"/>
    <w:rsid w:val="00D65265"/>
    <w:rsid w:val="00D6553A"/>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8E9"/>
    <w:rsid w:val="00D95D9D"/>
    <w:rsid w:val="00D96D59"/>
    <w:rsid w:val="00D96E38"/>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3EB8"/>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720"/>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2E82"/>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4F04"/>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0C1F"/>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2B6"/>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B94"/>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43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5E5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9">
    <w:name w:val="Сетка таблицы309"/>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7"/>
    <w:next w:val="af4"/>
    <w:uiPriority w:val="99"/>
    <w:rsid w:val="00337111"/>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1302254">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5908524">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5763534">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232896">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1679344">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691782">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441684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0554222">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06375202">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9487989">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69973515">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4867595">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029631">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4964493">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47218445">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196573">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398401767">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590288">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22141796">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3230542">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3634071">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7112125">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8563911">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09356849">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5259962">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7952671">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2942813">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326542">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6884701">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297928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489114">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1319599">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4670863">
      <w:bodyDiv w:val="1"/>
      <w:marLeft w:val="0"/>
      <w:marRight w:val="0"/>
      <w:marTop w:val="0"/>
      <w:marBottom w:val="0"/>
      <w:divBdr>
        <w:top w:val="none" w:sz="0" w:space="0" w:color="auto"/>
        <w:left w:val="none" w:sz="0" w:space="0" w:color="auto"/>
        <w:bottom w:val="none" w:sz="0" w:space="0" w:color="auto"/>
        <w:right w:val="none" w:sz="0" w:space="0" w:color="auto"/>
      </w:divBdr>
    </w:div>
    <w:div w:id="1045639985">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29624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1355781">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759251">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0772048">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267915">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6704054">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7626">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48425819">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69784625">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79028366">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2259618">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17814661">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3640965">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08585236">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326918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29314363">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59769060">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2168083">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5952677">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0001949">
      <w:bodyDiv w:val="1"/>
      <w:marLeft w:val="0"/>
      <w:marRight w:val="0"/>
      <w:marTop w:val="0"/>
      <w:marBottom w:val="0"/>
      <w:divBdr>
        <w:top w:val="none" w:sz="0" w:space="0" w:color="auto"/>
        <w:left w:val="none" w:sz="0" w:space="0" w:color="auto"/>
        <w:bottom w:val="none" w:sz="0" w:space="0" w:color="auto"/>
        <w:right w:val="none" w:sz="0" w:space="0" w:color="auto"/>
      </w:divBdr>
    </w:div>
    <w:div w:id="1822503491">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6990173">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8671513">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1451595">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2980766">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89897183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844249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2244345">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53197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0887141">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098481104">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CB0F-FEE6-4636-9918-3FF9B51F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1788</Words>
  <Characters>10196</Characters>
  <Application>Microsoft Office Word</Application>
  <DocSecurity>8</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32</cp:revision>
  <cp:lastPrinted>2020-09-30T10:12:00Z</cp:lastPrinted>
  <dcterms:created xsi:type="dcterms:W3CDTF">2023-12-29T05:06:00Z</dcterms:created>
  <dcterms:modified xsi:type="dcterms:W3CDTF">2024-03-18T13:01:00Z</dcterms:modified>
</cp:coreProperties>
</file>