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576A5E">
        <w:rPr>
          <w:b/>
          <w:sz w:val="28"/>
          <w:szCs w:val="28"/>
          <w:highlight w:val="yellow"/>
        </w:rPr>
        <w:t>7</w:t>
      </w:r>
      <w:r w:rsidR="000F5C5B">
        <w:rPr>
          <w:b/>
          <w:sz w:val="28"/>
          <w:szCs w:val="28"/>
          <w:highlight w:val="yellow"/>
        </w:rPr>
        <w:t>2</w:t>
      </w:r>
      <w:r w:rsidRPr="00E910A9">
        <w:rPr>
          <w:b/>
          <w:sz w:val="28"/>
          <w:szCs w:val="28"/>
          <w:highlight w:val="yellow"/>
        </w:rPr>
        <w:t>(</w:t>
      </w:r>
      <w:r w:rsidR="00C74003">
        <w:rPr>
          <w:b/>
          <w:sz w:val="28"/>
          <w:szCs w:val="28"/>
        </w:rPr>
        <w:t>1</w:t>
      </w:r>
      <w:r w:rsidR="007C351E">
        <w:rPr>
          <w:b/>
          <w:sz w:val="28"/>
          <w:szCs w:val="28"/>
        </w:rPr>
        <w:t>3</w:t>
      </w:r>
      <w:r w:rsidR="000F5C5B">
        <w:rPr>
          <w:b/>
          <w:sz w:val="28"/>
          <w:szCs w:val="28"/>
        </w:rPr>
        <w:t>1</w:t>
      </w:r>
      <w:r w:rsidRPr="001B011E">
        <w:rPr>
          <w:b/>
          <w:sz w:val="28"/>
          <w:szCs w:val="28"/>
        </w:rPr>
        <w:t>)</w:t>
      </w:r>
    </w:p>
    <w:p w:rsidR="00A75E30" w:rsidRPr="005776C0" w:rsidRDefault="007C351E" w:rsidP="00197F9E">
      <w:pPr>
        <w:jc w:val="center"/>
        <w:rPr>
          <w:b/>
          <w:sz w:val="24"/>
          <w:szCs w:val="24"/>
        </w:rPr>
      </w:pPr>
      <w:r>
        <w:rPr>
          <w:b/>
          <w:sz w:val="28"/>
          <w:szCs w:val="28"/>
          <w:highlight w:val="yellow"/>
        </w:rPr>
        <w:t>1</w:t>
      </w:r>
      <w:r w:rsidR="000F5C5B">
        <w:rPr>
          <w:b/>
          <w:sz w:val="28"/>
          <w:szCs w:val="28"/>
          <w:highlight w:val="yellow"/>
        </w:rPr>
        <w:t>6</w:t>
      </w:r>
      <w:r w:rsidR="007A29B3">
        <w:rPr>
          <w:b/>
          <w:sz w:val="28"/>
          <w:szCs w:val="28"/>
          <w:highlight w:val="yellow"/>
        </w:rPr>
        <w:t>.</w:t>
      </w:r>
      <w:r w:rsidR="00F812B6">
        <w:rPr>
          <w:b/>
          <w:sz w:val="28"/>
          <w:szCs w:val="28"/>
          <w:highlight w:val="yellow"/>
        </w:rPr>
        <w:t>0</w:t>
      </w:r>
      <w:r w:rsidR="00D9067A">
        <w:rPr>
          <w:b/>
          <w:sz w:val="28"/>
          <w:szCs w:val="28"/>
          <w:highlight w:val="yellow"/>
        </w:rPr>
        <w:t>5</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0663C" w:rsidRPr="00052F7D" w:rsidTr="008878B1">
        <w:trPr>
          <w:trHeight w:val="20"/>
          <w:tblCellSpacing w:w="20" w:type="dxa"/>
          <w:jc w:val="center"/>
        </w:trPr>
        <w:tc>
          <w:tcPr>
            <w:tcW w:w="236" w:type="dxa"/>
            <w:shd w:val="clear" w:color="auto" w:fill="auto"/>
          </w:tcPr>
          <w:p w:rsidR="00A0663C" w:rsidRDefault="007C351E" w:rsidP="0067184D">
            <w:pPr>
              <w:ind w:left="-109" w:right="2"/>
              <w:jc w:val="right"/>
              <w:rPr>
                <w:sz w:val="12"/>
                <w:szCs w:val="12"/>
              </w:rPr>
            </w:pPr>
            <w:r>
              <w:rPr>
                <w:sz w:val="12"/>
                <w:szCs w:val="12"/>
              </w:rPr>
              <w:t>1</w:t>
            </w:r>
          </w:p>
        </w:tc>
        <w:tc>
          <w:tcPr>
            <w:tcW w:w="9485" w:type="dxa"/>
            <w:shd w:val="clear" w:color="auto" w:fill="auto"/>
          </w:tcPr>
          <w:p w:rsidR="00A0663C" w:rsidRPr="00B24FD2" w:rsidRDefault="000F5C5B" w:rsidP="000F5C5B">
            <w:pPr>
              <w:ind w:left="-21"/>
              <w:jc w:val="both"/>
              <w:rPr>
                <w:sz w:val="12"/>
                <w:szCs w:val="12"/>
              </w:rPr>
            </w:pPr>
            <w:r w:rsidRPr="000F5C5B">
              <w:rPr>
                <w:sz w:val="12"/>
                <w:szCs w:val="12"/>
              </w:rPr>
              <w:t xml:space="preserve">«Извещения </w:t>
            </w:r>
            <w:r>
              <w:rPr>
                <w:sz w:val="12"/>
                <w:szCs w:val="12"/>
              </w:rPr>
              <w:t xml:space="preserve">о </w:t>
            </w:r>
            <w:r w:rsidRPr="000F5C5B">
              <w:rPr>
                <w:sz w:val="12"/>
                <w:szCs w:val="12"/>
              </w:rPr>
              <w:t>возможности пр</w:t>
            </w:r>
            <w:r>
              <w:rPr>
                <w:sz w:val="12"/>
                <w:szCs w:val="12"/>
              </w:rPr>
              <w:t xml:space="preserve">едоставления в аренду земельных </w:t>
            </w:r>
            <w:r w:rsidRPr="000F5C5B">
              <w:rPr>
                <w:sz w:val="12"/>
                <w:szCs w:val="12"/>
              </w:rPr>
              <w:t>участков».</w:t>
            </w:r>
          </w:p>
        </w:tc>
        <w:tc>
          <w:tcPr>
            <w:tcW w:w="280" w:type="dxa"/>
          </w:tcPr>
          <w:p w:rsidR="00A0663C" w:rsidRDefault="007C351E" w:rsidP="0067184D">
            <w:pPr>
              <w:ind w:left="-72" w:right="2"/>
              <w:rPr>
                <w:sz w:val="12"/>
                <w:szCs w:val="12"/>
              </w:rPr>
            </w:pPr>
            <w:r>
              <w:rPr>
                <w:sz w:val="12"/>
                <w:szCs w:val="12"/>
              </w:rPr>
              <w:t>2</w:t>
            </w:r>
          </w:p>
        </w:tc>
      </w:tr>
    </w:tbl>
    <w:p w:rsidR="00AA1FE3" w:rsidRPr="000D614F" w:rsidRDefault="00AA1FE3" w:rsidP="000D614F">
      <w:pPr>
        <w:widowControl/>
        <w:autoSpaceDE/>
        <w:autoSpaceDN/>
        <w:adjustRightInd/>
        <w:ind w:firstLine="708"/>
        <w:jc w:val="center"/>
        <w:rPr>
          <w:b/>
          <w:bCs/>
          <w:sz w:val="12"/>
          <w:szCs w:val="12"/>
        </w:rPr>
      </w:pPr>
    </w:p>
    <w:p w:rsidR="00387002" w:rsidRDefault="00387002" w:rsidP="00387002">
      <w:pPr>
        <w:widowControl/>
        <w:autoSpaceDE/>
        <w:autoSpaceDN/>
        <w:adjustRightInd/>
        <w:jc w:val="center"/>
        <w:rPr>
          <w:sz w:val="12"/>
          <w:szCs w:val="12"/>
        </w:rPr>
      </w:pPr>
      <w:r w:rsidRPr="00387002">
        <w:rPr>
          <w:noProof/>
          <w:sz w:val="12"/>
          <w:szCs w:val="12"/>
        </w:rPr>
        <w:drawing>
          <wp:inline distT="0" distB="0" distL="0" distR="0" wp14:anchorId="529B3184" wp14:editId="26C76A26">
            <wp:extent cx="431597" cy="569468"/>
            <wp:effectExtent l="0" t="0" r="6985" b="254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97" cy="569468"/>
                    </a:xfrm>
                    <a:prstGeom prst="rect">
                      <a:avLst/>
                    </a:prstGeom>
                    <a:noFill/>
                    <a:ln>
                      <a:noFill/>
                    </a:ln>
                  </pic:spPr>
                </pic:pic>
              </a:graphicData>
            </a:graphic>
          </wp:inline>
        </w:drawing>
      </w:r>
    </w:p>
    <w:p w:rsidR="000F5C5B" w:rsidRDefault="000F5C5B" w:rsidP="00387002">
      <w:pPr>
        <w:widowControl/>
        <w:autoSpaceDE/>
        <w:autoSpaceDN/>
        <w:adjustRightInd/>
        <w:jc w:val="center"/>
        <w:rPr>
          <w:b/>
          <w:sz w:val="18"/>
          <w:szCs w:val="18"/>
        </w:rPr>
      </w:pPr>
    </w:p>
    <w:p w:rsidR="00576A5E" w:rsidRPr="000F5C5B" w:rsidRDefault="000F5C5B" w:rsidP="00387002">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387002">
      <w:pPr>
        <w:widowControl/>
        <w:autoSpaceDE/>
        <w:autoSpaceDN/>
        <w:adjustRightInd/>
        <w:jc w:val="center"/>
        <w:rPr>
          <w:b/>
          <w:sz w:val="12"/>
          <w:szCs w:val="12"/>
        </w:rPr>
      </w:pPr>
    </w:p>
    <w:p w:rsidR="000F5C5B" w:rsidRPr="000F5C5B" w:rsidRDefault="000F5C5B" w:rsidP="000F5C5B">
      <w:pPr>
        <w:widowControl/>
        <w:autoSpaceDE/>
        <w:autoSpaceDN/>
        <w:adjustRightInd/>
        <w:ind w:firstLine="708"/>
        <w:jc w:val="both"/>
        <w:rPr>
          <w:sz w:val="18"/>
          <w:szCs w:val="18"/>
        </w:rPr>
      </w:pPr>
      <w:proofErr w:type="gramStart"/>
      <w:r w:rsidRPr="000F5C5B">
        <w:rPr>
          <w:sz w:val="18"/>
          <w:szCs w:val="18"/>
        </w:rPr>
        <w:t xml:space="preserve">Администрация Слободского района сообщает о возможности предоставления в аренду земельного участка с кадастровым номером 43:30:080411:412, расположенного в дер. </w:t>
      </w:r>
      <w:proofErr w:type="spellStart"/>
      <w:r w:rsidRPr="000F5C5B">
        <w:rPr>
          <w:sz w:val="18"/>
          <w:szCs w:val="18"/>
        </w:rPr>
        <w:t>Зониха</w:t>
      </w:r>
      <w:proofErr w:type="spellEnd"/>
      <w:r w:rsidRPr="000F5C5B">
        <w:rPr>
          <w:sz w:val="18"/>
          <w:szCs w:val="18"/>
        </w:rPr>
        <w:t xml:space="preserve">, Слободского района, Кировской области, площадь земельного участка составляет 81 </w:t>
      </w:r>
      <w:proofErr w:type="spellStart"/>
      <w:r w:rsidRPr="000F5C5B">
        <w:rPr>
          <w:sz w:val="18"/>
          <w:szCs w:val="18"/>
        </w:rPr>
        <w:t>кв.м</w:t>
      </w:r>
      <w:proofErr w:type="spellEnd"/>
      <w:r w:rsidRPr="000F5C5B">
        <w:rPr>
          <w:sz w:val="18"/>
          <w:szCs w:val="18"/>
        </w:rPr>
        <w:t>., с разрешенным использованием – для  ведения садоводства.</w:t>
      </w:r>
      <w:proofErr w:type="gramEnd"/>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P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both"/>
        <w:rPr>
          <w:sz w:val="18"/>
          <w:szCs w:val="18"/>
        </w:rPr>
      </w:pPr>
      <w:proofErr w:type="gramStart"/>
      <w:r w:rsidRPr="000F5C5B">
        <w:rPr>
          <w:sz w:val="18"/>
          <w:szCs w:val="18"/>
        </w:rPr>
        <w:t xml:space="preserve">Администрация Слободского района сообщает о возможности предоставления в аренду земельного участка с кадастровым номером 43:30:080411:366, расположенного в дер. </w:t>
      </w:r>
      <w:proofErr w:type="spellStart"/>
      <w:r w:rsidRPr="000F5C5B">
        <w:rPr>
          <w:sz w:val="18"/>
          <w:szCs w:val="18"/>
        </w:rPr>
        <w:t>Зониха</w:t>
      </w:r>
      <w:proofErr w:type="spellEnd"/>
      <w:r w:rsidRPr="000F5C5B">
        <w:rPr>
          <w:sz w:val="18"/>
          <w:szCs w:val="18"/>
        </w:rPr>
        <w:t xml:space="preserve">, Слободского района, Кировской области, площадь земельного участка составляет 165 </w:t>
      </w:r>
      <w:proofErr w:type="spellStart"/>
      <w:r w:rsidRPr="000F5C5B">
        <w:rPr>
          <w:sz w:val="18"/>
          <w:szCs w:val="18"/>
        </w:rPr>
        <w:t>кв.м</w:t>
      </w:r>
      <w:proofErr w:type="spellEnd"/>
      <w:r w:rsidRPr="000F5C5B">
        <w:rPr>
          <w:sz w:val="18"/>
          <w:szCs w:val="18"/>
        </w:rPr>
        <w:t>., с разрешенным использованием – для  ведения садоводства.</w:t>
      </w:r>
      <w:proofErr w:type="gramEnd"/>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both"/>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P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both"/>
        <w:rPr>
          <w:sz w:val="18"/>
          <w:szCs w:val="18"/>
        </w:rPr>
      </w:pPr>
      <w:proofErr w:type="gramStart"/>
      <w:r w:rsidRPr="000F5C5B">
        <w:rPr>
          <w:sz w:val="18"/>
          <w:szCs w:val="18"/>
        </w:rPr>
        <w:t xml:space="preserve">Администрация Слободского района сообщает о возможности предоставления в аренду земельного участка с кадастровым номером 43:30:080411:368, расположенного в дер. </w:t>
      </w:r>
      <w:proofErr w:type="spellStart"/>
      <w:r w:rsidRPr="000F5C5B">
        <w:rPr>
          <w:sz w:val="18"/>
          <w:szCs w:val="18"/>
        </w:rPr>
        <w:t>Зониха</w:t>
      </w:r>
      <w:proofErr w:type="spellEnd"/>
      <w:r w:rsidRPr="000F5C5B">
        <w:rPr>
          <w:sz w:val="18"/>
          <w:szCs w:val="18"/>
        </w:rPr>
        <w:t xml:space="preserve">, Слободского района, Кировской области, площадь земельного участка составляет 112 </w:t>
      </w:r>
      <w:proofErr w:type="spellStart"/>
      <w:r w:rsidRPr="000F5C5B">
        <w:rPr>
          <w:sz w:val="18"/>
          <w:szCs w:val="18"/>
        </w:rPr>
        <w:t>кв.м</w:t>
      </w:r>
      <w:proofErr w:type="spellEnd"/>
      <w:r w:rsidRPr="000F5C5B">
        <w:rPr>
          <w:sz w:val="18"/>
          <w:szCs w:val="18"/>
        </w:rPr>
        <w:t>., с разрешенным использованием – для  ведения садоводства.</w:t>
      </w:r>
      <w:proofErr w:type="gramEnd"/>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lastRenderedPageBreak/>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center"/>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P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both"/>
        <w:rPr>
          <w:sz w:val="18"/>
          <w:szCs w:val="18"/>
        </w:rPr>
      </w:pPr>
      <w:proofErr w:type="gramStart"/>
      <w:r w:rsidRPr="000F5C5B">
        <w:rPr>
          <w:sz w:val="18"/>
          <w:szCs w:val="18"/>
        </w:rPr>
        <w:t xml:space="preserve">Администрация Слободского района сообщает о возможности предоставления в аренду земельного участка с кадастровым номером 43:30:420611:62, расположенного в дер. </w:t>
      </w:r>
      <w:proofErr w:type="spellStart"/>
      <w:r w:rsidRPr="000F5C5B">
        <w:rPr>
          <w:sz w:val="18"/>
          <w:szCs w:val="18"/>
        </w:rPr>
        <w:t>Мокины</w:t>
      </w:r>
      <w:proofErr w:type="spellEnd"/>
      <w:r w:rsidRPr="000F5C5B">
        <w:rPr>
          <w:sz w:val="18"/>
          <w:szCs w:val="18"/>
        </w:rPr>
        <w:t xml:space="preserve">, Слободского района, Кировской области, площадь земельного участка составляет 1429 </w:t>
      </w:r>
      <w:proofErr w:type="spellStart"/>
      <w:r w:rsidRPr="000F5C5B">
        <w:rPr>
          <w:sz w:val="18"/>
          <w:szCs w:val="18"/>
        </w:rPr>
        <w:t>кв.м</w:t>
      </w:r>
      <w:proofErr w:type="spellEnd"/>
      <w:r w:rsidRPr="000F5C5B">
        <w:rPr>
          <w:sz w:val="18"/>
          <w:szCs w:val="18"/>
        </w:rPr>
        <w:t>., с разрешенным использованием – для  индивидуального жилищного строительства.</w:t>
      </w:r>
      <w:proofErr w:type="gramEnd"/>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center"/>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P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ind w:firstLine="708"/>
        <w:jc w:val="both"/>
        <w:rPr>
          <w:sz w:val="18"/>
          <w:szCs w:val="18"/>
        </w:rPr>
      </w:pPr>
    </w:p>
    <w:p w:rsidR="000F5C5B" w:rsidRPr="000F5C5B" w:rsidRDefault="000F5C5B" w:rsidP="000F5C5B">
      <w:pPr>
        <w:widowControl/>
        <w:autoSpaceDE/>
        <w:autoSpaceDN/>
        <w:adjustRightInd/>
        <w:ind w:firstLine="708"/>
        <w:jc w:val="both"/>
        <w:rPr>
          <w:sz w:val="18"/>
          <w:szCs w:val="18"/>
        </w:rPr>
      </w:pPr>
      <w:proofErr w:type="gramStart"/>
      <w:r w:rsidRPr="000F5C5B">
        <w:rPr>
          <w:sz w:val="18"/>
          <w:szCs w:val="18"/>
        </w:rPr>
        <w:t xml:space="preserve">Администрация Слободского района сообщает о возможности предоставления в аренду земельного участка с кадастровым номером 43:30:110402:234, расположенного в дер. </w:t>
      </w:r>
      <w:proofErr w:type="spellStart"/>
      <w:r w:rsidRPr="000F5C5B">
        <w:rPr>
          <w:sz w:val="18"/>
          <w:szCs w:val="18"/>
        </w:rPr>
        <w:t>Щуково</w:t>
      </w:r>
      <w:proofErr w:type="spellEnd"/>
      <w:r w:rsidRPr="000F5C5B">
        <w:rPr>
          <w:sz w:val="18"/>
          <w:szCs w:val="18"/>
        </w:rPr>
        <w:t xml:space="preserve">, Слободского района, Кировской области, площадь земельного участка составляет 1153 </w:t>
      </w:r>
      <w:proofErr w:type="spellStart"/>
      <w:r w:rsidRPr="000F5C5B">
        <w:rPr>
          <w:sz w:val="18"/>
          <w:szCs w:val="18"/>
        </w:rPr>
        <w:t>кв.м</w:t>
      </w:r>
      <w:proofErr w:type="spellEnd"/>
      <w:r w:rsidRPr="000F5C5B">
        <w:rPr>
          <w:sz w:val="18"/>
          <w:szCs w:val="18"/>
        </w:rPr>
        <w:t>., с разрешенным использованием – для  ведения личного подсобного хозяйства.</w:t>
      </w:r>
      <w:proofErr w:type="gramEnd"/>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ind w:firstLine="708"/>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center"/>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P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ind w:firstLine="708"/>
        <w:jc w:val="both"/>
        <w:rPr>
          <w:sz w:val="18"/>
          <w:szCs w:val="18"/>
        </w:rPr>
      </w:pPr>
    </w:p>
    <w:p w:rsidR="000F5C5B" w:rsidRPr="000F5C5B" w:rsidRDefault="000F5C5B" w:rsidP="000F5C5B">
      <w:pPr>
        <w:widowControl/>
        <w:autoSpaceDE/>
        <w:autoSpaceDN/>
        <w:adjustRightInd/>
        <w:ind w:firstLine="708"/>
        <w:jc w:val="both"/>
        <w:rPr>
          <w:sz w:val="18"/>
          <w:szCs w:val="18"/>
        </w:rPr>
      </w:pPr>
      <w:proofErr w:type="gramStart"/>
      <w:r w:rsidRPr="000F5C5B">
        <w:rPr>
          <w:sz w:val="18"/>
          <w:szCs w:val="18"/>
        </w:rPr>
        <w:t xml:space="preserve">Администрация Слободского района сообщает о возможности предоставления в аренду земельного участка с кадастровым номером 43:30:110402:235, расположенного в дер. </w:t>
      </w:r>
      <w:proofErr w:type="spellStart"/>
      <w:r w:rsidRPr="000F5C5B">
        <w:rPr>
          <w:sz w:val="18"/>
          <w:szCs w:val="18"/>
        </w:rPr>
        <w:t>Щуково</w:t>
      </w:r>
      <w:proofErr w:type="spellEnd"/>
      <w:r w:rsidRPr="000F5C5B">
        <w:rPr>
          <w:sz w:val="18"/>
          <w:szCs w:val="18"/>
        </w:rPr>
        <w:t xml:space="preserve">, Слободского района, Кировской области, площадь земельного участка составляет 651 </w:t>
      </w:r>
      <w:proofErr w:type="spellStart"/>
      <w:r w:rsidRPr="000F5C5B">
        <w:rPr>
          <w:sz w:val="18"/>
          <w:szCs w:val="18"/>
        </w:rPr>
        <w:t>кв.м</w:t>
      </w:r>
      <w:proofErr w:type="spellEnd"/>
      <w:r w:rsidRPr="000F5C5B">
        <w:rPr>
          <w:sz w:val="18"/>
          <w:szCs w:val="18"/>
        </w:rPr>
        <w:t>., с разрешенным использованием – для  ведения личного подсобного хозяйства.</w:t>
      </w:r>
      <w:proofErr w:type="gramEnd"/>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lastRenderedPageBreak/>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center"/>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P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ind w:firstLine="708"/>
        <w:jc w:val="both"/>
        <w:rPr>
          <w:sz w:val="16"/>
          <w:szCs w:val="16"/>
        </w:rPr>
      </w:pPr>
      <w:r w:rsidRPr="000F5C5B">
        <w:rPr>
          <w:sz w:val="16"/>
          <w:szCs w:val="16"/>
        </w:rPr>
        <w:t xml:space="preserve">Администрация Слободского района сообщает о возможности предоставления в аренду земельного участка с кадастровым номером 43:30:380834:627, расположенного в дер. Малые </w:t>
      </w:r>
      <w:proofErr w:type="spellStart"/>
      <w:r w:rsidRPr="000F5C5B">
        <w:rPr>
          <w:sz w:val="16"/>
          <w:szCs w:val="16"/>
        </w:rPr>
        <w:t>Раскопины</w:t>
      </w:r>
      <w:proofErr w:type="spellEnd"/>
      <w:r w:rsidRPr="000F5C5B">
        <w:rPr>
          <w:sz w:val="16"/>
          <w:szCs w:val="16"/>
        </w:rPr>
        <w:t xml:space="preserve">, Слободского района, Кировской области, площадь земельного участка составляет 1715 </w:t>
      </w:r>
      <w:proofErr w:type="spellStart"/>
      <w:r w:rsidRPr="000F5C5B">
        <w:rPr>
          <w:sz w:val="16"/>
          <w:szCs w:val="16"/>
        </w:rPr>
        <w:t>кв.м</w:t>
      </w:r>
      <w:proofErr w:type="spellEnd"/>
      <w:r w:rsidRPr="000F5C5B">
        <w:rPr>
          <w:sz w:val="16"/>
          <w:szCs w:val="16"/>
        </w:rPr>
        <w:t>., с разрешенным использованием – для  ведения личного подсобного хозяйства.</w:t>
      </w:r>
    </w:p>
    <w:p w:rsidR="000F5C5B" w:rsidRPr="000F5C5B" w:rsidRDefault="000F5C5B" w:rsidP="000F5C5B">
      <w:pPr>
        <w:widowControl/>
        <w:autoSpaceDE/>
        <w:autoSpaceDN/>
        <w:adjustRightInd/>
        <w:ind w:firstLine="708"/>
        <w:jc w:val="both"/>
        <w:rPr>
          <w:sz w:val="16"/>
          <w:szCs w:val="16"/>
        </w:rPr>
      </w:pPr>
      <w:r w:rsidRPr="000F5C5B">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0F5C5B" w:rsidRPr="000F5C5B" w:rsidRDefault="000F5C5B" w:rsidP="000F5C5B">
      <w:pPr>
        <w:widowControl/>
        <w:autoSpaceDE/>
        <w:autoSpaceDN/>
        <w:adjustRightInd/>
        <w:ind w:firstLine="708"/>
        <w:jc w:val="both"/>
        <w:rPr>
          <w:sz w:val="16"/>
          <w:szCs w:val="16"/>
        </w:rPr>
      </w:pPr>
      <w:r w:rsidRPr="000F5C5B">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6"/>
          <w:szCs w:val="16"/>
        </w:rPr>
        <w:t>Советская</w:t>
      </w:r>
      <w:proofErr w:type="gramEnd"/>
      <w:r w:rsidRPr="000F5C5B">
        <w:rPr>
          <w:sz w:val="16"/>
          <w:szCs w:val="16"/>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6"/>
          <w:szCs w:val="16"/>
        </w:rPr>
      </w:pPr>
      <w:r w:rsidRPr="000F5C5B">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6"/>
          <w:szCs w:val="16"/>
        </w:rPr>
      </w:pPr>
      <w:r w:rsidRPr="000F5C5B">
        <w:rPr>
          <w:sz w:val="16"/>
          <w:szCs w:val="16"/>
        </w:rPr>
        <w:t xml:space="preserve">Ознакомиться со схемой расположения земельного участка можно по адресу: ул. </w:t>
      </w:r>
      <w:proofErr w:type="gramStart"/>
      <w:r w:rsidRPr="000F5C5B">
        <w:rPr>
          <w:sz w:val="16"/>
          <w:szCs w:val="16"/>
        </w:rPr>
        <w:t>Советская</w:t>
      </w:r>
      <w:proofErr w:type="gramEnd"/>
      <w:r w:rsidRPr="000F5C5B">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ind w:firstLine="708"/>
        <w:jc w:val="both"/>
        <w:rPr>
          <w:sz w:val="16"/>
          <w:szCs w:val="16"/>
        </w:rPr>
      </w:pPr>
      <w:r w:rsidRPr="000F5C5B">
        <w:rPr>
          <w:sz w:val="16"/>
          <w:szCs w:val="16"/>
        </w:rPr>
        <w:t>Информация по телефону 8(83362) 4-12-57.</w:t>
      </w:r>
    </w:p>
    <w:p w:rsidR="000F5C5B" w:rsidRPr="000F5C5B" w:rsidRDefault="000F5C5B" w:rsidP="000F5C5B">
      <w:pPr>
        <w:widowControl/>
        <w:autoSpaceDE/>
        <w:autoSpaceDN/>
        <w:adjustRightInd/>
        <w:ind w:firstLine="708"/>
        <w:jc w:val="both"/>
        <w:rPr>
          <w:sz w:val="16"/>
          <w:szCs w:val="16"/>
        </w:rPr>
      </w:pPr>
    </w:p>
    <w:p w:rsidR="000F5C5B" w:rsidRPr="000F5C5B" w:rsidRDefault="000F5C5B" w:rsidP="000F5C5B">
      <w:pPr>
        <w:widowControl/>
        <w:autoSpaceDE/>
        <w:autoSpaceDN/>
        <w:adjustRightInd/>
        <w:ind w:firstLine="708"/>
        <w:jc w:val="center"/>
        <w:rPr>
          <w:sz w:val="28"/>
          <w:szCs w:val="28"/>
        </w:rPr>
      </w:pPr>
      <w:r>
        <w:rPr>
          <w:sz w:val="28"/>
          <w:szCs w:val="28"/>
        </w:rPr>
        <w:t>________________________________________________</w:t>
      </w:r>
    </w:p>
    <w:p w:rsidR="000F5C5B" w:rsidRDefault="000F5C5B" w:rsidP="000F5C5B">
      <w:pPr>
        <w:widowControl/>
        <w:autoSpaceDE/>
        <w:autoSpaceDN/>
        <w:adjustRightInd/>
        <w:jc w:val="center"/>
        <w:rPr>
          <w:b/>
          <w:sz w:val="18"/>
          <w:szCs w:val="18"/>
        </w:rPr>
      </w:pPr>
    </w:p>
    <w:p w:rsidR="000F5C5B" w:rsidRDefault="000F5C5B" w:rsidP="000F5C5B">
      <w:pPr>
        <w:widowControl/>
        <w:autoSpaceDE/>
        <w:autoSpaceDN/>
        <w:adjustRightInd/>
        <w:jc w:val="center"/>
        <w:rPr>
          <w:b/>
          <w:sz w:val="18"/>
          <w:szCs w:val="18"/>
        </w:rPr>
      </w:pPr>
      <w:r w:rsidRPr="000F5C5B">
        <w:rPr>
          <w:b/>
          <w:sz w:val="18"/>
          <w:szCs w:val="18"/>
        </w:rPr>
        <w:t>Извещени</w:t>
      </w:r>
      <w:r>
        <w:rPr>
          <w:b/>
          <w:sz w:val="18"/>
          <w:szCs w:val="18"/>
        </w:rPr>
        <w:t>е</w:t>
      </w:r>
      <w:r w:rsidRPr="000F5C5B">
        <w:rPr>
          <w:b/>
          <w:sz w:val="18"/>
          <w:szCs w:val="18"/>
        </w:rPr>
        <w:t xml:space="preserve"> о возможности предоставления в аренду земельн</w:t>
      </w:r>
      <w:r>
        <w:rPr>
          <w:b/>
          <w:sz w:val="18"/>
          <w:szCs w:val="18"/>
        </w:rPr>
        <w:t>ого</w:t>
      </w:r>
      <w:r w:rsidRPr="000F5C5B">
        <w:rPr>
          <w:b/>
          <w:sz w:val="18"/>
          <w:szCs w:val="18"/>
        </w:rPr>
        <w:t xml:space="preserve"> участк</w:t>
      </w:r>
      <w:r>
        <w:rPr>
          <w:b/>
          <w:sz w:val="18"/>
          <w:szCs w:val="18"/>
        </w:rPr>
        <w:t>а</w:t>
      </w:r>
    </w:p>
    <w:p w:rsidR="000F5C5B" w:rsidRPr="000F5C5B" w:rsidRDefault="000F5C5B" w:rsidP="000F5C5B">
      <w:pPr>
        <w:widowControl/>
        <w:autoSpaceDE/>
        <w:autoSpaceDN/>
        <w:adjustRightInd/>
        <w:jc w:val="center"/>
        <w:rPr>
          <w:b/>
          <w:sz w:val="18"/>
          <w:szCs w:val="18"/>
        </w:rPr>
      </w:pPr>
      <w:bookmarkStart w:id="0" w:name="_GoBack"/>
      <w:bookmarkEnd w:id="0"/>
    </w:p>
    <w:p w:rsidR="000F5C5B" w:rsidRPr="000F5C5B" w:rsidRDefault="000F5C5B" w:rsidP="000F5C5B">
      <w:pPr>
        <w:widowControl/>
        <w:autoSpaceDE/>
        <w:autoSpaceDN/>
        <w:adjustRightInd/>
        <w:ind w:firstLine="708"/>
        <w:jc w:val="both"/>
        <w:rPr>
          <w:sz w:val="18"/>
          <w:szCs w:val="18"/>
        </w:rPr>
      </w:pPr>
      <w:r w:rsidRPr="000F5C5B">
        <w:rPr>
          <w:sz w:val="18"/>
          <w:szCs w:val="18"/>
        </w:rPr>
        <w:t>Администрация Слободского района сообщает о возможности предоставления в собственность земельного участка с условным номером 43:30:350102:ЗУ</w:t>
      </w:r>
      <w:proofErr w:type="gramStart"/>
      <w:r w:rsidRPr="000F5C5B">
        <w:rPr>
          <w:sz w:val="18"/>
          <w:szCs w:val="18"/>
        </w:rPr>
        <w:t>1</w:t>
      </w:r>
      <w:proofErr w:type="gramEnd"/>
      <w:r w:rsidRPr="000F5C5B">
        <w:rPr>
          <w:sz w:val="18"/>
          <w:szCs w:val="18"/>
        </w:rPr>
        <w:t xml:space="preserve">, расположенного в пос. Октябрьский, Слободского района, Кировской области, площадь земельного участка составляет 613 </w:t>
      </w:r>
      <w:proofErr w:type="spellStart"/>
      <w:r w:rsidRPr="000F5C5B">
        <w:rPr>
          <w:sz w:val="18"/>
          <w:szCs w:val="18"/>
        </w:rPr>
        <w:t>кв.м</w:t>
      </w:r>
      <w:proofErr w:type="spellEnd"/>
      <w:r w:rsidRPr="000F5C5B">
        <w:rPr>
          <w:sz w:val="18"/>
          <w:szCs w:val="18"/>
        </w:rPr>
        <w:t>., с разрешенным использованием – для индивидуального жилищного строительства.</w:t>
      </w:r>
    </w:p>
    <w:p w:rsidR="000F5C5B" w:rsidRPr="000F5C5B" w:rsidRDefault="000F5C5B" w:rsidP="000F5C5B">
      <w:pPr>
        <w:widowControl/>
        <w:autoSpaceDE/>
        <w:autoSpaceDN/>
        <w:adjustRightInd/>
        <w:ind w:firstLine="708"/>
        <w:jc w:val="both"/>
        <w:rPr>
          <w:sz w:val="18"/>
          <w:szCs w:val="18"/>
        </w:rPr>
      </w:pPr>
      <w:r w:rsidRPr="000F5C5B">
        <w:rPr>
          <w:sz w:val="18"/>
          <w:szCs w:val="18"/>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0F5C5B">
        <w:rPr>
          <w:sz w:val="18"/>
          <w:szCs w:val="18"/>
        </w:rPr>
        <w:t>Советская</w:t>
      </w:r>
      <w:proofErr w:type="gramEnd"/>
      <w:r w:rsidRPr="000F5C5B">
        <w:rPr>
          <w:sz w:val="18"/>
          <w:szCs w:val="18"/>
        </w:rPr>
        <w:t>, д. 86, г. Слободской, каб.207, в период с 16.05.2024 по 14.06.2024 (кроме праздничных и выходных дней) на бумажном носителе.</w:t>
      </w:r>
    </w:p>
    <w:p w:rsidR="000F5C5B" w:rsidRPr="000F5C5B" w:rsidRDefault="000F5C5B" w:rsidP="000F5C5B">
      <w:pPr>
        <w:widowControl/>
        <w:autoSpaceDE/>
        <w:autoSpaceDN/>
        <w:adjustRightInd/>
        <w:ind w:firstLine="708"/>
        <w:jc w:val="both"/>
        <w:rPr>
          <w:sz w:val="18"/>
          <w:szCs w:val="18"/>
        </w:rPr>
      </w:pPr>
      <w:r w:rsidRPr="000F5C5B">
        <w:rPr>
          <w:sz w:val="18"/>
          <w:szCs w:val="18"/>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0F5C5B" w:rsidRPr="000F5C5B" w:rsidRDefault="000F5C5B" w:rsidP="000F5C5B">
      <w:pPr>
        <w:widowControl/>
        <w:autoSpaceDE/>
        <w:autoSpaceDN/>
        <w:adjustRightInd/>
        <w:ind w:firstLine="708"/>
        <w:jc w:val="both"/>
        <w:rPr>
          <w:sz w:val="18"/>
          <w:szCs w:val="18"/>
        </w:rPr>
      </w:pPr>
      <w:r w:rsidRPr="000F5C5B">
        <w:rPr>
          <w:sz w:val="18"/>
          <w:szCs w:val="18"/>
        </w:rPr>
        <w:t xml:space="preserve">Ознакомиться со схемой расположения земельного участка можно по адресу: ул. </w:t>
      </w:r>
      <w:proofErr w:type="gramStart"/>
      <w:r w:rsidRPr="000F5C5B">
        <w:rPr>
          <w:sz w:val="18"/>
          <w:szCs w:val="18"/>
        </w:rPr>
        <w:t>Советская</w:t>
      </w:r>
      <w:proofErr w:type="gramEnd"/>
      <w:r w:rsidRPr="000F5C5B">
        <w:rPr>
          <w:sz w:val="18"/>
          <w:szCs w:val="18"/>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0F5C5B" w:rsidRPr="000F5C5B" w:rsidRDefault="000F5C5B" w:rsidP="000F5C5B">
      <w:pPr>
        <w:widowControl/>
        <w:autoSpaceDE/>
        <w:autoSpaceDN/>
        <w:adjustRightInd/>
        <w:jc w:val="both"/>
        <w:rPr>
          <w:sz w:val="18"/>
          <w:szCs w:val="18"/>
        </w:rPr>
      </w:pPr>
      <w:r w:rsidRPr="000F5C5B">
        <w:rPr>
          <w:sz w:val="18"/>
          <w:szCs w:val="18"/>
        </w:rPr>
        <w:t>Информация по телефону 8(83362) 4-12-57.</w:t>
      </w:r>
    </w:p>
    <w:p w:rsidR="000F5C5B" w:rsidRPr="000F5C5B" w:rsidRDefault="000F5C5B" w:rsidP="000F5C5B">
      <w:pPr>
        <w:widowControl/>
        <w:autoSpaceDE/>
        <w:autoSpaceDN/>
        <w:adjustRightInd/>
        <w:ind w:firstLine="708"/>
        <w:jc w:val="both"/>
        <w:rPr>
          <w:sz w:val="28"/>
          <w:szCs w:val="28"/>
        </w:rPr>
      </w:pPr>
    </w:p>
    <w:p w:rsidR="000F5C5B" w:rsidRPr="000F5C5B" w:rsidRDefault="000F5C5B" w:rsidP="000F5C5B">
      <w:pPr>
        <w:widowControl/>
        <w:autoSpaceDE/>
        <w:autoSpaceDN/>
        <w:adjustRightInd/>
        <w:ind w:firstLine="708"/>
        <w:jc w:val="both"/>
        <w:rPr>
          <w:sz w:val="28"/>
          <w:szCs w:val="28"/>
        </w:rPr>
      </w:pPr>
    </w:p>
    <w:p w:rsidR="007C351E" w:rsidRPr="00DF2743" w:rsidRDefault="007C351E" w:rsidP="007C351E">
      <w:pPr>
        <w:widowControl/>
        <w:autoSpaceDE/>
        <w:autoSpaceDN/>
        <w:adjustRightInd/>
        <w:ind w:firstLine="708"/>
        <w:jc w:val="both"/>
        <w:rPr>
          <w:sz w:val="16"/>
          <w:szCs w:val="16"/>
        </w:rPr>
      </w:pPr>
    </w:p>
    <w:sectPr w:rsidR="007C351E" w:rsidRPr="00DF2743" w:rsidSect="007C351E">
      <w:headerReference w:type="default" r:id="rId11"/>
      <w:footerReference w:type="default" r:id="rId12"/>
      <w:pgSz w:w="11906" w:h="16838"/>
      <w:pgMar w:top="1276"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F5" w:rsidRDefault="004A21F5" w:rsidP="00D40C66">
      <w:r>
        <w:separator/>
      </w:r>
    </w:p>
  </w:endnote>
  <w:endnote w:type="continuationSeparator" w:id="0">
    <w:p w:rsidR="004A21F5" w:rsidRDefault="004A21F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1E" w:rsidRPr="00616DE0" w:rsidRDefault="007C351E">
    <w:pPr>
      <w:pStyle w:val="ad"/>
      <w:rPr>
        <w:i/>
        <w:sz w:val="12"/>
      </w:rPr>
    </w:pPr>
  </w:p>
  <w:p w:rsidR="007C351E" w:rsidRDefault="007C351E">
    <w:pPr>
      <w:pStyle w:val="ad"/>
      <w:rPr>
        <w:i/>
        <w:sz w:val="16"/>
      </w:rPr>
    </w:pPr>
    <w:r w:rsidRPr="00A711BD">
      <w:rPr>
        <w:i/>
        <w:sz w:val="16"/>
      </w:rPr>
      <w:t>Информационный бюллетень №</w:t>
    </w:r>
    <w:r>
      <w:rPr>
        <w:i/>
        <w:sz w:val="16"/>
      </w:rPr>
      <w:t xml:space="preserve"> 7</w:t>
    </w:r>
    <w:r w:rsidR="000F5C5B">
      <w:rPr>
        <w:i/>
        <w:sz w:val="16"/>
      </w:rPr>
      <w:t>2</w:t>
    </w:r>
    <w:r w:rsidRPr="00A711BD">
      <w:rPr>
        <w:i/>
        <w:sz w:val="16"/>
      </w:rPr>
      <w:t xml:space="preserve"> (</w:t>
    </w:r>
    <w:r>
      <w:rPr>
        <w:i/>
        <w:sz w:val="16"/>
      </w:rPr>
      <w:t>13</w:t>
    </w:r>
    <w:r w:rsidR="000F5C5B">
      <w:rPr>
        <w:i/>
        <w:sz w:val="16"/>
      </w:rPr>
      <w:t>1</w:t>
    </w:r>
    <w:r w:rsidRPr="00A711BD">
      <w:rPr>
        <w:i/>
        <w:sz w:val="16"/>
      </w:rPr>
      <w:t>)</w:t>
    </w:r>
  </w:p>
  <w:p w:rsidR="007C351E" w:rsidRPr="00A711BD" w:rsidRDefault="007C351E">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F5" w:rsidRDefault="004A21F5" w:rsidP="00D40C66">
      <w:r>
        <w:separator/>
      </w:r>
    </w:p>
  </w:footnote>
  <w:footnote w:type="continuationSeparator" w:id="0">
    <w:p w:rsidR="004A21F5" w:rsidRDefault="004A21F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7C351E" w:rsidRPr="007B1733" w:rsidRDefault="007C351E">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F5C5B">
          <w:rPr>
            <w:noProof/>
            <w:sz w:val="16"/>
          </w:rPr>
          <w:t>2</w:t>
        </w:r>
        <w:r w:rsidRPr="007B1733">
          <w:rPr>
            <w:sz w:val="16"/>
          </w:rPr>
          <w:fldChar w:fldCharType="end"/>
        </w:r>
      </w:p>
    </w:sdtContent>
  </w:sdt>
  <w:p w:rsidR="007C351E" w:rsidRDefault="007C35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 w:numId="8">
    <w:abstractNumId w:val="1"/>
    <w:lvlOverride w:ilvl="0">
      <w:startOverride w:val="1"/>
    </w:lvlOverride>
  </w:num>
  <w:num w:numId="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ocumentProtection w:edit="readOnly" w:enforcement="1" w:cryptProviderType="rsaFull" w:cryptAlgorithmClass="hash" w:cryptAlgorithmType="typeAny" w:cryptAlgorithmSid="4" w:cryptSpinCount="100000" w:hash="XvDo7vy9WHTgM8MRyN9hCXKF0MQ=" w:salt="xkMuv1wYxVEleYkCU9yMA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A98A-DFAD-4F75-94FF-0AD43A86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4</Pages>
  <Words>1827</Words>
  <Characters>10416</Characters>
  <Application>Microsoft Office Word</Application>
  <DocSecurity>8</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46</cp:revision>
  <cp:lastPrinted>2020-09-30T10:12:00Z</cp:lastPrinted>
  <dcterms:created xsi:type="dcterms:W3CDTF">2023-12-29T05:06:00Z</dcterms:created>
  <dcterms:modified xsi:type="dcterms:W3CDTF">2024-05-16T08:25:00Z</dcterms:modified>
</cp:coreProperties>
</file>