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60" w:rsidRDefault="00044160" w:rsidP="00A75E30">
      <w:pPr>
        <w:tabs>
          <w:tab w:val="left" w:pos="0"/>
        </w:tabs>
        <w:jc w:val="center"/>
      </w:pPr>
    </w:p>
    <w:p w:rsidR="00A75E30" w:rsidRDefault="00A75E30" w:rsidP="00A75E30">
      <w:pPr>
        <w:tabs>
          <w:tab w:val="left" w:pos="0"/>
        </w:tabs>
        <w:jc w:val="center"/>
      </w:pPr>
      <w:r>
        <w:rPr>
          <w:noProof/>
        </w:rPr>
        <w:drawing>
          <wp:inline distT="0" distB="0" distL="0" distR="0" wp14:anchorId="461DA7EE" wp14:editId="7AC01ED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1B011E" w:rsidRDefault="00A75E30" w:rsidP="00A75E30">
      <w:pPr>
        <w:jc w:val="center"/>
      </w:pPr>
      <w:r w:rsidRPr="00670913">
        <w:t xml:space="preserve">учреждено решением </w:t>
      </w:r>
      <w:r w:rsidRPr="001B011E">
        <w:t>Слободской районной Думы</w:t>
      </w:r>
    </w:p>
    <w:p w:rsidR="00A75E30" w:rsidRPr="001B011E" w:rsidRDefault="00A75E30" w:rsidP="00A75E30">
      <w:pPr>
        <w:jc w:val="center"/>
      </w:pPr>
      <w:r w:rsidRPr="001B011E">
        <w:t>от 15.12.2006 № 15/169</w:t>
      </w: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F6011C" w:rsidRPr="001B011E" w:rsidRDefault="00F6011C" w:rsidP="00A75E30">
      <w:pPr>
        <w:jc w:val="center"/>
      </w:pPr>
    </w:p>
    <w:p w:rsidR="00F6011C" w:rsidRPr="001B011E" w:rsidRDefault="00F6011C"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11BD" w:rsidRPr="001B011E" w:rsidRDefault="00A711BD" w:rsidP="00A75E30">
      <w:pPr>
        <w:jc w:val="center"/>
      </w:pPr>
    </w:p>
    <w:p w:rsidR="00A75E30" w:rsidRPr="001B011E" w:rsidRDefault="00A75E30" w:rsidP="00A75E30">
      <w:pPr>
        <w:jc w:val="center"/>
      </w:pPr>
    </w:p>
    <w:p w:rsidR="00A75E30" w:rsidRPr="001B011E" w:rsidRDefault="00A75E30" w:rsidP="00A75E30">
      <w:pPr>
        <w:jc w:val="center"/>
        <w:rPr>
          <w:b/>
          <w:sz w:val="44"/>
          <w:szCs w:val="44"/>
        </w:rPr>
      </w:pPr>
      <w:r w:rsidRPr="001B011E">
        <w:rPr>
          <w:b/>
          <w:sz w:val="44"/>
          <w:szCs w:val="44"/>
        </w:rPr>
        <w:t>ИНФОРМАЦИОННЫЙ БЮЛЛЕТЕНЬ</w:t>
      </w:r>
    </w:p>
    <w:p w:rsidR="00A75E30" w:rsidRPr="001B011E" w:rsidRDefault="00A75E30" w:rsidP="00A75E30">
      <w:pPr>
        <w:jc w:val="center"/>
        <w:rPr>
          <w:sz w:val="32"/>
          <w:szCs w:val="32"/>
        </w:rPr>
      </w:pPr>
      <w:r w:rsidRPr="001B011E">
        <w:rPr>
          <w:sz w:val="32"/>
          <w:szCs w:val="32"/>
        </w:rPr>
        <w:t>органов местного самоуправления Слободского муницип</w:t>
      </w:r>
      <w:r w:rsidR="00EA1C5C" w:rsidRPr="001B011E">
        <w:rPr>
          <w:sz w:val="32"/>
          <w:szCs w:val="32"/>
        </w:rPr>
        <w:t>ального района Кировской област</w:t>
      </w:r>
      <w:r w:rsidR="00D10E9B" w:rsidRPr="001B011E">
        <w:rPr>
          <w:sz w:val="32"/>
          <w:szCs w:val="32"/>
        </w:rPr>
        <w:t>и</w:t>
      </w:r>
    </w:p>
    <w:p w:rsidR="00A75E30" w:rsidRPr="001B011E" w:rsidRDefault="00A75E30" w:rsidP="00A75E30">
      <w:pPr>
        <w:rPr>
          <w:sz w:val="48"/>
          <w:szCs w:val="48"/>
        </w:rPr>
      </w:pPr>
    </w:p>
    <w:p w:rsidR="0031484F" w:rsidRPr="001B011E" w:rsidRDefault="00A75E30" w:rsidP="00440D83">
      <w:pPr>
        <w:jc w:val="center"/>
        <w:rPr>
          <w:b/>
          <w:sz w:val="28"/>
          <w:szCs w:val="28"/>
        </w:rPr>
      </w:pPr>
      <w:r w:rsidRPr="001B011E">
        <w:rPr>
          <w:b/>
          <w:sz w:val="28"/>
          <w:szCs w:val="28"/>
        </w:rPr>
        <w:t xml:space="preserve">Выпуск № </w:t>
      </w:r>
      <w:r w:rsidR="00576A5E">
        <w:rPr>
          <w:b/>
          <w:sz w:val="28"/>
          <w:szCs w:val="28"/>
          <w:highlight w:val="yellow"/>
        </w:rPr>
        <w:t>7</w:t>
      </w:r>
      <w:r w:rsidR="002801D9">
        <w:rPr>
          <w:b/>
          <w:sz w:val="28"/>
          <w:szCs w:val="28"/>
          <w:highlight w:val="yellow"/>
        </w:rPr>
        <w:t>4</w:t>
      </w:r>
      <w:r w:rsidRPr="00E910A9">
        <w:rPr>
          <w:b/>
          <w:sz w:val="28"/>
          <w:szCs w:val="28"/>
          <w:highlight w:val="yellow"/>
        </w:rPr>
        <w:t>(</w:t>
      </w:r>
      <w:r w:rsidR="00C74003">
        <w:rPr>
          <w:b/>
          <w:sz w:val="28"/>
          <w:szCs w:val="28"/>
        </w:rPr>
        <w:t>1</w:t>
      </w:r>
      <w:r w:rsidR="007C351E">
        <w:rPr>
          <w:b/>
          <w:sz w:val="28"/>
          <w:szCs w:val="28"/>
        </w:rPr>
        <w:t>3</w:t>
      </w:r>
      <w:r w:rsidR="002801D9">
        <w:rPr>
          <w:b/>
          <w:sz w:val="28"/>
          <w:szCs w:val="28"/>
        </w:rPr>
        <w:t>3</w:t>
      </w:r>
      <w:r w:rsidRPr="001B011E">
        <w:rPr>
          <w:b/>
          <w:sz w:val="28"/>
          <w:szCs w:val="28"/>
        </w:rPr>
        <w:t>)</w:t>
      </w:r>
    </w:p>
    <w:p w:rsidR="00A75E30" w:rsidRPr="005776C0" w:rsidRDefault="00EE1498" w:rsidP="00197F9E">
      <w:pPr>
        <w:jc w:val="center"/>
        <w:rPr>
          <w:b/>
          <w:sz w:val="24"/>
          <w:szCs w:val="24"/>
        </w:rPr>
      </w:pPr>
      <w:r>
        <w:rPr>
          <w:b/>
          <w:sz w:val="28"/>
          <w:szCs w:val="28"/>
          <w:highlight w:val="yellow"/>
        </w:rPr>
        <w:t>2</w:t>
      </w:r>
      <w:r w:rsidR="002801D9">
        <w:rPr>
          <w:b/>
          <w:sz w:val="28"/>
          <w:szCs w:val="28"/>
          <w:highlight w:val="yellow"/>
        </w:rPr>
        <w:t>2</w:t>
      </w:r>
      <w:r w:rsidR="007A29B3">
        <w:rPr>
          <w:b/>
          <w:sz w:val="28"/>
          <w:szCs w:val="28"/>
          <w:highlight w:val="yellow"/>
        </w:rPr>
        <w:t>.</w:t>
      </w:r>
      <w:r w:rsidR="00F812B6">
        <w:rPr>
          <w:b/>
          <w:sz w:val="28"/>
          <w:szCs w:val="28"/>
          <w:highlight w:val="yellow"/>
        </w:rPr>
        <w:t>0</w:t>
      </w:r>
      <w:r w:rsidR="00D9067A">
        <w:rPr>
          <w:b/>
          <w:sz w:val="28"/>
          <w:szCs w:val="28"/>
          <w:highlight w:val="yellow"/>
        </w:rPr>
        <w:t>5</w:t>
      </w:r>
      <w:r w:rsidR="00253BAF" w:rsidRPr="00A668EF">
        <w:rPr>
          <w:b/>
          <w:sz w:val="28"/>
          <w:szCs w:val="28"/>
          <w:highlight w:val="yellow"/>
        </w:rPr>
        <w:t>.</w:t>
      </w:r>
      <w:r w:rsidR="00A75E30" w:rsidRPr="00A668EF">
        <w:rPr>
          <w:b/>
          <w:sz w:val="28"/>
          <w:szCs w:val="28"/>
          <w:highlight w:val="yellow"/>
        </w:rPr>
        <w:t>20</w:t>
      </w:r>
      <w:r w:rsidR="009255F8" w:rsidRPr="00A668EF">
        <w:rPr>
          <w:b/>
          <w:sz w:val="28"/>
          <w:szCs w:val="28"/>
          <w:highlight w:val="yellow"/>
        </w:rPr>
        <w:t>2</w:t>
      </w:r>
      <w:r w:rsidR="00F812B6">
        <w:rPr>
          <w:b/>
          <w:sz w:val="28"/>
          <w:szCs w:val="28"/>
        </w:rPr>
        <w:t>4</w:t>
      </w:r>
      <w:r w:rsidR="00A75E30" w:rsidRPr="001B011E">
        <w:rPr>
          <w:b/>
          <w:sz w:val="28"/>
          <w:szCs w:val="28"/>
        </w:rPr>
        <w:t xml:space="preserve"> года</w:t>
      </w:r>
    </w:p>
    <w:p w:rsidR="00F752DE" w:rsidRPr="005776C0" w:rsidRDefault="00F752DE" w:rsidP="0019474F">
      <w:pPr>
        <w:jc w:val="center"/>
        <w:rPr>
          <w:sz w:val="48"/>
          <w:szCs w:val="48"/>
        </w:rPr>
      </w:pPr>
    </w:p>
    <w:p w:rsidR="00C048B4" w:rsidRPr="005776C0" w:rsidRDefault="00C048B4" w:rsidP="00A75E30">
      <w:pPr>
        <w:jc w:val="center"/>
        <w:rPr>
          <w:sz w:val="48"/>
          <w:szCs w:val="48"/>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B500AC" w:rsidRPr="005776C0" w:rsidRDefault="00B500AC" w:rsidP="00A75E30">
      <w:pPr>
        <w:rPr>
          <w:b/>
        </w:rPr>
      </w:pPr>
    </w:p>
    <w:p w:rsidR="00803649" w:rsidRPr="005776C0" w:rsidRDefault="00803649" w:rsidP="00A75E30">
      <w:pPr>
        <w:rPr>
          <w:b/>
        </w:rPr>
      </w:pPr>
    </w:p>
    <w:p w:rsidR="00803649" w:rsidRPr="005776C0" w:rsidRDefault="00803649" w:rsidP="00A75E30">
      <w:pPr>
        <w:rPr>
          <w:b/>
        </w:rPr>
      </w:pPr>
    </w:p>
    <w:p w:rsidR="00A75E30" w:rsidRPr="005776C0" w:rsidRDefault="00A75E30" w:rsidP="00A75E30">
      <w:pPr>
        <w:rPr>
          <w:b/>
        </w:rPr>
      </w:pPr>
    </w:p>
    <w:p w:rsidR="00A75E30" w:rsidRPr="005776C0" w:rsidRDefault="00A75E30" w:rsidP="00A75E30">
      <w:pPr>
        <w:rPr>
          <w:b/>
        </w:rPr>
      </w:pPr>
    </w:p>
    <w:p w:rsidR="00480A40" w:rsidRPr="005776C0" w:rsidRDefault="00480A40" w:rsidP="00A75E30">
      <w:pPr>
        <w:rPr>
          <w:b/>
        </w:rPr>
      </w:pPr>
    </w:p>
    <w:p w:rsidR="000A7612" w:rsidRPr="005776C0" w:rsidRDefault="000A7612" w:rsidP="00A75E30">
      <w:pPr>
        <w:rPr>
          <w:b/>
        </w:rPr>
      </w:pPr>
    </w:p>
    <w:p w:rsidR="0088079E" w:rsidRPr="005776C0" w:rsidRDefault="0088079E" w:rsidP="00A75E30">
      <w:pPr>
        <w:rPr>
          <w:b/>
        </w:rPr>
      </w:pPr>
    </w:p>
    <w:p w:rsidR="00CC6E29" w:rsidRPr="005776C0" w:rsidRDefault="00CC6E29" w:rsidP="00A75E30">
      <w:pPr>
        <w:rPr>
          <w:b/>
        </w:rPr>
      </w:pPr>
    </w:p>
    <w:p w:rsidR="00A75E30" w:rsidRPr="005776C0" w:rsidRDefault="00A75E30" w:rsidP="00A75E30">
      <w:r w:rsidRPr="005776C0">
        <w:rPr>
          <w:b/>
        </w:rPr>
        <w:t>Учредитель:</w:t>
      </w:r>
      <w:r w:rsidR="00BB6F59" w:rsidRPr="005776C0">
        <w:rPr>
          <w:b/>
        </w:rPr>
        <w:t xml:space="preserve"> </w:t>
      </w:r>
      <w:r w:rsidRPr="005776C0">
        <w:t>Слободская районная  Дума</w:t>
      </w:r>
    </w:p>
    <w:p w:rsidR="00A75E30" w:rsidRPr="005776C0" w:rsidRDefault="00A75E30" w:rsidP="00A75E30"/>
    <w:p w:rsidR="00A75E30" w:rsidRPr="005776C0" w:rsidRDefault="00A75E30" w:rsidP="00A75E30">
      <w:pPr>
        <w:jc w:val="both"/>
      </w:pPr>
      <w:r w:rsidRPr="005776C0">
        <w:rPr>
          <w:b/>
        </w:rPr>
        <w:t>Ответственный за выпуск:</w:t>
      </w:r>
      <w:r w:rsidRPr="005776C0">
        <w:t xml:space="preserve"> </w:t>
      </w:r>
      <w:r w:rsidR="000A7612" w:rsidRPr="005776C0">
        <w:rPr>
          <w:szCs w:val="28"/>
        </w:rPr>
        <w:t>Организационный отдел</w:t>
      </w:r>
      <w:r w:rsidR="000A7612" w:rsidRPr="005776C0">
        <w:rPr>
          <w:sz w:val="14"/>
        </w:rPr>
        <w:t xml:space="preserve"> </w:t>
      </w:r>
      <w:r w:rsidR="000A7612" w:rsidRPr="005776C0">
        <w:t xml:space="preserve">администрации </w:t>
      </w:r>
      <w:r w:rsidRPr="005776C0">
        <w:t>Слободско</w:t>
      </w:r>
      <w:r w:rsidR="000A7612" w:rsidRPr="005776C0">
        <w:t>го</w:t>
      </w:r>
      <w:r w:rsidRPr="005776C0">
        <w:t xml:space="preserve"> район</w:t>
      </w:r>
      <w:r w:rsidR="000A7612" w:rsidRPr="005776C0">
        <w:t>а</w:t>
      </w:r>
      <w:r w:rsidRPr="005776C0">
        <w:t xml:space="preserve"> (613150, г. Слободской, </w:t>
      </w:r>
      <w:r w:rsidR="00F97854" w:rsidRPr="005776C0">
        <w:t xml:space="preserve">  </w:t>
      </w:r>
      <w:r w:rsidRPr="005776C0">
        <w:t>ул. Советская 86, тел.</w:t>
      </w:r>
      <w:r w:rsidR="002D1D81" w:rsidRPr="005776C0">
        <w:t xml:space="preserve"> </w:t>
      </w:r>
      <w:r w:rsidRPr="005776C0">
        <w:t xml:space="preserve">4-69-41). </w:t>
      </w:r>
    </w:p>
    <w:p w:rsidR="00A75E30" w:rsidRPr="005776C0" w:rsidRDefault="00A75E30" w:rsidP="00A75E30">
      <w:pPr>
        <w:jc w:val="both"/>
      </w:pPr>
    </w:p>
    <w:p w:rsidR="00A75E30" w:rsidRPr="005776C0" w:rsidRDefault="00A75E30" w:rsidP="00A75E30">
      <w:pPr>
        <w:jc w:val="both"/>
      </w:pPr>
      <w:r w:rsidRPr="0031484F">
        <w:rPr>
          <w:b/>
        </w:rPr>
        <w:lastRenderedPageBreak/>
        <w:t xml:space="preserve">Тираж: </w:t>
      </w:r>
      <w:r w:rsidR="00B13A2A">
        <w:rPr>
          <w:b/>
          <w:color w:val="FF0000"/>
          <w:highlight w:val="yellow"/>
        </w:rPr>
        <w:t>34</w:t>
      </w:r>
      <w:r w:rsidR="00DD4402" w:rsidRPr="00422C65">
        <w:rPr>
          <w:b/>
          <w:color w:val="FF0000"/>
          <w:highlight w:val="yellow"/>
        </w:rPr>
        <w:t xml:space="preserve"> </w:t>
      </w:r>
      <w:r w:rsidRPr="00422C65">
        <w:rPr>
          <w:color w:val="FF0000"/>
          <w:highlight w:val="yellow"/>
        </w:rPr>
        <w:t>экземпл</w:t>
      </w:r>
      <w:r w:rsidRPr="0031484F">
        <w:t>яр</w:t>
      </w:r>
      <w:r w:rsidR="008B2247" w:rsidRPr="0031484F">
        <w:t>а</w:t>
      </w:r>
    </w:p>
    <w:p w:rsidR="00A75E30" w:rsidRPr="005776C0" w:rsidRDefault="00A75E30" w:rsidP="00A75E30">
      <w:pPr>
        <w:jc w:val="both"/>
      </w:pPr>
    </w:p>
    <w:p w:rsidR="00A75E30" w:rsidRPr="005776C0" w:rsidRDefault="00A75E30" w:rsidP="00A75E30">
      <w:pPr>
        <w:jc w:val="both"/>
      </w:pPr>
      <w:r w:rsidRPr="005776C0">
        <w:rPr>
          <w:b/>
        </w:rPr>
        <w:t>Места размещения экземпляров официального издания:</w:t>
      </w:r>
      <w:r w:rsidR="00BB6F59" w:rsidRPr="005776C0">
        <w:rPr>
          <w:b/>
        </w:rPr>
        <w:t xml:space="preserve"> </w:t>
      </w:r>
      <w:r w:rsidR="000A7612" w:rsidRPr="005776C0">
        <w:t xml:space="preserve">администрация </w:t>
      </w:r>
      <w:r w:rsidRPr="005776C0">
        <w:t>Слободского района, администрации сельских и городского поселений Слободского района, муниципальные библиотеки Слободского района.</w:t>
      </w:r>
    </w:p>
    <w:p w:rsidR="00121760" w:rsidRPr="005776C0" w:rsidRDefault="00121760" w:rsidP="00A75E30">
      <w:pPr>
        <w:jc w:val="center"/>
        <w:rPr>
          <w:b/>
          <w:sz w:val="12"/>
        </w:rPr>
      </w:pPr>
    </w:p>
    <w:p w:rsidR="00804F4B" w:rsidRDefault="00804F4B" w:rsidP="00A75E30">
      <w:pPr>
        <w:jc w:val="center"/>
        <w:rPr>
          <w:b/>
          <w:sz w:val="12"/>
        </w:rPr>
      </w:pPr>
    </w:p>
    <w:p w:rsidR="00A60956" w:rsidRDefault="00A75E30" w:rsidP="00A75E30">
      <w:pPr>
        <w:jc w:val="center"/>
        <w:rPr>
          <w:b/>
          <w:sz w:val="12"/>
        </w:rPr>
      </w:pPr>
      <w:r w:rsidRPr="005776C0">
        <w:rPr>
          <w:b/>
          <w:sz w:val="12"/>
        </w:rPr>
        <w:t>СОДЕРЖАНИЕ</w:t>
      </w:r>
    </w:p>
    <w:p w:rsidR="00804F4B" w:rsidRDefault="00804F4B" w:rsidP="00A75E30">
      <w:pPr>
        <w:jc w:val="center"/>
        <w:rPr>
          <w:b/>
          <w:sz w:val="12"/>
        </w:rPr>
      </w:pPr>
    </w:p>
    <w:tbl>
      <w:tblPr>
        <w:tblW w:w="10161" w:type="dxa"/>
        <w:jc w:val="center"/>
        <w:tblCellSpacing w:w="20" w:type="dxa"/>
        <w:tblInd w:w="107" w:type="dxa"/>
        <w:tblLayout w:type="fixed"/>
        <w:tblLook w:val="04A0" w:firstRow="1" w:lastRow="0" w:firstColumn="1" w:lastColumn="0" w:noHBand="0" w:noVBand="1"/>
      </w:tblPr>
      <w:tblGrid>
        <w:gridCol w:w="296"/>
        <w:gridCol w:w="9525"/>
        <w:gridCol w:w="340"/>
      </w:tblGrid>
      <w:tr w:rsidR="00A0663C" w:rsidRPr="00052F7D" w:rsidTr="008878B1">
        <w:trPr>
          <w:trHeight w:val="20"/>
          <w:tblCellSpacing w:w="20" w:type="dxa"/>
          <w:jc w:val="center"/>
        </w:trPr>
        <w:tc>
          <w:tcPr>
            <w:tcW w:w="236" w:type="dxa"/>
            <w:shd w:val="clear" w:color="auto" w:fill="auto"/>
          </w:tcPr>
          <w:p w:rsidR="00A0663C" w:rsidRDefault="007C351E" w:rsidP="0067184D">
            <w:pPr>
              <w:ind w:left="-109" w:right="2"/>
              <w:jc w:val="right"/>
              <w:rPr>
                <w:sz w:val="12"/>
                <w:szCs w:val="12"/>
              </w:rPr>
            </w:pPr>
            <w:r>
              <w:rPr>
                <w:sz w:val="12"/>
                <w:szCs w:val="12"/>
              </w:rPr>
              <w:t>1</w:t>
            </w:r>
          </w:p>
        </w:tc>
        <w:tc>
          <w:tcPr>
            <w:tcW w:w="9485" w:type="dxa"/>
            <w:shd w:val="clear" w:color="auto" w:fill="auto"/>
          </w:tcPr>
          <w:p w:rsidR="00EF0A1B" w:rsidRPr="00EF0A1B" w:rsidRDefault="00EF0A1B" w:rsidP="00EF0A1B">
            <w:pPr>
              <w:ind w:left="-21"/>
              <w:jc w:val="both"/>
              <w:rPr>
                <w:sz w:val="10"/>
                <w:szCs w:val="10"/>
              </w:rPr>
            </w:pPr>
            <w:proofErr w:type="gramStart"/>
            <w:r w:rsidRPr="00EF0A1B">
              <w:rPr>
                <w:sz w:val="10"/>
                <w:szCs w:val="10"/>
              </w:rPr>
              <w:t>Постановление администрации Слободского района от 22.05.2024 № 685 «Об утверждении Порядка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w:t>
            </w:r>
            <w:proofErr w:type="gramEnd"/>
            <w:r w:rsidRPr="00EF0A1B">
              <w:rPr>
                <w:sz w:val="10"/>
                <w:szCs w:val="10"/>
              </w:rPr>
              <w:t xml:space="preserve"> социальным сертификатом на получение муниципальной услуги в социальной сфере в Слободском районе»;</w:t>
            </w:r>
          </w:p>
          <w:p w:rsidR="00A0663C" w:rsidRPr="00B24FD2" w:rsidRDefault="00A0663C" w:rsidP="000F5C5B">
            <w:pPr>
              <w:ind w:left="-21"/>
              <w:jc w:val="both"/>
              <w:rPr>
                <w:sz w:val="12"/>
                <w:szCs w:val="12"/>
              </w:rPr>
            </w:pPr>
          </w:p>
        </w:tc>
        <w:tc>
          <w:tcPr>
            <w:tcW w:w="280" w:type="dxa"/>
          </w:tcPr>
          <w:p w:rsidR="00A0663C" w:rsidRDefault="007C351E" w:rsidP="0067184D">
            <w:pPr>
              <w:ind w:left="-72" w:right="2"/>
              <w:rPr>
                <w:sz w:val="12"/>
                <w:szCs w:val="12"/>
              </w:rPr>
            </w:pPr>
            <w:r>
              <w:rPr>
                <w:sz w:val="12"/>
                <w:szCs w:val="12"/>
              </w:rPr>
              <w:t>2</w:t>
            </w:r>
          </w:p>
        </w:tc>
      </w:tr>
      <w:tr w:rsidR="00EF0A1B" w:rsidRPr="00052F7D" w:rsidTr="008878B1">
        <w:trPr>
          <w:trHeight w:val="20"/>
          <w:tblCellSpacing w:w="20" w:type="dxa"/>
          <w:jc w:val="center"/>
        </w:trPr>
        <w:tc>
          <w:tcPr>
            <w:tcW w:w="236" w:type="dxa"/>
            <w:shd w:val="clear" w:color="auto" w:fill="auto"/>
          </w:tcPr>
          <w:p w:rsidR="00EF0A1B" w:rsidRDefault="00EF0A1B" w:rsidP="0067184D">
            <w:pPr>
              <w:ind w:left="-109" w:right="2"/>
              <w:jc w:val="right"/>
              <w:rPr>
                <w:sz w:val="12"/>
                <w:szCs w:val="12"/>
              </w:rPr>
            </w:pPr>
          </w:p>
        </w:tc>
        <w:tc>
          <w:tcPr>
            <w:tcW w:w="9485" w:type="dxa"/>
            <w:shd w:val="clear" w:color="auto" w:fill="auto"/>
          </w:tcPr>
          <w:p w:rsidR="00EF0A1B" w:rsidRPr="00EF0A1B" w:rsidRDefault="00EF0A1B" w:rsidP="00EF0A1B">
            <w:pPr>
              <w:ind w:left="-21"/>
              <w:jc w:val="both"/>
              <w:rPr>
                <w:bCs/>
                <w:sz w:val="12"/>
                <w:szCs w:val="12"/>
              </w:rPr>
            </w:pPr>
            <w:r w:rsidRPr="00EF0A1B">
              <w:rPr>
                <w:bCs/>
                <w:sz w:val="12"/>
                <w:szCs w:val="12"/>
              </w:rPr>
              <w:t>Решение Слободской районной Думы от 22.05.2024 № 33/349 «О внесении изменений в решение Слободской районной Думы от 21.02.2023 № 19/190«Об установлении дополнительной меры социальной поддержки членам семей отдельных категорий граждан в виде обеспечения и доставки твердого топлива (дров, разделанных в виде поленьев)»»;</w:t>
            </w:r>
          </w:p>
          <w:p w:rsidR="00EF0A1B" w:rsidRPr="00EE1498" w:rsidRDefault="00EF0A1B" w:rsidP="000F5C5B">
            <w:pPr>
              <w:ind w:left="-21"/>
              <w:jc w:val="both"/>
              <w:rPr>
                <w:sz w:val="12"/>
                <w:szCs w:val="12"/>
              </w:rPr>
            </w:pPr>
          </w:p>
        </w:tc>
        <w:tc>
          <w:tcPr>
            <w:tcW w:w="280" w:type="dxa"/>
          </w:tcPr>
          <w:p w:rsidR="00EF0A1B" w:rsidRDefault="005E10DA" w:rsidP="0067184D">
            <w:pPr>
              <w:ind w:left="-72" w:right="2"/>
              <w:rPr>
                <w:sz w:val="12"/>
                <w:szCs w:val="12"/>
              </w:rPr>
            </w:pPr>
            <w:r>
              <w:rPr>
                <w:sz w:val="12"/>
                <w:szCs w:val="12"/>
              </w:rPr>
              <w:t>8</w:t>
            </w:r>
          </w:p>
        </w:tc>
      </w:tr>
      <w:tr w:rsidR="00EF0A1B" w:rsidRPr="00052F7D" w:rsidTr="008878B1">
        <w:trPr>
          <w:trHeight w:val="20"/>
          <w:tblCellSpacing w:w="20" w:type="dxa"/>
          <w:jc w:val="center"/>
        </w:trPr>
        <w:tc>
          <w:tcPr>
            <w:tcW w:w="236" w:type="dxa"/>
            <w:shd w:val="clear" w:color="auto" w:fill="auto"/>
          </w:tcPr>
          <w:p w:rsidR="00EF0A1B" w:rsidRDefault="00EF0A1B" w:rsidP="0067184D">
            <w:pPr>
              <w:ind w:left="-109" w:right="2"/>
              <w:jc w:val="right"/>
              <w:rPr>
                <w:sz w:val="12"/>
                <w:szCs w:val="12"/>
              </w:rPr>
            </w:pPr>
          </w:p>
        </w:tc>
        <w:tc>
          <w:tcPr>
            <w:tcW w:w="9485" w:type="dxa"/>
            <w:shd w:val="clear" w:color="auto" w:fill="auto"/>
          </w:tcPr>
          <w:p w:rsidR="00EF0A1B" w:rsidRPr="00EE1498" w:rsidRDefault="00EF0A1B" w:rsidP="000F5C5B">
            <w:pPr>
              <w:ind w:left="-21"/>
              <w:jc w:val="both"/>
              <w:rPr>
                <w:sz w:val="12"/>
                <w:szCs w:val="12"/>
              </w:rPr>
            </w:pPr>
            <w:r w:rsidRPr="00EF0A1B">
              <w:rPr>
                <w:bCs/>
                <w:sz w:val="12"/>
                <w:szCs w:val="12"/>
              </w:rPr>
              <w:t>Решение Слободской районной Думы от 22.05.2024 № 33/348 «О внесении изменений в решение Слободской районной Думы от 27.04.2023 № 21/205 «О дополнительной социальной поддержке отдельных категорий граждан»»;</w:t>
            </w:r>
          </w:p>
        </w:tc>
        <w:tc>
          <w:tcPr>
            <w:tcW w:w="280" w:type="dxa"/>
          </w:tcPr>
          <w:p w:rsidR="00EF0A1B" w:rsidRDefault="005E10DA" w:rsidP="0067184D">
            <w:pPr>
              <w:ind w:left="-72" w:right="2"/>
              <w:rPr>
                <w:sz w:val="12"/>
                <w:szCs w:val="12"/>
              </w:rPr>
            </w:pPr>
            <w:r>
              <w:rPr>
                <w:sz w:val="12"/>
                <w:szCs w:val="12"/>
              </w:rPr>
              <w:t>9</w:t>
            </w:r>
          </w:p>
        </w:tc>
      </w:tr>
      <w:tr w:rsidR="00EF0A1B" w:rsidRPr="00052F7D" w:rsidTr="008878B1">
        <w:trPr>
          <w:trHeight w:val="20"/>
          <w:tblCellSpacing w:w="20" w:type="dxa"/>
          <w:jc w:val="center"/>
        </w:trPr>
        <w:tc>
          <w:tcPr>
            <w:tcW w:w="236" w:type="dxa"/>
            <w:shd w:val="clear" w:color="auto" w:fill="auto"/>
          </w:tcPr>
          <w:p w:rsidR="00EF0A1B" w:rsidRDefault="00EF0A1B" w:rsidP="0067184D">
            <w:pPr>
              <w:ind w:left="-109" w:right="2"/>
              <w:jc w:val="right"/>
              <w:rPr>
                <w:sz w:val="12"/>
                <w:szCs w:val="12"/>
              </w:rPr>
            </w:pPr>
          </w:p>
        </w:tc>
        <w:tc>
          <w:tcPr>
            <w:tcW w:w="9485" w:type="dxa"/>
            <w:shd w:val="clear" w:color="auto" w:fill="auto"/>
          </w:tcPr>
          <w:p w:rsidR="00EF0A1B" w:rsidRPr="00EE1498" w:rsidRDefault="001732CA" w:rsidP="000F5C5B">
            <w:pPr>
              <w:ind w:left="-21"/>
              <w:jc w:val="both"/>
              <w:rPr>
                <w:sz w:val="12"/>
                <w:szCs w:val="12"/>
              </w:rPr>
            </w:pPr>
            <w:r w:rsidRPr="001732CA">
              <w:rPr>
                <w:sz w:val="12"/>
                <w:szCs w:val="12"/>
              </w:rPr>
              <w:t>Решение Слободской районной Думы от 22.05.2024 № 33/350 «О внесении изменений в решение Слободской районной Думы от 29.09.2017 № 16/134»</w:t>
            </w:r>
            <w:r>
              <w:rPr>
                <w:sz w:val="12"/>
                <w:szCs w:val="12"/>
              </w:rPr>
              <w:t>.</w:t>
            </w:r>
          </w:p>
        </w:tc>
        <w:tc>
          <w:tcPr>
            <w:tcW w:w="280" w:type="dxa"/>
          </w:tcPr>
          <w:p w:rsidR="00EF0A1B" w:rsidRDefault="005E10DA" w:rsidP="0067184D">
            <w:pPr>
              <w:ind w:left="-72" w:right="2"/>
              <w:rPr>
                <w:sz w:val="12"/>
                <w:szCs w:val="12"/>
              </w:rPr>
            </w:pPr>
            <w:r>
              <w:rPr>
                <w:sz w:val="12"/>
                <w:szCs w:val="12"/>
              </w:rPr>
              <w:t>9</w:t>
            </w:r>
            <w:bookmarkStart w:id="0" w:name="_GoBack"/>
            <w:bookmarkEnd w:id="0"/>
          </w:p>
        </w:tc>
      </w:tr>
    </w:tbl>
    <w:p w:rsidR="00AA1FE3" w:rsidRPr="000D614F" w:rsidRDefault="00AA1FE3" w:rsidP="000D614F">
      <w:pPr>
        <w:widowControl/>
        <w:autoSpaceDE/>
        <w:autoSpaceDN/>
        <w:adjustRightInd/>
        <w:ind w:firstLine="708"/>
        <w:jc w:val="center"/>
        <w:rPr>
          <w:b/>
          <w:bCs/>
          <w:sz w:val="12"/>
          <w:szCs w:val="12"/>
        </w:rPr>
      </w:pPr>
    </w:p>
    <w:p w:rsidR="001732CA" w:rsidRPr="001732CA" w:rsidRDefault="001732CA" w:rsidP="001732CA">
      <w:pPr>
        <w:widowControl/>
        <w:autoSpaceDE/>
        <w:autoSpaceDN/>
        <w:adjustRightInd/>
        <w:spacing w:line="276" w:lineRule="auto"/>
        <w:rPr>
          <w:rFonts w:eastAsiaTheme="minorHAnsi"/>
          <w:sz w:val="12"/>
          <w:szCs w:val="12"/>
          <w:lang w:eastAsia="en-US"/>
        </w:rPr>
      </w:pPr>
      <w:r w:rsidRPr="001732CA">
        <w:rPr>
          <w:rFonts w:asciiTheme="minorHAnsi" w:eastAsiaTheme="minorHAnsi" w:hAnsiTheme="minorHAnsi" w:cstheme="minorBidi"/>
          <w:noProof/>
          <w:sz w:val="12"/>
          <w:szCs w:val="12"/>
        </w:rPr>
        <w:drawing>
          <wp:anchor distT="0" distB="0" distL="114300" distR="114300" simplePos="0" relativeHeight="251659264" behindDoc="0" locked="0" layoutInCell="1" allowOverlap="1" wp14:anchorId="1E2B252E" wp14:editId="783E2595">
            <wp:simplePos x="0" y="0"/>
            <wp:positionH relativeFrom="column">
              <wp:posOffset>2889250</wp:posOffset>
            </wp:positionH>
            <wp:positionV relativeFrom="paragraph">
              <wp:posOffset>76200</wp:posOffset>
            </wp:positionV>
            <wp:extent cx="325120" cy="425450"/>
            <wp:effectExtent l="0" t="0" r="0" b="0"/>
            <wp:wrapSquare wrapText="bothSides"/>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5120" cy="425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732CA">
        <w:rPr>
          <w:rFonts w:asciiTheme="minorHAnsi" w:eastAsiaTheme="minorHAnsi" w:hAnsiTheme="minorHAnsi" w:cstheme="minorBidi"/>
          <w:sz w:val="12"/>
          <w:szCs w:val="12"/>
          <w:lang w:eastAsia="en-US"/>
        </w:rPr>
        <w:br w:type="textWrapping" w:clear="all"/>
      </w:r>
    </w:p>
    <w:p w:rsidR="001732CA" w:rsidRPr="001732CA" w:rsidRDefault="001732CA" w:rsidP="001732CA">
      <w:pPr>
        <w:widowControl/>
        <w:autoSpaceDE/>
        <w:autoSpaceDN/>
        <w:adjustRightInd/>
        <w:jc w:val="center"/>
        <w:rPr>
          <w:rFonts w:eastAsiaTheme="minorHAnsi"/>
          <w:sz w:val="12"/>
          <w:szCs w:val="12"/>
          <w:lang w:eastAsia="en-US"/>
        </w:rPr>
      </w:pPr>
    </w:p>
    <w:p w:rsidR="001732CA" w:rsidRPr="001732CA" w:rsidRDefault="001732CA" w:rsidP="001732CA">
      <w:pPr>
        <w:widowControl/>
        <w:autoSpaceDE/>
        <w:autoSpaceDN/>
        <w:adjustRightInd/>
        <w:ind w:hanging="284"/>
        <w:jc w:val="center"/>
        <w:rPr>
          <w:rFonts w:eastAsiaTheme="minorHAnsi"/>
          <w:b/>
          <w:sz w:val="12"/>
          <w:szCs w:val="12"/>
          <w:lang w:eastAsia="en-US"/>
        </w:rPr>
      </w:pPr>
      <w:r w:rsidRPr="001732CA">
        <w:rPr>
          <w:rFonts w:eastAsiaTheme="minorHAnsi"/>
          <w:b/>
          <w:sz w:val="12"/>
          <w:szCs w:val="12"/>
          <w:lang w:eastAsia="en-US"/>
        </w:rPr>
        <w:t>АДМИНИСТРАЦИЯ СЛОБОДСКОГО МУНИЦИПАЛЬНОГО РАЙОНА</w:t>
      </w:r>
    </w:p>
    <w:p w:rsidR="001732CA" w:rsidRPr="001732CA" w:rsidRDefault="001732CA" w:rsidP="001732CA">
      <w:pPr>
        <w:widowControl/>
        <w:autoSpaceDE/>
        <w:autoSpaceDN/>
        <w:adjustRightInd/>
        <w:jc w:val="center"/>
        <w:rPr>
          <w:rFonts w:eastAsiaTheme="minorHAnsi"/>
          <w:b/>
          <w:sz w:val="12"/>
          <w:szCs w:val="12"/>
          <w:lang w:eastAsia="en-US"/>
        </w:rPr>
      </w:pPr>
      <w:r w:rsidRPr="001732CA">
        <w:rPr>
          <w:rFonts w:eastAsiaTheme="minorHAnsi"/>
          <w:b/>
          <w:sz w:val="12"/>
          <w:szCs w:val="12"/>
          <w:lang w:eastAsia="en-US"/>
        </w:rPr>
        <w:t>КИРОВСКОЙ ОБЛАСТИ</w:t>
      </w:r>
    </w:p>
    <w:p w:rsidR="001732CA" w:rsidRPr="001732CA" w:rsidRDefault="001732CA" w:rsidP="001732CA">
      <w:pPr>
        <w:widowControl/>
        <w:autoSpaceDE/>
        <w:autoSpaceDN/>
        <w:adjustRightInd/>
        <w:spacing w:after="200"/>
        <w:jc w:val="center"/>
        <w:rPr>
          <w:rFonts w:eastAsiaTheme="minorHAnsi"/>
          <w:sz w:val="12"/>
          <w:szCs w:val="12"/>
          <w:lang w:eastAsia="en-US"/>
        </w:rPr>
      </w:pPr>
    </w:p>
    <w:p w:rsidR="001732CA" w:rsidRPr="001732CA" w:rsidRDefault="001732CA" w:rsidP="001732CA">
      <w:pPr>
        <w:widowControl/>
        <w:autoSpaceDE/>
        <w:autoSpaceDN/>
        <w:adjustRightInd/>
        <w:spacing w:after="200"/>
        <w:jc w:val="center"/>
        <w:rPr>
          <w:rFonts w:eastAsiaTheme="minorHAnsi"/>
          <w:b/>
          <w:sz w:val="12"/>
          <w:szCs w:val="12"/>
          <w:lang w:eastAsia="en-US"/>
        </w:rPr>
      </w:pPr>
      <w:r w:rsidRPr="001732CA">
        <w:rPr>
          <w:rFonts w:eastAsiaTheme="minorHAnsi"/>
          <w:b/>
          <w:sz w:val="12"/>
          <w:szCs w:val="12"/>
          <w:lang w:eastAsia="en-US"/>
        </w:rPr>
        <w:t>ПОСТАНОВЛЕНИЕ</w:t>
      </w:r>
    </w:p>
    <w:p w:rsidR="001732CA" w:rsidRPr="001732CA" w:rsidRDefault="001732CA" w:rsidP="001732CA">
      <w:pPr>
        <w:widowControl/>
        <w:autoSpaceDE/>
        <w:autoSpaceDN/>
        <w:adjustRightInd/>
        <w:spacing w:after="200"/>
        <w:jc w:val="center"/>
        <w:rPr>
          <w:rFonts w:eastAsiaTheme="minorHAnsi"/>
          <w:b/>
          <w:sz w:val="12"/>
          <w:szCs w:val="12"/>
          <w:lang w:eastAsia="en-US"/>
        </w:rPr>
      </w:pPr>
    </w:p>
    <w:tbl>
      <w:tblPr>
        <w:tblW w:w="0" w:type="auto"/>
        <w:tblLook w:val="01E0" w:firstRow="1" w:lastRow="1" w:firstColumn="1" w:lastColumn="1" w:noHBand="0" w:noVBand="0"/>
      </w:tblPr>
      <w:tblGrid>
        <w:gridCol w:w="1789"/>
        <w:gridCol w:w="6106"/>
        <w:gridCol w:w="1676"/>
      </w:tblGrid>
      <w:tr w:rsidR="001732CA" w:rsidRPr="001732CA" w:rsidTr="0069579D">
        <w:tc>
          <w:tcPr>
            <w:tcW w:w="1809" w:type="dxa"/>
            <w:tcBorders>
              <w:bottom w:val="single" w:sz="4" w:space="0" w:color="auto"/>
            </w:tcBorders>
          </w:tcPr>
          <w:p w:rsidR="001732CA" w:rsidRPr="001732CA" w:rsidRDefault="001732CA" w:rsidP="001732CA">
            <w:pPr>
              <w:widowControl/>
              <w:tabs>
                <w:tab w:val="center" w:pos="1026"/>
              </w:tabs>
              <w:autoSpaceDE/>
              <w:autoSpaceDN/>
              <w:adjustRightInd/>
              <w:jc w:val="center"/>
              <w:rPr>
                <w:rFonts w:eastAsiaTheme="minorHAnsi"/>
                <w:sz w:val="12"/>
                <w:szCs w:val="12"/>
                <w:lang w:eastAsia="en-US"/>
              </w:rPr>
            </w:pPr>
            <w:r w:rsidRPr="001732CA">
              <w:rPr>
                <w:rFonts w:eastAsiaTheme="minorHAnsi"/>
                <w:sz w:val="12"/>
                <w:szCs w:val="12"/>
                <w:lang w:eastAsia="en-US"/>
              </w:rPr>
              <w:t>22.05.2024</w:t>
            </w:r>
          </w:p>
        </w:tc>
        <w:tc>
          <w:tcPr>
            <w:tcW w:w="6219" w:type="dxa"/>
          </w:tcPr>
          <w:p w:rsidR="001732CA" w:rsidRPr="001732CA" w:rsidRDefault="001732CA" w:rsidP="001732CA">
            <w:pPr>
              <w:widowControl/>
              <w:autoSpaceDE/>
              <w:autoSpaceDN/>
              <w:adjustRightInd/>
              <w:jc w:val="right"/>
              <w:rPr>
                <w:rFonts w:eastAsiaTheme="minorHAnsi"/>
                <w:sz w:val="12"/>
                <w:szCs w:val="12"/>
                <w:lang w:eastAsia="en-US"/>
              </w:rPr>
            </w:pPr>
            <w:r w:rsidRPr="001732CA">
              <w:rPr>
                <w:rFonts w:eastAsiaTheme="minorHAnsi"/>
                <w:sz w:val="12"/>
                <w:szCs w:val="12"/>
                <w:lang w:eastAsia="en-US"/>
              </w:rPr>
              <w:t>№</w:t>
            </w:r>
          </w:p>
        </w:tc>
        <w:tc>
          <w:tcPr>
            <w:tcW w:w="1701" w:type="dxa"/>
            <w:tcBorders>
              <w:bottom w:val="single" w:sz="4" w:space="0" w:color="auto"/>
            </w:tcBorders>
          </w:tcPr>
          <w:p w:rsidR="001732CA" w:rsidRPr="001732CA" w:rsidRDefault="001732CA" w:rsidP="001732CA">
            <w:pPr>
              <w:widowControl/>
              <w:autoSpaceDE/>
              <w:autoSpaceDN/>
              <w:adjustRightInd/>
              <w:jc w:val="center"/>
              <w:rPr>
                <w:rFonts w:eastAsiaTheme="minorHAnsi"/>
                <w:sz w:val="12"/>
                <w:szCs w:val="12"/>
                <w:lang w:eastAsia="en-US"/>
              </w:rPr>
            </w:pPr>
            <w:r w:rsidRPr="001732CA">
              <w:rPr>
                <w:rFonts w:eastAsiaTheme="minorHAnsi"/>
                <w:sz w:val="12"/>
                <w:szCs w:val="12"/>
                <w:lang w:eastAsia="en-US"/>
              </w:rPr>
              <w:t>685</w:t>
            </w:r>
          </w:p>
        </w:tc>
      </w:tr>
    </w:tbl>
    <w:p w:rsidR="001732CA" w:rsidRPr="001732CA" w:rsidRDefault="001732CA" w:rsidP="001732CA">
      <w:pPr>
        <w:widowControl/>
        <w:autoSpaceDE/>
        <w:autoSpaceDN/>
        <w:adjustRightInd/>
        <w:spacing w:after="200"/>
        <w:jc w:val="center"/>
        <w:rPr>
          <w:rFonts w:eastAsiaTheme="minorHAnsi"/>
          <w:sz w:val="12"/>
          <w:szCs w:val="12"/>
          <w:lang w:eastAsia="en-US"/>
        </w:rPr>
      </w:pPr>
      <w:r w:rsidRPr="001732CA">
        <w:rPr>
          <w:rFonts w:eastAsiaTheme="minorHAnsi"/>
          <w:sz w:val="12"/>
          <w:szCs w:val="12"/>
          <w:lang w:eastAsia="en-US"/>
        </w:rPr>
        <w:t>г. Слободской</w:t>
      </w:r>
    </w:p>
    <w:p w:rsidR="001732CA" w:rsidRPr="001732CA" w:rsidRDefault="001732CA" w:rsidP="001732CA">
      <w:pPr>
        <w:widowControl/>
        <w:autoSpaceDE/>
        <w:autoSpaceDN/>
        <w:adjustRightInd/>
        <w:spacing w:after="200"/>
        <w:ind w:right="-81" w:firstLine="720"/>
        <w:jc w:val="center"/>
        <w:rPr>
          <w:rFonts w:eastAsiaTheme="minorHAnsi"/>
          <w:sz w:val="12"/>
          <w:szCs w:val="12"/>
          <w:lang w:eastAsia="en-US"/>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1732CA" w:rsidRPr="001732CA" w:rsidTr="0069579D">
        <w:trPr>
          <w:trHeight w:val="965"/>
          <w:jc w:val="center"/>
        </w:trPr>
        <w:tc>
          <w:tcPr>
            <w:tcW w:w="9498" w:type="dxa"/>
            <w:tcBorders>
              <w:top w:val="nil"/>
              <w:left w:val="nil"/>
              <w:bottom w:val="nil"/>
              <w:right w:val="nil"/>
            </w:tcBorders>
          </w:tcPr>
          <w:p w:rsidR="001732CA" w:rsidRPr="001732CA" w:rsidRDefault="001732CA" w:rsidP="001732CA">
            <w:pPr>
              <w:widowControl/>
              <w:autoSpaceDE/>
              <w:autoSpaceDN/>
              <w:adjustRightInd/>
              <w:spacing w:after="200"/>
              <w:jc w:val="center"/>
              <w:rPr>
                <w:rFonts w:eastAsiaTheme="minorHAnsi"/>
                <w:b/>
                <w:sz w:val="12"/>
                <w:szCs w:val="12"/>
                <w:lang w:eastAsia="en-US"/>
              </w:rPr>
            </w:pPr>
            <w:proofErr w:type="gramStart"/>
            <w:r w:rsidRPr="001732CA">
              <w:rPr>
                <w:rFonts w:eastAsiaTheme="minorHAnsi"/>
                <w:b/>
                <w:sz w:val="12"/>
                <w:szCs w:val="12"/>
                <w:lang w:eastAsia="en-US"/>
              </w:rPr>
              <w:t>Об утверждении Порядка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w:t>
            </w:r>
            <w:proofErr w:type="gramEnd"/>
            <w:r w:rsidRPr="001732CA">
              <w:rPr>
                <w:rFonts w:eastAsiaTheme="minorHAnsi"/>
                <w:b/>
                <w:sz w:val="12"/>
                <w:szCs w:val="12"/>
                <w:lang w:eastAsia="en-US"/>
              </w:rPr>
              <w:t xml:space="preserve"> социальной сфере в Слободском районе</w:t>
            </w:r>
          </w:p>
        </w:tc>
      </w:tr>
    </w:tbl>
    <w:p w:rsidR="001732CA" w:rsidRPr="001732CA" w:rsidRDefault="001732CA" w:rsidP="001732CA">
      <w:pPr>
        <w:widowControl/>
        <w:autoSpaceDE/>
        <w:autoSpaceDN/>
        <w:adjustRightInd/>
        <w:jc w:val="center"/>
        <w:rPr>
          <w:rFonts w:eastAsiaTheme="minorHAnsi"/>
          <w:sz w:val="12"/>
          <w:szCs w:val="12"/>
          <w:lang w:eastAsia="en-US"/>
        </w:rPr>
      </w:pPr>
    </w:p>
    <w:p w:rsidR="001732CA" w:rsidRPr="001732CA" w:rsidRDefault="001732CA" w:rsidP="001732CA">
      <w:pPr>
        <w:widowControl/>
        <w:autoSpaceDE/>
        <w:autoSpaceDN/>
        <w:adjustRightInd/>
        <w:jc w:val="center"/>
        <w:rPr>
          <w:rFonts w:eastAsiaTheme="minorHAnsi"/>
          <w:sz w:val="12"/>
          <w:szCs w:val="12"/>
          <w:lang w:eastAsia="en-US"/>
        </w:rPr>
      </w:pPr>
    </w:p>
    <w:p w:rsidR="001732CA" w:rsidRPr="001732CA" w:rsidRDefault="001732CA" w:rsidP="001732CA">
      <w:pPr>
        <w:adjustRightInd/>
        <w:spacing w:line="360" w:lineRule="auto"/>
        <w:ind w:firstLine="709"/>
        <w:jc w:val="both"/>
        <w:rPr>
          <w:sz w:val="12"/>
          <w:szCs w:val="12"/>
        </w:rPr>
      </w:pPr>
      <w:proofErr w:type="gramStart"/>
      <w:r w:rsidRPr="001732CA">
        <w:rPr>
          <w:sz w:val="12"/>
          <w:szCs w:val="12"/>
        </w:rPr>
        <w:t>В соответствии с частью 3 статьи 21 Федерального закона от 13.07.2020 №189-ФЗ «О государственном (муниципальном) социальном заказе на оказание государственных (муниципальных) услуг в социальной сфере», постановлением администрации Слободского района от 19.04.2024 года  № 560 «Об утверждении Порядка предоставления субсидии юридическим лицам, индивидуальным предпринимателям на оплату соглашения о финансовом обеспечении затрат, связанных с оказанием муниципальных услуг в социальной сфере по направлению деятельности</w:t>
      </w:r>
      <w:proofErr w:type="gramEnd"/>
      <w:r w:rsidRPr="001732CA">
        <w:rPr>
          <w:sz w:val="12"/>
          <w:szCs w:val="12"/>
        </w:rPr>
        <w:t xml:space="preserve">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в Слободском районе»,</w:t>
      </w:r>
      <w:proofErr w:type="gramStart"/>
      <w:r w:rsidRPr="001732CA">
        <w:rPr>
          <w:sz w:val="12"/>
          <w:szCs w:val="12"/>
        </w:rPr>
        <w:t xml:space="preserve"> </w:t>
      </w:r>
      <w:r w:rsidRPr="001732CA">
        <w:rPr>
          <w:sz w:val="12"/>
          <w:szCs w:val="12"/>
          <w:lang w:eastAsia="en-US"/>
        </w:rPr>
        <w:t>,</w:t>
      </w:r>
      <w:proofErr w:type="gramEnd"/>
      <w:r w:rsidRPr="001732CA">
        <w:rPr>
          <w:sz w:val="12"/>
          <w:szCs w:val="12"/>
        </w:rPr>
        <w:t xml:space="preserve"> Администрация  Слободского района ПОСТАНОВЛЯЕТ</w:t>
      </w:r>
      <w:r w:rsidRPr="001732CA">
        <w:rPr>
          <w:sz w:val="12"/>
          <w:szCs w:val="12"/>
          <w:lang w:eastAsia="en-US"/>
        </w:rPr>
        <w:t>:</w:t>
      </w:r>
    </w:p>
    <w:p w:rsidR="001732CA" w:rsidRPr="001732CA" w:rsidRDefault="001732CA" w:rsidP="001732CA">
      <w:pPr>
        <w:widowControl/>
        <w:numPr>
          <w:ilvl w:val="0"/>
          <w:numId w:val="10"/>
        </w:numPr>
        <w:autoSpaceDE/>
        <w:autoSpaceDN/>
        <w:adjustRightInd/>
        <w:spacing w:after="200" w:line="360" w:lineRule="auto"/>
        <w:ind w:firstLine="709"/>
        <w:jc w:val="both"/>
        <w:rPr>
          <w:bCs/>
          <w:sz w:val="12"/>
          <w:szCs w:val="12"/>
        </w:rPr>
      </w:pPr>
      <w:proofErr w:type="gramStart"/>
      <w:r w:rsidRPr="001732CA">
        <w:rPr>
          <w:color w:val="000000" w:themeColor="text1"/>
          <w:spacing w:val="2"/>
          <w:sz w:val="12"/>
          <w:szCs w:val="12"/>
          <w:shd w:val="clear" w:color="auto" w:fill="FFFFFF"/>
        </w:rPr>
        <w:t xml:space="preserve">Утвердить </w:t>
      </w:r>
      <w:r w:rsidRPr="001732CA">
        <w:rPr>
          <w:sz w:val="12"/>
          <w:szCs w:val="12"/>
        </w:rPr>
        <w:t>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w:t>
      </w:r>
      <w:proofErr w:type="gramEnd"/>
      <w:r w:rsidRPr="001732CA">
        <w:rPr>
          <w:sz w:val="12"/>
          <w:szCs w:val="12"/>
        </w:rPr>
        <w:t xml:space="preserve"> сфере, в Слободском районе</w:t>
      </w:r>
      <w:r w:rsidRPr="001732CA">
        <w:rPr>
          <w:color w:val="000000"/>
          <w:sz w:val="12"/>
          <w:szCs w:val="12"/>
        </w:rPr>
        <w:t xml:space="preserve"> согласно приложению № 1.</w:t>
      </w:r>
    </w:p>
    <w:p w:rsidR="001732CA" w:rsidRPr="001732CA" w:rsidRDefault="001732CA" w:rsidP="001732CA">
      <w:pPr>
        <w:widowControl/>
        <w:numPr>
          <w:ilvl w:val="0"/>
          <w:numId w:val="10"/>
        </w:numPr>
        <w:autoSpaceDE/>
        <w:autoSpaceDN/>
        <w:adjustRightInd/>
        <w:spacing w:after="200" w:line="360" w:lineRule="auto"/>
        <w:ind w:firstLine="709"/>
        <w:contextualSpacing/>
        <w:jc w:val="both"/>
        <w:rPr>
          <w:rFonts w:eastAsiaTheme="minorHAnsi"/>
          <w:sz w:val="12"/>
          <w:szCs w:val="12"/>
          <w:lang w:eastAsia="en-US"/>
        </w:rPr>
      </w:pPr>
      <w:r w:rsidRPr="001732CA">
        <w:rPr>
          <w:rFonts w:eastAsiaTheme="minorHAnsi"/>
          <w:sz w:val="12"/>
          <w:szCs w:val="12"/>
          <w:lang w:eastAsia="en-US"/>
        </w:rPr>
        <w:t>Утвердить Форму Соглашения о финансовом обеспечении затрат</w:t>
      </w:r>
      <w:r w:rsidRPr="001732CA">
        <w:rPr>
          <w:rFonts w:asciiTheme="minorHAnsi" w:eastAsiaTheme="minorHAnsi" w:hAnsiTheme="minorHAnsi" w:cstheme="minorBidi"/>
          <w:sz w:val="12"/>
          <w:szCs w:val="12"/>
          <w:lang w:eastAsia="en-US"/>
        </w:rPr>
        <w:t xml:space="preserve"> </w:t>
      </w:r>
      <w:r w:rsidRPr="001732CA">
        <w:rPr>
          <w:rFonts w:eastAsiaTheme="minorHAnsi"/>
          <w:sz w:val="12"/>
          <w:szCs w:val="12"/>
          <w:lang w:eastAsia="en-US"/>
        </w:rPr>
        <w:t>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rsidR="001732CA" w:rsidRPr="001732CA" w:rsidRDefault="001732CA" w:rsidP="001732CA">
      <w:pPr>
        <w:widowControl/>
        <w:numPr>
          <w:ilvl w:val="0"/>
          <w:numId w:val="10"/>
        </w:numPr>
        <w:autoSpaceDE/>
        <w:autoSpaceDN/>
        <w:adjustRightInd/>
        <w:spacing w:after="200" w:line="360" w:lineRule="auto"/>
        <w:ind w:firstLine="709"/>
        <w:contextualSpacing/>
        <w:jc w:val="both"/>
        <w:rPr>
          <w:rFonts w:eastAsiaTheme="minorHAnsi"/>
          <w:sz w:val="12"/>
          <w:szCs w:val="12"/>
          <w:lang w:eastAsia="en-US"/>
        </w:rPr>
      </w:pPr>
      <w:r w:rsidRPr="001732CA">
        <w:rPr>
          <w:rFonts w:eastAsiaTheme="minorHAnsi"/>
          <w:sz w:val="12"/>
          <w:szCs w:val="12"/>
          <w:lang w:eastAsia="en-US"/>
        </w:rPr>
        <w:t>Опубликовать настоящее постановление в информационном бюллетене органов местного самоуправления Слободского района Кировской области и информационно-телекоммуникационной сети «Интернет».</w:t>
      </w:r>
    </w:p>
    <w:p w:rsidR="00B62036" w:rsidRPr="001732CA" w:rsidRDefault="001732CA" w:rsidP="00B62036">
      <w:pPr>
        <w:widowControl/>
        <w:numPr>
          <w:ilvl w:val="0"/>
          <w:numId w:val="10"/>
        </w:numPr>
        <w:tabs>
          <w:tab w:val="left" w:pos="1134"/>
        </w:tabs>
        <w:autoSpaceDE/>
        <w:autoSpaceDN/>
        <w:adjustRightInd/>
        <w:spacing w:after="200" w:line="360" w:lineRule="auto"/>
        <w:ind w:firstLine="709"/>
        <w:contextualSpacing/>
        <w:jc w:val="both"/>
        <w:rPr>
          <w:rFonts w:eastAsiaTheme="minorHAnsi"/>
          <w:sz w:val="12"/>
          <w:szCs w:val="12"/>
          <w:lang w:eastAsia="en-US"/>
        </w:rPr>
      </w:pPr>
      <w:r w:rsidRPr="001732CA">
        <w:rPr>
          <w:rFonts w:eastAsiaTheme="minorHAnsi"/>
          <w:sz w:val="12"/>
          <w:szCs w:val="12"/>
          <w:lang w:eastAsia="en-US"/>
        </w:rPr>
        <w:t>Настоящее постановление вступает в силу с момента официального опубликования.</w:t>
      </w:r>
    </w:p>
    <w:p w:rsidR="00B62036" w:rsidRDefault="001732CA" w:rsidP="001732CA">
      <w:pPr>
        <w:widowControl/>
        <w:numPr>
          <w:ilvl w:val="0"/>
          <w:numId w:val="10"/>
        </w:numPr>
        <w:tabs>
          <w:tab w:val="left" w:pos="1134"/>
        </w:tabs>
        <w:autoSpaceDE/>
        <w:autoSpaceDN/>
        <w:adjustRightInd/>
        <w:spacing w:after="200" w:line="360" w:lineRule="auto"/>
        <w:ind w:firstLine="709"/>
        <w:contextualSpacing/>
        <w:jc w:val="both"/>
        <w:rPr>
          <w:rFonts w:eastAsiaTheme="minorHAnsi"/>
          <w:sz w:val="12"/>
          <w:szCs w:val="12"/>
          <w:lang w:eastAsia="en-US"/>
        </w:rPr>
      </w:pPr>
      <w:r w:rsidRPr="001732CA">
        <w:rPr>
          <w:rFonts w:eastAsiaTheme="minorHAnsi"/>
          <w:sz w:val="12"/>
          <w:szCs w:val="12"/>
          <w:lang w:eastAsia="en-US"/>
        </w:rPr>
        <w:t xml:space="preserve">Контроль за исполнением постановления возложить </w:t>
      </w:r>
      <w:proofErr w:type="gramStart"/>
      <w:r w:rsidRPr="001732CA">
        <w:rPr>
          <w:rFonts w:eastAsiaTheme="minorHAnsi"/>
          <w:sz w:val="12"/>
          <w:szCs w:val="12"/>
          <w:lang w:eastAsia="en-US"/>
        </w:rPr>
        <w:t>на</w:t>
      </w:r>
      <w:proofErr w:type="gramEnd"/>
      <w:r w:rsidRPr="001732CA">
        <w:rPr>
          <w:rFonts w:eastAsiaTheme="minorHAnsi"/>
          <w:sz w:val="12"/>
          <w:szCs w:val="12"/>
          <w:lang w:eastAsia="en-US"/>
        </w:rPr>
        <w:t xml:space="preserve"> </w:t>
      </w:r>
    </w:p>
    <w:p w:rsidR="001732CA" w:rsidRPr="001732CA" w:rsidRDefault="001732CA" w:rsidP="001732CA">
      <w:pPr>
        <w:widowControl/>
        <w:numPr>
          <w:ilvl w:val="0"/>
          <w:numId w:val="10"/>
        </w:numPr>
        <w:tabs>
          <w:tab w:val="left" w:pos="1134"/>
        </w:tabs>
        <w:autoSpaceDE/>
        <w:autoSpaceDN/>
        <w:adjustRightInd/>
        <w:spacing w:after="200" w:line="360" w:lineRule="auto"/>
        <w:ind w:firstLine="709"/>
        <w:contextualSpacing/>
        <w:jc w:val="both"/>
        <w:rPr>
          <w:rFonts w:eastAsiaTheme="minorHAnsi"/>
          <w:sz w:val="12"/>
          <w:szCs w:val="12"/>
          <w:lang w:eastAsia="en-US"/>
        </w:rPr>
      </w:pPr>
      <w:r w:rsidRPr="001732CA">
        <w:rPr>
          <w:rFonts w:eastAsiaTheme="minorHAnsi"/>
          <w:sz w:val="12"/>
          <w:szCs w:val="12"/>
          <w:lang w:eastAsia="en-US"/>
        </w:rPr>
        <w:t xml:space="preserve">заместителя главы администрации района по профилактике правонарушении и социальным вопросам </w:t>
      </w:r>
      <w:proofErr w:type="spellStart"/>
      <w:r w:rsidRPr="001732CA">
        <w:rPr>
          <w:rFonts w:eastAsiaTheme="minorHAnsi"/>
          <w:sz w:val="12"/>
          <w:szCs w:val="12"/>
          <w:lang w:eastAsia="en-US"/>
        </w:rPr>
        <w:t>Зязина</w:t>
      </w:r>
      <w:proofErr w:type="spellEnd"/>
      <w:r w:rsidRPr="001732CA">
        <w:rPr>
          <w:rFonts w:eastAsiaTheme="minorHAnsi"/>
          <w:sz w:val="12"/>
          <w:szCs w:val="12"/>
          <w:lang w:eastAsia="en-US"/>
        </w:rPr>
        <w:t xml:space="preserve"> С.В.</w:t>
      </w:r>
    </w:p>
    <w:p w:rsidR="001732CA" w:rsidRPr="001732CA" w:rsidRDefault="001732CA" w:rsidP="001732CA">
      <w:pPr>
        <w:widowControl/>
        <w:autoSpaceDE/>
        <w:autoSpaceDN/>
        <w:adjustRightInd/>
        <w:jc w:val="center"/>
        <w:rPr>
          <w:sz w:val="12"/>
          <w:szCs w:val="12"/>
        </w:rPr>
      </w:pPr>
      <w:r>
        <w:rPr>
          <w:rFonts w:asciiTheme="minorHAnsi" w:eastAsiaTheme="minorHAnsi" w:hAnsiTheme="minorHAnsi" w:cstheme="minorBidi"/>
          <w:sz w:val="12"/>
          <w:szCs w:val="12"/>
          <w:lang w:eastAsia="en-US"/>
        </w:rPr>
        <w:t xml:space="preserve">    </w:t>
      </w:r>
    </w:p>
    <w:p w:rsidR="00B62036" w:rsidRPr="00B62036" w:rsidRDefault="00B62036" w:rsidP="00B62036">
      <w:pPr>
        <w:widowControl/>
        <w:autoSpaceDE/>
        <w:autoSpaceDN/>
        <w:adjustRightInd/>
        <w:spacing w:after="200"/>
        <w:jc w:val="center"/>
        <w:rPr>
          <w:rFonts w:eastAsiaTheme="minorHAnsi"/>
          <w:b/>
          <w:bCs/>
          <w:sz w:val="12"/>
          <w:szCs w:val="12"/>
          <w:lang w:eastAsia="en-US"/>
        </w:rPr>
      </w:pPr>
    </w:p>
    <w:p w:rsidR="00B62036" w:rsidRPr="00B62036" w:rsidRDefault="00B62036" w:rsidP="00B62036">
      <w:pPr>
        <w:widowControl/>
        <w:autoSpaceDE/>
        <w:autoSpaceDN/>
        <w:adjustRightInd/>
        <w:spacing w:after="200"/>
        <w:jc w:val="center"/>
        <w:rPr>
          <w:rFonts w:eastAsiaTheme="minorHAnsi"/>
          <w:b/>
          <w:bCs/>
          <w:sz w:val="12"/>
          <w:szCs w:val="12"/>
          <w:lang w:eastAsia="en-US"/>
        </w:rPr>
      </w:pPr>
      <w:r w:rsidRPr="00B62036">
        <w:rPr>
          <w:rFonts w:eastAsiaTheme="minorHAnsi"/>
          <w:b/>
          <w:bCs/>
          <w:sz w:val="12"/>
          <w:szCs w:val="12"/>
          <w:lang w:eastAsia="en-US"/>
        </w:rPr>
        <w:t>Глава Слободского района                                                             А.И. Костылев</w:t>
      </w:r>
    </w:p>
    <w:p w:rsidR="001732CA" w:rsidRDefault="001732CA" w:rsidP="001732CA">
      <w:pPr>
        <w:widowControl/>
        <w:autoSpaceDE/>
        <w:autoSpaceDN/>
        <w:adjustRightInd/>
        <w:spacing w:after="200"/>
        <w:jc w:val="center"/>
        <w:rPr>
          <w:rFonts w:eastAsiaTheme="minorHAnsi"/>
          <w:b/>
          <w:bCs/>
          <w:sz w:val="12"/>
          <w:szCs w:val="12"/>
          <w:lang w:eastAsia="en-US"/>
        </w:rPr>
      </w:pPr>
    </w:p>
    <w:p w:rsidR="00B62036" w:rsidRDefault="00B62036" w:rsidP="001732CA">
      <w:pPr>
        <w:widowControl/>
        <w:autoSpaceDE/>
        <w:autoSpaceDN/>
        <w:adjustRightInd/>
        <w:spacing w:after="200"/>
        <w:jc w:val="center"/>
        <w:rPr>
          <w:rFonts w:eastAsiaTheme="minorHAnsi"/>
          <w:b/>
          <w:bCs/>
          <w:sz w:val="12"/>
          <w:szCs w:val="12"/>
          <w:lang w:eastAsia="en-US"/>
        </w:rPr>
      </w:pPr>
    </w:p>
    <w:tbl>
      <w:tblPr>
        <w:tblpPr w:leftFromText="180" w:rightFromText="180" w:vertAnchor="text" w:horzAnchor="margin" w:tblpXSpec="right" w:tblpY="-407"/>
        <w:tblW w:w="5193" w:type="dxa"/>
        <w:tblLook w:val="04A0" w:firstRow="1" w:lastRow="0" w:firstColumn="1" w:lastColumn="0" w:noHBand="0" w:noVBand="1"/>
      </w:tblPr>
      <w:tblGrid>
        <w:gridCol w:w="2948"/>
        <w:gridCol w:w="2245"/>
      </w:tblGrid>
      <w:tr w:rsidR="00B62036" w:rsidRPr="001732CA" w:rsidTr="0069579D">
        <w:trPr>
          <w:trHeight w:val="514"/>
        </w:trPr>
        <w:tc>
          <w:tcPr>
            <w:tcW w:w="2948" w:type="dxa"/>
          </w:tcPr>
          <w:p w:rsidR="00B62036" w:rsidRDefault="00B62036" w:rsidP="0069579D">
            <w:pPr>
              <w:widowControl/>
              <w:adjustRightInd/>
              <w:jc w:val="right"/>
              <w:rPr>
                <w:sz w:val="12"/>
                <w:szCs w:val="12"/>
              </w:rPr>
            </w:pPr>
          </w:p>
          <w:p w:rsidR="00B62036" w:rsidRDefault="00B62036" w:rsidP="0069579D">
            <w:pPr>
              <w:widowControl/>
              <w:adjustRightInd/>
              <w:jc w:val="right"/>
              <w:rPr>
                <w:sz w:val="12"/>
                <w:szCs w:val="12"/>
              </w:rPr>
            </w:pPr>
          </w:p>
          <w:p w:rsidR="00B62036" w:rsidRDefault="00B62036" w:rsidP="0069579D">
            <w:pPr>
              <w:widowControl/>
              <w:adjustRightInd/>
              <w:jc w:val="right"/>
              <w:rPr>
                <w:sz w:val="12"/>
                <w:szCs w:val="12"/>
              </w:rPr>
            </w:pPr>
          </w:p>
          <w:p w:rsidR="00B62036" w:rsidRPr="001732CA" w:rsidRDefault="00B62036" w:rsidP="0069579D">
            <w:pPr>
              <w:widowControl/>
              <w:adjustRightInd/>
              <w:jc w:val="right"/>
              <w:rPr>
                <w:sz w:val="12"/>
                <w:szCs w:val="12"/>
              </w:rPr>
            </w:pPr>
          </w:p>
          <w:p w:rsidR="00B62036" w:rsidRPr="001732CA" w:rsidRDefault="00B62036" w:rsidP="0069579D">
            <w:pPr>
              <w:widowControl/>
              <w:adjustRightInd/>
              <w:ind w:left="1313"/>
              <w:jc w:val="right"/>
              <w:rPr>
                <w:sz w:val="12"/>
                <w:szCs w:val="12"/>
              </w:rPr>
            </w:pPr>
          </w:p>
          <w:p w:rsidR="00B62036" w:rsidRPr="001732CA" w:rsidRDefault="00B62036" w:rsidP="0069579D">
            <w:pPr>
              <w:widowControl/>
              <w:adjustRightInd/>
              <w:jc w:val="right"/>
              <w:rPr>
                <w:sz w:val="12"/>
                <w:szCs w:val="12"/>
              </w:rPr>
            </w:pPr>
          </w:p>
        </w:tc>
        <w:tc>
          <w:tcPr>
            <w:tcW w:w="2245" w:type="dxa"/>
          </w:tcPr>
          <w:p w:rsidR="00B62036" w:rsidRPr="001732CA" w:rsidRDefault="00B62036" w:rsidP="0069579D">
            <w:pPr>
              <w:widowControl/>
              <w:shd w:val="clear" w:color="auto" w:fill="FFFFFF"/>
              <w:tabs>
                <w:tab w:val="left" w:pos="8931"/>
              </w:tabs>
              <w:autoSpaceDE/>
              <w:autoSpaceDN/>
              <w:adjustRightInd/>
              <w:spacing w:line="276" w:lineRule="auto"/>
              <w:ind w:left="-108" w:right="-108"/>
              <w:rPr>
                <w:rFonts w:eastAsiaTheme="minorHAnsi"/>
                <w:color w:val="000000"/>
                <w:spacing w:val="1"/>
                <w:sz w:val="12"/>
                <w:szCs w:val="12"/>
                <w:lang w:eastAsia="en-US"/>
              </w:rPr>
            </w:pPr>
          </w:p>
          <w:p w:rsidR="00B62036" w:rsidRPr="001732CA" w:rsidRDefault="00B62036" w:rsidP="0069579D">
            <w:pPr>
              <w:widowControl/>
              <w:shd w:val="clear" w:color="auto" w:fill="FFFFFF"/>
              <w:tabs>
                <w:tab w:val="left" w:pos="8931"/>
              </w:tabs>
              <w:autoSpaceDE/>
              <w:autoSpaceDN/>
              <w:adjustRightInd/>
              <w:spacing w:line="276" w:lineRule="auto"/>
              <w:ind w:left="-108" w:right="-108"/>
              <w:rPr>
                <w:rFonts w:eastAsiaTheme="minorHAnsi"/>
                <w:color w:val="000000"/>
                <w:spacing w:val="1"/>
                <w:sz w:val="12"/>
                <w:szCs w:val="12"/>
                <w:lang w:eastAsia="en-US"/>
              </w:rPr>
            </w:pPr>
            <w:r w:rsidRPr="001732CA">
              <w:rPr>
                <w:rFonts w:eastAsiaTheme="minorHAnsi"/>
                <w:color w:val="000000"/>
                <w:spacing w:val="1"/>
                <w:sz w:val="12"/>
                <w:szCs w:val="12"/>
                <w:lang w:eastAsia="en-US"/>
              </w:rPr>
              <w:t>Приложение № 1</w:t>
            </w:r>
          </w:p>
          <w:p w:rsidR="00B62036" w:rsidRPr="001732CA" w:rsidRDefault="00B62036" w:rsidP="0069579D">
            <w:pPr>
              <w:widowControl/>
              <w:shd w:val="clear" w:color="auto" w:fill="FFFFFF"/>
              <w:tabs>
                <w:tab w:val="left" w:pos="8931"/>
              </w:tabs>
              <w:autoSpaceDE/>
              <w:autoSpaceDN/>
              <w:adjustRightInd/>
              <w:spacing w:line="276" w:lineRule="auto"/>
              <w:ind w:left="-108" w:right="-108"/>
              <w:rPr>
                <w:rFonts w:eastAsiaTheme="minorHAnsi"/>
                <w:color w:val="000000"/>
                <w:spacing w:val="1"/>
                <w:sz w:val="12"/>
                <w:szCs w:val="12"/>
                <w:lang w:eastAsia="en-US"/>
              </w:rPr>
            </w:pPr>
          </w:p>
          <w:p w:rsidR="00B62036" w:rsidRPr="001732CA" w:rsidRDefault="00B62036" w:rsidP="0069579D">
            <w:pPr>
              <w:widowControl/>
              <w:shd w:val="clear" w:color="auto" w:fill="FFFFFF"/>
              <w:tabs>
                <w:tab w:val="left" w:pos="8931"/>
              </w:tabs>
              <w:autoSpaceDE/>
              <w:autoSpaceDN/>
              <w:adjustRightInd/>
              <w:spacing w:line="276" w:lineRule="auto"/>
              <w:ind w:left="-108" w:right="-108"/>
              <w:rPr>
                <w:rFonts w:eastAsiaTheme="minorHAnsi"/>
                <w:sz w:val="12"/>
                <w:szCs w:val="12"/>
                <w:lang w:eastAsia="en-US"/>
              </w:rPr>
            </w:pPr>
            <w:r w:rsidRPr="001732CA">
              <w:rPr>
                <w:rFonts w:eastAsiaTheme="minorHAnsi"/>
                <w:color w:val="000000"/>
                <w:spacing w:val="1"/>
                <w:sz w:val="12"/>
                <w:szCs w:val="12"/>
                <w:lang w:eastAsia="en-US"/>
              </w:rPr>
              <w:t>УТВЕРЖДЁН</w:t>
            </w:r>
          </w:p>
          <w:p w:rsidR="00B62036" w:rsidRPr="001732CA" w:rsidRDefault="00B62036" w:rsidP="0069579D">
            <w:pPr>
              <w:widowControl/>
              <w:shd w:val="clear" w:color="auto" w:fill="FFFFFF"/>
              <w:tabs>
                <w:tab w:val="left" w:pos="8080"/>
                <w:tab w:val="left" w:pos="8222"/>
              </w:tabs>
              <w:autoSpaceDE/>
              <w:autoSpaceDN/>
              <w:adjustRightInd/>
              <w:spacing w:line="307" w:lineRule="exact"/>
              <w:ind w:left="-108" w:right="-108"/>
              <w:rPr>
                <w:rFonts w:eastAsiaTheme="minorHAnsi"/>
                <w:color w:val="000000"/>
                <w:spacing w:val="1"/>
                <w:sz w:val="12"/>
                <w:szCs w:val="12"/>
                <w:lang w:eastAsia="en-US"/>
              </w:rPr>
            </w:pPr>
            <w:r w:rsidRPr="001732CA">
              <w:rPr>
                <w:rFonts w:eastAsiaTheme="minorHAnsi"/>
                <w:color w:val="000000"/>
                <w:spacing w:val="3"/>
                <w:sz w:val="12"/>
                <w:szCs w:val="12"/>
                <w:lang w:eastAsia="en-US"/>
              </w:rPr>
              <w:t xml:space="preserve">постановлением администрации </w:t>
            </w:r>
            <w:r w:rsidRPr="001732CA">
              <w:rPr>
                <w:rFonts w:eastAsiaTheme="minorHAnsi"/>
                <w:color w:val="000000"/>
                <w:spacing w:val="2"/>
                <w:sz w:val="12"/>
                <w:szCs w:val="12"/>
                <w:lang w:eastAsia="en-US"/>
              </w:rPr>
              <w:t>Слободского района</w:t>
            </w:r>
          </w:p>
          <w:p w:rsidR="00B62036" w:rsidRPr="001732CA" w:rsidRDefault="00B62036" w:rsidP="0069579D">
            <w:pPr>
              <w:widowControl/>
              <w:shd w:val="clear" w:color="auto" w:fill="FFFFFF"/>
              <w:tabs>
                <w:tab w:val="left" w:pos="6663"/>
              </w:tabs>
              <w:autoSpaceDE/>
              <w:autoSpaceDN/>
              <w:adjustRightInd/>
              <w:spacing w:line="307" w:lineRule="exact"/>
              <w:ind w:left="-108" w:right="-108"/>
              <w:rPr>
                <w:rFonts w:eastAsiaTheme="minorHAnsi"/>
                <w:color w:val="000000"/>
                <w:spacing w:val="5"/>
                <w:sz w:val="12"/>
                <w:szCs w:val="12"/>
                <w:lang w:eastAsia="en-US"/>
              </w:rPr>
            </w:pPr>
            <w:r w:rsidRPr="001732CA">
              <w:rPr>
                <w:rFonts w:eastAsiaTheme="minorHAnsi"/>
                <w:color w:val="000000"/>
                <w:spacing w:val="5"/>
                <w:sz w:val="12"/>
                <w:szCs w:val="12"/>
                <w:lang w:eastAsia="en-US"/>
              </w:rPr>
              <w:t xml:space="preserve">от </w:t>
            </w:r>
            <w:r>
              <w:rPr>
                <w:rFonts w:eastAsiaTheme="minorHAnsi"/>
                <w:color w:val="000000"/>
                <w:spacing w:val="5"/>
                <w:sz w:val="12"/>
                <w:szCs w:val="12"/>
                <w:lang w:eastAsia="en-US"/>
              </w:rPr>
              <w:t>22.05.2024</w:t>
            </w:r>
            <w:r w:rsidRPr="001732CA">
              <w:rPr>
                <w:rFonts w:eastAsiaTheme="minorHAnsi"/>
                <w:color w:val="000000"/>
                <w:spacing w:val="5"/>
                <w:sz w:val="12"/>
                <w:szCs w:val="12"/>
                <w:lang w:eastAsia="en-US"/>
              </w:rPr>
              <w:t xml:space="preserve">               № </w:t>
            </w:r>
            <w:r>
              <w:rPr>
                <w:rFonts w:eastAsiaTheme="minorHAnsi"/>
                <w:color w:val="000000"/>
                <w:spacing w:val="5"/>
                <w:sz w:val="12"/>
                <w:szCs w:val="12"/>
                <w:lang w:eastAsia="en-US"/>
              </w:rPr>
              <w:t>685</w:t>
            </w:r>
          </w:p>
          <w:p w:rsidR="00B62036" w:rsidRPr="001732CA" w:rsidRDefault="00B62036" w:rsidP="0069579D">
            <w:pPr>
              <w:widowControl/>
              <w:adjustRightInd/>
              <w:jc w:val="right"/>
              <w:rPr>
                <w:sz w:val="12"/>
                <w:szCs w:val="12"/>
              </w:rPr>
            </w:pPr>
          </w:p>
        </w:tc>
      </w:tr>
    </w:tbl>
    <w:p w:rsidR="00B62036" w:rsidRPr="001732CA" w:rsidRDefault="00B62036" w:rsidP="001732CA">
      <w:pPr>
        <w:widowControl/>
        <w:autoSpaceDE/>
        <w:autoSpaceDN/>
        <w:adjustRightInd/>
        <w:spacing w:after="200"/>
        <w:jc w:val="center"/>
        <w:rPr>
          <w:rFonts w:eastAsiaTheme="minorHAnsi"/>
          <w:b/>
          <w:bCs/>
          <w:sz w:val="12"/>
          <w:szCs w:val="12"/>
          <w:lang w:eastAsia="en-US"/>
        </w:rPr>
      </w:pPr>
    </w:p>
    <w:p w:rsidR="001732CA" w:rsidRPr="001732CA" w:rsidRDefault="001732CA" w:rsidP="001732CA">
      <w:pPr>
        <w:widowControl/>
        <w:autoSpaceDE/>
        <w:autoSpaceDN/>
        <w:adjustRightInd/>
        <w:spacing w:after="200"/>
        <w:jc w:val="center"/>
        <w:rPr>
          <w:rFonts w:eastAsiaTheme="minorHAnsi"/>
          <w:b/>
          <w:bCs/>
          <w:sz w:val="12"/>
          <w:szCs w:val="12"/>
          <w:lang w:eastAsia="en-US"/>
        </w:rPr>
      </w:pPr>
    </w:p>
    <w:p w:rsidR="001732CA" w:rsidRPr="001732CA" w:rsidRDefault="001732CA" w:rsidP="001732CA">
      <w:pPr>
        <w:widowControl/>
        <w:autoSpaceDE/>
        <w:autoSpaceDN/>
        <w:adjustRightInd/>
        <w:spacing w:after="200"/>
        <w:jc w:val="center"/>
        <w:rPr>
          <w:rFonts w:eastAsiaTheme="minorHAnsi"/>
          <w:b/>
          <w:bCs/>
          <w:sz w:val="12"/>
          <w:szCs w:val="12"/>
          <w:lang w:eastAsia="en-US"/>
        </w:rPr>
      </w:pPr>
    </w:p>
    <w:p w:rsidR="001732CA" w:rsidRPr="001732CA" w:rsidRDefault="001732CA" w:rsidP="001732CA">
      <w:pPr>
        <w:widowControl/>
        <w:autoSpaceDE/>
        <w:autoSpaceDN/>
        <w:adjustRightInd/>
        <w:spacing w:after="200"/>
        <w:jc w:val="center"/>
        <w:rPr>
          <w:rFonts w:eastAsiaTheme="minorHAnsi"/>
          <w:b/>
          <w:bCs/>
          <w:sz w:val="12"/>
          <w:szCs w:val="12"/>
          <w:lang w:eastAsia="en-US"/>
        </w:rPr>
      </w:pPr>
    </w:p>
    <w:p w:rsidR="001732CA" w:rsidRPr="001732CA" w:rsidRDefault="001732CA" w:rsidP="001732CA">
      <w:pPr>
        <w:widowControl/>
        <w:autoSpaceDE/>
        <w:autoSpaceDN/>
        <w:adjustRightInd/>
        <w:spacing w:after="200"/>
        <w:jc w:val="center"/>
        <w:rPr>
          <w:rFonts w:eastAsiaTheme="minorHAnsi"/>
          <w:b/>
          <w:bCs/>
          <w:sz w:val="12"/>
          <w:szCs w:val="12"/>
          <w:lang w:eastAsia="en-US"/>
        </w:rPr>
      </w:pPr>
    </w:p>
    <w:p w:rsidR="001732CA" w:rsidRPr="001732CA" w:rsidRDefault="001732CA" w:rsidP="001732CA">
      <w:pPr>
        <w:widowControl/>
        <w:autoSpaceDE/>
        <w:autoSpaceDN/>
        <w:adjustRightInd/>
        <w:spacing w:after="200"/>
        <w:jc w:val="center"/>
        <w:rPr>
          <w:rFonts w:eastAsiaTheme="minorHAnsi"/>
          <w:b/>
          <w:bCs/>
          <w:sz w:val="12"/>
          <w:szCs w:val="12"/>
          <w:lang w:eastAsia="en-US"/>
        </w:rPr>
      </w:pPr>
      <w:proofErr w:type="gramStart"/>
      <w:r w:rsidRPr="001732CA">
        <w:rPr>
          <w:rFonts w:eastAsiaTheme="minorHAnsi"/>
          <w:b/>
          <w:bCs/>
          <w:sz w:val="12"/>
          <w:szCs w:val="12"/>
          <w:lang w:eastAsia="en-US"/>
        </w:rPr>
        <w:t>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roofErr w:type="gramEnd"/>
      <w:r w:rsidRPr="001732CA">
        <w:rPr>
          <w:rFonts w:eastAsiaTheme="minorHAnsi"/>
          <w:b/>
          <w:bCs/>
          <w:sz w:val="12"/>
          <w:szCs w:val="12"/>
          <w:lang w:eastAsia="en-US"/>
        </w:rPr>
        <w:t xml:space="preserve"> в Слободском районе</w:t>
      </w:r>
    </w:p>
    <w:p w:rsidR="001732CA" w:rsidRPr="001732CA" w:rsidRDefault="001732CA" w:rsidP="001732CA">
      <w:pPr>
        <w:widowControl/>
        <w:autoSpaceDE/>
        <w:autoSpaceDN/>
        <w:adjustRightInd/>
        <w:spacing w:after="200"/>
        <w:jc w:val="center"/>
        <w:rPr>
          <w:rFonts w:eastAsiaTheme="minorHAnsi"/>
          <w:b/>
          <w:bCs/>
          <w:sz w:val="12"/>
          <w:szCs w:val="12"/>
          <w:lang w:eastAsia="en-US"/>
        </w:rPr>
      </w:pPr>
    </w:p>
    <w:p w:rsidR="001732CA" w:rsidRPr="001732CA" w:rsidRDefault="001732CA" w:rsidP="001732CA">
      <w:pPr>
        <w:widowControl/>
        <w:numPr>
          <w:ilvl w:val="0"/>
          <w:numId w:val="13"/>
        </w:numPr>
        <w:autoSpaceDE/>
        <w:autoSpaceDN/>
        <w:adjustRightInd/>
        <w:spacing w:after="200" w:line="276" w:lineRule="auto"/>
        <w:ind w:firstLine="709"/>
        <w:contextualSpacing/>
        <w:jc w:val="both"/>
        <w:rPr>
          <w:rFonts w:eastAsiaTheme="minorHAnsi"/>
          <w:sz w:val="12"/>
          <w:szCs w:val="12"/>
          <w:lang w:eastAsia="en-US"/>
        </w:rPr>
      </w:pPr>
      <w:proofErr w:type="gramStart"/>
      <w:r w:rsidRPr="001732CA">
        <w:rPr>
          <w:rFonts w:eastAsiaTheme="minorHAnsi"/>
          <w:sz w:val="12"/>
          <w:szCs w:val="12"/>
          <w:lang w:eastAsia="en-US"/>
        </w:rPr>
        <w:t xml:space="preserve">Настоящий Порядок устанавливает 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по направлению деятельности «реализация дополнительных общеразвивающих программ для детей», организация которых отнесена к полномочиям </w:t>
      </w:r>
      <w:r w:rsidRPr="001732CA">
        <w:rPr>
          <w:rFonts w:eastAsiaTheme="minorHAnsi"/>
          <w:bCs/>
          <w:sz w:val="12"/>
          <w:szCs w:val="12"/>
        </w:rPr>
        <w:t xml:space="preserve">органов местного самоуправления </w:t>
      </w:r>
      <w:r w:rsidRPr="001732CA">
        <w:rPr>
          <w:rFonts w:eastAsiaTheme="minorHAnsi"/>
          <w:sz w:val="12"/>
          <w:szCs w:val="12"/>
          <w:lang w:eastAsia="en-US"/>
        </w:rPr>
        <w:t>Слободского района (далее соответственно – исполнитель услуг, муниципальная услуга в социальной сфере), соглашений о финансовом</w:t>
      </w:r>
      <w:proofErr w:type="gramEnd"/>
      <w:r w:rsidRPr="001732CA">
        <w:rPr>
          <w:rFonts w:eastAsiaTheme="minorHAnsi"/>
          <w:sz w:val="12"/>
          <w:szCs w:val="12"/>
          <w:lang w:eastAsia="en-US"/>
        </w:rPr>
        <w:t xml:space="preserve"> </w:t>
      </w:r>
      <w:proofErr w:type="gramStart"/>
      <w:r w:rsidRPr="001732CA">
        <w:rPr>
          <w:rFonts w:eastAsiaTheme="minorHAnsi"/>
          <w:sz w:val="12"/>
          <w:szCs w:val="12"/>
          <w:lang w:eastAsia="en-US"/>
        </w:rPr>
        <w:t>обеспечении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в случае предоставления исполнителем услуг социального сертификата на получение муниципальной услуги в социальной сфере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w:t>
      </w:r>
      <w:proofErr w:type="gramEnd"/>
      <w:r w:rsidRPr="001732CA">
        <w:rPr>
          <w:rFonts w:eastAsiaTheme="minorHAnsi"/>
          <w:sz w:val="12"/>
          <w:szCs w:val="12"/>
          <w:lang w:eastAsia="en-US"/>
        </w:rPr>
        <w:t xml:space="preserve"> от 13.07.2020 №189-ФЗ «О государственном (муниципальном) социальном заказе на оказание государственных (муниципальных) услуг в социальной сфере»  (далее соответственно – социальный сертификат, соглашение в соответствии с социальным сертификатом, Федеральный закон №189-ФЗ);</w:t>
      </w:r>
    </w:p>
    <w:p w:rsidR="001732CA" w:rsidRPr="001732CA" w:rsidRDefault="001732CA" w:rsidP="001732CA">
      <w:pPr>
        <w:adjustRightInd/>
        <w:ind w:firstLine="540"/>
        <w:jc w:val="both"/>
        <w:rPr>
          <w:sz w:val="12"/>
          <w:szCs w:val="12"/>
        </w:rPr>
      </w:pPr>
      <w:proofErr w:type="gramStart"/>
      <w:r w:rsidRPr="001732CA">
        <w:rPr>
          <w:sz w:val="12"/>
          <w:szCs w:val="12"/>
        </w:rPr>
        <w:t xml:space="preserve">Под уполномоченным органом в целях настоящего Порядка понимается </w:t>
      </w:r>
      <w:r w:rsidRPr="001732CA">
        <w:rPr>
          <w:iCs/>
          <w:sz w:val="12"/>
          <w:szCs w:val="12"/>
        </w:rPr>
        <w:t xml:space="preserve">орган местного самоуправления, утверждающий муниципальный </w:t>
      </w:r>
      <w:r w:rsidRPr="001732CA">
        <w:rPr>
          <w:sz w:val="12"/>
          <w:szCs w:val="12"/>
        </w:rPr>
        <w:t xml:space="preserve">социальный заказ на оказание муниципальных услуг в социальной сфере  (далее – муниципальный социальный заказ) и обеспечивающий предоставление муниципальных услуг в социальной сфере потребителям </w:t>
      </w:r>
      <w:r w:rsidRPr="001732CA">
        <w:rPr>
          <w:iCs/>
          <w:sz w:val="12"/>
          <w:szCs w:val="12"/>
        </w:rPr>
        <w:t>муниципальных у</w:t>
      </w:r>
      <w:r w:rsidRPr="001732CA">
        <w:rPr>
          <w:sz w:val="12"/>
          <w:szCs w:val="12"/>
        </w:rPr>
        <w:t>слуг в социальной сфере (далее - потребители услуг) в соответствии с показателями, характеризующими качество оказания муниципальных услуг в социальной сфере и (или) объем оказания таких</w:t>
      </w:r>
      <w:proofErr w:type="gramEnd"/>
      <w:r w:rsidRPr="001732CA">
        <w:rPr>
          <w:sz w:val="12"/>
          <w:szCs w:val="12"/>
        </w:rPr>
        <w:t xml:space="preserve"> услуг, и установленным муниципальным социальным заказом.</w:t>
      </w:r>
    </w:p>
    <w:p w:rsidR="001732CA" w:rsidRPr="001732CA" w:rsidRDefault="001732CA" w:rsidP="001732CA">
      <w:pPr>
        <w:adjustRightInd/>
        <w:ind w:firstLine="540"/>
        <w:jc w:val="both"/>
        <w:rPr>
          <w:sz w:val="12"/>
          <w:szCs w:val="12"/>
        </w:rPr>
      </w:pPr>
      <w:r w:rsidRPr="001732CA">
        <w:rPr>
          <w:sz w:val="12"/>
          <w:szCs w:val="12"/>
        </w:rPr>
        <w:t>Под исполнителем услуг в целях настоящего порядка понимается юридическое лицо (кроме муниципального учреждения Слободского района), индивидуальный предприниматель, оказывающий муниципальные услуги в социальной сфере потребителям услуг на основании соглашения в соответствии с социальным сертификатом, заключенного в соответствии с настоящим Порядком.</w:t>
      </w:r>
    </w:p>
    <w:p w:rsidR="001732CA" w:rsidRPr="001732CA" w:rsidRDefault="001732CA" w:rsidP="001732CA">
      <w:pPr>
        <w:adjustRightInd/>
        <w:ind w:firstLine="540"/>
        <w:jc w:val="both"/>
        <w:rPr>
          <w:sz w:val="12"/>
          <w:szCs w:val="12"/>
        </w:rPr>
      </w:pPr>
      <w:r w:rsidRPr="001732CA">
        <w:rPr>
          <w:sz w:val="12"/>
          <w:szCs w:val="12"/>
        </w:rPr>
        <w:t>Иные понятия, применяемые в настоящем Порядке, используются в значениях, указанных в Федеральном законе №189-ФЗ.</w:t>
      </w:r>
    </w:p>
    <w:p w:rsidR="001732CA" w:rsidRPr="001732CA" w:rsidRDefault="001732CA" w:rsidP="001732CA">
      <w:pPr>
        <w:widowControl/>
        <w:numPr>
          <w:ilvl w:val="0"/>
          <w:numId w:val="13"/>
        </w:numPr>
        <w:autoSpaceDE/>
        <w:autoSpaceDN/>
        <w:adjustRightInd/>
        <w:spacing w:after="200" w:line="276" w:lineRule="auto"/>
        <w:ind w:firstLine="709"/>
        <w:jc w:val="both"/>
        <w:rPr>
          <w:sz w:val="12"/>
          <w:szCs w:val="12"/>
        </w:rPr>
      </w:pPr>
      <w:r w:rsidRPr="001732CA">
        <w:rPr>
          <w:sz w:val="12"/>
          <w:szCs w:val="12"/>
        </w:rPr>
        <w:t xml:space="preserve">Внесение изменений в соглашение в соответствии с социальным сертификатом, а также его расторжение осуществляются посредством заключения дополнительных соглашений к таким соглашениям (далее – дополнительные соглашения) в порядке и сроки, установленные пунктами </w:t>
      </w:r>
      <w:r w:rsidRPr="001732CA">
        <w:rPr>
          <w:sz w:val="12"/>
          <w:szCs w:val="12"/>
        </w:rPr>
        <w:fldChar w:fldCharType="begin"/>
      </w:r>
      <w:r w:rsidRPr="001732CA">
        <w:rPr>
          <w:sz w:val="12"/>
          <w:szCs w:val="12"/>
        </w:rPr>
        <w:instrText xml:space="preserve"> REF _Ref132189571 \r \h  \* MERGEFORMAT </w:instrText>
      </w:r>
      <w:r w:rsidRPr="001732CA">
        <w:rPr>
          <w:sz w:val="12"/>
          <w:szCs w:val="12"/>
        </w:rPr>
      </w:r>
      <w:r w:rsidRPr="001732CA">
        <w:rPr>
          <w:sz w:val="12"/>
          <w:szCs w:val="12"/>
        </w:rPr>
        <w:fldChar w:fldCharType="separate"/>
      </w:r>
      <w:r w:rsidRPr="001732CA">
        <w:rPr>
          <w:sz w:val="12"/>
          <w:szCs w:val="12"/>
        </w:rPr>
        <w:t>6</w:t>
      </w:r>
      <w:r w:rsidRPr="001732CA">
        <w:rPr>
          <w:sz w:val="12"/>
          <w:szCs w:val="12"/>
        </w:rPr>
        <w:fldChar w:fldCharType="end"/>
      </w:r>
      <w:r w:rsidRPr="001732CA">
        <w:rPr>
          <w:sz w:val="12"/>
          <w:szCs w:val="12"/>
        </w:rPr>
        <w:t xml:space="preserve"> и </w:t>
      </w:r>
      <w:r w:rsidRPr="001732CA">
        <w:rPr>
          <w:sz w:val="12"/>
          <w:szCs w:val="12"/>
        </w:rPr>
        <w:fldChar w:fldCharType="begin"/>
      </w:r>
      <w:r w:rsidRPr="001732CA">
        <w:rPr>
          <w:sz w:val="12"/>
          <w:szCs w:val="12"/>
        </w:rPr>
        <w:instrText xml:space="preserve"> REF _Ref132189584 \r \h  \* MERGEFORMAT </w:instrText>
      </w:r>
      <w:r w:rsidRPr="001732CA">
        <w:rPr>
          <w:sz w:val="12"/>
          <w:szCs w:val="12"/>
        </w:rPr>
      </w:r>
      <w:r w:rsidRPr="001732CA">
        <w:rPr>
          <w:sz w:val="12"/>
          <w:szCs w:val="12"/>
        </w:rPr>
        <w:fldChar w:fldCharType="separate"/>
      </w:r>
      <w:r w:rsidRPr="001732CA">
        <w:rPr>
          <w:sz w:val="12"/>
          <w:szCs w:val="12"/>
        </w:rPr>
        <w:t>7</w:t>
      </w:r>
      <w:r w:rsidRPr="001732CA">
        <w:rPr>
          <w:sz w:val="12"/>
          <w:szCs w:val="12"/>
        </w:rPr>
        <w:fldChar w:fldCharType="end"/>
      </w:r>
      <w:r w:rsidRPr="001732CA">
        <w:rPr>
          <w:sz w:val="12"/>
          <w:szCs w:val="12"/>
        </w:rPr>
        <w:t xml:space="preserve"> настоящего Порядка соответственно. </w:t>
      </w:r>
      <w:proofErr w:type="gramStart"/>
      <w:r w:rsidRPr="001732CA">
        <w:rPr>
          <w:sz w:val="12"/>
          <w:szCs w:val="12"/>
        </w:rPr>
        <w:t xml:space="preserve">Взаимодействие уполномоченного органа и исполнителя услуг при заключении и подписании соглашения в соответствии с социальным сертификатом, дополнительных соглашений осуществляется посредством </w:t>
      </w:r>
      <w:r w:rsidRPr="001732CA">
        <w:rPr>
          <w:rFonts w:cs="Arial"/>
          <w:sz w:val="12"/>
          <w:szCs w:val="12"/>
        </w:rPr>
        <w:t xml:space="preserve">созданной в соответствии с бюджетным законодательством Российской Федерации государственной информационной системы </w:t>
      </w:r>
      <w:r w:rsidRPr="001732CA">
        <w:rPr>
          <w:rFonts w:cs="Arial"/>
          <w:i/>
          <w:sz w:val="12"/>
          <w:szCs w:val="12"/>
        </w:rPr>
        <w:t>в сфере бюджетных правоотношений</w:t>
      </w:r>
      <w:r w:rsidRPr="001732CA">
        <w:rPr>
          <w:sz w:val="12"/>
          <w:szCs w:val="12"/>
        </w:rPr>
        <w:t xml:space="preserve"> (далее – информационная система) с использованием усиленных квалифицированных электронных подписей.</w:t>
      </w:r>
      <w:proofErr w:type="gramEnd"/>
    </w:p>
    <w:p w:rsidR="001732CA" w:rsidRPr="001732CA" w:rsidRDefault="001732CA" w:rsidP="001732CA">
      <w:pPr>
        <w:widowControl/>
        <w:numPr>
          <w:ilvl w:val="0"/>
          <w:numId w:val="13"/>
        </w:numPr>
        <w:autoSpaceDE/>
        <w:autoSpaceDN/>
        <w:adjustRightInd/>
        <w:spacing w:after="200" w:line="276" w:lineRule="auto"/>
        <w:ind w:firstLine="709"/>
        <w:jc w:val="both"/>
        <w:rPr>
          <w:sz w:val="12"/>
          <w:szCs w:val="12"/>
        </w:rPr>
      </w:pPr>
      <w:bookmarkStart w:id="1" w:name="_Ref132189606"/>
      <w:r w:rsidRPr="001732CA">
        <w:rPr>
          <w:sz w:val="12"/>
          <w:szCs w:val="12"/>
        </w:rPr>
        <w:t>Соглашение в соответствии с социальным сертификатом и дополнительные соглашения формируются в форме электронного документа в информационной системе и подписываются усиленными квалифицированными электронными подписями лиц, имеющих право действовать от имени соответственно уполномоченного органа</w:t>
      </w:r>
      <w:proofErr w:type="gramStart"/>
      <w:r w:rsidRPr="001732CA">
        <w:rPr>
          <w:sz w:val="12"/>
          <w:szCs w:val="12"/>
        </w:rPr>
        <w:t xml:space="preserve"> ,</w:t>
      </w:r>
      <w:proofErr w:type="gramEnd"/>
      <w:r w:rsidRPr="001732CA">
        <w:rPr>
          <w:sz w:val="12"/>
          <w:szCs w:val="12"/>
        </w:rPr>
        <w:t xml:space="preserve"> исполнителя услуг.</w:t>
      </w:r>
      <w:bookmarkEnd w:id="1"/>
      <w:r w:rsidRPr="001732CA">
        <w:rPr>
          <w:sz w:val="12"/>
          <w:szCs w:val="12"/>
        </w:rPr>
        <w:t xml:space="preserve"> </w:t>
      </w:r>
    </w:p>
    <w:p w:rsidR="001732CA" w:rsidRPr="001732CA" w:rsidRDefault="001732CA" w:rsidP="001732CA">
      <w:pPr>
        <w:widowControl/>
        <w:numPr>
          <w:ilvl w:val="0"/>
          <w:numId w:val="13"/>
        </w:numPr>
        <w:autoSpaceDE/>
        <w:autoSpaceDN/>
        <w:adjustRightInd/>
        <w:spacing w:after="200" w:line="276" w:lineRule="auto"/>
        <w:ind w:firstLine="709"/>
        <w:jc w:val="both"/>
        <w:rPr>
          <w:sz w:val="12"/>
          <w:szCs w:val="12"/>
        </w:rPr>
      </w:pPr>
      <w:r w:rsidRPr="001732CA">
        <w:rPr>
          <w:sz w:val="12"/>
          <w:szCs w:val="12"/>
        </w:rPr>
        <w:t>Соглашение в соответствии с социальным сертификатом и дополнительные соглашения заключаются в соответствии с формами, предусмотренными приложением 1 настоящему Порядку.</w:t>
      </w:r>
    </w:p>
    <w:p w:rsidR="001732CA" w:rsidRPr="001732CA" w:rsidRDefault="001732CA" w:rsidP="001732CA">
      <w:pPr>
        <w:widowControl/>
        <w:numPr>
          <w:ilvl w:val="0"/>
          <w:numId w:val="13"/>
        </w:numPr>
        <w:autoSpaceDE/>
        <w:autoSpaceDN/>
        <w:adjustRightInd/>
        <w:spacing w:after="200" w:line="276" w:lineRule="auto"/>
        <w:ind w:firstLine="709"/>
        <w:jc w:val="both"/>
        <w:rPr>
          <w:sz w:val="12"/>
          <w:szCs w:val="12"/>
        </w:rPr>
      </w:pPr>
      <w:bookmarkStart w:id="2" w:name="_Ref132189659"/>
      <w:r w:rsidRPr="001732CA">
        <w:rPr>
          <w:sz w:val="12"/>
          <w:szCs w:val="12"/>
        </w:rPr>
        <w:t xml:space="preserve">Проект соглашения в соответствии с социальным сертификатом формируется уполномоченным органом в соответствии с пунктом </w:t>
      </w:r>
      <w:r w:rsidRPr="001732CA">
        <w:rPr>
          <w:sz w:val="12"/>
          <w:szCs w:val="12"/>
        </w:rPr>
        <w:fldChar w:fldCharType="begin"/>
      </w:r>
      <w:r w:rsidRPr="001732CA">
        <w:rPr>
          <w:sz w:val="12"/>
          <w:szCs w:val="12"/>
        </w:rPr>
        <w:instrText xml:space="preserve"> REF _Ref132189606 \r \h  \* MERGEFORMAT </w:instrText>
      </w:r>
      <w:r w:rsidRPr="001732CA">
        <w:rPr>
          <w:sz w:val="12"/>
          <w:szCs w:val="12"/>
        </w:rPr>
      </w:r>
      <w:r w:rsidRPr="001732CA">
        <w:rPr>
          <w:sz w:val="12"/>
          <w:szCs w:val="12"/>
        </w:rPr>
        <w:fldChar w:fldCharType="separate"/>
      </w:r>
      <w:r w:rsidRPr="001732CA">
        <w:rPr>
          <w:sz w:val="12"/>
          <w:szCs w:val="12"/>
        </w:rPr>
        <w:t>3</w:t>
      </w:r>
      <w:r w:rsidRPr="001732CA">
        <w:rPr>
          <w:sz w:val="12"/>
          <w:szCs w:val="12"/>
        </w:rPr>
        <w:fldChar w:fldCharType="end"/>
      </w:r>
      <w:r w:rsidRPr="001732CA">
        <w:rPr>
          <w:sz w:val="12"/>
          <w:szCs w:val="12"/>
        </w:rPr>
        <w:t xml:space="preserve"> настоящего Порядка для подписания юридическим лицом, индивидуальным предпринимателем, подавшим заявку в автоматизированной информационной системе «Региональный навигатор дополнительного образования Кировской области» (</w:t>
      </w:r>
      <w:hyperlink r:id="rId11" w:history="1">
        <w:r w:rsidRPr="00B62036">
          <w:rPr>
            <w:color w:val="0000FF" w:themeColor="hyperlink"/>
            <w:sz w:val="12"/>
            <w:szCs w:val="12"/>
            <w:u w:val="single"/>
          </w:rPr>
          <w:t>https://43.pfdo.ru</w:t>
        </w:r>
      </w:hyperlink>
      <w:proofErr w:type="gramStart"/>
      <w:r w:rsidRPr="001732CA">
        <w:rPr>
          <w:sz w:val="12"/>
          <w:szCs w:val="12"/>
        </w:rPr>
        <w:t xml:space="preserve"> )</w:t>
      </w:r>
      <w:proofErr w:type="gramEnd"/>
      <w:r w:rsidRPr="001732CA">
        <w:rPr>
          <w:sz w:val="12"/>
          <w:szCs w:val="12"/>
        </w:rPr>
        <w:t xml:space="preserve"> (далее – Навигатор) на включение в реестр исполнителей услуг по социальному сертификату (далее – лицо, подавшее заявку), и заключается с лицом, подавшим заявку, </w:t>
      </w:r>
      <w:proofErr w:type="gramStart"/>
      <w:r w:rsidRPr="001732CA">
        <w:rPr>
          <w:sz w:val="12"/>
          <w:szCs w:val="12"/>
        </w:rPr>
        <w:t>после принятия уполномоченным органом в соответствии с пунктом 16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года № 183 «Об утверждении Положения о структуре реестра исполнителей государственных</w:t>
      </w:r>
      <w:proofErr w:type="gramEnd"/>
      <w:r w:rsidRPr="001732CA">
        <w:rPr>
          <w:sz w:val="12"/>
          <w:szCs w:val="12"/>
        </w:rPr>
        <w:t xml:space="preserve"> (</w:t>
      </w:r>
      <w:proofErr w:type="gramStart"/>
      <w:r w:rsidRPr="001732CA">
        <w:rPr>
          <w:sz w:val="12"/>
          <w:szCs w:val="12"/>
        </w:rPr>
        <w:t>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 Постановление №183), решения о формировании соответствующей информации, включаемой в</w:t>
      </w:r>
      <w:proofErr w:type="gramEnd"/>
      <w:r w:rsidRPr="001732CA">
        <w:rPr>
          <w:sz w:val="12"/>
          <w:szCs w:val="12"/>
        </w:rPr>
        <w:t xml:space="preserve"> реестр исполнителей муниципальных услуг в социальной сфере. </w:t>
      </w:r>
      <w:proofErr w:type="gramStart"/>
      <w:r w:rsidRPr="001732CA">
        <w:rPr>
          <w:sz w:val="12"/>
          <w:szCs w:val="12"/>
        </w:rPr>
        <w:t>В сформированном в соответствии с настоящим пунктом проекте соглашения в соответствии с социальным сертификатом</w:t>
      </w:r>
      <w:proofErr w:type="gramEnd"/>
      <w:r w:rsidRPr="001732CA">
        <w:rPr>
          <w:sz w:val="12"/>
          <w:szCs w:val="12"/>
        </w:rPr>
        <w:t xml:space="preserve"> указываются следующие сведения:</w:t>
      </w:r>
      <w:bookmarkEnd w:id="2"/>
    </w:p>
    <w:p w:rsidR="001732CA" w:rsidRPr="001732CA" w:rsidRDefault="001732CA" w:rsidP="001732CA">
      <w:pPr>
        <w:adjustRightInd/>
        <w:ind w:firstLine="709"/>
        <w:jc w:val="both"/>
        <w:rPr>
          <w:sz w:val="12"/>
          <w:szCs w:val="12"/>
        </w:rPr>
      </w:pPr>
      <w:proofErr w:type="gramStart"/>
      <w:r w:rsidRPr="001732CA">
        <w:rPr>
          <w:sz w:val="12"/>
          <w:szCs w:val="12"/>
        </w:rPr>
        <w:t>общие сведения об исполнителе услуг, наименование муниципальной услуги в социальной сфере, условия (форма) оказания муниципальной услуги в социальной сфере, показатели, характеризующие качество и (или) объем оказания муниципальной услуги в социальной сфере, значения нормативных затрат на оказание муниципальной услуги в социальной сфере, предельные цены (тарифы) на оплату муниципальной услуги в социальной сфере потребителем услуг в случае, если законодательством Российской Федерации предусмотрено</w:t>
      </w:r>
      <w:proofErr w:type="gramEnd"/>
      <w:r w:rsidRPr="001732CA">
        <w:rPr>
          <w:sz w:val="12"/>
          <w:szCs w:val="12"/>
        </w:rPr>
        <w:t xml:space="preserve"> ее оказание на частично платной основе, или порядок установления указанных цен (тарифов) сверх объема финансового обеспечения, предоставляемого в соответствии с Федеральным законом №189-ФЗ, которые формируются на основании сформированной в соответствии с Постановлением №183 реестровой записи об исполнителе услуг (далее – реестровая запись);</w:t>
      </w:r>
    </w:p>
    <w:p w:rsidR="001732CA" w:rsidRPr="001732CA" w:rsidRDefault="001732CA" w:rsidP="001732CA">
      <w:pPr>
        <w:adjustRightInd/>
        <w:ind w:firstLine="709"/>
        <w:jc w:val="both"/>
        <w:rPr>
          <w:sz w:val="12"/>
          <w:szCs w:val="12"/>
        </w:rPr>
      </w:pPr>
      <w:proofErr w:type="gramStart"/>
      <w:r w:rsidRPr="001732CA">
        <w:rPr>
          <w:sz w:val="12"/>
          <w:szCs w:val="12"/>
        </w:rPr>
        <w:t>объем субсидии, предоставляемой исполнителю услуг в целях оплаты соглашения в соответствии с социальным сертификатом, размер которой формируется уполномоченным органом в составе приложения к соглашению в соответствии с социальным сертификатом как сумма объемов финансового обеспечения затрат, связанных с оказанием муниципальных услуг в социальной сфере, предусмотренных социальными сертификатами, сформированными в целях предъявления исполнителю услуг потребителями услуг, в соответствии с информацией, включенной в</w:t>
      </w:r>
      <w:proofErr w:type="gramEnd"/>
      <w:r w:rsidRPr="001732CA">
        <w:rPr>
          <w:sz w:val="12"/>
          <w:szCs w:val="12"/>
        </w:rPr>
        <w:t xml:space="preserve"> реестр потребителей услуг, имеющих право на получение муниципальной услуги в социальной сфере в соответствии с социальным сертификатом (далее – реестр потребителей), формируемый в соответствии с частью 3 статьи 20 Федерального закона №189-ФЗ.</w:t>
      </w:r>
    </w:p>
    <w:p w:rsidR="001732CA" w:rsidRPr="001732CA" w:rsidRDefault="001732CA" w:rsidP="001732CA">
      <w:pPr>
        <w:widowControl/>
        <w:numPr>
          <w:ilvl w:val="0"/>
          <w:numId w:val="13"/>
        </w:numPr>
        <w:autoSpaceDE/>
        <w:autoSpaceDN/>
        <w:adjustRightInd/>
        <w:spacing w:after="200" w:line="276" w:lineRule="auto"/>
        <w:ind w:firstLine="709"/>
        <w:jc w:val="both"/>
        <w:rPr>
          <w:sz w:val="12"/>
          <w:szCs w:val="12"/>
        </w:rPr>
      </w:pPr>
      <w:bookmarkStart w:id="3" w:name="_Ref132189571"/>
      <w:r w:rsidRPr="001732CA">
        <w:rPr>
          <w:sz w:val="12"/>
          <w:szCs w:val="12"/>
        </w:rPr>
        <w:t xml:space="preserve">В течение 3 рабочих дней, следующих за днем формирования в соответствии с пунктом </w:t>
      </w:r>
      <w:r w:rsidRPr="001732CA">
        <w:rPr>
          <w:sz w:val="12"/>
          <w:szCs w:val="12"/>
        </w:rPr>
        <w:fldChar w:fldCharType="begin"/>
      </w:r>
      <w:r w:rsidRPr="001732CA">
        <w:rPr>
          <w:sz w:val="12"/>
          <w:szCs w:val="12"/>
        </w:rPr>
        <w:instrText xml:space="preserve"> REF _Ref132189659 \r \h  \* MERGEFORMAT </w:instrText>
      </w:r>
      <w:r w:rsidRPr="001732CA">
        <w:rPr>
          <w:sz w:val="12"/>
          <w:szCs w:val="12"/>
        </w:rPr>
      </w:r>
      <w:r w:rsidRPr="001732CA">
        <w:rPr>
          <w:sz w:val="12"/>
          <w:szCs w:val="12"/>
        </w:rPr>
        <w:fldChar w:fldCharType="separate"/>
      </w:r>
      <w:r w:rsidRPr="001732CA">
        <w:rPr>
          <w:sz w:val="12"/>
          <w:szCs w:val="12"/>
        </w:rPr>
        <w:t>5</w:t>
      </w:r>
      <w:r w:rsidRPr="001732CA">
        <w:rPr>
          <w:sz w:val="12"/>
          <w:szCs w:val="12"/>
        </w:rPr>
        <w:fldChar w:fldCharType="end"/>
      </w:r>
      <w:r w:rsidRPr="001732CA">
        <w:rPr>
          <w:sz w:val="12"/>
          <w:szCs w:val="12"/>
        </w:rPr>
        <w:t xml:space="preserve"> настоящего Порядка в информационной системе проекта соглашения в соответствии с социальным сертификатом, лицо, подавшее заявку, подписывает проект такого соглашения усиленной квалифицированной электронной подписью лица, имеющего право действовать от имени юридического лица, индивидуального предпринимателя.</w:t>
      </w:r>
      <w:bookmarkEnd w:id="3"/>
    </w:p>
    <w:p w:rsidR="001732CA" w:rsidRPr="001732CA" w:rsidRDefault="001732CA" w:rsidP="001732CA">
      <w:pPr>
        <w:widowControl/>
        <w:numPr>
          <w:ilvl w:val="0"/>
          <w:numId w:val="13"/>
        </w:numPr>
        <w:autoSpaceDE/>
        <w:autoSpaceDN/>
        <w:adjustRightInd/>
        <w:spacing w:after="200" w:line="276" w:lineRule="auto"/>
        <w:ind w:firstLine="709"/>
        <w:jc w:val="both"/>
        <w:rPr>
          <w:sz w:val="12"/>
          <w:szCs w:val="12"/>
        </w:rPr>
      </w:pPr>
      <w:bookmarkStart w:id="4" w:name="_Ref132189584"/>
      <w:r w:rsidRPr="001732CA">
        <w:rPr>
          <w:sz w:val="12"/>
          <w:szCs w:val="12"/>
        </w:rPr>
        <w:t>Подписанный лицом, подавшим заявку, проект соглашения в соответствии с социальным сертификатом направляется посредством информационной системы уполномоченному органу. В течение одного рабочего дня со дня, следующего за днем получения подписанного лицом, подавшим заявку, проекта соглашения в соответствии с социальным сертификатом, уполномоченный орган  подписывает такой проект соглашения и направляет подписанное им соглашение в соответствии с социальным сертификатом посредством информационной системы лицу, подавшему заявку.</w:t>
      </w:r>
      <w:bookmarkEnd w:id="4"/>
      <w:r w:rsidRPr="001732CA">
        <w:rPr>
          <w:sz w:val="12"/>
          <w:szCs w:val="12"/>
        </w:rPr>
        <w:t xml:space="preserve"> В течение 3 рабочих дней после подписания соглашения в соответствии с социальным сертификатом уполномоченный орган размещает информацию об указанном соглашении в Навигаторе.</w:t>
      </w:r>
    </w:p>
    <w:p w:rsidR="001732CA" w:rsidRPr="001732CA" w:rsidRDefault="001732CA" w:rsidP="001732CA">
      <w:pPr>
        <w:widowControl/>
        <w:numPr>
          <w:ilvl w:val="0"/>
          <w:numId w:val="13"/>
        </w:numPr>
        <w:autoSpaceDE/>
        <w:autoSpaceDN/>
        <w:adjustRightInd/>
        <w:spacing w:after="200" w:line="276" w:lineRule="auto"/>
        <w:ind w:firstLine="709"/>
        <w:jc w:val="both"/>
        <w:rPr>
          <w:sz w:val="12"/>
          <w:szCs w:val="12"/>
        </w:rPr>
      </w:pPr>
      <w:bookmarkStart w:id="5" w:name="_Ref132189801"/>
      <w:r w:rsidRPr="001732CA">
        <w:rPr>
          <w:sz w:val="12"/>
          <w:szCs w:val="12"/>
        </w:rPr>
        <w:t>В случае наличия у лица, подавшего заявку, разногласий по проекту соглашения в соответствии с социальным сертификатом, лицо, подавшее заявку, формирует в течение одного рабочего дня, следующего за днем размещения проекта соглашения в соответствии с социальным сертификатом в информационной системе возражения, которые размещаются не более</w:t>
      </w:r>
      <w:proofErr w:type="gramStart"/>
      <w:r w:rsidRPr="001732CA">
        <w:rPr>
          <w:sz w:val="12"/>
          <w:szCs w:val="12"/>
        </w:rPr>
        <w:t>,</w:t>
      </w:r>
      <w:proofErr w:type="gramEnd"/>
      <w:r w:rsidRPr="001732CA">
        <w:rPr>
          <w:sz w:val="12"/>
          <w:szCs w:val="12"/>
        </w:rPr>
        <w:t xml:space="preserve"> чем один раз в информационной системе в отношении соответствующего проекта соглашения и которые содержат замечания к соответствующим положениям проекта соглашения в соответствии с социальным сертификатом.</w:t>
      </w:r>
      <w:bookmarkEnd w:id="5"/>
    </w:p>
    <w:p w:rsidR="001732CA" w:rsidRPr="001732CA" w:rsidRDefault="001732CA" w:rsidP="001732CA">
      <w:pPr>
        <w:widowControl/>
        <w:numPr>
          <w:ilvl w:val="0"/>
          <w:numId w:val="13"/>
        </w:numPr>
        <w:autoSpaceDE/>
        <w:autoSpaceDN/>
        <w:adjustRightInd/>
        <w:spacing w:after="200" w:line="276" w:lineRule="auto"/>
        <w:ind w:firstLine="709"/>
        <w:jc w:val="both"/>
        <w:rPr>
          <w:sz w:val="12"/>
          <w:szCs w:val="12"/>
        </w:rPr>
      </w:pPr>
      <w:bookmarkStart w:id="6" w:name="_Ref132189856"/>
      <w:proofErr w:type="gramStart"/>
      <w:r w:rsidRPr="001732CA">
        <w:rPr>
          <w:sz w:val="12"/>
          <w:szCs w:val="12"/>
        </w:rPr>
        <w:t xml:space="preserve">В течение 3 рабочих дней, следующих за днем размещения лицом, подавшим заявку, в информационной системе в соответствии с пунктом </w:t>
      </w:r>
      <w:r w:rsidRPr="001732CA">
        <w:rPr>
          <w:sz w:val="12"/>
          <w:szCs w:val="12"/>
        </w:rPr>
        <w:fldChar w:fldCharType="begin"/>
      </w:r>
      <w:r w:rsidRPr="001732CA">
        <w:rPr>
          <w:sz w:val="12"/>
          <w:szCs w:val="12"/>
        </w:rPr>
        <w:instrText xml:space="preserve"> REF _Ref132189801 \r \h  \* MERGEFORMAT </w:instrText>
      </w:r>
      <w:r w:rsidRPr="001732CA">
        <w:rPr>
          <w:sz w:val="12"/>
          <w:szCs w:val="12"/>
        </w:rPr>
      </w:r>
      <w:r w:rsidRPr="001732CA">
        <w:rPr>
          <w:sz w:val="12"/>
          <w:szCs w:val="12"/>
        </w:rPr>
        <w:fldChar w:fldCharType="separate"/>
      </w:r>
      <w:r w:rsidRPr="001732CA">
        <w:rPr>
          <w:sz w:val="12"/>
          <w:szCs w:val="12"/>
        </w:rPr>
        <w:t>8</w:t>
      </w:r>
      <w:r w:rsidRPr="001732CA">
        <w:rPr>
          <w:sz w:val="12"/>
          <w:szCs w:val="12"/>
        </w:rPr>
        <w:fldChar w:fldCharType="end"/>
      </w:r>
      <w:r w:rsidRPr="001732CA">
        <w:rPr>
          <w:sz w:val="12"/>
          <w:szCs w:val="12"/>
        </w:rPr>
        <w:t xml:space="preserve"> настоящего Порядка возражений, уполномоченный орган  рассматривает такие возражения и формирует в информационной системе протокол разногласий, подписанный усиленной квалифицированной электронной подписью лица, имеющего право действовать от имени уполномоченного органа, об учете содержащихся в возражениях замечаний лица, подавшего заявку, с приложением доработанного</w:t>
      </w:r>
      <w:proofErr w:type="gramEnd"/>
      <w:r w:rsidRPr="001732CA">
        <w:rPr>
          <w:sz w:val="12"/>
          <w:szCs w:val="12"/>
        </w:rPr>
        <w:t xml:space="preserve"> проекта соглашения в соответствии с социальным сертификатом или об отказе учесть возражения с обоснованием такого отказа с приложением проекта соглашения в соответствии с социальным сертификатом.</w:t>
      </w:r>
      <w:bookmarkEnd w:id="6"/>
    </w:p>
    <w:p w:rsidR="001732CA" w:rsidRPr="001732CA" w:rsidRDefault="001732CA" w:rsidP="001732CA">
      <w:pPr>
        <w:widowControl/>
        <w:numPr>
          <w:ilvl w:val="0"/>
          <w:numId w:val="13"/>
        </w:numPr>
        <w:autoSpaceDE/>
        <w:autoSpaceDN/>
        <w:adjustRightInd/>
        <w:spacing w:after="200" w:line="276" w:lineRule="auto"/>
        <w:ind w:firstLine="709"/>
        <w:jc w:val="both"/>
        <w:rPr>
          <w:sz w:val="12"/>
          <w:szCs w:val="12"/>
        </w:rPr>
      </w:pPr>
      <w:bookmarkStart w:id="7" w:name="_Ref132189882"/>
      <w:r w:rsidRPr="001732CA">
        <w:rPr>
          <w:sz w:val="12"/>
          <w:szCs w:val="12"/>
        </w:rPr>
        <w:lastRenderedPageBreak/>
        <w:t xml:space="preserve">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 которые установлены пунктами </w:t>
      </w:r>
      <w:r w:rsidRPr="001732CA">
        <w:rPr>
          <w:sz w:val="12"/>
          <w:szCs w:val="12"/>
        </w:rPr>
        <w:fldChar w:fldCharType="begin"/>
      </w:r>
      <w:r w:rsidRPr="001732CA">
        <w:rPr>
          <w:sz w:val="12"/>
          <w:szCs w:val="12"/>
        </w:rPr>
        <w:instrText xml:space="preserve"> REF _Ref132189801 \r \h  \* MERGEFORMAT </w:instrText>
      </w:r>
      <w:r w:rsidRPr="001732CA">
        <w:rPr>
          <w:sz w:val="12"/>
          <w:szCs w:val="12"/>
        </w:rPr>
      </w:r>
      <w:r w:rsidRPr="001732CA">
        <w:rPr>
          <w:sz w:val="12"/>
          <w:szCs w:val="12"/>
        </w:rPr>
        <w:fldChar w:fldCharType="separate"/>
      </w:r>
      <w:r w:rsidRPr="001732CA">
        <w:rPr>
          <w:sz w:val="12"/>
          <w:szCs w:val="12"/>
        </w:rPr>
        <w:t>8</w:t>
      </w:r>
      <w:r w:rsidRPr="001732CA">
        <w:rPr>
          <w:sz w:val="12"/>
          <w:szCs w:val="12"/>
        </w:rPr>
        <w:fldChar w:fldCharType="end"/>
      </w:r>
      <w:r w:rsidRPr="001732CA">
        <w:rPr>
          <w:sz w:val="12"/>
          <w:szCs w:val="12"/>
        </w:rPr>
        <w:t xml:space="preserve"> и </w:t>
      </w:r>
      <w:r w:rsidRPr="001732CA">
        <w:rPr>
          <w:sz w:val="12"/>
          <w:szCs w:val="12"/>
        </w:rPr>
        <w:fldChar w:fldCharType="begin"/>
      </w:r>
      <w:r w:rsidRPr="001732CA">
        <w:rPr>
          <w:sz w:val="12"/>
          <w:szCs w:val="12"/>
        </w:rPr>
        <w:instrText xml:space="preserve"> REF _Ref132189856 \r \h  \* MERGEFORMAT </w:instrText>
      </w:r>
      <w:r w:rsidRPr="001732CA">
        <w:rPr>
          <w:sz w:val="12"/>
          <w:szCs w:val="12"/>
        </w:rPr>
      </w:r>
      <w:r w:rsidRPr="001732CA">
        <w:rPr>
          <w:sz w:val="12"/>
          <w:szCs w:val="12"/>
        </w:rPr>
        <w:fldChar w:fldCharType="separate"/>
      </w:r>
      <w:r w:rsidRPr="001732CA">
        <w:rPr>
          <w:sz w:val="12"/>
          <w:szCs w:val="12"/>
        </w:rPr>
        <w:t>9</w:t>
      </w:r>
      <w:r w:rsidRPr="001732CA">
        <w:rPr>
          <w:sz w:val="12"/>
          <w:szCs w:val="12"/>
        </w:rPr>
        <w:fldChar w:fldCharType="end"/>
      </w:r>
      <w:r w:rsidRPr="001732CA">
        <w:rPr>
          <w:sz w:val="12"/>
          <w:szCs w:val="12"/>
        </w:rPr>
        <w:t xml:space="preserve"> настоящего Порядка.</w:t>
      </w:r>
      <w:bookmarkEnd w:id="7"/>
    </w:p>
    <w:p w:rsidR="001732CA" w:rsidRPr="001732CA" w:rsidRDefault="001732CA" w:rsidP="001732CA">
      <w:pPr>
        <w:widowControl/>
        <w:numPr>
          <w:ilvl w:val="0"/>
          <w:numId w:val="13"/>
        </w:numPr>
        <w:autoSpaceDE/>
        <w:autoSpaceDN/>
        <w:adjustRightInd/>
        <w:spacing w:after="200" w:line="276" w:lineRule="auto"/>
        <w:ind w:firstLine="709"/>
        <w:jc w:val="both"/>
        <w:rPr>
          <w:sz w:val="12"/>
          <w:szCs w:val="12"/>
        </w:rPr>
      </w:pPr>
      <w:r w:rsidRPr="001732CA">
        <w:rPr>
          <w:sz w:val="12"/>
          <w:szCs w:val="12"/>
        </w:rPr>
        <w:t xml:space="preserve">В случае, предусмотренном пунктами </w:t>
      </w:r>
      <w:r w:rsidRPr="001732CA">
        <w:rPr>
          <w:sz w:val="12"/>
          <w:szCs w:val="12"/>
        </w:rPr>
        <w:fldChar w:fldCharType="begin"/>
      </w:r>
      <w:r w:rsidRPr="001732CA">
        <w:rPr>
          <w:sz w:val="12"/>
          <w:szCs w:val="12"/>
        </w:rPr>
        <w:instrText xml:space="preserve"> REF _Ref132189856 \r \h  \* MERGEFORMAT </w:instrText>
      </w:r>
      <w:r w:rsidRPr="001732CA">
        <w:rPr>
          <w:sz w:val="12"/>
          <w:szCs w:val="12"/>
        </w:rPr>
      </w:r>
      <w:r w:rsidRPr="001732CA">
        <w:rPr>
          <w:sz w:val="12"/>
          <w:szCs w:val="12"/>
        </w:rPr>
        <w:fldChar w:fldCharType="separate"/>
      </w:r>
      <w:r w:rsidRPr="001732CA">
        <w:rPr>
          <w:sz w:val="12"/>
          <w:szCs w:val="12"/>
        </w:rPr>
        <w:t>9</w:t>
      </w:r>
      <w:r w:rsidRPr="001732CA">
        <w:rPr>
          <w:sz w:val="12"/>
          <w:szCs w:val="12"/>
        </w:rPr>
        <w:fldChar w:fldCharType="end"/>
      </w:r>
      <w:r w:rsidRPr="001732CA">
        <w:rPr>
          <w:sz w:val="12"/>
          <w:szCs w:val="12"/>
        </w:rPr>
        <w:t xml:space="preserve"> и </w:t>
      </w:r>
      <w:r w:rsidRPr="001732CA">
        <w:rPr>
          <w:sz w:val="12"/>
          <w:szCs w:val="12"/>
        </w:rPr>
        <w:fldChar w:fldCharType="begin"/>
      </w:r>
      <w:r w:rsidRPr="001732CA">
        <w:rPr>
          <w:sz w:val="12"/>
          <w:szCs w:val="12"/>
        </w:rPr>
        <w:instrText xml:space="preserve"> REF _Ref132189882 \r \h  \* MERGEFORMAT </w:instrText>
      </w:r>
      <w:r w:rsidRPr="001732CA">
        <w:rPr>
          <w:sz w:val="12"/>
          <w:szCs w:val="12"/>
        </w:rPr>
      </w:r>
      <w:r w:rsidRPr="001732CA">
        <w:rPr>
          <w:sz w:val="12"/>
          <w:szCs w:val="12"/>
        </w:rPr>
        <w:fldChar w:fldCharType="separate"/>
      </w:r>
      <w:r w:rsidRPr="001732CA">
        <w:rPr>
          <w:sz w:val="12"/>
          <w:szCs w:val="12"/>
        </w:rPr>
        <w:t>10</w:t>
      </w:r>
      <w:r w:rsidRPr="001732CA">
        <w:rPr>
          <w:sz w:val="12"/>
          <w:szCs w:val="12"/>
        </w:rPr>
        <w:fldChar w:fldCharType="end"/>
      </w:r>
      <w:r w:rsidRPr="001732CA">
        <w:rPr>
          <w:sz w:val="12"/>
          <w:szCs w:val="12"/>
        </w:rPr>
        <w:t xml:space="preserve"> настоящего Порядка, соглашение в соответствии с социальным сертификатом (дополнительное соглашение в соответствии с социальным сертификатом) заключается в порядке, установленном пунктами </w:t>
      </w:r>
      <w:r w:rsidRPr="001732CA">
        <w:rPr>
          <w:sz w:val="12"/>
          <w:szCs w:val="12"/>
        </w:rPr>
        <w:fldChar w:fldCharType="begin"/>
      </w:r>
      <w:r w:rsidRPr="001732CA">
        <w:rPr>
          <w:sz w:val="12"/>
          <w:szCs w:val="12"/>
        </w:rPr>
        <w:instrText xml:space="preserve"> REF _Ref132189571 \r \h  \* MERGEFORMAT </w:instrText>
      </w:r>
      <w:r w:rsidRPr="001732CA">
        <w:rPr>
          <w:sz w:val="12"/>
          <w:szCs w:val="12"/>
        </w:rPr>
      </w:r>
      <w:r w:rsidRPr="001732CA">
        <w:rPr>
          <w:sz w:val="12"/>
          <w:szCs w:val="12"/>
        </w:rPr>
        <w:fldChar w:fldCharType="separate"/>
      </w:r>
      <w:r w:rsidRPr="001732CA">
        <w:rPr>
          <w:sz w:val="12"/>
          <w:szCs w:val="12"/>
        </w:rPr>
        <w:t>6</w:t>
      </w:r>
      <w:r w:rsidRPr="001732CA">
        <w:rPr>
          <w:sz w:val="12"/>
          <w:szCs w:val="12"/>
        </w:rPr>
        <w:fldChar w:fldCharType="end"/>
      </w:r>
      <w:r w:rsidRPr="001732CA">
        <w:rPr>
          <w:sz w:val="12"/>
          <w:szCs w:val="12"/>
        </w:rPr>
        <w:t xml:space="preserve"> и </w:t>
      </w:r>
      <w:r w:rsidRPr="001732CA">
        <w:rPr>
          <w:sz w:val="12"/>
          <w:szCs w:val="12"/>
        </w:rPr>
        <w:fldChar w:fldCharType="begin"/>
      </w:r>
      <w:r w:rsidRPr="001732CA">
        <w:rPr>
          <w:sz w:val="12"/>
          <w:szCs w:val="12"/>
        </w:rPr>
        <w:instrText xml:space="preserve"> REF _Ref132189584 \r \h  \* MERGEFORMAT </w:instrText>
      </w:r>
      <w:r w:rsidRPr="001732CA">
        <w:rPr>
          <w:sz w:val="12"/>
          <w:szCs w:val="12"/>
        </w:rPr>
      </w:r>
      <w:r w:rsidRPr="001732CA">
        <w:rPr>
          <w:sz w:val="12"/>
          <w:szCs w:val="12"/>
        </w:rPr>
        <w:fldChar w:fldCharType="separate"/>
      </w:r>
      <w:r w:rsidRPr="001732CA">
        <w:rPr>
          <w:sz w:val="12"/>
          <w:szCs w:val="12"/>
        </w:rPr>
        <w:t>7</w:t>
      </w:r>
      <w:r w:rsidRPr="001732CA">
        <w:rPr>
          <w:sz w:val="12"/>
          <w:szCs w:val="12"/>
        </w:rPr>
        <w:fldChar w:fldCharType="end"/>
      </w:r>
      <w:r w:rsidRPr="001732CA">
        <w:rPr>
          <w:sz w:val="12"/>
          <w:szCs w:val="12"/>
        </w:rPr>
        <w:t xml:space="preserve"> настоящего Порядка.</w:t>
      </w:r>
    </w:p>
    <w:p w:rsidR="001732CA" w:rsidRPr="001732CA" w:rsidRDefault="001732CA" w:rsidP="001732CA">
      <w:pPr>
        <w:adjustRightInd/>
        <w:jc w:val="both"/>
        <w:rPr>
          <w:bCs/>
          <w:sz w:val="12"/>
          <w:szCs w:val="12"/>
        </w:rPr>
      </w:pPr>
    </w:p>
    <w:p w:rsidR="001732CA" w:rsidRPr="001732CA" w:rsidRDefault="001732CA" w:rsidP="001732CA">
      <w:pPr>
        <w:adjustRightInd/>
        <w:jc w:val="both"/>
        <w:rPr>
          <w:bCs/>
          <w:sz w:val="12"/>
          <w:szCs w:val="12"/>
        </w:rPr>
        <w:sectPr w:rsidR="001732CA" w:rsidRPr="001732CA" w:rsidSect="00B62036">
          <w:footnotePr>
            <w:pos w:val="beneathText"/>
          </w:footnotePr>
          <w:endnotePr>
            <w:numFmt w:val="decimal"/>
          </w:endnotePr>
          <w:pgSz w:w="11906" w:h="16838"/>
          <w:pgMar w:top="1134" w:right="850" w:bottom="1134" w:left="1701" w:header="708" w:footer="708" w:gutter="0"/>
          <w:pgNumType w:start="1"/>
          <w:cols w:space="708"/>
          <w:titlePg/>
          <w:docGrid w:linePitch="360"/>
        </w:sectPr>
      </w:pPr>
    </w:p>
    <w:tbl>
      <w:tblPr>
        <w:tblpPr w:leftFromText="180" w:rightFromText="180" w:vertAnchor="text" w:horzAnchor="margin" w:tblpXSpec="right" w:tblpY="-407"/>
        <w:tblW w:w="9180" w:type="dxa"/>
        <w:tblLook w:val="04A0" w:firstRow="1" w:lastRow="0" w:firstColumn="1" w:lastColumn="0" w:noHBand="0" w:noVBand="1"/>
      </w:tblPr>
      <w:tblGrid>
        <w:gridCol w:w="5211"/>
        <w:gridCol w:w="3969"/>
      </w:tblGrid>
      <w:tr w:rsidR="001732CA" w:rsidRPr="001732CA" w:rsidTr="0069579D">
        <w:tc>
          <w:tcPr>
            <w:tcW w:w="5211" w:type="dxa"/>
          </w:tcPr>
          <w:p w:rsidR="001732CA" w:rsidRPr="001732CA" w:rsidRDefault="001732CA" w:rsidP="001732CA">
            <w:pPr>
              <w:widowControl/>
              <w:adjustRightInd/>
              <w:jc w:val="right"/>
              <w:rPr>
                <w:sz w:val="12"/>
                <w:szCs w:val="12"/>
              </w:rPr>
            </w:pPr>
          </w:p>
          <w:p w:rsidR="001732CA" w:rsidRPr="001732CA" w:rsidRDefault="001732CA" w:rsidP="001732CA">
            <w:pPr>
              <w:widowControl/>
              <w:adjustRightInd/>
              <w:ind w:left="1313"/>
              <w:jc w:val="right"/>
              <w:rPr>
                <w:sz w:val="12"/>
                <w:szCs w:val="12"/>
              </w:rPr>
            </w:pPr>
          </w:p>
          <w:p w:rsidR="001732CA" w:rsidRPr="001732CA" w:rsidRDefault="001732CA" w:rsidP="001732CA">
            <w:pPr>
              <w:widowControl/>
              <w:adjustRightInd/>
              <w:jc w:val="right"/>
              <w:rPr>
                <w:sz w:val="12"/>
                <w:szCs w:val="12"/>
              </w:rPr>
            </w:pPr>
          </w:p>
        </w:tc>
        <w:tc>
          <w:tcPr>
            <w:tcW w:w="3969" w:type="dxa"/>
          </w:tcPr>
          <w:p w:rsidR="001732CA" w:rsidRPr="001732CA" w:rsidRDefault="001732CA" w:rsidP="001732CA">
            <w:pPr>
              <w:widowControl/>
              <w:shd w:val="clear" w:color="auto" w:fill="FFFFFF"/>
              <w:tabs>
                <w:tab w:val="left" w:pos="8931"/>
              </w:tabs>
              <w:autoSpaceDE/>
              <w:autoSpaceDN/>
              <w:adjustRightInd/>
              <w:spacing w:line="276" w:lineRule="auto"/>
              <w:ind w:left="-108" w:right="-108"/>
              <w:rPr>
                <w:rFonts w:eastAsiaTheme="minorHAnsi"/>
                <w:color w:val="000000"/>
                <w:spacing w:val="1"/>
                <w:sz w:val="12"/>
                <w:szCs w:val="12"/>
                <w:lang w:eastAsia="en-US"/>
              </w:rPr>
            </w:pPr>
          </w:p>
          <w:p w:rsidR="001732CA" w:rsidRPr="001732CA" w:rsidRDefault="001732CA" w:rsidP="001732CA">
            <w:pPr>
              <w:widowControl/>
              <w:shd w:val="clear" w:color="auto" w:fill="FFFFFF"/>
              <w:tabs>
                <w:tab w:val="left" w:pos="8931"/>
              </w:tabs>
              <w:autoSpaceDE/>
              <w:autoSpaceDN/>
              <w:adjustRightInd/>
              <w:spacing w:line="276" w:lineRule="auto"/>
              <w:ind w:left="-108" w:right="-108"/>
              <w:rPr>
                <w:rFonts w:eastAsiaTheme="minorHAnsi"/>
                <w:color w:val="000000"/>
                <w:spacing w:val="1"/>
                <w:sz w:val="12"/>
                <w:szCs w:val="12"/>
                <w:lang w:eastAsia="en-US"/>
              </w:rPr>
            </w:pPr>
            <w:r w:rsidRPr="001732CA">
              <w:rPr>
                <w:rFonts w:eastAsiaTheme="minorHAnsi"/>
                <w:color w:val="000000"/>
                <w:spacing w:val="1"/>
                <w:sz w:val="12"/>
                <w:szCs w:val="12"/>
                <w:lang w:eastAsia="en-US"/>
              </w:rPr>
              <w:t>Приложение № 2</w:t>
            </w:r>
          </w:p>
          <w:p w:rsidR="001732CA" w:rsidRPr="001732CA" w:rsidRDefault="001732CA" w:rsidP="001732CA">
            <w:pPr>
              <w:widowControl/>
              <w:shd w:val="clear" w:color="auto" w:fill="FFFFFF"/>
              <w:tabs>
                <w:tab w:val="left" w:pos="8931"/>
              </w:tabs>
              <w:autoSpaceDE/>
              <w:autoSpaceDN/>
              <w:adjustRightInd/>
              <w:spacing w:line="276" w:lineRule="auto"/>
              <w:ind w:left="-108" w:right="-108"/>
              <w:rPr>
                <w:rFonts w:eastAsiaTheme="minorHAnsi"/>
                <w:color w:val="000000"/>
                <w:spacing w:val="1"/>
                <w:sz w:val="12"/>
                <w:szCs w:val="12"/>
                <w:lang w:eastAsia="en-US"/>
              </w:rPr>
            </w:pPr>
          </w:p>
          <w:p w:rsidR="001732CA" w:rsidRPr="001732CA" w:rsidRDefault="001732CA" w:rsidP="001732CA">
            <w:pPr>
              <w:widowControl/>
              <w:shd w:val="clear" w:color="auto" w:fill="FFFFFF"/>
              <w:tabs>
                <w:tab w:val="left" w:pos="8931"/>
              </w:tabs>
              <w:autoSpaceDE/>
              <w:autoSpaceDN/>
              <w:adjustRightInd/>
              <w:spacing w:line="276" w:lineRule="auto"/>
              <w:ind w:left="-108" w:right="-108"/>
              <w:rPr>
                <w:rFonts w:eastAsiaTheme="minorHAnsi"/>
                <w:sz w:val="12"/>
                <w:szCs w:val="12"/>
                <w:lang w:eastAsia="en-US"/>
              </w:rPr>
            </w:pPr>
            <w:r w:rsidRPr="001732CA">
              <w:rPr>
                <w:rFonts w:eastAsiaTheme="minorHAnsi"/>
                <w:color w:val="000000"/>
                <w:spacing w:val="1"/>
                <w:sz w:val="12"/>
                <w:szCs w:val="12"/>
                <w:lang w:eastAsia="en-US"/>
              </w:rPr>
              <w:t>УТВЕРЖДЁН</w:t>
            </w:r>
          </w:p>
          <w:p w:rsidR="001732CA" w:rsidRPr="001732CA" w:rsidRDefault="001732CA" w:rsidP="001732CA">
            <w:pPr>
              <w:widowControl/>
              <w:shd w:val="clear" w:color="auto" w:fill="FFFFFF"/>
              <w:tabs>
                <w:tab w:val="left" w:pos="8080"/>
                <w:tab w:val="left" w:pos="8222"/>
              </w:tabs>
              <w:autoSpaceDE/>
              <w:autoSpaceDN/>
              <w:adjustRightInd/>
              <w:spacing w:line="307" w:lineRule="exact"/>
              <w:ind w:left="-108" w:right="-108"/>
              <w:rPr>
                <w:rFonts w:eastAsiaTheme="minorHAnsi"/>
                <w:color w:val="000000"/>
                <w:spacing w:val="1"/>
                <w:sz w:val="12"/>
                <w:szCs w:val="12"/>
                <w:lang w:eastAsia="en-US"/>
              </w:rPr>
            </w:pPr>
            <w:r w:rsidRPr="001732CA">
              <w:rPr>
                <w:rFonts w:eastAsiaTheme="minorHAnsi"/>
                <w:color w:val="000000"/>
                <w:spacing w:val="3"/>
                <w:sz w:val="12"/>
                <w:szCs w:val="12"/>
                <w:lang w:eastAsia="en-US"/>
              </w:rPr>
              <w:t xml:space="preserve">постановлением администрации </w:t>
            </w:r>
            <w:r w:rsidRPr="001732CA">
              <w:rPr>
                <w:rFonts w:eastAsiaTheme="minorHAnsi"/>
                <w:color w:val="000000"/>
                <w:spacing w:val="2"/>
                <w:sz w:val="12"/>
                <w:szCs w:val="12"/>
                <w:lang w:eastAsia="en-US"/>
              </w:rPr>
              <w:t>Слободского района</w:t>
            </w:r>
          </w:p>
          <w:p w:rsidR="001732CA" w:rsidRPr="001732CA" w:rsidRDefault="001732CA" w:rsidP="001732CA">
            <w:pPr>
              <w:widowControl/>
              <w:shd w:val="clear" w:color="auto" w:fill="FFFFFF"/>
              <w:tabs>
                <w:tab w:val="left" w:pos="6663"/>
              </w:tabs>
              <w:autoSpaceDE/>
              <w:autoSpaceDN/>
              <w:adjustRightInd/>
              <w:spacing w:line="307" w:lineRule="exact"/>
              <w:ind w:left="-108" w:right="-108"/>
              <w:rPr>
                <w:rFonts w:eastAsiaTheme="minorHAnsi"/>
                <w:color w:val="000000"/>
                <w:spacing w:val="5"/>
                <w:sz w:val="12"/>
                <w:szCs w:val="12"/>
                <w:lang w:eastAsia="en-US"/>
              </w:rPr>
            </w:pPr>
            <w:r w:rsidRPr="001732CA">
              <w:rPr>
                <w:rFonts w:eastAsiaTheme="minorHAnsi"/>
                <w:color w:val="000000"/>
                <w:spacing w:val="5"/>
                <w:sz w:val="12"/>
                <w:szCs w:val="12"/>
                <w:lang w:eastAsia="en-US"/>
              </w:rPr>
              <w:t>от</w:t>
            </w:r>
            <w:r w:rsidR="00B62036">
              <w:rPr>
                <w:rFonts w:eastAsiaTheme="minorHAnsi"/>
                <w:color w:val="000000"/>
                <w:spacing w:val="5"/>
                <w:sz w:val="12"/>
                <w:szCs w:val="12"/>
                <w:lang w:eastAsia="en-US"/>
              </w:rPr>
              <w:t>22.05.2024</w:t>
            </w:r>
            <w:r w:rsidRPr="001732CA">
              <w:rPr>
                <w:rFonts w:eastAsiaTheme="minorHAnsi"/>
                <w:color w:val="000000"/>
                <w:spacing w:val="5"/>
                <w:sz w:val="12"/>
                <w:szCs w:val="12"/>
                <w:lang w:eastAsia="en-US"/>
              </w:rPr>
              <w:t xml:space="preserve">                № </w:t>
            </w:r>
            <w:r w:rsidR="00B62036">
              <w:rPr>
                <w:rFonts w:eastAsiaTheme="minorHAnsi"/>
                <w:color w:val="000000"/>
                <w:spacing w:val="5"/>
                <w:sz w:val="12"/>
                <w:szCs w:val="12"/>
                <w:lang w:eastAsia="en-US"/>
              </w:rPr>
              <w:t>685</w:t>
            </w:r>
          </w:p>
          <w:p w:rsidR="001732CA" w:rsidRPr="001732CA" w:rsidRDefault="001732CA" w:rsidP="001732CA">
            <w:pPr>
              <w:widowControl/>
              <w:adjustRightInd/>
              <w:jc w:val="right"/>
              <w:rPr>
                <w:sz w:val="12"/>
                <w:szCs w:val="12"/>
              </w:rPr>
            </w:pPr>
          </w:p>
        </w:tc>
      </w:tr>
    </w:tbl>
    <w:p w:rsidR="001732CA" w:rsidRPr="001732CA" w:rsidRDefault="001732CA" w:rsidP="001732CA">
      <w:pPr>
        <w:adjustRightInd/>
        <w:jc w:val="both"/>
        <w:rPr>
          <w:bCs/>
          <w:sz w:val="12"/>
          <w:szCs w:val="12"/>
        </w:rPr>
      </w:pPr>
    </w:p>
    <w:p w:rsidR="001732CA" w:rsidRPr="001732CA" w:rsidRDefault="001732CA" w:rsidP="001732CA">
      <w:pPr>
        <w:adjustRightInd/>
        <w:spacing w:line="360" w:lineRule="auto"/>
        <w:jc w:val="both"/>
        <w:rPr>
          <w:b/>
          <w:sz w:val="12"/>
          <w:szCs w:val="12"/>
        </w:rPr>
      </w:pPr>
      <w:bookmarkStart w:id="8" w:name="P32"/>
      <w:bookmarkEnd w:id="8"/>
    </w:p>
    <w:p w:rsidR="001732CA" w:rsidRPr="001732CA" w:rsidRDefault="001732CA" w:rsidP="001732CA">
      <w:pPr>
        <w:adjustRightInd/>
        <w:spacing w:line="360" w:lineRule="auto"/>
        <w:jc w:val="both"/>
        <w:rPr>
          <w:b/>
          <w:sz w:val="12"/>
          <w:szCs w:val="12"/>
        </w:rPr>
      </w:pPr>
    </w:p>
    <w:p w:rsidR="001732CA" w:rsidRPr="001732CA" w:rsidRDefault="001732CA" w:rsidP="001732CA">
      <w:pPr>
        <w:adjustRightInd/>
        <w:spacing w:line="360" w:lineRule="auto"/>
        <w:jc w:val="both"/>
        <w:rPr>
          <w:b/>
          <w:sz w:val="12"/>
          <w:szCs w:val="12"/>
        </w:rPr>
      </w:pPr>
    </w:p>
    <w:p w:rsidR="001732CA" w:rsidRPr="001732CA" w:rsidRDefault="001732CA" w:rsidP="001732CA">
      <w:pPr>
        <w:adjustRightInd/>
        <w:spacing w:line="360" w:lineRule="auto"/>
        <w:jc w:val="both"/>
        <w:rPr>
          <w:b/>
          <w:sz w:val="12"/>
          <w:szCs w:val="12"/>
        </w:rPr>
      </w:pPr>
    </w:p>
    <w:p w:rsidR="001732CA" w:rsidRPr="001732CA" w:rsidRDefault="001732CA" w:rsidP="001732CA">
      <w:pPr>
        <w:adjustRightInd/>
        <w:spacing w:line="360" w:lineRule="auto"/>
        <w:jc w:val="both"/>
        <w:rPr>
          <w:b/>
          <w:sz w:val="12"/>
          <w:szCs w:val="12"/>
        </w:rPr>
      </w:pPr>
    </w:p>
    <w:p w:rsidR="001732CA" w:rsidRPr="001732CA" w:rsidRDefault="001732CA" w:rsidP="001732CA">
      <w:pPr>
        <w:widowControl/>
        <w:autoSpaceDE/>
        <w:autoSpaceDN/>
        <w:adjustRightInd/>
        <w:spacing w:line="276" w:lineRule="auto"/>
        <w:jc w:val="center"/>
        <w:rPr>
          <w:sz w:val="12"/>
          <w:szCs w:val="12"/>
        </w:rPr>
      </w:pPr>
      <w:r w:rsidRPr="001732CA">
        <w:rPr>
          <w:sz w:val="12"/>
          <w:szCs w:val="12"/>
        </w:rPr>
        <w:t xml:space="preserve">Форма соглашения </w:t>
      </w:r>
    </w:p>
    <w:p w:rsidR="001732CA" w:rsidRPr="001732CA" w:rsidRDefault="001732CA" w:rsidP="001732CA">
      <w:pPr>
        <w:adjustRightInd/>
        <w:spacing w:line="276" w:lineRule="auto"/>
        <w:jc w:val="center"/>
        <w:rPr>
          <w:sz w:val="12"/>
          <w:szCs w:val="12"/>
        </w:rPr>
      </w:pPr>
      <w:r w:rsidRPr="001732CA">
        <w:rPr>
          <w:sz w:val="12"/>
          <w:szCs w:val="12"/>
        </w:rPr>
        <w:t>о финансовом обеспечении затрат</w:t>
      </w:r>
      <w:r w:rsidRPr="001732CA">
        <w:rPr>
          <w:rFonts w:ascii="Arial" w:hAnsi="Arial" w:cs="Arial"/>
          <w:sz w:val="12"/>
          <w:szCs w:val="12"/>
        </w:rPr>
        <w:t xml:space="preserve"> </w:t>
      </w:r>
      <w:r w:rsidRPr="001732CA">
        <w:rPr>
          <w:sz w:val="12"/>
          <w:szCs w:val="12"/>
        </w:rPr>
        <w:t>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rsidR="001732CA" w:rsidRPr="001732CA" w:rsidRDefault="001732CA" w:rsidP="001732CA">
      <w:pPr>
        <w:jc w:val="both"/>
        <w:rPr>
          <w:sz w:val="12"/>
          <w:szCs w:val="12"/>
        </w:rPr>
      </w:pPr>
    </w:p>
    <w:p w:rsidR="001732CA" w:rsidRPr="001732CA" w:rsidRDefault="001732CA" w:rsidP="00B62036">
      <w:pPr>
        <w:jc w:val="center"/>
        <w:rPr>
          <w:rFonts w:ascii="Courier New" w:hAnsi="Courier New" w:cs="Courier New"/>
          <w:sz w:val="12"/>
          <w:szCs w:val="12"/>
        </w:rPr>
      </w:pPr>
      <w:proofErr w:type="gramStart"/>
      <w:r w:rsidRPr="001732CA">
        <w:rPr>
          <w:rFonts w:ascii="Courier New" w:hAnsi="Courier New" w:cs="Courier New"/>
          <w:sz w:val="12"/>
          <w:szCs w:val="12"/>
        </w:rPr>
        <w:t>г</w:t>
      </w:r>
      <w:proofErr w:type="gramEnd"/>
      <w:r w:rsidRPr="001732CA">
        <w:rPr>
          <w:rFonts w:ascii="Courier New" w:hAnsi="Courier New" w:cs="Courier New"/>
          <w:sz w:val="12"/>
          <w:szCs w:val="12"/>
        </w:rPr>
        <w:t>. __________________________________________________</w:t>
      </w:r>
    </w:p>
    <w:p w:rsidR="001732CA" w:rsidRPr="001732CA" w:rsidRDefault="001732CA" w:rsidP="00B62036">
      <w:pPr>
        <w:jc w:val="center"/>
        <w:rPr>
          <w:rFonts w:ascii="Courier New" w:hAnsi="Courier New" w:cs="Courier New"/>
          <w:sz w:val="12"/>
          <w:szCs w:val="12"/>
        </w:rPr>
      </w:pPr>
      <w:r w:rsidRPr="001732CA">
        <w:rPr>
          <w:rFonts w:ascii="Courier New" w:hAnsi="Courier New" w:cs="Courier New"/>
          <w:sz w:val="12"/>
          <w:szCs w:val="12"/>
        </w:rPr>
        <w:t>(место заключения соглашения)</w:t>
      </w:r>
    </w:p>
    <w:p w:rsidR="001732CA" w:rsidRPr="001732CA" w:rsidRDefault="001732CA" w:rsidP="001732CA">
      <w:pPr>
        <w:jc w:val="both"/>
        <w:rPr>
          <w:rFonts w:ascii="Courier New" w:hAnsi="Courier New" w:cs="Courier New"/>
          <w:sz w:val="12"/>
          <w:szCs w:val="12"/>
        </w:rPr>
      </w:pPr>
    </w:p>
    <w:p w:rsidR="001732CA" w:rsidRPr="001732CA" w:rsidRDefault="001732CA" w:rsidP="001732CA">
      <w:pPr>
        <w:jc w:val="both"/>
        <w:rPr>
          <w:sz w:val="12"/>
          <w:szCs w:val="12"/>
        </w:rPr>
      </w:pPr>
      <w:r w:rsidRPr="001732CA">
        <w:rPr>
          <w:sz w:val="12"/>
          <w:szCs w:val="12"/>
        </w:rPr>
        <w:t>"__" ____________________ 20__ г.                                                           № ______________</w:t>
      </w:r>
    </w:p>
    <w:p w:rsidR="001732CA" w:rsidRPr="001732CA" w:rsidRDefault="001732CA" w:rsidP="001732CA">
      <w:pPr>
        <w:jc w:val="both"/>
        <w:rPr>
          <w:rFonts w:ascii="Courier New" w:hAnsi="Courier New" w:cs="Courier New"/>
          <w:sz w:val="12"/>
          <w:szCs w:val="12"/>
        </w:rPr>
      </w:pPr>
      <w:r w:rsidRPr="001732CA">
        <w:rPr>
          <w:rFonts w:ascii="Courier New" w:hAnsi="Courier New" w:cs="Courier New"/>
          <w:sz w:val="12"/>
          <w:szCs w:val="12"/>
        </w:rPr>
        <w:t xml:space="preserve">  (дата заключения соглашения)                                       (номер соглашения)</w:t>
      </w:r>
    </w:p>
    <w:p w:rsidR="001732CA" w:rsidRPr="001732CA" w:rsidRDefault="001732CA" w:rsidP="001732CA">
      <w:pPr>
        <w:jc w:val="both"/>
        <w:rPr>
          <w:rFonts w:ascii="Courier New" w:hAnsi="Courier New" w:cs="Courier New"/>
          <w:sz w:val="12"/>
          <w:szCs w:val="12"/>
        </w:rPr>
      </w:pPr>
    </w:p>
    <w:p w:rsidR="001732CA" w:rsidRPr="001732CA" w:rsidRDefault="001732CA" w:rsidP="001732CA">
      <w:pPr>
        <w:jc w:val="both"/>
        <w:rPr>
          <w:rFonts w:ascii="Courier New" w:hAnsi="Courier New" w:cs="Courier New"/>
          <w:sz w:val="12"/>
          <w:szCs w:val="12"/>
        </w:rPr>
      </w:pPr>
      <w:bookmarkStart w:id="9" w:name="Par56"/>
      <w:bookmarkEnd w:id="9"/>
      <w:r w:rsidRPr="001732CA">
        <w:rPr>
          <w:rFonts w:ascii="Courier New" w:hAnsi="Courier New" w:cs="Courier New"/>
          <w:sz w:val="12"/>
          <w:szCs w:val="12"/>
        </w:rPr>
        <w:t xml:space="preserve">    _______________________________________________________________________________,</w:t>
      </w:r>
    </w:p>
    <w:p w:rsidR="001732CA" w:rsidRPr="001732CA" w:rsidRDefault="001732CA" w:rsidP="001732CA">
      <w:pPr>
        <w:jc w:val="center"/>
        <w:rPr>
          <w:sz w:val="12"/>
          <w:szCs w:val="12"/>
        </w:rPr>
      </w:pPr>
      <w:r w:rsidRPr="001732CA">
        <w:rPr>
          <w:sz w:val="12"/>
          <w:szCs w:val="12"/>
        </w:rPr>
        <w:t xml:space="preserve">(наименование органа местного самоуправления, утвердившего муниципальный социальный заказ на оказание муниципальных услуг в социальной сфере, отнесенных к полномочиям органов местного самоуправления Слободского района (далее – муниципальный социальный заказ) или наименование органа местного самоуправления, уполномоченного на формирование муниципального социального заказа, в </w:t>
      </w:r>
      <w:proofErr w:type="gramStart"/>
      <w:r w:rsidRPr="001732CA">
        <w:rPr>
          <w:sz w:val="12"/>
          <w:szCs w:val="12"/>
        </w:rPr>
        <w:t>случае</w:t>
      </w:r>
      <w:proofErr w:type="gramEnd"/>
      <w:r w:rsidRPr="001732CA">
        <w:rPr>
          <w:sz w:val="12"/>
          <w:szCs w:val="12"/>
        </w:rPr>
        <w:t xml:space="preserve"> предусмотренном частью 7 статьи 6 Федерального закона №189-ФЗ)</w:t>
      </w:r>
    </w:p>
    <w:p w:rsidR="001732CA" w:rsidRPr="001732CA" w:rsidRDefault="001732CA" w:rsidP="001732CA">
      <w:pPr>
        <w:spacing w:line="276" w:lineRule="auto"/>
        <w:jc w:val="both"/>
        <w:rPr>
          <w:rFonts w:ascii="Courier New" w:hAnsi="Courier New" w:cs="Courier New"/>
          <w:sz w:val="12"/>
          <w:szCs w:val="12"/>
        </w:rPr>
      </w:pPr>
      <w:proofErr w:type="gramStart"/>
      <w:r w:rsidRPr="001732CA">
        <w:rPr>
          <w:sz w:val="12"/>
          <w:szCs w:val="12"/>
        </w:rPr>
        <w:t xml:space="preserve">которому как получателю средств местного бюджета доведены лимиты бюджетных обязательств на предоставление субсидий юридическим лицам </w:t>
      </w:r>
      <w:r w:rsidRPr="001732CA">
        <w:rPr>
          <w:sz w:val="12"/>
          <w:szCs w:val="12"/>
        </w:rPr>
        <w:br/>
        <w:t xml:space="preserve">(за исключением муниципальных учреждений Слободского района), индивидуальным предпринимателям в целях финансового обеспечения исполнения муниципального социального заказа, именуемый в дальнейшем "Уполномоченный орган", в лице </w:t>
      </w:r>
      <w:r w:rsidRPr="001732CA">
        <w:rPr>
          <w:rFonts w:ascii="Courier New" w:hAnsi="Courier New" w:cs="Courier New"/>
          <w:sz w:val="12"/>
          <w:szCs w:val="12"/>
        </w:rPr>
        <w:t>____________________________________________________________________________________,</w:t>
      </w:r>
      <w:r w:rsidRPr="001732CA">
        <w:rPr>
          <w:sz w:val="12"/>
          <w:szCs w:val="12"/>
        </w:rPr>
        <w:t>(наименование должности руководителя, а также фамилия, имя, отчество (при наличии) Уполномоченного органа (уполномоченного им лица)</w:t>
      </w:r>
      <w:proofErr w:type="gramEnd"/>
    </w:p>
    <w:p w:rsidR="001732CA" w:rsidRPr="001732CA" w:rsidRDefault="001732CA" w:rsidP="001732CA">
      <w:pPr>
        <w:jc w:val="both"/>
        <w:rPr>
          <w:rFonts w:ascii="Courier New" w:hAnsi="Courier New" w:cs="Courier New"/>
          <w:sz w:val="12"/>
          <w:szCs w:val="12"/>
        </w:rPr>
      </w:pPr>
      <w:proofErr w:type="gramStart"/>
      <w:r w:rsidRPr="001732CA">
        <w:rPr>
          <w:sz w:val="12"/>
          <w:szCs w:val="12"/>
        </w:rPr>
        <w:t>действующего</w:t>
      </w:r>
      <w:proofErr w:type="gramEnd"/>
      <w:r w:rsidRPr="001732CA">
        <w:rPr>
          <w:sz w:val="12"/>
          <w:szCs w:val="12"/>
        </w:rPr>
        <w:t xml:space="preserve"> на основании</w:t>
      </w:r>
      <w:r w:rsidRPr="001732CA">
        <w:rPr>
          <w:rFonts w:ascii="Courier New" w:hAnsi="Courier New" w:cs="Courier New"/>
          <w:sz w:val="12"/>
          <w:szCs w:val="12"/>
        </w:rPr>
        <w:t xml:space="preserve"> ______________________________________________________,</w:t>
      </w:r>
    </w:p>
    <w:p w:rsidR="001732CA" w:rsidRPr="001732CA" w:rsidRDefault="001732CA" w:rsidP="001732CA">
      <w:pPr>
        <w:widowControl/>
        <w:spacing w:after="200"/>
        <w:ind w:left="3544"/>
        <w:jc w:val="center"/>
        <w:rPr>
          <w:rFonts w:eastAsiaTheme="minorHAnsi"/>
          <w:sz w:val="12"/>
          <w:szCs w:val="12"/>
          <w:lang w:eastAsia="en-US"/>
        </w:rPr>
      </w:pPr>
      <w:r w:rsidRPr="001732CA">
        <w:rPr>
          <w:rFonts w:eastAsiaTheme="minorHAnsi"/>
          <w:sz w:val="12"/>
          <w:szCs w:val="12"/>
          <w:lang w:eastAsia="en-US"/>
        </w:rPr>
        <w:t>(реквизиты учредительного документа (положения) Уполномоченного органа, доверенности, приказа или иного документа, удостоверяющего полномочия)</w:t>
      </w:r>
    </w:p>
    <w:p w:rsidR="001732CA" w:rsidRPr="001732CA" w:rsidRDefault="001732CA" w:rsidP="001732CA">
      <w:pPr>
        <w:jc w:val="both"/>
        <w:rPr>
          <w:rFonts w:ascii="Courier New" w:hAnsi="Courier New" w:cs="Courier New"/>
          <w:sz w:val="12"/>
          <w:szCs w:val="12"/>
        </w:rPr>
      </w:pPr>
      <w:r w:rsidRPr="001732CA">
        <w:rPr>
          <w:sz w:val="12"/>
          <w:szCs w:val="12"/>
        </w:rPr>
        <w:t xml:space="preserve">и </w:t>
      </w:r>
      <w:r w:rsidRPr="001732CA">
        <w:rPr>
          <w:rFonts w:ascii="Courier New" w:hAnsi="Courier New" w:cs="Courier New"/>
          <w:sz w:val="12"/>
          <w:szCs w:val="12"/>
        </w:rPr>
        <w:t>_________________________________________________________________________________,</w:t>
      </w:r>
    </w:p>
    <w:p w:rsidR="001732CA" w:rsidRPr="001732CA" w:rsidRDefault="001732CA" w:rsidP="001732CA">
      <w:pPr>
        <w:jc w:val="center"/>
        <w:rPr>
          <w:rFonts w:ascii="Courier New" w:hAnsi="Courier New" w:cs="Courier New"/>
          <w:sz w:val="12"/>
          <w:szCs w:val="12"/>
        </w:rPr>
      </w:pPr>
      <w:proofErr w:type="gramStart"/>
      <w:r w:rsidRPr="001732CA">
        <w:rPr>
          <w:sz w:val="12"/>
          <w:szCs w:val="12"/>
        </w:rPr>
        <w:t>наименование юридического лица (за исключением муниципальных учреждений Слободского района), фамилия, имя, отчество (при наличии) индивидуального предпринимателя – производителя товаров, работ, услуг)</w:t>
      </w:r>
      <w:proofErr w:type="gramEnd"/>
    </w:p>
    <w:p w:rsidR="001732CA" w:rsidRPr="001732CA" w:rsidRDefault="001732CA" w:rsidP="001732CA">
      <w:pPr>
        <w:spacing w:line="276" w:lineRule="auto"/>
        <w:jc w:val="both"/>
        <w:rPr>
          <w:rFonts w:ascii="Courier New" w:hAnsi="Courier New" w:cs="Courier New"/>
          <w:sz w:val="12"/>
          <w:szCs w:val="12"/>
        </w:rPr>
      </w:pPr>
      <w:proofErr w:type="gramStart"/>
      <w:r w:rsidRPr="001732CA">
        <w:rPr>
          <w:sz w:val="12"/>
          <w:szCs w:val="12"/>
        </w:rPr>
        <w:t>именуемое</w:t>
      </w:r>
      <w:proofErr w:type="gramEnd"/>
      <w:r w:rsidRPr="001732CA">
        <w:rPr>
          <w:sz w:val="12"/>
          <w:szCs w:val="12"/>
        </w:rPr>
        <w:t xml:space="preserve"> в дальнейшем "Исполнитель ", в лице </w:t>
      </w:r>
      <w:r w:rsidRPr="001732CA">
        <w:rPr>
          <w:rFonts w:ascii="Courier New" w:hAnsi="Courier New" w:cs="Courier New"/>
          <w:sz w:val="12"/>
          <w:szCs w:val="12"/>
        </w:rPr>
        <w:t>___________________________________,</w:t>
      </w:r>
    </w:p>
    <w:p w:rsidR="001732CA" w:rsidRPr="001732CA" w:rsidRDefault="001732CA" w:rsidP="001732CA">
      <w:pPr>
        <w:ind w:left="5954"/>
        <w:jc w:val="center"/>
        <w:rPr>
          <w:sz w:val="12"/>
          <w:szCs w:val="12"/>
        </w:rPr>
      </w:pPr>
      <w:proofErr w:type="gramStart"/>
      <w:r w:rsidRPr="001732CA">
        <w:rPr>
          <w:sz w:val="12"/>
          <w:szCs w:val="12"/>
        </w:rPr>
        <w:t>(наименование должности, а также фамилия, имя, отчество (при наличии) лица, представляющего Исполнителя (уполномоченного им лица), фамилия, имя, отчество (при наличии) индивидуального предпринимателя – производителя товаров, работ, услуг)</w:t>
      </w:r>
      <w:proofErr w:type="gramEnd"/>
    </w:p>
    <w:p w:rsidR="001732CA" w:rsidRPr="001732CA" w:rsidRDefault="001732CA" w:rsidP="001732CA">
      <w:pPr>
        <w:jc w:val="both"/>
        <w:rPr>
          <w:rFonts w:ascii="Courier New" w:hAnsi="Courier New" w:cs="Courier New"/>
          <w:sz w:val="12"/>
          <w:szCs w:val="12"/>
        </w:rPr>
      </w:pPr>
      <w:proofErr w:type="gramStart"/>
      <w:r w:rsidRPr="001732CA">
        <w:rPr>
          <w:sz w:val="12"/>
          <w:szCs w:val="12"/>
        </w:rPr>
        <w:t>действующего</w:t>
      </w:r>
      <w:proofErr w:type="gramEnd"/>
      <w:r w:rsidRPr="001732CA">
        <w:rPr>
          <w:sz w:val="12"/>
          <w:szCs w:val="12"/>
        </w:rPr>
        <w:t xml:space="preserve"> на основании</w:t>
      </w:r>
      <w:r w:rsidRPr="001732CA">
        <w:rPr>
          <w:rFonts w:ascii="Courier New" w:hAnsi="Courier New" w:cs="Courier New"/>
          <w:sz w:val="12"/>
          <w:szCs w:val="12"/>
        </w:rPr>
        <w:t>_______________________________________________________,</w:t>
      </w:r>
    </w:p>
    <w:p w:rsidR="001732CA" w:rsidRPr="001732CA" w:rsidRDefault="001732CA" w:rsidP="001732CA">
      <w:pPr>
        <w:widowControl/>
        <w:spacing w:after="200"/>
        <w:ind w:left="3402"/>
        <w:jc w:val="center"/>
        <w:rPr>
          <w:rFonts w:eastAsiaTheme="minorHAnsi"/>
          <w:sz w:val="12"/>
          <w:szCs w:val="12"/>
          <w:lang w:eastAsia="en-US"/>
        </w:rPr>
      </w:pPr>
      <w:r w:rsidRPr="001732CA">
        <w:rPr>
          <w:rFonts w:eastAsiaTheme="minorHAnsi"/>
          <w:sz w:val="12"/>
          <w:szCs w:val="12"/>
          <w:lang w:eastAsia="en-US"/>
        </w:rPr>
        <w:t xml:space="preserve">(реквизиты устава юридического лица </w:t>
      </w:r>
      <w:r w:rsidRPr="001732CA">
        <w:rPr>
          <w:sz w:val="12"/>
          <w:szCs w:val="12"/>
        </w:rPr>
        <w:t>(за исключением муниципальных учреждений Слободского района)</w:t>
      </w:r>
      <w:r w:rsidRPr="001732CA">
        <w:rPr>
          <w:rFonts w:eastAsiaTheme="minorHAnsi"/>
          <w:sz w:val="12"/>
          <w:szCs w:val="12"/>
          <w:lang w:eastAsia="en-US"/>
        </w:rPr>
        <w:t>, свидетельства о государственной регистрации индивидуального предпринимателя, доверенности)</w:t>
      </w:r>
    </w:p>
    <w:p w:rsidR="001732CA" w:rsidRPr="001732CA" w:rsidRDefault="001732CA" w:rsidP="001732CA">
      <w:pPr>
        <w:spacing w:line="276" w:lineRule="auto"/>
        <w:jc w:val="both"/>
        <w:rPr>
          <w:sz w:val="12"/>
          <w:szCs w:val="12"/>
        </w:rPr>
      </w:pPr>
      <w:r w:rsidRPr="001732CA">
        <w:rPr>
          <w:sz w:val="12"/>
          <w:szCs w:val="12"/>
        </w:rPr>
        <w:t xml:space="preserve"> </w:t>
      </w:r>
      <w:proofErr w:type="gramStart"/>
      <w:r w:rsidRPr="001732CA">
        <w:rPr>
          <w:sz w:val="12"/>
          <w:szCs w:val="12"/>
        </w:rPr>
        <w:t xml:space="preserve">далее именуемые "Стороны", в соответствии с пунктом 3 части 1 статьи 78.4 Бюджетного кодекса Российской Федерации, Федеральным законом №189-ФЗ, постановлением администрации Слободского района </w:t>
      </w:r>
      <w:r w:rsidRPr="001732CA">
        <w:rPr>
          <w:rFonts w:eastAsiaTheme="minorHAnsi"/>
          <w:sz w:val="12"/>
          <w:szCs w:val="12"/>
          <w:lang w:eastAsia="en-US"/>
        </w:rPr>
        <w:t>от 19.04.2024 года  № 560 «Об утверждении Порядка предоставления субсидии юридическим лицам, индивидуальным предпринимателям на оплату соглашения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w:t>
      </w:r>
      <w:proofErr w:type="gramEnd"/>
      <w:r w:rsidRPr="001732CA">
        <w:rPr>
          <w:rFonts w:eastAsiaTheme="minorHAnsi"/>
          <w:sz w:val="12"/>
          <w:szCs w:val="12"/>
          <w:lang w:eastAsia="en-US"/>
        </w:rPr>
        <w:t xml:space="preserve">» </w:t>
      </w:r>
      <w:proofErr w:type="gramStart"/>
      <w:r w:rsidRPr="001732CA">
        <w:rPr>
          <w:rFonts w:eastAsiaTheme="minorHAnsi"/>
          <w:sz w:val="12"/>
          <w:szCs w:val="12"/>
          <w:lang w:eastAsia="en-US"/>
        </w:rPr>
        <w:t>в соответствии с социальным сертификатом на получение муниципальной услуги в социальной сфере в Слободском районе» (далее – Порядок предоставления субсидии)</w:t>
      </w:r>
      <w:r w:rsidRPr="001732CA">
        <w:rPr>
          <w:sz w:val="12"/>
          <w:szCs w:val="12"/>
        </w:rPr>
        <w:t>, пунктом 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w:t>
      </w:r>
      <w:proofErr w:type="gramEnd"/>
      <w:r w:rsidRPr="001732CA">
        <w:rPr>
          <w:sz w:val="12"/>
          <w:szCs w:val="12"/>
        </w:rPr>
        <w:t xml:space="preserve"> февраля 2021 г. № 183, заключили настоящее Соглашение о нижеследующем. </w:t>
      </w:r>
    </w:p>
    <w:p w:rsidR="001732CA" w:rsidRPr="001732CA" w:rsidRDefault="001732CA" w:rsidP="001732CA">
      <w:pPr>
        <w:spacing w:line="276" w:lineRule="auto"/>
        <w:jc w:val="both"/>
        <w:rPr>
          <w:rFonts w:ascii="Courier New" w:hAnsi="Courier New" w:cs="Courier New"/>
          <w:sz w:val="12"/>
          <w:szCs w:val="12"/>
        </w:rPr>
      </w:pPr>
    </w:p>
    <w:p w:rsidR="001732CA" w:rsidRPr="001732CA" w:rsidRDefault="001732CA" w:rsidP="001732CA">
      <w:pPr>
        <w:widowControl/>
        <w:numPr>
          <w:ilvl w:val="0"/>
          <w:numId w:val="12"/>
        </w:numPr>
        <w:autoSpaceDE/>
        <w:autoSpaceDN/>
        <w:adjustRightInd/>
        <w:spacing w:after="200" w:line="276" w:lineRule="auto"/>
        <w:contextualSpacing/>
        <w:jc w:val="center"/>
        <w:outlineLvl w:val="1"/>
        <w:rPr>
          <w:sz w:val="12"/>
          <w:szCs w:val="12"/>
        </w:rPr>
      </w:pPr>
      <w:bookmarkStart w:id="10" w:name="Par103"/>
      <w:bookmarkEnd w:id="10"/>
      <w:r w:rsidRPr="001732CA">
        <w:rPr>
          <w:sz w:val="12"/>
          <w:szCs w:val="12"/>
        </w:rPr>
        <w:t>Предмет Соглашения</w:t>
      </w:r>
    </w:p>
    <w:p w:rsidR="001732CA" w:rsidRPr="001732CA" w:rsidRDefault="001732CA" w:rsidP="001732CA">
      <w:pPr>
        <w:jc w:val="both"/>
        <w:rPr>
          <w:sz w:val="12"/>
          <w:szCs w:val="12"/>
        </w:rPr>
      </w:pPr>
    </w:p>
    <w:p w:rsidR="001732CA" w:rsidRPr="001732CA" w:rsidRDefault="001732CA" w:rsidP="001732CA">
      <w:pPr>
        <w:widowControl/>
        <w:numPr>
          <w:ilvl w:val="1"/>
          <w:numId w:val="11"/>
        </w:numPr>
        <w:autoSpaceDE/>
        <w:autoSpaceDN/>
        <w:adjustRightInd/>
        <w:spacing w:after="200" w:line="276" w:lineRule="auto"/>
        <w:ind w:left="0" w:firstLine="709"/>
        <w:contextualSpacing/>
        <w:jc w:val="both"/>
        <w:rPr>
          <w:sz w:val="12"/>
          <w:szCs w:val="12"/>
        </w:rPr>
      </w:pPr>
      <w:bookmarkStart w:id="11" w:name="Par105"/>
      <w:bookmarkStart w:id="12" w:name="_Ref132204000"/>
      <w:bookmarkEnd w:id="11"/>
      <w:r w:rsidRPr="001732CA">
        <w:rPr>
          <w:sz w:val="12"/>
          <w:szCs w:val="12"/>
        </w:rPr>
        <w:t>Предметом настоящего Соглашения является предоставление Исполнителю из местного бюджета в 20__ году/20__ - 20__ годах</w:t>
      </w:r>
      <w:r w:rsidRPr="00B62036">
        <w:rPr>
          <w:sz w:val="12"/>
          <w:szCs w:val="12"/>
          <w:vertAlign w:val="superscript"/>
        </w:rPr>
        <w:footnoteReference w:id="1"/>
      </w:r>
      <w:r w:rsidRPr="001732CA">
        <w:rPr>
          <w:sz w:val="12"/>
          <w:szCs w:val="12"/>
        </w:rPr>
        <w:t xml:space="preserve"> субсидии в целях финансового обеспечения муниципального социального заказа от "__" _________ 20__ года №___ на оплату настоящего Соглашения, для оказания муниципально</w:t>
      </w:r>
      <w:proofErr w:type="gramStart"/>
      <w:r w:rsidRPr="001732CA">
        <w:rPr>
          <w:sz w:val="12"/>
          <w:szCs w:val="12"/>
        </w:rPr>
        <w:t>й(</w:t>
      </w:r>
      <w:proofErr w:type="spellStart"/>
      <w:proofErr w:type="gramEnd"/>
      <w:r w:rsidRPr="001732CA">
        <w:rPr>
          <w:sz w:val="12"/>
          <w:szCs w:val="12"/>
        </w:rPr>
        <w:t>ых</w:t>
      </w:r>
      <w:proofErr w:type="spellEnd"/>
      <w:r w:rsidRPr="001732CA">
        <w:rPr>
          <w:sz w:val="12"/>
          <w:szCs w:val="12"/>
        </w:rPr>
        <w:t xml:space="preserve">) услуги (услуг) в социальной сфере по направлению деятельности </w:t>
      </w:r>
      <w:r w:rsidRPr="001732CA">
        <w:rPr>
          <w:rFonts w:eastAsiaTheme="minorHAnsi"/>
          <w:sz w:val="12"/>
          <w:szCs w:val="12"/>
          <w:lang w:eastAsia="en-US"/>
        </w:rPr>
        <w:t>«реализация дополнительных общеразвивающих программ для детей»</w:t>
      </w:r>
      <w:r w:rsidRPr="001732CA">
        <w:rPr>
          <w:sz w:val="12"/>
          <w:szCs w:val="12"/>
        </w:rPr>
        <w:t xml:space="preserve">  (далее - Услуги (Услуг)</w:t>
      </w:r>
      <w:r w:rsidRPr="00B62036">
        <w:rPr>
          <w:sz w:val="12"/>
          <w:szCs w:val="12"/>
          <w:vertAlign w:val="superscript"/>
        </w:rPr>
        <w:footnoteReference w:id="2"/>
      </w:r>
      <w:r w:rsidRPr="001732CA">
        <w:rPr>
          <w:sz w:val="12"/>
          <w:szCs w:val="12"/>
        </w:rPr>
        <w:t>, включенной(</w:t>
      </w:r>
      <w:proofErr w:type="spellStart"/>
      <w:r w:rsidRPr="001732CA">
        <w:rPr>
          <w:sz w:val="12"/>
          <w:szCs w:val="12"/>
        </w:rPr>
        <w:t>ых</w:t>
      </w:r>
      <w:proofErr w:type="spellEnd"/>
      <w:r w:rsidRPr="001732CA">
        <w:rPr>
          <w:sz w:val="12"/>
          <w:szCs w:val="12"/>
        </w:rPr>
        <w:t>) в указанный муниципальный социальный заказ (далее – Субсидия):</w:t>
      </w:r>
      <w:bookmarkEnd w:id="12"/>
    </w:p>
    <w:p w:rsidR="001732CA" w:rsidRPr="001732CA" w:rsidRDefault="001732CA" w:rsidP="001732CA">
      <w:pPr>
        <w:widowControl/>
        <w:numPr>
          <w:ilvl w:val="2"/>
          <w:numId w:val="11"/>
        </w:numPr>
        <w:autoSpaceDE/>
        <w:autoSpaceDN/>
        <w:adjustRightInd/>
        <w:spacing w:after="200" w:line="276" w:lineRule="auto"/>
        <w:ind w:left="0" w:firstLine="720"/>
        <w:contextualSpacing/>
        <w:jc w:val="both"/>
        <w:rPr>
          <w:rFonts w:eastAsia="Calibri"/>
          <w:sz w:val="12"/>
          <w:szCs w:val="12"/>
          <w:lang w:eastAsia="en-US"/>
        </w:rPr>
      </w:pPr>
      <w:r w:rsidRPr="001732CA">
        <w:rPr>
          <w:sz w:val="12"/>
          <w:szCs w:val="12"/>
        </w:rPr>
        <w:t>______________________________________________________________;</w:t>
      </w:r>
    </w:p>
    <w:p w:rsidR="001732CA" w:rsidRPr="001732CA" w:rsidRDefault="001732CA" w:rsidP="001732CA">
      <w:pPr>
        <w:widowControl/>
        <w:numPr>
          <w:ilvl w:val="2"/>
          <w:numId w:val="11"/>
        </w:numPr>
        <w:autoSpaceDE/>
        <w:autoSpaceDN/>
        <w:adjustRightInd/>
        <w:spacing w:after="200" w:line="276" w:lineRule="auto"/>
        <w:ind w:left="0" w:firstLine="720"/>
        <w:contextualSpacing/>
        <w:jc w:val="both"/>
        <w:rPr>
          <w:rFonts w:eastAsia="Calibri"/>
          <w:sz w:val="12"/>
          <w:szCs w:val="12"/>
          <w:lang w:eastAsia="en-US"/>
        </w:rPr>
      </w:pPr>
      <w:r w:rsidRPr="001732CA">
        <w:rPr>
          <w:sz w:val="12"/>
          <w:szCs w:val="12"/>
        </w:rPr>
        <w:t>______________________________________________________________;</w:t>
      </w:r>
    </w:p>
    <w:p w:rsidR="001732CA" w:rsidRPr="001732CA" w:rsidRDefault="001732CA" w:rsidP="001732CA">
      <w:pPr>
        <w:widowControl/>
        <w:numPr>
          <w:ilvl w:val="2"/>
          <w:numId w:val="11"/>
        </w:numPr>
        <w:autoSpaceDE/>
        <w:autoSpaceDN/>
        <w:adjustRightInd/>
        <w:spacing w:after="200" w:line="276" w:lineRule="auto"/>
        <w:ind w:left="0" w:firstLine="720"/>
        <w:contextualSpacing/>
        <w:jc w:val="both"/>
        <w:rPr>
          <w:rFonts w:eastAsia="Calibri"/>
          <w:sz w:val="12"/>
          <w:szCs w:val="12"/>
          <w:lang w:eastAsia="en-US"/>
        </w:rPr>
      </w:pPr>
      <w:r w:rsidRPr="001732CA">
        <w:rPr>
          <w:sz w:val="12"/>
          <w:szCs w:val="12"/>
        </w:rPr>
        <w:t>______________________________________________________________;</w:t>
      </w:r>
    </w:p>
    <w:p w:rsidR="001732CA" w:rsidRPr="001732CA" w:rsidRDefault="001732CA" w:rsidP="001732CA">
      <w:pPr>
        <w:widowControl/>
        <w:numPr>
          <w:ilvl w:val="2"/>
          <w:numId w:val="11"/>
        </w:numPr>
        <w:autoSpaceDE/>
        <w:autoSpaceDN/>
        <w:adjustRightInd/>
        <w:spacing w:after="200" w:line="276" w:lineRule="auto"/>
        <w:ind w:left="0" w:firstLine="720"/>
        <w:contextualSpacing/>
        <w:jc w:val="both"/>
        <w:rPr>
          <w:rFonts w:eastAsia="Calibri"/>
          <w:sz w:val="12"/>
          <w:szCs w:val="12"/>
          <w:lang w:eastAsia="en-US"/>
        </w:rPr>
      </w:pPr>
      <w:r w:rsidRPr="001732CA">
        <w:rPr>
          <w:sz w:val="12"/>
          <w:szCs w:val="12"/>
        </w:rPr>
        <w:t>______________________________________________________________;</w:t>
      </w:r>
    </w:p>
    <w:p w:rsidR="001732CA" w:rsidRPr="001732CA" w:rsidRDefault="001732CA" w:rsidP="001732CA">
      <w:pPr>
        <w:widowControl/>
        <w:jc w:val="both"/>
        <w:rPr>
          <w:sz w:val="12"/>
          <w:szCs w:val="12"/>
        </w:rPr>
      </w:pPr>
    </w:p>
    <w:p w:rsidR="001732CA" w:rsidRPr="001732CA" w:rsidRDefault="001732CA" w:rsidP="001732CA">
      <w:pPr>
        <w:widowControl/>
        <w:jc w:val="both"/>
        <w:rPr>
          <w:rFonts w:eastAsiaTheme="minorHAnsi"/>
          <w:sz w:val="12"/>
          <w:szCs w:val="12"/>
          <w:lang w:eastAsia="en-US"/>
        </w:rPr>
      </w:pPr>
      <w:r w:rsidRPr="001732CA">
        <w:rPr>
          <w:sz w:val="12"/>
          <w:szCs w:val="12"/>
        </w:rPr>
        <w:t xml:space="preserve">в рамках участия Исполнителя </w:t>
      </w:r>
      <w:r w:rsidRPr="001732CA">
        <w:rPr>
          <w:rFonts w:eastAsiaTheme="minorHAnsi"/>
          <w:sz w:val="12"/>
          <w:szCs w:val="12"/>
          <w:lang w:eastAsia="en-US"/>
        </w:rPr>
        <w:t>в реализации мероприятия «</w:t>
      </w:r>
      <w:r w:rsidRPr="001732CA">
        <w:rPr>
          <w:rFonts w:eastAsiaTheme="minorHAnsi"/>
          <w:color w:val="000000"/>
          <w:sz w:val="12"/>
          <w:szCs w:val="12"/>
          <w:lang w:eastAsia="en-US"/>
        </w:rPr>
        <w:t>Персонифицированное финансирование дополнительного образования детей</w:t>
      </w:r>
      <w:r w:rsidRPr="001732CA">
        <w:rPr>
          <w:rFonts w:eastAsiaTheme="minorHAnsi"/>
          <w:sz w:val="12"/>
          <w:szCs w:val="12"/>
          <w:lang w:eastAsia="en-US"/>
        </w:rPr>
        <w:t xml:space="preserve">» муниципальной программы «Развитие образования в </w:t>
      </w:r>
      <w:r w:rsidRPr="001732CA">
        <w:rPr>
          <w:sz w:val="12"/>
          <w:szCs w:val="12"/>
        </w:rPr>
        <w:t>Слободском районе</w:t>
      </w:r>
      <w:r w:rsidRPr="001732CA">
        <w:rPr>
          <w:rFonts w:eastAsiaTheme="minorHAnsi"/>
          <w:sz w:val="12"/>
          <w:szCs w:val="12"/>
          <w:lang w:eastAsia="en-US"/>
        </w:rPr>
        <w:t>».</w:t>
      </w:r>
    </w:p>
    <w:p w:rsidR="001732CA" w:rsidRPr="001732CA" w:rsidRDefault="001732CA" w:rsidP="001732CA">
      <w:pPr>
        <w:widowControl/>
        <w:numPr>
          <w:ilvl w:val="1"/>
          <w:numId w:val="11"/>
        </w:numPr>
        <w:autoSpaceDE/>
        <w:autoSpaceDN/>
        <w:adjustRightInd/>
        <w:spacing w:after="200" w:line="276" w:lineRule="auto"/>
        <w:ind w:left="0" w:firstLine="709"/>
        <w:contextualSpacing/>
        <w:jc w:val="both"/>
        <w:rPr>
          <w:sz w:val="12"/>
          <w:szCs w:val="12"/>
        </w:rPr>
      </w:pPr>
      <w:bookmarkStart w:id="13" w:name="_Ref132210830"/>
      <w:r w:rsidRPr="001732CA">
        <w:rPr>
          <w:sz w:val="12"/>
          <w:szCs w:val="12"/>
        </w:rPr>
        <w:t xml:space="preserve">Оказание Услуги (Услуг) осуществляется в соответствии с условиями оказания Услуги (Услуг), указанными в Приложении № 1, являющемся неотъемлемой частью настоящего Соглашения, </w:t>
      </w:r>
      <w:r w:rsidRPr="001732CA">
        <w:rPr>
          <w:sz w:val="12"/>
          <w:szCs w:val="12"/>
        </w:rPr>
        <w:br/>
        <w:t xml:space="preserve">в период </w:t>
      </w:r>
      <w:proofErr w:type="gramStart"/>
      <w:r w:rsidRPr="001732CA">
        <w:rPr>
          <w:sz w:val="12"/>
          <w:szCs w:val="12"/>
        </w:rPr>
        <w:t>с</w:t>
      </w:r>
      <w:proofErr w:type="gramEnd"/>
      <w:r w:rsidRPr="001732CA">
        <w:rPr>
          <w:sz w:val="12"/>
          <w:szCs w:val="12"/>
        </w:rPr>
        <w:t xml:space="preserve"> ____________по____________.</w:t>
      </w:r>
      <w:bookmarkEnd w:id="13"/>
    </w:p>
    <w:p w:rsidR="001732CA" w:rsidRPr="001732CA" w:rsidRDefault="001732CA" w:rsidP="001732CA">
      <w:pPr>
        <w:widowControl/>
        <w:numPr>
          <w:ilvl w:val="1"/>
          <w:numId w:val="11"/>
        </w:numPr>
        <w:autoSpaceDE/>
        <w:autoSpaceDN/>
        <w:adjustRightInd/>
        <w:spacing w:after="200" w:line="276" w:lineRule="auto"/>
        <w:ind w:left="0" w:firstLine="709"/>
        <w:contextualSpacing/>
        <w:jc w:val="both"/>
        <w:rPr>
          <w:sz w:val="12"/>
          <w:szCs w:val="12"/>
        </w:rPr>
      </w:pPr>
      <w:r w:rsidRPr="001732CA">
        <w:rPr>
          <w:sz w:val="12"/>
          <w:szCs w:val="12"/>
        </w:rPr>
        <w:t xml:space="preserve">Оказание Услуги (Услуг) осуществляется в соответствии с требованиями к условиям и порядку оказания Услуги (Услуг) </w:t>
      </w:r>
      <w:r w:rsidRPr="001732CA">
        <w:rPr>
          <w:rFonts w:eastAsiaTheme="minorHAnsi"/>
          <w:sz w:val="12"/>
          <w:szCs w:val="12"/>
          <w:lang w:eastAsia="en-US"/>
        </w:rPr>
        <w:t xml:space="preserve">в </w:t>
      </w:r>
      <w:r w:rsidRPr="001732CA">
        <w:rPr>
          <w:sz w:val="12"/>
          <w:szCs w:val="12"/>
        </w:rPr>
        <w:t>Слободском районе</w:t>
      </w:r>
      <w:r w:rsidRPr="001732CA">
        <w:rPr>
          <w:rFonts w:eastAsiaTheme="minorHAnsi"/>
          <w:sz w:val="12"/>
          <w:szCs w:val="12"/>
          <w:lang w:eastAsia="en-US"/>
        </w:rPr>
        <w:t xml:space="preserve"> (далее - Требования), указанными </w:t>
      </w:r>
      <w:r w:rsidRPr="001732CA">
        <w:rPr>
          <w:sz w:val="12"/>
          <w:szCs w:val="12"/>
        </w:rPr>
        <w:t>в Приложении № 1, являющемся неотъемлемой частью настоящего Соглашения.</w:t>
      </w:r>
    </w:p>
    <w:p w:rsidR="001732CA" w:rsidRPr="001732CA" w:rsidRDefault="001732CA" w:rsidP="001732CA">
      <w:pPr>
        <w:jc w:val="center"/>
        <w:outlineLvl w:val="1"/>
        <w:rPr>
          <w:sz w:val="12"/>
          <w:szCs w:val="12"/>
        </w:rPr>
      </w:pPr>
      <w:bookmarkStart w:id="14" w:name="Par109"/>
      <w:bookmarkEnd w:id="14"/>
    </w:p>
    <w:p w:rsidR="001732CA" w:rsidRPr="001732CA" w:rsidRDefault="001732CA" w:rsidP="001732CA">
      <w:pPr>
        <w:widowControl/>
        <w:numPr>
          <w:ilvl w:val="0"/>
          <w:numId w:val="12"/>
        </w:numPr>
        <w:autoSpaceDE/>
        <w:autoSpaceDN/>
        <w:adjustRightInd/>
        <w:spacing w:after="200" w:line="276" w:lineRule="auto"/>
        <w:contextualSpacing/>
        <w:jc w:val="center"/>
        <w:outlineLvl w:val="1"/>
        <w:rPr>
          <w:sz w:val="12"/>
          <w:szCs w:val="12"/>
        </w:rPr>
      </w:pPr>
      <w:bookmarkStart w:id="15" w:name="_Ref132299092"/>
      <w:r w:rsidRPr="001732CA">
        <w:rPr>
          <w:sz w:val="12"/>
          <w:szCs w:val="12"/>
        </w:rPr>
        <w:t>Условия предоставления Субсидии</w:t>
      </w:r>
      <w:bookmarkEnd w:id="15"/>
      <w:r w:rsidRPr="001732CA">
        <w:rPr>
          <w:sz w:val="12"/>
          <w:szCs w:val="12"/>
        </w:rPr>
        <w:t xml:space="preserve"> </w:t>
      </w:r>
    </w:p>
    <w:p w:rsidR="001732CA" w:rsidRPr="001732CA" w:rsidRDefault="001732CA" w:rsidP="001732CA">
      <w:pPr>
        <w:spacing w:line="276" w:lineRule="auto"/>
        <w:jc w:val="both"/>
        <w:rPr>
          <w:sz w:val="12"/>
          <w:szCs w:val="12"/>
        </w:rPr>
      </w:pPr>
      <w:bookmarkStart w:id="16" w:name="Par112"/>
      <w:bookmarkEnd w:id="16"/>
    </w:p>
    <w:p w:rsidR="001732CA" w:rsidRPr="001732CA" w:rsidRDefault="001732CA" w:rsidP="001732CA">
      <w:pPr>
        <w:spacing w:line="276" w:lineRule="auto"/>
        <w:ind w:left="360"/>
        <w:contextualSpacing/>
        <w:jc w:val="both"/>
        <w:rPr>
          <w:vanish/>
          <w:sz w:val="12"/>
          <w:szCs w:val="12"/>
        </w:rPr>
      </w:pPr>
    </w:p>
    <w:p w:rsidR="001732CA" w:rsidRPr="001732CA" w:rsidRDefault="001732CA" w:rsidP="001732CA">
      <w:pPr>
        <w:widowControl/>
        <w:numPr>
          <w:ilvl w:val="1"/>
          <w:numId w:val="12"/>
        </w:numPr>
        <w:autoSpaceDE/>
        <w:autoSpaceDN/>
        <w:adjustRightInd/>
        <w:spacing w:after="200" w:line="276" w:lineRule="auto"/>
        <w:ind w:left="0" w:firstLine="709"/>
        <w:contextualSpacing/>
        <w:jc w:val="both"/>
        <w:rPr>
          <w:sz w:val="12"/>
          <w:szCs w:val="12"/>
        </w:rPr>
      </w:pPr>
      <w:r w:rsidRPr="001732CA">
        <w:rPr>
          <w:sz w:val="12"/>
          <w:szCs w:val="12"/>
        </w:rPr>
        <w:t>Субсидия предоставляется Исполнителю на оказание Услуги (Услуг), определенно</w:t>
      </w:r>
      <w:proofErr w:type="gramStart"/>
      <w:r w:rsidRPr="001732CA">
        <w:rPr>
          <w:sz w:val="12"/>
          <w:szCs w:val="12"/>
        </w:rPr>
        <w:t>й(</w:t>
      </w:r>
      <w:proofErr w:type="spellStart"/>
      <w:proofErr w:type="gramEnd"/>
      <w:r w:rsidRPr="001732CA">
        <w:rPr>
          <w:sz w:val="12"/>
          <w:szCs w:val="12"/>
        </w:rPr>
        <w:t>ых</w:t>
      </w:r>
      <w:proofErr w:type="spellEnd"/>
      <w:r w:rsidRPr="001732CA">
        <w:rPr>
          <w:sz w:val="12"/>
          <w:szCs w:val="12"/>
        </w:rPr>
        <w:t xml:space="preserve">) пунктом </w:t>
      </w:r>
      <w:r w:rsidRPr="001732CA">
        <w:rPr>
          <w:sz w:val="12"/>
          <w:szCs w:val="12"/>
        </w:rPr>
        <w:fldChar w:fldCharType="begin"/>
      </w:r>
      <w:r w:rsidRPr="001732CA">
        <w:rPr>
          <w:sz w:val="12"/>
          <w:szCs w:val="12"/>
        </w:rPr>
        <w:instrText xml:space="preserve"> REF _Ref132204000 \r \h </w:instrText>
      </w:r>
      <w:r w:rsidRPr="001732CA">
        <w:rPr>
          <w:sz w:val="12"/>
          <w:szCs w:val="12"/>
        </w:rPr>
      </w:r>
      <w:r w:rsidR="00B62036">
        <w:rPr>
          <w:sz w:val="12"/>
          <w:szCs w:val="12"/>
        </w:rPr>
        <w:instrText xml:space="preserve"> \* MERGEFORMAT </w:instrText>
      </w:r>
      <w:r w:rsidRPr="001732CA">
        <w:rPr>
          <w:sz w:val="12"/>
          <w:szCs w:val="12"/>
        </w:rPr>
        <w:fldChar w:fldCharType="separate"/>
      </w:r>
      <w:r w:rsidRPr="001732CA">
        <w:rPr>
          <w:sz w:val="12"/>
          <w:szCs w:val="12"/>
        </w:rPr>
        <w:t>1.1</w:t>
      </w:r>
      <w:r w:rsidRPr="001732CA">
        <w:rPr>
          <w:sz w:val="12"/>
          <w:szCs w:val="12"/>
        </w:rPr>
        <w:fldChar w:fldCharType="end"/>
      </w:r>
      <w:r w:rsidRPr="001732CA">
        <w:rPr>
          <w:sz w:val="12"/>
          <w:szCs w:val="12"/>
        </w:rPr>
        <w:t xml:space="preserve"> настоящего Соглашения.</w:t>
      </w:r>
    </w:p>
    <w:p w:rsidR="001732CA" w:rsidRPr="001732CA" w:rsidRDefault="001732CA" w:rsidP="001732CA">
      <w:pPr>
        <w:widowControl/>
        <w:numPr>
          <w:ilvl w:val="1"/>
          <w:numId w:val="12"/>
        </w:numPr>
        <w:autoSpaceDE/>
        <w:autoSpaceDN/>
        <w:adjustRightInd/>
        <w:spacing w:after="200" w:line="276" w:lineRule="auto"/>
        <w:ind w:left="0" w:firstLine="709"/>
        <w:contextualSpacing/>
        <w:jc w:val="both"/>
        <w:rPr>
          <w:sz w:val="12"/>
          <w:szCs w:val="12"/>
        </w:rPr>
      </w:pPr>
      <w:r w:rsidRPr="001732CA">
        <w:rPr>
          <w:sz w:val="12"/>
          <w:szCs w:val="12"/>
        </w:rPr>
        <w:t>Субсидия предоставляется в целях финансового обеспечения затрат в соответствии с Порядком предоставления субсидии.</w:t>
      </w:r>
    </w:p>
    <w:p w:rsidR="001732CA" w:rsidRPr="001732CA" w:rsidRDefault="001732CA" w:rsidP="001732CA">
      <w:pPr>
        <w:widowControl/>
        <w:numPr>
          <w:ilvl w:val="1"/>
          <w:numId w:val="12"/>
        </w:numPr>
        <w:autoSpaceDE/>
        <w:autoSpaceDN/>
        <w:adjustRightInd/>
        <w:spacing w:after="200" w:line="276" w:lineRule="auto"/>
        <w:ind w:left="0" w:firstLine="709"/>
        <w:contextualSpacing/>
        <w:jc w:val="both"/>
        <w:rPr>
          <w:sz w:val="12"/>
          <w:szCs w:val="12"/>
        </w:rPr>
      </w:pPr>
      <w:bookmarkStart w:id="17" w:name="Par113"/>
      <w:bookmarkStart w:id="18" w:name="_Ref132304226"/>
      <w:bookmarkEnd w:id="17"/>
      <w:r w:rsidRPr="001732CA">
        <w:rPr>
          <w:sz w:val="12"/>
          <w:szCs w:val="12"/>
        </w:rPr>
        <w:t>Субсидия предоставляется в пределах лимитов бюджетных обязательств, доведенных Уполномоченному органу как получателю средств местного бюджета по кодам классификации расходов бюджетов Российской Федерации __________________ (далее - коды БК).</w:t>
      </w:r>
      <w:bookmarkEnd w:id="18"/>
    </w:p>
    <w:p w:rsidR="001732CA" w:rsidRPr="001732CA" w:rsidRDefault="001732CA" w:rsidP="001732CA">
      <w:pPr>
        <w:widowControl/>
        <w:numPr>
          <w:ilvl w:val="1"/>
          <w:numId w:val="12"/>
        </w:numPr>
        <w:autoSpaceDE/>
        <w:autoSpaceDN/>
        <w:adjustRightInd/>
        <w:spacing w:after="200" w:line="276" w:lineRule="auto"/>
        <w:ind w:left="0" w:firstLine="567"/>
        <w:contextualSpacing/>
        <w:jc w:val="both"/>
        <w:rPr>
          <w:sz w:val="12"/>
          <w:szCs w:val="12"/>
        </w:rPr>
      </w:pPr>
      <w:bookmarkStart w:id="19" w:name="_Ref132714268"/>
      <w:r w:rsidRPr="001732CA">
        <w:rPr>
          <w:sz w:val="12"/>
          <w:szCs w:val="12"/>
        </w:rPr>
        <w:t>Субсидия предоставляется Исполнителю  в размере, который определяется Уполномоченным органом в формируемом им расчете размера Субсидии по образцу</w:t>
      </w:r>
      <w:proofErr w:type="gramStart"/>
      <w:r w:rsidRPr="001732CA">
        <w:rPr>
          <w:sz w:val="12"/>
          <w:szCs w:val="12"/>
        </w:rPr>
        <w:t xml:space="preserve"> ,</w:t>
      </w:r>
      <w:proofErr w:type="gramEnd"/>
      <w:r w:rsidRPr="001732CA">
        <w:rPr>
          <w:sz w:val="12"/>
          <w:szCs w:val="12"/>
        </w:rPr>
        <w:t xml:space="preserve"> определенному в составе Приложения №2 к настоящему Соглашению, являющемуся неотъемлемой частью настоящего Соглашения, как сумма объемов финансового обеспечения затрат, связанных с оказанием соответствующей(их) Услуги (Услуг), предусмотренных социальными сертификатами, сформированными в целях предъявления Исполнителю потребителями услуг, в соответствии с информацией включенной в реестр потребителей услуг, имеющих право на получение муниципальной услуги в социальной сфере в соответствии с социальным сертификатом, формируемым в соответствии с частью 3 статьи 20 Федерального закона (далее - реестр потребителей)</w:t>
      </w:r>
      <w:r w:rsidRPr="001732CA">
        <w:rPr>
          <w:rFonts w:eastAsiaTheme="minorHAnsi"/>
          <w:sz w:val="12"/>
          <w:szCs w:val="12"/>
          <w:lang w:eastAsia="en-US"/>
        </w:rPr>
        <w:t>.</w:t>
      </w:r>
      <w:bookmarkEnd w:id="19"/>
    </w:p>
    <w:p w:rsidR="001732CA" w:rsidRPr="001732CA" w:rsidRDefault="001732CA" w:rsidP="001732CA">
      <w:pPr>
        <w:widowControl/>
        <w:numPr>
          <w:ilvl w:val="1"/>
          <w:numId w:val="12"/>
        </w:numPr>
        <w:autoSpaceDE/>
        <w:autoSpaceDN/>
        <w:adjustRightInd/>
        <w:spacing w:after="200" w:line="276" w:lineRule="auto"/>
        <w:ind w:left="0" w:firstLine="709"/>
        <w:contextualSpacing/>
        <w:jc w:val="both"/>
        <w:rPr>
          <w:sz w:val="12"/>
          <w:szCs w:val="12"/>
        </w:rPr>
      </w:pPr>
      <w:r w:rsidRPr="001732CA">
        <w:rPr>
          <w:sz w:val="12"/>
          <w:szCs w:val="12"/>
        </w:rPr>
        <w:t>Условием предоставления Субсидии является:</w:t>
      </w:r>
    </w:p>
    <w:p w:rsidR="001732CA" w:rsidRPr="001732CA" w:rsidRDefault="001732CA" w:rsidP="001732CA">
      <w:pPr>
        <w:widowControl/>
        <w:numPr>
          <w:ilvl w:val="2"/>
          <w:numId w:val="12"/>
        </w:numPr>
        <w:autoSpaceDE/>
        <w:autoSpaceDN/>
        <w:adjustRightInd/>
        <w:spacing w:after="200" w:line="276" w:lineRule="auto"/>
        <w:ind w:firstLine="720"/>
        <w:contextualSpacing/>
        <w:jc w:val="both"/>
        <w:rPr>
          <w:sz w:val="12"/>
          <w:szCs w:val="12"/>
        </w:rPr>
      </w:pPr>
      <w:r w:rsidRPr="001732CA">
        <w:rPr>
          <w:sz w:val="12"/>
          <w:szCs w:val="12"/>
        </w:rPr>
        <w:t>согласие Исполнителя на осуществление Уполномоченным органом и органами муниципального финансового контроля проверок соблюдения им условий, установленных настоящим Соглашением, выраженное путем подписания настоящего Соглашения;</w:t>
      </w:r>
    </w:p>
    <w:p w:rsidR="001732CA" w:rsidRPr="001732CA" w:rsidRDefault="001732CA" w:rsidP="001732CA">
      <w:pPr>
        <w:widowControl/>
        <w:numPr>
          <w:ilvl w:val="2"/>
          <w:numId w:val="12"/>
        </w:numPr>
        <w:autoSpaceDE/>
        <w:autoSpaceDN/>
        <w:adjustRightInd/>
        <w:spacing w:after="200" w:line="276" w:lineRule="auto"/>
        <w:ind w:firstLine="720"/>
        <w:contextualSpacing/>
        <w:jc w:val="both"/>
        <w:rPr>
          <w:sz w:val="12"/>
          <w:szCs w:val="12"/>
        </w:rPr>
      </w:pPr>
      <w:r w:rsidRPr="001732CA">
        <w:rPr>
          <w:sz w:val="12"/>
          <w:szCs w:val="12"/>
        </w:rPr>
        <w:lastRenderedPageBreak/>
        <w:t>запрет на заключение Исполнителем с иными лицами договоров, предметом которых является оказание Услуги (Услуг), являющихся предметом Соглашения, если иное не установлено федеральными законами.</w:t>
      </w:r>
    </w:p>
    <w:p w:rsidR="001732CA" w:rsidRPr="001732CA" w:rsidRDefault="001732CA" w:rsidP="001732CA">
      <w:pPr>
        <w:spacing w:line="276" w:lineRule="auto"/>
        <w:jc w:val="both"/>
        <w:rPr>
          <w:sz w:val="12"/>
          <w:szCs w:val="12"/>
        </w:rPr>
      </w:pPr>
    </w:p>
    <w:p w:rsidR="001732CA" w:rsidRPr="001732CA" w:rsidRDefault="001732CA" w:rsidP="001732CA">
      <w:pPr>
        <w:widowControl/>
        <w:numPr>
          <w:ilvl w:val="0"/>
          <w:numId w:val="12"/>
        </w:numPr>
        <w:autoSpaceDE/>
        <w:autoSpaceDN/>
        <w:adjustRightInd/>
        <w:spacing w:after="200" w:line="276" w:lineRule="auto"/>
        <w:contextualSpacing/>
        <w:jc w:val="center"/>
        <w:outlineLvl w:val="1"/>
        <w:rPr>
          <w:sz w:val="12"/>
          <w:szCs w:val="12"/>
        </w:rPr>
      </w:pPr>
      <w:r w:rsidRPr="001732CA">
        <w:rPr>
          <w:sz w:val="12"/>
          <w:szCs w:val="12"/>
        </w:rPr>
        <w:t>Порядок перечисления Субсидии</w:t>
      </w:r>
    </w:p>
    <w:p w:rsidR="001732CA" w:rsidRPr="001732CA" w:rsidRDefault="001732CA" w:rsidP="001732CA">
      <w:pPr>
        <w:spacing w:line="276" w:lineRule="auto"/>
        <w:jc w:val="both"/>
        <w:rPr>
          <w:sz w:val="12"/>
          <w:szCs w:val="12"/>
        </w:rPr>
      </w:pPr>
    </w:p>
    <w:p w:rsidR="001732CA" w:rsidRPr="001732CA" w:rsidRDefault="001732CA" w:rsidP="001732CA">
      <w:pPr>
        <w:spacing w:line="276" w:lineRule="auto"/>
        <w:ind w:left="720"/>
        <w:contextualSpacing/>
        <w:jc w:val="both"/>
        <w:rPr>
          <w:vanish/>
          <w:sz w:val="12"/>
          <w:szCs w:val="12"/>
        </w:rPr>
      </w:pPr>
      <w:bookmarkStart w:id="20" w:name="Par127"/>
      <w:bookmarkEnd w:id="20"/>
    </w:p>
    <w:p w:rsidR="001732CA" w:rsidRPr="001732CA" w:rsidRDefault="001732CA" w:rsidP="001732CA">
      <w:pPr>
        <w:widowControl/>
        <w:numPr>
          <w:ilvl w:val="1"/>
          <w:numId w:val="12"/>
        </w:numPr>
        <w:autoSpaceDE/>
        <w:autoSpaceDN/>
        <w:adjustRightInd/>
        <w:spacing w:after="200" w:line="276" w:lineRule="auto"/>
        <w:ind w:left="0" w:firstLine="709"/>
        <w:contextualSpacing/>
        <w:jc w:val="both"/>
        <w:rPr>
          <w:sz w:val="12"/>
          <w:szCs w:val="12"/>
        </w:rPr>
      </w:pPr>
      <w:r w:rsidRPr="001732CA">
        <w:rPr>
          <w:sz w:val="12"/>
          <w:szCs w:val="12"/>
        </w:rPr>
        <w:t>Перечисление Субсидии осуществляется в соответствии с бюджетным законодательством Российской Федерации</w:t>
      </w:r>
      <w:bookmarkStart w:id="21" w:name="Par130"/>
      <w:bookmarkEnd w:id="21"/>
      <w:r w:rsidRPr="001732CA">
        <w:rPr>
          <w:sz w:val="12"/>
          <w:szCs w:val="12"/>
        </w:rPr>
        <w:t>:</w:t>
      </w:r>
    </w:p>
    <w:p w:rsidR="001732CA" w:rsidRPr="001732CA" w:rsidRDefault="001732CA" w:rsidP="001732CA">
      <w:pPr>
        <w:widowControl/>
        <w:numPr>
          <w:ilvl w:val="2"/>
          <w:numId w:val="12"/>
        </w:numPr>
        <w:autoSpaceDE/>
        <w:autoSpaceDN/>
        <w:adjustRightInd/>
        <w:spacing w:after="200" w:line="276" w:lineRule="auto"/>
        <w:ind w:firstLine="720"/>
        <w:contextualSpacing/>
        <w:jc w:val="both"/>
        <w:rPr>
          <w:sz w:val="12"/>
          <w:szCs w:val="12"/>
        </w:rPr>
      </w:pPr>
      <w:r w:rsidRPr="001732CA">
        <w:rPr>
          <w:sz w:val="12"/>
          <w:szCs w:val="12"/>
        </w:rPr>
        <w:t>на счет Исполнителя, открытый в________________________________________________________________</w:t>
      </w:r>
      <w:bookmarkStart w:id="22" w:name="Par133"/>
      <w:bookmarkEnd w:id="22"/>
      <w:r w:rsidRPr="001732CA">
        <w:rPr>
          <w:sz w:val="12"/>
          <w:szCs w:val="12"/>
        </w:rPr>
        <w:t>_______;</w:t>
      </w:r>
      <w:r w:rsidRPr="001732CA">
        <w:rPr>
          <w:rFonts w:ascii="Courier New" w:hAnsi="Courier New" w:cs="Courier New"/>
          <w:sz w:val="12"/>
          <w:szCs w:val="12"/>
        </w:rPr>
        <w:br/>
      </w:r>
      <w:r w:rsidRPr="001732CA">
        <w:rPr>
          <w:sz w:val="12"/>
          <w:szCs w:val="12"/>
        </w:rPr>
        <w:t>(наименование финансового органа, территориального органа Федерального казначейства, учреждения Центрального банка Российской Федерации или кредитной организации)</w:t>
      </w:r>
    </w:p>
    <w:p w:rsidR="001732CA" w:rsidRPr="001732CA" w:rsidRDefault="001732CA" w:rsidP="001732CA">
      <w:pPr>
        <w:widowControl/>
        <w:numPr>
          <w:ilvl w:val="2"/>
          <w:numId w:val="12"/>
        </w:numPr>
        <w:autoSpaceDE/>
        <w:autoSpaceDN/>
        <w:adjustRightInd/>
        <w:spacing w:after="200" w:line="276" w:lineRule="auto"/>
        <w:ind w:firstLine="720"/>
        <w:contextualSpacing/>
        <w:jc w:val="both"/>
        <w:rPr>
          <w:sz w:val="12"/>
          <w:szCs w:val="12"/>
        </w:rPr>
      </w:pPr>
      <w:r w:rsidRPr="001732CA">
        <w:rPr>
          <w:sz w:val="12"/>
          <w:szCs w:val="12"/>
        </w:rPr>
        <w:t>в соответствии со сроками перечисления Субсидии, установленными в расчете, формируемом Уполномоченным органом в составе приложения № 2 к настоящему Соглашению, являющимся неотъемлемой частью настоящего Соглашения</w:t>
      </w:r>
      <w:bookmarkStart w:id="23" w:name="Par187"/>
      <w:bookmarkStart w:id="24" w:name="Par191"/>
      <w:bookmarkStart w:id="25" w:name="Par192"/>
      <w:bookmarkEnd w:id="23"/>
      <w:bookmarkEnd w:id="24"/>
      <w:bookmarkEnd w:id="25"/>
      <w:r w:rsidRPr="001732CA">
        <w:rPr>
          <w:sz w:val="12"/>
          <w:szCs w:val="12"/>
        </w:rPr>
        <w:t>.</w:t>
      </w:r>
    </w:p>
    <w:p w:rsidR="001732CA" w:rsidRPr="001732CA" w:rsidRDefault="001732CA" w:rsidP="001732CA">
      <w:pPr>
        <w:jc w:val="both"/>
        <w:rPr>
          <w:sz w:val="12"/>
          <w:szCs w:val="12"/>
        </w:rPr>
      </w:pPr>
      <w:bookmarkStart w:id="26" w:name="Par193"/>
      <w:bookmarkEnd w:id="26"/>
    </w:p>
    <w:p w:rsidR="001732CA" w:rsidRPr="001732CA" w:rsidRDefault="001732CA" w:rsidP="001732CA">
      <w:pPr>
        <w:widowControl/>
        <w:numPr>
          <w:ilvl w:val="0"/>
          <w:numId w:val="12"/>
        </w:numPr>
        <w:autoSpaceDE/>
        <w:autoSpaceDN/>
        <w:adjustRightInd/>
        <w:spacing w:after="200" w:line="276" w:lineRule="auto"/>
        <w:contextualSpacing/>
        <w:jc w:val="center"/>
        <w:outlineLvl w:val="1"/>
        <w:rPr>
          <w:sz w:val="12"/>
          <w:szCs w:val="12"/>
        </w:rPr>
      </w:pPr>
      <w:bookmarkStart w:id="27" w:name="Par139"/>
      <w:bookmarkEnd w:id="27"/>
      <w:r w:rsidRPr="001732CA">
        <w:rPr>
          <w:sz w:val="12"/>
          <w:szCs w:val="12"/>
        </w:rPr>
        <w:t>Взаимодействие Сторон</w:t>
      </w:r>
    </w:p>
    <w:p w:rsidR="001732CA" w:rsidRPr="001732CA" w:rsidRDefault="001732CA" w:rsidP="001732CA">
      <w:pPr>
        <w:ind w:firstLine="709"/>
        <w:jc w:val="both"/>
        <w:rPr>
          <w:sz w:val="12"/>
          <w:szCs w:val="12"/>
        </w:rPr>
      </w:pPr>
    </w:p>
    <w:p w:rsidR="001732CA" w:rsidRPr="001732CA" w:rsidRDefault="001732CA" w:rsidP="001732CA">
      <w:pPr>
        <w:widowControl/>
        <w:numPr>
          <w:ilvl w:val="1"/>
          <w:numId w:val="12"/>
        </w:numPr>
        <w:autoSpaceDE/>
        <w:autoSpaceDN/>
        <w:adjustRightInd/>
        <w:spacing w:after="200" w:line="276" w:lineRule="auto"/>
        <w:ind w:left="0" w:firstLine="709"/>
        <w:contextualSpacing/>
        <w:jc w:val="both"/>
        <w:rPr>
          <w:sz w:val="12"/>
          <w:szCs w:val="12"/>
        </w:rPr>
      </w:pPr>
      <w:r w:rsidRPr="001732CA">
        <w:rPr>
          <w:sz w:val="12"/>
          <w:szCs w:val="12"/>
        </w:rPr>
        <w:t>Уполномоченный орган обязуется:</w:t>
      </w:r>
    </w:p>
    <w:p w:rsidR="001732CA" w:rsidRPr="001732CA" w:rsidRDefault="001732CA" w:rsidP="00B62036">
      <w:pPr>
        <w:widowControl/>
        <w:numPr>
          <w:ilvl w:val="2"/>
          <w:numId w:val="12"/>
        </w:numPr>
        <w:autoSpaceDE/>
        <w:autoSpaceDN/>
        <w:adjustRightInd/>
        <w:spacing w:after="200" w:line="276" w:lineRule="auto"/>
        <w:ind w:left="709" w:firstLine="0"/>
        <w:contextualSpacing/>
        <w:jc w:val="both"/>
        <w:rPr>
          <w:sz w:val="12"/>
          <w:szCs w:val="12"/>
        </w:rPr>
      </w:pPr>
      <w:r w:rsidRPr="001732CA">
        <w:rPr>
          <w:sz w:val="12"/>
          <w:szCs w:val="12"/>
        </w:rPr>
        <w:t xml:space="preserve">обеспечить предоставление Субсидии в объеме, определенном </w:t>
      </w:r>
      <w:r w:rsidRPr="001732CA">
        <w:rPr>
          <w:sz w:val="12"/>
          <w:szCs w:val="12"/>
        </w:rPr>
        <w:br/>
        <w:t xml:space="preserve">в соответствии с </w:t>
      </w:r>
      <w:hyperlink w:anchor="Par109" w:tooltip="II. Порядок, условия предоставления Субсидии и финансовое" w:history="1">
        <w:r w:rsidRPr="001732CA">
          <w:rPr>
            <w:sz w:val="12"/>
            <w:szCs w:val="12"/>
          </w:rPr>
          <w:t xml:space="preserve">разделом </w:t>
        </w:r>
        <w:r w:rsidRPr="001732CA">
          <w:rPr>
            <w:sz w:val="12"/>
            <w:szCs w:val="12"/>
          </w:rPr>
          <w:fldChar w:fldCharType="begin"/>
        </w:r>
        <w:r w:rsidRPr="001732CA">
          <w:rPr>
            <w:sz w:val="12"/>
            <w:szCs w:val="12"/>
          </w:rPr>
          <w:instrText xml:space="preserve"> REF _Ref132299092 \r \h </w:instrText>
        </w:r>
        <w:r w:rsidRPr="001732CA">
          <w:rPr>
            <w:sz w:val="12"/>
            <w:szCs w:val="12"/>
          </w:rPr>
        </w:r>
        <w:r w:rsidR="00B62036">
          <w:rPr>
            <w:sz w:val="12"/>
            <w:szCs w:val="12"/>
          </w:rPr>
          <w:instrText xml:space="preserve"> \* MERGEFORMAT </w:instrText>
        </w:r>
        <w:r w:rsidRPr="001732CA">
          <w:rPr>
            <w:sz w:val="12"/>
            <w:szCs w:val="12"/>
          </w:rPr>
          <w:fldChar w:fldCharType="separate"/>
        </w:r>
        <w:r w:rsidRPr="001732CA">
          <w:rPr>
            <w:sz w:val="12"/>
            <w:szCs w:val="12"/>
          </w:rPr>
          <w:t>II</w:t>
        </w:r>
        <w:r w:rsidRPr="001732CA">
          <w:rPr>
            <w:sz w:val="12"/>
            <w:szCs w:val="12"/>
          </w:rPr>
          <w:fldChar w:fldCharType="end"/>
        </w:r>
      </w:hyperlink>
      <w:r w:rsidRPr="001732CA">
        <w:rPr>
          <w:sz w:val="12"/>
          <w:szCs w:val="12"/>
        </w:rPr>
        <w:t xml:space="preserve"> настоящего Соглашения;</w:t>
      </w:r>
      <w:bookmarkStart w:id="28" w:name="Par143"/>
      <w:bookmarkStart w:id="29" w:name="Par147"/>
      <w:bookmarkEnd w:id="28"/>
      <w:bookmarkEnd w:id="29"/>
    </w:p>
    <w:p w:rsidR="001732CA" w:rsidRPr="001732CA" w:rsidRDefault="001732CA" w:rsidP="00B62036">
      <w:pPr>
        <w:widowControl/>
        <w:numPr>
          <w:ilvl w:val="2"/>
          <w:numId w:val="12"/>
        </w:numPr>
        <w:autoSpaceDE/>
        <w:autoSpaceDN/>
        <w:adjustRightInd/>
        <w:spacing w:after="200" w:line="276" w:lineRule="auto"/>
        <w:ind w:left="709" w:firstLine="0"/>
        <w:contextualSpacing/>
        <w:jc w:val="both"/>
        <w:rPr>
          <w:sz w:val="12"/>
          <w:szCs w:val="12"/>
        </w:rPr>
      </w:pPr>
      <w:proofErr w:type="gramStart"/>
      <w:r w:rsidRPr="001732CA">
        <w:rPr>
          <w:sz w:val="12"/>
          <w:szCs w:val="12"/>
        </w:rPr>
        <w:t xml:space="preserve">формировать расчет (изменения в расчет) по образцу, определенному приложением № 2 к настоящему Соглашению, являющемуся неотъемлемой частью настоящего Соглашения, подписанный им в одностороннем порядке, не позднее одного рабочего дня, следующего за днем внесения соответствующих сведений в реестр потребителей, с направлением </w:t>
      </w:r>
      <w:r w:rsidRPr="001732CA">
        <w:rPr>
          <w:rFonts w:eastAsiaTheme="minorHAnsi"/>
          <w:sz w:val="12"/>
          <w:szCs w:val="12"/>
          <w:lang w:eastAsia="en-US"/>
        </w:rPr>
        <w:t>в соответствии с Порядком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w:t>
      </w:r>
      <w:proofErr w:type="gramEnd"/>
      <w:r w:rsidRPr="001732CA">
        <w:rPr>
          <w:rFonts w:eastAsiaTheme="minorHAnsi"/>
          <w:sz w:val="12"/>
          <w:szCs w:val="12"/>
          <w:lang w:eastAsia="en-US"/>
        </w:rPr>
        <w:t xml:space="preserve"> </w:t>
      </w:r>
      <w:proofErr w:type="gramStart"/>
      <w:r w:rsidRPr="001732CA">
        <w:rPr>
          <w:rFonts w:eastAsiaTheme="minorHAnsi"/>
          <w:sz w:val="12"/>
          <w:szCs w:val="12"/>
          <w:lang w:eastAsia="en-US"/>
        </w:rPr>
        <w:t xml:space="preserve">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утвержденного постановлением администрации Слободского района от «___» ________202__ г. № ___, </w:t>
      </w:r>
      <w:r w:rsidRPr="001732CA">
        <w:rPr>
          <w:sz w:val="12"/>
          <w:szCs w:val="12"/>
        </w:rPr>
        <w:t xml:space="preserve">уведомления Исполнителю о формировании указанного расчета и обеспечить перечисление Субсидии на соответствующий счет, указанный в </w:t>
      </w:r>
      <w:hyperlink w:anchor="Par293" w:tooltip="VIII. Платежные реквизиты Сторон" w:history="1">
        <w:r w:rsidRPr="001732CA">
          <w:rPr>
            <w:sz w:val="12"/>
            <w:szCs w:val="12"/>
          </w:rPr>
          <w:t xml:space="preserve">разделе </w:t>
        </w:r>
        <w:r w:rsidRPr="001732CA">
          <w:rPr>
            <w:sz w:val="12"/>
            <w:szCs w:val="12"/>
            <w:lang w:val="en-US"/>
          </w:rPr>
          <w:fldChar w:fldCharType="begin"/>
        </w:r>
        <w:r w:rsidRPr="001732CA">
          <w:rPr>
            <w:sz w:val="12"/>
            <w:szCs w:val="12"/>
          </w:rPr>
          <w:instrText xml:space="preserve"> REF _Ref132299119 \r \h </w:instrText>
        </w:r>
        <w:r w:rsidRPr="001732CA">
          <w:rPr>
            <w:sz w:val="12"/>
            <w:szCs w:val="12"/>
            <w:lang w:val="en-US"/>
          </w:rPr>
        </w:r>
        <w:r w:rsidR="00B62036" w:rsidRPr="00B62036">
          <w:rPr>
            <w:sz w:val="12"/>
            <w:szCs w:val="12"/>
          </w:rPr>
          <w:instrText xml:space="preserve"> \* </w:instrText>
        </w:r>
        <w:r w:rsidR="00B62036">
          <w:rPr>
            <w:sz w:val="12"/>
            <w:szCs w:val="12"/>
            <w:lang w:val="en-US"/>
          </w:rPr>
          <w:instrText>MERGEFORMAT</w:instrText>
        </w:r>
        <w:r w:rsidR="00B62036" w:rsidRPr="00B62036">
          <w:rPr>
            <w:sz w:val="12"/>
            <w:szCs w:val="12"/>
          </w:rPr>
          <w:instrText xml:space="preserve"> </w:instrText>
        </w:r>
        <w:r w:rsidRPr="001732CA">
          <w:rPr>
            <w:sz w:val="12"/>
            <w:szCs w:val="12"/>
            <w:lang w:val="en-US"/>
          </w:rPr>
          <w:fldChar w:fldCharType="separate"/>
        </w:r>
        <w:r w:rsidRPr="001732CA">
          <w:rPr>
            <w:sz w:val="12"/>
            <w:szCs w:val="12"/>
          </w:rPr>
          <w:t>VII</w:t>
        </w:r>
        <w:r w:rsidRPr="001732CA">
          <w:rPr>
            <w:sz w:val="12"/>
            <w:szCs w:val="12"/>
            <w:lang w:val="en-US"/>
          </w:rPr>
          <w:fldChar w:fldCharType="end"/>
        </w:r>
      </w:hyperlink>
      <w:r w:rsidRPr="001732CA">
        <w:rPr>
          <w:sz w:val="12"/>
          <w:szCs w:val="12"/>
        </w:rPr>
        <w:t xml:space="preserve"> настоящего Соглашения согласно</w:t>
      </w:r>
      <w:proofErr w:type="gramEnd"/>
      <w:r w:rsidRPr="001732CA">
        <w:rPr>
          <w:sz w:val="12"/>
          <w:szCs w:val="12"/>
        </w:rPr>
        <w:t xml:space="preserve"> сроков перечисления Субсидии, установленных в таком расчете;</w:t>
      </w:r>
      <w:bookmarkStart w:id="30" w:name="Par151"/>
      <w:bookmarkEnd w:id="30"/>
    </w:p>
    <w:p w:rsidR="001732CA" w:rsidRPr="001732CA" w:rsidRDefault="001732CA" w:rsidP="00B62036">
      <w:pPr>
        <w:widowControl/>
        <w:numPr>
          <w:ilvl w:val="2"/>
          <w:numId w:val="12"/>
        </w:numPr>
        <w:autoSpaceDE/>
        <w:autoSpaceDN/>
        <w:adjustRightInd/>
        <w:spacing w:after="200" w:line="276" w:lineRule="auto"/>
        <w:ind w:left="709" w:firstLine="0"/>
        <w:contextualSpacing/>
        <w:jc w:val="both"/>
        <w:rPr>
          <w:sz w:val="12"/>
          <w:szCs w:val="12"/>
        </w:rPr>
      </w:pPr>
      <w:bookmarkStart w:id="31" w:name="_Ref132211425"/>
      <w:proofErr w:type="gramStart"/>
      <w:r w:rsidRPr="001732CA">
        <w:rPr>
          <w:sz w:val="12"/>
          <w:szCs w:val="12"/>
        </w:rPr>
        <w:t xml:space="preserve">осуществлять контроль </w:t>
      </w:r>
      <w:r w:rsidRPr="001732CA">
        <w:rPr>
          <w:rFonts w:eastAsia="Calibri"/>
          <w:sz w:val="12"/>
          <w:szCs w:val="12"/>
          <w:lang w:eastAsia="en-US"/>
        </w:rPr>
        <w:t>за оказанием Услуги (Услуг)</w:t>
      </w:r>
      <w:r w:rsidRPr="001732CA">
        <w:rPr>
          <w:sz w:val="12"/>
          <w:szCs w:val="12"/>
        </w:rPr>
        <w:t xml:space="preserve"> Исполнителем, </w:t>
      </w:r>
      <w:r w:rsidRPr="001732CA">
        <w:rPr>
          <w:sz w:val="12"/>
          <w:szCs w:val="12"/>
        </w:rPr>
        <w:br/>
        <w:t xml:space="preserve">в соответствии с Порядком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w:t>
      </w:r>
      <w:r w:rsidRPr="001732CA">
        <w:rPr>
          <w:rFonts w:eastAsiaTheme="minorHAnsi"/>
          <w:sz w:val="12"/>
          <w:szCs w:val="12"/>
          <w:lang w:eastAsia="en-US"/>
        </w:rPr>
        <w:t>Слободского района</w:t>
      </w:r>
      <w:r w:rsidRPr="001732CA">
        <w:rPr>
          <w:sz w:val="12"/>
          <w:szCs w:val="12"/>
        </w:rPr>
        <w:t xml:space="preserve">, утвержденными постановлением администрации </w:t>
      </w:r>
      <w:r w:rsidRPr="001732CA">
        <w:rPr>
          <w:rFonts w:eastAsiaTheme="minorHAnsi"/>
          <w:sz w:val="12"/>
          <w:szCs w:val="12"/>
          <w:lang w:eastAsia="en-US"/>
        </w:rPr>
        <w:t>Слободского района</w:t>
      </w:r>
      <w:r w:rsidRPr="001732CA">
        <w:rPr>
          <w:sz w:val="12"/>
          <w:szCs w:val="12"/>
        </w:rPr>
        <w:t xml:space="preserve"> от </w:t>
      </w:r>
      <w:r w:rsidRPr="001732CA">
        <w:rPr>
          <w:rFonts w:eastAsiaTheme="minorHAnsi"/>
          <w:sz w:val="12"/>
          <w:szCs w:val="12"/>
          <w:lang w:eastAsia="en-US"/>
        </w:rPr>
        <w:t xml:space="preserve">16.04.2024 № 536 </w:t>
      </w:r>
      <w:r w:rsidRPr="001732CA">
        <w:rPr>
          <w:sz w:val="12"/>
          <w:szCs w:val="12"/>
        </w:rPr>
        <w:t>(далее – Порядок формирования муниципальных социальных заказов), и соблюдением Исполнителем условий, установленных настоящим Соглашением;</w:t>
      </w:r>
      <w:bookmarkEnd w:id="31"/>
      <w:proofErr w:type="gramEnd"/>
    </w:p>
    <w:p w:rsidR="001732CA" w:rsidRPr="001732CA" w:rsidRDefault="001732CA" w:rsidP="00B62036">
      <w:pPr>
        <w:widowControl/>
        <w:numPr>
          <w:ilvl w:val="2"/>
          <w:numId w:val="12"/>
        </w:numPr>
        <w:autoSpaceDE/>
        <w:autoSpaceDN/>
        <w:adjustRightInd/>
        <w:spacing w:after="200" w:line="276" w:lineRule="auto"/>
        <w:ind w:left="709" w:firstLine="0"/>
        <w:contextualSpacing/>
        <w:jc w:val="both"/>
        <w:rPr>
          <w:sz w:val="12"/>
          <w:szCs w:val="12"/>
        </w:rPr>
      </w:pPr>
      <w:r w:rsidRPr="001732CA">
        <w:rPr>
          <w:sz w:val="12"/>
          <w:szCs w:val="12"/>
        </w:rPr>
        <w:t>осуществлять мониторинг соблюдения Исполнителем положений Требований, в соответствии с утвержденным Уполномоченным органом планом проведения такого мониторинга;</w:t>
      </w:r>
      <w:bookmarkStart w:id="32" w:name="Par152"/>
      <w:bookmarkEnd w:id="32"/>
    </w:p>
    <w:p w:rsidR="001732CA" w:rsidRPr="001732CA" w:rsidRDefault="001732CA" w:rsidP="00B62036">
      <w:pPr>
        <w:widowControl/>
        <w:numPr>
          <w:ilvl w:val="2"/>
          <w:numId w:val="12"/>
        </w:numPr>
        <w:autoSpaceDE/>
        <w:autoSpaceDN/>
        <w:adjustRightInd/>
        <w:spacing w:after="200" w:line="276" w:lineRule="auto"/>
        <w:ind w:left="709" w:firstLine="0"/>
        <w:contextualSpacing/>
        <w:jc w:val="both"/>
        <w:rPr>
          <w:sz w:val="12"/>
          <w:szCs w:val="12"/>
        </w:rPr>
      </w:pPr>
      <w:r w:rsidRPr="001732CA">
        <w:rPr>
          <w:sz w:val="12"/>
          <w:szCs w:val="12"/>
        </w:rPr>
        <w:t>рассматривать предложения Исполнителя, связанные с исполнением настоящего Соглашения,</w:t>
      </w:r>
      <w:r w:rsidRPr="001732CA">
        <w:rPr>
          <w:color w:val="FF0000"/>
          <w:sz w:val="12"/>
          <w:szCs w:val="12"/>
        </w:rPr>
        <w:t xml:space="preserve"> </w:t>
      </w:r>
      <w:r w:rsidRPr="001732CA">
        <w:rPr>
          <w:sz w:val="12"/>
          <w:szCs w:val="12"/>
        </w:rPr>
        <w:t>и направлять Исполнителю решения по результатам их рассмотрения не позднее 10 рабочих дней, следующих за днем получения предложений;</w:t>
      </w:r>
    </w:p>
    <w:p w:rsidR="001732CA" w:rsidRPr="001732CA" w:rsidRDefault="001732CA" w:rsidP="00B62036">
      <w:pPr>
        <w:widowControl/>
        <w:numPr>
          <w:ilvl w:val="2"/>
          <w:numId w:val="12"/>
        </w:numPr>
        <w:autoSpaceDE/>
        <w:autoSpaceDN/>
        <w:adjustRightInd/>
        <w:spacing w:after="200" w:line="276" w:lineRule="auto"/>
        <w:ind w:left="709" w:firstLine="0"/>
        <w:contextualSpacing/>
        <w:jc w:val="both"/>
        <w:rPr>
          <w:sz w:val="12"/>
          <w:szCs w:val="12"/>
        </w:rPr>
      </w:pPr>
      <w:r w:rsidRPr="001732CA">
        <w:rPr>
          <w:sz w:val="12"/>
          <w:szCs w:val="12"/>
        </w:rPr>
        <w:t>рассматривать обращение Исполнителя, поступившее в целях получения разъяснений в связи с исполнением настоящего Соглашения, и направлять Исполнителю разъяснения по результатам их рассмотрения не позднее 10 рабочих дней, следующих за днем поступления обращения;</w:t>
      </w:r>
    </w:p>
    <w:p w:rsidR="001732CA" w:rsidRPr="001732CA" w:rsidRDefault="001732CA" w:rsidP="00B62036">
      <w:pPr>
        <w:widowControl/>
        <w:numPr>
          <w:ilvl w:val="2"/>
          <w:numId w:val="12"/>
        </w:numPr>
        <w:autoSpaceDE/>
        <w:autoSpaceDN/>
        <w:adjustRightInd/>
        <w:spacing w:after="200" w:line="276" w:lineRule="auto"/>
        <w:ind w:left="709" w:firstLine="0"/>
        <w:contextualSpacing/>
        <w:jc w:val="both"/>
        <w:rPr>
          <w:sz w:val="12"/>
          <w:szCs w:val="12"/>
        </w:rPr>
      </w:pPr>
      <w:bookmarkStart w:id="33" w:name="_Ref132208725"/>
      <w:proofErr w:type="gramStart"/>
      <w:r w:rsidRPr="001732CA">
        <w:rPr>
          <w:sz w:val="12"/>
          <w:szCs w:val="12"/>
        </w:rPr>
        <w:t xml:space="preserve">проводить проверку оказания Услуги (Услуг) при </w:t>
      </w:r>
      <w:proofErr w:type="spellStart"/>
      <w:r w:rsidRPr="001732CA">
        <w:rPr>
          <w:sz w:val="12"/>
          <w:szCs w:val="12"/>
        </w:rPr>
        <w:t>непоступлении</w:t>
      </w:r>
      <w:proofErr w:type="spellEnd"/>
      <w:r w:rsidRPr="001732CA">
        <w:rPr>
          <w:sz w:val="12"/>
          <w:szCs w:val="12"/>
        </w:rPr>
        <w:t xml:space="preserve"> в Уполномоченный орган отчета об исполнении Соглашения, указанного в пунктах </w:t>
      </w:r>
      <w:r w:rsidRPr="001732CA">
        <w:rPr>
          <w:sz w:val="12"/>
          <w:szCs w:val="12"/>
        </w:rPr>
        <w:fldChar w:fldCharType="begin"/>
      </w:r>
      <w:r w:rsidRPr="001732CA">
        <w:rPr>
          <w:sz w:val="12"/>
          <w:szCs w:val="12"/>
        </w:rPr>
        <w:instrText xml:space="preserve"> REF _Ref145627899 \r \h </w:instrText>
      </w:r>
      <w:r w:rsidRPr="001732CA">
        <w:rPr>
          <w:sz w:val="12"/>
          <w:szCs w:val="12"/>
        </w:rPr>
      </w:r>
      <w:r w:rsidR="00B62036">
        <w:rPr>
          <w:sz w:val="12"/>
          <w:szCs w:val="12"/>
        </w:rPr>
        <w:instrText xml:space="preserve"> \* MERGEFORMAT </w:instrText>
      </w:r>
      <w:r w:rsidRPr="001732CA">
        <w:rPr>
          <w:sz w:val="12"/>
          <w:szCs w:val="12"/>
        </w:rPr>
        <w:fldChar w:fldCharType="separate"/>
      </w:r>
      <w:r w:rsidRPr="001732CA">
        <w:rPr>
          <w:sz w:val="12"/>
          <w:szCs w:val="12"/>
        </w:rPr>
        <w:t>4.3.8.2</w:t>
      </w:r>
      <w:r w:rsidRPr="001732CA">
        <w:rPr>
          <w:sz w:val="12"/>
          <w:szCs w:val="12"/>
        </w:rPr>
        <w:fldChar w:fldCharType="end"/>
      </w:r>
      <w:r w:rsidRPr="001732CA">
        <w:rPr>
          <w:sz w:val="12"/>
          <w:szCs w:val="12"/>
        </w:rPr>
        <w:t xml:space="preserve"> - </w:t>
      </w:r>
      <w:r w:rsidRPr="001732CA">
        <w:rPr>
          <w:sz w:val="12"/>
          <w:szCs w:val="12"/>
        </w:rPr>
        <w:fldChar w:fldCharType="begin"/>
      </w:r>
      <w:r w:rsidRPr="001732CA">
        <w:rPr>
          <w:sz w:val="12"/>
          <w:szCs w:val="12"/>
        </w:rPr>
        <w:instrText xml:space="preserve"> REF _Ref132300088 \r \h </w:instrText>
      </w:r>
      <w:r w:rsidRPr="001732CA">
        <w:rPr>
          <w:sz w:val="12"/>
          <w:szCs w:val="12"/>
        </w:rPr>
      </w:r>
      <w:r w:rsidR="00B62036">
        <w:rPr>
          <w:sz w:val="12"/>
          <w:szCs w:val="12"/>
        </w:rPr>
        <w:instrText xml:space="preserve"> \* MERGEFORMAT </w:instrText>
      </w:r>
      <w:r w:rsidRPr="001732CA">
        <w:rPr>
          <w:sz w:val="12"/>
          <w:szCs w:val="12"/>
        </w:rPr>
        <w:fldChar w:fldCharType="separate"/>
      </w:r>
      <w:r w:rsidRPr="001732CA">
        <w:rPr>
          <w:sz w:val="12"/>
          <w:szCs w:val="12"/>
        </w:rPr>
        <w:t>4.3.8.3</w:t>
      </w:r>
      <w:r w:rsidRPr="001732CA">
        <w:rPr>
          <w:sz w:val="12"/>
          <w:szCs w:val="12"/>
        </w:rPr>
        <w:fldChar w:fldCharType="end"/>
      </w:r>
      <w:r w:rsidRPr="001732CA">
        <w:rPr>
          <w:sz w:val="12"/>
          <w:szCs w:val="12"/>
        </w:rPr>
        <w:t xml:space="preserve"> настоящего Соглашения, или поступлении от потребителя услуг </w:t>
      </w:r>
      <w:r w:rsidRPr="001732CA">
        <w:rPr>
          <w:sz w:val="12"/>
          <w:szCs w:val="12"/>
        </w:rPr>
        <w:br/>
        <w:t>в Уполномоченный орган заявления о неоказании Услуги (Услуг) или ненадлежащем ее (их) оказании (далее – Заявление потребителя), в сроки, определенные частью 7 статьи 21 Федерального закона №189-ФЗ;</w:t>
      </w:r>
      <w:bookmarkStart w:id="34" w:name="Par153"/>
      <w:bookmarkStart w:id="35" w:name="Par157"/>
      <w:bookmarkEnd w:id="33"/>
      <w:bookmarkEnd w:id="34"/>
      <w:bookmarkEnd w:id="35"/>
      <w:proofErr w:type="gramEnd"/>
    </w:p>
    <w:p w:rsidR="001732CA" w:rsidRPr="001732CA" w:rsidRDefault="001732CA" w:rsidP="00B62036">
      <w:pPr>
        <w:widowControl/>
        <w:numPr>
          <w:ilvl w:val="2"/>
          <w:numId w:val="12"/>
        </w:numPr>
        <w:autoSpaceDE/>
        <w:autoSpaceDN/>
        <w:adjustRightInd/>
        <w:spacing w:after="200" w:line="276" w:lineRule="auto"/>
        <w:ind w:left="709" w:firstLine="0"/>
        <w:contextualSpacing/>
        <w:jc w:val="both"/>
        <w:rPr>
          <w:sz w:val="12"/>
          <w:szCs w:val="12"/>
        </w:rPr>
      </w:pPr>
      <w:bookmarkStart w:id="36" w:name="_Ref132303796"/>
      <w:r w:rsidRPr="001732CA">
        <w:rPr>
          <w:sz w:val="12"/>
          <w:szCs w:val="12"/>
        </w:rPr>
        <w:t>направлять Исполнителю расчет средств Субсидии, подлежащих возврату в местный бюджет, составленный по форме согласно приложению № 3 к настоящему Соглашению, являющемуся неотъемлемой частью настоящего Соглашения:</w:t>
      </w:r>
      <w:bookmarkEnd w:id="36"/>
    </w:p>
    <w:p w:rsidR="001732CA" w:rsidRPr="001732CA" w:rsidRDefault="001732CA" w:rsidP="001732CA">
      <w:pPr>
        <w:widowControl/>
        <w:numPr>
          <w:ilvl w:val="3"/>
          <w:numId w:val="12"/>
        </w:numPr>
        <w:autoSpaceDE/>
        <w:autoSpaceDN/>
        <w:adjustRightInd/>
        <w:spacing w:after="200" w:line="276" w:lineRule="auto"/>
        <w:ind w:left="0" w:firstLine="709"/>
        <w:contextualSpacing/>
        <w:jc w:val="both"/>
        <w:rPr>
          <w:sz w:val="12"/>
          <w:szCs w:val="12"/>
        </w:rPr>
      </w:pPr>
      <w:r w:rsidRPr="001732CA">
        <w:rPr>
          <w:sz w:val="12"/>
          <w:szCs w:val="12"/>
        </w:rPr>
        <w:t xml:space="preserve">не позднее 10 рабочего дня, следующего за днем представления Исполнителем в Уполномоченный орган отчета об исполнении настоящего Соглашения, в случае </w:t>
      </w:r>
      <w:proofErr w:type="spellStart"/>
      <w:r w:rsidRPr="001732CA">
        <w:rPr>
          <w:sz w:val="12"/>
          <w:szCs w:val="12"/>
        </w:rPr>
        <w:t>недостижения</w:t>
      </w:r>
      <w:proofErr w:type="spellEnd"/>
      <w:r w:rsidRPr="001732CA">
        <w:rPr>
          <w:sz w:val="12"/>
          <w:szCs w:val="12"/>
        </w:rPr>
        <w:t xml:space="preserve"> Исполнителем показателей, характеризующих объем оказания Услуги (Услуг), установленных настоящим Соглашением;</w:t>
      </w:r>
    </w:p>
    <w:p w:rsidR="001732CA" w:rsidRPr="001732CA" w:rsidRDefault="001732CA" w:rsidP="001732CA">
      <w:pPr>
        <w:widowControl/>
        <w:numPr>
          <w:ilvl w:val="3"/>
          <w:numId w:val="12"/>
        </w:numPr>
        <w:autoSpaceDE/>
        <w:autoSpaceDN/>
        <w:adjustRightInd/>
        <w:spacing w:after="200" w:line="276" w:lineRule="auto"/>
        <w:ind w:left="0" w:firstLine="709"/>
        <w:contextualSpacing/>
        <w:jc w:val="both"/>
        <w:rPr>
          <w:sz w:val="12"/>
          <w:szCs w:val="12"/>
        </w:rPr>
      </w:pPr>
      <w:r w:rsidRPr="001732CA">
        <w:rPr>
          <w:sz w:val="12"/>
          <w:szCs w:val="12"/>
        </w:rPr>
        <w:t xml:space="preserve">не позднее 10 рабочего дня, следующего за днем расторжения Соглашения, в случаях, предусмотренных пунктом </w:t>
      </w:r>
      <w:r w:rsidRPr="001732CA">
        <w:rPr>
          <w:sz w:val="12"/>
          <w:szCs w:val="12"/>
          <w:highlight w:val="yellow"/>
        </w:rPr>
        <w:fldChar w:fldCharType="begin"/>
      </w:r>
      <w:r w:rsidRPr="001732CA">
        <w:rPr>
          <w:sz w:val="12"/>
          <w:szCs w:val="12"/>
        </w:rPr>
        <w:instrText xml:space="preserve"> REF _Ref132300962 \r \h </w:instrText>
      </w:r>
      <w:r w:rsidRPr="001732CA">
        <w:rPr>
          <w:sz w:val="12"/>
          <w:szCs w:val="12"/>
          <w:highlight w:val="yellow"/>
        </w:rPr>
      </w:r>
      <w:r w:rsidR="00B62036">
        <w:rPr>
          <w:sz w:val="12"/>
          <w:szCs w:val="12"/>
          <w:highlight w:val="yellow"/>
        </w:rPr>
        <w:instrText xml:space="preserve"> \* MERGEFORMAT </w:instrText>
      </w:r>
      <w:r w:rsidRPr="001732CA">
        <w:rPr>
          <w:sz w:val="12"/>
          <w:szCs w:val="12"/>
          <w:highlight w:val="yellow"/>
        </w:rPr>
        <w:fldChar w:fldCharType="separate"/>
      </w:r>
      <w:r w:rsidRPr="001732CA">
        <w:rPr>
          <w:sz w:val="12"/>
          <w:szCs w:val="12"/>
        </w:rPr>
        <w:t>6.5</w:t>
      </w:r>
      <w:r w:rsidRPr="001732CA">
        <w:rPr>
          <w:sz w:val="12"/>
          <w:szCs w:val="12"/>
          <w:highlight w:val="yellow"/>
        </w:rPr>
        <w:fldChar w:fldCharType="end"/>
      </w:r>
      <w:r w:rsidRPr="001732CA">
        <w:rPr>
          <w:sz w:val="12"/>
          <w:szCs w:val="12"/>
        </w:rPr>
        <w:t xml:space="preserve"> настоящего Соглашения;</w:t>
      </w:r>
    </w:p>
    <w:p w:rsidR="001732CA" w:rsidRPr="001732CA" w:rsidRDefault="001732CA" w:rsidP="001732CA">
      <w:pPr>
        <w:widowControl/>
        <w:numPr>
          <w:ilvl w:val="3"/>
          <w:numId w:val="12"/>
        </w:numPr>
        <w:autoSpaceDE/>
        <w:autoSpaceDN/>
        <w:adjustRightInd/>
        <w:spacing w:after="200" w:line="276" w:lineRule="auto"/>
        <w:ind w:left="0" w:firstLine="709"/>
        <w:contextualSpacing/>
        <w:jc w:val="both"/>
        <w:rPr>
          <w:sz w:val="12"/>
          <w:szCs w:val="12"/>
        </w:rPr>
      </w:pPr>
      <w:proofErr w:type="gramStart"/>
      <w:r w:rsidRPr="001732CA">
        <w:rPr>
          <w:sz w:val="12"/>
          <w:szCs w:val="12"/>
        </w:rPr>
        <w:t xml:space="preserve">не позднее 10 рабочего дня следующего за днем подписания акта проверки оказания Услуги (Услуг), проведенной в соответствии с пунктом </w:t>
      </w:r>
      <w:r w:rsidRPr="001732CA">
        <w:rPr>
          <w:sz w:val="12"/>
          <w:szCs w:val="12"/>
        </w:rPr>
        <w:fldChar w:fldCharType="begin"/>
      </w:r>
      <w:r w:rsidRPr="001732CA">
        <w:rPr>
          <w:sz w:val="12"/>
          <w:szCs w:val="12"/>
        </w:rPr>
        <w:instrText xml:space="preserve"> REF _Ref132208725 \r \h </w:instrText>
      </w:r>
      <w:r w:rsidRPr="001732CA">
        <w:rPr>
          <w:sz w:val="12"/>
          <w:szCs w:val="12"/>
        </w:rPr>
      </w:r>
      <w:r w:rsidR="00B62036">
        <w:rPr>
          <w:sz w:val="12"/>
          <w:szCs w:val="12"/>
        </w:rPr>
        <w:instrText xml:space="preserve"> \* MERGEFORMAT </w:instrText>
      </w:r>
      <w:r w:rsidRPr="001732CA">
        <w:rPr>
          <w:sz w:val="12"/>
          <w:szCs w:val="12"/>
        </w:rPr>
        <w:fldChar w:fldCharType="separate"/>
      </w:r>
      <w:r w:rsidRPr="001732CA">
        <w:rPr>
          <w:sz w:val="12"/>
          <w:szCs w:val="12"/>
        </w:rPr>
        <w:t>4.1.7</w:t>
      </w:r>
      <w:r w:rsidRPr="001732CA">
        <w:rPr>
          <w:sz w:val="12"/>
          <w:szCs w:val="12"/>
        </w:rPr>
        <w:fldChar w:fldCharType="end"/>
      </w:r>
      <w:r w:rsidRPr="001732CA">
        <w:rPr>
          <w:sz w:val="12"/>
          <w:szCs w:val="12"/>
        </w:rPr>
        <w:t xml:space="preserve"> Соглашения, в котором отражаются результаты проведения проверки и (или) результаты, предусмотренные абзацами вторым и третьим пункта 3 Правил </w:t>
      </w:r>
      <w:r w:rsidRPr="00B62036">
        <w:rPr>
          <w:rFonts w:eastAsiaTheme="minorHAnsi"/>
          <w:bCs/>
          <w:color w:val="000000"/>
          <w:sz w:val="12"/>
          <w:szCs w:val="12"/>
          <w:shd w:val="clear" w:color="auto" w:fill="FFFFFF"/>
          <w:lang w:eastAsia="en-US"/>
        </w:rPr>
        <w:t>принятия уполномоченным органом решения о возмещении потребителю государственных (муниципальных) услуг в социальной сфере вреда, причиненного его жизни и (или) здоровью</w:t>
      </w:r>
      <w:r w:rsidRPr="001732CA">
        <w:rPr>
          <w:sz w:val="12"/>
          <w:szCs w:val="12"/>
        </w:rPr>
        <w:t>»</w:t>
      </w:r>
      <w:r w:rsidRPr="00B62036">
        <w:rPr>
          <w:rFonts w:eastAsiaTheme="minorHAnsi"/>
          <w:bCs/>
          <w:color w:val="000000"/>
          <w:sz w:val="12"/>
          <w:szCs w:val="12"/>
          <w:shd w:val="clear" w:color="auto" w:fill="FFFFFF"/>
          <w:lang w:eastAsia="en-US"/>
        </w:rPr>
        <w:t>, утвержденными</w:t>
      </w:r>
      <w:r w:rsidRPr="001732CA">
        <w:rPr>
          <w:sz w:val="12"/>
          <w:szCs w:val="12"/>
        </w:rPr>
        <w:t xml:space="preserve"> постановлением</w:t>
      </w:r>
      <w:proofErr w:type="gramEnd"/>
      <w:r w:rsidRPr="001732CA">
        <w:rPr>
          <w:sz w:val="12"/>
          <w:szCs w:val="12"/>
        </w:rPr>
        <w:t xml:space="preserve"> Правительства Российской Федерации от 7 июля 2021 г № 1127 (далее – Правила № 1127);</w:t>
      </w:r>
    </w:p>
    <w:p w:rsidR="001732CA" w:rsidRPr="001732CA" w:rsidRDefault="001732CA" w:rsidP="001732CA">
      <w:pPr>
        <w:widowControl/>
        <w:numPr>
          <w:ilvl w:val="3"/>
          <w:numId w:val="12"/>
        </w:numPr>
        <w:autoSpaceDE/>
        <w:autoSpaceDN/>
        <w:adjustRightInd/>
        <w:spacing w:after="200" w:line="276" w:lineRule="auto"/>
        <w:ind w:left="0" w:firstLine="709"/>
        <w:contextualSpacing/>
        <w:jc w:val="both"/>
        <w:rPr>
          <w:sz w:val="12"/>
          <w:szCs w:val="12"/>
        </w:rPr>
      </w:pPr>
      <w:r w:rsidRPr="001732CA">
        <w:rPr>
          <w:sz w:val="12"/>
          <w:szCs w:val="12"/>
        </w:rPr>
        <w:t>не позднее 10 рабочего дня следующего за днем подписания акта проверки органа муниципального финансового контроля, проводимой в соответствии со статьей 26 Федерального закона №189-ФЗ.</w:t>
      </w:r>
    </w:p>
    <w:p w:rsidR="001732CA" w:rsidRPr="001732CA" w:rsidRDefault="001732CA" w:rsidP="005E10DA">
      <w:pPr>
        <w:widowControl/>
        <w:numPr>
          <w:ilvl w:val="2"/>
          <w:numId w:val="12"/>
        </w:numPr>
        <w:autoSpaceDE/>
        <w:autoSpaceDN/>
        <w:adjustRightInd/>
        <w:spacing w:after="200" w:line="276" w:lineRule="auto"/>
        <w:ind w:left="0" w:firstLine="709"/>
        <w:contextualSpacing/>
        <w:jc w:val="both"/>
        <w:rPr>
          <w:sz w:val="12"/>
          <w:szCs w:val="12"/>
        </w:rPr>
      </w:pPr>
      <w:proofErr w:type="gramStart"/>
      <w:r w:rsidRPr="00B62036">
        <w:rPr>
          <w:rFonts w:eastAsiaTheme="minorHAnsi"/>
          <w:bCs/>
          <w:color w:val="000000"/>
          <w:sz w:val="12"/>
          <w:szCs w:val="12"/>
          <w:shd w:val="clear" w:color="auto" w:fill="FFFFFF"/>
          <w:lang w:eastAsia="en-US"/>
        </w:rPr>
        <w:t xml:space="preserve">осуществлять выплату суммы возмещаемого потребителю услуг вреда, причиненного его жизни и (или) здоровью в пределах неиспользованного Исполнителем остатка субсидии и в размере, соответствующем сумме, подтвержденной потребителем услуг определенными пунктом 5 Правил № 1127 документами, но не более размера, установленного Уполномоченным органом, </w:t>
      </w:r>
      <w:r w:rsidRPr="001732CA">
        <w:rPr>
          <w:sz w:val="12"/>
          <w:szCs w:val="12"/>
        </w:rPr>
        <w:t xml:space="preserve">в случае принятия Уполномоченным органом решения </w:t>
      </w:r>
      <w:r w:rsidRPr="00B62036">
        <w:rPr>
          <w:rFonts w:eastAsiaTheme="minorHAnsi"/>
          <w:bCs/>
          <w:color w:val="000000"/>
          <w:sz w:val="12"/>
          <w:szCs w:val="12"/>
          <w:shd w:val="clear" w:color="auto" w:fill="FFFFFF"/>
          <w:lang w:eastAsia="en-US"/>
        </w:rPr>
        <w:t>о возмещении потребителю Услуги (Услуг) вреда, причиненного его жизни и (или) здоровью, в соответствии</w:t>
      </w:r>
      <w:proofErr w:type="gramEnd"/>
      <w:r w:rsidRPr="00B62036">
        <w:rPr>
          <w:rFonts w:eastAsiaTheme="minorHAnsi"/>
          <w:bCs/>
          <w:color w:val="000000"/>
          <w:sz w:val="12"/>
          <w:szCs w:val="12"/>
          <w:shd w:val="clear" w:color="auto" w:fill="FFFFFF"/>
          <w:lang w:eastAsia="en-US"/>
        </w:rPr>
        <w:t xml:space="preserve"> с </w:t>
      </w:r>
      <w:r w:rsidRPr="00B62036">
        <w:rPr>
          <w:rFonts w:eastAsiaTheme="minorHAnsi"/>
          <w:color w:val="000000"/>
          <w:sz w:val="12"/>
          <w:szCs w:val="12"/>
          <w:shd w:val="clear" w:color="auto" w:fill="FFFFFF"/>
          <w:lang w:eastAsia="en-US"/>
        </w:rPr>
        <w:t>Правилами № 1127</w:t>
      </w:r>
      <w:r w:rsidRPr="001732CA">
        <w:rPr>
          <w:sz w:val="12"/>
          <w:szCs w:val="12"/>
        </w:rPr>
        <w:t>;</w:t>
      </w:r>
    </w:p>
    <w:p w:rsidR="001732CA" w:rsidRPr="001732CA" w:rsidRDefault="001732CA" w:rsidP="005E10DA">
      <w:pPr>
        <w:widowControl/>
        <w:numPr>
          <w:ilvl w:val="2"/>
          <w:numId w:val="12"/>
        </w:numPr>
        <w:autoSpaceDE/>
        <w:autoSpaceDN/>
        <w:adjustRightInd/>
        <w:spacing w:after="200" w:line="276" w:lineRule="auto"/>
        <w:ind w:left="0" w:firstLine="709"/>
        <w:contextualSpacing/>
        <w:jc w:val="both"/>
        <w:rPr>
          <w:sz w:val="12"/>
          <w:szCs w:val="12"/>
        </w:rPr>
      </w:pPr>
      <w:proofErr w:type="gramStart"/>
      <w:r w:rsidRPr="001732CA">
        <w:rPr>
          <w:sz w:val="12"/>
          <w:szCs w:val="12"/>
        </w:rPr>
        <w:t xml:space="preserve">рассматривать в течение 10 рабочих дней, следующих за днем поступления от Исполнителя возражений на расчет средств Субсидии, подлежащих возврату в местный бюджет, и направлять </w:t>
      </w:r>
      <w:r w:rsidRPr="001732CA">
        <w:rPr>
          <w:rFonts w:eastAsiaTheme="minorHAnsi"/>
          <w:sz w:val="12"/>
          <w:szCs w:val="12"/>
          <w:lang w:eastAsia="en-US"/>
        </w:rPr>
        <w:t xml:space="preserve">протокол разногласий, подписанный усиленной квалифицированной электронной подписью лица, имеющего право действовать от имени Уполномоченного органа, об учете содержащихся в возражениях замечаний Исполнителя с приложением уточненного расчета средств Субсидии, </w:t>
      </w:r>
      <w:r w:rsidRPr="001732CA">
        <w:rPr>
          <w:sz w:val="12"/>
          <w:szCs w:val="12"/>
        </w:rPr>
        <w:t xml:space="preserve">подлежащих возврату в местный бюджет, </w:t>
      </w:r>
      <w:r w:rsidRPr="001732CA">
        <w:rPr>
          <w:rFonts w:eastAsiaTheme="minorHAnsi"/>
          <w:sz w:val="12"/>
          <w:szCs w:val="12"/>
          <w:lang w:eastAsia="en-US"/>
        </w:rPr>
        <w:t>или об отказе</w:t>
      </w:r>
      <w:proofErr w:type="gramEnd"/>
      <w:r w:rsidRPr="001732CA">
        <w:rPr>
          <w:rFonts w:eastAsiaTheme="minorHAnsi"/>
          <w:sz w:val="12"/>
          <w:szCs w:val="12"/>
          <w:lang w:eastAsia="en-US"/>
        </w:rPr>
        <w:t xml:space="preserve"> учесть возражения с обоснованием такого отказа с приложением </w:t>
      </w:r>
      <w:r w:rsidRPr="001732CA">
        <w:rPr>
          <w:sz w:val="12"/>
          <w:szCs w:val="12"/>
        </w:rPr>
        <w:t>расчета средств Субсидии, подлежащих возврату в местный бюджет</w:t>
      </w:r>
      <w:r w:rsidRPr="001732CA">
        <w:rPr>
          <w:rFonts w:eastAsiaTheme="minorHAnsi"/>
          <w:sz w:val="12"/>
          <w:szCs w:val="12"/>
          <w:lang w:eastAsia="en-US"/>
        </w:rPr>
        <w:t>.</w:t>
      </w:r>
      <w:bookmarkStart w:id="37" w:name="Par164"/>
      <w:bookmarkEnd w:id="37"/>
    </w:p>
    <w:p w:rsidR="001732CA" w:rsidRPr="001732CA" w:rsidRDefault="001732CA" w:rsidP="005E10DA">
      <w:pPr>
        <w:widowControl/>
        <w:numPr>
          <w:ilvl w:val="2"/>
          <w:numId w:val="12"/>
        </w:numPr>
        <w:autoSpaceDE/>
        <w:autoSpaceDN/>
        <w:adjustRightInd/>
        <w:spacing w:after="200" w:line="276" w:lineRule="auto"/>
        <w:ind w:left="0" w:firstLine="709"/>
        <w:contextualSpacing/>
        <w:jc w:val="both"/>
        <w:rPr>
          <w:sz w:val="12"/>
          <w:szCs w:val="12"/>
        </w:rPr>
      </w:pPr>
      <w:r w:rsidRPr="001732CA">
        <w:rPr>
          <w:sz w:val="12"/>
          <w:szCs w:val="12"/>
        </w:rPr>
        <w:t>уведомлять Исполнителя:</w:t>
      </w:r>
    </w:p>
    <w:p w:rsidR="001732CA" w:rsidRPr="001732CA" w:rsidRDefault="001732CA" w:rsidP="005E10DA">
      <w:pPr>
        <w:widowControl/>
        <w:numPr>
          <w:ilvl w:val="3"/>
          <w:numId w:val="12"/>
        </w:numPr>
        <w:autoSpaceDE/>
        <w:autoSpaceDN/>
        <w:adjustRightInd/>
        <w:spacing w:after="200" w:line="276" w:lineRule="auto"/>
        <w:ind w:left="0" w:firstLine="709"/>
        <w:contextualSpacing/>
        <w:jc w:val="both"/>
        <w:rPr>
          <w:sz w:val="12"/>
          <w:szCs w:val="12"/>
        </w:rPr>
      </w:pPr>
      <w:r w:rsidRPr="001732CA">
        <w:rPr>
          <w:sz w:val="12"/>
          <w:szCs w:val="12"/>
        </w:rPr>
        <w:t>о значениях нормативных затрат на оказание Услуги (Услуг) не позднее 10 рабочих дней со дня, следующего за днем утверждения значений нормативных затрат на оказание Услуги (Услуг);</w:t>
      </w:r>
    </w:p>
    <w:p w:rsidR="001732CA" w:rsidRPr="001732CA" w:rsidRDefault="001732CA" w:rsidP="005E10DA">
      <w:pPr>
        <w:widowControl/>
        <w:numPr>
          <w:ilvl w:val="3"/>
          <w:numId w:val="12"/>
        </w:numPr>
        <w:autoSpaceDE/>
        <w:autoSpaceDN/>
        <w:adjustRightInd/>
        <w:spacing w:after="200" w:line="276" w:lineRule="auto"/>
        <w:ind w:left="0" w:firstLine="709"/>
        <w:contextualSpacing/>
        <w:jc w:val="both"/>
        <w:rPr>
          <w:sz w:val="12"/>
          <w:szCs w:val="12"/>
        </w:rPr>
      </w:pPr>
      <w:proofErr w:type="gramStart"/>
      <w:r w:rsidRPr="001732CA">
        <w:rPr>
          <w:sz w:val="12"/>
          <w:szCs w:val="12"/>
        </w:rPr>
        <w:t>изменении</w:t>
      </w:r>
      <w:proofErr w:type="gramEnd"/>
      <w:r w:rsidRPr="001732CA">
        <w:rPr>
          <w:sz w:val="12"/>
          <w:szCs w:val="12"/>
        </w:rPr>
        <w:t xml:space="preserve"> объема финансового обеспечения оказания Услуги (Услуг), приводящего к невозможности исполнения Уполномоченным органом обязательств по финансовому обеспечению затрат исполнителя, связанных с оказанием Услуги (Услуг) в соответствии с социальным сертификатом;</w:t>
      </w:r>
    </w:p>
    <w:p w:rsidR="001732CA" w:rsidRPr="001732CA" w:rsidRDefault="001732CA" w:rsidP="005E10DA">
      <w:pPr>
        <w:widowControl/>
        <w:numPr>
          <w:ilvl w:val="2"/>
          <w:numId w:val="12"/>
        </w:numPr>
        <w:autoSpaceDE/>
        <w:autoSpaceDN/>
        <w:adjustRightInd/>
        <w:spacing w:after="200" w:line="276" w:lineRule="auto"/>
        <w:ind w:left="0" w:firstLine="709"/>
        <w:contextualSpacing/>
        <w:jc w:val="both"/>
        <w:rPr>
          <w:sz w:val="12"/>
          <w:szCs w:val="12"/>
        </w:rPr>
      </w:pPr>
      <w:proofErr w:type="gramStart"/>
      <w:r w:rsidRPr="001732CA">
        <w:rPr>
          <w:sz w:val="12"/>
          <w:szCs w:val="12"/>
        </w:rPr>
        <w:t xml:space="preserve">обеспечить согласование новых условий Соглашения в соответствии с Общими требованиями </w:t>
      </w:r>
      <w:r w:rsidRPr="001732CA">
        <w:rPr>
          <w:rFonts w:eastAsiaTheme="minorHAnsi"/>
          <w:sz w:val="12"/>
          <w:szCs w:val="12"/>
          <w:lang w:eastAsia="en-US"/>
        </w:rPr>
        <w:t>к согласованию новых условий договоров (соглашений)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договоров (соглашений), утвержденными постановлением Правительства Российской Федерации от 6 марта 2021 г. № 339</w:t>
      </w:r>
      <w:proofErr w:type="gramEnd"/>
      <w:r w:rsidRPr="001732CA">
        <w:rPr>
          <w:rFonts w:eastAsiaTheme="minorHAnsi"/>
          <w:sz w:val="12"/>
          <w:szCs w:val="12"/>
          <w:lang w:eastAsia="en-US"/>
        </w:rPr>
        <w:t xml:space="preserve"> (далее – Общие требования № 339), </w:t>
      </w:r>
      <w:r w:rsidRPr="001732CA">
        <w:rPr>
          <w:sz w:val="12"/>
          <w:szCs w:val="12"/>
        </w:rPr>
        <w:t>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 финансовому обеспечению затрат Исполнителя услуг, связанных с оказанием Услуги (Услуг);</w:t>
      </w:r>
    </w:p>
    <w:p w:rsidR="001732CA" w:rsidRPr="001732CA" w:rsidRDefault="001732CA" w:rsidP="005E10DA">
      <w:pPr>
        <w:widowControl/>
        <w:numPr>
          <w:ilvl w:val="2"/>
          <w:numId w:val="12"/>
        </w:numPr>
        <w:autoSpaceDE/>
        <w:autoSpaceDN/>
        <w:adjustRightInd/>
        <w:spacing w:after="200" w:line="276" w:lineRule="auto"/>
        <w:ind w:left="0" w:firstLine="709"/>
        <w:contextualSpacing/>
        <w:jc w:val="both"/>
        <w:rPr>
          <w:sz w:val="12"/>
          <w:szCs w:val="12"/>
        </w:rPr>
      </w:pPr>
      <w:r w:rsidRPr="001732CA">
        <w:rPr>
          <w:sz w:val="12"/>
          <w:szCs w:val="12"/>
        </w:rPr>
        <w:t>прекратить перечисление С</w:t>
      </w:r>
      <w:r w:rsidRPr="001732CA">
        <w:rPr>
          <w:rFonts w:eastAsiaTheme="minorHAnsi"/>
          <w:sz w:val="12"/>
          <w:szCs w:val="12"/>
          <w:lang w:eastAsia="en-US"/>
        </w:rPr>
        <w:t xml:space="preserve">убсидии, в случае выявления несоответствия Исполнителя требованию, установленному пунктом </w:t>
      </w:r>
      <w:r w:rsidRPr="001732CA">
        <w:rPr>
          <w:rFonts w:eastAsiaTheme="minorHAnsi"/>
          <w:sz w:val="12"/>
          <w:szCs w:val="12"/>
          <w:highlight w:val="yellow"/>
          <w:lang w:eastAsia="en-US"/>
        </w:rPr>
        <w:fldChar w:fldCharType="begin"/>
      </w:r>
      <w:r w:rsidRPr="001732CA">
        <w:rPr>
          <w:rFonts w:eastAsiaTheme="minorHAnsi"/>
          <w:sz w:val="12"/>
          <w:szCs w:val="12"/>
          <w:lang w:eastAsia="en-US"/>
        </w:rPr>
        <w:instrText xml:space="preserve"> REF _Ref132301634 \r \h </w:instrText>
      </w:r>
      <w:r w:rsidRPr="001732CA">
        <w:rPr>
          <w:rFonts w:eastAsiaTheme="minorHAnsi"/>
          <w:sz w:val="12"/>
          <w:szCs w:val="12"/>
          <w:highlight w:val="yellow"/>
          <w:lang w:eastAsia="en-US"/>
        </w:rPr>
      </w:r>
      <w:r w:rsidR="00B62036">
        <w:rPr>
          <w:rFonts w:eastAsiaTheme="minorHAnsi"/>
          <w:sz w:val="12"/>
          <w:szCs w:val="12"/>
          <w:highlight w:val="yellow"/>
          <w:lang w:eastAsia="en-US"/>
        </w:rPr>
        <w:instrText xml:space="preserve"> \* MERGEFORMAT </w:instrText>
      </w:r>
      <w:r w:rsidRPr="001732CA">
        <w:rPr>
          <w:rFonts w:eastAsiaTheme="minorHAnsi"/>
          <w:sz w:val="12"/>
          <w:szCs w:val="12"/>
          <w:highlight w:val="yellow"/>
          <w:lang w:eastAsia="en-US"/>
        </w:rPr>
        <w:fldChar w:fldCharType="separate"/>
      </w:r>
      <w:r w:rsidRPr="001732CA">
        <w:rPr>
          <w:rFonts w:eastAsiaTheme="minorHAnsi"/>
          <w:sz w:val="12"/>
          <w:szCs w:val="12"/>
          <w:lang w:eastAsia="en-US"/>
        </w:rPr>
        <w:t>4.3.3</w:t>
      </w:r>
      <w:r w:rsidRPr="001732CA">
        <w:rPr>
          <w:rFonts w:eastAsiaTheme="minorHAnsi"/>
          <w:sz w:val="12"/>
          <w:szCs w:val="12"/>
          <w:highlight w:val="yellow"/>
          <w:lang w:eastAsia="en-US"/>
        </w:rPr>
        <w:fldChar w:fldCharType="end"/>
      </w:r>
      <w:r w:rsidRPr="001732CA">
        <w:rPr>
          <w:rFonts w:eastAsiaTheme="minorHAnsi"/>
          <w:sz w:val="12"/>
          <w:szCs w:val="12"/>
          <w:lang w:eastAsia="en-US"/>
        </w:rPr>
        <w:t xml:space="preserve"> настоящего Соглашения</w:t>
      </w:r>
      <w:r w:rsidRPr="001732CA">
        <w:rPr>
          <w:sz w:val="12"/>
          <w:szCs w:val="12"/>
        </w:rPr>
        <w:t>;</w:t>
      </w:r>
    </w:p>
    <w:p w:rsidR="001732CA" w:rsidRPr="001732CA" w:rsidRDefault="001732CA" w:rsidP="005E10DA">
      <w:pPr>
        <w:widowControl/>
        <w:numPr>
          <w:ilvl w:val="2"/>
          <w:numId w:val="12"/>
        </w:numPr>
        <w:autoSpaceDE/>
        <w:autoSpaceDN/>
        <w:adjustRightInd/>
        <w:spacing w:after="200" w:line="276" w:lineRule="auto"/>
        <w:ind w:left="0" w:firstLine="709"/>
        <w:contextualSpacing/>
        <w:jc w:val="both"/>
        <w:rPr>
          <w:sz w:val="12"/>
          <w:szCs w:val="12"/>
        </w:rPr>
      </w:pPr>
      <w:r w:rsidRPr="001732CA">
        <w:rPr>
          <w:sz w:val="12"/>
          <w:szCs w:val="12"/>
        </w:rPr>
        <w:t>выполнять иные обязательства, установленные бюджетным законодательством Российской Федерации, Федеральным законом №189-ФЗ, Порядком и настоящим Соглашением.</w:t>
      </w:r>
    </w:p>
    <w:p w:rsidR="001732CA" w:rsidRPr="001732CA" w:rsidRDefault="001732CA" w:rsidP="005E10DA">
      <w:pPr>
        <w:widowControl/>
        <w:numPr>
          <w:ilvl w:val="1"/>
          <w:numId w:val="12"/>
        </w:numPr>
        <w:autoSpaceDE/>
        <w:autoSpaceDN/>
        <w:adjustRightInd/>
        <w:spacing w:after="200" w:line="276" w:lineRule="auto"/>
        <w:ind w:left="0" w:firstLine="709"/>
        <w:contextualSpacing/>
        <w:jc w:val="both"/>
        <w:rPr>
          <w:sz w:val="12"/>
          <w:szCs w:val="12"/>
        </w:rPr>
      </w:pPr>
      <w:r w:rsidRPr="001732CA">
        <w:rPr>
          <w:sz w:val="12"/>
          <w:szCs w:val="12"/>
        </w:rPr>
        <w:t>Уполномоченный орган вправе:</w:t>
      </w:r>
    </w:p>
    <w:p w:rsidR="001732CA" w:rsidRPr="001732CA" w:rsidRDefault="001732CA" w:rsidP="005E10DA">
      <w:pPr>
        <w:widowControl/>
        <w:numPr>
          <w:ilvl w:val="2"/>
          <w:numId w:val="12"/>
        </w:numPr>
        <w:autoSpaceDE/>
        <w:autoSpaceDN/>
        <w:adjustRightInd/>
        <w:spacing w:after="200" w:line="276" w:lineRule="auto"/>
        <w:ind w:left="0" w:firstLine="709"/>
        <w:contextualSpacing/>
        <w:jc w:val="both"/>
        <w:rPr>
          <w:sz w:val="12"/>
          <w:szCs w:val="12"/>
        </w:rPr>
      </w:pPr>
      <w:r w:rsidRPr="001732CA">
        <w:rPr>
          <w:sz w:val="12"/>
          <w:szCs w:val="12"/>
        </w:rPr>
        <w:t xml:space="preserve">запрашивать у Исполнителя: </w:t>
      </w:r>
    </w:p>
    <w:p w:rsidR="001732CA" w:rsidRPr="001732CA" w:rsidRDefault="001732CA" w:rsidP="005E10DA">
      <w:pPr>
        <w:widowControl/>
        <w:numPr>
          <w:ilvl w:val="3"/>
          <w:numId w:val="12"/>
        </w:numPr>
        <w:autoSpaceDE/>
        <w:autoSpaceDN/>
        <w:adjustRightInd/>
        <w:spacing w:after="200" w:line="276" w:lineRule="auto"/>
        <w:ind w:left="0" w:firstLine="709"/>
        <w:contextualSpacing/>
        <w:jc w:val="both"/>
        <w:rPr>
          <w:sz w:val="12"/>
          <w:szCs w:val="12"/>
        </w:rPr>
      </w:pPr>
      <w:r w:rsidRPr="001732CA">
        <w:rPr>
          <w:sz w:val="12"/>
          <w:szCs w:val="12"/>
        </w:rPr>
        <w:t xml:space="preserve">информацию и документы, необходимые для осуществления </w:t>
      </w:r>
      <w:proofErr w:type="gramStart"/>
      <w:r w:rsidRPr="001732CA">
        <w:rPr>
          <w:sz w:val="12"/>
          <w:szCs w:val="12"/>
        </w:rPr>
        <w:t>контроля за</w:t>
      </w:r>
      <w:proofErr w:type="gramEnd"/>
      <w:r w:rsidRPr="001732CA">
        <w:rPr>
          <w:sz w:val="12"/>
          <w:szCs w:val="12"/>
        </w:rPr>
        <w:t xml:space="preserve"> </w:t>
      </w:r>
      <w:r w:rsidRPr="001732CA">
        <w:rPr>
          <w:rFonts w:eastAsia="Calibri"/>
          <w:sz w:val="12"/>
          <w:szCs w:val="12"/>
          <w:lang w:eastAsia="en-US"/>
        </w:rPr>
        <w:t>оказанием Услуги (Услуг)</w:t>
      </w:r>
      <w:r w:rsidRPr="001732CA">
        <w:rPr>
          <w:sz w:val="12"/>
          <w:szCs w:val="12"/>
        </w:rPr>
        <w:t xml:space="preserve"> Исполнителем;</w:t>
      </w:r>
    </w:p>
    <w:p w:rsidR="001732CA" w:rsidRPr="001732CA" w:rsidRDefault="001732CA" w:rsidP="005E10DA">
      <w:pPr>
        <w:widowControl/>
        <w:numPr>
          <w:ilvl w:val="3"/>
          <w:numId w:val="12"/>
        </w:numPr>
        <w:autoSpaceDE/>
        <w:autoSpaceDN/>
        <w:adjustRightInd/>
        <w:spacing w:after="200" w:line="276" w:lineRule="auto"/>
        <w:ind w:left="0" w:firstLine="709"/>
        <w:contextualSpacing/>
        <w:jc w:val="both"/>
        <w:rPr>
          <w:sz w:val="12"/>
          <w:szCs w:val="12"/>
        </w:rPr>
      </w:pPr>
      <w:proofErr w:type="gramStart"/>
      <w:r w:rsidRPr="001732CA">
        <w:rPr>
          <w:sz w:val="12"/>
          <w:szCs w:val="12"/>
        </w:rPr>
        <w:t>результаты опроса (анкетирования) потребителя услуг о качестве оказания Услуги (Услуг) и (или) доступ к системе, где проводится такой опрос (анкетирование) потребителей услуг;</w:t>
      </w:r>
      <w:proofErr w:type="gramEnd"/>
    </w:p>
    <w:p w:rsidR="001732CA" w:rsidRPr="001732CA" w:rsidRDefault="001732CA" w:rsidP="005E10DA">
      <w:pPr>
        <w:widowControl/>
        <w:numPr>
          <w:ilvl w:val="3"/>
          <w:numId w:val="12"/>
        </w:numPr>
        <w:autoSpaceDE/>
        <w:autoSpaceDN/>
        <w:adjustRightInd/>
        <w:spacing w:after="200" w:line="276" w:lineRule="auto"/>
        <w:ind w:left="0" w:firstLine="709"/>
        <w:contextualSpacing/>
        <w:jc w:val="both"/>
        <w:rPr>
          <w:sz w:val="12"/>
          <w:szCs w:val="12"/>
        </w:rPr>
      </w:pPr>
      <w:r w:rsidRPr="001732CA">
        <w:rPr>
          <w:sz w:val="12"/>
          <w:szCs w:val="12"/>
        </w:rPr>
        <w:t>результаты мониторинга оказания Услуги (Услуги) в случае, если проведение такого мониторинга организовано Исполнителем.</w:t>
      </w:r>
    </w:p>
    <w:p w:rsidR="001732CA" w:rsidRPr="001732CA" w:rsidRDefault="001732CA" w:rsidP="005E10DA">
      <w:pPr>
        <w:widowControl/>
        <w:numPr>
          <w:ilvl w:val="2"/>
          <w:numId w:val="12"/>
        </w:numPr>
        <w:autoSpaceDE/>
        <w:autoSpaceDN/>
        <w:adjustRightInd/>
        <w:spacing w:after="200" w:line="276" w:lineRule="auto"/>
        <w:ind w:left="0" w:firstLine="709"/>
        <w:contextualSpacing/>
        <w:jc w:val="both"/>
        <w:rPr>
          <w:sz w:val="12"/>
          <w:szCs w:val="12"/>
        </w:rPr>
      </w:pPr>
      <w:bookmarkStart w:id="38" w:name="Par172"/>
      <w:bookmarkEnd w:id="38"/>
      <w:r w:rsidRPr="001732CA">
        <w:rPr>
          <w:sz w:val="12"/>
          <w:szCs w:val="12"/>
        </w:rPr>
        <w:t xml:space="preserve">направлять Исполнителю предложения по изменению условий Соглашения, в том числе о продлении срока, определенного в соответствии с пунктом </w:t>
      </w:r>
      <w:r w:rsidRPr="001732CA">
        <w:rPr>
          <w:sz w:val="12"/>
          <w:szCs w:val="12"/>
        </w:rPr>
        <w:fldChar w:fldCharType="begin"/>
      </w:r>
      <w:r w:rsidRPr="001732CA">
        <w:rPr>
          <w:sz w:val="12"/>
          <w:szCs w:val="12"/>
        </w:rPr>
        <w:instrText xml:space="preserve"> REF _Ref132204000 \r \h </w:instrText>
      </w:r>
      <w:r w:rsidRPr="001732CA">
        <w:rPr>
          <w:sz w:val="12"/>
          <w:szCs w:val="12"/>
        </w:rPr>
      </w:r>
      <w:r w:rsidR="00B62036">
        <w:rPr>
          <w:sz w:val="12"/>
          <w:szCs w:val="12"/>
        </w:rPr>
        <w:instrText xml:space="preserve"> \* MERGEFORMAT </w:instrText>
      </w:r>
      <w:r w:rsidRPr="001732CA">
        <w:rPr>
          <w:sz w:val="12"/>
          <w:szCs w:val="12"/>
        </w:rPr>
        <w:fldChar w:fldCharType="separate"/>
      </w:r>
      <w:r w:rsidRPr="001732CA">
        <w:rPr>
          <w:sz w:val="12"/>
          <w:szCs w:val="12"/>
        </w:rPr>
        <w:t>1.1</w:t>
      </w:r>
      <w:r w:rsidRPr="001732CA">
        <w:rPr>
          <w:sz w:val="12"/>
          <w:szCs w:val="12"/>
        </w:rPr>
        <w:fldChar w:fldCharType="end"/>
      </w:r>
      <w:r w:rsidRPr="001732CA">
        <w:rPr>
          <w:sz w:val="12"/>
          <w:szCs w:val="12"/>
        </w:rPr>
        <w:t xml:space="preserve"> настоящего Соглашения</w:t>
      </w:r>
      <w:bookmarkStart w:id="39" w:name="Par178"/>
      <w:bookmarkEnd w:id="39"/>
      <w:r w:rsidRPr="001732CA">
        <w:rPr>
          <w:sz w:val="12"/>
          <w:szCs w:val="12"/>
        </w:rPr>
        <w:t>;</w:t>
      </w:r>
    </w:p>
    <w:p w:rsidR="001732CA" w:rsidRPr="001732CA" w:rsidRDefault="001732CA" w:rsidP="005E10DA">
      <w:pPr>
        <w:widowControl/>
        <w:numPr>
          <w:ilvl w:val="2"/>
          <w:numId w:val="12"/>
        </w:numPr>
        <w:autoSpaceDE/>
        <w:autoSpaceDN/>
        <w:adjustRightInd/>
        <w:spacing w:after="200" w:line="276" w:lineRule="auto"/>
        <w:ind w:left="0" w:firstLine="709"/>
        <w:contextualSpacing/>
        <w:jc w:val="both"/>
        <w:rPr>
          <w:sz w:val="12"/>
          <w:szCs w:val="12"/>
        </w:rPr>
      </w:pPr>
      <w:r w:rsidRPr="001732CA">
        <w:rPr>
          <w:sz w:val="12"/>
          <w:szCs w:val="12"/>
        </w:rPr>
        <w:t>осуществлять иные права, установленные бюджетным законодательством Российской Федерации, Федеральным законом №189-ФЗ, Порядком и настоящим Соглашением.</w:t>
      </w:r>
    </w:p>
    <w:p w:rsidR="001732CA" w:rsidRPr="001732CA" w:rsidRDefault="001732CA" w:rsidP="005E10DA">
      <w:pPr>
        <w:widowControl/>
        <w:numPr>
          <w:ilvl w:val="1"/>
          <w:numId w:val="12"/>
        </w:numPr>
        <w:autoSpaceDE/>
        <w:autoSpaceDN/>
        <w:adjustRightInd/>
        <w:spacing w:after="200" w:line="276" w:lineRule="auto"/>
        <w:ind w:left="0" w:firstLine="709"/>
        <w:contextualSpacing/>
        <w:jc w:val="both"/>
        <w:rPr>
          <w:sz w:val="12"/>
          <w:szCs w:val="12"/>
        </w:rPr>
      </w:pPr>
      <w:r w:rsidRPr="001732CA">
        <w:rPr>
          <w:sz w:val="12"/>
          <w:szCs w:val="12"/>
        </w:rPr>
        <w:t>Исполнитель обязуется:</w:t>
      </w:r>
      <w:bookmarkStart w:id="40" w:name="Par185"/>
      <w:bookmarkEnd w:id="40"/>
    </w:p>
    <w:p w:rsidR="001732CA" w:rsidRPr="001732CA" w:rsidRDefault="001732CA" w:rsidP="005E10DA">
      <w:pPr>
        <w:widowControl/>
        <w:numPr>
          <w:ilvl w:val="2"/>
          <w:numId w:val="12"/>
        </w:numPr>
        <w:autoSpaceDE/>
        <w:autoSpaceDN/>
        <w:adjustRightInd/>
        <w:spacing w:after="200" w:line="276" w:lineRule="auto"/>
        <w:ind w:left="0" w:firstLine="709"/>
        <w:contextualSpacing/>
        <w:jc w:val="both"/>
        <w:rPr>
          <w:sz w:val="12"/>
          <w:szCs w:val="12"/>
        </w:rPr>
      </w:pPr>
      <w:r w:rsidRPr="001732CA">
        <w:rPr>
          <w:sz w:val="12"/>
          <w:szCs w:val="12"/>
        </w:rPr>
        <w:t>осуществлять свою деятельность в соответствии с Федеральным законом №189-ФЗ и другими федеральными законами;</w:t>
      </w:r>
    </w:p>
    <w:p w:rsidR="001732CA" w:rsidRPr="001732CA" w:rsidRDefault="001732CA" w:rsidP="005E10DA">
      <w:pPr>
        <w:widowControl/>
        <w:numPr>
          <w:ilvl w:val="2"/>
          <w:numId w:val="12"/>
        </w:numPr>
        <w:autoSpaceDE/>
        <w:autoSpaceDN/>
        <w:adjustRightInd/>
        <w:spacing w:after="200" w:line="276" w:lineRule="auto"/>
        <w:ind w:left="0" w:firstLine="709"/>
        <w:contextualSpacing/>
        <w:jc w:val="both"/>
        <w:rPr>
          <w:sz w:val="12"/>
          <w:szCs w:val="12"/>
        </w:rPr>
      </w:pPr>
      <w:r w:rsidRPr="001732CA">
        <w:rPr>
          <w:sz w:val="12"/>
          <w:szCs w:val="12"/>
        </w:rPr>
        <w:t>оказывать Услугу (Услуги):</w:t>
      </w:r>
    </w:p>
    <w:p w:rsidR="001732CA" w:rsidRPr="001732CA" w:rsidRDefault="001732CA" w:rsidP="005E10DA">
      <w:pPr>
        <w:widowControl/>
        <w:numPr>
          <w:ilvl w:val="3"/>
          <w:numId w:val="12"/>
        </w:numPr>
        <w:autoSpaceDE/>
        <w:autoSpaceDN/>
        <w:adjustRightInd/>
        <w:spacing w:after="200" w:line="276" w:lineRule="auto"/>
        <w:ind w:left="0" w:firstLine="709"/>
        <w:contextualSpacing/>
        <w:jc w:val="both"/>
        <w:rPr>
          <w:sz w:val="12"/>
          <w:szCs w:val="12"/>
        </w:rPr>
      </w:pPr>
      <w:r w:rsidRPr="001732CA">
        <w:rPr>
          <w:sz w:val="12"/>
          <w:szCs w:val="12"/>
        </w:rPr>
        <w:t>в соответствии с Требованиями;</w:t>
      </w:r>
    </w:p>
    <w:p w:rsidR="001732CA" w:rsidRPr="001732CA" w:rsidRDefault="001732CA" w:rsidP="001732CA">
      <w:pPr>
        <w:widowControl/>
        <w:numPr>
          <w:ilvl w:val="2"/>
          <w:numId w:val="12"/>
        </w:numPr>
        <w:autoSpaceDE/>
        <w:autoSpaceDN/>
        <w:adjustRightInd/>
        <w:spacing w:after="200" w:line="276" w:lineRule="auto"/>
        <w:ind w:firstLine="720"/>
        <w:contextualSpacing/>
        <w:jc w:val="both"/>
        <w:rPr>
          <w:sz w:val="12"/>
          <w:szCs w:val="12"/>
        </w:rPr>
      </w:pPr>
      <w:bookmarkStart w:id="41" w:name="_Ref132301634"/>
      <w:proofErr w:type="gramStart"/>
      <w:r w:rsidRPr="001732CA">
        <w:rPr>
          <w:sz w:val="12"/>
          <w:szCs w:val="12"/>
        </w:rPr>
        <w:t xml:space="preserve">соблюдать условия предоставления Субсидии в части соответствия в течение срока оказания Услуги (Услуг), определенного пунктом </w:t>
      </w:r>
      <w:r w:rsidRPr="001732CA">
        <w:rPr>
          <w:sz w:val="12"/>
          <w:szCs w:val="12"/>
        </w:rPr>
        <w:fldChar w:fldCharType="begin"/>
      </w:r>
      <w:r w:rsidRPr="001732CA">
        <w:rPr>
          <w:sz w:val="12"/>
          <w:szCs w:val="12"/>
        </w:rPr>
        <w:instrText xml:space="preserve"> REF _Ref132210830 \r \h  \* MERGEFORMAT </w:instrText>
      </w:r>
      <w:r w:rsidRPr="001732CA">
        <w:rPr>
          <w:sz w:val="12"/>
          <w:szCs w:val="12"/>
        </w:rPr>
      </w:r>
      <w:r w:rsidRPr="001732CA">
        <w:rPr>
          <w:sz w:val="12"/>
          <w:szCs w:val="12"/>
        </w:rPr>
        <w:fldChar w:fldCharType="separate"/>
      </w:r>
      <w:r w:rsidRPr="001732CA">
        <w:rPr>
          <w:sz w:val="12"/>
          <w:szCs w:val="12"/>
        </w:rPr>
        <w:t>1.2</w:t>
      </w:r>
      <w:r w:rsidRPr="001732CA">
        <w:rPr>
          <w:sz w:val="12"/>
          <w:szCs w:val="12"/>
        </w:rPr>
        <w:fldChar w:fldCharType="end"/>
      </w:r>
      <w:r w:rsidRPr="001732CA">
        <w:rPr>
          <w:sz w:val="12"/>
          <w:szCs w:val="12"/>
        </w:rPr>
        <w:t xml:space="preserve"> настоящего Соглашения, требованиям, установленным при ее предоставлении, и обеспечивать полноту и достоверность информации, размещенной на </w:t>
      </w:r>
      <w:r w:rsidRPr="001732CA">
        <w:rPr>
          <w:rFonts w:eastAsiaTheme="minorHAnsi"/>
          <w:sz w:val="12"/>
          <w:szCs w:val="12"/>
          <w:lang w:eastAsia="en-US"/>
        </w:rPr>
        <w:t>официальном сайте в информационно-телекоммуникационной сети «</w:t>
      </w:r>
      <w:r w:rsidRPr="001732CA">
        <w:rPr>
          <w:sz w:val="12"/>
          <w:szCs w:val="12"/>
        </w:rPr>
        <w:t>Интернет</w:t>
      </w:r>
      <w:r w:rsidRPr="001732CA">
        <w:rPr>
          <w:rFonts w:eastAsiaTheme="minorHAnsi"/>
          <w:sz w:val="12"/>
          <w:szCs w:val="12"/>
          <w:lang w:eastAsia="en-US"/>
        </w:rPr>
        <w:t>» по размещению информации о государственных и муниципальных учреждениях (</w:t>
      </w:r>
      <w:hyperlink r:id="rId12" w:history="1">
        <w:r w:rsidRPr="00B62036">
          <w:rPr>
            <w:rFonts w:eastAsiaTheme="minorHAnsi"/>
            <w:color w:val="0000FF" w:themeColor="hyperlink"/>
            <w:sz w:val="12"/>
            <w:szCs w:val="12"/>
            <w:u w:val="single"/>
            <w:lang w:eastAsia="en-US"/>
          </w:rPr>
          <w:t>www.bus.gov.ru</w:t>
        </w:r>
      </w:hyperlink>
      <w:r w:rsidRPr="001732CA">
        <w:rPr>
          <w:rFonts w:eastAsiaTheme="minorHAnsi"/>
          <w:sz w:val="12"/>
          <w:szCs w:val="12"/>
          <w:lang w:eastAsia="en-US"/>
        </w:rPr>
        <w:t>)</w:t>
      </w:r>
      <w:r w:rsidRPr="001732CA">
        <w:rPr>
          <w:sz w:val="12"/>
          <w:szCs w:val="12"/>
        </w:rPr>
        <w:t>;</w:t>
      </w:r>
      <w:bookmarkEnd w:id="41"/>
      <w:proofErr w:type="gramEnd"/>
    </w:p>
    <w:p w:rsidR="001732CA" w:rsidRPr="001732CA" w:rsidRDefault="001732CA" w:rsidP="001732CA">
      <w:pPr>
        <w:widowControl/>
        <w:numPr>
          <w:ilvl w:val="2"/>
          <w:numId w:val="12"/>
        </w:numPr>
        <w:autoSpaceDE/>
        <w:autoSpaceDN/>
        <w:adjustRightInd/>
        <w:spacing w:after="200" w:line="276" w:lineRule="auto"/>
        <w:ind w:firstLine="720"/>
        <w:contextualSpacing/>
        <w:jc w:val="both"/>
        <w:rPr>
          <w:sz w:val="12"/>
          <w:szCs w:val="12"/>
        </w:rPr>
      </w:pPr>
      <w:r w:rsidRPr="001732CA">
        <w:rPr>
          <w:sz w:val="12"/>
          <w:szCs w:val="12"/>
        </w:rPr>
        <w:t>соответствовать иным требованиям, установленным федеральными законами, которые регулируют оказание Услуги (Услуг);</w:t>
      </w:r>
    </w:p>
    <w:p w:rsidR="001732CA" w:rsidRPr="001732CA" w:rsidRDefault="001732CA" w:rsidP="001732CA">
      <w:pPr>
        <w:widowControl/>
        <w:numPr>
          <w:ilvl w:val="2"/>
          <w:numId w:val="12"/>
        </w:numPr>
        <w:autoSpaceDE/>
        <w:autoSpaceDN/>
        <w:adjustRightInd/>
        <w:spacing w:after="200" w:line="276" w:lineRule="auto"/>
        <w:ind w:firstLine="720"/>
        <w:contextualSpacing/>
        <w:jc w:val="both"/>
        <w:rPr>
          <w:sz w:val="12"/>
          <w:szCs w:val="12"/>
        </w:rPr>
      </w:pPr>
      <w:r w:rsidRPr="001732CA">
        <w:rPr>
          <w:sz w:val="12"/>
          <w:szCs w:val="12"/>
        </w:rPr>
        <w:lastRenderedPageBreak/>
        <w:t>оказывать Услуги (Услуги) потребителям услуг в соответствии с социальными сертификатами, условиями настоящего Соглашения;</w:t>
      </w:r>
    </w:p>
    <w:p w:rsidR="001732CA" w:rsidRPr="001732CA" w:rsidRDefault="001732CA" w:rsidP="001732CA">
      <w:pPr>
        <w:widowControl/>
        <w:numPr>
          <w:ilvl w:val="2"/>
          <w:numId w:val="12"/>
        </w:numPr>
        <w:autoSpaceDE/>
        <w:autoSpaceDN/>
        <w:adjustRightInd/>
        <w:spacing w:after="200" w:line="276" w:lineRule="auto"/>
        <w:ind w:firstLine="720"/>
        <w:contextualSpacing/>
        <w:jc w:val="both"/>
        <w:rPr>
          <w:sz w:val="12"/>
          <w:szCs w:val="12"/>
        </w:rPr>
      </w:pPr>
      <w:proofErr w:type="gramStart"/>
      <w:r w:rsidRPr="001732CA">
        <w:rPr>
          <w:sz w:val="12"/>
          <w:szCs w:val="12"/>
        </w:rPr>
        <w:t>предоставлять бесплатно в доступной форме потребителям услуг или их законным представителям информацию об их правах и обязанностях, о видах муниципальных услуг в социальной сфере, подлежащих оказанию потребителям услуг, и показателях качества и (или) объема их оказания, о реквизитах нормативного правового акта, устанавливающего Требования, о сроках, порядке и об условиях предоставления Услуги (Услуг), о ценах (тарифах) на эти услуги и об</w:t>
      </w:r>
      <w:proofErr w:type="gramEnd"/>
      <w:r w:rsidRPr="001732CA">
        <w:rPr>
          <w:sz w:val="12"/>
          <w:szCs w:val="12"/>
        </w:rPr>
        <w:t xml:space="preserve"> их стоимости для потребителей услуг (в случае, если законодательством Российской Федерации предусмотрено оказание Услуги (Услуг) за частичную плату) либо о возможности получать их бесплатно;</w:t>
      </w:r>
    </w:p>
    <w:p w:rsidR="001732CA" w:rsidRPr="001732CA" w:rsidRDefault="001732CA" w:rsidP="001732CA">
      <w:pPr>
        <w:widowControl/>
        <w:numPr>
          <w:ilvl w:val="2"/>
          <w:numId w:val="12"/>
        </w:numPr>
        <w:autoSpaceDE/>
        <w:autoSpaceDN/>
        <w:adjustRightInd/>
        <w:spacing w:after="200" w:line="276" w:lineRule="auto"/>
        <w:ind w:firstLine="720"/>
        <w:contextualSpacing/>
        <w:jc w:val="both"/>
        <w:rPr>
          <w:sz w:val="12"/>
          <w:szCs w:val="12"/>
        </w:rPr>
      </w:pPr>
      <w:r w:rsidRPr="001732CA">
        <w:rPr>
          <w:sz w:val="12"/>
          <w:szCs w:val="12"/>
        </w:rPr>
        <w:t xml:space="preserve">использовать информацию </w:t>
      </w:r>
      <w:proofErr w:type="gramStart"/>
      <w:r w:rsidRPr="001732CA">
        <w:rPr>
          <w:sz w:val="12"/>
          <w:szCs w:val="12"/>
        </w:rPr>
        <w:t>о потребителях услуг в соответствии с установленными законодательством Российской Федерации в области персональных данных требованиями к защите</w:t>
      </w:r>
      <w:proofErr w:type="gramEnd"/>
      <w:r w:rsidRPr="001732CA">
        <w:rPr>
          <w:sz w:val="12"/>
          <w:szCs w:val="12"/>
        </w:rPr>
        <w:t xml:space="preserve"> обрабатываемых персональных данных;</w:t>
      </w:r>
    </w:p>
    <w:p w:rsidR="001732CA" w:rsidRPr="001732CA" w:rsidRDefault="001732CA" w:rsidP="001732CA">
      <w:pPr>
        <w:widowControl/>
        <w:numPr>
          <w:ilvl w:val="2"/>
          <w:numId w:val="12"/>
        </w:numPr>
        <w:autoSpaceDE/>
        <w:autoSpaceDN/>
        <w:adjustRightInd/>
        <w:spacing w:after="200" w:line="276" w:lineRule="auto"/>
        <w:ind w:firstLine="720"/>
        <w:contextualSpacing/>
        <w:jc w:val="both"/>
        <w:rPr>
          <w:sz w:val="12"/>
          <w:szCs w:val="12"/>
        </w:rPr>
      </w:pPr>
      <w:r w:rsidRPr="001732CA">
        <w:rPr>
          <w:sz w:val="12"/>
          <w:szCs w:val="12"/>
        </w:rPr>
        <w:t>представлять Уполномоченному органу:</w:t>
      </w:r>
    </w:p>
    <w:p w:rsidR="001732CA" w:rsidRPr="001732CA" w:rsidRDefault="001732CA" w:rsidP="001732CA">
      <w:pPr>
        <w:widowControl/>
        <w:numPr>
          <w:ilvl w:val="3"/>
          <w:numId w:val="12"/>
        </w:numPr>
        <w:autoSpaceDE/>
        <w:autoSpaceDN/>
        <w:adjustRightInd/>
        <w:spacing w:after="200" w:line="276" w:lineRule="auto"/>
        <w:ind w:left="0" w:firstLine="709"/>
        <w:contextualSpacing/>
        <w:jc w:val="both"/>
        <w:rPr>
          <w:sz w:val="12"/>
          <w:szCs w:val="12"/>
        </w:rPr>
      </w:pPr>
      <w:r w:rsidRPr="001732CA">
        <w:rPr>
          <w:sz w:val="12"/>
          <w:szCs w:val="12"/>
        </w:rPr>
        <w:t xml:space="preserve">информацию и документы, необходимые для осуществления контроля, предусмотренного пунктом </w:t>
      </w:r>
      <w:r w:rsidRPr="001732CA">
        <w:rPr>
          <w:sz w:val="12"/>
          <w:szCs w:val="12"/>
        </w:rPr>
        <w:fldChar w:fldCharType="begin"/>
      </w:r>
      <w:r w:rsidRPr="001732CA">
        <w:rPr>
          <w:sz w:val="12"/>
          <w:szCs w:val="12"/>
        </w:rPr>
        <w:instrText xml:space="preserve"> REF _Ref132211425 \r \h </w:instrText>
      </w:r>
      <w:r w:rsidRPr="001732CA">
        <w:rPr>
          <w:sz w:val="12"/>
          <w:szCs w:val="12"/>
        </w:rPr>
      </w:r>
      <w:r w:rsidR="00B62036">
        <w:rPr>
          <w:sz w:val="12"/>
          <w:szCs w:val="12"/>
        </w:rPr>
        <w:instrText xml:space="preserve"> \* MERGEFORMAT </w:instrText>
      </w:r>
      <w:r w:rsidRPr="001732CA">
        <w:rPr>
          <w:sz w:val="12"/>
          <w:szCs w:val="12"/>
        </w:rPr>
        <w:fldChar w:fldCharType="separate"/>
      </w:r>
      <w:r w:rsidRPr="001732CA">
        <w:rPr>
          <w:sz w:val="12"/>
          <w:szCs w:val="12"/>
        </w:rPr>
        <w:t>4.1.3</w:t>
      </w:r>
      <w:r w:rsidRPr="001732CA">
        <w:rPr>
          <w:sz w:val="12"/>
          <w:szCs w:val="12"/>
        </w:rPr>
        <w:fldChar w:fldCharType="end"/>
      </w:r>
      <w:r w:rsidRPr="001732CA">
        <w:rPr>
          <w:sz w:val="12"/>
          <w:szCs w:val="12"/>
        </w:rPr>
        <w:t xml:space="preserve"> настоящего Соглашения в течение 10 дней, следующих за днем поступления запроса Уполномоченного органа;</w:t>
      </w:r>
      <w:bookmarkStart w:id="42" w:name="Par186"/>
      <w:bookmarkEnd w:id="42"/>
    </w:p>
    <w:p w:rsidR="001732CA" w:rsidRPr="001732CA" w:rsidRDefault="001732CA" w:rsidP="001732CA">
      <w:pPr>
        <w:widowControl/>
        <w:numPr>
          <w:ilvl w:val="3"/>
          <w:numId w:val="12"/>
        </w:numPr>
        <w:autoSpaceDE/>
        <w:autoSpaceDN/>
        <w:adjustRightInd/>
        <w:spacing w:after="200" w:line="276" w:lineRule="auto"/>
        <w:ind w:left="0" w:firstLine="709"/>
        <w:contextualSpacing/>
        <w:jc w:val="both"/>
        <w:rPr>
          <w:sz w:val="12"/>
          <w:szCs w:val="12"/>
        </w:rPr>
      </w:pPr>
      <w:bookmarkStart w:id="43" w:name="_Ref132712844"/>
      <w:bookmarkStart w:id="44" w:name="_Ref145627899"/>
      <w:r w:rsidRPr="001732CA">
        <w:rPr>
          <w:sz w:val="12"/>
          <w:szCs w:val="12"/>
        </w:rPr>
        <w:t xml:space="preserve">отчет об исполнении настоящего соглашения, </w:t>
      </w:r>
      <w:r w:rsidRPr="001732CA">
        <w:rPr>
          <w:rFonts w:ascii="Times New Roman CYR" w:hAnsi="Times New Roman CYR"/>
          <w:sz w:val="12"/>
          <w:szCs w:val="12"/>
        </w:rPr>
        <w:t xml:space="preserve">сформированный </w:t>
      </w:r>
      <w:r w:rsidRPr="001732CA">
        <w:rPr>
          <w:sz w:val="12"/>
          <w:szCs w:val="12"/>
        </w:rPr>
        <w:t xml:space="preserve">по </w:t>
      </w:r>
      <w:hyperlink r:id="rId13" w:history="1">
        <w:r w:rsidRPr="001732CA">
          <w:rPr>
            <w:sz w:val="12"/>
            <w:szCs w:val="12"/>
          </w:rPr>
          <w:t>форме</w:t>
        </w:r>
      </w:hyperlink>
      <w:r w:rsidRPr="001732CA">
        <w:rPr>
          <w:sz w:val="12"/>
          <w:szCs w:val="12"/>
        </w:rPr>
        <w:t xml:space="preserve"> в соответствии с Приложением №4 к настоящему Соглашению, не позднее 10 рабочих дней со дня оказания Услуги (Услуг) или частичного е</w:t>
      </w:r>
      <w:proofErr w:type="gramStart"/>
      <w:r w:rsidRPr="001732CA">
        <w:rPr>
          <w:sz w:val="12"/>
          <w:szCs w:val="12"/>
        </w:rPr>
        <w:t>е(</w:t>
      </w:r>
      <w:proofErr w:type="gramEnd"/>
      <w:r w:rsidRPr="001732CA">
        <w:rPr>
          <w:sz w:val="12"/>
          <w:szCs w:val="12"/>
        </w:rPr>
        <w:t>их) оказания (в случае реализации части(ей) дополнительной(</w:t>
      </w:r>
      <w:proofErr w:type="spellStart"/>
      <w:r w:rsidRPr="001732CA">
        <w:rPr>
          <w:sz w:val="12"/>
          <w:szCs w:val="12"/>
        </w:rPr>
        <w:t>ых</w:t>
      </w:r>
      <w:proofErr w:type="spellEnd"/>
      <w:r w:rsidRPr="001732CA">
        <w:rPr>
          <w:sz w:val="12"/>
          <w:szCs w:val="12"/>
        </w:rPr>
        <w:t>) общеразвивающей(их) программ(ы))</w:t>
      </w:r>
      <w:bookmarkEnd w:id="43"/>
      <w:r w:rsidRPr="001732CA">
        <w:rPr>
          <w:sz w:val="12"/>
          <w:szCs w:val="12"/>
        </w:rPr>
        <w:t>;</w:t>
      </w:r>
      <w:bookmarkEnd w:id="44"/>
    </w:p>
    <w:p w:rsidR="001732CA" w:rsidRPr="001732CA" w:rsidRDefault="001732CA" w:rsidP="001732CA">
      <w:pPr>
        <w:widowControl/>
        <w:numPr>
          <w:ilvl w:val="3"/>
          <w:numId w:val="12"/>
        </w:numPr>
        <w:autoSpaceDE/>
        <w:autoSpaceDN/>
        <w:adjustRightInd/>
        <w:spacing w:after="200" w:line="276" w:lineRule="auto"/>
        <w:ind w:left="0" w:firstLine="709"/>
        <w:contextualSpacing/>
        <w:jc w:val="both"/>
        <w:rPr>
          <w:sz w:val="12"/>
          <w:szCs w:val="12"/>
        </w:rPr>
      </w:pPr>
      <w:bookmarkStart w:id="45" w:name="_Ref132300088"/>
      <w:r w:rsidRPr="001732CA">
        <w:rPr>
          <w:sz w:val="12"/>
          <w:szCs w:val="12"/>
        </w:rPr>
        <w:t xml:space="preserve">отчет об исполнении настоящего Соглашения </w:t>
      </w:r>
      <w:r w:rsidRPr="001732CA">
        <w:rPr>
          <w:rFonts w:ascii="Times New Roman CYR" w:hAnsi="Times New Roman CYR"/>
          <w:sz w:val="12"/>
          <w:szCs w:val="12"/>
        </w:rPr>
        <w:t xml:space="preserve">в отчетном финансовом году, сформированный </w:t>
      </w:r>
      <w:r w:rsidRPr="001732CA">
        <w:rPr>
          <w:sz w:val="12"/>
          <w:szCs w:val="12"/>
        </w:rPr>
        <w:t xml:space="preserve">по </w:t>
      </w:r>
      <w:hyperlink r:id="rId14" w:history="1">
        <w:r w:rsidRPr="001732CA">
          <w:rPr>
            <w:sz w:val="12"/>
            <w:szCs w:val="12"/>
          </w:rPr>
          <w:t>форме</w:t>
        </w:r>
      </w:hyperlink>
      <w:r w:rsidRPr="001732CA">
        <w:rPr>
          <w:sz w:val="12"/>
          <w:szCs w:val="12"/>
        </w:rPr>
        <w:t xml:space="preserve"> в соответствии с Приложением №4 к настоящему Соглашению, в срок до 1 марта финансового года, следующего за отчетным годом;</w:t>
      </w:r>
      <w:bookmarkEnd w:id="45"/>
    </w:p>
    <w:p w:rsidR="001732CA" w:rsidRPr="001732CA" w:rsidRDefault="001732CA" w:rsidP="001732CA">
      <w:pPr>
        <w:widowControl/>
        <w:numPr>
          <w:ilvl w:val="3"/>
          <w:numId w:val="12"/>
        </w:numPr>
        <w:autoSpaceDE/>
        <w:autoSpaceDN/>
        <w:adjustRightInd/>
        <w:spacing w:after="200" w:line="276" w:lineRule="auto"/>
        <w:ind w:left="0" w:firstLine="709"/>
        <w:contextualSpacing/>
        <w:jc w:val="both"/>
        <w:rPr>
          <w:sz w:val="12"/>
          <w:szCs w:val="12"/>
        </w:rPr>
      </w:pPr>
      <w:r w:rsidRPr="001732CA">
        <w:rPr>
          <w:sz w:val="12"/>
          <w:szCs w:val="12"/>
        </w:rPr>
        <w:t>информацию об отказе потребителя услуг от получения Услуги (Услуг) в соответствии с договором, заключенным с потребителем услуг, в случае если потребитель услуги отказался от ее получения после предъявления социального сертификата Исполнителю;</w:t>
      </w:r>
    </w:p>
    <w:p w:rsidR="001732CA" w:rsidRPr="001732CA" w:rsidRDefault="001732CA" w:rsidP="001732CA">
      <w:pPr>
        <w:widowControl/>
        <w:numPr>
          <w:ilvl w:val="3"/>
          <w:numId w:val="12"/>
        </w:numPr>
        <w:autoSpaceDE/>
        <w:autoSpaceDN/>
        <w:adjustRightInd/>
        <w:spacing w:after="200" w:line="276" w:lineRule="auto"/>
        <w:ind w:left="0" w:firstLine="709"/>
        <w:contextualSpacing/>
        <w:jc w:val="both"/>
        <w:rPr>
          <w:sz w:val="12"/>
          <w:szCs w:val="12"/>
        </w:rPr>
      </w:pPr>
      <w:r w:rsidRPr="001732CA">
        <w:rPr>
          <w:sz w:val="12"/>
          <w:szCs w:val="12"/>
        </w:rPr>
        <w:t>информацию о прекращении обязатель</w:t>
      </w:r>
      <w:proofErr w:type="gramStart"/>
      <w:r w:rsidRPr="001732CA">
        <w:rPr>
          <w:sz w:val="12"/>
          <w:szCs w:val="12"/>
        </w:rPr>
        <w:t>ств ст</w:t>
      </w:r>
      <w:proofErr w:type="gramEnd"/>
      <w:r w:rsidRPr="001732CA">
        <w:rPr>
          <w:sz w:val="12"/>
          <w:szCs w:val="12"/>
        </w:rPr>
        <w:t>орон по договору, заключенному с потребителем услуг, в связи с неисполнением потребителем услуг обязательств, предусмотренных договором, либо об утверждении распорядительного документа Исполнителя, устанавливающего досрочное прекращение отношений с потребителем услуги;</w:t>
      </w:r>
    </w:p>
    <w:p w:rsidR="001732CA" w:rsidRPr="001732CA" w:rsidRDefault="001732CA" w:rsidP="001732CA">
      <w:pPr>
        <w:widowControl/>
        <w:numPr>
          <w:ilvl w:val="2"/>
          <w:numId w:val="12"/>
        </w:numPr>
        <w:autoSpaceDE/>
        <w:autoSpaceDN/>
        <w:adjustRightInd/>
        <w:spacing w:after="200" w:line="276" w:lineRule="auto"/>
        <w:ind w:firstLine="720"/>
        <w:contextualSpacing/>
        <w:jc w:val="both"/>
        <w:rPr>
          <w:sz w:val="12"/>
          <w:szCs w:val="12"/>
        </w:rPr>
      </w:pPr>
      <w:r w:rsidRPr="001732CA">
        <w:rPr>
          <w:sz w:val="12"/>
          <w:szCs w:val="12"/>
        </w:rPr>
        <w:t xml:space="preserve">осуществлять возврат средств Субсидии, предоставленной ранее в целях оплаты Соглашения, за исключением суммы, определенной в соответствии с пунктом </w:t>
      </w:r>
      <w:r w:rsidRPr="001732CA">
        <w:rPr>
          <w:sz w:val="12"/>
          <w:szCs w:val="12"/>
          <w:highlight w:val="yellow"/>
        </w:rPr>
        <w:fldChar w:fldCharType="begin"/>
      </w:r>
      <w:r w:rsidRPr="001732CA">
        <w:rPr>
          <w:sz w:val="12"/>
          <w:szCs w:val="12"/>
        </w:rPr>
        <w:instrText xml:space="preserve"> REF _Ref132303753 \r \h </w:instrText>
      </w:r>
      <w:r w:rsidRPr="001732CA">
        <w:rPr>
          <w:sz w:val="12"/>
          <w:szCs w:val="12"/>
          <w:highlight w:val="yellow"/>
        </w:rPr>
      </w:r>
      <w:r w:rsidR="00B62036">
        <w:rPr>
          <w:sz w:val="12"/>
          <w:szCs w:val="12"/>
          <w:highlight w:val="yellow"/>
        </w:rPr>
        <w:instrText xml:space="preserve"> \* MERGEFORMAT </w:instrText>
      </w:r>
      <w:r w:rsidRPr="001732CA">
        <w:rPr>
          <w:sz w:val="12"/>
          <w:szCs w:val="12"/>
          <w:highlight w:val="yellow"/>
        </w:rPr>
        <w:fldChar w:fldCharType="separate"/>
      </w:r>
      <w:r w:rsidRPr="001732CA">
        <w:rPr>
          <w:sz w:val="12"/>
          <w:szCs w:val="12"/>
        </w:rPr>
        <w:t>6.7</w:t>
      </w:r>
      <w:r w:rsidRPr="001732CA">
        <w:rPr>
          <w:sz w:val="12"/>
          <w:szCs w:val="12"/>
          <w:highlight w:val="yellow"/>
        </w:rPr>
        <w:fldChar w:fldCharType="end"/>
      </w:r>
      <w:r w:rsidRPr="001732CA">
        <w:rPr>
          <w:sz w:val="12"/>
          <w:szCs w:val="12"/>
        </w:rPr>
        <w:t xml:space="preserve"> настоящего Соглашения, в местный бюджет, в размере, указанном в расчете, представленном Уполномоченным органом в соответствии с пунктом </w:t>
      </w:r>
      <w:r w:rsidRPr="001732CA">
        <w:rPr>
          <w:sz w:val="12"/>
          <w:szCs w:val="12"/>
          <w:highlight w:val="yellow"/>
        </w:rPr>
        <w:fldChar w:fldCharType="begin"/>
      </w:r>
      <w:r w:rsidRPr="001732CA">
        <w:rPr>
          <w:sz w:val="12"/>
          <w:szCs w:val="12"/>
        </w:rPr>
        <w:instrText xml:space="preserve"> REF _Ref132303796 \r \h </w:instrText>
      </w:r>
      <w:r w:rsidRPr="001732CA">
        <w:rPr>
          <w:sz w:val="12"/>
          <w:szCs w:val="12"/>
          <w:highlight w:val="yellow"/>
        </w:rPr>
      </w:r>
      <w:r w:rsidR="00B62036">
        <w:rPr>
          <w:sz w:val="12"/>
          <w:szCs w:val="12"/>
          <w:highlight w:val="yellow"/>
        </w:rPr>
        <w:instrText xml:space="preserve"> \* MERGEFORMAT </w:instrText>
      </w:r>
      <w:r w:rsidRPr="001732CA">
        <w:rPr>
          <w:sz w:val="12"/>
          <w:szCs w:val="12"/>
          <w:highlight w:val="yellow"/>
        </w:rPr>
        <w:fldChar w:fldCharType="separate"/>
      </w:r>
      <w:r w:rsidRPr="001732CA">
        <w:rPr>
          <w:sz w:val="12"/>
          <w:szCs w:val="12"/>
        </w:rPr>
        <w:t>4.1.8</w:t>
      </w:r>
      <w:r w:rsidRPr="001732CA">
        <w:rPr>
          <w:sz w:val="12"/>
          <w:szCs w:val="12"/>
          <w:highlight w:val="yellow"/>
        </w:rPr>
        <w:fldChar w:fldCharType="end"/>
      </w:r>
      <w:r w:rsidRPr="001732CA">
        <w:rPr>
          <w:sz w:val="12"/>
          <w:szCs w:val="12"/>
        </w:rPr>
        <w:t xml:space="preserve"> настоящего Соглашения;</w:t>
      </w:r>
    </w:p>
    <w:p w:rsidR="001732CA" w:rsidRPr="001732CA" w:rsidRDefault="001732CA" w:rsidP="001732CA">
      <w:pPr>
        <w:widowControl/>
        <w:numPr>
          <w:ilvl w:val="2"/>
          <w:numId w:val="12"/>
        </w:numPr>
        <w:autoSpaceDE/>
        <w:autoSpaceDN/>
        <w:adjustRightInd/>
        <w:spacing w:after="200" w:line="276" w:lineRule="auto"/>
        <w:ind w:firstLine="720"/>
        <w:contextualSpacing/>
        <w:jc w:val="both"/>
        <w:rPr>
          <w:sz w:val="12"/>
          <w:szCs w:val="12"/>
        </w:rPr>
      </w:pPr>
      <w:r w:rsidRPr="001732CA">
        <w:rPr>
          <w:sz w:val="12"/>
          <w:szCs w:val="12"/>
        </w:rPr>
        <w:t>в целях оказания Услуги (Услуг) заключать с потребителем услуг договор об оказании муниципальных услуг в социальной сфере в соответствии с формой и условиями, определенными:</w:t>
      </w:r>
    </w:p>
    <w:p w:rsidR="001732CA" w:rsidRPr="001732CA" w:rsidRDefault="001732CA" w:rsidP="001732CA">
      <w:pPr>
        <w:widowControl/>
        <w:numPr>
          <w:ilvl w:val="3"/>
          <w:numId w:val="12"/>
        </w:numPr>
        <w:autoSpaceDE/>
        <w:autoSpaceDN/>
        <w:adjustRightInd/>
        <w:spacing w:after="200" w:line="276" w:lineRule="auto"/>
        <w:ind w:left="0" w:firstLine="709"/>
        <w:contextualSpacing/>
        <w:jc w:val="both"/>
        <w:rPr>
          <w:sz w:val="12"/>
          <w:szCs w:val="12"/>
        </w:rPr>
      </w:pPr>
      <w:r w:rsidRPr="001732CA">
        <w:rPr>
          <w:sz w:val="12"/>
          <w:szCs w:val="12"/>
        </w:rPr>
        <w:t>Приложением №5 к настоящему Соглашению, являющимся неотъемлемой частью настоящего Соглашения;</w:t>
      </w:r>
    </w:p>
    <w:p w:rsidR="001732CA" w:rsidRPr="001732CA" w:rsidRDefault="001732CA" w:rsidP="001732CA">
      <w:pPr>
        <w:widowControl/>
        <w:numPr>
          <w:ilvl w:val="3"/>
          <w:numId w:val="12"/>
        </w:numPr>
        <w:autoSpaceDE/>
        <w:autoSpaceDN/>
        <w:adjustRightInd/>
        <w:spacing w:after="200" w:line="276" w:lineRule="auto"/>
        <w:ind w:left="0" w:firstLine="709"/>
        <w:contextualSpacing/>
        <w:jc w:val="both"/>
        <w:rPr>
          <w:sz w:val="12"/>
          <w:szCs w:val="12"/>
        </w:rPr>
      </w:pPr>
      <w:r w:rsidRPr="001732CA">
        <w:rPr>
          <w:sz w:val="12"/>
          <w:szCs w:val="12"/>
        </w:rPr>
        <w:t xml:space="preserve">законодательством Российской Федерации, </w:t>
      </w:r>
      <w:proofErr w:type="gramStart"/>
      <w:r w:rsidRPr="001732CA">
        <w:rPr>
          <w:sz w:val="12"/>
          <w:szCs w:val="12"/>
        </w:rPr>
        <w:t>содержащий</w:t>
      </w:r>
      <w:proofErr w:type="gramEnd"/>
      <w:r w:rsidRPr="001732CA">
        <w:rPr>
          <w:sz w:val="12"/>
          <w:szCs w:val="12"/>
        </w:rPr>
        <w:t xml:space="preserve"> в том числе </w:t>
      </w:r>
      <w:r w:rsidRPr="001732CA">
        <w:rPr>
          <w:rFonts w:eastAsiaTheme="minorHAnsi"/>
          <w:sz w:val="12"/>
          <w:szCs w:val="12"/>
          <w:lang w:eastAsia="en-US"/>
        </w:rPr>
        <w:t>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показателей, предусмотренных частью 5 статьи 20 Федерального закона;</w:t>
      </w:r>
      <w:bookmarkStart w:id="46" w:name="Par190"/>
      <w:bookmarkStart w:id="47" w:name="Par208"/>
      <w:bookmarkEnd w:id="46"/>
      <w:bookmarkEnd w:id="47"/>
    </w:p>
    <w:p w:rsidR="001732CA" w:rsidRPr="001732CA" w:rsidRDefault="001732CA" w:rsidP="001732CA">
      <w:pPr>
        <w:widowControl/>
        <w:numPr>
          <w:ilvl w:val="3"/>
          <w:numId w:val="12"/>
        </w:numPr>
        <w:autoSpaceDE/>
        <w:autoSpaceDN/>
        <w:adjustRightInd/>
        <w:spacing w:after="200" w:line="276" w:lineRule="auto"/>
        <w:ind w:left="0" w:firstLine="709"/>
        <w:contextualSpacing/>
        <w:jc w:val="both"/>
        <w:rPr>
          <w:sz w:val="12"/>
          <w:szCs w:val="12"/>
        </w:rPr>
      </w:pPr>
      <w:r w:rsidRPr="001732CA">
        <w:rPr>
          <w:sz w:val="12"/>
          <w:szCs w:val="12"/>
        </w:rPr>
        <w:t>исполнять иные обязанности, связанные с реализацией прав потребителей услуг на получение Услуги (Услуг)</w:t>
      </w:r>
      <w:bookmarkStart w:id="48" w:name="Par212"/>
      <w:bookmarkEnd w:id="48"/>
      <w:r w:rsidRPr="001732CA">
        <w:rPr>
          <w:sz w:val="12"/>
          <w:szCs w:val="12"/>
        </w:rPr>
        <w:t>.</w:t>
      </w:r>
    </w:p>
    <w:p w:rsidR="001732CA" w:rsidRPr="001732CA" w:rsidRDefault="001732CA" w:rsidP="001732CA">
      <w:pPr>
        <w:widowControl/>
        <w:numPr>
          <w:ilvl w:val="1"/>
          <w:numId w:val="12"/>
        </w:numPr>
        <w:autoSpaceDE/>
        <w:autoSpaceDN/>
        <w:adjustRightInd/>
        <w:spacing w:after="200" w:line="276" w:lineRule="auto"/>
        <w:ind w:left="0" w:firstLine="709"/>
        <w:contextualSpacing/>
        <w:jc w:val="both"/>
        <w:rPr>
          <w:sz w:val="12"/>
          <w:szCs w:val="12"/>
        </w:rPr>
      </w:pPr>
      <w:r w:rsidRPr="001732CA">
        <w:rPr>
          <w:sz w:val="12"/>
          <w:szCs w:val="12"/>
        </w:rPr>
        <w:t xml:space="preserve"> Исполнитель вправе:</w:t>
      </w:r>
      <w:bookmarkStart w:id="49" w:name="Par215"/>
      <w:bookmarkEnd w:id="49"/>
    </w:p>
    <w:p w:rsidR="001732CA" w:rsidRPr="001732CA" w:rsidRDefault="001732CA" w:rsidP="001732CA">
      <w:pPr>
        <w:widowControl/>
        <w:numPr>
          <w:ilvl w:val="2"/>
          <w:numId w:val="12"/>
        </w:numPr>
        <w:autoSpaceDE/>
        <w:autoSpaceDN/>
        <w:adjustRightInd/>
        <w:spacing w:after="200" w:line="276" w:lineRule="auto"/>
        <w:ind w:firstLine="709"/>
        <w:contextualSpacing/>
        <w:jc w:val="both"/>
        <w:rPr>
          <w:sz w:val="12"/>
          <w:szCs w:val="12"/>
        </w:rPr>
      </w:pPr>
      <w:r w:rsidRPr="001732CA">
        <w:rPr>
          <w:sz w:val="12"/>
          <w:szCs w:val="12"/>
        </w:rPr>
        <w:t>направлять Уполномоченному органу предложения по исполнению настоящего Соглашения;</w:t>
      </w:r>
    </w:p>
    <w:p w:rsidR="001732CA" w:rsidRPr="001732CA" w:rsidRDefault="001732CA" w:rsidP="001732CA">
      <w:pPr>
        <w:widowControl/>
        <w:numPr>
          <w:ilvl w:val="2"/>
          <w:numId w:val="12"/>
        </w:numPr>
        <w:autoSpaceDE/>
        <w:autoSpaceDN/>
        <w:adjustRightInd/>
        <w:spacing w:after="200" w:line="276" w:lineRule="auto"/>
        <w:ind w:firstLine="709"/>
        <w:contextualSpacing/>
        <w:jc w:val="both"/>
        <w:rPr>
          <w:sz w:val="12"/>
          <w:szCs w:val="12"/>
        </w:rPr>
      </w:pPr>
      <w:r w:rsidRPr="001732CA">
        <w:rPr>
          <w:sz w:val="12"/>
          <w:szCs w:val="12"/>
        </w:rPr>
        <w:t>обращаться к Уполномоченному органу в целях получения разъяснений в связи с исполнением настоящего Соглашения;</w:t>
      </w:r>
    </w:p>
    <w:p w:rsidR="001732CA" w:rsidRPr="001732CA" w:rsidRDefault="001732CA" w:rsidP="001732CA">
      <w:pPr>
        <w:widowControl/>
        <w:numPr>
          <w:ilvl w:val="2"/>
          <w:numId w:val="12"/>
        </w:numPr>
        <w:autoSpaceDE/>
        <w:autoSpaceDN/>
        <w:adjustRightInd/>
        <w:spacing w:after="200" w:line="276" w:lineRule="auto"/>
        <w:ind w:firstLine="709"/>
        <w:contextualSpacing/>
        <w:jc w:val="both"/>
        <w:rPr>
          <w:sz w:val="12"/>
          <w:szCs w:val="12"/>
        </w:rPr>
      </w:pPr>
      <w:r w:rsidRPr="001732CA">
        <w:rPr>
          <w:sz w:val="12"/>
          <w:szCs w:val="12"/>
        </w:rPr>
        <w:t>направлять Уполномоченному органу в течение 10 рабочих дней, следующих за днем поступления от Уполномоченного органа расчета средств Субсидии подлежащих возврату в местный бюджет, не более одного раза возражения на расчет средств Субсидии, подлежащих возврату в местный бюджет, которые содержат замечания к соответствующим положениям такого расчета;</w:t>
      </w:r>
    </w:p>
    <w:p w:rsidR="001732CA" w:rsidRPr="001732CA" w:rsidRDefault="001732CA" w:rsidP="001732CA">
      <w:pPr>
        <w:widowControl/>
        <w:numPr>
          <w:ilvl w:val="2"/>
          <w:numId w:val="12"/>
        </w:numPr>
        <w:autoSpaceDE/>
        <w:autoSpaceDN/>
        <w:adjustRightInd/>
        <w:spacing w:after="200" w:line="276" w:lineRule="auto"/>
        <w:ind w:firstLine="709"/>
        <w:contextualSpacing/>
        <w:jc w:val="both"/>
        <w:rPr>
          <w:sz w:val="12"/>
          <w:szCs w:val="12"/>
        </w:rPr>
      </w:pPr>
      <w:proofErr w:type="gramStart"/>
      <w:r w:rsidRPr="001732CA">
        <w:rPr>
          <w:sz w:val="12"/>
          <w:szCs w:val="12"/>
        </w:rPr>
        <w:t xml:space="preserve">отказаться от заключения дополнительного соглашения к Соглашению </w:t>
      </w:r>
      <w:r w:rsidRPr="001732CA">
        <w:rPr>
          <w:sz w:val="12"/>
          <w:szCs w:val="12"/>
        </w:rPr>
        <w:br/>
        <w:t>об изменении объема финансового обеспечения оказания Услуги (Услуг) приводящего к невозможности исполнения Уполномоченным органом обязательств по финансовому обеспечению затрат Исполнителя, связанных с оказанием Услуги (Услуг) в соответствии с социальным сертификатом, и направить в течение 10 рабочих дней, следующих за днем получения проекта дополнительного соглашения к Соглашению, заявления о несогласии с измененными в соответствии</w:t>
      </w:r>
      <w:proofErr w:type="gramEnd"/>
      <w:r w:rsidRPr="001732CA">
        <w:rPr>
          <w:sz w:val="12"/>
          <w:szCs w:val="12"/>
        </w:rPr>
        <w:t xml:space="preserve"> с частью 2 статьи 23 Федерального закона условиями оказания Услуги (Услуг)</w:t>
      </w:r>
      <w:bookmarkStart w:id="50" w:name="Par222"/>
      <w:bookmarkEnd w:id="50"/>
      <w:r w:rsidRPr="001732CA">
        <w:rPr>
          <w:sz w:val="12"/>
          <w:szCs w:val="12"/>
        </w:rPr>
        <w:t>;</w:t>
      </w:r>
    </w:p>
    <w:p w:rsidR="001732CA" w:rsidRPr="001732CA" w:rsidRDefault="001732CA" w:rsidP="001732CA">
      <w:pPr>
        <w:widowControl/>
        <w:numPr>
          <w:ilvl w:val="2"/>
          <w:numId w:val="12"/>
        </w:numPr>
        <w:autoSpaceDE/>
        <w:autoSpaceDN/>
        <w:adjustRightInd/>
        <w:spacing w:after="200" w:line="276" w:lineRule="auto"/>
        <w:ind w:firstLine="709"/>
        <w:contextualSpacing/>
        <w:jc w:val="both"/>
        <w:rPr>
          <w:sz w:val="12"/>
          <w:szCs w:val="12"/>
        </w:rPr>
      </w:pPr>
      <w:r w:rsidRPr="001732CA">
        <w:rPr>
          <w:sz w:val="12"/>
          <w:szCs w:val="12"/>
        </w:rPr>
        <w:t xml:space="preserve">отказаться </w:t>
      </w:r>
      <w:proofErr w:type="gramStart"/>
      <w:r w:rsidRPr="001732CA">
        <w:rPr>
          <w:sz w:val="12"/>
          <w:szCs w:val="12"/>
        </w:rPr>
        <w:t>от заключения дополнительного соглашения к Соглашению об изменении условий Соглашения в соответствии с Общими требованиями</w:t>
      </w:r>
      <w:proofErr w:type="gramEnd"/>
      <w:r w:rsidRPr="001732CA">
        <w:rPr>
          <w:sz w:val="12"/>
          <w:szCs w:val="12"/>
        </w:rPr>
        <w:t xml:space="preserve"> № 339, 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 финансовому обеспечению затрат Исполнителя услуг, связанных с оказанием Услуги (Услуг);</w:t>
      </w:r>
    </w:p>
    <w:p w:rsidR="001732CA" w:rsidRPr="001732CA" w:rsidRDefault="001732CA" w:rsidP="001732CA">
      <w:pPr>
        <w:widowControl/>
        <w:numPr>
          <w:ilvl w:val="2"/>
          <w:numId w:val="12"/>
        </w:numPr>
        <w:autoSpaceDE/>
        <w:autoSpaceDN/>
        <w:adjustRightInd/>
        <w:spacing w:after="200" w:line="276" w:lineRule="auto"/>
        <w:ind w:firstLine="709"/>
        <w:contextualSpacing/>
        <w:jc w:val="both"/>
        <w:rPr>
          <w:sz w:val="12"/>
          <w:szCs w:val="12"/>
        </w:rPr>
      </w:pPr>
      <w:r w:rsidRPr="001732CA">
        <w:rPr>
          <w:sz w:val="12"/>
          <w:szCs w:val="12"/>
        </w:rPr>
        <w:t>осуществлять иные права, установленные бюджетным законодательством Российской Федерации, Федеральным законом №189-ФЗ и настоящим Соглашением.</w:t>
      </w:r>
    </w:p>
    <w:p w:rsidR="001732CA" w:rsidRPr="001732CA" w:rsidRDefault="001732CA" w:rsidP="001732CA">
      <w:pPr>
        <w:spacing w:line="276" w:lineRule="auto"/>
        <w:ind w:firstLine="709"/>
        <w:jc w:val="both"/>
        <w:rPr>
          <w:sz w:val="12"/>
          <w:szCs w:val="12"/>
        </w:rPr>
      </w:pPr>
    </w:p>
    <w:p w:rsidR="001732CA" w:rsidRPr="001732CA" w:rsidRDefault="001732CA" w:rsidP="001732CA">
      <w:pPr>
        <w:widowControl/>
        <w:numPr>
          <w:ilvl w:val="0"/>
          <w:numId w:val="12"/>
        </w:numPr>
        <w:autoSpaceDE/>
        <w:autoSpaceDN/>
        <w:adjustRightInd/>
        <w:spacing w:after="200" w:line="276" w:lineRule="auto"/>
        <w:contextualSpacing/>
        <w:jc w:val="center"/>
        <w:outlineLvl w:val="1"/>
        <w:rPr>
          <w:sz w:val="12"/>
          <w:szCs w:val="12"/>
        </w:rPr>
      </w:pPr>
      <w:r w:rsidRPr="001732CA">
        <w:rPr>
          <w:sz w:val="12"/>
          <w:szCs w:val="12"/>
        </w:rPr>
        <w:t>Ответственность Сторон</w:t>
      </w:r>
    </w:p>
    <w:p w:rsidR="001732CA" w:rsidRPr="001732CA" w:rsidRDefault="001732CA" w:rsidP="001732CA">
      <w:pPr>
        <w:spacing w:line="276" w:lineRule="auto"/>
        <w:ind w:left="720"/>
        <w:contextualSpacing/>
        <w:jc w:val="both"/>
        <w:rPr>
          <w:vanish/>
          <w:sz w:val="12"/>
          <w:szCs w:val="12"/>
        </w:rPr>
      </w:pPr>
    </w:p>
    <w:p w:rsidR="001732CA" w:rsidRPr="001732CA" w:rsidRDefault="001732CA" w:rsidP="001732CA">
      <w:pPr>
        <w:widowControl/>
        <w:numPr>
          <w:ilvl w:val="1"/>
          <w:numId w:val="12"/>
        </w:numPr>
        <w:autoSpaceDE/>
        <w:autoSpaceDN/>
        <w:adjustRightInd/>
        <w:spacing w:after="200" w:line="276" w:lineRule="auto"/>
        <w:ind w:left="0" w:firstLine="709"/>
        <w:contextualSpacing/>
        <w:jc w:val="both"/>
        <w:rPr>
          <w:sz w:val="12"/>
          <w:szCs w:val="12"/>
        </w:rPr>
      </w:pPr>
      <w:r w:rsidRPr="001732CA">
        <w:rPr>
          <w:sz w:val="12"/>
          <w:szCs w:val="12"/>
        </w:rPr>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bookmarkStart w:id="51" w:name="Par232"/>
      <w:bookmarkEnd w:id="51"/>
    </w:p>
    <w:p w:rsidR="001732CA" w:rsidRPr="001732CA" w:rsidRDefault="001732CA" w:rsidP="001732CA">
      <w:pPr>
        <w:spacing w:line="276" w:lineRule="auto"/>
        <w:jc w:val="both"/>
        <w:rPr>
          <w:sz w:val="12"/>
          <w:szCs w:val="12"/>
        </w:rPr>
      </w:pPr>
    </w:p>
    <w:p w:rsidR="001732CA" w:rsidRPr="001732CA" w:rsidRDefault="001732CA" w:rsidP="001732CA">
      <w:pPr>
        <w:widowControl/>
        <w:numPr>
          <w:ilvl w:val="0"/>
          <w:numId w:val="12"/>
        </w:numPr>
        <w:autoSpaceDE/>
        <w:autoSpaceDN/>
        <w:adjustRightInd/>
        <w:spacing w:after="200" w:line="276" w:lineRule="auto"/>
        <w:contextualSpacing/>
        <w:jc w:val="center"/>
        <w:outlineLvl w:val="1"/>
        <w:rPr>
          <w:sz w:val="12"/>
          <w:szCs w:val="12"/>
        </w:rPr>
      </w:pPr>
      <w:bookmarkStart w:id="52" w:name="Par241"/>
      <w:bookmarkEnd w:id="52"/>
      <w:r w:rsidRPr="001732CA">
        <w:rPr>
          <w:sz w:val="12"/>
          <w:szCs w:val="12"/>
        </w:rPr>
        <w:t>Заключительные положения</w:t>
      </w:r>
    </w:p>
    <w:p w:rsidR="001732CA" w:rsidRPr="001732CA" w:rsidRDefault="001732CA" w:rsidP="001732CA">
      <w:pPr>
        <w:spacing w:line="276" w:lineRule="auto"/>
        <w:jc w:val="both"/>
        <w:rPr>
          <w:sz w:val="12"/>
          <w:szCs w:val="12"/>
        </w:rPr>
      </w:pPr>
    </w:p>
    <w:p w:rsidR="001732CA" w:rsidRPr="001732CA" w:rsidRDefault="001732CA" w:rsidP="001732CA">
      <w:pPr>
        <w:widowControl/>
        <w:numPr>
          <w:ilvl w:val="1"/>
          <w:numId w:val="12"/>
        </w:numPr>
        <w:autoSpaceDE/>
        <w:autoSpaceDN/>
        <w:adjustRightInd/>
        <w:spacing w:after="200" w:line="276" w:lineRule="auto"/>
        <w:ind w:left="0" w:firstLine="709"/>
        <w:contextualSpacing/>
        <w:jc w:val="both"/>
        <w:rPr>
          <w:sz w:val="12"/>
          <w:szCs w:val="12"/>
        </w:rPr>
      </w:pPr>
      <w:r w:rsidRPr="001732CA">
        <w:rPr>
          <w:sz w:val="12"/>
          <w:szCs w:val="12"/>
        </w:rPr>
        <w:t xml:space="preserve">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1732CA">
        <w:rPr>
          <w:sz w:val="12"/>
          <w:szCs w:val="12"/>
        </w:rPr>
        <w:t>недостижении</w:t>
      </w:r>
      <w:proofErr w:type="spellEnd"/>
      <w:r w:rsidRPr="001732CA">
        <w:rPr>
          <w:sz w:val="12"/>
          <w:szCs w:val="12"/>
        </w:rPr>
        <w:t xml:space="preserve"> согласия споры между Сторонами решаются в судебном порядке.</w:t>
      </w:r>
    </w:p>
    <w:p w:rsidR="001732CA" w:rsidRPr="001732CA" w:rsidRDefault="001732CA" w:rsidP="001732CA">
      <w:pPr>
        <w:widowControl/>
        <w:numPr>
          <w:ilvl w:val="1"/>
          <w:numId w:val="12"/>
        </w:numPr>
        <w:autoSpaceDE/>
        <w:autoSpaceDN/>
        <w:adjustRightInd/>
        <w:spacing w:after="200" w:line="276" w:lineRule="auto"/>
        <w:ind w:left="0" w:firstLine="709"/>
        <w:contextualSpacing/>
        <w:jc w:val="both"/>
        <w:rPr>
          <w:sz w:val="12"/>
          <w:szCs w:val="12"/>
        </w:rPr>
      </w:pPr>
      <w:r w:rsidRPr="001732CA">
        <w:rPr>
          <w:sz w:val="12"/>
          <w:szCs w:val="12"/>
        </w:rPr>
        <w:t xml:space="preserve">Настоящее Соглашение вступает в силу </w:t>
      </w:r>
      <w:proofErr w:type="gramStart"/>
      <w:r w:rsidRPr="001732CA">
        <w:rPr>
          <w:sz w:val="12"/>
          <w:szCs w:val="12"/>
        </w:rPr>
        <w:t>с даты</w:t>
      </w:r>
      <w:proofErr w:type="gramEnd"/>
      <w:r w:rsidRPr="001732CA">
        <w:rPr>
          <w:sz w:val="12"/>
          <w:szCs w:val="12"/>
        </w:rPr>
        <w:t xml:space="preserve"> его подписания лицами, имеющими право действовать от имени каждой из Сторон, но не ранее доведения лимитов бюджетных обязательств, указанных в пункте </w:t>
      </w:r>
      <w:hyperlink w:anchor="Par113" w:tooltip="2.2. Субсидия предоставляется в пределах лимитов бюджетных обязательств, доведенных Учредителю как получателю средств федерального бюджета по кодам классификации расходов бюджетов Российской Федерации (далее - коды БК), в следующем размере &lt;4&gt;:" w:history="1">
        <w:r w:rsidRPr="001732CA">
          <w:rPr>
            <w:sz w:val="12"/>
            <w:szCs w:val="12"/>
          </w:rPr>
          <w:fldChar w:fldCharType="begin"/>
        </w:r>
        <w:r w:rsidRPr="001732CA">
          <w:rPr>
            <w:rFonts w:eastAsiaTheme="minorHAnsi"/>
            <w:sz w:val="12"/>
            <w:szCs w:val="12"/>
            <w:lang w:eastAsia="en-US"/>
          </w:rPr>
          <w:instrText xml:space="preserve"> REF _Ref132304226 \r \h </w:instrText>
        </w:r>
        <w:r w:rsidRPr="001732CA">
          <w:rPr>
            <w:sz w:val="12"/>
            <w:szCs w:val="12"/>
          </w:rPr>
          <w:instrText xml:space="preserve"> \* MERGEFORMAT </w:instrText>
        </w:r>
        <w:r w:rsidRPr="001732CA">
          <w:rPr>
            <w:sz w:val="12"/>
            <w:szCs w:val="12"/>
          </w:rPr>
        </w:r>
        <w:r w:rsidRPr="001732CA">
          <w:rPr>
            <w:sz w:val="12"/>
            <w:szCs w:val="12"/>
          </w:rPr>
          <w:fldChar w:fldCharType="separate"/>
        </w:r>
        <w:r w:rsidRPr="001732CA">
          <w:rPr>
            <w:rFonts w:eastAsiaTheme="minorHAnsi"/>
            <w:sz w:val="12"/>
            <w:szCs w:val="12"/>
            <w:lang w:eastAsia="en-US"/>
          </w:rPr>
          <w:t>2.3</w:t>
        </w:r>
        <w:r w:rsidRPr="001732CA">
          <w:rPr>
            <w:sz w:val="12"/>
            <w:szCs w:val="12"/>
          </w:rPr>
          <w:fldChar w:fldCharType="end"/>
        </w:r>
      </w:hyperlink>
      <w:r w:rsidRPr="001732CA">
        <w:rPr>
          <w:sz w:val="12"/>
          <w:szCs w:val="12"/>
        </w:rPr>
        <w:t xml:space="preserve"> настоящего Соглашения, и действует до полного исполнения Сторонами своих обязательств по настоящему Соглашению.</w:t>
      </w:r>
    </w:p>
    <w:p w:rsidR="001732CA" w:rsidRPr="001732CA" w:rsidRDefault="001732CA" w:rsidP="001732CA">
      <w:pPr>
        <w:widowControl/>
        <w:numPr>
          <w:ilvl w:val="1"/>
          <w:numId w:val="12"/>
        </w:numPr>
        <w:autoSpaceDE/>
        <w:autoSpaceDN/>
        <w:adjustRightInd/>
        <w:spacing w:after="200" w:line="276" w:lineRule="auto"/>
        <w:ind w:left="0" w:firstLine="709"/>
        <w:contextualSpacing/>
        <w:jc w:val="both"/>
        <w:rPr>
          <w:sz w:val="12"/>
          <w:szCs w:val="12"/>
        </w:rPr>
      </w:pPr>
      <w:bookmarkStart w:id="53" w:name="_Ref132726612"/>
      <w:r w:rsidRPr="001732CA" w:rsidDel="00934F8B">
        <w:rPr>
          <w:sz w:val="12"/>
          <w:szCs w:val="12"/>
        </w:rPr>
        <w:t>И</w:t>
      </w:r>
      <w:r w:rsidRPr="001732CA">
        <w:rPr>
          <w:sz w:val="12"/>
          <w:szCs w:val="12"/>
        </w:rPr>
        <w:t>зменение настоящего Соглашения</w:t>
      </w:r>
      <w:r w:rsidRPr="001732CA" w:rsidDel="00934F8B">
        <w:rPr>
          <w:sz w:val="12"/>
          <w:szCs w:val="12"/>
        </w:rPr>
        <w:t xml:space="preserve"> осуществляется по соглашению Сторон и оформляется в виде дополнительного соглашения</w:t>
      </w:r>
      <w:r w:rsidRPr="001732CA">
        <w:rPr>
          <w:sz w:val="12"/>
          <w:szCs w:val="12"/>
        </w:rPr>
        <w:t xml:space="preserve"> к настоящему Соглашению согласно Приложению № 6 к настоящему Соглашению</w:t>
      </w:r>
      <w:r w:rsidRPr="001732CA" w:rsidDel="00934F8B">
        <w:rPr>
          <w:sz w:val="12"/>
          <w:szCs w:val="12"/>
        </w:rPr>
        <w:t>, являющегося неотъемлемой частью настоящего Соглашения</w:t>
      </w:r>
      <w:r w:rsidRPr="001732CA">
        <w:rPr>
          <w:sz w:val="12"/>
          <w:szCs w:val="12"/>
        </w:rPr>
        <w:t>.</w:t>
      </w:r>
      <w:bookmarkEnd w:id="53"/>
    </w:p>
    <w:p w:rsidR="001732CA" w:rsidRPr="001732CA" w:rsidRDefault="001732CA" w:rsidP="001732CA">
      <w:pPr>
        <w:widowControl/>
        <w:numPr>
          <w:ilvl w:val="1"/>
          <w:numId w:val="12"/>
        </w:numPr>
        <w:autoSpaceDE/>
        <w:autoSpaceDN/>
        <w:adjustRightInd/>
        <w:spacing w:after="200" w:line="276" w:lineRule="auto"/>
        <w:ind w:left="0" w:firstLine="709"/>
        <w:contextualSpacing/>
        <w:jc w:val="both"/>
        <w:rPr>
          <w:sz w:val="12"/>
          <w:szCs w:val="12"/>
        </w:rPr>
      </w:pPr>
      <w:r w:rsidRPr="001732CA">
        <w:rPr>
          <w:sz w:val="12"/>
          <w:szCs w:val="12"/>
        </w:rPr>
        <w:t xml:space="preserve">Расторжение Соглашения осуществляется по соглашению сторон или </w:t>
      </w:r>
      <w:r w:rsidRPr="001732CA">
        <w:rPr>
          <w:sz w:val="12"/>
          <w:szCs w:val="12"/>
        </w:rPr>
        <w:br/>
        <w:t xml:space="preserve">в случаях, определенных пунктами  </w:t>
      </w:r>
      <w:r w:rsidRPr="001732CA">
        <w:rPr>
          <w:rFonts w:asciiTheme="minorHAnsi" w:eastAsiaTheme="minorHAnsi" w:hAnsiTheme="minorHAnsi" w:cstheme="minorBidi"/>
          <w:sz w:val="12"/>
          <w:szCs w:val="12"/>
          <w:lang w:eastAsia="en-US"/>
        </w:rPr>
        <w:fldChar w:fldCharType="begin"/>
      </w:r>
      <w:r w:rsidRPr="001732CA">
        <w:rPr>
          <w:sz w:val="12"/>
          <w:szCs w:val="12"/>
        </w:rPr>
        <w:instrText xml:space="preserve"> REF _Ref132300962 \r \h </w:instrText>
      </w:r>
      <w:r w:rsidRPr="001732CA">
        <w:rPr>
          <w:rFonts w:asciiTheme="minorHAnsi" w:eastAsiaTheme="minorHAnsi" w:hAnsiTheme="minorHAnsi" w:cstheme="minorBidi"/>
          <w:sz w:val="12"/>
          <w:szCs w:val="12"/>
          <w:lang w:eastAsia="en-US"/>
        </w:rPr>
      </w:r>
      <w:r w:rsidR="00B62036">
        <w:rPr>
          <w:rFonts w:asciiTheme="minorHAnsi" w:eastAsiaTheme="minorHAnsi" w:hAnsiTheme="minorHAnsi" w:cstheme="minorBidi"/>
          <w:sz w:val="12"/>
          <w:szCs w:val="12"/>
          <w:lang w:eastAsia="en-US"/>
        </w:rPr>
        <w:instrText xml:space="preserve"> \* MERGEFORMAT </w:instrText>
      </w:r>
      <w:r w:rsidRPr="001732CA">
        <w:rPr>
          <w:rFonts w:asciiTheme="minorHAnsi" w:eastAsiaTheme="minorHAnsi" w:hAnsiTheme="minorHAnsi" w:cstheme="minorBidi"/>
          <w:sz w:val="12"/>
          <w:szCs w:val="12"/>
          <w:lang w:eastAsia="en-US"/>
        </w:rPr>
        <w:fldChar w:fldCharType="separate"/>
      </w:r>
      <w:r w:rsidRPr="001732CA">
        <w:rPr>
          <w:sz w:val="12"/>
          <w:szCs w:val="12"/>
        </w:rPr>
        <w:t>6.5</w:t>
      </w:r>
      <w:r w:rsidRPr="001732CA">
        <w:rPr>
          <w:rFonts w:asciiTheme="minorHAnsi" w:eastAsiaTheme="minorHAnsi" w:hAnsiTheme="minorHAnsi" w:cstheme="minorBidi"/>
          <w:sz w:val="12"/>
          <w:szCs w:val="12"/>
          <w:lang w:eastAsia="en-US"/>
        </w:rPr>
        <w:fldChar w:fldCharType="end"/>
      </w:r>
      <w:r w:rsidRPr="001732CA">
        <w:rPr>
          <w:sz w:val="12"/>
          <w:szCs w:val="12"/>
        </w:rPr>
        <w:t xml:space="preserve"> и </w:t>
      </w:r>
      <w:r w:rsidRPr="001732CA">
        <w:rPr>
          <w:sz w:val="12"/>
          <w:szCs w:val="12"/>
        </w:rPr>
        <w:fldChar w:fldCharType="begin"/>
      </w:r>
      <w:r w:rsidRPr="001732CA">
        <w:rPr>
          <w:sz w:val="12"/>
          <w:szCs w:val="12"/>
        </w:rPr>
        <w:instrText xml:space="preserve"> REF _Ref132304490 \r \h </w:instrText>
      </w:r>
      <w:r w:rsidRPr="001732CA">
        <w:rPr>
          <w:sz w:val="12"/>
          <w:szCs w:val="12"/>
        </w:rPr>
      </w:r>
      <w:r w:rsidR="00B62036">
        <w:rPr>
          <w:sz w:val="12"/>
          <w:szCs w:val="12"/>
        </w:rPr>
        <w:instrText xml:space="preserve"> \* MERGEFORMAT </w:instrText>
      </w:r>
      <w:r w:rsidRPr="001732CA">
        <w:rPr>
          <w:sz w:val="12"/>
          <w:szCs w:val="12"/>
        </w:rPr>
        <w:fldChar w:fldCharType="separate"/>
      </w:r>
      <w:r w:rsidRPr="001732CA">
        <w:rPr>
          <w:sz w:val="12"/>
          <w:szCs w:val="12"/>
        </w:rPr>
        <w:t>6.6</w:t>
      </w:r>
      <w:r w:rsidRPr="001732CA">
        <w:rPr>
          <w:sz w:val="12"/>
          <w:szCs w:val="12"/>
        </w:rPr>
        <w:fldChar w:fldCharType="end"/>
      </w:r>
      <w:r w:rsidRPr="001732CA">
        <w:rPr>
          <w:sz w:val="12"/>
          <w:szCs w:val="12"/>
        </w:rPr>
        <w:t xml:space="preserve"> настоящего Соглашения, в одностороннем порядке.</w:t>
      </w:r>
      <w:bookmarkStart w:id="54" w:name="Par254"/>
      <w:bookmarkEnd w:id="54"/>
    </w:p>
    <w:p w:rsidR="001732CA" w:rsidRPr="001732CA" w:rsidRDefault="001732CA" w:rsidP="001732CA">
      <w:pPr>
        <w:widowControl/>
        <w:numPr>
          <w:ilvl w:val="1"/>
          <w:numId w:val="12"/>
        </w:numPr>
        <w:autoSpaceDE/>
        <w:autoSpaceDN/>
        <w:adjustRightInd/>
        <w:spacing w:after="200" w:line="276" w:lineRule="auto"/>
        <w:ind w:left="0" w:firstLine="709"/>
        <w:contextualSpacing/>
        <w:jc w:val="both"/>
        <w:rPr>
          <w:sz w:val="12"/>
          <w:szCs w:val="12"/>
        </w:rPr>
      </w:pPr>
      <w:bookmarkStart w:id="55" w:name="_Ref132300962"/>
      <w:r w:rsidRPr="001732CA">
        <w:rPr>
          <w:sz w:val="12"/>
          <w:szCs w:val="12"/>
        </w:rPr>
        <w:t xml:space="preserve">Расторжение настоящего Соглашения Уполномоченным органом </w:t>
      </w:r>
      <w:r w:rsidRPr="001732CA">
        <w:rPr>
          <w:sz w:val="12"/>
          <w:szCs w:val="12"/>
        </w:rPr>
        <w:br/>
        <w:t>в одностороннем порядке возможно в случаях:</w:t>
      </w:r>
      <w:bookmarkStart w:id="56" w:name="Par255"/>
      <w:bookmarkEnd w:id="55"/>
      <w:bookmarkEnd w:id="56"/>
    </w:p>
    <w:p w:rsidR="001732CA" w:rsidRPr="001732CA" w:rsidRDefault="001732CA" w:rsidP="001732CA">
      <w:pPr>
        <w:widowControl/>
        <w:numPr>
          <w:ilvl w:val="2"/>
          <w:numId w:val="12"/>
        </w:numPr>
        <w:autoSpaceDE/>
        <w:autoSpaceDN/>
        <w:adjustRightInd/>
        <w:spacing w:after="200" w:line="276" w:lineRule="auto"/>
        <w:ind w:firstLine="720"/>
        <w:contextualSpacing/>
        <w:jc w:val="both"/>
        <w:rPr>
          <w:sz w:val="12"/>
          <w:szCs w:val="12"/>
        </w:rPr>
      </w:pPr>
      <w:r w:rsidRPr="001732CA">
        <w:rPr>
          <w:sz w:val="12"/>
          <w:szCs w:val="12"/>
        </w:rPr>
        <w:t xml:space="preserve">неоднократного (более трех раз) отклонения показателей качества и (или) объема оказания Услуги (Услуг), определенных приложением №2 к настоящему Соглашению, </w:t>
      </w:r>
      <w:proofErr w:type="gramStart"/>
      <w:r w:rsidRPr="001732CA">
        <w:rPr>
          <w:sz w:val="12"/>
          <w:szCs w:val="12"/>
        </w:rPr>
        <w:t>являющемся</w:t>
      </w:r>
      <w:proofErr w:type="gramEnd"/>
      <w:r w:rsidRPr="001732CA">
        <w:rPr>
          <w:sz w:val="12"/>
          <w:szCs w:val="12"/>
        </w:rPr>
        <w:t xml:space="preserve"> неотъемлемой частью настоящего Соглашения, сверх установленных предельно допустимых возможных отклонений по итогам отчетного периода;</w:t>
      </w:r>
    </w:p>
    <w:p w:rsidR="001732CA" w:rsidRPr="001732CA" w:rsidRDefault="001732CA" w:rsidP="001732CA">
      <w:pPr>
        <w:widowControl/>
        <w:numPr>
          <w:ilvl w:val="2"/>
          <w:numId w:val="12"/>
        </w:numPr>
        <w:autoSpaceDE/>
        <w:autoSpaceDN/>
        <w:adjustRightInd/>
        <w:spacing w:after="200" w:line="276" w:lineRule="auto"/>
        <w:ind w:firstLine="720"/>
        <w:contextualSpacing/>
        <w:jc w:val="both"/>
        <w:rPr>
          <w:sz w:val="12"/>
          <w:szCs w:val="12"/>
        </w:rPr>
      </w:pPr>
      <w:r w:rsidRPr="001732CA">
        <w:rPr>
          <w:sz w:val="12"/>
          <w:szCs w:val="12"/>
        </w:rPr>
        <w:t>неоднократного (более трех раз) нарушения Исполнителем условий предоставления Субсидии;</w:t>
      </w:r>
    </w:p>
    <w:p w:rsidR="001732CA" w:rsidRPr="001732CA" w:rsidRDefault="001732CA" w:rsidP="001732CA">
      <w:pPr>
        <w:widowControl/>
        <w:numPr>
          <w:ilvl w:val="2"/>
          <w:numId w:val="12"/>
        </w:numPr>
        <w:autoSpaceDE/>
        <w:autoSpaceDN/>
        <w:adjustRightInd/>
        <w:spacing w:after="200" w:line="276" w:lineRule="auto"/>
        <w:ind w:firstLine="720"/>
        <w:contextualSpacing/>
        <w:jc w:val="both"/>
        <w:rPr>
          <w:sz w:val="12"/>
          <w:szCs w:val="12"/>
        </w:rPr>
      </w:pPr>
      <w:r w:rsidRPr="001732CA">
        <w:rPr>
          <w:sz w:val="12"/>
          <w:szCs w:val="12"/>
        </w:rPr>
        <w:t>однократного неоказания или ненадлежащего оказания Услуги (Услуг) потребителю услуг, установленного по результатам проверки, предусмотренной частью 7 статьи 21 Федерального закона №189-ФЗ;</w:t>
      </w:r>
    </w:p>
    <w:p w:rsidR="001732CA" w:rsidRPr="001732CA" w:rsidRDefault="001732CA" w:rsidP="001732CA">
      <w:pPr>
        <w:widowControl/>
        <w:numPr>
          <w:ilvl w:val="2"/>
          <w:numId w:val="12"/>
        </w:numPr>
        <w:autoSpaceDE/>
        <w:autoSpaceDN/>
        <w:adjustRightInd/>
        <w:spacing w:after="200" w:line="276" w:lineRule="auto"/>
        <w:ind w:firstLine="720"/>
        <w:contextualSpacing/>
        <w:jc w:val="both"/>
        <w:rPr>
          <w:sz w:val="12"/>
          <w:szCs w:val="12"/>
        </w:rPr>
      </w:pPr>
      <w:r w:rsidRPr="001732CA">
        <w:rPr>
          <w:sz w:val="12"/>
          <w:szCs w:val="12"/>
        </w:rPr>
        <w:t xml:space="preserve">несоответствия Исполнителя требованиям, определенным настоящим Соглашением, в течение срока оказания Услуги (Услуг), определенного пунктом </w:t>
      </w:r>
      <w:r w:rsidRPr="001732CA">
        <w:rPr>
          <w:sz w:val="12"/>
          <w:szCs w:val="12"/>
          <w:highlight w:val="yellow"/>
        </w:rPr>
        <w:fldChar w:fldCharType="begin"/>
      </w:r>
      <w:r w:rsidRPr="001732CA">
        <w:rPr>
          <w:sz w:val="12"/>
          <w:szCs w:val="12"/>
        </w:rPr>
        <w:instrText xml:space="preserve"> REF _Ref132210830 \r \h </w:instrText>
      </w:r>
      <w:r w:rsidRPr="001732CA">
        <w:rPr>
          <w:sz w:val="12"/>
          <w:szCs w:val="12"/>
          <w:highlight w:val="yellow"/>
        </w:rPr>
      </w:r>
      <w:r w:rsidR="00B62036">
        <w:rPr>
          <w:sz w:val="12"/>
          <w:szCs w:val="12"/>
          <w:highlight w:val="yellow"/>
        </w:rPr>
        <w:instrText xml:space="preserve"> \* MERGEFORMAT </w:instrText>
      </w:r>
      <w:r w:rsidRPr="001732CA">
        <w:rPr>
          <w:sz w:val="12"/>
          <w:szCs w:val="12"/>
          <w:highlight w:val="yellow"/>
        </w:rPr>
        <w:fldChar w:fldCharType="separate"/>
      </w:r>
      <w:r w:rsidRPr="001732CA">
        <w:rPr>
          <w:sz w:val="12"/>
          <w:szCs w:val="12"/>
        </w:rPr>
        <w:t>1.2</w:t>
      </w:r>
      <w:r w:rsidRPr="001732CA">
        <w:rPr>
          <w:sz w:val="12"/>
          <w:szCs w:val="12"/>
          <w:highlight w:val="yellow"/>
        </w:rPr>
        <w:fldChar w:fldCharType="end"/>
      </w:r>
      <w:r w:rsidRPr="001732CA">
        <w:rPr>
          <w:sz w:val="12"/>
          <w:szCs w:val="12"/>
        </w:rPr>
        <w:t xml:space="preserve"> настоящего Соглашения, в случае установления Уполномоченным органом такого несоответствия в рамках проводимых проверок;</w:t>
      </w:r>
    </w:p>
    <w:p w:rsidR="001732CA" w:rsidRPr="001732CA" w:rsidRDefault="001732CA" w:rsidP="001732CA">
      <w:pPr>
        <w:widowControl/>
        <w:numPr>
          <w:ilvl w:val="2"/>
          <w:numId w:val="12"/>
        </w:numPr>
        <w:autoSpaceDE/>
        <w:autoSpaceDN/>
        <w:adjustRightInd/>
        <w:spacing w:after="200" w:line="276" w:lineRule="auto"/>
        <w:ind w:firstLine="720"/>
        <w:contextualSpacing/>
        <w:jc w:val="both"/>
        <w:rPr>
          <w:sz w:val="12"/>
          <w:szCs w:val="12"/>
        </w:rPr>
      </w:pPr>
      <w:proofErr w:type="spellStart"/>
      <w:r w:rsidRPr="001732CA">
        <w:rPr>
          <w:sz w:val="12"/>
          <w:szCs w:val="12"/>
        </w:rPr>
        <w:t>недостижения</w:t>
      </w:r>
      <w:proofErr w:type="spellEnd"/>
      <w:r w:rsidRPr="001732CA">
        <w:rPr>
          <w:sz w:val="12"/>
          <w:szCs w:val="12"/>
        </w:rPr>
        <w:t xml:space="preserve"> согласия Сторон по новым условиям настоящего Соглашения, в случае изменения в соответствии с бюджетным законодательством Российской Федерации объема финансового обеспечения исполнения муниципального социального заказа, приводящего к невозможности исполнения Уполномоченным органом обязательств по финансовому обеспечению затрат Исполнителя услуг, связанных с оказанием Услуги (Услуг).</w:t>
      </w:r>
      <w:bookmarkStart w:id="57" w:name="Par261"/>
      <w:bookmarkEnd w:id="57"/>
    </w:p>
    <w:p w:rsidR="001732CA" w:rsidRPr="001732CA" w:rsidRDefault="001732CA" w:rsidP="001732CA">
      <w:pPr>
        <w:widowControl/>
        <w:numPr>
          <w:ilvl w:val="1"/>
          <w:numId w:val="12"/>
        </w:numPr>
        <w:autoSpaceDE/>
        <w:autoSpaceDN/>
        <w:adjustRightInd/>
        <w:spacing w:after="200" w:line="276" w:lineRule="auto"/>
        <w:ind w:left="0" w:firstLine="709"/>
        <w:contextualSpacing/>
        <w:jc w:val="both"/>
        <w:rPr>
          <w:sz w:val="12"/>
          <w:szCs w:val="12"/>
        </w:rPr>
      </w:pPr>
      <w:bookmarkStart w:id="58" w:name="_Ref132304490"/>
      <w:r w:rsidRPr="001732CA">
        <w:rPr>
          <w:sz w:val="12"/>
          <w:szCs w:val="12"/>
        </w:rPr>
        <w:t>Расторжение настоящего Соглашения Исполнителем в одностороннем порядке допускается в судебном порядке.</w:t>
      </w:r>
      <w:bookmarkEnd w:id="58"/>
    </w:p>
    <w:p w:rsidR="001732CA" w:rsidRPr="001732CA" w:rsidRDefault="001732CA" w:rsidP="001732CA">
      <w:pPr>
        <w:widowControl/>
        <w:numPr>
          <w:ilvl w:val="1"/>
          <w:numId w:val="12"/>
        </w:numPr>
        <w:autoSpaceDE/>
        <w:autoSpaceDN/>
        <w:adjustRightInd/>
        <w:spacing w:after="200" w:line="276" w:lineRule="auto"/>
        <w:ind w:left="0" w:firstLine="709"/>
        <w:contextualSpacing/>
        <w:jc w:val="both"/>
        <w:rPr>
          <w:sz w:val="12"/>
          <w:szCs w:val="12"/>
        </w:rPr>
      </w:pPr>
      <w:bookmarkStart w:id="59" w:name="_Ref132303753"/>
      <w:r w:rsidRPr="001732CA">
        <w:rPr>
          <w:sz w:val="12"/>
          <w:szCs w:val="12"/>
        </w:rPr>
        <w:t xml:space="preserve">В случае расторжения настоящего Соглашения по основаниям, предусмотренным пунктами  </w:t>
      </w:r>
      <w:r w:rsidRPr="001732CA">
        <w:rPr>
          <w:rFonts w:asciiTheme="minorHAnsi" w:eastAsiaTheme="minorHAnsi" w:hAnsiTheme="minorHAnsi" w:cstheme="minorBidi"/>
          <w:sz w:val="12"/>
          <w:szCs w:val="12"/>
          <w:lang w:eastAsia="en-US"/>
        </w:rPr>
        <w:fldChar w:fldCharType="begin"/>
      </w:r>
      <w:r w:rsidRPr="001732CA">
        <w:rPr>
          <w:sz w:val="12"/>
          <w:szCs w:val="12"/>
        </w:rPr>
        <w:instrText xml:space="preserve"> REF _Ref132300962 \r \h </w:instrText>
      </w:r>
      <w:r w:rsidRPr="001732CA">
        <w:rPr>
          <w:rFonts w:asciiTheme="minorHAnsi" w:eastAsiaTheme="minorHAnsi" w:hAnsiTheme="minorHAnsi" w:cstheme="minorBidi"/>
          <w:sz w:val="12"/>
          <w:szCs w:val="12"/>
          <w:lang w:eastAsia="en-US"/>
        </w:rPr>
      </w:r>
      <w:r w:rsidR="00B62036">
        <w:rPr>
          <w:rFonts w:asciiTheme="minorHAnsi" w:eastAsiaTheme="minorHAnsi" w:hAnsiTheme="minorHAnsi" w:cstheme="minorBidi"/>
          <w:sz w:val="12"/>
          <w:szCs w:val="12"/>
          <w:lang w:eastAsia="en-US"/>
        </w:rPr>
        <w:instrText xml:space="preserve"> \* MERGEFORMAT </w:instrText>
      </w:r>
      <w:r w:rsidRPr="001732CA">
        <w:rPr>
          <w:rFonts w:asciiTheme="minorHAnsi" w:eastAsiaTheme="minorHAnsi" w:hAnsiTheme="minorHAnsi" w:cstheme="minorBidi"/>
          <w:sz w:val="12"/>
          <w:szCs w:val="12"/>
          <w:lang w:eastAsia="en-US"/>
        </w:rPr>
        <w:fldChar w:fldCharType="separate"/>
      </w:r>
      <w:r w:rsidRPr="001732CA">
        <w:rPr>
          <w:sz w:val="12"/>
          <w:szCs w:val="12"/>
        </w:rPr>
        <w:t>6.5</w:t>
      </w:r>
      <w:r w:rsidRPr="001732CA">
        <w:rPr>
          <w:rFonts w:asciiTheme="minorHAnsi" w:eastAsiaTheme="minorHAnsi" w:hAnsiTheme="minorHAnsi" w:cstheme="minorBidi"/>
          <w:sz w:val="12"/>
          <w:szCs w:val="12"/>
          <w:lang w:eastAsia="en-US"/>
        </w:rPr>
        <w:fldChar w:fldCharType="end"/>
      </w:r>
      <w:r w:rsidRPr="001732CA">
        <w:rPr>
          <w:sz w:val="12"/>
          <w:szCs w:val="12"/>
        </w:rPr>
        <w:t xml:space="preserve"> и </w:t>
      </w:r>
      <w:r w:rsidRPr="001732CA">
        <w:rPr>
          <w:sz w:val="12"/>
          <w:szCs w:val="12"/>
        </w:rPr>
        <w:fldChar w:fldCharType="begin"/>
      </w:r>
      <w:r w:rsidRPr="001732CA">
        <w:rPr>
          <w:sz w:val="12"/>
          <w:szCs w:val="12"/>
        </w:rPr>
        <w:instrText xml:space="preserve"> REF _Ref132304490 \r \h </w:instrText>
      </w:r>
      <w:r w:rsidRPr="001732CA">
        <w:rPr>
          <w:sz w:val="12"/>
          <w:szCs w:val="12"/>
        </w:rPr>
      </w:r>
      <w:r w:rsidR="00B62036">
        <w:rPr>
          <w:sz w:val="12"/>
          <w:szCs w:val="12"/>
        </w:rPr>
        <w:instrText xml:space="preserve"> \* MERGEFORMAT </w:instrText>
      </w:r>
      <w:r w:rsidRPr="001732CA">
        <w:rPr>
          <w:sz w:val="12"/>
          <w:szCs w:val="12"/>
        </w:rPr>
        <w:fldChar w:fldCharType="separate"/>
      </w:r>
      <w:r w:rsidRPr="001732CA">
        <w:rPr>
          <w:sz w:val="12"/>
          <w:szCs w:val="12"/>
        </w:rPr>
        <w:t>6.6</w:t>
      </w:r>
      <w:r w:rsidRPr="001732CA">
        <w:rPr>
          <w:sz w:val="12"/>
          <w:szCs w:val="12"/>
        </w:rPr>
        <w:fldChar w:fldCharType="end"/>
      </w:r>
      <w:r w:rsidRPr="001732CA">
        <w:rPr>
          <w:sz w:val="12"/>
          <w:szCs w:val="12"/>
        </w:rPr>
        <w:t xml:space="preserve"> настоящего Соглашения, Исполнителю выплачиваются средства в размере, соответствующем стоимости Услуги (Услуг), оказанных Исполнителем в надлежащем порядке до момента расторжения Соглашения. Данная стоимость определяется на основании нормативных затрат, утвержденных </w:t>
      </w:r>
      <w:bookmarkEnd w:id="59"/>
      <w:r w:rsidRPr="001732CA">
        <w:rPr>
          <w:sz w:val="12"/>
          <w:szCs w:val="12"/>
        </w:rPr>
        <w:t>Уполномоченным органом в порядке, предусмотренном дополнительным соглашением о расторжении Соглашения, оформляемым согласно Приложению №7 к настоящему Соглашению</w:t>
      </w:r>
      <w:r w:rsidRPr="001732CA" w:rsidDel="00934F8B">
        <w:rPr>
          <w:sz w:val="12"/>
          <w:szCs w:val="12"/>
        </w:rPr>
        <w:t>, являюще</w:t>
      </w:r>
      <w:r w:rsidRPr="001732CA">
        <w:rPr>
          <w:sz w:val="12"/>
          <w:szCs w:val="12"/>
        </w:rPr>
        <w:t>муся</w:t>
      </w:r>
      <w:r w:rsidRPr="001732CA" w:rsidDel="00934F8B">
        <w:rPr>
          <w:sz w:val="12"/>
          <w:szCs w:val="12"/>
        </w:rPr>
        <w:t xml:space="preserve"> неотъемлемой частью настоящего Соглашения</w:t>
      </w:r>
      <w:r w:rsidRPr="001732CA">
        <w:rPr>
          <w:sz w:val="12"/>
          <w:szCs w:val="12"/>
        </w:rPr>
        <w:t>.</w:t>
      </w:r>
    </w:p>
    <w:p w:rsidR="001732CA" w:rsidRPr="001732CA" w:rsidRDefault="001732CA" w:rsidP="001732CA">
      <w:pPr>
        <w:widowControl/>
        <w:numPr>
          <w:ilvl w:val="1"/>
          <w:numId w:val="12"/>
        </w:numPr>
        <w:autoSpaceDE/>
        <w:autoSpaceDN/>
        <w:adjustRightInd/>
        <w:spacing w:after="200" w:line="276" w:lineRule="auto"/>
        <w:ind w:left="0" w:firstLine="709"/>
        <w:contextualSpacing/>
        <w:jc w:val="both"/>
        <w:rPr>
          <w:sz w:val="12"/>
          <w:szCs w:val="12"/>
        </w:rPr>
      </w:pPr>
      <w:r w:rsidRPr="001732CA">
        <w:rPr>
          <w:sz w:val="12"/>
          <w:szCs w:val="12"/>
        </w:rPr>
        <w:t>Документы и иная информация, предусмотренные настоящим Соглашением, направляются Сторонами путем использования системы «Электронный бюджет».</w:t>
      </w:r>
    </w:p>
    <w:p w:rsidR="001732CA" w:rsidRPr="001732CA" w:rsidRDefault="001732CA" w:rsidP="001732CA">
      <w:pPr>
        <w:widowControl/>
        <w:numPr>
          <w:ilvl w:val="1"/>
          <w:numId w:val="12"/>
        </w:numPr>
        <w:autoSpaceDE/>
        <w:autoSpaceDN/>
        <w:adjustRightInd/>
        <w:spacing w:after="200" w:line="276" w:lineRule="auto"/>
        <w:ind w:left="0" w:firstLine="709"/>
        <w:contextualSpacing/>
        <w:jc w:val="both"/>
        <w:rPr>
          <w:sz w:val="12"/>
          <w:szCs w:val="12"/>
        </w:rPr>
      </w:pPr>
      <w:r w:rsidRPr="001732CA">
        <w:rPr>
          <w:sz w:val="12"/>
          <w:szCs w:val="12"/>
        </w:rPr>
        <w:t>Настоящее Соглашение заключено Сторонами в форме</w:t>
      </w:r>
      <w:bookmarkStart w:id="60" w:name="Par285"/>
      <w:bookmarkEnd w:id="60"/>
      <w:r w:rsidRPr="001732CA">
        <w:rPr>
          <w:sz w:val="12"/>
          <w:szCs w:val="12"/>
        </w:rPr>
        <w:t xml:space="preserve"> электронного документа в системе «Электронный бюджет» и подписано усиленными квалифицированными электронными подписями лиц, имеющих право действовать от имени каждой из Сторон настоящего Соглашения.</w:t>
      </w:r>
    </w:p>
    <w:p w:rsidR="001732CA" w:rsidRPr="001732CA" w:rsidRDefault="001732CA" w:rsidP="001732CA">
      <w:pPr>
        <w:spacing w:line="276" w:lineRule="auto"/>
        <w:ind w:firstLine="709"/>
        <w:jc w:val="both"/>
        <w:rPr>
          <w:sz w:val="12"/>
          <w:szCs w:val="12"/>
        </w:rPr>
      </w:pPr>
    </w:p>
    <w:p w:rsidR="001732CA" w:rsidRPr="001732CA" w:rsidRDefault="001732CA" w:rsidP="001732CA">
      <w:pPr>
        <w:widowControl/>
        <w:numPr>
          <w:ilvl w:val="0"/>
          <w:numId w:val="12"/>
        </w:numPr>
        <w:autoSpaceDE/>
        <w:autoSpaceDN/>
        <w:adjustRightInd/>
        <w:spacing w:after="200" w:line="276" w:lineRule="auto"/>
        <w:contextualSpacing/>
        <w:jc w:val="center"/>
        <w:outlineLvl w:val="1"/>
        <w:rPr>
          <w:sz w:val="12"/>
          <w:szCs w:val="12"/>
        </w:rPr>
      </w:pPr>
      <w:bookmarkStart w:id="61" w:name="Par289"/>
      <w:bookmarkStart w:id="62" w:name="Par293"/>
      <w:bookmarkStart w:id="63" w:name="_Ref132299119"/>
      <w:bookmarkEnd w:id="61"/>
      <w:bookmarkEnd w:id="62"/>
      <w:r w:rsidRPr="001732CA">
        <w:rPr>
          <w:sz w:val="12"/>
          <w:szCs w:val="12"/>
        </w:rPr>
        <w:t>Платежные реквизиты Сторон</w:t>
      </w:r>
      <w:bookmarkEnd w:id="63"/>
    </w:p>
    <w:p w:rsidR="001732CA" w:rsidRPr="001732CA" w:rsidRDefault="001732CA" w:rsidP="001732CA">
      <w:pPr>
        <w:jc w:val="both"/>
        <w:rPr>
          <w:sz w:val="12"/>
          <w:szCs w:val="12"/>
        </w:rPr>
      </w:pPr>
    </w:p>
    <w:tbl>
      <w:tblPr>
        <w:tblW w:w="5000" w:type="pct"/>
        <w:tblCellMar>
          <w:top w:w="102" w:type="dxa"/>
          <w:left w:w="62" w:type="dxa"/>
          <w:bottom w:w="102" w:type="dxa"/>
          <w:right w:w="62" w:type="dxa"/>
        </w:tblCellMar>
        <w:tblLook w:val="0000" w:firstRow="0" w:lastRow="0" w:firstColumn="0" w:lastColumn="0" w:noHBand="0" w:noVBand="0"/>
      </w:tblPr>
      <w:tblGrid>
        <w:gridCol w:w="4758"/>
        <w:gridCol w:w="4721"/>
      </w:tblGrid>
      <w:tr w:rsidR="001732CA" w:rsidRPr="001732CA" w:rsidTr="0069579D">
        <w:tc>
          <w:tcPr>
            <w:tcW w:w="2510" w:type="pct"/>
            <w:tcBorders>
              <w:top w:val="single" w:sz="4" w:space="0" w:color="auto"/>
              <w:left w:val="single" w:sz="4" w:space="0" w:color="auto"/>
              <w:bottom w:val="single" w:sz="4" w:space="0" w:color="auto"/>
              <w:right w:val="single" w:sz="4" w:space="0" w:color="auto"/>
            </w:tcBorders>
          </w:tcPr>
          <w:p w:rsidR="001732CA" w:rsidRPr="001732CA" w:rsidRDefault="001732CA" w:rsidP="001732CA">
            <w:pPr>
              <w:jc w:val="center"/>
              <w:rPr>
                <w:sz w:val="12"/>
                <w:szCs w:val="12"/>
              </w:rPr>
            </w:pPr>
            <w:r w:rsidRPr="001732CA">
              <w:rPr>
                <w:sz w:val="12"/>
                <w:szCs w:val="12"/>
              </w:rPr>
              <w:t>Полное и сокращенное (при наличии) наименование Уполномоченного органа</w:t>
            </w:r>
          </w:p>
          <w:p w:rsidR="001732CA" w:rsidRPr="001732CA" w:rsidRDefault="001732CA" w:rsidP="001732CA">
            <w:pPr>
              <w:jc w:val="center"/>
              <w:rPr>
                <w:sz w:val="12"/>
                <w:szCs w:val="12"/>
              </w:rPr>
            </w:pPr>
            <w:r w:rsidRPr="001732CA">
              <w:rPr>
                <w:sz w:val="12"/>
                <w:szCs w:val="12"/>
              </w:rPr>
              <w:lastRenderedPageBreak/>
              <w:t>__________________________</w:t>
            </w:r>
          </w:p>
        </w:tc>
        <w:tc>
          <w:tcPr>
            <w:tcW w:w="2490" w:type="pct"/>
            <w:tcBorders>
              <w:top w:val="single" w:sz="4" w:space="0" w:color="auto"/>
              <w:left w:val="single" w:sz="4" w:space="0" w:color="auto"/>
              <w:bottom w:val="single" w:sz="4" w:space="0" w:color="auto"/>
              <w:right w:val="single" w:sz="4" w:space="0" w:color="auto"/>
            </w:tcBorders>
          </w:tcPr>
          <w:p w:rsidR="001732CA" w:rsidRPr="001732CA" w:rsidRDefault="001732CA" w:rsidP="001732CA">
            <w:pPr>
              <w:jc w:val="center"/>
              <w:rPr>
                <w:sz w:val="12"/>
                <w:szCs w:val="12"/>
              </w:rPr>
            </w:pPr>
            <w:r w:rsidRPr="001732CA">
              <w:rPr>
                <w:sz w:val="12"/>
                <w:szCs w:val="12"/>
              </w:rPr>
              <w:lastRenderedPageBreak/>
              <w:t xml:space="preserve">Полное и сокращенное (при наличии) наименование Исполнителя </w:t>
            </w:r>
          </w:p>
          <w:p w:rsidR="001732CA" w:rsidRPr="001732CA" w:rsidRDefault="001732CA" w:rsidP="001732CA">
            <w:pPr>
              <w:jc w:val="center"/>
              <w:rPr>
                <w:sz w:val="12"/>
                <w:szCs w:val="12"/>
              </w:rPr>
            </w:pPr>
            <w:r w:rsidRPr="001732CA">
              <w:rPr>
                <w:sz w:val="12"/>
                <w:szCs w:val="12"/>
              </w:rPr>
              <w:lastRenderedPageBreak/>
              <w:t>__________________________________</w:t>
            </w:r>
          </w:p>
        </w:tc>
      </w:tr>
      <w:tr w:rsidR="001732CA" w:rsidRPr="001732CA" w:rsidTr="0069579D">
        <w:tc>
          <w:tcPr>
            <w:tcW w:w="2510" w:type="pct"/>
            <w:tcBorders>
              <w:top w:val="single" w:sz="4" w:space="0" w:color="auto"/>
              <w:left w:val="single" w:sz="4" w:space="0" w:color="auto"/>
              <w:bottom w:val="single" w:sz="4" w:space="0" w:color="auto"/>
              <w:right w:val="single" w:sz="4" w:space="0" w:color="auto"/>
            </w:tcBorders>
          </w:tcPr>
          <w:p w:rsidR="001732CA" w:rsidRPr="001732CA" w:rsidRDefault="001732CA" w:rsidP="001732CA">
            <w:pPr>
              <w:rPr>
                <w:sz w:val="12"/>
                <w:szCs w:val="12"/>
              </w:rPr>
            </w:pPr>
            <w:r w:rsidRPr="001732CA">
              <w:rPr>
                <w:sz w:val="12"/>
                <w:szCs w:val="12"/>
              </w:rPr>
              <w:lastRenderedPageBreak/>
              <w:t>Наименование _______________________</w:t>
            </w:r>
          </w:p>
          <w:p w:rsidR="001732CA" w:rsidRPr="001732CA" w:rsidRDefault="001732CA" w:rsidP="001732CA">
            <w:pPr>
              <w:rPr>
                <w:sz w:val="12"/>
                <w:szCs w:val="12"/>
              </w:rPr>
            </w:pPr>
            <w:r w:rsidRPr="001732CA">
              <w:rPr>
                <w:sz w:val="12"/>
                <w:szCs w:val="12"/>
              </w:rPr>
              <w:t xml:space="preserve">                                 (Уполномоченного органа)</w:t>
            </w:r>
          </w:p>
          <w:p w:rsidR="001732CA" w:rsidRPr="001732CA" w:rsidRDefault="001732CA" w:rsidP="001732CA">
            <w:pPr>
              <w:rPr>
                <w:sz w:val="12"/>
                <w:szCs w:val="12"/>
              </w:rPr>
            </w:pPr>
          </w:p>
          <w:p w:rsidR="001732CA" w:rsidRPr="001732CA" w:rsidRDefault="001732CA" w:rsidP="001732CA">
            <w:pPr>
              <w:rPr>
                <w:sz w:val="12"/>
                <w:szCs w:val="12"/>
              </w:rPr>
            </w:pPr>
          </w:p>
          <w:p w:rsidR="001732CA" w:rsidRPr="001732CA" w:rsidRDefault="001732CA" w:rsidP="001732CA">
            <w:pPr>
              <w:rPr>
                <w:sz w:val="12"/>
                <w:szCs w:val="12"/>
              </w:rPr>
            </w:pPr>
            <w:r w:rsidRPr="001732CA">
              <w:rPr>
                <w:sz w:val="12"/>
                <w:szCs w:val="12"/>
              </w:rPr>
              <w:t xml:space="preserve">ОГРН, </w:t>
            </w:r>
            <w:hyperlink r:id="rId15" w:history="1">
              <w:r w:rsidRPr="001732CA">
                <w:rPr>
                  <w:sz w:val="12"/>
                  <w:szCs w:val="12"/>
                </w:rPr>
                <w:t>ОКТМО</w:t>
              </w:r>
            </w:hyperlink>
          </w:p>
        </w:tc>
        <w:tc>
          <w:tcPr>
            <w:tcW w:w="2490" w:type="pct"/>
            <w:tcBorders>
              <w:top w:val="single" w:sz="4" w:space="0" w:color="auto"/>
              <w:left w:val="single" w:sz="4" w:space="0" w:color="auto"/>
              <w:bottom w:val="single" w:sz="4" w:space="0" w:color="auto"/>
              <w:right w:val="single" w:sz="4" w:space="0" w:color="auto"/>
            </w:tcBorders>
          </w:tcPr>
          <w:p w:rsidR="001732CA" w:rsidRPr="001732CA" w:rsidRDefault="001732CA" w:rsidP="001732CA">
            <w:pPr>
              <w:rPr>
                <w:sz w:val="12"/>
                <w:szCs w:val="12"/>
              </w:rPr>
            </w:pPr>
            <w:r w:rsidRPr="001732CA">
              <w:rPr>
                <w:sz w:val="12"/>
                <w:szCs w:val="12"/>
              </w:rPr>
              <w:t xml:space="preserve">Наименование Исполнителя </w:t>
            </w:r>
          </w:p>
          <w:p w:rsidR="001732CA" w:rsidRPr="001732CA" w:rsidRDefault="001732CA" w:rsidP="001732CA">
            <w:pPr>
              <w:rPr>
                <w:sz w:val="12"/>
                <w:szCs w:val="12"/>
              </w:rPr>
            </w:pPr>
          </w:p>
          <w:p w:rsidR="001732CA" w:rsidRPr="001732CA" w:rsidRDefault="001732CA" w:rsidP="001732CA">
            <w:pPr>
              <w:rPr>
                <w:sz w:val="12"/>
                <w:szCs w:val="12"/>
              </w:rPr>
            </w:pPr>
          </w:p>
          <w:p w:rsidR="001732CA" w:rsidRPr="001732CA" w:rsidRDefault="001732CA" w:rsidP="001732CA">
            <w:pPr>
              <w:rPr>
                <w:sz w:val="12"/>
                <w:szCs w:val="12"/>
              </w:rPr>
            </w:pPr>
          </w:p>
          <w:p w:rsidR="001732CA" w:rsidRPr="001732CA" w:rsidRDefault="001732CA" w:rsidP="001732CA">
            <w:pPr>
              <w:rPr>
                <w:sz w:val="12"/>
                <w:szCs w:val="12"/>
              </w:rPr>
            </w:pPr>
            <w:r w:rsidRPr="001732CA">
              <w:rPr>
                <w:sz w:val="12"/>
                <w:szCs w:val="12"/>
              </w:rPr>
              <w:t xml:space="preserve">ОГРН, </w:t>
            </w:r>
            <w:hyperlink r:id="rId16" w:history="1">
              <w:r w:rsidRPr="001732CA">
                <w:rPr>
                  <w:sz w:val="12"/>
                  <w:szCs w:val="12"/>
                </w:rPr>
                <w:t>ОКТМО</w:t>
              </w:r>
            </w:hyperlink>
          </w:p>
        </w:tc>
      </w:tr>
      <w:tr w:rsidR="001732CA" w:rsidRPr="001732CA" w:rsidTr="0069579D">
        <w:tc>
          <w:tcPr>
            <w:tcW w:w="2510" w:type="pct"/>
            <w:tcBorders>
              <w:top w:val="single" w:sz="4" w:space="0" w:color="auto"/>
              <w:left w:val="single" w:sz="4" w:space="0" w:color="auto"/>
              <w:right w:val="single" w:sz="4" w:space="0" w:color="auto"/>
            </w:tcBorders>
          </w:tcPr>
          <w:p w:rsidR="001732CA" w:rsidRPr="001732CA" w:rsidRDefault="001732CA" w:rsidP="001732CA">
            <w:pPr>
              <w:rPr>
                <w:sz w:val="12"/>
                <w:szCs w:val="12"/>
              </w:rPr>
            </w:pPr>
            <w:r w:rsidRPr="001732CA">
              <w:rPr>
                <w:sz w:val="12"/>
                <w:szCs w:val="12"/>
              </w:rPr>
              <w:t>Место нахождения:</w:t>
            </w:r>
          </w:p>
        </w:tc>
        <w:tc>
          <w:tcPr>
            <w:tcW w:w="2490" w:type="pct"/>
            <w:tcBorders>
              <w:top w:val="single" w:sz="4" w:space="0" w:color="auto"/>
              <w:left w:val="single" w:sz="4" w:space="0" w:color="auto"/>
              <w:right w:val="single" w:sz="4" w:space="0" w:color="auto"/>
            </w:tcBorders>
          </w:tcPr>
          <w:p w:rsidR="001732CA" w:rsidRPr="001732CA" w:rsidRDefault="001732CA" w:rsidP="001732CA">
            <w:pPr>
              <w:rPr>
                <w:sz w:val="12"/>
                <w:szCs w:val="12"/>
              </w:rPr>
            </w:pPr>
            <w:r w:rsidRPr="001732CA">
              <w:rPr>
                <w:sz w:val="12"/>
                <w:szCs w:val="12"/>
              </w:rPr>
              <w:t>Место нахождения/адрес:</w:t>
            </w:r>
          </w:p>
        </w:tc>
      </w:tr>
      <w:tr w:rsidR="001732CA" w:rsidRPr="001732CA" w:rsidTr="0069579D">
        <w:tc>
          <w:tcPr>
            <w:tcW w:w="2510" w:type="pct"/>
            <w:tcBorders>
              <w:left w:val="single" w:sz="4" w:space="0" w:color="auto"/>
              <w:bottom w:val="single" w:sz="4" w:space="0" w:color="auto"/>
              <w:right w:val="single" w:sz="4" w:space="0" w:color="auto"/>
            </w:tcBorders>
          </w:tcPr>
          <w:p w:rsidR="001732CA" w:rsidRPr="001732CA" w:rsidRDefault="001732CA" w:rsidP="001732CA">
            <w:pPr>
              <w:rPr>
                <w:sz w:val="12"/>
                <w:szCs w:val="12"/>
              </w:rPr>
            </w:pPr>
          </w:p>
        </w:tc>
        <w:tc>
          <w:tcPr>
            <w:tcW w:w="2490" w:type="pct"/>
            <w:tcBorders>
              <w:left w:val="single" w:sz="4" w:space="0" w:color="auto"/>
              <w:bottom w:val="single" w:sz="4" w:space="0" w:color="auto"/>
              <w:right w:val="single" w:sz="4" w:space="0" w:color="auto"/>
            </w:tcBorders>
          </w:tcPr>
          <w:p w:rsidR="001732CA" w:rsidRPr="001732CA" w:rsidRDefault="001732CA" w:rsidP="001732CA">
            <w:pPr>
              <w:rPr>
                <w:sz w:val="12"/>
                <w:szCs w:val="12"/>
              </w:rPr>
            </w:pPr>
          </w:p>
        </w:tc>
      </w:tr>
      <w:tr w:rsidR="001732CA" w:rsidRPr="001732CA" w:rsidTr="0069579D">
        <w:tc>
          <w:tcPr>
            <w:tcW w:w="2510" w:type="pct"/>
            <w:tcBorders>
              <w:top w:val="single" w:sz="4" w:space="0" w:color="auto"/>
              <w:left w:val="single" w:sz="4" w:space="0" w:color="auto"/>
              <w:bottom w:val="single" w:sz="4" w:space="0" w:color="auto"/>
              <w:right w:val="single" w:sz="4" w:space="0" w:color="auto"/>
            </w:tcBorders>
          </w:tcPr>
          <w:p w:rsidR="001732CA" w:rsidRPr="001732CA" w:rsidRDefault="001732CA" w:rsidP="001732CA">
            <w:pPr>
              <w:rPr>
                <w:sz w:val="12"/>
                <w:szCs w:val="12"/>
              </w:rPr>
            </w:pPr>
            <w:r w:rsidRPr="001732CA">
              <w:rPr>
                <w:sz w:val="12"/>
                <w:szCs w:val="12"/>
              </w:rPr>
              <w:t>ИНН/КПП</w:t>
            </w:r>
          </w:p>
        </w:tc>
        <w:tc>
          <w:tcPr>
            <w:tcW w:w="2490" w:type="pct"/>
            <w:tcBorders>
              <w:top w:val="single" w:sz="4" w:space="0" w:color="auto"/>
              <w:left w:val="single" w:sz="4" w:space="0" w:color="auto"/>
              <w:bottom w:val="single" w:sz="4" w:space="0" w:color="auto"/>
              <w:right w:val="single" w:sz="4" w:space="0" w:color="auto"/>
            </w:tcBorders>
          </w:tcPr>
          <w:p w:rsidR="001732CA" w:rsidRPr="001732CA" w:rsidRDefault="001732CA" w:rsidP="001732CA">
            <w:pPr>
              <w:rPr>
                <w:sz w:val="12"/>
                <w:szCs w:val="12"/>
              </w:rPr>
            </w:pPr>
            <w:r w:rsidRPr="001732CA">
              <w:rPr>
                <w:sz w:val="12"/>
                <w:szCs w:val="12"/>
              </w:rPr>
              <w:t>ИНН/КПП</w:t>
            </w:r>
          </w:p>
        </w:tc>
      </w:tr>
      <w:tr w:rsidR="001732CA" w:rsidRPr="001732CA" w:rsidTr="0069579D">
        <w:tc>
          <w:tcPr>
            <w:tcW w:w="2510" w:type="pct"/>
            <w:tcBorders>
              <w:top w:val="single" w:sz="4" w:space="0" w:color="auto"/>
              <w:left w:val="single" w:sz="4" w:space="0" w:color="auto"/>
              <w:bottom w:val="single" w:sz="4" w:space="0" w:color="auto"/>
              <w:right w:val="single" w:sz="4" w:space="0" w:color="auto"/>
            </w:tcBorders>
          </w:tcPr>
          <w:p w:rsidR="001732CA" w:rsidRPr="001732CA" w:rsidRDefault="001732CA" w:rsidP="001732CA">
            <w:pPr>
              <w:rPr>
                <w:sz w:val="12"/>
                <w:szCs w:val="12"/>
              </w:rPr>
            </w:pPr>
            <w:r w:rsidRPr="001732CA">
              <w:rPr>
                <w:sz w:val="12"/>
                <w:szCs w:val="12"/>
              </w:rPr>
              <w:t>Платежные реквизиты:</w:t>
            </w:r>
          </w:p>
          <w:p w:rsidR="001732CA" w:rsidRPr="001732CA" w:rsidRDefault="001732CA" w:rsidP="001732CA">
            <w:pPr>
              <w:rPr>
                <w:sz w:val="12"/>
                <w:szCs w:val="12"/>
              </w:rPr>
            </w:pPr>
            <w:r w:rsidRPr="001732CA">
              <w:rPr>
                <w:sz w:val="12"/>
                <w:szCs w:val="12"/>
              </w:rPr>
              <w:t>Наименование учреждения Банка России,</w:t>
            </w:r>
          </w:p>
          <w:p w:rsidR="001732CA" w:rsidRPr="001732CA" w:rsidRDefault="001732CA" w:rsidP="001732CA">
            <w:pPr>
              <w:rPr>
                <w:sz w:val="12"/>
                <w:szCs w:val="12"/>
              </w:rPr>
            </w:pPr>
            <w:r w:rsidRPr="001732CA">
              <w:rPr>
                <w:sz w:val="12"/>
                <w:szCs w:val="12"/>
              </w:rPr>
              <w:t>Наименование и место нахождения территориального органа Федерального казначейства, в котором открыт лицевой счет, БИК</w:t>
            </w:r>
          </w:p>
          <w:p w:rsidR="001732CA" w:rsidRPr="001732CA" w:rsidRDefault="001732CA" w:rsidP="001732CA">
            <w:pPr>
              <w:rPr>
                <w:sz w:val="12"/>
                <w:szCs w:val="12"/>
              </w:rPr>
            </w:pPr>
            <w:r w:rsidRPr="001732CA">
              <w:rPr>
                <w:sz w:val="12"/>
                <w:szCs w:val="12"/>
              </w:rPr>
              <w:t>Единый казначейский счет</w:t>
            </w:r>
          </w:p>
          <w:p w:rsidR="001732CA" w:rsidRPr="001732CA" w:rsidRDefault="001732CA" w:rsidP="001732CA">
            <w:pPr>
              <w:rPr>
                <w:sz w:val="12"/>
                <w:szCs w:val="12"/>
              </w:rPr>
            </w:pPr>
            <w:r w:rsidRPr="001732CA">
              <w:rPr>
                <w:sz w:val="12"/>
                <w:szCs w:val="12"/>
              </w:rPr>
              <w:t>Казначейский счет</w:t>
            </w:r>
          </w:p>
          <w:p w:rsidR="001732CA" w:rsidRPr="001732CA" w:rsidRDefault="001732CA" w:rsidP="001732CA">
            <w:pPr>
              <w:rPr>
                <w:sz w:val="12"/>
                <w:szCs w:val="12"/>
              </w:rPr>
            </w:pPr>
            <w:r w:rsidRPr="001732CA">
              <w:rPr>
                <w:sz w:val="12"/>
                <w:szCs w:val="12"/>
              </w:rPr>
              <w:t>Лицевой счет</w:t>
            </w:r>
          </w:p>
        </w:tc>
        <w:tc>
          <w:tcPr>
            <w:tcW w:w="2490" w:type="pct"/>
            <w:tcBorders>
              <w:top w:val="single" w:sz="4" w:space="0" w:color="auto"/>
              <w:left w:val="single" w:sz="4" w:space="0" w:color="auto"/>
              <w:bottom w:val="single" w:sz="4" w:space="0" w:color="auto"/>
              <w:right w:val="single" w:sz="4" w:space="0" w:color="auto"/>
            </w:tcBorders>
          </w:tcPr>
          <w:p w:rsidR="001732CA" w:rsidRPr="001732CA" w:rsidRDefault="001732CA" w:rsidP="001732CA">
            <w:pPr>
              <w:rPr>
                <w:sz w:val="12"/>
                <w:szCs w:val="12"/>
              </w:rPr>
            </w:pPr>
            <w:r w:rsidRPr="001732CA">
              <w:rPr>
                <w:sz w:val="12"/>
                <w:szCs w:val="12"/>
              </w:rPr>
              <w:t>Платежные реквизиты:</w:t>
            </w:r>
          </w:p>
          <w:p w:rsidR="001732CA" w:rsidRPr="001732CA" w:rsidRDefault="001732CA" w:rsidP="001732CA">
            <w:pPr>
              <w:rPr>
                <w:sz w:val="12"/>
                <w:szCs w:val="12"/>
              </w:rPr>
            </w:pPr>
            <w:r w:rsidRPr="001732CA">
              <w:rPr>
                <w:sz w:val="12"/>
                <w:szCs w:val="12"/>
              </w:rPr>
              <w:t>Наименование учреждения Банка России (наименование кредитной организации),</w:t>
            </w:r>
          </w:p>
          <w:p w:rsidR="001732CA" w:rsidRPr="001732CA" w:rsidRDefault="001732CA" w:rsidP="001732CA">
            <w:pPr>
              <w:rPr>
                <w:sz w:val="12"/>
                <w:szCs w:val="12"/>
              </w:rPr>
            </w:pPr>
            <w:r w:rsidRPr="001732CA">
              <w:rPr>
                <w:sz w:val="12"/>
                <w:szCs w:val="12"/>
              </w:rPr>
              <w:t>БИК</w:t>
            </w:r>
          </w:p>
          <w:p w:rsidR="001732CA" w:rsidRPr="001732CA" w:rsidRDefault="001732CA" w:rsidP="001732CA">
            <w:pPr>
              <w:rPr>
                <w:sz w:val="12"/>
                <w:szCs w:val="12"/>
              </w:rPr>
            </w:pPr>
            <w:r w:rsidRPr="001732CA">
              <w:rPr>
                <w:sz w:val="12"/>
                <w:szCs w:val="12"/>
              </w:rPr>
              <w:t>Расчетный (корреспондентский) счет</w:t>
            </w:r>
          </w:p>
          <w:p w:rsidR="001732CA" w:rsidRPr="001732CA" w:rsidRDefault="001732CA" w:rsidP="001732CA">
            <w:pPr>
              <w:rPr>
                <w:sz w:val="12"/>
                <w:szCs w:val="12"/>
              </w:rPr>
            </w:pPr>
            <w:r w:rsidRPr="001732CA">
              <w:rPr>
                <w:sz w:val="12"/>
                <w:szCs w:val="12"/>
              </w:rPr>
              <w:t>Наименование территориального органа Федерального казначейства, которому открыт казначейский счет, БИК</w:t>
            </w:r>
          </w:p>
          <w:p w:rsidR="001732CA" w:rsidRPr="001732CA" w:rsidRDefault="001732CA" w:rsidP="001732CA">
            <w:pPr>
              <w:rPr>
                <w:sz w:val="12"/>
                <w:szCs w:val="12"/>
              </w:rPr>
            </w:pPr>
            <w:r w:rsidRPr="001732CA">
              <w:rPr>
                <w:sz w:val="12"/>
                <w:szCs w:val="12"/>
              </w:rPr>
              <w:t>Наименование и место нахождения финансового органа, в котором открыт лицевой счет</w:t>
            </w:r>
          </w:p>
          <w:p w:rsidR="001732CA" w:rsidRPr="001732CA" w:rsidRDefault="001732CA" w:rsidP="001732CA">
            <w:pPr>
              <w:widowControl/>
              <w:rPr>
                <w:rFonts w:eastAsiaTheme="minorHAnsi"/>
                <w:sz w:val="12"/>
                <w:szCs w:val="12"/>
                <w:lang w:eastAsia="en-US"/>
              </w:rPr>
            </w:pPr>
            <w:r w:rsidRPr="001732CA">
              <w:rPr>
                <w:rFonts w:eastAsiaTheme="minorHAnsi"/>
                <w:sz w:val="12"/>
                <w:szCs w:val="12"/>
                <w:lang w:eastAsia="en-US"/>
              </w:rPr>
              <w:t>Единый казначейский счет</w:t>
            </w:r>
          </w:p>
          <w:p w:rsidR="001732CA" w:rsidRPr="001732CA" w:rsidRDefault="001732CA" w:rsidP="001732CA">
            <w:pPr>
              <w:widowControl/>
              <w:rPr>
                <w:sz w:val="12"/>
                <w:szCs w:val="12"/>
              </w:rPr>
            </w:pPr>
            <w:r w:rsidRPr="001732CA">
              <w:rPr>
                <w:rFonts w:eastAsiaTheme="minorHAnsi"/>
                <w:sz w:val="12"/>
                <w:szCs w:val="12"/>
                <w:lang w:eastAsia="en-US"/>
              </w:rPr>
              <w:t>Казначейский счет</w:t>
            </w:r>
          </w:p>
          <w:p w:rsidR="001732CA" w:rsidRPr="001732CA" w:rsidRDefault="001732CA" w:rsidP="001732CA">
            <w:pPr>
              <w:rPr>
                <w:sz w:val="12"/>
                <w:szCs w:val="12"/>
              </w:rPr>
            </w:pPr>
            <w:r w:rsidRPr="001732CA">
              <w:rPr>
                <w:sz w:val="12"/>
                <w:szCs w:val="12"/>
              </w:rPr>
              <w:t>Лицевой счет</w:t>
            </w:r>
          </w:p>
        </w:tc>
      </w:tr>
    </w:tbl>
    <w:p w:rsidR="001732CA" w:rsidRPr="001732CA" w:rsidRDefault="001732CA" w:rsidP="001732CA">
      <w:pPr>
        <w:jc w:val="center"/>
        <w:outlineLvl w:val="1"/>
        <w:rPr>
          <w:sz w:val="12"/>
          <w:szCs w:val="12"/>
        </w:rPr>
      </w:pPr>
    </w:p>
    <w:p w:rsidR="001732CA" w:rsidRPr="001732CA" w:rsidRDefault="001732CA" w:rsidP="001732CA">
      <w:pPr>
        <w:widowControl/>
        <w:numPr>
          <w:ilvl w:val="0"/>
          <w:numId w:val="12"/>
        </w:numPr>
        <w:autoSpaceDE/>
        <w:autoSpaceDN/>
        <w:adjustRightInd/>
        <w:spacing w:after="200" w:line="276" w:lineRule="auto"/>
        <w:contextualSpacing/>
        <w:jc w:val="center"/>
        <w:outlineLvl w:val="1"/>
        <w:rPr>
          <w:sz w:val="12"/>
          <w:szCs w:val="12"/>
        </w:rPr>
      </w:pPr>
      <w:r w:rsidRPr="001732CA">
        <w:rPr>
          <w:sz w:val="12"/>
          <w:szCs w:val="12"/>
        </w:rPr>
        <w:t>Подписи Сторон</w:t>
      </w:r>
    </w:p>
    <w:p w:rsidR="001732CA" w:rsidRPr="001732CA" w:rsidRDefault="001732CA" w:rsidP="001732CA">
      <w:pPr>
        <w:jc w:val="both"/>
        <w:rPr>
          <w:sz w:val="12"/>
          <w:szCs w:val="12"/>
        </w:rPr>
      </w:pPr>
    </w:p>
    <w:tbl>
      <w:tblPr>
        <w:tblW w:w="5000" w:type="pct"/>
        <w:tblCellMar>
          <w:top w:w="102" w:type="dxa"/>
          <w:left w:w="62" w:type="dxa"/>
          <w:bottom w:w="102" w:type="dxa"/>
          <w:right w:w="62" w:type="dxa"/>
        </w:tblCellMar>
        <w:tblLook w:val="0000" w:firstRow="0" w:lastRow="0" w:firstColumn="0" w:lastColumn="0" w:noHBand="0" w:noVBand="0"/>
      </w:tblPr>
      <w:tblGrid>
        <w:gridCol w:w="2290"/>
        <w:gridCol w:w="2203"/>
        <w:gridCol w:w="2370"/>
        <w:gridCol w:w="2616"/>
      </w:tblGrid>
      <w:tr w:rsidR="001732CA" w:rsidRPr="001732CA" w:rsidTr="0069579D">
        <w:tc>
          <w:tcPr>
            <w:tcW w:w="2370" w:type="pct"/>
            <w:gridSpan w:val="2"/>
            <w:tcBorders>
              <w:top w:val="single" w:sz="4" w:space="0" w:color="auto"/>
              <w:left w:val="single" w:sz="4" w:space="0" w:color="auto"/>
              <w:bottom w:val="single" w:sz="4" w:space="0" w:color="auto"/>
              <w:right w:val="single" w:sz="4" w:space="0" w:color="auto"/>
            </w:tcBorders>
          </w:tcPr>
          <w:p w:rsidR="001732CA" w:rsidRPr="001732CA" w:rsidRDefault="001732CA" w:rsidP="001732CA">
            <w:pPr>
              <w:jc w:val="center"/>
              <w:rPr>
                <w:sz w:val="12"/>
                <w:szCs w:val="12"/>
              </w:rPr>
            </w:pPr>
            <w:r w:rsidRPr="001732CA">
              <w:rPr>
                <w:sz w:val="12"/>
                <w:szCs w:val="12"/>
              </w:rPr>
              <w:t>Полное и сокращенное (при наличии) наименование Уполномоченного органа</w:t>
            </w:r>
          </w:p>
          <w:p w:rsidR="001732CA" w:rsidRPr="001732CA" w:rsidRDefault="001732CA" w:rsidP="001732CA">
            <w:pPr>
              <w:jc w:val="center"/>
              <w:rPr>
                <w:sz w:val="12"/>
                <w:szCs w:val="12"/>
              </w:rPr>
            </w:pPr>
            <w:r w:rsidRPr="001732CA">
              <w:rPr>
                <w:sz w:val="12"/>
                <w:szCs w:val="12"/>
              </w:rPr>
              <w:t>__________________________________</w:t>
            </w:r>
          </w:p>
        </w:tc>
        <w:tc>
          <w:tcPr>
            <w:tcW w:w="2630" w:type="pct"/>
            <w:gridSpan w:val="2"/>
            <w:tcBorders>
              <w:top w:val="single" w:sz="4" w:space="0" w:color="auto"/>
              <w:left w:val="single" w:sz="4" w:space="0" w:color="auto"/>
              <w:bottom w:val="single" w:sz="4" w:space="0" w:color="auto"/>
              <w:right w:val="single" w:sz="4" w:space="0" w:color="auto"/>
            </w:tcBorders>
          </w:tcPr>
          <w:p w:rsidR="001732CA" w:rsidRPr="001732CA" w:rsidRDefault="001732CA" w:rsidP="001732CA">
            <w:pPr>
              <w:jc w:val="center"/>
              <w:rPr>
                <w:sz w:val="12"/>
                <w:szCs w:val="12"/>
              </w:rPr>
            </w:pPr>
            <w:r w:rsidRPr="001732CA">
              <w:rPr>
                <w:sz w:val="12"/>
                <w:szCs w:val="12"/>
              </w:rPr>
              <w:t xml:space="preserve">Полное и сокращенное (при наличии) наименование Исполнителя </w:t>
            </w:r>
          </w:p>
          <w:p w:rsidR="001732CA" w:rsidRPr="001732CA" w:rsidRDefault="001732CA" w:rsidP="001732CA">
            <w:pPr>
              <w:jc w:val="center"/>
              <w:rPr>
                <w:sz w:val="12"/>
                <w:szCs w:val="12"/>
              </w:rPr>
            </w:pPr>
            <w:r w:rsidRPr="001732CA">
              <w:rPr>
                <w:sz w:val="12"/>
                <w:szCs w:val="12"/>
              </w:rPr>
              <w:t>______________________________________</w:t>
            </w:r>
          </w:p>
        </w:tc>
      </w:tr>
      <w:tr w:rsidR="001732CA" w:rsidRPr="001732CA" w:rsidTr="0069579D">
        <w:tc>
          <w:tcPr>
            <w:tcW w:w="1208" w:type="pct"/>
            <w:tcBorders>
              <w:top w:val="single" w:sz="4" w:space="0" w:color="auto"/>
              <w:left w:val="single" w:sz="4" w:space="0" w:color="auto"/>
              <w:bottom w:val="single" w:sz="4" w:space="0" w:color="auto"/>
            </w:tcBorders>
          </w:tcPr>
          <w:p w:rsidR="001732CA" w:rsidRPr="001732CA" w:rsidRDefault="001732CA" w:rsidP="001732CA">
            <w:pPr>
              <w:jc w:val="center"/>
              <w:rPr>
                <w:sz w:val="12"/>
                <w:szCs w:val="12"/>
              </w:rPr>
            </w:pPr>
            <w:r w:rsidRPr="001732CA">
              <w:rPr>
                <w:sz w:val="12"/>
                <w:szCs w:val="12"/>
              </w:rPr>
              <w:t>_______________/</w:t>
            </w:r>
          </w:p>
          <w:p w:rsidR="001732CA" w:rsidRPr="001732CA" w:rsidRDefault="001732CA" w:rsidP="001732CA">
            <w:pPr>
              <w:jc w:val="center"/>
              <w:rPr>
                <w:sz w:val="12"/>
                <w:szCs w:val="12"/>
              </w:rPr>
            </w:pPr>
            <w:r w:rsidRPr="001732CA">
              <w:rPr>
                <w:sz w:val="12"/>
                <w:szCs w:val="12"/>
              </w:rPr>
              <w:t>(подпись)</w:t>
            </w:r>
          </w:p>
        </w:tc>
        <w:tc>
          <w:tcPr>
            <w:tcW w:w="1162" w:type="pct"/>
            <w:tcBorders>
              <w:top w:val="single" w:sz="4" w:space="0" w:color="auto"/>
              <w:bottom w:val="single" w:sz="4" w:space="0" w:color="auto"/>
              <w:right w:val="single" w:sz="4" w:space="0" w:color="auto"/>
            </w:tcBorders>
          </w:tcPr>
          <w:p w:rsidR="001732CA" w:rsidRPr="001732CA" w:rsidRDefault="001732CA" w:rsidP="001732CA">
            <w:pPr>
              <w:jc w:val="center"/>
              <w:rPr>
                <w:sz w:val="12"/>
                <w:szCs w:val="12"/>
              </w:rPr>
            </w:pPr>
            <w:r w:rsidRPr="001732CA">
              <w:rPr>
                <w:sz w:val="12"/>
                <w:szCs w:val="12"/>
              </w:rPr>
              <w:t>________________</w:t>
            </w:r>
          </w:p>
          <w:p w:rsidR="001732CA" w:rsidRPr="001732CA" w:rsidRDefault="001732CA" w:rsidP="001732CA">
            <w:pPr>
              <w:jc w:val="center"/>
              <w:rPr>
                <w:sz w:val="12"/>
                <w:szCs w:val="12"/>
              </w:rPr>
            </w:pPr>
            <w:r w:rsidRPr="001732CA">
              <w:rPr>
                <w:sz w:val="12"/>
                <w:szCs w:val="12"/>
              </w:rPr>
              <w:t>(ФИО)</w:t>
            </w:r>
          </w:p>
        </w:tc>
        <w:tc>
          <w:tcPr>
            <w:tcW w:w="1250" w:type="pct"/>
            <w:tcBorders>
              <w:top w:val="single" w:sz="4" w:space="0" w:color="auto"/>
              <w:left w:val="single" w:sz="4" w:space="0" w:color="auto"/>
              <w:bottom w:val="single" w:sz="4" w:space="0" w:color="auto"/>
            </w:tcBorders>
          </w:tcPr>
          <w:p w:rsidR="001732CA" w:rsidRPr="001732CA" w:rsidRDefault="001732CA" w:rsidP="001732CA">
            <w:pPr>
              <w:jc w:val="center"/>
              <w:rPr>
                <w:sz w:val="12"/>
                <w:szCs w:val="12"/>
              </w:rPr>
            </w:pPr>
            <w:r w:rsidRPr="001732CA">
              <w:rPr>
                <w:sz w:val="12"/>
                <w:szCs w:val="12"/>
              </w:rPr>
              <w:t>________________/</w:t>
            </w:r>
          </w:p>
          <w:p w:rsidR="001732CA" w:rsidRPr="001732CA" w:rsidRDefault="001732CA" w:rsidP="001732CA">
            <w:pPr>
              <w:jc w:val="center"/>
              <w:rPr>
                <w:sz w:val="12"/>
                <w:szCs w:val="12"/>
              </w:rPr>
            </w:pPr>
            <w:r w:rsidRPr="001732CA">
              <w:rPr>
                <w:sz w:val="12"/>
                <w:szCs w:val="12"/>
              </w:rPr>
              <w:t>(подпись)</w:t>
            </w:r>
          </w:p>
        </w:tc>
        <w:tc>
          <w:tcPr>
            <w:tcW w:w="1381" w:type="pct"/>
            <w:tcBorders>
              <w:top w:val="single" w:sz="4" w:space="0" w:color="auto"/>
              <w:bottom w:val="single" w:sz="4" w:space="0" w:color="auto"/>
              <w:right w:val="single" w:sz="4" w:space="0" w:color="auto"/>
            </w:tcBorders>
          </w:tcPr>
          <w:p w:rsidR="001732CA" w:rsidRPr="001732CA" w:rsidRDefault="001732CA" w:rsidP="001732CA">
            <w:pPr>
              <w:jc w:val="center"/>
              <w:rPr>
                <w:sz w:val="12"/>
                <w:szCs w:val="12"/>
              </w:rPr>
            </w:pPr>
            <w:r w:rsidRPr="001732CA">
              <w:rPr>
                <w:sz w:val="12"/>
                <w:szCs w:val="12"/>
              </w:rPr>
              <w:t>_________________</w:t>
            </w:r>
          </w:p>
          <w:p w:rsidR="001732CA" w:rsidRPr="001732CA" w:rsidRDefault="001732CA" w:rsidP="001732CA">
            <w:pPr>
              <w:jc w:val="center"/>
              <w:rPr>
                <w:sz w:val="12"/>
                <w:szCs w:val="12"/>
              </w:rPr>
            </w:pPr>
            <w:r w:rsidRPr="001732CA">
              <w:rPr>
                <w:sz w:val="12"/>
                <w:szCs w:val="12"/>
              </w:rPr>
              <w:t>(ФИО)</w:t>
            </w:r>
          </w:p>
        </w:tc>
      </w:tr>
    </w:tbl>
    <w:p w:rsidR="001732CA" w:rsidRPr="001732CA" w:rsidRDefault="001732CA" w:rsidP="001732CA">
      <w:pPr>
        <w:jc w:val="both"/>
        <w:rPr>
          <w:sz w:val="12"/>
          <w:szCs w:val="12"/>
        </w:rPr>
      </w:pPr>
    </w:p>
    <w:p w:rsidR="001732CA" w:rsidRPr="001732CA" w:rsidRDefault="001732CA" w:rsidP="001732CA">
      <w:pPr>
        <w:widowControl/>
        <w:autoSpaceDE/>
        <w:autoSpaceDN/>
        <w:adjustRightInd/>
        <w:spacing w:line="259" w:lineRule="auto"/>
        <w:jc w:val="both"/>
        <w:rPr>
          <w:rFonts w:eastAsia="Calibri"/>
          <w:sz w:val="12"/>
          <w:szCs w:val="12"/>
          <w:lang w:eastAsia="en-US"/>
        </w:rPr>
      </w:pPr>
      <w:r w:rsidRPr="001732CA">
        <w:rPr>
          <w:rFonts w:eastAsia="Calibri"/>
          <w:sz w:val="12"/>
          <w:szCs w:val="12"/>
          <w:lang w:eastAsia="en-US"/>
        </w:rPr>
        <w:t>.</w:t>
      </w:r>
    </w:p>
    <w:p w:rsidR="001732CA" w:rsidRPr="001732CA" w:rsidRDefault="001732CA" w:rsidP="001732CA">
      <w:pPr>
        <w:widowControl/>
        <w:autoSpaceDE/>
        <w:autoSpaceDN/>
        <w:adjustRightInd/>
        <w:spacing w:line="259" w:lineRule="auto"/>
        <w:jc w:val="center"/>
        <w:rPr>
          <w:rFonts w:eastAsia="Calibri"/>
          <w:sz w:val="12"/>
          <w:szCs w:val="12"/>
          <w:lang w:eastAsia="en-US"/>
        </w:rPr>
        <w:sectPr w:rsidR="001732CA" w:rsidRPr="001732CA" w:rsidSect="00B62036">
          <w:footnotePr>
            <w:pos w:val="beneathText"/>
          </w:footnotePr>
          <w:endnotePr>
            <w:numFmt w:val="decimal"/>
          </w:endnotePr>
          <w:pgSz w:w="11906" w:h="16838"/>
          <w:pgMar w:top="1134" w:right="850" w:bottom="1134" w:left="1701" w:header="708" w:footer="708" w:gutter="0"/>
          <w:pgNumType w:start="1"/>
          <w:cols w:space="708"/>
          <w:titlePg/>
          <w:docGrid w:linePitch="360"/>
        </w:sectPr>
      </w:pPr>
    </w:p>
    <w:p w:rsidR="00B62036" w:rsidRDefault="00B62036" w:rsidP="001732CA">
      <w:pPr>
        <w:jc w:val="right"/>
        <w:outlineLvl w:val="1"/>
        <w:rPr>
          <w:sz w:val="28"/>
          <w:szCs w:val="24"/>
        </w:rPr>
      </w:pPr>
      <w:r>
        <w:rPr>
          <w:sz w:val="28"/>
          <w:szCs w:val="24"/>
        </w:rPr>
        <w:lastRenderedPageBreak/>
        <w:t>_______________________________________________________</w:t>
      </w:r>
    </w:p>
    <w:p w:rsidR="00B62036" w:rsidRDefault="00B62036" w:rsidP="00B62036">
      <w:pPr>
        <w:rPr>
          <w:sz w:val="28"/>
          <w:szCs w:val="24"/>
        </w:rPr>
      </w:pPr>
    </w:p>
    <w:p w:rsidR="00B62036" w:rsidRPr="005E10DA" w:rsidRDefault="00B62036" w:rsidP="00B62036">
      <w:pPr>
        <w:tabs>
          <w:tab w:val="left" w:pos="4056"/>
        </w:tabs>
        <w:rPr>
          <w:sz w:val="12"/>
          <w:szCs w:val="12"/>
        </w:rPr>
      </w:pPr>
      <w:r w:rsidRPr="005E10DA">
        <w:rPr>
          <w:sz w:val="12"/>
          <w:szCs w:val="12"/>
        </w:rPr>
        <w:tab/>
      </w:r>
    </w:p>
    <w:p w:rsidR="00B62036" w:rsidRPr="005E10DA" w:rsidRDefault="00B62036" w:rsidP="00B62036">
      <w:pPr>
        <w:rPr>
          <w:sz w:val="12"/>
          <w:szCs w:val="12"/>
        </w:rPr>
      </w:pPr>
    </w:p>
    <w:p w:rsidR="005E10DA" w:rsidRPr="005E10DA" w:rsidRDefault="005E10DA" w:rsidP="005E10DA">
      <w:pPr>
        <w:widowControl/>
        <w:autoSpaceDE/>
        <w:autoSpaceDN/>
        <w:adjustRightInd/>
        <w:ind w:right="-81"/>
        <w:jc w:val="center"/>
        <w:rPr>
          <w:sz w:val="12"/>
          <w:szCs w:val="12"/>
        </w:rPr>
      </w:pPr>
      <w:r w:rsidRPr="005E10DA">
        <w:rPr>
          <w:noProof/>
          <w:sz w:val="12"/>
          <w:szCs w:val="12"/>
        </w:rPr>
        <w:drawing>
          <wp:inline distT="0" distB="0" distL="0" distR="0" wp14:anchorId="6FD91D02" wp14:editId="773AC5D1">
            <wp:extent cx="600075" cy="762000"/>
            <wp:effectExtent l="19050" t="0" r="9525" b="0"/>
            <wp:docPr id="4"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герб"/>
                    <pic:cNvPicPr>
                      <a:picLocks noChangeAspect="1" noChangeArrowheads="1"/>
                    </pic:cNvPicPr>
                  </pic:nvPicPr>
                  <pic:blipFill>
                    <a:blip r:embed="rId17" cstate="print"/>
                    <a:srcRect/>
                    <a:stretch>
                      <a:fillRect/>
                    </a:stretch>
                  </pic:blipFill>
                  <pic:spPr bwMode="auto">
                    <a:xfrm>
                      <a:off x="0" y="0"/>
                      <a:ext cx="600075" cy="762000"/>
                    </a:xfrm>
                    <a:prstGeom prst="rect">
                      <a:avLst/>
                    </a:prstGeom>
                    <a:noFill/>
                    <a:ln w="9525">
                      <a:noFill/>
                      <a:miter lim="800000"/>
                      <a:headEnd/>
                      <a:tailEnd/>
                    </a:ln>
                  </pic:spPr>
                </pic:pic>
              </a:graphicData>
            </a:graphic>
          </wp:inline>
        </w:drawing>
      </w:r>
    </w:p>
    <w:p w:rsidR="005E10DA" w:rsidRPr="005E10DA" w:rsidRDefault="005E10DA" w:rsidP="005E10DA">
      <w:pPr>
        <w:widowControl/>
        <w:autoSpaceDE/>
        <w:autoSpaceDN/>
        <w:adjustRightInd/>
        <w:ind w:right="-81"/>
        <w:jc w:val="center"/>
        <w:rPr>
          <w:sz w:val="12"/>
          <w:szCs w:val="12"/>
        </w:rPr>
      </w:pPr>
    </w:p>
    <w:p w:rsidR="005E10DA" w:rsidRPr="005E10DA" w:rsidRDefault="005E10DA" w:rsidP="005E10DA">
      <w:pPr>
        <w:widowControl/>
        <w:autoSpaceDE/>
        <w:autoSpaceDN/>
        <w:adjustRightInd/>
        <w:spacing w:line="360" w:lineRule="auto"/>
        <w:ind w:right="-30"/>
        <w:jc w:val="center"/>
        <w:rPr>
          <w:b/>
          <w:bCs/>
          <w:sz w:val="12"/>
          <w:szCs w:val="12"/>
        </w:rPr>
      </w:pPr>
      <w:r w:rsidRPr="005E10DA">
        <w:rPr>
          <w:b/>
          <w:bCs/>
          <w:sz w:val="12"/>
          <w:szCs w:val="12"/>
        </w:rPr>
        <w:t>СЛОБОДСКАЯ РАЙОННАЯ ДУМА КИРОВСКОЙ ОБЛАСТИ</w:t>
      </w:r>
    </w:p>
    <w:p w:rsidR="005E10DA" w:rsidRPr="005E10DA" w:rsidRDefault="005E10DA" w:rsidP="005E10DA">
      <w:pPr>
        <w:keepNext/>
        <w:widowControl/>
        <w:autoSpaceDE/>
        <w:autoSpaceDN/>
        <w:adjustRightInd/>
        <w:ind w:right="-30"/>
        <w:jc w:val="center"/>
        <w:outlineLvl w:val="0"/>
        <w:rPr>
          <w:b/>
          <w:bCs/>
          <w:sz w:val="12"/>
          <w:szCs w:val="12"/>
        </w:rPr>
      </w:pPr>
      <w:r w:rsidRPr="005E10DA">
        <w:rPr>
          <w:b/>
          <w:bCs/>
          <w:sz w:val="12"/>
          <w:szCs w:val="12"/>
        </w:rPr>
        <w:t>ШЕСТОГО СОЗЫВА</w:t>
      </w:r>
    </w:p>
    <w:p w:rsidR="005E10DA" w:rsidRPr="005E10DA" w:rsidRDefault="005E10DA" w:rsidP="005E10DA">
      <w:pPr>
        <w:widowControl/>
        <w:autoSpaceDE/>
        <w:autoSpaceDN/>
        <w:adjustRightInd/>
        <w:rPr>
          <w:sz w:val="12"/>
          <w:szCs w:val="12"/>
        </w:rPr>
      </w:pPr>
    </w:p>
    <w:p w:rsidR="005E10DA" w:rsidRPr="005E10DA" w:rsidRDefault="005E10DA" w:rsidP="005E10DA">
      <w:pPr>
        <w:keepNext/>
        <w:widowControl/>
        <w:autoSpaceDE/>
        <w:autoSpaceDN/>
        <w:adjustRightInd/>
        <w:ind w:right="-30"/>
        <w:jc w:val="center"/>
        <w:outlineLvl w:val="1"/>
        <w:rPr>
          <w:b/>
          <w:bCs/>
          <w:sz w:val="12"/>
          <w:szCs w:val="12"/>
        </w:rPr>
      </w:pPr>
      <w:r w:rsidRPr="005E10DA">
        <w:rPr>
          <w:b/>
          <w:bCs/>
          <w:sz w:val="12"/>
          <w:szCs w:val="12"/>
        </w:rPr>
        <w:t>РЕШЕНИЕ</w:t>
      </w:r>
    </w:p>
    <w:p w:rsidR="005E10DA" w:rsidRPr="005E10DA" w:rsidRDefault="005E10DA" w:rsidP="005E10DA">
      <w:pPr>
        <w:widowControl/>
        <w:autoSpaceDE/>
        <w:autoSpaceDN/>
        <w:adjustRightInd/>
        <w:spacing w:line="360" w:lineRule="auto"/>
        <w:ind w:right="-79"/>
        <w:jc w:val="center"/>
        <w:rPr>
          <w:b/>
          <w:caps/>
          <w:sz w:val="12"/>
          <w:szCs w:val="12"/>
        </w:rPr>
      </w:pPr>
    </w:p>
    <w:tbl>
      <w:tblPr>
        <w:tblW w:w="0" w:type="auto"/>
        <w:tblInd w:w="108" w:type="dxa"/>
        <w:tblLook w:val="01E0" w:firstRow="1" w:lastRow="1" w:firstColumn="1" w:lastColumn="1" w:noHBand="0" w:noVBand="0"/>
      </w:tblPr>
      <w:tblGrid>
        <w:gridCol w:w="1680"/>
        <w:gridCol w:w="6799"/>
        <w:gridCol w:w="984"/>
      </w:tblGrid>
      <w:tr w:rsidR="005E10DA" w:rsidRPr="005E10DA" w:rsidTr="0069579D">
        <w:tc>
          <w:tcPr>
            <w:tcW w:w="1701" w:type="dxa"/>
            <w:tcBorders>
              <w:bottom w:val="single" w:sz="4" w:space="0" w:color="auto"/>
            </w:tcBorders>
          </w:tcPr>
          <w:p w:rsidR="005E10DA" w:rsidRPr="005E10DA" w:rsidRDefault="005E10DA" w:rsidP="005E10DA">
            <w:pPr>
              <w:widowControl/>
              <w:autoSpaceDE/>
              <w:autoSpaceDN/>
              <w:adjustRightInd/>
              <w:rPr>
                <w:sz w:val="12"/>
                <w:szCs w:val="12"/>
              </w:rPr>
            </w:pPr>
            <w:r w:rsidRPr="005E10DA">
              <w:rPr>
                <w:sz w:val="12"/>
                <w:szCs w:val="12"/>
              </w:rPr>
              <w:t>22.05.2024</w:t>
            </w:r>
          </w:p>
        </w:tc>
        <w:tc>
          <w:tcPr>
            <w:tcW w:w="6944" w:type="dxa"/>
          </w:tcPr>
          <w:p w:rsidR="005E10DA" w:rsidRPr="005E10DA" w:rsidRDefault="005E10DA" w:rsidP="005E10DA">
            <w:pPr>
              <w:widowControl/>
              <w:autoSpaceDE/>
              <w:autoSpaceDN/>
              <w:adjustRightInd/>
              <w:jc w:val="right"/>
              <w:rPr>
                <w:sz w:val="12"/>
                <w:szCs w:val="12"/>
              </w:rPr>
            </w:pPr>
            <w:r w:rsidRPr="005E10DA">
              <w:rPr>
                <w:sz w:val="12"/>
                <w:szCs w:val="12"/>
              </w:rPr>
              <w:t>№</w:t>
            </w:r>
          </w:p>
        </w:tc>
        <w:tc>
          <w:tcPr>
            <w:tcW w:w="994" w:type="dxa"/>
            <w:tcBorders>
              <w:bottom w:val="single" w:sz="4" w:space="0" w:color="auto"/>
            </w:tcBorders>
          </w:tcPr>
          <w:p w:rsidR="005E10DA" w:rsidRPr="005E10DA" w:rsidRDefault="005E10DA" w:rsidP="005E10DA">
            <w:pPr>
              <w:widowControl/>
              <w:tabs>
                <w:tab w:val="center" w:pos="727"/>
              </w:tabs>
              <w:autoSpaceDE/>
              <w:autoSpaceDN/>
              <w:adjustRightInd/>
              <w:rPr>
                <w:sz w:val="12"/>
                <w:szCs w:val="12"/>
              </w:rPr>
            </w:pPr>
            <w:r w:rsidRPr="005E10DA">
              <w:rPr>
                <w:sz w:val="12"/>
                <w:szCs w:val="12"/>
              </w:rPr>
              <w:t>33/349</w:t>
            </w:r>
          </w:p>
        </w:tc>
      </w:tr>
    </w:tbl>
    <w:p w:rsidR="005E10DA" w:rsidRPr="005E10DA" w:rsidRDefault="005E10DA" w:rsidP="005E10DA">
      <w:pPr>
        <w:widowControl/>
        <w:autoSpaceDE/>
        <w:autoSpaceDN/>
        <w:adjustRightInd/>
        <w:ind w:right="-79"/>
        <w:jc w:val="center"/>
        <w:rPr>
          <w:b/>
          <w:i/>
          <w:caps/>
          <w:sz w:val="12"/>
          <w:szCs w:val="12"/>
          <w:u w:val="single"/>
        </w:rPr>
      </w:pPr>
      <w:r w:rsidRPr="005E10DA">
        <w:rPr>
          <w:sz w:val="12"/>
          <w:szCs w:val="12"/>
        </w:rPr>
        <w:t>г. Слободской</w:t>
      </w:r>
    </w:p>
    <w:p w:rsidR="005E10DA" w:rsidRPr="005E10DA" w:rsidRDefault="005E10DA" w:rsidP="005E10DA">
      <w:pPr>
        <w:widowControl/>
        <w:autoSpaceDE/>
        <w:autoSpaceDN/>
        <w:adjustRightInd/>
        <w:ind w:right="-79"/>
        <w:rPr>
          <w:sz w:val="12"/>
          <w:szCs w:val="12"/>
        </w:rPr>
      </w:pPr>
    </w:p>
    <w:tbl>
      <w:tblPr>
        <w:tblW w:w="0" w:type="auto"/>
        <w:tblInd w:w="1384" w:type="dxa"/>
        <w:tblLook w:val="01E0" w:firstRow="1" w:lastRow="1" w:firstColumn="1" w:lastColumn="1" w:noHBand="0" w:noVBand="0"/>
      </w:tblPr>
      <w:tblGrid>
        <w:gridCol w:w="7004"/>
      </w:tblGrid>
      <w:tr w:rsidR="005E10DA" w:rsidRPr="005E10DA" w:rsidTr="0069579D">
        <w:trPr>
          <w:trHeight w:val="2550"/>
        </w:trPr>
        <w:tc>
          <w:tcPr>
            <w:tcW w:w="7004" w:type="dxa"/>
          </w:tcPr>
          <w:p w:rsidR="005E10DA" w:rsidRPr="005E10DA" w:rsidRDefault="005E10DA" w:rsidP="005E10DA">
            <w:pPr>
              <w:widowControl/>
              <w:autoSpaceDE/>
              <w:autoSpaceDN/>
              <w:adjustRightInd/>
              <w:jc w:val="center"/>
              <w:rPr>
                <w:b/>
                <w:sz w:val="12"/>
                <w:szCs w:val="12"/>
              </w:rPr>
            </w:pPr>
            <w:r w:rsidRPr="005E10DA">
              <w:rPr>
                <w:b/>
                <w:sz w:val="12"/>
                <w:szCs w:val="12"/>
              </w:rPr>
              <w:t>О</w:t>
            </w:r>
            <w:r w:rsidRPr="005E10DA">
              <w:rPr>
                <w:sz w:val="12"/>
                <w:szCs w:val="12"/>
              </w:rPr>
              <w:t xml:space="preserve"> </w:t>
            </w:r>
            <w:r w:rsidRPr="005E10DA">
              <w:rPr>
                <w:b/>
                <w:sz w:val="12"/>
                <w:szCs w:val="12"/>
              </w:rPr>
              <w:t>внесении изменений в решение Слободской районной Думы от 21.02.2023 № 19/190                     «Об установлении дополнительной меры социальной поддержки членам семей отдельных категорий граждан в виде обеспечения и доставки твердого топлива (дров, разделанных в виде поленьев)»</w:t>
            </w:r>
          </w:p>
          <w:p w:rsidR="005E10DA" w:rsidRPr="005E10DA" w:rsidRDefault="005E10DA" w:rsidP="005E10DA">
            <w:pPr>
              <w:widowControl/>
              <w:autoSpaceDE/>
              <w:autoSpaceDN/>
              <w:adjustRightInd/>
              <w:ind w:right="-81"/>
              <w:jc w:val="center"/>
              <w:rPr>
                <w:b/>
                <w:sz w:val="12"/>
                <w:szCs w:val="12"/>
              </w:rPr>
            </w:pPr>
          </w:p>
        </w:tc>
      </w:tr>
    </w:tbl>
    <w:p w:rsidR="005E10DA" w:rsidRPr="005E10DA" w:rsidRDefault="005E10DA" w:rsidP="005E10DA">
      <w:pPr>
        <w:widowControl/>
        <w:autoSpaceDE/>
        <w:autoSpaceDN/>
        <w:adjustRightInd/>
        <w:spacing w:line="360" w:lineRule="auto"/>
        <w:ind w:right="-81" w:firstLine="709"/>
        <w:jc w:val="both"/>
        <w:rPr>
          <w:sz w:val="12"/>
          <w:szCs w:val="12"/>
        </w:rPr>
      </w:pPr>
      <w:proofErr w:type="gramStart"/>
      <w:r w:rsidRPr="005E10DA">
        <w:rPr>
          <w:sz w:val="12"/>
          <w:szCs w:val="12"/>
        </w:rPr>
        <w:t>В соответствии с абзацем вторым части 5 статьи 20 Федерального закона от 06.10.2003 № 131-ФЗ «Об общих принципах организации местного самоуправления в Российской Федерации», постановлением Правительства Кировской области от 15.12.2023 № 677-П «О внесении изменений в постановление Правительства Кировской области от 13.02.2023 № 66-П «Об утверждении методики распределения и правил предоставления иных межбюджетных трансфертов из областного бюджета местным бюджетам на возмещение расходов по</w:t>
      </w:r>
      <w:proofErr w:type="gramEnd"/>
      <w:r w:rsidRPr="005E10DA">
        <w:rPr>
          <w:sz w:val="12"/>
          <w:szCs w:val="12"/>
        </w:rPr>
        <w:t xml:space="preserve"> оказанию дополнительной меры социальной поддержки для членов семей военнослужащих, связанной с обеспечением и доставкой твердого топлива, на 2023 год» Слободская районная Дума РЕШИЛА:</w:t>
      </w:r>
    </w:p>
    <w:p w:rsidR="005E10DA" w:rsidRPr="005E10DA" w:rsidRDefault="005E10DA" w:rsidP="005E10DA">
      <w:pPr>
        <w:widowControl/>
        <w:numPr>
          <w:ilvl w:val="0"/>
          <w:numId w:val="14"/>
        </w:numPr>
        <w:autoSpaceDE/>
        <w:autoSpaceDN/>
        <w:adjustRightInd/>
        <w:spacing w:line="360" w:lineRule="auto"/>
        <w:ind w:left="0" w:right="-1" w:firstLine="709"/>
        <w:contextualSpacing/>
        <w:jc w:val="both"/>
        <w:rPr>
          <w:sz w:val="12"/>
          <w:szCs w:val="12"/>
        </w:rPr>
      </w:pPr>
      <w:r w:rsidRPr="005E10DA">
        <w:rPr>
          <w:sz w:val="12"/>
          <w:szCs w:val="12"/>
        </w:rPr>
        <w:t>Внести в решение Слободской районной Думы от 21.02.2023         № 19/190 «Об установлении дополнительной меры социальной поддержки членам семей участников специальной военной операции в виде обеспечения и доставки твердого топлива (дров, разделанных в виде поленьев)» следующие изменения:</w:t>
      </w:r>
    </w:p>
    <w:p w:rsidR="005E10DA" w:rsidRPr="005E10DA" w:rsidRDefault="005E10DA" w:rsidP="005E10DA">
      <w:pPr>
        <w:widowControl/>
        <w:autoSpaceDE/>
        <w:autoSpaceDN/>
        <w:adjustRightInd/>
        <w:spacing w:line="360" w:lineRule="auto"/>
        <w:ind w:right="-1" w:firstLine="709"/>
        <w:contextualSpacing/>
        <w:jc w:val="both"/>
        <w:rPr>
          <w:sz w:val="12"/>
          <w:szCs w:val="12"/>
        </w:rPr>
      </w:pPr>
      <w:r w:rsidRPr="005E10DA">
        <w:rPr>
          <w:sz w:val="12"/>
          <w:szCs w:val="12"/>
        </w:rPr>
        <w:t>В пункте 1 слова «на 2023 и 2024 годы» заменить словами «в 2023 или 2024 году».</w:t>
      </w:r>
    </w:p>
    <w:p w:rsidR="005E10DA" w:rsidRPr="005E10DA" w:rsidRDefault="005E10DA" w:rsidP="005E10DA">
      <w:pPr>
        <w:shd w:val="clear" w:color="auto" w:fill="FFFFFF"/>
        <w:tabs>
          <w:tab w:val="left" w:pos="2544"/>
        </w:tabs>
        <w:spacing w:line="360" w:lineRule="auto"/>
        <w:ind w:firstLine="709"/>
        <w:jc w:val="both"/>
        <w:rPr>
          <w:color w:val="000000"/>
          <w:sz w:val="12"/>
          <w:szCs w:val="12"/>
        </w:rPr>
      </w:pPr>
      <w:r w:rsidRPr="005E10DA">
        <w:rPr>
          <w:color w:val="000000"/>
          <w:sz w:val="12"/>
          <w:szCs w:val="12"/>
        </w:rPr>
        <w:t>2. Настоящее решение вступает в силу со дня его опубликования и распространяется на правоотношения, возникшие с 01.01.2024.</w:t>
      </w:r>
    </w:p>
    <w:p w:rsidR="005E10DA" w:rsidRPr="005E10DA" w:rsidRDefault="005E10DA" w:rsidP="005E10DA">
      <w:pPr>
        <w:shd w:val="clear" w:color="auto" w:fill="FFFFFF"/>
        <w:tabs>
          <w:tab w:val="left" w:pos="2544"/>
        </w:tabs>
        <w:spacing w:line="360" w:lineRule="auto"/>
        <w:ind w:firstLine="709"/>
        <w:jc w:val="both"/>
        <w:rPr>
          <w:color w:val="000000"/>
          <w:sz w:val="12"/>
          <w:szCs w:val="12"/>
        </w:rPr>
      </w:pPr>
      <w:r w:rsidRPr="005E10DA">
        <w:rPr>
          <w:color w:val="000000"/>
          <w:sz w:val="12"/>
          <w:szCs w:val="12"/>
        </w:rPr>
        <w:t xml:space="preserve">3. Опубликовать настоящее решение в официальном печатном издании района </w:t>
      </w:r>
      <w:r w:rsidRPr="005E10DA">
        <w:rPr>
          <w:sz w:val="12"/>
          <w:szCs w:val="12"/>
        </w:rPr>
        <w:t>«Информационный бюллетень органов местного самоуправления Слободского муниципального района Кировской области» и сайте администрации Слободского района в информационно-телекоммуникационной сети «Интернет»</w:t>
      </w:r>
      <w:r w:rsidRPr="005E10DA">
        <w:rPr>
          <w:color w:val="000000"/>
          <w:sz w:val="12"/>
          <w:szCs w:val="12"/>
        </w:rPr>
        <w:t>.</w:t>
      </w:r>
    </w:p>
    <w:p w:rsidR="005E10DA" w:rsidRPr="005E10DA" w:rsidRDefault="005E10DA" w:rsidP="005E10DA">
      <w:pPr>
        <w:shd w:val="clear" w:color="auto" w:fill="FFFFFF"/>
        <w:tabs>
          <w:tab w:val="left" w:pos="2544"/>
        </w:tabs>
        <w:spacing w:line="360" w:lineRule="auto"/>
        <w:ind w:firstLine="709"/>
        <w:jc w:val="both"/>
        <w:rPr>
          <w:sz w:val="12"/>
          <w:szCs w:val="12"/>
        </w:rPr>
      </w:pPr>
    </w:p>
    <w:tbl>
      <w:tblPr>
        <w:tblStyle w:val="326"/>
        <w:tblW w:w="9498" w:type="dxa"/>
        <w:tblInd w:w="-34"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578"/>
        <w:gridCol w:w="425"/>
        <w:gridCol w:w="5495"/>
      </w:tblGrid>
      <w:tr w:rsidR="005E10DA" w:rsidRPr="005E10DA" w:rsidTr="0069579D">
        <w:tc>
          <w:tcPr>
            <w:tcW w:w="3578" w:type="dxa"/>
          </w:tcPr>
          <w:p w:rsidR="005E10DA" w:rsidRPr="005E10DA" w:rsidRDefault="005E10DA" w:rsidP="005E10DA">
            <w:pPr>
              <w:widowControl/>
              <w:autoSpaceDE/>
              <w:autoSpaceDN/>
              <w:adjustRightInd/>
              <w:spacing w:after="200" w:line="276" w:lineRule="auto"/>
              <w:jc w:val="both"/>
              <w:rPr>
                <w:sz w:val="12"/>
                <w:szCs w:val="12"/>
              </w:rPr>
            </w:pPr>
            <w:r w:rsidRPr="005E10DA">
              <w:rPr>
                <w:sz w:val="12"/>
                <w:szCs w:val="12"/>
              </w:rPr>
              <w:t xml:space="preserve">Глава Слободского района </w:t>
            </w:r>
          </w:p>
          <w:p w:rsidR="005E10DA" w:rsidRPr="005E10DA" w:rsidRDefault="005E10DA" w:rsidP="005E10DA">
            <w:pPr>
              <w:widowControl/>
              <w:autoSpaceDE/>
              <w:autoSpaceDN/>
              <w:adjustRightInd/>
              <w:spacing w:after="200" w:line="276" w:lineRule="auto"/>
              <w:jc w:val="right"/>
              <w:rPr>
                <w:sz w:val="12"/>
                <w:szCs w:val="12"/>
              </w:rPr>
            </w:pPr>
            <w:r w:rsidRPr="005E10DA">
              <w:rPr>
                <w:sz w:val="12"/>
                <w:szCs w:val="12"/>
              </w:rPr>
              <w:lastRenderedPageBreak/>
              <w:t>А.И. Костылев</w:t>
            </w:r>
          </w:p>
        </w:tc>
        <w:tc>
          <w:tcPr>
            <w:tcW w:w="425" w:type="dxa"/>
          </w:tcPr>
          <w:p w:rsidR="005E10DA" w:rsidRPr="005E10DA" w:rsidRDefault="005E10DA" w:rsidP="005E10DA">
            <w:pPr>
              <w:widowControl/>
              <w:autoSpaceDE/>
              <w:autoSpaceDN/>
              <w:adjustRightInd/>
              <w:spacing w:after="200" w:line="276" w:lineRule="auto"/>
              <w:rPr>
                <w:rFonts w:ascii="Calibri" w:hAnsi="Calibri"/>
                <w:sz w:val="12"/>
                <w:szCs w:val="12"/>
              </w:rPr>
            </w:pPr>
          </w:p>
        </w:tc>
        <w:tc>
          <w:tcPr>
            <w:tcW w:w="5495" w:type="dxa"/>
          </w:tcPr>
          <w:p w:rsidR="005E10DA" w:rsidRPr="005E10DA" w:rsidRDefault="005E10DA" w:rsidP="005E10DA">
            <w:pPr>
              <w:widowControl/>
              <w:autoSpaceDE/>
              <w:autoSpaceDN/>
              <w:adjustRightInd/>
              <w:spacing w:after="200" w:line="276" w:lineRule="auto"/>
              <w:rPr>
                <w:sz w:val="12"/>
                <w:szCs w:val="12"/>
              </w:rPr>
            </w:pPr>
            <w:r w:rsidRPr="005E10DA">
              <w:rPr>
                <w:sz w:val="12"/>
                <w:szCs w:val="12"/>
              </w:rPr>
              <w:t xml:space="preserve">Председатель Слободской районной Думы </w:t>
            </w:r>
          </w:p>
          <w:p w:rsidR="005E10DA" w:rsidRPr="005E10DA" w:rsidRDefault="005E10DA" w:rsidP="005E10DA">
            <w:pPr>
              <w:widowControl/>
              <w:tabs>
                <w:tab w:val="left" w:pos="5160"/>
              </w:tabs>
              <w:autoSpaceDE/>
              <w:autoSpaceDN/>
              <w:adjustRightInd/>
              <w:spacing w:after="200" w:line="276" w:lineRule="auto"/>
              <w:jc w:val="right"/>
              <w:rPr>
                <w:sz w:val="12"/>
                <w:szCs w:val="12"/>
              </w:rPr>
            </w:pPr>
            <w:r w:rsidRPr="005E10DA">
              <w:rPr>
                <w:sz w:val="12"/>
                <w:szCs w:val="12"/>
              </w:rPr>
              <w:lastRenderedPageBreak/>
              <w:t xml:space="preserve">    Е.А. </w:t>
            </w:r>
            <w:proofErr w:type="spellStart"/>
            <w:r w:rsidRPr="005E10DA">
              <w:rPr>
                <w:sz w:val="12"/>
                <w:szCs w:val="12"/>
              </w:rPr>
              <w:t>Градобоева</w:t>
            </w:r>
            <w:proofErr w:type="spellEnd"/>
            <w:r w:rsidRPr="005E10DA">
              <w:rPr>
                <w:sz w:val="12"/>
                <w:szCs w:val="12"/>
              </w:rPr>
              <w:t xml:space="preserve"> </w:t>
            </w:r>
          </w:p>
          <w:p w:rsidR="005E10DA" w:rsidRPr="005E10DA" w:rsidRDefault="005E10DA" w:rsidP="005E10DA">
            <w:pPr>
              <w:widowControl/>
              <w:tabs>
                <w:tab w:val="left" w:pos="5160"/>
              </w:tabs>
              <w:autoSpaceDE/>
              <w:autoSpaceDN/>
              <w:adjustRightInd/>
              <w:spacing w:after="200" w:line="276" w:lineRule="auto"/>
              <w:jc w:val="right"/>
              <w:rPr>
                <w:sz w:val="12"/>
                <w:szCs w:val="12"/>
              </w:rPr>
            </w:pPr>
          </w:p>
        </w:tc>
      </w:tr>
    </w:tbl>
    <w:p w:rsidR="001732CA" w:rsidRDefault="001732CA" w:rsidP="00B62036">
      <w:pPr>
        <w:rPr>
          <w:sz w:val="28"/>
          <w:szCs w:val="24"/>
        </w:rPr>
      </w:pPr>
    </w:p>
    <w:p w:rsidR="005E10DA" w:rsidRDefault="005E10DA" w:rsidP="00B62036">
      <w:pPr>
        <w:rPr>
          <w:sz w:val="28"/>
          <w:szCs w:val="24"/>
        </w:rPr>
      </w:pPr>
    </w:p>
    <w:p w:rsidR="005E10DA" w:rsidRDefault="005E10DA" w:rsidP="00B62036">
      <w:pPr>
        <w:rPr>
          <w:sz w:val="28"/>
          <w:szCs w:val="24"/>
        </w:rPr>
      </w:pPr>
    </w:p>
    <w:p w:rsidR="005E10DA" w:rsidRDefault="005E10DA" w:rsidP="00B62036">
      <w:pPr>
        <w:rPr>
          <w:sz w:val="28"/>
          <w:szCs w:val="24"/>
        </w:rPr>
      </w:pPr>
      <w:r>
        <w:rPr>
          <w:sz w:val="28"/>
          <w:szCs w:val="24"/>
        </w:rPr>
        <w:t>_________________________________________________________________</w:t>
      </w:r>
    </w:p>
    <w:p w:rsidR="005E10DA" w:rsidRPr="005E10DA" w:rsidRDefault="005E10DA" w:rsidP="005E10DA">
      <w:pPr>
        <w:rPr>
          <w:sz w:val="12"/>
          <w:szCs w:val="12"/>
        </w:rPr>
      </w:pPr>
    </w:p>
    <w:p w:rsidR="005E10DA" w:rsidRPr="005E10DA" w:rsidRDefault="005E10DA" w:rsidP="005E10DA">
      <w:pPr>
        <w:ind w:right="-81"/>
        <w:jc w:val="center"/>
        <w:rPr>
          <w:sz w:val="12"/>
          <w:szCs w:val="12"/>
        </w:rPr>
      </w:pPr>
      <w:r w:rsidRPr="005E10DA">
        <w:rPr>
          <w:sz w:val="12"/>
          <w:szCs w:val="12"/>
        </w:rPr>
        <w:tab/>
      </w:r>
      <w:r w:rsidRPr="005E10DA">
        <w:rPr>
          <w:noProof/>
          <w:sz w:val="12"/>
          <w:szCs w:val="12"/>
        </w:rPr>
        <w:drawing>
          <wp:inline distT="0" distB="0" distL="0" distR="0" wp14:anchorId="56601180" wp14:editId="3E8C3736">
            <wp:extent cx="600075" cy="762000"/>
            <wp:effectExtent l="19050" t="0" r="9525" b="0"/>
            <wp:docPr id="5"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герб"/>
                    <pic:cNvPicPr>
                      <a:picLocks noChangeAspect="1" noChangeArrowheads="1"/>
                    </pic:cNvPicPr>
                  </pic:nvPicPr>
                  <pic:blipFill>
                    <a:blip r:embed="rId17" cstate="print"/>
                    <a:srcRect/>
                    <a:stretch>
                      <a:fillRect/>
                    </a:stretch>
                  </pic:blipFill>
                  <pic:spPr bwMode="auto">
                    <a:xfrm>
                      <a:off x="0" y="0"/>
                      <a:ext cx="600075" cy="762000"/>
                    </a:xfrm>
                    <a:prstGeom prst="rect">
                      <a:avLst/>
                    </a:prstGeom>
                    <a:noFill/>
                    <a:ln w="9525">
                      <a:noFill/>
                      <a:miter lim="800000"/>
                      <a:headEnd/>
                      <a:tailEnd/>
                    </a:ln>
                  </pic:spPr>
                </pic:pic>
              </a:graphicData>
            </a:graphic>
          </wp:inline>
        </w:drawing>
      </w:r>
    </w:p>
    <w:p w:rsidR="005E10DA" w:rsidRPr="005E10DA" w:rsidRDefault="005E10DA" w:rsidP="005E10DA">
      <w:pPr>
        <w:widowControl/>
        <w:autoSpaceDE/>
        <w:autoSpaceDN/>
        <w:adjustRightInd/>
        <w:ind w:right="-81"/>
        <w:jc w:val="center"/>
        <w:rPr>
          <w:sz w:val="12"/>
          <w:szCs w:val="12"/>
        </w:rPr>
      </w:pPr>
    </w:p>
    <w:p w:rsidR="005E10DA" w:rsidRPr="005E10DA" w:rsidRDefault="005E10DA" w:rsidP="005E10DA">
      <w:pPr>
        <w:widowControl/>
        <w:autoSpaceDE/>
        <w:autoSpaceDN/>
        <w:adjustRightInd/>
        <w:spacing w:line="360" w:lineRule="auto"/>
        <w:ind w:right="-30"/>
        <w:jc w:val="center"/>
        <w:rPr>
          <w:b/>
          <w:bCs/>
          <w:sz w:val="12"/>
          <w:szCs w:val="12"/>
        </w:rPr>
      </w:pPr>
      <w:r w:rsidRPr="005E10DA">
        <w:rPr>
          <w:b/>
          <w:bCs/>
          <w:sz w:val="12"/>
          <w:szCs w:val="12"/>
        </w:rPr>
        <w:t>СЛОБОДСКАЯ РАЙОННАЯ ДУМА КИРОВСКОЙ ОБЛАСТИ</w:t>
      </w:r>
    </w:p>
    <w:p w:rsidR="005E10DA" w:rsidRPr="005E10DA" w:rsidRDefault="005E10DA" w:rsidP="005E10DA">
      <w:pPr>
        <w:keepNext/>
        <w:widowControl/>
        <w:autoSpaceDE/>
        <w:autoSpaceDN/>
        <w:adjustRightInd/>
        <w:ind w:right="-30"/>
        <w:jc w:val="center"/>
        <w:outlineLvl w:val="0"/>
        <w:rPr>
          <w:b/>
          <w:bCs/>
          <w:sz w:val="12"/>
          <w:szCs w:val="12"/>
        </w:rPr>
      </w:pPr>
      <w:r w:rsidRPr="005E10DA">
        <w:rPr>
          <w:b/>
          <w:bCs/>
          <w:sz w:val="12"/>
          <w:szCs w:val="12"/>
        </w:rPr>
        <w:t>ШЕСТОГО СОЗЫВА</w:t>
      </w:r>
    </w:p>
    <w:p w:rsidR="005E10DA" w:rsidRPr="005E10DA" w:rsidRDefault="005E10DA" w:rsidP="005E10DA">
      <w:pPr>
        <w:widowControl/>
        <w:autoSpaceDE/>
        <w:autoSpaceDN/>
        <w:adjustRightInd/>
        <w:rPr>
          <w:sz w:val="12"/>
          <w:szCs w:val="12"/>
        </w:rPr>
      </w:pPr>
    </w:p>
    <w:p w:rsidR="005E10DA" w:rsidRPr="005E10DA" w:rsidRDefault="005E10DA" w:rsidP="005E10DA">
      <w:pPr>
        <w:keepNext/>
        <w:widowControl/>
        <w:autoSpaceDE/>
        <w:autoSpaceDN/>
        <w:adjustRightInd/>
        <w:ind w:right="-30"/>
        <w:jc w:val="center"/>
        <w:outlineLvl w:val="1"/>
        <w:rPr>
          <w:b/>
          <w:bCs/>
          <w:sz w:val="12"/>
          <w:szCs w:val="12"/>
        </w:rPr>
      </w:pPr>
      <w:r w:rsidRPr="005E10DA">
        <w:rPr>
          <w:b/>
          <w:bCs/>
          <w:sz w:val="12"/>
          <w:szCs w:val="12"/>
        </w:rPr>
        <w:t>РЕШЕНИЕ</w:t>
      </w:r>
    </w:p>
    <w:p w:rsidR="005E10DA" w:rsidRPr="005E10DA" w:rsidRDefault="005E10DA" w:rsidP="005E10DA">
      <w:pPr>
        <w:widowControl/>
        <w:autoSpaceDE/>
        <w:autoSpaceDN/>
        <w:adjustRightInd/>
        <w:spacing w:line="360" w:lineRule="auto"/>
        <w:ind w:right="-79"/>
        <w:jc w:val="center"/>
        <w:rPr>
          <w:b/>
          <w:caps/>
          <w:sz w:val="12"/>
          <w:szCs w:val="12"/>
        </w:rPr>
      </w:pPr>
    </w:p>
    <w:tbl>
      <w:tblPr>
        <w:tblW w:w="0" w:type="auto"/>
        <w:tblInd w:w="108" w:type="dxa"/>
        <w:tblLook w:val="01E0" w:firstRow="1" w:lastRow="1" w:firstColumn="1" w:lastColumn="1" w:noHBand="0" w:noVBand="0"/>
      </w:tblPr>
      <w:tblGrid>
        <w:gridCol w:w="1680"/>
        <w:gridCol w:w="6799"/>
        <w:gridCol w:w="984"/>
      </w:tblGrid>
      <w:tr w:rsidR="005E10DA" w:rsidRPr="005E10DA" w:rsidTr="0069579D">
        <w:tc>
          <w:tcPr>
            <w:tcW w:w="1701" w:type="dxa"/>
            <w:tcBorders>
              <w:bottom w:val="single" w:sz="4" w:space="0" w:color="auto"/>
            </w:tcBorders>
          </w:tcPr>
          <w:p w:rsidR="005E10DA" w:rsidRPr="005E10DA" w:rsidRDefault="005E10DA" w:rsidP="005E10DA">
            <w:pPr>
              <w:widowControl/>
              <w:autoSpaceDE/>
              <w:autoSpaceDN/>
              <w:adjustRightInd/>
              <w:rPr>
                <w:sz w:val="12"/>
                <w:szCs w:val="12"/>
              </w:rPr>
            </w:pPr>
            <w:r w:rsidRPr="005E10DA">
              <w:rPr>
                <w:sz w:val="12"/>
                <w:szCs w:val="12"/>
              </w:rPr>
              <w:t>22.05.2024</w:t>
            </w:r>
          </w:p>
        </w:tc>
        <w:tc>
          <w:tcPr>
            <w:tcW w:w="6944" w:type="dxa"/>
          </w:tcPr>
          <w:p w:rsidR="005E10DA" w:rsidRPr="005E10DA" w:rsidRDefault="005E10DA" w:rsidP="005E10DA">
            <w:pPr>
              <w:widowControl/>
              <w:autoSpaceDE/>
              <w:autoSpaceDN/>
              <w:adjustRightInd/>
              <w:jc w:val="right"/>
              <w:rPr>
                <w:sz w:val="12"/>
                <w:szCs w:val="12"/>
              </w:rPr>
            </w:pPr>
            <w:r w:rsidRPr="005E10DA">
              <w:rPr>
                <w:sz w:val="12"/>
                <w:szCs w:val="12"/>
              </w:rPr>
              <w:t>№</w:t>
            </w:r>
          </w:p>
        </w:tc>
        <w:tc>
          <w:tcPr>
            <w:tcW w:w="994" w:type="dxa"/>
            <w:tcBorders>
              <w:bottom w:val="single" w:sz="4" w:space="0" w:color="auto"/>
            </w:tcBorders>
          </w:tcPr>
          <w:p w:rsidR="005E10DA" w:rsidRPr="005E10DA" w:rsidRDefault="005E10DA" w:rsidP="005E10DA">
            <w:pPr>
              <w:widowControl/>
              <w:tabs>
                <w:tab w:val="center" w:pos="727"/>
              </w:tabs>
              <w:autoSpaceDE/>
              <w:autoSpaceDN/>
              <w:adjustRightInd/>
              <w:rPr>
                <w:sz w:val="12"/>
                <w:szCs w:val="12"/>
              </w:rPr>
            </w:pPr>
            <w:r w:rsidRPr="005E10DA">
              <w:rPr>
                <w:sz w:val="12"/>
                <w:szCs w:val="12"/>
              </w:rPr>
              <w:t>33/348</w:t>
            </w:r>
          </w:p>
        </w:tc>
      </w:tr>
    </w:tbl>
    <w:p w:rsidR="005E10DA" w:rsidRPr="005E10DA" w:rsidRDefault="005E10DA" w:rsidP="005E10DA">
      <w:pPr>
        <w:widowControl/>
        <w:autoSpaceDE/>
        <w:autoSpaceDN/>
        <w:adjustRightInd/>
        <w:ind w:right="-79"/>
        <w:jc w:val="center"/>
        <w:rPr>
          <w:b/>
          <w:i/>
          <w:caps/>
          <w:sz w:val="12"/>
          <w:szCs w:val="12"/>
          <w:u w:val="single"/>
        </w:rPr>
      </w:pPr>
      <w:r w:rsidRPr="005E10DA">
        <w:rPr>
          <w:sz w:val="12"/>
          <w:szCs w:val="12"/>
        </w:rPr>
        <w:t>г. Слободской</w:t>
      </w:r>
    </w:p>
    <w:p w:rsidR="005E10DA" w:rsidRPr="005E10DA" w:rsidRDefault="005E10DA" w:rsidP="005E10DA">
      <w:pPr>
        <w:widowControl/>
        <w:autoSpaceDE/>
        <w:autoSpaceDN/>
        <w:adjustRightInd/>
        <w:ind w:right="-79"/>
        <w:rPr>
          <w:sz w:val="12"/>
          <w:szCs w:val="12"/>
        </w:rPr>
      </w:pPr>
    </w:p>
    <w:tbl>
      <w:tblPr>
        <w:tblW w:w="0" w:type="auto"/>
        <w:tblInd w:w="1384" w:type="dxa"/>
        <w:tblLook w:val="01E0" w:firstRow="1" w:lastRow="1" w:firstColumn="1" w:lastColumn="1" w:noHBand="0" w:noVBand="0"/>
      </w:tblPr>
      <w:tblGrid>
        <w:gridCol w:w="7004"/>
      </w:tblGrid>
      <w:tr w:rsidR="005E10DA" w:rsidRPr="005E10DA" w:rsidTr="0069579D">
        <w:trPr>
          <w:trHeight w:val="20"/>
        </w:trPr>
        <w:tc>
          <w:tcPr>
            <w:tcW w:w="7004" w:type="dxa"/>
          </w:tcPr>
          <w:p w:rsidR="005E10DA" w:rsidRPr="005E10DA" w:rsidRDefault="005E10DA" w:rsidP="005E10DA">
            <w:pPr>
              <w:widowControl/>
              <w:autoSpaceDE/>
              <w:autoSpaceDN/>
              <w:adjustRightInd/>
              <w:jc w:val="center"/>
              <w:rPr>
                <w:b/>
                <w:sz w:val="12"/>
                <w:szCs w:val="12"/>
              </w:rPr>
            </w:pPr>
            <w:r w:rsidRPr="005E10DA">
              <w:rPr>
                <w:b/>
                <w:sz w:val="12"/>
                <w:szCs w:val="12"/>
              </w:rPr>
              <w:t>О</w:t>
            </w:r>
            <w:r w:rsidRPr="005E10DA">
              <w:rPr>
                <w:sz w:val="12"/>
                <w:szCs w:val="12"/>
              </w:rPr>
              <w:t xml:space="preserve"> </w:t>
            </w:r>
            <w:r w:rsidRPr="005E10DA">
              <w:rPr>
                <w:b/>
                <w:sz w:val="12"/>
                <w:szCs w:val="12"/>
              </w:rPr>
              <w:t xml:space="preserve">внесении изменений в решение Слободской районной Думы от 27.04.2023 № 21/205                    </w:t>
            </w:r>
          </w:p>
          <w:p w:rsidR="005E10DA" w:rsidRPr="005E10DA" w:rsidRDefault="005E10DA" w:rsidP="005E10DA">
            <w:pPr>
              <w:widowControl/>
              <w:autoSpaceDE/>
              <w:autoSpaceDN/>
              <w:adjustRightInd/>
              <w:jc w:val="center"/>
              <w:rPr>
                <w:b/>
                <w:sz w:val="12"/>
                <w:szCs w:val="12"/>
              </w:rPr>
            </w:pPr>
            <w:r w:rsidRPr="005E10DA">
              <w:rPr>
                <w:b/>
                <w:sz w:val="12"/>
                <w:szCs w:val="12"/>
              </w:rPr>
              <w:t xml:space="preserve"> «О дополнительной социальной поддержке отдельных категорий граждан»</w:t>
            </w:r>
          </w:p>
          <w:p w:rsidR="005E10DA" w:rsidRPr="005E10DA" w:rsidRDefault="005E10DA" w:rsidP="005E10DA">
            <w:pPr>
              <w:widowControl/>
              <w:autoSpaceDE/>
              <w:autoSpaceDN/>
              <w:adjustRightInd/>
              <w:ind w:right="-81"/>
              <w:jc w:val="center"/>
              <w:rPr>
                <w:b/>
                <w:sz w:val="12"/>
                <w:szCs w:val="12"/>
              </w:rPr>
            </w:pPr>
          </w:p>
        </w:tc>
      </w:tr>
    </w:tbl>
    <w:p w:rsidR="005E10DA" w:rsidRPr="005E10DA" w:rsidRDefault="005E10DA" w:rsidP="005E10DA">
      <w:pPr>
        <w:widowControl/>
        <w:autoSpaceDE/>
        <w:autoSpaceDN/>
        <w:adjustRightInd/>
        <w:ind w:firstLine="708"/>
        <w:jc w:val="both"/>
        <w:rPr>
          <w:color w:val="000000"/>
          <w:sz w:val="12"/>
          <w:szCs w:val="12"/>
        </w:rPr>
      </w:pPr>
    </w:p>
    <w:p w:rsidR="005E10DA" w:rsidRPr="005E10DA" w:rsidRDefault="005E10DA" w:rsidP="005E10DA">
      <w:pPr>
        <w:widowControl/>
        <w:autoSpaceDE/>
        <w:autoSpaceDN/>
        <w:adjustRightInd/>
        <w:spacing w:line="360" w:lineRule="auto"/>
        <w:ind w:right="-81" w:firstLine="709"/>
        <w:jc w:val="both"/>
        <w:rPr>
          <w:sz w:val="12"/>
          <w:szCs w:val="12"/>
        </w:rPr>
      </w:pPr>
      <w:proofErr w:type="gramStart"/>
      <w:r w:rsidRPr="005E10DA">
        <w:rPr>
          <w:sz w:val="12"/>
          <w:szCs w:val="12"/>
        </w:rPr>
        <w:t>В соответствии с абзацем вторым части 5 статьи 20 Федерального закона от 06.10.2003 № 131-ФЗ «Об общих принципах организации местного самоуправления в Российской Федерации», постановлением Правительства Кировской области от 07.10.2022 № 548-П «О дополнительной социальной поддержке отдельных категорий граждан», в целях оказания дополнительной социальной поддержки проживающих на территории Слободского района Кировской области членов семей отдельных категорий Слободская районная Дума РЕШИЛА</w:t>
      </w:r>
      <w:proofErr w:type="gramEnd"/>
    </w:p>
    <w:p w:rsidR="005E10DA" w:rsidRPr="005E10DA" w:rsidRDefault="005E10DA" w:rsidP="005E10DA">
      <w:pPr>
        <w:widowControl/>
        <w:numPr>
          <w:ilvl w:val="0"/>
          <w:numId w:val="14"/>
        </w:numPr>
        <w:autoSpaceDE/>
        <w:autoSpaceDN/>
        <w:adjustRightInd/>
        <w:spacing w:line="360" w:lineRule="auto"/>
        <w:ind w:left="0" w:right="-1" w:firstLine="709"/>
        <w:contextualSpacing/>
        <w:jc w:val="both"/>
        <w:rPr>
          <w:sz w:val="12"/>
          <w:szCs w:val="12"/>
        </w:rPr>
      </w:pPr>
      <w:r w:rsidRPr="005E10DA">
        <w:rPr>
          <w:sz w:val="12"/>
          <w:szCs w:val="12"/>
        </w:rPr>
        <w:t xml:space="preserve">Внести в решение Слободской районной Думы от 27.04.2023         № 21/205 «О дополнительной социальной поддержке отдельных категорий граждан» следующие изменения: </w:t>
      </w:r>
    </w:p>
    <w:p w:rsidR="005E10DA" w:rsidRPr="005E10DA" w:rsidRDefault="005E10DA" w:rsidP="005E10DA">
      <w:pPr>
        <w:widowControl/>
        <w:numPr>
          <w:ilvl w:val="1"/>
          <w:numId w:val="14"/>
        </w:numPr>
        <w:autoSpaceDE/>
        <w:autoSpaceDN/>
        <w:adjustRightInd/>
        <w:spacing w:line="360" w:lineRule="auto"/>
        <w:ind w:left="0" w:right="-1" w:firstLine="709"/>
        <w:contextualSpacing/>
        <w:jc w:val="both"/>
        <w:rPr>
          <w:sz w:val="12"/>
          <w:szCs w:val="12"/>
        </w:rPr>
      </w:pPr>
      <w:r w:rsidRPr="005E10DA">
        <w:rPr>
          <w:sz w:val="12"/>
          <w:szCs w:val="12"/>
        </w:rPr>
        <w:t>В подпункте 2.1:</w:t>
      </w:r>
    </w:p>
    <w:p w:rsidR="005E10DA" w:rsidRPr="005E10DA" w:rsidRDefault="005E10DA" w:rsidP="005E10DA">
      <w:pPr>
        <w:widowControl/>
        <w:numPr>
          <w:ilvl w:val="2"/>
          <w:numId w:val="14"/>
        </w:numPr>
        <w:autoSpaceDE/>
        <w:autoSpaceDN/>
        <w:adjustRightInd/>
        <w:spacing w:line="360" w:lineRule="auto"/>
        <w:ind w:right="-1"/>
        <w:contextualSpacing/>
        <w:jc w:val="both"/>
        <w:rPr>
          <w:sz w:val="12"/>
          <w:szCs w:val="12"/>
        </w:rPr>
      </w:pPr>
      <w:r w:rsidRPr="005E10DA">
        <w:rPr>
          <w:sz w:val="12"/>
          <w:szCs w:val="12"/>
        </w:rPr>
        <w:t xml:space="preserve"> Абзац четвертый изложить в следующей редакции:</w:t>
      </w:r>
    </w:p>
    <w:p w:rsidR="005E10DA" w:rsidRPr="005E10DA" w:rsidRDefault="005E10DA" w:rsidP="005E10DA">
      <w:pPr>
        <w:widowControl/>
        <w:autoSpaceDE/>
        <w:autoSpaceDN/>
        <w:adjustRightInd/>
        <w:spacing w:line="360" w:lineRule="auto"/>
        <w:ind w:right="-1"/>
        <w:jc w:val="both"/>
        <w:rPr>
          <w:sz w:val="12"/>
          <w:szCs w:val="12"/>
        </w:rPr>
      </w:pPr>
      <w:r w:rsidRPr="005E10DA">
        <w:rPr>
          <w:sz w:val="12"/>
          <w:szCs w:val="12"/>
        </w:rPr>
        <w:t xml:space="preserve">         «лица, находящиеся (находившиеся) на военной службе (службе) в войсках национальной гвардии Российской Федерации и принимающие (принимавшие) участие в специальной военной операции</w:t>
      </w:r>
      <w:proofErr w:type="gramStart"/>
      <w:r w:rsidRPr="005E10DA">
        <w:rPr>
          <w:sz w:val="12"/>
          <w:szCs w:val="12"/>
        </w:rPr>
        <w:t>;»</w:t>
      </w:r>
      <w:proofErr w:type="gramEnd"/>
      <w:r w:rsidRPr="005E10DA">
        <w:rPr>
          <w:sz w:val="12"/>
          <w:szCs w:val="12"/>
        </w:rPr>
        <w:t>.</w:t>
      </w:r>
    </w:p>
    <w:p w:rsidR="005E10DA" w:rsidRPr="005E10DA" w:rsidRDefault="005E10DA" w:rsidP="005E10DA">
      <w:pPr>
        <w:widowControl/>
        <w:numPr>
          <w:ilvl w:val="2"/>
          <w:numId w:val="14"/>
        </w:numPr>
        <w:autoSpaceDE/>
        <w:autoSpaceDN/>
        <w:adjustRightInd/>
        <w:spacing w:line="360" w:lineRule="auto"/>
        <w:ind w:right="-1"/>
        <w:contextualSpacing/>
        <w:jc w:val="both"/>
        <w:rPr>
          <w:sz w:val="12"/>
          <w:szCs w:val="12"/>
        </w:rPr>
      </w:pPr>
      <w:r w:rsidRPr="005E10DA">
        <w:rPr>
          <w:sz w:val="12"/>
          <w:szCs w:val="12"/>
        </w:rPr>
        <w:t>Дополнить абзацем следующего содержания:</w:t>
      </w:r>
    </w:p>
    <w:p w:rsidR="005E10DA" w:rsidRPr="005E10DA" w:rsidRDefault="005E10DA" w:rsidP="005E10DA">
      <w:pPr>
        <w:widowControl/>
        <w:autoSpaceDE/>
        <w:autoSpaceDN/>
        <w:adjustRightInd/>
        <w:spacing w:line="360" w:lineRule="auto"/>
        <w:ind w:right="-1" w:firstLine="709"/>
        <w:jc w:val="both"/>
        <w:rPr>
          <w:sz w:val="12"/>
          <w:szCs w:val="12"/>
        </w:rPr>
      </w:pPr>
      <w:proofErr w:type="gramStart"/>
      <w:r w:rsidRPr="005E10DA">
        <w:rPr>
          <w:sz w:val="12"/>
          <w:szCs w:val="12"/>
        </w:rPr>
        <w:t>«сотрудники органов внутренних дел Российской Федерации, Следственного комитета Российской Федерации, Управления Федеральной службы исполнения наказаний по Кировской области,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Кировской области, а также военнослужащие органов Федеральной службы безопасности Российской Федерации, направляемые (направлявшиеся)</w:t>
      </w:r>
      <w:r w:rsidRPr="005E10DA">
        <w:rPr>
          <w:sz w:val="12"/>
          <w:szCs w:val="12"/>
        </w:rPr>
        <w:br/>
        <w:t>в служебную командировку на срок не менее трех месяцев либо выполняющие (выполнявшие</w:t>
      </w:r>
      <w:proofErr w:type="gramEnd"/>
      <w:r w:rsidRPr="005E10DA">
        <w:rPr>
          <w:sz w:val="12"/>
          <w:szCs w:val="12"/>
        </w:rPr>
        <w:t>) возложенные на них задачи не менее трех месяцев на территориях Донецкой Народной Республики, Луганской Народной Республики, Запорожской области, Херсонской области</w:t>
      </w:r>
      <w:r w:rsidRPr="005E10DA">
        <w:rPr>
          <w:sz w:val="12"/>
          <w:szCs w:val="12"/>
        </w:rPr>
        <w:br/>
        <w:t>и Украины в период проведения специальной военной операции».</w:t>
      </w:r>
    </w:p>
    <w:p w:rsidR="005E10DA" w:rsidRPr="005E10DA" w:rsidRDefault="005E10DA" w:rsidP="005E10DA">
      <w:pPr>
        <w:shd w:val="clear" w:color="auto" w:fill="FFFFFF"/>
        <w:tabs>
          <w:tab w:val="left" w:pos="2544"/>
        </w:tabs>
        <w:spacing w:line="360" w:lineRule="auto"/>
        <w:ind w:firstLine="709"/>
        <w:jc w:val="both"/>
        <w:rPr>
          <w:color w:val="000000"/>
          <w:sz w:val="12"/>
          <w:szCs w:val="12"/>
        </w:rPr>
      </w:pPr>
      <w:r w:rsidRPr="005E10DA">
        <w:rPr>
          <w:color w:val="000000"/>
          <w:sz w:val="12"/>
          <w:szCs w:val="12"/>
        </w:rPr>
        <w:t xml:space="preserve">2. Настоящее решение вступает в силу со дня его официального опубликования </w:t>
      </w:r>
    </w:p>
    <w:p w:rsidR="005E10DA" w:rsidRPr="005E10DA" w:rsidRDefault="005E10DA" w:rsidP="005E10DA">
      <w:pPr>
        <w:shd w:val="clear" w:color="auto" w:fill="FFFFFF"/>
        <w:tabs>
          <w:tab w:val="left" w:pos="2544"/>
        </w:tabs>
        <w:spacing w:line="360" w:lineRule="auto"/>
        <w:ind w:firstLine="709"/>
        <w:jc w:val="both"/>
        <w:rPr>
          <w:color w:val="000000"/>
          <w:sz w:val="12"/>
          <w:szCs w:val="12"/>
        </w:rPr>
      </w:pPr>
      <w:r w:rsidRPr="005E10DA">
        <w:rPr>
          <w:color w:val="000000"/>
          <w:sz w:val="12"/>
          <w:szCs w:val="12"/>
        </w:rPr>
        <w:t xml:space="preserve">3. Опубликовать настоящее решение в официальном печатном издании района </w:t>
      </w:r>
      <w:r w:rsidRPr="005E10DA">
        <w:rPr>
          <w:sz w:val="12"/>
          <w:szCs w:val="12"/>
        </w:rPr>
        <w:t>«Информационный бюллетень органов местного самоуправления Слободского муниципального района Кировской области» и сайте администрации Слободского района в информационно-телекоммуникационной сети «Интернет»</w:t>
      </w:r>
      <w:r w:rsidRPr="005E10DA">
        <w:rPr>
          <w:color w:val="000000"/>
          <w:sz w:val="12"/>
          <w:szCs w:val="12"/>
        </w:rPr>
        <w:t>.</w:t>
      </w:r>
    </w:p>
    <w:p w:rsidR="005E10DA" w:rsidRPr="005E10DA" w:rsidRDefault="005E10DA" w:rsidP="005E10DA">
      <w:pPr>
        <w:shd w:val="clear" w:color="auto" w:fill="FFFFFF"/>
        <w:tabs>
          <w:tab w:val="left" w:pos="2544"/>
        </w:tabs>
        <w:spacing w:line="360" w:lineRule="auto"/>
        <w:ind w:firstLine="709"/>
        <w:jc w:val="both"/>
        <w:rPr>
          <w:sz w:val="12"/>
          <w:szCs w:val="12"/>
        </w:rPr>
      </w:pPr>
    </w:p>
    <w:tbl>
      <w:tblPr>
        <w:tblStyle w:val="327"/>
        <w:tblW w:w="9498" w:type="dxa"/>
        <w:tblInd w:w="-34"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578"/>
        <w:gridCol w:w="425"/>
        <w:gridCol w:w="5495"/>
      </w:tblGrid>
      <w:tr w:rsidR="005E10DA" w:rsidRPr="005E10DA" w:rsidTr="0069579D">
        <w:tc>
          <w:tcPr>
            <w:tcW w:w="3578" w:type="dxa"/>
          </w:tcPr>
          <w:p w:rsidR="005E10DA" w:rsidRPr="005E10DA" w:rsidRDefault="005E10DA" w:rsidP="005E10DA">
            <w:pPr>
              <w:widowControl/>
              <w:autoSpaceDE/>
              <w:autoSpaceDN/>
              <w:adjustRightInd/>
              <w:spacing w:after="200" w:line="276" w:lineRule="auto"/>
              <w:jc w:val="both"/>
              <w:rPr>
                <w:sz w:val="12"/>
                <w:szCs w:val="12"/>
              </w:rPr>
            </w:pPr>
            <w:r w:rsidRPr="005E10DA">
              <w:rPr>
                <w:sz w:val="12"/>
                <w:szCs w:val="12"/>
              </w:rPr>
              <w:t xml:space="preserve">Глава Слободского района </w:t>
            </w:r>
          </w:p>
          <w:p w:rsidR="005E10DA" w:rsidRPr="005E10DA" w:rsidRDefault="005E10DA" w:rsidP="005E10DA">
            <w:pPr>
              <w:widowControl/>
              <w:autoSpaceDE/>
              <w:autoSpaceDN/>
              <w:adjustRightInd/>
              <w:spacing w:after="200" w:line="276" w:lineRule="auto"/>
              <w:jc w:val="right"/>
              <w:rPr>
                <w:sz w:val="12"/>
                <w:szCs w:val="12"/>
              </w:rPr>
            </w:pPr>
            <w:r w:rsidRPr="005E10DA">
              <w:rPr>
                <w:sz w:val="12"/>
                <w:szCs w:val="12"/>
              </w:rPr>
              <w:t>А.И. Костылев</w:t>
            </w:r>
          </w:p>
        </w:tc>
        <w:tc>
          <w:tcPr>
            <w:tcW w:w="425" w:type="dxa"/>
          </w:tcPr>
          <w:p w:rsidR="005E10DA" w:rsidRPr="005E10DA" w:rsidRDefault="005E10DA" w:rsidP="005E10DA">
            <w:pPr>
              <w:widowControl/>
              <w:autoSpaceDE/>
              <w:autoSpaceDN/>
              <w:adjustRightInd/>
              <w:spacing w:after="200" w:line="276" w:lineRule="auto"/>
              <w:rPr>
                <w:rFonts w:ascii="Calibri" w:hAnsi="Calibri"/>
                <w:sz w:val="12"/>
                <w:szCs w:val="12"/>
              </w:rPr>
            </w:pPr>
          </w:p>
        </w:tc>
        <w:tc>
          <w:tcPr>
            <w:tcW w:w="5495" w:type="dxa"/>
          </w:tcPr>
          <w:p w:rsidR="005E10DA" w:rsidRPr="005E10DA" w:rsidRDefault="005E10DA" w:rsidP="005E10DA">
            <w:pPr>
              <w:widowControl/>
              <w:autoSpaceDE/>
              <w:autoSpaceDN/>
              <w:adjustRightInd/>
              <w:spacing w:after="200" w:line="276" w:lineRule="auto"/>
              <w:rPr>
                <w:sz w:val="12"/>
                <w:szCs w:val="12"/>
              </w:rPr>
            </w:pPr>
            <w:r w:rsidRPr="005E10DA">
              <w:rPr>
                <w:sz w:val="12"/>
                <w:szCs w:val="12"/>
              </w:rPr>
              <w:t xml:space="preserve">Председатель Слободской районной Думы </w:t>
            </w:r>
          </w:p>
          <w:p w:rsidR="005E10DA" w:rsidRPr="005E10DA" w:rsidRDefault="005E10DA" w:rsidP="005E10DA">
            <w:pPr>
              <w:widowControl/>
              <w:tabs>
                <w:tab w:val="left" w:pos="5160"/>
              </w:tabs>
              <w:autoSpaceDE/>
              <w:autoSpaceDN/>
              <w:adjustRightInd/>
              <w:spacing w:after="200" w:line="276" w:lineRule="auto"/>
              <w:jc w:val="right"/>
              <w:rPr>
                <w:sz w:val="12"/>
                <w:szCs w:val="12"/>
              </w:rPr>
            </w:pPr>
            <w:r w:rsidRPr="005E10DA">
              <w:rPr>
                <w:sz w:val="12"/>
                <w:szCs w:val="12"/>
              </w:rPr>
              <w:t xml:space="preserve">    Е.А. </w:t>
            </w:r>
            <w:proofErr w:type="spellStart"/>
            <w:r w:rsidRPr="005E10DA">
              <w:rPr>
                <w:sz w:val="12"/>
                <w:szCs w:val="12"/>
              </w:rPr>
              <w:t>Градобоева</w:t>
            </w:r>
            <w:proofErr w:type="spellEnd"/>
            <w:r w:rsidRPr="005E10DA">
              <w:rPr>
                <w:sz w:val="12"/>
                <w:szCs w:val="12"/>
              </w:rPr>
              <w:t xml:space="preserve"> </w:t>
            </w:r>
          </w:p>
          <w:p w:rsidR="005E10DA" w:rsidRPr="005E10DA" w:rsidRDefault="005E10DA" w:rsidP="005E10DA">
            <w:pPr>
              <w:widowControl/>
              <w:tabs>
                <w:tab w:val="left" w:pos="5160"/>
              </w:tabs>
              <w:autoSpaceDE/>
              <w:autoSpaceDN/>
              <w:adjustRightInd/>
              <w:spacing w:after="200" w:line="276" w:lineRule="auto"/>
              <w:jc w:val="right"/>
              <w:rPr>
                <w:sz w:val="12"/>
                <w:szCs w:val="12"/>
              </w:rPr>
            </w:pPr>
          </w:p>
        </w:tc>
      </w:tr>
    </w:tbl>
    <w:p w:rsidR="005E10DA" w:rsidRDefault="005E10DA" w:rsidP="005E10DA">
      <w:pPr>
        <w:tabs>
          <w:tab w:val="left" w:pos="1905"/>
        </w:tabs>
        <w:rPr>
          <w:sz w:val="28"/>
          <w:szCs w:val="24"/>
        </w:rPr>
      </w:pPr>
    </w:p>
    <w:p w:rsidR="005E10DA" w:rsidRDefault="005E10DA" w:rsidP="005E10DA">
      <w:pPr>
        <w:rPr>
          <w:sz w:val="28"/>
          <w:szCs w:val="24"/>
        </w:rPr>
      </w:pPr>
    </w:p>
    <w:p w:rsidR="005E10DA" w:rsidRPr="005E10DA" w:rsidRDefault="005E10DA" w:rsidP="005E10DA">
      <w:pPr>
        <w:jc w:val="center"/>
        <w:rPr>
          <w:sz w:val="24"/>
          <w:szCs w:val="24"/>
        </w:rPr>
      </w:pPr>
      <w:r w:rsidRPr="005E10DA">
        <w:rPr>
          <w:sz w:val="24"/>
          <w:szCs w:val="24"/>
        </w:rPr>
        <w:t>___________________________________________________________</w:t>
      </w:r>
    </w:p>
    <w:p w:rsidR="005E10DA" w:rsidRPr="005E10DA" w:rsidRDefault="005E10DA" w:rsidP="005E10DA">
      <w:pPr>
        <w:rPr>
          <w:sz w:val="12"/>
          <w:szCs w:val="12"/>
        </w:rPr>
      </w:pPr>
    </w:p>
    <w:p w:rsidR="005E10DA" w:rsidRPr="005E10DA" w:rsidRDefault="005E10DA" w:rsidP="005E10DA">
      <w:pPr>
        <w:tabs>
          <w:tab w:val="left" w:pos="709"/>
          <w:tab w:val="left" w:pos="851"/>
          <w:tab w:val="left" w:pos="7513"/>
        </w:tabs>
        <w:ind w:right="-81"/>
        <w:jc w:val="center"/>
        <w:rPr>
          <w:sz w:val="12"/>
          <w:szCs w:val="12"/>
        </w:rPr>
      </w:pPr>
      <w:r w:rsidRPr="005E10DA">
        <w:rPr>
          <w:sz w:val="12"/>
          <w:szCs w:val="12"/>
        </w:rPr>
        <w:tab/>
      </w:r>
      <w:r w:rsidRPr="005E10DA">
        <w:rPr>
          <w:noProof/>
          <w:sz w:val="12"/>
          <w:szCs w:val="12"/>
        </w:rPr>
        <w:drawing>
          <wp:inline distT="0" distB="0" distL="0" distR="0" wp14:anchorId="1A487FC9" wp14:editId="6A5B0022">
            <wp:extent cx="465058" cy="600075"/>
            <wp:effectExtent l="0" t="0" r="0" b="0"/>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5058" cy="600075"/>
                    </a:xfrm>
                    <a:prstGeom prst="rect">
                      <a:avLst/>
                    </a:prstGeom>
                    <a:noFill/>
                    <a:ln>
                      <a:noFill/>
                    </a:ln>
                  </pic:spPr>
                </pic:pic>
              </a:graphicData>
            </a:graphic>
          </wp:inline>
        </w:drawing>
      </w:r>
    </w:p>
    <w:p w:rsidR="005E10DA" w:rsidRPr="005E10DA" w:rsidRDefault="005E10DA" w:rsidP="005E10DA">
      <w:pPr>
        <w:widowControl/>
        <w:autoSpaceDE/>
        <w:autoSpaceDN/>
        <w:adjustRightInd/>
        <w:ind w:right="-81"/>
        <w:jc w:val="center"/>
        <w:rPr>
          <w:sz w:val="12"/>
          <w:szCs w:val="12"/>
        </w:rPr>
      </w:pPr>
    </w:p>
    <w:p w:rsidR="005E10DA" w:rsidRPr="005E10DA" w:rsidRDefault="005E10DA" w:rsidP="005E10DA">
      <w:pPr>
        <w:widowControl/>
        <w:autoSpaceDE/>
        <w:autoSpaceDN/>
        <w:adjustRightInd/>
        <w:spacing w:line="360" w:lineRule="auto"/>
        <w:jc w:val="center"/>
        <w:rPr>
          <w:b/>
          <w:bCs/>
          <w:sz w:val="12"/>
          <w:szCs w:val="12"/>
        </w:rPr>
      </w:pPr>
      <w:r w:rsidRPr="005E10DA">
        <w:rPr>
          <w:b/>
          <w:bCs/>
          <w:sz w:val="12"/>
          <w:szCs w:val="12"/>
        </w:rPr>
        <w:t>СЛОБОДСКАЯ РАЙОННАЯ ДУМА КИРОВСКОЙ ОБЛАСТИ</w:t>
      </w:r>
    </w:p>
    <w:p w:rsidR="005E10DA" w:rsidRPr="005E10DA" w:rsidRDefault="005E10DA" w:rsidP="005E10DA">
      <w:pPr>
        <w:keepNext/>
        <w:widowControl/>
        <w:autoSpaceDE/>
        <w:autoSpaceDN/>
        <w:adjustRightInd/>
        <w:spacing w:line="360" w:lineRule="auto"/>
        <w:jc w:val="center"/>
        <w:outlineLvl w:val="0"/>
        <w:rPr>
          <w:b/>
          <w:bCs/>
          <w:sz w:val="12"/>
          <w:szCs w:val="12"/>
        </w:rPr>
      </w:pPr>
      <w:r w:rsidRPr="005E10DA">
        <w:rPr>
          <w:b/>
          <w:bCs/>
          <w:sz w:val="12"/>
          <w:szCs w:val="12"/>
        </w:rPr>
        <w:t>ШЕСТОГО СОЗЫВА</w:t>
      </w:r>
    </w:p>
    <w:p w:rsidR="005E10DA" w:rsidRPr="005E10DA" w:rsidRDefault="005E10DA" w:rsidP="005E10DA">
      <w:pPr>
        <w:keepNext/>
        <w:widowControl/>
        <w:autoSpaceDE/>
        <w:autoSpaceDN/>
        <w:adjustRightInd/>
        <w:jc w:val="center"/>
        <w:outlineLvl w:val="1"/>
        <w:rPr>
          <w:b/>
          <w:bCs/>
          <w:sz w:val="12"/>
          <w:szCs w:val="12"/>
        </w:rPr>
      </w:pPr>
      <w:r w:rsidRPr="005E10DA">
        <w:rPr>
          <w:b/>
          <w:bCs/>
          <w:sz w:val="12"/>
          <w:szCs w:val="12"/>
        </w:rPr>
        <w:t>РЕШЕНИЕ</w:t>
      </w:r>
    </w:p>
    <w:p w:rsidR="005E10DA" w:rsidRPr="005E10DA" w:rsidRDefault="005E10DA" w:rsidP="005E10DA">
      <w:pPr>
        <w:widowControl/>
        <w:autoSpaceDE/>
        <w:autoSpaceDN/>
        <w:adjustRightInd/>
        <w:ind w:right="-81"/>
        <w:jc w:val="center"/>
        <w:rPr>
          <w:b/>
          <w:caps/>
          <w:sz w:val="12"/>
          <w:szCs w:val="12"/>
        </w:rPr>
      </w:pPr>
    </w:p>
    <w:tbl>
      <w:tblPr>
        <w:tblW w:w="0" w:type="auto"/>
        <w:tblLook w:val="04A0" w:firstRow="1" w:lastRow="0" w:firstColumn="1" w:lastColumn="0" w:noHBand="0" w:noVBand="1"/>
      </w:tblPr>
      <w:tblGrid>
        <w:gridCol w:w="2076"/>
        <w:gridCol w:w="5881"/>
        <w:gridCol w:w="1614"/>
      </w:tblGrid>
      <w:tr w:rsidR="005E10DA" w:rsidRPr="005E10DA" w:rsidTr="0069579D">
        <w:tc>
          <w:tcPr>
            <w:tcW w:w="2093" w:type="dxa"/>
            <w:tcBorders>
              <w:bottom w:val="single" w:sz="4" w:space="0" w:color="auto"/>
            </w:tcBorders>
          </w:tcPr>
          <w:p w:rsidR="005E10DA" w:rsidRPr="005E10DA" w:rsidRDefault="005E10DA" w:rsidP="005E10DA">
            <w:pPr>
              <w:widowControl/>
              <w:autoSpaceDE/>
              <w:autoSpaceDN/>
              <w:adjustRightInd/>
              <w:ind w:right="-81"/>
              <w:rPr>
                <w:caps/>
                <w:sz w:val="12"/>
                <w:szCs w:val="12"/>
                <w:lang w:val="en-US"/>
              </w:rPr>
            </w:pPr>
            <w:r w:rsidRPr="005E10DA">
              <w:rPr>
                <w:caps/>
                <w:sz w:val="12"/>
                <w:szCs w:val="12"/>
                <w:lang w:val="en-US"/>
              </w:rPr>
              <w:t>22.05.2024</w:t>
            </w:r>
          </w:p>
        </w:tc>
        <w:tc>
          <w:tcPr>
            <w:tcW w:w="5953" w:type="dxa"/>
          </w:tcPr>
          <w:p w:rsidR="005E10DA" w:rsidRPr="005E10DA" w:rsidRDefault="005E10DA" w:rsidP="005E10DA">
            <w:pPr>
              <w:widowControl/>
              <w:autoSpaceDE/>
              <w:autoSpaceDN/>
              <w:adjustRightInd/>
              <w:ind w:right="-81"/>
              <w:jc w:val="center"/>
              <w:rPr>
                <w:b/>
                <w:caps/>
                <w:sz w:val="12"/>
                <w:szCs w:val="12"/>
              </w:rPr>
            </w:pPr>
          </w:p>
        </w:tc>
        <w:tc>
          <w:tcPr>
            <w:tcW w:w="1629" w:type="dxa"/>
            <w:tcBorders>
              <w:bottom w:val="single" w:sz="4" w:space="0" w:color="auto"/>
            </w:tcBorders>
          </w:tcPr>
          <w:p w:rsidR="005E10DA" w:rsidRPr="005E10DA" w:rsidRDefault="005E10DA" w:rsidP="005E10DA">
            <w:pPr>
              <w:widowControl/>
              <w:tabs>
                <w:tab w:val="left" w:pos="180"/>
              </w:tabs>
              <w:autoSpaceDE/>
              <w:autoSpaceDN/>
              <w:adjustRightInd/>
              <w:ind w:right="-81"/>
              <w:rPr>
                <w:caps/>
                <w:sz w:val="12"/>
                <w:szCs w:val="12"/>
                <w:lang w:val="en-US"/>
              </w:rPr>
            </w:pPr>
            <w:r w:rsidRPr="005E10DA">
              <w:rPr>
                <w:caps/>
                <w:sz w:val="12"/>
                <w:szCs w:val="12"/>
              </w:rPr>
              <w:t xml:space="preserve">№ </w:t>
            </w:r>
            <w:r w:rsidRPr="005E10DA">
              <w:rPr>
                <w:caps/>
                <w:sz w:val="12"/>
                <w:szCs w:val="12"/>
                <w:lang w:val="en-US"/>
              </w:rPr>
              <w:t>33/350</w:t>
            </w:r>
          </w:p>
        </w:tc>
      </w:tr>
    </w:tbl>
    <w:p w:rsidR="005E10DA" w:rsidRPr="005E10DA" w:rsidRDefault="005E10DA" w:rsidP="005E10DA">
      <w:pPr>
        <w:widowControl/>
        <w:autoSpaceDE/>
        <w:autoSpaceDN/>
        <w:adjustRightInd/>
        <w:ind w:right="-81"/>
        <w:jc w:val="center"/>
        <w:rPr>
          <w:sz w:val="12"/>
          <w:szCs w:val="12"/>
        </w:rPr>
      </w:pPr>
      <w:r w:rsidRPr="005E10DA">
        <w:rPr>
          <w:sz w:val="12"/>
          <w:szCs w:val="12"/>
        </w:rPr>
        <w:t>г. Слободской</w:t>
      </w:r>
    </w:p>
    <w:p w:rsidR="005E10DA" w:rsidRPr="005E10DA" w:rsidRDefault="005E10DA" w:rsidP="005E10DA">
      <w:pPr>
        <w:widowControl/>
        <w:autoSpaceDE/>
        <w:autoSpaceDN/>
        <w:adjustRightInd/>
        <w:ind w:right="-81" w:firstLine="720"/>
        <w:jc w:val="center"/>
        <w:rPr>
          <w:sz w:val="12"/>
          <w:szCs w:val="1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4"/>
      </w:tblGrid>
      <w:tr w:rsidR="005E10DA" w:rsidRPr="005E10DA" w:rsidTr="0069579D">
        <w:trPr>
          <w:trHeight w:val="575"/>
        </w:trPr>
        <w:tc>
          <w:tcPr>
            <w:tcW w:w="8364" w:type="dxa"/>
            <w:tcBorders>
              <w:top w:val="nil"/>
              <w:left w:val="nil"/>
              <w:bottom w:val="nil"/>
              <w:right w:val="nil"/>
            </w:tcBorders>
          </w:tcPr>
          <w:p w:rsidR="005E10DA" w:rsidRPr="005E10DA" w:rsidRDefault="005E10DA" w:rsidP="005E10DA">
            <w:pPr>
              <w:widowControl/>
              <w:autoSpaceDE/>
              <w:autoSpaceDN/>
              <w:adjustRightInd/>
              <w:ind w:right="355"/>
              <w:jc w:val="center"/>
              <w:rPr>
                <w:b/>
                <w:sz w:val="12"/>
                <w:szCs w:val="12"/>
              </w:rPr>
            </w:pPr>
            <w:r w:rsidRPr="005E10DA">
              <w:rPr>
                <w:b/>
                <w:sz w:val="12"/>
                <w:szCs w:val="12"/>
              </w:rPr>
              <w:t>О внесении изменений в решение Слободской районной Думы от 29.09.2017 № 16/134</w:t>
            </w:r>
          </w:p>
        </w:tc>
      </w:tr>
    </w:tbl>
    <w:p w:rsidR="005E10DA" w:rsidRPr="005E10DA" w:rsidRDefault="005E10DA" w:rsidP="005E10DA">
      <w:pPr>
        <w:widowControl/>
        <w:autoSpaceDE/>
        <w:autoSpaceDN/>
        <w:adjustRightInd/>
        <w:spacing w:line="360" w:lineRule="auto"/>
        <w:ind w:firstLine="708"/>
        <w:jc w:val="both"/>
        <w:rPr>
          <w:sz w:val="12"/>
          <w:szCs w:val="12"/>
        </w:rPr>
      </w:pPr>
    </w:p>
    <w:p w:rsidR="005E10DA" w:rsidRPr="005E10DA" w:rsidRDefault="005E10DA" w:rsidP="005E10DA">
      <w:pPr>
        <w:widowControl/>
        <w:autoSpaceDE/>
        <w:autoSpaceDN/>
        <w:adjustRightInd/>
        <w:spacing w:line="360" w:lineRule="auto"/>
        <w:ind w:firstLine="708"/>
        <w:jc w:val="both"/>
        <w:rPr>
          <w:sz w:val="12"/>
          <w:szCs w:val="12"/>
        </w:rPr>
      </w:pPr>
      <w:proofErr w:type="gramStart"/>
      <w:r w:rsidRPr="005E10DA">
        <w:rPr>
          <w:sz w:val="12"/>
          <w:szCs w:val="12"/>
        </w:rPr>
        <w:t>В соответствии с Федеральным законом от 24.07.2007 N 209-ФЗ «О развитии малого и среднего предпринимательства в Российской Федерации», решением Слободской районной Думы от 22.03.2019 № 36/363 «Об утверждении порядка формирования, ведения, ежегодного дополнения и опубликования перечня муниципального имущества Слободского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w:t>
      </w:r>
      <w:proofErr w:type="gramEnd"/>
      <w:r w:rsidRPr="005E10DA">
        <w:rPr>
          <w:sz w:val="12"/>
          <w:szCs w:val="12"/>
        </w:rPr>
        <w:t xml:space="preserve"> малого и среднего предпринимательства»,</w:t>
      </w:r>
    </w:p>
    <w:p w:rsidR="005E10DA" w:rsidRPr="005E10DA" w:rsidRDefault="005E10DA" w:rsidP="005E10DA">
      <w:pPr>
        <w:widowControl/>
        <w:autoSpaceDE/>
        <w:autoSpaceDN/>
        <w:adjustRightInd/>
        <w:spacing w:line="360" w:lineRule="auto"/>
        <w:ind w:firstLine="708"/>
        <w:jc w:val="both"/>
        <w:rPr>
          <w:sz w:val="12"/>
          <w:szCs w:val="12"/>
        </w:rPr>
      </w:pPr>
      <w:r w:rsidRPr="005E10DA">
        <w:rPr>
          <w:sz w:val="12"/>
          <w:szCs w:val="12"/>
        </w:rPr>
        <w:t>Слободская районная Дума РЕШИЛА:</w:t>
      </w:r>
    </w:p>
    <w:p w:rsidR="005E10DA" w:rsidRPr="005E10DA" w:rsidRDefault="005E10DA" w:rsidP="005E10DA">
      <w:pPr>
        <w:widowControl/>
        <w:tabs>
          <w:tab w:val="left" w:pos="709"/>
        </w:tabs>
        <w:autoSpaceDE/>
        <w:autoSpaceDN/>
        <w:adjustRightInd/>
        <w:spacing w:line="360" w:lineRule="auto"/>
        <w:ind w:firstLine="708"/>
        <w:jc w:val="both"/>
        <w:rPr>
          <w:sz w:val="12"/>
          <w:szCs w:val="12"/>
        </w:rPr>
      </w:pPr>
      <w:r w:rsidRPr="005E10DA">
        <w:rPr>
          <w:sz w:val="12"/>
          <w:szCs w:val="12"/>
        </w:rPr>
        <w:t>1. Внести изменение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утвержденный решением Слободской районной Думы от 29.09.2017 № 16/134, включить объекты согласно приложению.</w:t>
      </w:r>
    </w:p>
    <w:p w:rsidR="005E10DA" w:rsidRPr="005E10DA" w:rsidRDefault="005E10DA" w:rsidP="005E10DA">
      <w:pPr>
        <w:widowControl/>
        <w:tabs>
          <w:tab w:val="left" w:pos="709"/>
        </w:tabs>
        <w:autoSpaceDE/>
        <w:autoSpaceDN/>
        <w:adjustRightInd/>
        <w:spacing w:line="360" w:lineRule="auto"/>
        <w:ind w:firstLine="708"/>
        <w:jc w:val="both"/>
        <w:rPr>
          <w:sz w:val="12"/>
          <w:szCs w:val="12"/>
        </w:rPr>
      </w:pPr>
      <w:r w:rsidRPr="005E10DA">
        <w:rPr>
          <w:sz w:val="12"/>
          <w:szCs w:val="12"/>
        </w:rPr>
        <w:t xml:space="preserve">2. Опубликовать настоящее решение в официальном печатном издании района «Информационный бюллетень» и </w:t>
      </w:r>
      <w:proofErr w:type="gramStart"/>
      <w:r w:rsidRPr="005E10DA">
        <w:rPr>
          <w:sz w:val="12"/>
          <w:szCs w:val="12"/>
        </w:rPr>
        <w:t>разместить перечень</w:t>
      </w:r>
      <w:proofErr w:type="gramEnd"/>
      <w:r w:rsidRPr="005E10DA">
        <w:rPr>
          <w:sz w:val="12"/>
          <w:szCs w:val="12"/>
        </w:rPr>
        <w:t xml:space="preserve"> муниципального имущества, свободного от прав третьих лиц (за исключением имущественных прав субъектов малого и среднего предпринимательства) в редакции настоящего решения на официальном сайте Слободского района.</w:t>
      </w:r>
    </w:p>
    <w:p w:rsidR="005E10DA" w:rsidRPr="005E10DA" w:rsidRDefault="005E10DA" w:rsidP="005E10DA">
      <w:pPr>
        <w:widowControl/>
        <w:autoSpaceDE/>
        <w:autoSpaceDN/>
        <w:adjustRightInd/>
        <w:spacing w:line="360" w:lineRule="auto"/>
        <w:jc w:val="both"/>
        <w:rPr>
          <w:sz w:val="12"/>
          <w:szCs w:val="12"/>
        </w:rPr>
      </w:pPr>
      <w:r w:rsidRPr="005E10DA">
        <w:rPr>
          <w:sz w:val="12"/>
          <w:szCs w:val="12"/>
        </w:rPr>
        <w:t xml:space="preserve"> </w:t>
      </w:r>
    </w:p>
    <w:tbl>
      <w:tblPr>
        <w:tblW w:w="0" w:type="auto"/>
        <w:tblLook w:val="04A0" w:firstRow="1" w:lastRow="0" w:firstColumn="1" w:lastColumn="0" w:noHBand="0" w:noVBand="1"/>
      </w:tblPr>
      <w:tblGrid>
        <w:gridCol w:w="4785"/>
        <w:gridCol w:w="4785"/>
      </w:tblGrid>
      <w:tr w:rsidR="005E10DA" w:rsidRPr="005E10DA" w:rsidTr="0069579D">
        <w:tc>
          <w:tcPr>
            <w:tcW w:w="4785" w:type="dxa"/>
            <w:shd w:val="clear" w:color="auto" w:fill="auto"/>
          </w:tcPr>
          <w:p w:rsidR="005E10DA" w:rsidRPr="005E10DA" w:rsidRDefault="005E10DA" w:rsidP="005E10DA">
            <w:pPr>
              <w:widowControl/>
              <w:autoSpaceDE/>
              <w:autoSpaceDN/>
              <w:adjustRightInd/>
              <w:ind w:right="-81"/>
              <w:rPr>
                <w:sz w:val="12"/>
                <w:szCs w:val="12"/>
              </w:rPr>
            </w:pPr>
            <w:r w:rsidRPr="005E10DA">
              <w:rPr>
                <w:sz w:val="12"/>
                <w:szCs w:val="12"/>
              </w:rPr>
              <w:t>Глава Слободского района,</w:t>
            </w:r>
          </w:p>
          <w:p w:rsidR="005E10DA" w:rsidRPr="005E10DA" w:rsidRDefault="005E10DA" w:rsidP="005E10DA">
            <w:pPr>
              <w:widowControl/>
              <w:autoSpaceDE/>
              <w:autoSpaceDN/>
              <w:adjustRightInd/>
              <w:ind w:right="-81"/>
              <w:jc w:val="both"/>
              <w:rPr>
                <w:sz w:val="12"/>
                <w:szCs w:val="12"/>
              </w:rPr>
            </w:pPr>
          </w:p>
          <w:p w:rsidR="005E10DA" w:rsidRPr="005E10DA" w:rsidRDefault="005E10DA" w:rsidP="005E10DA">
            <w:pPr>
              <w:widowControl/>
              <w:autoSpaceDE/>
              <w:autoSpaceDN/>
              <w:adjustRightInd/>
              <w:ind w:right="-81"/>
              <w:jc w:val="both"/>
              <w:rPr>
                <w:sz w:val="12"/>
                <w:szCs w:val="12"/>
              </w:rPr>
            </w:pPr>
          </w:p>
          <w:p w:rsidR="005E10DA" w:rsidRPr="005E10DA" w:rsidRDefault="005E10DA" w:rsidP="005E10DA">
            <w:pPr>
              <w:widowControl/>
              <w:autoSpaceDE/>
              <w:autoSpaceDN/>
              <w:adjustRightInd/>
              <w:ind w:right="-81"/>
              <w:jc w:val="both"/>
              <w:rPr>
                <w:sz w:val="12"/>
                <w:szCs w:val="12"/>
              </w:rPr>
            </w:pPr>
          </w:p>
          <w:p w:rsidR="005E10DA" w:rsidRPr="005E10DA" w:rsidRDefault="005E10DA" w:rsidP="005E10DA">
            <w:pPr>
              <w:widowControl/>
              <w:autoSpaceDE/>
              <w:autoSpaceDN/>
              <w:adjustRightInd/>
              <w:ind w:right="-81"/>
              <w:jc w:val="both"/>
              <w:rPr>
                <w:sz w:val="12"/>
                <w:szCs w:val="12"/>
              </w:rPr>
            </w:pPr>
            <w:r w:rsidRPr="005E10DA">
              <w:rPr>
                <w:color w:val="FFFFFF"/>
                <w:sz w:val="12"/>
                <w:szCs w:val="12"/>
              </w:rPr>
              <w:t>________________</w:t>
            </w:r>
            <w:r w:rsidRPr="005E10DA">
              <w:rPr>
                <w:sz w:val="12"/>
                <w:szCs w:val="12"/>
              </w:rPr>
              <w:t xml:space="preserve"> А.И. Костылев</w:t>
            </w:r>
          </w:p>
        </w:tc>
        <w:tc>
          <w:tcPr>
            <w:tcW w:w="4785" w:type="dxa"/>
            <w:shd w:val="clear" w:color="auto" w:fill="auto"/>
          </w:tcPr>
          <w:p w:rsidR="005E10DA" w:rsidRPr="005E10DA" w:rsidRDefault="005E10DA" w:rsidP="005E10DA">
            <w:pPr>
              <w:widowControl/>
              <w:autoSpaceDE/>
              <w:autoSpaceDN/>
              <w:adjustRightInd/>
              <w:ind w:right="-81"/>
              <w:jc w:val="both"/>
              <w:rPr>
                <w:sz w:val="12"/>
                <w:szCs w:val="12"/>
              </w:rPr>
            </w:pPr>
            <w:r w:rsidRPr="005E10DA">
              <w:rPr>
                <w:sz w:val="12"/>
                <w:szCs w:val="12"/>
              </w:rPr>
              <w:t>Председатель Слободской</w:t>
            </w:r>
          </w:p>
          <w:p w:rsidR="005E10DA" w:rsidRPr="005E10DA" w:rsidRDefault="005E10DA" w:rsidP="005E10DA">
            <w:pPr>
              <w:widowControl/>
              <w:autoSpaceDE/>
              <w:autoSpaceDN/>
              <w:adjustRightInd/>
              <w:ind w:right="-81"/>
              <w:jc w:val="both"/>
              <w:rPr>
                <w:sz w:val="12"/>
                <w:szCs w:val="12"/>
              </w:rPr>
            </w:pPr>
            <w:r w:rsidRPr="005E10DA">
              <w:rPr>
                <w:sz w:val="12"/>
                <w:szCs w:val="12"/>
              </w:rPr>
              <w:t>районной Думы</w:t>
            </w:r>
          </w:p>
          <w:p w:rsidR="005E10DA" w:rsidRPr="005E10DA" w:rsidRDefault="005E10DA" w:rsidP="005E10DA">
            <w:pPr>
              <w:widowControl/>
              <w:autoSpaceDE/>
              <w:autoSpaceDN/>
              <w:adjustRightInd/>
              <w:ind w:right="-81"/>
              <w:jc w:val="both"/>
              <w:rPr>
                <w:sz w:val="12"/>
                <w:szCs w:val="12"/>
              </w:rPr>
            </w:pPr>
          </w:p>
          <w:p w:rsidR="005E10DA" w:rsidRPr="005E10DA" w:rsidRDefault="005E10DA" w:rsidP="005E10DA">
            <w:pPr>
              <w:widowControl/>
              <w:autoSpaceDE/>
              <w:autoSpaceDN/>
              <w:adjustRightInd/>
              <w:ind w:right="-81"/>
              <w:jc w:val="both"/>
              <w:rPr>
                <w:sz w:val="12"/>
                <w:szCs w:val="12"/>
              </w:rPr>
            </w:pPr>
            <w:r w:rsidRPr="005E10DA">
              <w:rPr>
                <w:color w:val="FFFFFF"/>
                <w:sz w:val="12"/>
                <w:szCs w:val="12"/>
              </w:rPr>
              <w:t>________________</w:t>
            </w:r>
            <w:r w:rsidRPr="005E10DA">
              <w:rPr>
                <w:sz w:val="12"/>
                <w:szCs w:val="12"/>
              </w:rPr>
              <w:t xml:space="preserve"> </w:t>
            </w:r>
          </w:p>
          <w:p w:rsidR="005E10DA" w:rsidRPr="005E10DA" w:rsidRDefault="005E10DA" w:rsidP="005E10DA">
            <w:pPr>
              <w:widowControl/>
              <w:autoSpaceDE/>
              <w:autoSpaceDN/>
              <w:adjustRightInd/>
              <w:ind w:right="-81"/>
              <w:jc w:val="both"/>
              <w:rPr>
                <w:sz w:val="12"/>
                <w:szCs w:val="12"/>
              </w:rPr>
            </w:pPr>
            <w:r w:rsidRPr="005E10DA">
              <w:rPr>
                <w:sz w:val="12"/>
                <w:szCs w:val="12"/>
              </w:rPr>
              <w:t xml:space="preserve">                                    Е.А. </w:t>
            </w:r>
            <w:proofErr w:type="spellStart"/>
            <w:r w:rsidRPr="005E10DA">
              <w:rPr>
                <w:sz w:val="12"/>
                <w:szCs w:val="12"/>
              </w:rPr>
              <w:t>Градобоева</w:t>
            </w:r>
            <w:proofErr w:type="spellEnd"/>
          </w:p>
        </w:tc>
      </w:tr>
    </w:tbl>
    <w:p w:rsidR="005E10DA" w:rsidRPr="005E10DA" w:rsidRDefault="005E10DA" w:rsidP="005E10DA">
      <w:pPr>
        <w:tabs>
          <w:tab w:val="left" w:pos="2175"/>
        </w:tabs>
        <w:rPr>
          <w:sz w:val="12"/>
          <w:szCs w:val="12"/>
        </w:rPr>
      </w:pPr>
    </w:p>
    <w:p w:rsidR="005E10DA" w:rsidRPr="005E10DA" w:rsidRDefault="005E10DA" w:rsidP="005E10DA">
      <w:pPr>
        <w:rPr>
          <w:sz w:val="12"/>
          <w:szCs w:val="12"/>
        </w:rPr>
      </w:pPr>
    </w:p>
    <w:p w:rsidR="005E10DA" w:rsidRPr="005E10DA" w:rsidRDefault="005E10DA" w:rsidP="005E10DA">
      <w:pPr>
        <w:jc w:val="right"/>
        <w:rPr>
          <w:sz w:val="12"/>
          <w:szCs w:val="12"/>
        </w:rPr>
      </w:pPr>
      <w:r w:rsidRPr="005E10DA">
        <w:rPr>
          <w:sz w:val="12"/>
          <w:szCs w:val="12"/>
        </w:rPr>
        <w:t xml:space="preserve">Приложение </w:t>
      </w:r>
    </w:p>
    <w:p w:rsidR="005E10DA" w:rsidRPr="005E10DA" w:rsidRDefault="005E10DA" w:rsidP="005E10DA">
      <w:pPr>
        <w:jc w:val="right"/>
        <w:rPr>
          <w:sz w:val="12"/>
          <w:szCs w:val="12"/>
        </w:rPr>
      </w:pPr>
      <w:r w:rsidRPr="005E10DA">
        <w:rPr>
          <w:sz w:val="12"/>
          <w:szCs w:val="12"/>
        </w:rPr>
        <w:t xml:space="preserve">к решению </w:t>
      </w:r>
      <w:proofErr w:type="gramStart"/>
      <w:r w:rsidRPr="005E10DA">
        <w:rPr>
          <w:sz w:val="12"/>
          <w:szCs w:val="12"/>
        </w:rPr>
        <w:t>Слободской</w:t>
      </w:r>
      <w:proofErr w:type="gramEnd"/>
    </w:p>
    <w:p w:rsidR="005E10DA" w:rsidRPr="005E10DA" w:rsidRDefault="005E10DA" w:rsidP="005E10DA">
      <w:pPr>
        <w:jc w:val="right"/>
        <w:rPr>
          <w:sz w:val="12"/>
          <w:szCs w:val="12"/>
        </w:rPr>
      </w:pPr>
      <w:r w:rsidRPr="005E10DA">
        <w:rPr>
          <w:sz w:val="12"/>
          <w:szCs w:val="12"/>
        </w:rPr>
        <w:t>районной Думы</w:t>
      </w:r>
    </w:p>
    <w:p w:rsidR="005E10DA" w:rsidRPr="005E10DA" w:rsidRDefault="005E10DA" w:rsidP="005E10DA">
      <w:pPr>
        <w:jc w:val="right"/>
        <w:rPr>
          <w:sz w:val="12"/>
          <w:szCs w:val="12"/>
        </w:rPr>
      </w:pPr>
      <w:r w:rsidRPr="005E10DA">
        <w:rPr>
          <w:sz w:val="12"/>
          <w:szCs w:val="12"/>
        </w:rPr>
        <w:t xml:space="preserve">от 22.05.2024 № 33/350            </w:t>
      </w:r>
    </w:p>
    <w:p w:rsidR="005E10DA" w:rsidRPr="005E10DA" w:rsidRDefault="005E10DA" w:rsidP="005E10DA">
      <w:pPr>
        <w:rPr>
          <w:sz w:val="12"/>
          <w:szCs w:val="12"/>
        </w:rPr>
      </w:pPr>
    </w:p>
    <w:p w:rsidR="005E10DA" w:rsidRPr="005E10DA" w:rsidRDefault="005E10DA" w:rsidP="005E10DA">
      <w:pPr>
        <w:tabs>
          <w:tab w:val="left" w:pos="1455"/>
        </w:tabs>
        <w:rPr>
          <w:b/>
          <w:sz w:val="12"/>
          <w:szCs w:val="12"/>
        </w:rPr>
      </w:pPr>
      <w:r w:rsidRPr="005E10DA">
        <w:rPr>
          <w:sz w:val="12"/>
          <w:szCs w:val="12"/>
        </w:rPr>
        <w:tab/>
      </w:r>
      <w:proofErr w:type="gramStart"/>
      <w:r w:rsidRPr="005E10DA">
        <w:rPr>
          <w:b/>
          <w:sz w:val="12"/>
          <w:szCs w:val="12"/>
        </w:rPr>
        <w:t>Объекты</w:t>
      </w:r>
      <w:proofErr w:type="gramEnd"/>
      <w:r w:rsidRPr="005E10DA">
        <w:rPr>
          <w:b/>
          <w:sz w:val="12"/>
          <w:szCs w:val="12"/>
        </w:rPr>
        <w:t xml:space="preserve"> включаемые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w:t>
      </w:r>
    </w:p>
    <w:p w:rsidR="005E10DA" w:rsidRPr="005E10DA" w:rsidRDefault="005E10DA" w:rsidP="005E10DA">
      <w:pPr>
        <w:tabs>
          <w:tab w:val="left" w:pos="1455"/>
        </w:tabs>
        <w:rPr>
          <w:b/>
          <w:sz w:val="12"/>
          <w:szCs w:val="12"/>
        </w:rPr>
      </w:pPr>
    </w:p>
    <w:tbl>
      <w:tblPr>
        <w:tblpPr w:leftFromText="180" w:rightFromText="180" w:vertAnchor="text" w:tblpY="1"/>
        <w:tblOverlap w:val="neve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1201"/>
        <w:gridCol w:w="1467"/>
        <w:gridCol w:w="807"/>
        <w:gridCol w:w="982"/>
        <w:gridCol w:w="597"/>
        <w:gridCol w:w="803"/>
        <w:gridCol w:w="1503"/>
        <w:gridCol w:w="864"/>
        <w:gridCol w:w="856"/>
      </w:tblGrid>
      <w:tr w:rsidR="005E10DA" w:rsidRPr="005E10DA" w:rsidTr="005E10DA">
        <w:trPr>
          <w:trHeight w:val="1166"/>
        </w:trPr>
        <w:tc>
          <w:tcPr>
            <w:tcW w:w="0" w:type="auto"/>
            <w:tcBorders>
              <w:top w:val="single" w:sz="4" w:space="0" w:color="auto"/>
              <w:left w:val="single" w:sz="4" w:space="0" w:color="auto"/>
              <w:bottom w:val="single" w:sz="4" w:space="0" w:color="auto"/>
              <w:right w:val="single" w:sz="4" w:space="0" w:color="auto"/>
            </w:tcBorders>
            <w:hideMark/>
          </w:tcPr>
          <w:p w:rsidR="005E10DA" w:rsidRPr="005E10DA" w:rsidRDefault="005E10DA" w:rsidP="005E10DA">
            <w:pPr>
              <w:tabs>
                <w:tab w:val="left" w:pos="1455"/>
              </w:tabs>
              <w:rPr>
                <w:sz w:val="12"/>
                <w:szCs w:val="12"/>
              </w:rPr>
            </w:pPr>
            <w:r w:rsidRPr="005E10DA">
              <w:rPr>
                <w:sz w:val="12"/>
                <w:szCs w:val="12"/>
              </w:rPr>
              <w:t xml:space="preserve">№ </w:t>
            </w:r>
            <w:proofErr w:type="gramStart"/>
            <w:r w:rsidRPr="005E10DA">
              <w:rPr>
                <w:sz w:val="12"/>
                <w:szCs w:val="12"/>
              </w:rPr>
              <w:t>п</w:t>
            </w:r>
            <w:proofErr w:type="gramEnd"/>
            <w:r w:rsidRPr="005E10DA">
              <w:rPr>
                <w:sz w:val="12"/>
                <w:szCs w:val="12"/>
              </w:rPr>
              <w:t>/п</w:t>
            </w:r>
          </w:p>
        </w:tc>
        <w:tc>
          <w:tcPr>
            <w:tcW w:w="0" w:type="auto"/>
            <w:tcBorders>
              <w:top w:val="single" w:sz="4" w:space="0" w:color="auto"/>
              <w:left w:val="single" w:sz="4" w:space="0" w:color="auto"/>
              <w:bottom w:val="single" w:sz="4" w:space="0" w:color="auto"/>
              <w:right w:val="single" w:sz="4" w:space="0" w:color="auto"/>
            </w:tcBorders>
          </w:tcPr>
          <w:p w:rsidR="005E10DA" w:rsidRPr="005E10DA" w:rsidRDefault="005E10DA" w:rsidP="005E10DA">
            <w:pPr>
              <w:tabs>
                <w:tab w:val="left" w:pos="1455"/>
              </w:tabs>
              <w:rPr>
                <w:sz w:val="12"/>
                <w:szCs w:val="12"/>
              </w:rPr>
            </w:pPr>
            <w:r w:rsidRPr="005E10DA">
              <w:rPr>
                <w:sz w:val="12"/>
                <w:szCs w:val="12"/>
              </w:rPr>
              <w:t>Местоположение</w:t>
            </w:r>
          </w:p>
        </w:tc>
        <w:tc>
          <w:tcPr>
            <w:tcW w:w="0" w:type="auto"/>
            <w:tcBorders>
              <w:top w:val="single" w:sz="4" w:space="0" w:color="auto"/>
              <w:left w:val="single" w:sz="4" w:space="0" w:color="auto"/>
              <w:bottom w:val="single" w:sz="4" w:space="0" w:color="auto"/>
              <w:right w:val="single" w:sz="4" w:space="0" w:color="auto"/>
            </w:tcBorders>
          </w:tcPr>
          <w:p w:rsidR="005E10DA" w:rsidRPr="005E10DA" w:rsidRDefault="005E10DA" w:rsidP="005E10DA">
            <w:pPr>
              <w:tabs>
                <w:tab w:val="left" w:pos="1455"/>
              </w:tabs>
              <w:rPr>
                <w:sz w:val="12"/>
                <w:szCs w:val="12"/>
              </w:rPr>
            </w:pPr>
            <w:r w:rsidRPr="005E10DA">
              <w:rPr>
                <w:sz w:val="12"/>
                <w:szCs w:val="12"/>
              </w:rPr>
              <w:t>Характеристики объекта</w:t>
            </w:r>
          </w:p>
        </w:tc>
        <w:tc>
          <w:tcPr>
            <w:tcW w:w="0" w:type="auto"/>
            <w:tcBorders>
              <w:top w:val="single" w:sz="4" w:space="0" w:color="auto"/>
              <w:left w:val="single" w:sz="4" w:space="0" w:color="auto"/>
              <w:bottom w:val="single" w:sz="4" w:space="0" w:color="auto"/>
              <w:right w:val="single" w:sz="4" w:space="0" w:color="auto"/>
            </w:tcBorders>
          </w:tcPr>
          <w:p w:rsidR="005E10DA" w:rsidRPr="005E10DA" w:rsidRDefault="005E10DA" w:rsidP="005E10DA">
            <w:pPr>
              <w:tabs>
                <w:tab w:val="left" w:pos="1455"/>
              </w:tabs>
              <w:rPr>
                <w:sz w:val="12"/>
                <w:szCs w:val="12"/>
              </w:rPr>
            </w:pPr>
            <w:r w:rsidRPr="005E10DA">
              <w:rPr>
                <w:sz w:val="12"/>
                <w:szCs w:val="12"/>
              </w:rPr>
              <w:t>Сведения об арендаторе</w:t>
            </w:r>
          </w:p>
        </w:tc>
        <w:tc>
          <w:tcPr>
            <w:tcW w:w="0" w:type="auto"/>
            <w:tcBorders>
              <w:top w:val="single" w:sz="4" w:space="0" w:color="auto"/>
              <w:left w:val="single" w:sz="4" w:space="0" w:color="auto"/>
              <w:bottom w:val="single" w:sz="4" w:space="0" w:color="auto"/>
              <w:right w:val="single" w:sz="4" w:space="0" w:color="auto"/>
            </w:tcBorders>
          </w:tcPr>
          <w:p w:rsidR="005E10DA" w:rsidRPr="005E10DA" w:rsidRDefault="005E10DA" w:rsidP="005E10DA">
            <w:pPr>
              <w:tabs>
                <w:tab w:val="left" w:pos="1455"/>
              </w:tabs>
              <w:rPr>
                <w:sz w:val="12"/>
                <w:szCs w:val="12"/>
              </w:rPr>
            </w:pPr>
            <w:r w:rsidRPr="005E10DA">
              <w:rPr>
                <w:sz w:val="12"/>
                <w:szCs w:val="12"/>
              </w:rPr>
              <w:t>Цель использования</w:t>
            </w:r>
          </w:p>
        </w:tc>
        <w:tc>
          <w:tcPr>
            <w:tcW w:w="0" w:type="auto"/>
            <w:tcBorders>
              <w:top w:val="single" w:sz="4" w:space="0" w:color="auto"/>
              <w:left w:val="single" w:sz="4" w:space="0" w:color="auto"/>
              <w:bottom w:val="single" w:sz="4" w:space="0" w:color="auto"/>
              <w:right w:val="single" w:sz="4" w:space="0" w:color="auto"/>
            </w:tcBorders>
          </w:tcPr>
          <w:p w:rsidR="005E10DA" w:rsidRPr="005E10DA" w:rsidRDefault="005E10DA" w:rsidP="005E10DA">
            <w:pPr>
              <w:tabs>
                <w:tab w:val="left" w:pos="1455"/>
              </w:tabs>
              <w:rPr>
                <w:sz w:val="12"/>
                <w:szCs w:val="12"/>
              </w:rPr>
            </w:pPr>
            <w:r w:rsidRPr="005E10DA">
              <w:rPr>
                <w:sz w:val="12"/>
                <w:szCs w:val="12"/>
              </w:rPr>
              <w:t>Срок аренды</w:t>
            </w:r>
          </w:p>
        </w:tc>
        <w:tc>
          <w:tcPr>
            <w:tcW w:w="0" w:type="auto"/>
            <w:tcBorders>
              <w:top w:val="single" w:sz="4" w:space="0" w:color="auto"/>
              <w:left w:val="single" w:sz="4" w:space="0" w:color="auto"/>
              <w:bottom w:val="single" w:sz="4" w:space="0" w:color="auto"/>
              <w:right w:val="single" w:sz="4" w:space="0" w:color="auto"/>
            </w:tcBorders>
          </w:tcPr>
          <w:p w:rsidR="005E10DA" w:rsidRPr="005E10DA" w:rsidRDefault="005E10DA" w:rsidP="005E10DA">
            <w:pPr>
              <w:tabs>
                <w:tab w:val="left" w:pos="1455"/>
              </w:tabs>
              <w:rPr>
                <w:sz w:val="12"/>
                <w:szCs w:val="12"/>
              </w:rPr>
            </w:pPr>
            <w:r w:rsidRPr="005E10DA">
              <w:rPr>
                <w:sz w:val="12"/>
                <w:szCs w:val="12"/>
              </w:rPr>
              <w:t>Дата включения в перечень</w:t>
            </w:r>
          </w:p>
        </w:tc>
        <w:tc>
          <w:tcPr>
            <w:tcW w:w="0" w:type="auto"/>
            <w:tcBorders>
              <w:top w:val="single" w:sz="4" w:space="0" w:color="auto"/>
              <w:left w:val="single" w:sz="4" w:space="0" w:color="auto"/>
              <w:bottom w:val="single" w:sz="4" w:space="0" w:color="auto"/>
              <w:right w:val="single" w:sz="4" w:space="0" w:color="auto"/>
            </w:tcBorders>
          </w:tcPr>
          <w:p w:rsidR="005E10DA" w:rsidRPr="005E10DA" w:rsidRDefault="005E10DA" w:rsidP="005E10DA">
            <w:pPr>
              <w:tabs>
                <w:tab w:val="left" w:pos="1455"/>
              </w:tabs>
              <w:rPr>
                <w:sz w:val="12"/>
                <w:szCs w:val="12"/>
              </w:rPr>
            </w:pPr>
            <w:r w:rsidRPr="005E10DA">
              <w:rPr>
                <w:sz w:val="12"/>
                <w:szCs w:val="12"/>
              </w:rPr>
              <w:t>Основание включения</w:t>
            </w:r>
          </w:p>
        </w:tc>
        <w:tc>
          <w:tcPr>
            <w:tcW w:w="0" w:type="auto"/>
            <w:tcBorders>
              <w:top w:val="single" w:sz="4" w:space="0" w:color="auto"/>
              <w:left w:val="single" w:sz="4" w:space="0" w:color="auto"/>
              <w:bottom w:val="single" w:sz="4" w:space="0" w:color="auto"/>
              <w:right w:val="single" w:sz="4" w:space="0" w:color="auto"/>
            </w:tcBorders>
          </w:tcPr>
          <w:p w:rsidR="005E10DA" w:rsidRPr="005E10DA" w:rsidRDefault="005E10DA" w:rsidP="005E10DA">
            <w:pPr>
              <w:tabs>
                <w:tab w:val="left" w:pos="1455"/>
              </w:tabs>
              <w:rPr>
                <w:sz w:val="12"/>
                <w:szCs w:val="12"/>
              </w:rPr>
            </w:pPr>
            <w:r w:rsidRPr="005E10DA">
              <w:rPr>
                <w:sz w:val="12"/>
                <w:szCs w:val="12"/>
              </w:rPr>
              <w:t>Дата исключения из перечня</w:t>
            </w:r>
          </w:p>
        </w:tc>
        <w:tc>
          <w:tcPr>
            <w:tcW w:w="0" w:type="auto"/>
            <w:tcBorders>
              <w:top w:val="single" w:sz="4" w:space="0" w:color="auto"/>
              <w:left w:val="single" w:sz="4" w:space="0" w:color="auto"/>
              <w:bottom w:val="single" w:sz="4" w:space="0" w:color="auto"/>
              <w:right w:val="single" w:sz="4" w:space="0" w:color="auto"/>
            </w:tcBorders>
          </w:tcPr>
          <w:p w:rsidR="005E10DA" w:rsidRPr="005E10DA" w:rsidRDefault="005E10DA" w:rsidP="005E10DA">
            <w:pPr>
              <w:tabs>
                <w:tab w:val="left" w:pos="1455"/>
              </w:tabs>
              <w:rPr>
                <w:sz w:val="12"/>
                <w:szCs w:val="12"/>
              </w:rPr>
            </w:pPr>
            <w:r w:rsidRPr="005E10DA">
              <w:rPr>
                <w:sz w:val="12"/>
                <w:szCs w:val="12"/>
              </w:rPr>
              <w:t>Основание исключения</w:t>
            </w:r>
          </w:p>
        </w:tc>
      </w:tr>
      <w:tr w:rsidR="005E10DA" w:rsidRPr="005E10DA" w:rsidTr="005E10DA">
        <w:tc>
          <w:tcPr>
            <w:tcW w:w="0" w:type="auto"/>
            <w:tcBorders>
              <w:top w:val="single" w:sz="4" w:space="0" w:color="auto"/>
              <w:left w:val="single" w:sz="4" w:space="0" w:color="auto"/>
              <w:bottom w:val="single" w:sz="4" w:space="0" w:color="auto"/>
              <w:right w:val="single" w:sz="4" w:space="0" w:color="auto"/>
            </w:tcBorders>
          </w:tcPr>
          <w:p w:rsidR="005E10DA" w:rsidRPr="005E10DA" w:rsidRDefault="005E10DA" w:rsidP="005E10DA">
            <w:pPr>
              <w:tabs>
                <w:tab w:val="left" w:pos="1455"/>
              </w:tabs>
              <w:rPr>
                <w:sz w:val="12"/>
                <w:szCs w:val="12"/>
              </w:rPr>
            </w:pPr>
            <w:r w:rsidRPr="005E10DA">
              <w:rPr>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5E10DA" w:rsidRPr="005E10DA" w:rsidRDefault="005E10DA" w:rsidP="005E10DA">
            <w:pPr>
              <w:tabs>
                <w:tab w:val="left" w:pos="1455"/>
              </w:tabs>
              <w:rPr>
                <w:sz w:val="12"/>
                <w:szCs w:val="12"/>
              </w:rPr>
            </w:pPr>
            <w:r w:rsidRPr="005E10DA">
              <w:rPr>
                <w:sz w:val="12"/>
                <w:szCs w:val="12"/>
              </w:rPr>
              <w:t>2</w:t>
            </w:r>
          </w:p>
        </w:tc>
        <w:tc>
          <w:tcPr>
            <w:tcW w:w="0" w:type="auto"/>
            <w:tcBorders>
              <w:top w:val="single" w:sz="4" w:space="0" w:color="auto"/>
              <w:left w:val="single" w:sz="4" w:space="0" w:color="auto"/>
              <w:bottom w:val="single" w:sz="4" w:space="0" w:color="auto"/>
              <w:right w:val="single" w:sz="4" w:space="0" w:color="auto"/>
            </w:tcBorders>
          </w:tcPr>
          <w:p w:rsidR="005E10DA" w:rsidRPr="005E10DA" w:rsidRDefault="005E10DA" w:rsidP="005E10DA">
            <w:pPr>
              <w:tabs>
                <w:tab w:val="left" w:pos="1455"/>
              </w:tabs>
              <w:rPr>
                <w:sz w:val="12"/>
                <w:szCs w:val="12"/>
              </w:rPr>
            </w:pPr>
            <w:r w:rsidRPr="005E10DA">
              <w:rPr>
                <w:sz w:val="12"/>
                <w:szCs w:val="12"/>
              </w:rPr>
              <w:t>3</w:t>
            </w:r>
          </w:p>
        </w:tc>
        <w:tc>
          <w:tcPr>
            <w:tcW w:w="0" w:type="auto"/>
            <w:tcBorders>
              <w:top w:val="single" w:sz="4" w:space="0" w:color="auto"/>
              <w:left w:val="single" w:sz="4" w:space="0" w:color="auto"/>
              <w:bottom w:val="single" w:sz="4" w:space="0" w:color="auto"/>
              <w:right w:val="single" w:sz="4" w:space="0" w:color="auto"/>
            </w:tcBorders>
          </w:tcPr>
          <w:p w:rsidR="005E10DA" w:rsidRPr="005E10DA" w:rsidRDefault="005E10DA" w:rsidP="005E10DA">
            <w:pPr>
              <w:tabs>
                <w:tab w:val="left" w:pos="1455"/>
              </w:tabs>
              <w:rPr>
                <w:sz w:val="12"/>
                <w:szCs w:val="12"/>
              </w:rPr>
            </w:pPr>
            <w:r w:rsidRPr="005E10DA">
              <w:rPr>
                <w:sz w:val="12"/>
                <w:szCs w:val="12"/>
              </w:rPr>
              <w:t>4</w:t>
            </w:r>
          </w:p>
        </w:tc>
        <w:tc>
          <w:tcPr>
            <w:tcW w:w="0" w:type="auto"/>
            <w:tcBorders>
              <w:top w:val="single" w:sz="4" w:space="0" w:color="auto"/>
              <w:left w:val="single" w:sz="4" w:space="0" w:color="auto"/>
              <w:bottom w:val="single" w:sz="4" w:space="0" w:color="auto"/>
              <w:right w:val="single" w:sz="4" w:space="0" w:color="auto"/>
            </w:tcBorders>
          </w:tcPr>
          <w:p w:rsidR="005E10DA" w:rsidRPr="005E10DA" w:rsidRDefault="005E10DA" w:rsidP="005E10DA">
            <w:pPr>
              <w:tabs>
                <w:tab w:val="left" w:pos="1455"/>
              </w:tabs>
              <w:rPr>
                <w:sz w:val="12"/>
                <w:szCs w:val="12"/>
              </w:rPr>
            </w:pPr>
            <w:r w:rsidRPr="005E10DA">
              <w:rPr>
                <w:sz w:val="12"/>
                <w:szCs w:val="12"/>
              </w:rPr>
              <w:t>5</w:t>
            </w:r>
          </w:p>
        </w:tc>
        <w:tc>
          <w:tcPr>
            <w:tcW w:w="0" w:type="auto"/>
            <w:tcBorders>
              <w:top w:val="single" w:sz="4" w:space="0" w:color="auto"/>
              <w:left w:val="single" w:sz="4" w:space="0" w:color="auto"/>
              <w:bottom w:val="single" w:sz="4" w:space="0" w:color="auto"/>
              <w:right w:val="single" w:sz="4" w:space="0" w:color="auto"/>
            </w:tcBorders>
          </w:tcPr>
          <w:p w:rsidR="005E10DA" w:rsidRPr="005E10DA" w:rsidRDefault="005E10DA" w:rsidP="005E10DA">
            <w:pPr>
              <w:tabs>
                <w:tab w:val="left" w:pos="1455"/>
              </w:tabs>
              <w:rPr>
                <w:sz w:val="12"/>
                <w:szCs w:val="12"/>
              </w:rPr>
            </w:pPr>
            <w:r w:rsidRPr="005E10DA">
              <w:rPr>
                <w:sz w:val="12"/>
                <w:szCs w:val="12"/>
              </w:rPr>
              <w:t>6</w:t>
            </w:r>
          </w:p>
        </w:tc>
        <w:tc>
          <w:tcPr>
            <w:tcW w:w="0" w:type="auto"/>
            <w:tcBorders>
              <w:top w:val="single" w:sz="4" w:space="0" w:color="auto"/>
              <w:left w:val="single" w:sz="4" w:space="0" w:color="auto"/>
              <w:bottom w:val="single" w:sz="4" w:space="0" w:color="auto"/>
              <w:right w:val="single" w:sz="4" w:space="0" w:color="auto"/>
            </w:tcBorders>
          </w:tcPr>
          <w:p w:rsidR="005E10DA" w:rsidRPr="005E10DA" w:rsidRDefault="005E10DA" w:rsidP="005E10DA">
            <w:pPr>
              <w:tabs>
                <w:tab w:val="left" w:pos="1455"/>
              </w:tabs>
              <w:rPr>
                <w:sz w:val="12"/>
                <w:szCs w:val="12"/>
              </w:rPr>
            </w:pPr>
            <w:r w:rsidRPr="005E10DA">
              <w:rPr>
                <w:sz w:val="12"/>
                <w:szCs w:val="12"/>
              </w:rPr>
              <w:t>7</w:t>
            </w:r>
          </w:p>
        </w:tc>
        <w:tc>
          <w:tcPr>
            <w:tcW w:w="0" w:type="auto"/>
            <w:tcBorders>
              <w:top w:val="single" w:sz="4" w:space="0" w:color="auto"/>
              <w:left w:val="single" w:sz="4" w:space="0" w:color="auto"/>
              <w:bottom w:val="single" w:sz="4" w:space="0" w:color="auto"/>
              <w:right w:val="single" w:sz="4" w:space="0" w:color="auto"/>
            </w:tcBorders>
          </w:tcPr>
          <w:p w:rsidR="005E10DA" w:rsidRPr="005E10DA" w:rsidRDefault="005E10DA" w:rsidP="005E10DA">
            <w:pPr>
              <w:tabs>
                <w:tab w:val="left" w:pos="1455"/>
              </w:tabs>
              <w:rPr>
                <w:sz w:val="12"/>
                <w:szCs w:val="12"/>
              </w:rPr>
            </w:pPr>
            <w:r w:rsidRPr="005E10DA">
              <w:rPr>
                <w:sz w:val="12"/>
                <w:szCs w:val="12"/>
              </w:rPr>
              <w:t>8</w:t>
            </w:r>
          </w:p>
        </w:tc>
        <w:tc>
          <w:tcPr>
            <w:tcW w:w="0" w:type="auto"/>
            <w:tcBorders>
              <w:top w:val="single" w:sz="4" w:space="0" w:color="auto"/>
              <w:left w:val="single" w:sz="4" w:space="0" w:color="auto"/>
              <w:bottom w:val="single" w:sz="4" w:space="0" w:color="auto"/>
              <w:right w:val="single" w:sz="4" w:space="0" w:color="auto"/>
            </w:tcBorders>
          </w:tcPr>
          <w:p w:rsidR="005E10DA" w:rsidRPr="005E10DA" w:rsidRDefault="005E10DA" w:rsidP="005E10DA">
            <w:pPr>
              <w:tabs>
                <w:tab w:val="left" w:pos="1455"/>
              </w:tabs>
              <w:rPr>
                <w:sz w:val="12"/>
                <w:szCs w:val="12"/>
              </w:rPr>
            </w:pPr>
            <w:r w:rsidRPr="005E10DA">
              <w:rPr>
                <w:sz w:val="12"/>
                <w:szCs w:val="12"/>
              </w:rPr>
              <w:t>9</w:t>
            </w:r>
          </w:p>
        </w:tc>
        <w:tc>
          <w:tcPr>
            <w:tcW w:w="0" w:type="auto"/>
            <w:tcBorders>
              <w:top w:val="single" w:sz="4" w:space="0" w:color="auto"/>
              <w:left w:val="single" w:sz="4" w:space="0" w:color="auto"/>
              <w:bottom w:val="single" w:sz="4" w:space="0" w:color="auto"/>
              <w:right w:val="single" w:sz="4" w:space="0" w:color="auto"/>
            </w:tcBorders>
          </w:tcPr>
          <w:p w:rsidR="005E10DA" w:rsidRPr="005E10DA" w:rsidRDefault="005E10DA" w:rsidP="005E10DA">
            <w:pPr>
              <w:tabs>
                <w:tab w:val="left" w:pos="1455"/>
              </w:tabs>
              <w:rPr>
                <w:sz w:val="12"/>
                <w:szCs w:val="12"/>
              </w:rPr>
            </w:pPr>
            <w:r w:rsidRPr="005E10DA">
              <w:rPr>
                <w:sz w:val="12"/>
                <w:szCs w:val="12"/>
              </w:rPr>
              <w:t>10</w:t>
            </w:r>
          </w:p>
        </w:tc>
      </w:tr>
      <w:tr w:rsidR="005E10DA" w:rsidRPr="005E10DA" w:rsidTr="005E10DA">
        <w:tc>
          <w:tcPr>
            <w:tcW w:w="0" w:type="auto"/>
            <w:tcBorders>
              <w:top w:val="single" w:sz="4" w:space="0" w:color="auto"/>
              <w:left w:val="single" w:sz="4" w:space="0" w:color="auto"/>
              <w:bottom w:val="single" w:sz="4" w:space="0" w:color="auto"/>
              <w:right w:val="single" w:sz="4" w:space="0" w:color="auto"/>
            </w:tcBorders>
          </w:tcPr>
          <w:p w:rsidR="005E10DA" w:rsidRPr="005E10DA" w:rsidRDefault="005E10DA" w:rsidP="005E10DA">
            <w:pPr>
              <w:tabs>
                <w:tab w:val="left" w:pos="1455"/>
              </w:tabs>
              <w:rPr>
                <w:sz w:val="12"/>
                <w:szCs w:val="12"/>
              </w:rPr>
            </w:pPr>
            <w:r w:rsidRPr="005E10DA">
              <w:rPr>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5E10DA" w:rsidRPr="005E10DA" w:rsidRDefault="005E10DA" w:rsidP="005E10DA">
            <w:pPr>
              <w:tabs>
                <w:tab w:val="left" w:pos="1455"/>
              </w:tabs>
              <w:rPr>
                <w:sz w:val="12"/>
                <w:szCs w:val="12"/>
              </w:rPr>
            </w:pPr>
            <w:r w:rsidRPr="005E10DA">
              <w:rPr>
                <w:sz w:val="12"/>
                <w:szCs w:val="12"/>
              </w:rPr>
              <w:t>Российская Федерация, Кировская обл., Слободской р-н, с.</w:t>
            </w:r>
            <w:r w:rsidRPr="005E10DA">
              <w:rPr>
                <w:sz w:val="12"/>
                <w:szCs w:val="12"/>
                <w:lang w:val="en-US"/>
              </w:rPr>
              <w:t> </w:t>
            </w:r>
            <w:r w:rsidRPr="005E10DA">
              <w:rPr>
                <w:sz w:val="12"/>
                <w:szCs w:val="12"/>
              </w:rPr>
              <w:t>Шестаково</w:t>
            </w:r>
          </w:p>
        </w:tc>
        <w:tc>
          <w:tcPr>
            <w:tcW w:w="0" w:type="auto"/>
            <w:tcBorders>
              <w:top w:val="single" w:sz="4" w:space="0" w:color="auto"/>
              <w:left w:val="single" w:sz="4" w:space="0" w:color="auto"/>
              <w:bottom w:val="single" w:sz="4" w:space="0" w:color="auto"/>
              <w:right w:val="single" w:sz="4" w:space="0" w:color="auto"/>
            </w:tcBorders>
          </w:tcPr>
          <w:p w:rsidR="005E10DA" w:rsidRPr="005E10DA" w:rsidRDefault="005E10DA" w:rsidP="005E10DA">
            <w:pPr>
              <w:tabs>
                <w:tab w:val="left" w:pos="1455"/>
              </w:tabs>
              <w:rPr>
                <w:sz w:val="12"/>
                <w:szCs w:val="12"/>
              </w:rPr>
            </w:pPr>
            <w:r w:rsidRPr="005E10DA">
              <w:rPr>
                <w:sz w:val="12"/>
                <w:szCs w:val="12"/>
              </w:rPr>
              <w:t xml:space="preserve">Земельный участок, кадастровый номер:  43:30:340304:169, категория земель: земли поселений (земли населенных пунктов), разрешенное использование:  Склад. Площадь:  14312 </w:t>
            </w:r>
            <w:proofErr w:type="spellStart"/>
            <w:r w:rsidRPr="005E10DA">
              <w:rPr>
                <w:sz w:val="12"/>
                <w:szCs w:val="12"/>
              </w:rPr>
              <w:t>кв</w:t>
            </w:r>
            <w:proofErr w:type="gramStart"/>
            <w:r w:rsidRPr="005E10DA">
              <w:rPr>
                <w:sz w:val="12"/>
                <w:szCs w:val="12"/>
              </w:rPr>
              <w:t>.м</w:t>
            </w:r>
            <w:proofErr w:type="spellEnd"/>
            <w:proofErr w:type="gramEnd"/>
          </w:p>
        </w:tc>
        <w:tc>
          <w:tcPr>
            <w:tcW w:w="0" w:type="auto"/>
            <w:tcBorders>
              <w:top w:val="single" w:sz="4" w:space="0" w:color="auto"/>
              <w:left w:val="single" w:sz="4" w:space="0" w:color="auto"/>
              <w:bottom w:val="single" w:sz="4" w:space="0" w:color="auto"/>
              <w:right w:val="single" w:sz="4" w:space="0" w:color="auto"/>
            </w:tcBorders>
          </w:tcPr>
          <w:p w:rsidR="005E10DA" w:rsidRPr="005E10DA" w:rsidRDefault="005E10DA" w:rsidP="005E10DA">
            <w:pPr>
              <w:tabs>
                <w:tab w:val="left" w:pos="1455"/>
              </w:tabs>
              <w:rPr>
                <w:sz w:val="12"/>
                <w:szCs w:val="12"/>
              </w:rPr>
            </w:pPr>
            <w:r w:rsidRPr="005E10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5E10DA" w:rsidRPr="005E10DA" w:rsidRDefault="005E10DA" w:rsidP="005E10DA">
            <w:pPr>
              <w:tabs>
                <w:tab w:val="left" w:pos="1455"/>
              </w:tabs>
              <w:rPr>
                <w:sz w:val="12"/>
                <w:szCs w:val="12"/>
              </w:rPr>
            </w:pPr>
            <w:r w:rsidRPr="005E10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5E10DA" w:rsidRPr="005E10DA" w:rsidRDefault="005E10DA" w:rsidP="005E10DA">
            <w:pPr>
              <w:tabs>
                <w:tab w:val="left" w:pos="1455"/>
              </w:tabs>
              <w:rPr>
                <w:sz w:val="12"/>
                <w:szCs w:val="12"/>
              </w:rPr>
            </w:pPr>
            <w:r w:rsidRPr="005E10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5E10DA" w:rsidRPr="005E10DA" w:rsidRDefault="005E10DA" w:rsidP="005E10DA">
            <w:pPr>
              <w:tabs>
                <w:tab w:val="left" w:pos="1455"/>
              </w:tabs>
              <w:rPr>
                <w:sz w:val="12"/>
                <w:szCs w:val="12"/>
              </w:rPr>
            </w:pPr>
            <w:r w:rsidRPr="005E10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5E10DA" w:rsidRPr="005E10DA" w:rsidRDefault="005E10DA" w:rsidP="005E10DA">
            <w:pPr>
              <w:tabs>
                <w:tab w:val="left" w:pos="1455"/>
              </w:tabs>
              <w:rPr>
                <w:sz w:val="12"/>
                <w:szCs w:val="12"/>
              </w:rPr>
            </w:pPr>
            <w:r w:rsidRPr="005E10DA">
              <w:rPr>
                <w:sz w:val="12"/>
                <w:szCs w:val="12"/>
              </w:rPr>
              <w:t>Для возможности предоставления субъектам МСП или физическим лицам, не являющимся индивидуальными предпринимателям и применяющим специальный налоговый режим «Налог на профессиональный доход»</w:t>
            </w:r>
          </w:p>
        </w:tc>
        <w:tc>
          <w:tcPr>
            <w:tcW w:w="0" w:type="auto"/>
            <w:tcBorders>
              <w:top w:val="single" w:sz="4" w:space="0" w:color="auto"/>
              <w:left w:val="single" w:sz="4" w:space="0" w:color="auto"/>
              <w:bottom w:val="single" w:sz="4" w:space="0" w:color="auto"/>
              <w:right w:val="single" w:sz="4" w:space="0" w:color="auto"/>
            </w:tcBorders>
          </w:tcPr>
          <w:p w:rsidR="005E10DA" w:rsidRPr="005E10DA" w:rsidRDefault="005E10DA" w:rsidP="005E10DA">
            <w:pPr>
              <w:tabs>
                <w:tab w:val="left" w:pos="1455"/>
              </w:tabs>
              <w:rPr>
                <w:sz w:val="12"/>
                <w:szCs w:val="12"/>
              </w:rPr>
            </w:pPr>
            <w:r w:rsidRPr="005E10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5E10DA" w:rsidRPr="005E10DA" w:rsidRDefault="005E10DA" w:rsidP="005E10DA">
            <w:pPr>
              <w:tabs>
                <w:tab w:val="left" w:pos="1455"/>
              </w:tabs>
              <w:rPr>
                <w:sz w:val="12"/>
                <w:szCs w:val="12"/>
              </w:rPr>
            </w:pPr>
            <w:r w:rsidRPr="005E10DA">
              <w:rPr>
                <w:sz w:val="12"/>
                <w:szCs w:val="12"/>
              </w:rPr>
              <w:t>-</w:t>
            </w:r>
          </w:p>
        </w:tc>
      </w:tr>
      <w:tr w:rsidR="005E10DA" w:rsidRPr="005E10DA" w:rsidTr="005E10DA">
        <w:tc>
          <w:tcPr>
            <w:tcW w:w="0" w:type="auto"/>
            <w:tcBorders>
              <w:top w:val="single" w:sz="4" w:space="0" w:color="auto"/>
              <w:left w:val="single" w:sz="4" w:space="0" w:color="auto"/>
              <w:bottom w:val="single" w:sz="4" w:space="0" w:color="auto"/>
              <w:right w:val="single" w:sz="4" w:space="0" w:color="auto"/>
            </w:tcBorders>
          </w:tcPr>
          <w:p w:rsidR="005E10DA" w:rsidRPr="005E10DA" w:rsidRDefault="005E10DA" w:rsidP="005E10DA">
            <w:pPr>
              <w:tabs>
                <w:tab w:val="left" w:pos="1455"/>
              </w:tabs>
              <w:rPr>
                <w:sz w:val="12"/>
                <w:szCs w:val="12"/>
              </w:rPr>
            </w:pPr>
            <w:r w:rsidRPr="005E10DA">
              <w:rPr>
                <w:sz w:val="12"/>
                <w:szCs w:val="12"/>
              </w:rPr>
              <w:t>2</w:t>
            </w:r>
          </w:p>
        </w:tc>
        <w:tc>
          <w:tcPr>
            <w:tcW w:w="0" w:type="auto"/>
            <w:tcBorders>
              <w:top w:val="single" w:sz="4" w:space="0" w:color="auto"/>
              <w:left w:val="single" w:sz="4" w:space="0" w:color="auto"/>
              <w:bottom w:val="single" w:sz="4" w:space="0" w:color="auto"/>
              <w:right w:val="single" w:sz="4" w:space="0" w:color="auto"/>
            </w:tcBorders>
          </w:tcPr>
          <w:p w:rsidR="005E10DA" w:rsidRPr="005E10DA" w:rsidRDefault="005E10DA" w:rsidP="005E10DA">
            <w:pPr>
              <w:tabs>
                <w:tab w:val="left" w:pos="1455"/>
              </w:tabs>
              <w:rPr>
                <w:sz w:val="12"/>
                <w:szCs w:val="12"/>
              </w:rPr>
            </w:pPr>
            <w:r w:rsidRPr="005E10DA">
              <w:rPr>
                <w:sz w:val="12"/>
                <w:szCs w:val="12"/>
              </w:rPr>
              <w:t>Российская Федерация, Кировская область, р-н Слободской, д/</w:t>
            </w:r>
            <w:r w:rsidRPr="005E10DA">
              <w:rPr>
                <w:sz w:val="12"/>
                <w:szCs w:val="12"/>
                <w:lang w:val="en-US"/>
              </w:rPr>
              <w:t> </w:t>
            </w:r>
            <w:proofErr w:type="spellStart"/>
            <w:r w:rsidRPr="005E10DA">
              <w:rPr>
                <w:sz w:val="12"/>
                <w:szCs w:val="12"/>
              </w:rPr>
              <w:t>Стулово</w:t>
            </w:r>
            <w:proofErr w:type="spellEnd"/>
          </w:p>
        </w:tc>
        <w:tc>
          <w:tcPr>
            <w:tcW w:w="0" w:type="auto"/>
            <w:tcBorders>
              <w:top w:val="single" w:sz="4" w:space="0" w:color="auto"/>
              <w:left w:val="single" w:sz="4" w:space="0" w:color="auto"/>
              <w:bottom w:val="single" w:sz="4" w:space="0" w:color="auto"/>
              <w:right w:val="single" w:sz="4" w:space="0" w:color="auto"/>
            </w:tcBorders>
          </w:tcPr>
          <w:p w:rsidR="005E10DA" w:rsidRPr="005E10DA" w:rsidRDefault="005E10DA" w:rsidP="005E10DA">
            <w:pPr>
              <w:tabs>
                <w:tab w:val="left" w:pos="1455"/>
              </w:tabs>
              <w:rPr>
                <w:sz w:val="12"/>
                <w:szCs w:val="12"/>
              </w:rPr>
            </w:pPr>
            <w:r w:rsidRPr="005E10DA">
              <w:rPr>
                <w:sz w:val="12"/>
                <w:szCs w:val="12"/>
              </w:rPr>
              <w:t xml:space="preserve">Земельный участок, кадастровый номер:   43:30:380834:2735 , категория земель: земли поселений (земли населенных пунктов), разрешенное использование:   отдых (рекреация). Площадь:   3313 </w:t>
            </w:r>
            <w:proofErr w:type="spellStart"/>
            <w:r w:rsidRPr="005E10DA">
              <w:rPr>
                <w:sz w:val="12"/>
                <w:szCs w:val="12"/>
              </w:rPr>
              <w:t>кв</w:t>
            </w:r>
            <w:proofErr w:type="gramStart"/>
            <w:r w:rsidRPr="005E10DA">
              <w:rPr>
                <w:sz w:val="12"/>
                <w:szCs w:val="12"/>
              </w:rPr>
              <w:t>.м</w:t>
            </w:r>
            <w:proofErr w:type="spellEnd"/>
            <w:proofErr w:type="gramEnd"/>
            <w:r w:rsidRPr="005E10DA">
              <w:rPr>
                <w:sz w:val="12"/>
                <w:szCs w:val="12"/>
              </w:rPr>
              <w:t xml:space="preserve">  </w:t>
            </w:r>
            <w:proofErr w:type="spellStart"/>
            <w:r w:rsidRPr="005E10DA">
              <w:rPr>
                <w:sz w:val="12"/>
                <w:szCs w:val="12"/>
              </w:rPr>
              <w:t>кв.м</w:t>
            </w:r>
            <w:proofErr w:type="spellEnd"/>
          </w:p>
        </w:tc>
        <w:tc>
          <w:tcPr>
            <w:tcW w:w="0" w:type="auto"/>
            <w:tcBorders>
              <w:top w:val="single" w:sz="4" w:space="0" w:color="auto"/>
              <w:left w:val="single" w:sz="4" w:space="0" w:color="auto"/>
              <w:bottom w:val="single" w:sz="4" w:space="0" w:color="auto"/>
              <w:right w:val="single" w:sz="4" w:space="0" w:color="auto"/>
            </w:tcBorders>
          </w:tcPr>
          <w:p w:rsidR="005E10DA" w:rsidRPr="005E10DA" w:rsidRDefault="005E10DA" w:rsidP="005E10DA">
            <w:pPr>
              <w:tabs>
                <w:tab w:val="left" w:pos="1455"/>
              </w:tabs>
              <w:rPr>
                <w:sz w:val="12"/>
                <w:szCs w:val="12"/>
              </w:rPr>
            </w:pPr>
            <w:r w:rsidRPr="005E10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5E10DA" w:rsidRPr="005E10DA" w:rsidRDefault="005E10DA" w:rsidP="005E10DA">
            <w:pPr>
              <w:tabs>
                <w:tab w:val="left" w:pos="1455"/>
              </w:tabs>
              <w:rPr>
                <w:sz w:val="12"/>
                <w:szCs w:val="12"/>
              </w:rPr>
            </w:pPr>
            <w:r w:rsidRPr="005E10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5E10DA" w:rsidRPr="005E10DA" w:rsidRDefault="005E10DA" w:rsidP="005E10DA">
            <w:pPr>
              <w:tabs>
                <w:tab w:val="left" w:pos="1455"/>
              </w:tabs>
              <w:rPr>
                <w:sz w:val="12"/>
                <w:szCs w:val="12"/>
              </w:rPr>
            </w:pPr>
            <w:r w:rsidRPr="005E10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5E10DA" w:rsidRPr="005E10DA" w:rsidRDefault="005E10DA" w:rsidP="005E10DA">
            <w:pPr>
              <w:tabs>
                <w:tab w:val="left" w:pos="1455"/>
              </w:tabs>
              <w:rPr>
                <w:sz w:val="12"/>
                <w:szCs w:val="12"/>
              </w:rPr>
            </w:pPr>
            <w:r w:rsidRPr="005E10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5E10DA" w:rsidRPr="005E10DA" w:rsidRDefault="005E10DA" w:rsidP="005E10DA">
            <w:pPr>
              <w:tabs>
                <w:tab w:val="left" w:pos="1455"/>
              </w:tabs>
              <w:rPr>
                <w:sz w:val="12"/>
                <w:szCs w:val="12"/>
              </w:rPr>
            </w:pPr>
            <w:r w:rsidRPr="005E10DA">
              <w:rPr>
                <w:sz w:val="12"/>
                <w:szCs w:val="12"/>
              </w:rPr>
              <w:t>Для возможности предоставления субъектам МСП или физическим лицам, не являющимся индивидуальными предпринимателям и применяющим специальный налоговый режим «Налог на профессиональный доход»</w:t>
            </w:r>
          </w:p>
        </w:tc>
        <w:tc>
          <w:tcPr>
            <w:tcW w:w="0" w:type="auto"/>
            <w:tcBorders>
              <w:top w:val="single" w:sz="4" w:space="0" w:color="auto"/>
              <w:left w:val="single" w:sz="4" w:space="0" w:color="auto"/>
              <w:bottom w:val="single" w:sz="4" w:space="0" w:color="auto"/>
              <w:right w:val="single" w:sz="4" w:space="0" w:color="auto"/>
            </w:tcBorders>
          </w:tcPr>
          <w:p w:rsidR="005E10DA" w:rsidRPr="005E10DA" w:rsidRDefault="005E10DA" w:rsidP="005E10DA">
            <w:pPr>
              <w:tabs>
                <w:tab w:val="left" w:pos="1455"/>
              </w:tabs>
              <w:rPr>
                <w:sz w:val="12"/>
                <w:szCs w:val="12"/>
              </w:rPr>
            </w:pPr>
            <w:r w:rsidRPr="005E10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5E10DA" w:rsidRPr="005E10DA" w:rsidRDefault="005E10DA" w:rsidP="005E10DA">
            <w:pPr>
              <w:tabs>
                <w:tab w:val="left" w:pos="1455"/>
              </w:tabs>
              <w:rPr>
                <w:sz w:val="12"/>
                <w:szCs w:val="12"/>
              </w:rPr>
            </w:pPr>
            <w:r w:rsidRPr="005E10DA">
              <w:rPr>
                <w:sz w:val="12"/>
                <w:szCs w:val="12"/>
              </w:rPr>
              <w:t>-</w:t>
            </w:r>
          </w:p>
        </w:tc>
      </w:tr>
      <w:tr w:rsidR="005E10DA" w:rsidRPr="005E10DA" w:rsidTr="005E10DA">
        <w:tc>
          <w:tcPr>
            <w:tcW w:w="0" w:type="auto"/>
            <w:tcBorders>
              <w:top w:val="single" w:sz="4" w:space="0" w:color="auto"/>
              <w:left w:val="single" w:sz="4" w:space="0" w:color="auto"/>
              <w:bottom w:val="single" w:sz="4" w:space="0" w:color="auto"/>
              <w:right w:val="single" w:sz="4" w:space="0" w:color="auto"/>
            </w:tcBorders>
          </w:tcPr>
          <w:p w:rsidR="005E10DA" w:rsidRPr="005E10DA" w:rsidRDefault="005E10DA" w:rsidP="005E10DA">
            <w:pPr>
              <w:tabs>
                <w:tab w:val="left" w:pos="1455"/>
              </w:tabs>
              <w:rPr>
                <w:sz w:val="12"/>
                <w:szCs w:val="12"/>
              </w:rPr>
            </w:pPr>
            <w:r w:rsidRPr="005E10DA">
              <w:rPr>
                <w:sz w:val="12"/>
                <w:szCs w:val="12"/>
              </w:rPr>
              <w:t>3</w:t>
            </w:r>
          </w:p>
        </w:tc>
        <w:tc>
          <w:tcPr>
            <w:tcW w:w="0" w:type="auto"/>
            <w:tcBorders>
              <w:top w:val="single" w:sz="4" w:space="0" w:color="auto"/>
              <w:left w:val="single" w:sz="4" w:space="0" w:color="auto"/>
              <w:bottom w:val="single" w:sz="4" w:space="0" w:color="auto"/>
              <w:right w:val="single" w:sz="4" w:space="0" w:color="auto"/>
            </w:tcBorders>
          </w:tcPr>
          <w:p w:rsidR="005E10DA" w:rsidRPr="005E10DA" w:rsidRDefault="005E10DA" w:rsidP="005E10DA">
            <w:pPr>
              <w:tabs>
                <w:tab w:val="left" w:pos="1455"/>
              </w:tabs>
              <w:rPr>
                <w:sz w:val="12"/>
                <w:szCs w:val="12"/>
              </w:rPr>
            </w:pPr>
            <w:r w:rsidRPr="005E10DA">
              <w:rPr>
                <w:sz w:val="12"/>
                <w:szCs w:val="12"/>
              </w:rPr>
              <w:t xml:space="preserve">Российская Федерация, Кировская область, Слободской района, </w:t>
            </w:r>
            <w:proofErr w:type="spellStart"/>
            <w:r w:rsidRPr="005E10DA">
              <w:rPr>
                <w:sz w:val="12"/>
                <w:szCs w:val="12"/>
              </w:rPr>
              <w:t>Денисовское</w:t>
            </w:r>
            <w:proofErr w:type="spellEnd"/>
            <w:r w:rsidRPr="005E10DA">
              <w:rPr>
                <w:sz w:val="12"/>
                <w:szCs w:val="12"/>
              </w:rPr>
              <w:t xml:space="preserve"> с/</w:t>
            </w:r>
            <w:proofErr w:type="gramStart"/>
            <w:r w:rsidRPr="005E10DA">
              <w:rPr>
                <w:sz w:val="12"/>
                <w:szCs w:val="12"/>
              </w:rPr>
              <w:t>п</w:t>
            </w:r>
            <w:proofErr w:type="gramEnd"/>
          </w:p>
        </w:tc>
        <w:tc>
          <w:tcPr>
            <w:tcW w:w="0" w:type="auto"/>
            <w:tcBorders>
              <w:top w:val="single" w:sz="4" w:space="0" w:color="auto"/>
              <w:left w:val="single" w:sz="4" w:space="0" w:color="auto"/>
              <w:bottom w:val="single" w:sz="4" w:space="0" w:color="auto"/>
              <w:right w:val="single" w:sz="4" w:space="0" w:color="auto"/>
            </w:tcBorders>
          </w:tcPr>
          <w:p w:rsidR="005E10DA" w:rsidRPr="005E10DA" w:rsidRDefault="005E10DA" w:rsidP="005E10DA">
            <w:pPr>
              <w:tabs>
                <w:tab w:val="left" w:pos="1455"/>
              </w:tabs>
              <w:rPr>
                <w:sz w:val="12"/>
                <w:szCs w:val="12"/>
              </w:rPr>
            </w:pPr>
            <w:r w:rsidRPr="005E10DA">
              <w:rPr>
                <w:sz w:val="12"/>
                <w:szCs w:val="12"/>
              </w:rPr>
              <w:t xml:space="preserve">Земельный участок, кадастровый номер:  43:30:000000:1638, категория земель: земли поселений (земли населенных пунктов), разрешенное использование:  Склад. Площадь:   9210 </w:t>
            </w:r>
            <w:proofErr w:type="spellStart"/>
            <w:r w:rsidRPr="005E10DA">
              <w:rPr>
                <w:sz w:val="12"/>
                <w:szCs w:val="12"/>
              </w:rPr>
              <w:t>кв</w:t>
            </w:r>
            <w:proofErr w:type="gramStart"/>
            <w:r w:rsidRPr="005E10DA">
              <w:rPr>
                <w:sz w:val="12"/>
                <w:szCs w:val="12"/>
              </w:rPr>
              <w:t>.м</w:t>
            </w:r>
            <w:proofErr w:type="spellEnd"/>
            <w:proofErr w:type="gramEnd"/>
            <w:r w:rsidRPr="005E10DA">
              <w:rPr>
                <w:sz w:val="12"/>
                <w:szCs w:val="12"/>
              </w:rPr>
              <w:t xml:space="preserve">  </w:t>
            </w:r>
          </w:p>
        </w:tc>
        <w:tc>
          <w:tcPr>
            <w:tcW w:w="0" w:type="auto"/>
            <w:tcBorders>
              <w:top w:val="single" w:sz="4" w:space="0" w:color="auto"/>
              <w:left w:val="single" w:sz="4" w:space="0" w:color="auto"/>
              <w:bottom w:val="single" w:sz="4" w:space="0" w:color="auto"/>
              <w:right w:val="single" w:sz="4" w:space="0" w:color="auto"/>
            </w:tcBorders>
          </w:tcPr>
          <w:p w:rsidR="005E10DA" w:rsidRPr="005E10DA" w:rsidRDefault="005E10DA" w:rsidP="005E10DA">
            <w:pPr>
              <w:tabs>
                <w:tab w:val="left" w:pos="1455"/>
              </w:tabs>
              <w:rPr>
                <w:sz w:val="12"/>
                <w:szCs w:val="12"/>
              </w:rPr>
            </w:pPr>
            <w:r w:rsidRPr="005E10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5E10DA" w:rsidRPr="005E10DA" w:rsidRDefault="005E10DA" w:rsidP="005E10DA">
            <w:pPr>
              <w:tabs>
                <w:tab w:val="left" w:pos="1455"/>
              </w:tabs>
              <w:rPr>
                <w:sz w:val="12"/>
                <w:szCs w:val="12"/>
              </w:rPr>
            </w:pPr>
            <w:r w:rsidRPr="005E10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5E10DA" w:rsidRPr="005E10DA" w:rsidRDefault="005E10DA" w:rsidP="005E10DA">
            <w:pPr>
              <w:tabs>
                <w:tab w:val="left" w:pos="1455"/>
              </w:tabs>
              <w:rPr>
                <w:sz w:val="12"/>
                <w:szCs w:val="12"/>
              </w:rPr>
            </w:pPr>
            <w:r w:rsidRPr="005E10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5E10DA" w:rsidRPr="005E10DA" w:rsidRDefault="005E10DA" w:rsidP="005E10DA">
            <w:pPr>
              <w:tabs>
                <w:tab w:val="left" w:pos="1455"/>
              </w:tabs>
              <w:rPr>
                <w:sz w:val="12"/>
                <w:szCs w:val="12"/>
              </w:rPr>
            </w:pPr>
            <w:r w:rsidRPr="005E10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5E10DA" w:rsidRPr="005E10DA" w:rsidRDefault="005E10DA" w:rsidP="005E10DA">
            <w:pPr>
              <w:tabs>
                <w:tab w:val="left" w:pos="1455"/>
              </w:tabs>
              <w:rPr>
                <w:sz w:val="12"/>
                <w:szCs w:val="12"/>
              </w:rPr>
            </w:pPr>
            <w:r w:rsidRPr="005E10DA">
              <w:rPr>
                <w:sz w:val="12"/>
                <w:szCs w:val="12"/>
              </w:rPr>
              <w:t>Для возможности предоставления субъектам МСП или физическим лицам, не являющимся индивидуальными предпринимателям и применяющим специальный налоговый режим «Налог на профессиональный доход»</w:t>
            </w:r>
          </w:p>
        </w:tc>
        <w:tc>
          <w:tcPr>
            <w:tcW w:w="0" w:type="auto"/>
            <w:tcBorders>
              <w:top w:val="single" w:sz="4" w:space="0" w:color="auto"/>
              <w:left w:val="single" w:sz="4" w:space="0" w:color="auto"/>
              <w:bottom w:val="single" w:sz="4" w:space="0" w:color="auto"/>
              <w:right w:val="single" w:sz="4" w:space="0" w:color="auto"/>
            </w:tcBorders>
          </w:tcPr>
          <w:p w:rsidR="005E10DA" w:rsidRPr="005E10DA" w:rsidRDefault="005E10DA" w:rsidP="005E10DA">
            <w:pPr>
              <w:tabs>
                <w:tab w:val="left" w:pos="1455"/>
              </w:tabs>
              <w:rPr>
                <w:sz w:val="12"/>
                <w:szCs w:val="12"/>
              </w:rPr>
            </w:pPr>
            <w:r w:rsidRPr="005E10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5E10DA" w:rsidRPr="005E10DA" w:rsidRDefault="005E10DA" w:rsidP="005E10DA">
            <w:pPr>
              <w:tabs>
                <w:tab w:val="left" w:pos="1455"/>
              </w:tabs>
              <w:rPr>
                <w:sz w:val="12"/>
                <w:szCs w:val="12"/>
              </w:rPr>
            </w:pPr>
            <w:r w:rsidRPr="005E10DA">
              <w:rPr>
                <w:sz w:val="12"/>
                <w:szCs w:val="12"/>
              </w:rPr>
              <w:t>-</w:t>
            </w:r>
          </w:p>
        </w:tc>
      </w:tr>
    </w:tbl>
    <w:p w:rsidR="005E10DA" w:rsidRPr="005E10DA" w:rsidRDefault="005E10DA" w:rsidP="005E10DA">
      <w:pPr>
        <w:tabs>
          <w:tab w:val="left" w:pos="1455"/>
        </w:tabs>
        <w:rPr>
          <w:sz w:val="12"/>
          <w:szCs w:val="12"/>
        </w:rPr>
      </w:pPr>
      <w:r w:rsidRPr="005E10DA">
        <w:rPr>
          <w:sz w:val="12"/>
          <w:szCs w:val="12"/>
        </w:rPr>
        <w:t>* Действие перечня муниципального имущества, свободного от прав третьих лиц (за исключением имущественных прав субъектов малого и среднего предпринимательства) распространяется на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5E10DA" w:rsidRPr="005E10DA" w:rsidRDefault="005E10DA" w:rsidP="005E10DA">
      <w:pPr>
        <w:tabs>
          <w:tab w:val="left" w:pos="1455"/>
        </w:tabs>
        <w:rPr>
          <w:sz w:val="12"/>
          <w:szCs w:val="12"/>
        </w:rPr>
      </w:pPr>
      <w:r w:rsidRPr="005E10DA">
        <w:rPr>
          <w:sz w:val="12"/>
          <w:szCs w:val="12"/>
        </w:rPr>
        <w:t>______</w:t>
      </w:r>
    </w:p>
    <w:p w:rsidR="005E10DA" w:rsidRPr="005E10DA" w:rsidRDefault="005E10DA" w:rsidP="005E10DA">
      <w:pPr>
        <w:rPr>
          <w:sz w:val="12"/>
          <w:szCs w:val="12"/>
        </w:rPr>
      </w:pPr>
    </w:p>
    <w:p w:rsidR="005E10DA" w:rsidRPr="005E10DA" w:rsidRDefault="005E10DA" w:rsidP="005E10DA">
      <w:pPr>
        <w:rPr>
          <w:sz w:val="28"/>
          <w:szCs w:val="24"/>
        </w:rPr>
        <w:sectPr w:rsidR="005E10DA" w:rsidRPr="005E10DA" w:rsidSect="00B62036">
          <w:endnotePr>
            <w:numFmt w:val="decimal"/>
            <w:numRestart w:val="eachSect"/>
          </w:endnotePr>
          <w:type w:val="continuous"/>
          <w:pgSz w:w="11906" w:h="16838"/>
          <w:pgMar w:top="1134" w:right="850" w:bottom="1134" w:left="1701" w:header="708" w:footer="708" w:gutter="0"/>
          <w:pgNumType w:start="1"/>
          <w:cols w:space="708"/>
          <w:docGrid w:linePitch="360"/>
        </w:sectPr>
      </w:pPr>
    </w:p>
    <w:p w:rsidR="001732CA" w:rsidRPr="001732CA" w:rsidRDefault="001732CA" w:rsidP="001732CA">
      <w:pPr>
        <w:widowControl/>
        <w:autoSpaceDE/>
        <w:autoSpaceDN/>
        <w:adjustRightInd/>
        <w:jc w:val="center"/>
        <w:rPr>
          <w:sz w:val="12"/>
          <w:szCs w:val="12"/>
        </w:rPr>
      </w:pPr>
    </w:p>
    <w:sectPr w:rsidR="001732CA" w:rsidRPr="001732CA" w:rsidSect="007C351E">
      <w:headerReference w:type="default" r:id="rId19"/>
      <w:footerReference w:type="default" r:id="rId20"/>
      <w:pgSz w:w="11906" w:h="16838"/>
      <w:pgMar w:top="1276" w:right="850" w:bottom="709"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CAE" w:rsidRDefault="00492CAE" w:rsidP="00D40C66">
      <w:r>
        <w:separator/>
      </w:r>
    </w:p>
  </w:endnote>
  <w:endnote w:type="continuationSeparator" w:id="0">
    <w:p w:rsidR="00492CAE" w:rsidRDefault="00492CAE"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51E" w:rsidRPr="00616DE0" w:rsidRDefault="007C351E">
    <w:pPr>
      <w:pStyle w:val="ad"/>
      <w:rPr>
        <w:i/>
        <w:sz w:val="12"/>
      </w:rPr>
    </w:pPr>
  </w:p>
  <w:p w:rsidR="007C351E" w:rsidRDefault="007C351E">
    <w:pPr>
      <w:pStyle w:val="ad"/>
      <w:rPr>
        <w:i/>
        <w:sz w:val="16"/>
      </w:rPr>
    </w:pPr>
    <w:r w:rsidRPr="00A711BD">
      <w:rPr>
        <w:i/>
        <w:sz w:val="16"/>
      </w:rPr>
      <w:t>Информационный бюллетень №</w:t>
    </w:r>
    <w:r>
      <w:rPr>
        <w:i/>
        <w:sz w:val="16"/>
      </w:rPr>
      <w:t xml:space="preserve"> 7</w:t>
    </w:r>
    <w:r w:rsidR="001732CA">
      <w:rPr>
        <w:i/>
        <w:sz w:val="16"/>
      </w:rPr>
      <w:t>4</w:t>
    </w:r>
    <w:r w:rsidRPr="00A711BD">
      <w:rPr>
        <w:i/>
        <w:sz w:val="16"/>
      </w:rPr>
      <w:t xml:space="preserve"> (</w:t>
    </w:r>
    <w:r>
      <w:rPr>
        <w:i/>
        <w:sz w:val="16"/>
      </w:rPr>
      <w:t>13</w:t>
    </w:r>
    <w:r w:rsidR="001732CA">
      <w:rPr>
        <w:i/>
        <w:sz w:val="16"/>
      </w:rPr>
      <w:t>3</w:t>
    </w:r>
    <w:r w:rsidRPr="00A711BD">
      <w:rPr>
        <w:i/>
        <w:sz w:val="16"/>
      </w:rPr>
      <w:t>)</w:t>
    </w:r>
  </w:p>
  <w:p w:rsidR="007C351E" w:rsidRPr="00A711BD" w:rsidRDefault="007C351E">
    <w:pPr>
      <w:pStyle w:val="ad"/>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CAE" w:rsidRDefault="00492CAE" w:rsidP="00D40C66">
      <w:r>
        <w:separator/>
      </w:r>
    </w:p>
  </w:footnote>
  <w:footnote w:type="continuationSeparator" w:id="0">
    <w:p w:rsidR="00492CAE" w:rsidRDefault="00492CAE" w:rsidP="00D40C66">
      <w:r>
        <w:continuationSeparator/>
      </w:r>
    </w:p>
  </w:footnote>
  <w:footnote w:id="1">
    <w:p w:rsidR="001732CA" w:rsidRPr="00B62036" w:rsidRDefault="001732CA" w:rsidP="001732CA">
      <w:pPr>
        <w:pStyle w:val="affffd"/>
        <w:jc w:val="both"/>
        <w:rPr>
          <w:sz w:val="12"/>
          <w:szCs w:val="12"/>
        </w:rPr>
      </w:pPr>
      <w:r w:rsidRPr="00B62036">
        <w:rPr>
          <w:rStyle w:val="afffff"/>
          <w:sz w:val="12"/>
          <w:szCs w:val="12"/>
        </w:rPr>
        <w:footnoteRef/>
      </w:r>
      <w:r w:rsidRPr="00B62036">
        <w:rPr>
          <w:sz w:val="12"/>
          <w:szCs w:val="12"/>
        </w:rPr>
        <w:t>Указывается в соответствии со сроком (предельным сроком) оказания Услуги (Услуг), установленном в муниципальном социальном заказе на оказание Услуги (Услуг).</w:t>
      </w:r>
    </w:p>
  </w:footnote>
  <w:footnote w:id="2">
    <w:p w:rsidR="001732CA" w:rsidRDefault="001732CA" w:rsidP="001732CA">
      <w:pPr>
        <w:jc w:val="both"/>
      </w:pPr>
      <w:r w:rsidRPr="00B62036">
        <w:rPr>
          <w:rStyle w:val="afffff"/>
          <w:sz w:val="12"/>
          <w:szCs w:val="12"/>
        </w:rPr>
        <w:footnoteRef/>
      </w:r>
      <w:r w:rsidRPr="00B62036">
        <w:rPr>
          <w:sz w:val="12"/>
          <w:szCs w:val="12"/>
        </w:rPr>
        <w:t>Указывается наименовани</w:t>
      </w:r>
      <w:proofErr w:type="gramStart"/>
      <w:r w:rsidRPr="00B62036">
        <w:rPr>
          <w:sz w:val="12"/>
          <w:szCs w:val="12"/>
        </w:rPr>
        <w:t>е(</w:t>
      </w:r>
      <w:proofErr w:type="gramEnd"/>
      <w:r w:rsidRPr="00B62036">
        <w:rPr>
          <w:sz w:val="12"/>
          <w:szCs w:val="12"/>
        </w:rPr>
        <w:t>я) и реестровый номер в общероссийском базовом (отраслевыми) перечне (классификаторе) государственной (</w:t>
      </w:r>
      <w:proofErr w:type="spellStart"/>
      <w:r w:rsidRPr="00B62036">
        <w:rPr>
          <w:sz w:val="12"/>
          <w:szCs w:val="12"/>
        </w:rPr>
        <w:t>ых</w:t>
      </w:r>
      <w:proofErr w:type="spellEnd"/>
      <w:r w:rsidRPr="00B62036">
        <w:rPr>
          <w:sz w:val="12"/>
          <w:szCs w:val="12"/>
        </w:rPr>
        <w:t>) услуги (услуг), оказываемой(</w:t>
      </w:r>
      <w:proofErr w:type="spellStart"/>
      <w:r w:rsidRPr="00B62036">
        <w:rPr>
          <w:sz w:val="12"/>
          <w:szCs w:val="12"/>
        </w:rPr>
        <w:t>ых</w:t>
      </w:r>
      <w:proofErr w:type="spellEnd"/>
      <w:r w:rsidRPr="00B62036">
        <w:rPr>
          <w:sz w:val="12"/>
          <w:szCs w:val="12"/>
        </w:rPr>
        <w:t>) физическим лицам, установленные в соответствии с бюджетным законодательством Российской Федерации.</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892285"/>
      <w:docPartObj>
        <w:docPartGallery w:val="Page Numbers (Top of Page)"/>
        <w:docPartUnique/>
      </w:docPartObj>
    </w:sdtPr>
    <w:sdtEndPr>
      <w:rPr>
        <w:sz w:val="12"/>
      </w:rPr>
    </w:sdtEndPr>
    <w:sdtContent>
      <w:p w:rsidR="007C351E" w:rsidRPr="007B1733" w:rsidRDefault="007C351E">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1732CA">
          <w:rPr>
            <w:noProof/>
            <w:sz w:val="16"/>
          </w:rPr>
          <w:t>2</w:t>
        </w:r>
        <w:r w:rsidRPr="007B1733">
          <w:rPr>
            <w:sz w:val="16"/>
          </w:rPr>
          <w:fldChar w:fldCharType="end"/>
        </w:r>
      </w:p>
    </w:sdtContent>
  </w:sdt>
  <w:p w:rsidR="007C351E" w:rsidRDefault="007C351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nsid w:val="057D3E46"/>
    <w:multiLevelType w:val="multilevel"/>
    <w:tmpl w:val="8DE86A0A"/>
    <w:lvl w:ilvl="0">
      <w:start w:val="1"/>
      <w:numFmt w:val="upperRoman"/>
      <w:lvlText w:val="%1."/>
      <w:lvlJc w:val="righ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D43375E"/>
    <w:multiLevelType w:val="multilevel"/>
    <w:tmpl w:val="E4AE9C54"/>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27A3B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70275E2"/>
    <w:multiLevelType w:val="singleLevel"/>
    <w:tmpl w:val="FCA4C50E"/>
    <w:lvl w:ilvl="0">
      <w:start w:val="1"/>
      <w:numFmt w:val="decimal"/>
      <w:pStyle w:val="a2"/>
      <w:lvlText w:val="%1."/>
      <w:lvlJc w:val="left"/>
      <w:pPr>
        <w:tabs>
          <w:tab w:val="num" w:pos="1080"/>
        </w:tabs>
        <w:ind w:left="1080" w:hanging="360"/>
      </w:pPr>
    </w:lvl>
  </w:abstractNum>
  <w:abstractNum w:abstractNumId="13">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14">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5">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65401ABD"/>
    <w:multiLevelType w:val="hybridMultilevel"/>
    <w:tmpl w:val="668A5820"/>
    <w:lvl w:ilvl="0" w:tplc="F38E118C">
      <w:start w:val="1"/>
      <w:numFmt w:val="decimal"/>
      <w:lvlText w:val="%1."/>
      <w:lvlJc w:val="left"/>
      <w:pPr>
        <w:ind w:left="720" w:hanging="360"/>
      </w:pPr>
      <w:rPr>
        <w:rFonts w:hint="default"/>
        <w:i w:val="0"/>
        <w:color w:val="2D2D2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C56689"/>
    <w:multiLevelType w:val="hybridMultilevel"/>
    <w:tmpl w:val="CE6450CC"/>
    <w:lvl w:ilvl="0" w:tplc="31FCDC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392024D"/>
    <w:multiLevelType w:val="hybridMultilevel"/>
    <w:tmpl w:val="DF461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0"/>
  </w:num>
  <w:num w:numId="3">
    <w:abstractNumId w:val="8"/>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2"/>
  </w:num>
  <w:num w:numId="5">
    <w:abstractNumId w:val="7"/>
  </w:num>
  <w:num w:numId="6">
    <w:abstractNumId w:val="10"/>
  </w:num>
  <w:num w:numId="7">
    <w:abstractNumId w:val="13"/>
  </w:num>
  <w:num w:numId="8">
    <w:abstractNumId w:val="1"/>
    <w:lvlOverride w:ilvl="0">
      <w:startOverride w:val="1"/>
    </w:lvlOverride>
  </w:num>
  <w:num w:numId="9">
    <w:abstractNumId w:val="17"/>
  </w:num>
  <w:num w:numId="10">
    <w:abstractNumId w:val="16"/>
  </w:num>
  <w:num w:numId="11">
    <w:abstractNumId w:val="11"/>
  </w:num>
  <w:num w:numId="12">
    <w:abstractNumId w:val="6"/>
  </w:num>
  <w:num w:numId="13">
    <w:abstractNumId w:val="18"/>
  </w:num>
  <w:num w:numId="14">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hQDUzstH2ulMN7nff7EHr098/dI=" w:salt="cM9ZmO3Nv26VSjTXxZ2Egw=="/>
  <w:defaultTabStop w:val="708"/>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pos w:val="beneathTex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F49"/>
    <w:rsid w:val="000019D2"/>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14EA"/>
    <w:rsid w:val="00011623"/>
    <w:rsid w:val="0001172B"/>
    <w:rsid w:val="00011FF2"/>
    <w:rsid w:val="000126A6"/>
    <w:rsid w:val="00012818"/>
    <w:rsid w:val="00012F6F"/>
    <w:rsid w:val="00013460"/>
    <w:rsid w:val="00013A06"/>
    <w:rsid w:val="00013B24"/>
    <w:rsid w:val="00013EDD"/>
    <w:rsid w:val="00014576"/>
    <w:rsid w:val="000145F9"/>
    <w:rsid w:val="00014D4B"/>
    <w:rsid w:val="0001504C"/>
    <w:rsid w:val="00015762"/>
    <w:rsid w:val="00015E4B"/>
    <w:rsid w:val="00015FF5"/>
    <w:rsid w:val="000165EB"/>
    <w:rsid w:val="00016DF6"/>
    <w:rsid w:val="00017541"/>
    <w:rsid w:val="00017920"/>
    <w:rsid w:val="00017B6C"/>
    <w:rsid w:val="00017B85"/>
    <w:rsid w:val="00017C29"/>
    <w:rsid w:val="00017DE6"/>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F7D"/>
    <w:rsid w:val="00053452"/>
    <w:rsid w:val="0005352F"/>
    <w:rsid w:val="0005384D"/>
    <w:rsid w:val="000538C9"/>
    <w:rsid w:val="000539EB"/>
    <w:rsid w:val="00054622"/>
    <w:rsid w:val="00054CC2"/>
    <w:rsid w:val="000551E4"/>
    <w:rsid w:val="00055508"/>
    <w:rsid w:val="00055529"/>
    <w:rsid w:val="0005561F"/>
    <w:rsid w:val="00055807"/>
    <w:rsid w:val="00055AFF"/>
    <w:rsid w:val="00055D9A"/>
    <w:rsid w:val="00055FFF"/>
    <w:rsid w:val="000560A2"/>
    <w:rsid w:val="0005613C"/>
    <w:rsid w:val="00056389"/>
    <w:rsid w:val="00056696"/>
    <w:rsid w:val="00056BBE"/>
    <w:rsid w:val="000573CF"/>
    <w:rsid w:val="00057930"/>
    <w:rsid w:val="00057B23"/>
    <w:rsid w:val="00057F8E"/>
    <w:rsid w:val="00060858"/>
    <w:rsid w:val="00060DE7"/>
    <w:rsid w:val="00061226"/>
    <w:rsid w:val="0006130E"/>
    <w:rsid w:val="00061337"/>
    <w:rsid w:val="00061EA5"/>
    <w:rsid w:val="00062244"/>
    <w:rsid w:val="000623DC"/>
    <w:rsid w:val="000628B2"/>
    <w:rsid w:val="00062F1A"/>
    <w:rsid w:val="00063507"/>
    <w:rsid w:val="0006369B"/>
    <w:rsid w:val="0006380C"/>
    <w:rsid w:val="00063E4E"/>
    <w:rsid w:val="00063F74"/>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130"/>
    <w:rsid w:val="00075245"/>
    <w:rsid w:val="00075361"/>
    <w:rsid w:val="0007538B"/>
    <w:rsid w:val="00075603"/>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B63"/>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44C9"/>
    <w:rsid w:val="00094CF5"/>
    <w:rsid w:val="0009527A"/>
    <w:rsid w:val="0009566F"/>
    <w:rsid w:val="00095B18"/>
    <w:rsid w:val="00095F12"/>
    <w:rsid w:val="00095F51"/>
    <w:rsid w:val="0009649B"/>
    <w:rsid w:val="000965DE"/>
    <w:rsid w:val="000968B9"/>
    <w:rsid w:val="00096E1A"/>
    <w:rsid w:val="000A04BA"/>
    <w:rsid w:val="000A11D6"/>
    <w:rsid w:val="000A1340"/>
    <w:rsid w:val="000A1B67"/>
    <w:rsid w:val="000A1C5E"/>
    <w:rsid w:val="000A1FF1"/>
    <w:rsid w:val="000A2015"/>
    <w:rsid w:val="000A2BCF"/>
    <w:rsid w:val="000A2E28"/>
    <w:rsid w:val="000A3B6B"/>
    <w:rsid w:val="000A3C22"/>
    <w:rsid w:val="000A42C7"/>
    <w:rsid w:val="000A43F8"/>
    <w:rsid w:val="000A47FA"/>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21AA"/>
    <w:rsid w:val="000B2586"/>
    <w:rsid w:val="000B29B0"/>
    <w:rsid w:val="000B3119"/>
    <w:rsid w:val="000B3360"/>
    <w:rsid w:val="000B33EC"/>
    <w:rsid w:val="000B3856"/>
    <w:rsid w:val="000B3DA2"/>
    <w:rsid w:val="000B4062"/>
    <w:rsid w:val="000B452A"/>
    <w:rsid w:val="000B4568"/>
    <w:rsid w:val="000B464D"/>
    <w:rsid w:val="000B4713"/>
    <w:rsid w:val="000B4941"/>
    <w:rsid w:val="000B4AAF"/>
    <w:rsid w:val="000B5D5C"/>
    <w:rsid w:val="000B5F76"/>
    <w:rsid w:val="000B62D9"/>
    <w:rsid w:val="000B648A"/>
    <w:rsid w:val="000B6637"/>
    <w:rsid w:val="000B695F"/>
    <w:rsid w:val="000B6A47"/>
    <w:rsid w:val="000B7939"/>
    <w:rsid w:val="000B7BA6"/>
    <w:rsid w:val="000B7D45"/>
    <w:rsid w:val="000C012B"/>
    <w:rsid w:val="000C1153"/>
    <w:rsid w:val="000C1989"/>
    <w:rsid w:val="000C1B8C"/>
    <w:rsid w:val="000C1E80"/>
    <w:rsid w:val="000C23F0"/>
    <w:rsid w:val="000C264C"/>
    <w:rsid w:val="000C2C68"/>
    <w:rsid w:val="000C3557"/>
    <w:rsid w:val="000C385F"/>
    <w:rsid w:val="000C3C35"/>
    <w:rsid w:val="000C3CC3"/>
    <w:rsid w:val="000C3DEF"/>
    <w:rsid w:val="000C4026"/>
    <w:rsid w:val="000C4085"/>
    <w:rsid w:val="000C4275"/>
    <w:rsid w:val="000C436A"/>
    <w:rsid w:val="000C49FC"/>
    <w:rsid w:val="000C4A20"/>
    <w:rsid w:val="000C4BFF"/>
    <w:rsid w:val="000C4C2B"/>
    <w:rsid w:val="000C4F32"/>
    <w:rsid w:val="000C4F35"/>
    <w:rsid w:val="000C533D"/>
    <w:rsid w:val="000C599B"/>
    <w:rsid w:val="000C5C74"/>
    <w:rsid w:val="000C5F31"/>
    <w:rsid w:val="000C6D41"/>
    <w:rsid w:val="000C72CA"/>
    <w:rsid w:val="000C76F7"/>
    <w:rsid w:val="000C7946"/>
    <w:rsid w:val="000C7E8B"/>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4"/>
    <w:rsid w:val="000D308A"/>
    <w:rsid w:val="000D311E"/>
    <w:rsid w:val="000D4067"/>
    <w:rsid w:val="000D40B9"/>
    <w:rsid w:val="000D4452"/>
    <w:rsid w:val="000D5085"/>
    <w:rsid w:val="000D5A3D"/>
    <w:rsid w:val="000D5EB0"/>
    <w:rsid w:val="000D5EF7"/>
    <w:rsid w:val="000D60C7"/>
    <w:rsid w:val="000D613A"/>
    <w:rsid w:val="000D614F"/>
    <w:rsid w:val="000D6ADC"/>
    <w:rsid w:val="000D6FCE"/>
    <w:rsid w:val="000D7624"/>
    <w:rsid w:val="000D77AA"/>
    <w:rsid w:val="000D77E2"/>
    <w:rsid w:val="000D7854"/>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D76"/>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D89"/>
    <w:rsid w:val="000F47F3"/>
    <w:rsid w:val="000F4CBF"/>
    <w:rsid w:val="000F54D0"/>
    <w:rsid w:val="000F561C"/>
    <w:rsid w:val="000F5C5B"/>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C92"/>
    <w:rsid w:val="00120D85"/>
    <w:rsid w:val="00120E6C"/>
    <w:rsid w:val="00120F20"/>
    <w:rsid w:val="001210E4"/>
    <w:rsid w:val="00121760"/>
    <w:rsid w:val="00121808"/>
    <w:rsid w:val="00121959"/>
    <w:rsid w:val="00121C90"/>
    <w:rsid w:val="00121CB2"/>
    <w:rsid w:val="00121F50"/>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098E"/>
    <w:rsid w:val="0013125F"/>
    <w:rsid w:val="001319BF"/>
    <w:rsid w:val="00131BCF"/>
    <w:rsid w:val="00132A72"/>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DF6"/>
    <w:rsid w:val="00141F2F"/>
    <w:rsid w:val="0014205E"/>
    <w:rsid w:val="0014219C"/>
    <w:rsid w:val="001424D8"/>
    <w:rsid w:val="00142846"/>
    <w:rsid w:val="00142B72"/>
    <w:rsid w:val="00142EF3"/>
    <w:rsid w:val="00143090"/>
    <w:rsid w:val="001433B3"/>
    <w:rsid w:val="0014371B"/>
    <w:rsid w:val="00143849"/>
    <w:rsid w:val="0014393C"/>
    <w:rsid w:val="00143C54"/>
    <w:rsid w:val="00143F6A"/>
    <w:rsid w:val="0014455E"/>
    <w:rsid w:val="00144AB6"/>
    <w:rsid w:val="00144CEE"/>
    <w:rsid w:val="00144E43"/>
    <w:rsid w:val="00146077"/>
    <w:rsid w:val="00146B2C"/>
    <w:rsid w:val="00146BDA"/>
    <w:rsid w:val="00146C44"/>
    <w:rsid w:val="001507A9"/>
    <w:rsid w:val="0015084A"/>
    <w:rsid w:val="00150C9E"/>
    <w:rsid w:val="00150EC2"/>
    <w:rsid w:val="00151AE4"/>
    <w:rsid w:val="00151B04"/>
    <w:rsid w:val="00151C7A"/>
    <w:rsid w:val="00152349"/>
    <w:rsid w:val="00152ABD"/>
    <w:rsid w:val="00152DFE"/>
    <w:rsid w:val="00152EDD"/>
    <w:rsid w:val="00153F88"/>
    <w:rsid w:val="00154778"/>
    <w:rsid w:val="00154CFC"/>
    <w:rsid w:val="00155170"/>
    <w:rsid w:val="00155279"/>
    <w:rsid w:val="00155992"/>
    <w:rsid w:val="00156047"/>
    <w:rsid w:val="001560C4"/>
    <w:rsid w:val="001562FC"/>
    <w:rsid w:val="001565D3"/>
    <w:rsid w:val="001567C8"/>
    <w:rsid w:val="00156A76"/>
    <w:rsid w:val="00156EF6"/>
    <w:rsid w:val="0015726C"/>
    <w:rsid w:val="001572A2"/>
    <w:rsid w:val="00157568"/>
    <w:rsid w:val="00157D84"/>
    <w:rsid w:val="00157F28"/>
    <w:rsid w:val="001602DC"/>
    <w:rsid w:val="0016061D"/>
    <w:rsid w:val="00162885"/>
    <w:rsid w:val="0016330C"/>
    <w:rsid w:val="001635E2"/>
    <w:rsid w:val="001639CA"/>
    <w:rsid w:val="00163FE8"/>
    <w:rsid w:val="001642D3"/>
    <w:rsid w:val="00164374"/>
    <w:rsid w:val="001646DF"/>
    <w:rsid w:val="00164DD1"/>
    <w:rsid w:val="001651F7"/>
    <w:rsid w:val="001654DE"/>
    <w:rsid w:val="00165676"/>
    <w:rsid w:val="00165A83"/>
    <w:rsid w:val="00166860"/>
    <w:rsid w:val="00166963"/>
    <w:rsid w:val="00167209"/>
    <w:rsid w:val="00167556"/>
    <w:rsid w:val="001677F8"/>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1AD"/>
    <w:rsid w:val="00173277"/>
    <w:rsid w:val="001732CA"/>
    <w:rsid w:val="00173C55"/>
    <w:rsid w:val="00173F69"/>
    <w:rsid w:val="0017445C"/>
    <w:rsid w:val="00174AAB"/>
    <w:rsid w:val="0017529B"/>
    <w:rsid w:val="0017547D"/>
    <w:rsid w:val="001754D7"/>
    <w:rsid w:val="001754EB"/>
    <w:rsid w:val="00176228"/>
    <w:rsid w:val="00176913"/>
    <w:rsid w:val="00177377"/>
    <w:rsid w:val="00177588"/>
    <w:rsid w:val="001776EC"/>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6D5"/>
    <w:rsid w:val="00186907"/>
    <w:rsid w:val="00186C54"/>
    <w:rsid w:val="00186DCC"/>
    <w:rsid w:val="00186F80"/>
    <w:rsid w:val="001874E6"/>
    <w:rsid w:val="00187779"/>
    <w:rsid w:val="00187810"/>
    <w:rsid w:val="001879D5"/>
    <w:rsid w:val="00187D48"/>
    <w:rsid w:val="00190BC0"/>
    <w:rsid w:val="00190D3C"/>
    <w:rsid w:val="0019134B"/>
    <w:rsid w:val="001917C3"/>
    <w:rsid w:val="00191B3E"/>
    <w:rsid w:val="001924C9"/>
    <w:rsid w:val="00192B98"/>
    <w:rsid w:val="00192FE4"/>
    <w:rsid w:val="0019313D"/>
    <w:rsid w:val="0019341F"/>
    <w:rsid w:val="00193784"/>
    <w:rsid w:val="0019474F"/>
    <w:rsid w:val="001948EB"/>
    <w:rsid w:val="00194B08"/>
    <w:rsid w:val="001951D5"/>
    <w:rsid w:val="00195E0F"/>
    <w:rsid w:val="00196135"/>
    <w:rsid w:val="001963FE"/>
    <w:rsid w:val="001967B1"/>
    <w:rsid w:val="001969EB"/>
    <w:rsid w:val="00197729"/>
    <w:rsid w:val="00197AF8"/>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70E5"/>
    <w:rsid w:val="001C7B34"/>
    <w:rsid w:val="001D0193"/>
    <w:rsid w:val="001D02D5"/>
    <w:rsid w:val="001D0AF1"/>
    <w:rsid w:val="001D15B8"/>
    <w:rsid w:val="001D1AAD"/>
    <w:rsid w:val="001D222B"/>
    <w:rsid w:val="001D25F8"/>
    <w:rsid w:val="001D2622"/>
    <w:rsid w:val="001D2713"/>
    <w:rsid w:val="001D3DFE"/>
    <w:rsid w:val="001D4689"/>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A6C"/>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78F"/>
    <w:rsid w:val="0020079C"/>
    <w:rsid w:val="00201AAA"/>
    <w:rsid w:val="00201C1A"/>
    <w:rsid w:val="00202029"/>
    <w:rsid w:val="002024FF"/>
    <w:rsid w:val="0020305F"/>
    <w:rsid w:val="00203666"/>
    <w:rsid w:val="002042FA"/>
    <w:rsid w:val="00204B2C"/>
    <w:rsid w:val="00204FF3"/>
    <w:rsid w:val="002050DA"/>
    <w:rsid w:val="00205592"/>
    <w:rsid w:val="0020599F"/>
    <w:rsid w:val="00205C8B"/>
    <w:rsid w:val="00206819"/>
    <w:rsid w:val="002069A2"/>
    <w:rsid w:val="00206C4B"/>
    <w:rsid w:val="0020762A"/>
    <w:rsid w:val="002077E8"/>
    <w:rsid w:val="00207B6D"/>
    <w:rsid w:val="00210423"/>
    <w:rsid w:val="002104FC"/>
    <w:rsid w:val="002110DD"/>
    <w:rsid w:val="00211773"/>
    <w:rsid w:val="00211A84"/>
    <w:rsid w:val="002120A5"/>
    <w:rsid w:val="00212C90"/>
    <w:rsid w:val="00212D5F"/>
    <w:rsid w:val="00212E9B"/>
    <w:rsid w:val="002135C5"/>
    <w:rsid w:val="00213794"/>
    <w:rsid w:val="00213D2C"/>
    <w:rsid w:val="002140C5"/>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937"/>
    <w:rsid w:val="002309AD"/>
    <w:rsid w:val="00230BFD"/>
    <w:rsid w:val="00231D7C"/>
    <w:rsid w:val="00231F5D"/>
    <w:rsid w:val="002323B8"/>
    <w:rsid w:val="00232CCC"/>
    <w:rsid w:val="00232F24"/>
    <w:rsid w:val="00233069"/>
    <w:rsid w:val="002336AC"/>
    <w:rsid w:val="00233FF4"/>
    <w:rsid w:val="00234192"/>
    <w:rsid w:val="002347C7"/>
    <w:rsid w:val="0023550B"/>
    <w:rsid w:val="00235C07"/>
    <w:rsid w:val="00235C2C"/>
    <w:rsid w:val="002360FC"/>
    <w:rsid w:val="002361FC"/>
    <w:rsid w:val="002369E6"/>
    <w:rsid w:val="00236AB2"/>
    <w:rsid w:val="00236B3B"/>
    <w:rsid w:val="002371F8"/>
    <w:rsid w:val="00240247"/>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72F7"/>
    <w:rsid w:val="002704B7"/>
    <w:rsid w:val="00270D56"/>
    <w:rsid w:val="00271100"/>
    <w:rsid w:val="00271667"/>
    <w:rsid w:val="00271831"/>
    <w:rsid w:val="00271A84"/>
    <w:rsid w:val="00271E74"/>
    <w:rsid w:val="00271FCF"/>
    <w:rsid w:val="0027222E"/>
    <w:rsid w:val="00272D8E"/>
    <w:rsid w:val="00272EAC"/>
    <w:rsid w:val="00273157"/>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1D9"/>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CD"/>
    <w:rsid w:val="002A7AEE"/>
    <w:rsid w:val="002A7BEA"/>
    <w:rsid w:val="002A7D25"/>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4DBD"/>
    <w:rsid w:val="002B5706"/>
    <w:rsid w:val="002B59E3"/>
    <w:rsid w:val="002B6107"/>
    <w:rsid w:val="002B613B"/>
    <w:rsid w:val="002B62C8"/>
    <w:rsid w:val="002B636C"/>
    <w:rsid w:val="002B66D6"/>
    <w:rsid w:val="002B6716"/>
    <w:rsid w:val="002B744A"/>
    <w:rsid w:val="002B7C16"/>
    <w:rsid w:val="002C0088"/>
    <w:rsid w:val="002C097D"/>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558E"/>
    <w:rsid w:val="002D5AE1"/>
    <w:rsid w:val="002D5D86"/>
    <w:rsid w:val="002D62E3"/>
    <w:rsid w:val="002D6472"/>
    <w:rsid w:val="002D676A"/>
    <w:rsid w:val="002D6DB0"/>
    <w:rsid w:val="002D7D4E"/>
    <w:rsid w:val="002E011F"/>
    <w:rsid w:val="002E0501"/>
    <w:rsid w:val="002E0B8D"/>
    <w:rsid w:val="002E0EA1"/>
    <w:rsid w:val="002E0F46"/>
    <w:rsid w:val="002E0FBB"/>
    <w:rsid w:val="002E124D"/>
    <w:rsid w:val="002E1589"/>
    <w:rsid w:val="002E1ACA"/>
    <w:rsid w:val="002E1F83"/>
    <w:rsid w:val="002E2617"/>
    <w:rsid w:val="002E272E"/>
    <w:rsid w:val="002E2C8C"/>
    <w:rsid w:val="002E2CA4"/>
    <w:rsid w:val="002E2E2F"/>
    <w:rsid w:val="002E2F24"/>
    <w:rsid w:val="002E3524"/>
    <w:rsid w:val="002E3669"/>
    <w:rsid w:val="002E3FF2"/>
    <w:rsid w:val="002E4081"/>
    <w:rsid w:val="002E42B2"/>
    <w:rsid w:val="002E4608"/>
    <w:rsid w:val="002E4CFA"/>
    <w:rsid w:val="002E4D06"/>
    <w:rsid w:val="002E5106"/>
    <w:rsid w:val="002E5128"/>
    <w:rsid w:val="002E5200"/>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6AA8"/>
    <w:rsid w:val="002F7437"/>
    <w:rsid w:val="002F7777"/>
    <w:rsid w:val="002F7A87"/>
    <w:rsid w:val="003007DD"/>
    <w:rsid w:val="00300D94"/>
    <w:rsid w:val="0030136E"/>
    <w:rsid w:val="00302925"/>
    <w:rsid w:val="00302A11"/>
    <w:rsid w:val="00302D7B"/>
    <w:rsid w:val="003031C5"/>
    <w:rsid w:val="00303544"/>
    <w:rsid w:val="003037E9"/>
    <w:rsid w:val="00303827"/>
    <w:rsid w:val="00303E32"/>
    <w:rsid w:val="00303EF4"/>
    <w:rsid w:val="003048DF"/>
    <w:rsid w:val="00304EA2"/>
    <w:rsid w:val="00305757"/>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36FA"/>
    <w:rsid w:val="003347CB"/>
    <w:rsid w:val="00334981"/>
    <w:rsid w:val="00334C80"/>
    <w:rsid w:val="00334F48"/>
    <w:rsid w:val="003350BA"/>
    <w:rsid w:val="003350BB"/>
    <w:rsid w:val="00335365"/>
    <w:rsid w:val="00335D9A"/>
    <w:rsid w:val="00335F91"/>
    <w:rsid w:val="0033601E"/>
    <w:rsid w:val="00336582"/>
    <w:rsid w:val="003365F6"/>
    <w:rsid w:val="00336722"/>
    <w:rsid w:val="00336FA6"/>
    <w:rsid w:val="00337111"/>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D1C"/>
    <w:rsid w:val="00352D3E"/>
    <w:rsid w:val="00353041"/>
    <w:rsid w:val="003530DA"/>
    <w:rsid w:val="003538B7"/>
    <w:rsid w:val="003541D9"/>
    <w:rsid w:val="00354BE3"/>
    <w:rsid w:val="003553B7"/>
    <w:rsid w:val="00355549"/>
    <w:rsid w:val="00355ADF"/>
    <w:rsid w:val="00355B11"/>
    <w:rsid w:val="0035624A"/>
    <w:rsid w:val="003566E0"/>
    <w:rsid w:val="0035696E"/>
    <w:rsid w:val="00356A96"/>
    <w:rsid w:val="00356A9C"/>
    <w:rsid w:val="00356DB4"/>
    <w:rsid w:val="00357067"/>
    <w:rsid w:val="00357230"/>
    <w:rsid w:val="003577AA"/>
    <w:rsid w:val="00357B24"/>
    <w:rsid w:val="00360F98"/>
    <w:rsid w:val="003611AF"/>
    <w:rsid w:val="00361313"/>
    <w:rsid w:val="00361331"/>
    <w:rsid w:val="00361379"/>
    <w:rsid w:val="0036138D"/>
    <w:rsid w:val="00361392"/>
    <w:rsid w:val="00361443"/>
    <w:rsid w:val="0036185E"/>
    <w:rsid w:val="00361884"/>
    <w:rsid w:val="00361BA2"/>
    <w:rsid w:val="00362556"/>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994"/>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7002"/>
    <w:rsid w:val="003870A6"/>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5322"/>
    <w:rsid w:val="0039541D"/>
    <w:rsid w:val="003958CA"/>
    <w:rsid w:val="00395E74"/>
    <w:rsid w:val="0039661E"/>
    <w:rsid w:val="00396F9D"/>
    <w:rsid w:val="003A000D"/>
    <w:rsid w:val="003A05DF"/>
    <w:rsid w:val="003A0647"/>
    <w:rsid w:val="003A13CE"/>
    <w:rsid w:val="003A1781"/>
    <w:rsid w:val="003A1B2E"/>
    <w:rsid w:val="003A1D7A"/>
    <w:rsid w:val="003A22B8"/>
    <w:rsid w:val="003A2A41"/>
    <w:rsid w:val="003A340D"/>
    <w:rsid w:val="003A34BC"/>
    <w:rsid w:val="003A37A0"/>
    <w:rsid w:val="003A3A73"/>
    <w:rsid w:val="003A3EC5"/>
    <w:rsid w:val="003A4853"/>
    <w:rsid w:val="003A492A"/>
    <w:rsid w:val="003A4A94"/>
    <w:rsid w:val="003A520B"/>
    <w:rsid w:val="003A52EA"/>
    <w:rsid w:val="003A5A5D"/>
    <w:rsid w:val="003A5C19"/>
    <w:rsid w:val="003A6088"/>
    <w:rsid w:val="003A61B1"/>
    <w:rsid w:val="003A64F4"/>
    <w:rsid w:val="003A6875"/>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918"/>
    <w:rsid w:val="003B5F7B"/>
    <w:rsid w:val="003B6E49"/>
    <w:rsid w:val="003B6EB5"/>
    <w:rsid w:val="003B74AF"/>
    <w:rsid w:val="003B7C97"/>
    <w:rsid w:val="003B7E43"/>
    <w:rsid w:val="003C1195"/>
    <w:rsid w:val="003C137E"/>
    <w:rsid w:val="003C1D06"/>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B37"/>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66E"/>
    <w:rsid w:val="003F3490"/>
    <w:rsid w:val="003F3753"/>
    <w:rsid w:val="003F383E"/>
    <w:rsid w:val="003F39BA"/>
    <w:rsid w:val="003F3A09"/>
    <w:rsid w:val="003F4774"/>
    <w:rsid w:val="003F4BF9"/>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881"/>
    <w:rsid w:val="004034BB"/>
    <w:rsid w:val="0040350B"/>
    <w:rsid w:val="00403DD5"/>
    <w:rsid w:val="00404307"/>
    <w:rsid w:val="00404A1C"/>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446"/>
    <w:rsid w:val="00411D07"/>
    <w:rsid w:val="0041237A"/>
    <w:rsid w:val="00412602"/>
    <w:rsid w:val="004129F9"/>
    <w:rsid w:val="00412D74"/>
    <w:rsid w:val="00412E31"/>
    <w:rsid w:val="00413095"/>
    <w:rsid w:val="004140AA"/>
    <w:rsid w:val="004140B3"/>
    <w:rsid w:val="004144F6"/>
    <w:rsid w:val="00414D4D"/>
    <w:rsid w:val="00415D4D"/>
    <w:rsid w:val="0041615F"/>
    <w:rsid w:val="00416415"/>
    <w:rsid w:val="004168B1"/>
    <w:rsid w:val="004168EC"/>
    <w:rsid w:val="004169B3"/>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EF0"/>
    <w:rsid w:val="00423325"/>
    <w:rsid w:val="00423446"/>
    <w:rsid w:val="00423984"/>
    <w:rsid w:val="00423A59"/>
    <w:rsid w:val="004240F7"/>
    <w:rsid w:val="004248CE"/>
    <w:rsid w:val="0042496E"/>
    <w:rsid w:val="00424BDE"/>
    <w:rsid w:val="00424BE6"/>
    <w:rsid w:val="00424DEF"/>
    <w:rsid w:val="00424FE0"/>
    <w:rsid w:val="00425421"/>
    <w:rsid w:val="00426E39"/>
    <w:rsid w:val="00426EB7"/>
    <w:rsid w:val="0042787C"/>
    <w:rsid w:val="00427AF6"/>
    <w:rsid w:val="00427AFE"/>
    <w:rsid w:val="00427B94"/>
    <w:rsid w:val="00427B99"/>
    <w:rsid w:val="00427CE5"/>
    <w:rsid w:val="004302F3"/>
    <w:rsid w:val="004303D0"/>
    <w:rsid w:val="004305EF"/>
    <w:rsid w:val="00430A2D"/>
    <w:rsid w:val="0043113E"/>
    <w:rsid w:val="00431346"/>
    <w:rsid w:val="004319C5"/>
    <w:rsid w:val="004323CD"/>
    <w:rsid w:val="004325A8"/>
    <w:rsid w:val="004329E8"/>
    <w:rsid w:val="00432AF4"/>
    <w:rsid w:val="00432DA6"/>
    <w:rsid w:val="004330E3"/>
    <w:rsid w:val="00433AB5"/>
    <w:rsid w:val="00433FD0"/>
    <w:rsid w:val="00434187"/>
    <w:rsid w:val="00434CFC"/>
    <w:rsid w:val="00434DCA"/>
    <w:rsid w:val="00434E69"/>
    <w:rsid w:val="0043520F"/>
    <w:rsid w:val="00435F5D"/>
    <w:rsid w:val="00436000"/>
    <w:rsid w:val="00436519"/>
    <w:rsid w:val="0043689C"/>
    <w:rsid w:val="0044061E"/>
    <w:rsid w:val="00440D15"/>
    <w:rsid w:val="00440D79"/>
    <w:rsid w:val="00440D83"/>
    <w:rsid w:val="00440E86"/>
    <w:rsid w:val="00440F39"/>
    <w:rsid w:val="004426A3"/>
    <w:rsid w:val="00442BF8"/>
    <w:rsid w:val="00442C9A"/>
    <w:rsid w:val="00442D58"/>
    <w:rsid w:val="004435BC"/>
    <w:rsid w:val="00443DE3"/>
    <w:rsid w:val="00444520"/>
    <w:rsid w:val="00444A1E"/>
    <w:rsid w:val="00444DDE"/>
    <w:rsid w:val="00445319"/>
    <w:rsid w:val="004454BB"/>
    <w:rsid w:val="00445A0E"/>
    <w:rsid w:val="00446024"/>
    <w:rsid w:val="00446254"/>
    <w:rsid w:val="00446690"/>
    <w:rsid w:val="004466A1"/>
    <w:rsid w:val="004466BE"/>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A34"/>
    <w:rsid w:val="00455C19"/>
    <w:rsid w:val="00455E1D"/>
    <w:rsid w:val="00455FBF"/>
    <w:rsid w:val="004564EA"/>
    <w:rsid w:val="004566F5"/>
    <w:rsid w:val="00460205"/>
    <w:rsid w:val="004604B0"/>
    <w:rsid w:val="00460831"/>
    <w:rsid w:val="00460CD9"/>
    <w:rsid w:val="00461022"/>
    <w:rsid w:val="00461329"/>
    <w:rsid w:val="004613BD"/>
    <w:rsid w:val="00461ACE"/>
    <w:rsid w:val="00461B0A"/>
    <w:rsid w:val="00462B49"/>
    <w:rsid w:val="00462E02"/>
    <w:rsid w:val="00463C32"/>
    <w:rsid w:val="004648C7"/>
    <w:rsid w:val="00464953"/>
    <w:rsid w:val="00464AAD"/>
    <w:rsid w:val="00464B3C"/>
    <w:rsid w:val="00464B83"/>
    <w:rsid w:val="00464CCB"/>
    <w:rsid w:val="004657D8"/>
    <w:rsid w:val="00465984"/>
    <w:rsid w:val="00465B11"/>
    <w:rsid w:val="00465B1F"/>
    <w:rsid w:val="00465B23"/>
    <w:rsid w:val="00465BCA"/>
    <w:rsid w:val="00466184"/>
    <w:rsid w:val="00466513"/>
    <w:rsid w:val="00466B21"/>
    <w:rsid w:val="00466D8A"/>
    <w:rsid w:val="004670D4"/>
    <w:rsid w:val="0046715B"/>
    <w:rsid w:val="0046781F"/>
    <w:rsid w:val="00467ABF"/>
    <w:rsid w:val="004709C9"/>
    <w:rsid w:val="00471C0A"/>
    <w:rsid w:val="00471F25"/>
    <w:rsid w:val="00472293"/>
    <w:rsid w:val="004727F5"/>
    <w:rsid w:val="004728EB"/>
    <w:rsid w:val="00472E0F"/>
    <w:rsid w:val="00472F92"/>
    <w:rsid w:val="0047313D"/>
    <w:rsid w:val="004731EE"/>
    <w:rsid w:val="004732B3"/>
    <w:rsid w:val="00473445"/>
    <w:rsid w:val="00473512"/>
    <w:rsid w:val="004736A6"/>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432"/>
    <w:rsid w:val="0048278C"/>
    <w:rsid w:val="00482A89"/>
    <w:rsid w:val="00483DE1"/>
    <w:rsid w:val="004841E6"/>
    <w:rsid w:val="004846C5"/>
    <w:rsid w:val="00484A9E"/>
    <w:rsid w:val="00484EFC"/>
    <w:rsid w:val="00485220"/>
    <w:rsid w:val="0048580C"/>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AE"/>
    <w:rsid w:val="00492CE8"/>
    <w:rsid w:val="004930FE"/>
    <w:rsid w:val="00493D63"/>
    <w:rsid w:val="004941F8"/>
    <w:rsid w:val="00494565"/>
    <w:rsid w:val="004949ED"/>
    <w:rsid w:val="00494BCA"/>
    <w:rsid w:val="00494D66"/>
    <w:rsid w:val="00494E35"/>
    <w:rsid w:val="00494E5E"/>
    <w:rsid w:val="00495A5D"/>
    <w:rsid w:val="00495B97"/>
    <w:rsid w:val="00495E9C"/>
    <w:rsid w:val="00495F23"/>
    <w:rsid w:val="00496089"/>
    <w:rsid w:val="00496A47"/>
    <w:rsid w:val="0049730E"/>
    <w:rsid w:val="004973D3"/>
    <w:rsid w:val="004A033A"/>
    <w:rsid w:val="004A0AFE"/>
    <w:rsid w:val="004A1040"/>
    <w:rsid w:val="004A1108"/>
    <w:rsid w:val="004A11EC"/>
    <w:rsid w:val="004A142A"/>
    <w:rsid w:val="004A14CF"/>
    <w:rsid w:val="004A2133"/>
    <w:rsid w:val="004A21F5"/>
    <w:rsid w:val="004A2397"/>
    <w:rsid w:val="004A269A"/>
    <w:rsid w:val="004A2942"/>
    <w:rsid w:val="004A2A18"/>
    <w:rsid w:val="004A3349"/>
    <w:rsid w:val="004A354E"/>
    <w:rsid w:val="004A37BC"/>
    <w:rsid w:val="004A3933"/>
    <w:rsid w:val="004A4032"/>
    <w:rsid w:val="004A4F62"/>
    <w:rsid w:val="004A61A6"/>
    <w:rsid w:val="004A692B"/>
    <w:rsid w:val="004A6D22"/>
    <w:rsid w:val="004A7282"/>
    <w:rsid w:val="004A745B"/>
    <w:rsid w:val="004A74A6"/>
    <w:rsid w:val="004A7544"/>
    <w:rsid w:val="004A7822"/>
    <w:rsid w:val="004A78C1"/>
    <w:rsid w:val="004A7A39"/>
    <w:rsid w:val="004A7AC7"/>
    <w:rsid w:val="004A7C0D"/>
    <w:rsid w:val="004A7D53"/>
    <w:rsid w:val="004B0292"/>
    <w:rsid w:val="004B0BDC"/>
    <w:rsid w:val="004B1004"/>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4C4"/>
    <w:rsid w:val="004C5B43"/>
    <w:rsid w:val="004C5C66"/>
    <w:rsid w:val="004C62FC"/>
    <w:rsid w:val="004C69E0"/>
    <w:rsid w:val="004C6BA0"/>
    <w:rsid w:val="004C6DCE"/>
    <w:rsid w:val="004C6F55"/>
    <w:rsid w:val="004C7582"/>
    <w:rsid w:val="004C7A62"/>
    <w:rsid w:val="004D00F5"/>
    <w:rsid w:val="004D0250"/>
    <w:rsid w:val="004D06B1"/>
    <w:rsid w:val="004D0B63"/>
    <w:rsid w:val="004D0B92"/>
    <w:rsid w:val="004D1028"/>
    <w:rsid w:val="004D1367"/>
    <w:rsid w:val="004D189A"/>
    <w:rsid w:val="004D1ABF"/>
    <w:rsid w:val="004D1B53"/>
    <w:rsid w:val="004D1D64"/>
    <w:rsid w:val="004D340F"/>
    <w:rsid w:val="004D36DE"/>
    <w:rsid w:val="004D3894"/>
    <w:rsid w:val="004D38B0"/>
    <w:rsid w:val="004D3D8E"/>
    <w:rsid w:val="004D447A"/>
    <w:rsid w:val="004D4A08"/>
    <w:rsid w:val="004D4E5D"/>
    <w:rsid w:val="004D5FAC"/>
    <w:rsid w:val="004D664F"/>
    <w:rsid w:val="004D6681"/>
    <w:rsid w:val="004D684B"/>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2F2D"/>
    <w:rsid w:val="0050384D"/>
    <w:rsid w:val="005039A8"/>
    <w:rsid w:val="005045BD"/>
    <w:rsid w:val="00504C4C"/>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EB2"/>
    <w:rsid w:val="0052031C"/>
    <w:rsid w:val="00520399"/>
    <w:rsid w:val="00520451"/>
    <w:rsid w:val="00520B13"/>
    <w:rsid w:val="00521BF2"/>
    <w:rsid w:val="00521E80"/>
    <w:rsid w:val="00522511"/>
    <w:rsid w:val="00522860"/>
    <w:rsid w:val="00522CFF"/>
    <w:rsid w:val="005233BF"/>
    <w:rsid w:val="0052387A"/>
    <w:rsid w:val="00523A86"/>
    <w:rsid w:val="00523F10"/>
    <w:rsid w:val="00523FCA"/>
    <w:rsid w:val="005240C0"/>
    <w:rsid w:val="00524486"/>
    <w:rsid w:val="0052454C"/>
    <w:rsid w:val="005246BC"/>
    <w:rsid w:val="005248E2"/>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403BD"/>
    <w:rsid w:val="00540748"/>
    <w:rsid w:val="00540962"/>
    <w:rsid w:val="00541001"/>
    <w:rsid w:val="00541389"/>
    <w:rsid w:val="00542032"/>
    <w:rsid w:val="005424E4"/>
    <w:rsid w:val="00542553"/>
    <w:rsid w:val="005425C5"/>
    <w:rsid w:val="00542A08"/>
    <w:rsid w:val="00543064"/>
    <w:rsid w:val="00543259"/>
    <w:rsid w:val="0054388F"/>
    <w:rsid w:val="0054391F"/>
    <w:rsid w:val="00543E04"/>
    <w:rsid w:val="00543EC2"/>
    <w:rsid w:val="00544049"/>
    <w:rsid w:val="005442AE"/>
    <w:rsid w:val="00544E0C"/>
    <w:rsid w:val="00544F28"/>
    <w:rsid w:val="0054536A"/>
    <w:rsid w:val="005456F0"/>
    <w:rsid w:val="0054597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D43"/>
    <w:rsid w:val="00570AC7"/>
    <w:rsid w:val="00571D08"/>
    <w:rsid w:val="0057264F"/>
    <w:rsid w:val="005727F6"/>
    <w:rsid w:val="00572972"/>
    <w:rsid w:val="005729C3"/>
    <w:rsid w:val="00572A28"/>
    <w:rsid w:val="00572AB1"/>
    <w:rsid w:val="00572CA4"/>
    <w:rsid w:val="00572EDC"/>
    <w:rsid w:val="005736AC"/>
    <w:rsid w:val="00573CC0"/>
    <w:rsid w:val="0057405F"/>
    <w:rsid w:val="005749C3"/>
    <w:rsid w:val="00574B2B"/>
    <w:rsid w:val="0057503C"/>
    <w:rsid w:val="005750DA"/>
    <w:rsid w:val="005751CC"/>
    <w:rsid w:val="00575FB5"/>
    <w:rsid w:val="005761E9"/>
    <w:rsid w:val="00576201"/>
    <w:rsid w:val="005764E3"/>
    <w:rsid w:val="0057659F"/>
    <w:rsid w:val="00576A5E"/>
    <w:rsid w:val="00576CB8"/>
    <w:rsid w:val="005771DF"/>
    <w:rsid w:val="005776C0"/>
    <w:rsid w:val="005777CA"/>
    <w:rsid w:val="00580195"/>
    <w:rsid w:val="0058023E"/>
    <w:rsid w:val="0058042F"/>
    <w:rsid w:val="005807DA"/>
    <w:rsid w:val="00580919"/>
    <w:rsid w:val="00580C39"/>
    <w:rsid w:val="00580CB9"/>
    <w:rsid w:val="00580DAF"/>
    <w:rsid w:val="00580E34"/>
    <w:rsid w:val="00581667"/>
    <w:rsid w:val="0058172D"/>
    <w:rsid w:val="00581D16"/>
    <w:rsid w:val="0058268E"/>
    <w:rsid w:val="005829C7"/>
    <w:rsid w:val="00583225"/>
    <w:rsid w:val="005835B6"/>
    <w:rsid w:val="00583C01"/>
    <w:rsid w:val="00583DBB"/>
    <w:rsid w:val="00584182"/>
    <w:rsid w:val="005842D9"/>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164"/>
    <w:rsid w:val="005933D2"/>
    <w:rsid w:val="00593985"/>
    <w:rsid w:val="00593A8D"/>
    <w:rsid w:val="005946FE"/>
    <w:rsid w:val="00594950"/>
    <w:rsid w:val="0059511D"/>
    <w:rsid w:val="00595198"/>
    <w:rsid w:val="00595362"/>
    <w:rsid w:val="0059568D"/>
    <w:rsid w:val="00595DAC"/>
    <w:rsid w:val="00595EFF"/>
    <w:rsid w:val="005962BC"/>
    <w:rsid w:val="0059644C"/>
    <w:rsid w:val="005967A4"/>
    <w:rsid w:val="005970E1"/>
    <w:rsid w:val="00597CE5"/>
    <w:rsid w:val="005A02E4"/>
    <w:rsid w:val="005A0C5D"/>
    <w:rsid w:val="005A19C9"/>
    <w:rsid w:val="005A2264"/>
    <w:rsid w:val="005A2D6F"/>
    <w:rsid w:val="005A32F2"/>
    <w:rsid w:val="005A40CA"/>
    <w:rsid w:val="005A42D0"/>
    <w:rsid w:val="005A4425"/>
    <w:rsid w:val="005A448F"/>
    <w:rsid w:val="005A4883"/>
    <w:rsid w:val="005A4B97"/>
    <w:rsid w:val="005A4F76"/>
    <w:rsid w:val="005A5C31"/>
    <w:rsid w:val="005A6170"/>
    <w:rsid w:val="005A61C4"/>
    <w:rsid w:val="005A64F5"/>
    <w:rsid w:val="005A6B1B"/>
    <w:rsid w:val="005A6C4D"/>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441A"/>
    <w:rsid w:val="005B444E"/>
    <w:rsid w:val="005B44C7"/>
    <w:rsid w:val="005B4B52"/>
    <w:rsid w:val="005B4F81"/>
    <w:rsid w:val="005B588D"/>
    <w:rsid w:val="005B5F99"/>
    <w:rsid w:val="005B60BE"/>
    <w:rsid w:val="005B60E8"/>
    <w:rsid w:val="005B68D7"/>
    <w:rsid w:val="005B69AA"/>
    <w:rsid w:val="005B6B6C"/>
    <w:rsid w:val="005B7344"/>
    <w:rsid w:val="005B7DC7"/>
    <w:rsid w:val="005B7EA5"/>
    <w:rsid w:val="005C0008"/>
    <w:rsid w:val="005C015E"/>
    <w:rsid w:val="005C1BF0"/>
    <w:rsid w:val="005C1FF7"/>
    <w:rsid w:val="005C2272"/>
    <w:rsid w:val="005C31C3"/>
    <w:rsid w:val="005C356D"/>
    <w:rsid w:val="005C3AD0"/>
    <w:rsid w:val="005C3B86"/>
    <w:rsid w:val="005C444B"/>
    <w:rsid w:val="005C4AE8"/>
    <w:rsid w:val="005C4E06"/>
    <w:rsid w:val="005C4E28"/>
    <w:rsid w:val="005C59BE"/>
    <w:rsid w:val="005C5BB5"/>
    <w:rsid w:val="005C5CB1"/>
    <w:rsid w:val="005C6696"/>
    <w:rsid w:val="005C681D"/>
    <w:rsid w:val="005C6991"/>
    <w:rsid w:val="005D04F9"/>
    <w:rsid w:val="005D068F"/>
    <w:rsid w:val="005D079F"/>
    <w:rsid w:val="005D0AC5"/>
    <w:rsid w:val="005D0C34"/>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B08"/>
    <w:rsid w:val="005D6183"/>
    <w:rsid w:val="005D61A0"/>
    <w:rsid w:val="005D6684"/>
    <w:rsid w:val="005D6724"/>
    <w:rsid w:val="005D6759"/>
    <w:rsid w:val="005D70A5"/>
    <w:rsid w:val="005D740B"/>
    <w:rsid w:val="005D77AC"/>
    <w:rsid w:val="005D7B1E"/>
    <w:rsid w:val="005E0428"/>
    <w:rsid w:val="005E049A"/>
    <w:rsid w:val="005E067D"/>
    <w:rsid w:val="005E10DA"/>
    <w:rsid w:val="005E12D2"/>
    <w:rsid w:val="005E132A"/>
    <w:rsid w:val="005E1382"/>
    <w:rsid w:val="005E1A55"/>
    <w:rsid w:val="005E26BA"/>
    <w:rsid w:val="005E299B"/>
    <w:rsid w:val="005E35BD"/>
    <w:rsid w:val="005E379B"/>
    <w:rsid w:val="005E3D3E"/>
    <w:rsid w:val="005E3FAE"/>
    <w:rsid w:val="005E521D"/>
    <w:rsid w:val="005E5625"/>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F4D"/>
    <w:rsid w:val="005F461D"/>
    <w:rsid w:val="005F467E"/>
    <w:rsid w:val="005F546E"/>
    <w:rsid w:val="005F5848"/>
    <w:rsid w:val="005F590A"/>
    <w:rsid w:val="005F5DD4"/>
    <w:rsid w:val="005F608A"/>
    <w:rsid w:val="005F6182"/>
    <w:rsid w:val="005F61C5"/>
    <w:rsid w:val="005F63BE"/>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CAD"/>
    <w:rsid w:val="00600D24"/>
    <w:rsid w:val="00600D31"/>
    <w:rsid w:val="00600F0C"/>
    <w:rsid w:val="0060126B"/>
    <w:rsid w:val="006014FA"/>
    <w:rsid w:val="0060171F"/>
    <w:rsid w:val="006025C6"/>
    <w:rsid w:val="00602ABB"/>
    <w:rsid w:val="00603D3F"/>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4F90"/>
    <w:rsid w:val="0062567D"/>
    <w:rsid w:val="00625BA9"/>
    <w:rsid w:val="006262CD"/>
    <w:rsid w:val="00626362"/>
    <w:rsid w:val="00626531"/>
    <w:rsid w:val="00626787"/>
    <w:rsid w:val="006275C8"/>
    <w:rsid w:val="00627AEA"/>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4F7"/>
    <w:rsid w:val="00644CD8"/>
    <w:rsid w:val="00645391"/>
    <w:rsid w:val="00645451"/>
    <w:rsid w:val="006456AE"/>
    <w:rsid w:val="00645E64"/>
    <w:rsid w:val="00645FE0"/>
    <w:rsid w:val="00646082"/>
    <w:rsid w:val="006460C8"/>
    <w:rsid w:val="00646F3B"/>
    <w:rsid w:val="006478C8"/>
    <w:rsid w:val="006478F4"/>
    <w:rsid w:val="00647F0F"/>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5CE9"/>
    <w:rsid w:val="0065622B"/>
    <w:rsid w:val="006562BC"/>
    <w:rsid w:val="00656D8B"/>
    <w:rsid w:val="0065718A"/>
    <w:rsid w:val="00657234"/>
    <w:rsid w:val="00657292"/>
    <w:rsid w:val="006573CC"/>
    <w:rsid w:val="006600DE"/>
    <w:rsid w:val="00660104"/>
    <w:rsid w:val="0066021B"/>
    <w:rsid w:val="00660498"/>
    <w:rsid w:val="00660934"/>
    <w:rsid w:val="00660ED7"/>
    <w:rsid w:val="00660F54"/>
    <w:rsid w:val="006625E7"/>
    <w:rsid w:val="006630CC"/>
    <w:rsid w:val="00663109"/>
    <w:rsid w:val="00663786"/>
    <w:rsid w:val="00663C9F"/>
    <w:rsid w:val="00664090"/>
    <w:rsid w:val="0066436D"/>
    <w:rsid w:val="006644FB"/>
    <w:rsid w:val="00664731"/>
    <w:rsid w:val="006649D0"/>
    <w:rsid w:val="00664C92"/>
    <w:rsid w:val="006657D5"/>
    <w:rsid w:val="00666698"/>
    <w:rsid w:val="00667794"/>
    <w:rsid w:val="006709B1"/>
    <w:rsid w:val="00671446"/>
    <w:rsid w:val="0067184D"/>
    <w:rsid w:val="00671A9A"/>
    <w:rsid w:val="00671AD5"/>
    <w:rsid w:val="00671B07"/>
    <w:rsid w:val="00671B08"/>
    <w:rsid w:val="00671D06"/>
    <w:rsid w:val="0067247A"/>
    <w:rsid w:val="00672EC6"/>
    <w:rsid w:val="006736CD"/>
    <w:rsid w:val="00673DA9"/>
    <w:rsid w:val="00673DD1"/>
    <w:rsid w:val="0067411A"/>
    <w:rsid w:val="00674DE6"/>
    <w:rsid w:val="00674F9C"/>
    <w:rsid w:val="00675136"/>
    <w:rsid w:val="00675829"/>
    <w:rsid w:val="00675BC7"/>
    <w:rsid w:val="006762FC"/>
    <w:rsid w:val="0067638F"/>
    <w:rsid w:val="00676ACB"/>
    <w:rsid w:val="00676CFA"/>
    <w:rsid w:val="00676D9F"/>
    <w:rsid w:val="006771D0"/>
    <w:rsid w:val="00677230"/>
    <w:rsid w:val="0067726B"/>
    <w:rsid w:val="00677893"/>
    <w:rsid w:val="00677C2D"/>
    <w:rsid w:val="00677D4D"/>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55E"/>
    <w:rsid w:val="006869AE"/>
    <w:rsid w:val="00686FC2"/>
    <w:rsid w:val="0068713C"/>
    <w:rsid w:val="00687AA2"/>
    <w:rsid w:val="00687E82"/>
    <w:rsid w:val="0069072B"/>
    <w:rsid w:val="0069091B"/>
    <w:rsid w:val="00690D72"/>
    <w:rsid w:val="00690EC7"/>
    <w:rsid w:val="006910BE"/>
    <w:rsid w:val="00691459"/>
    <w:rsid w:val="00691E7F"/>
    <w:rsid w:val="00692638"/>
    <w:rsid w:val="006929C0"/>
    <w:rsid w:val="00692BD2"/>
    <w:rsid w:val="00692C61"/>
    <w:rsid w:val="00692D18"/>
    <w:rsid w:val="00692F16"/>
    <w:rsid w:val="006934B1"/>
    <w:rsid w:val="00693665"/>
    <w:rsid w:val="00693DBC"/>
    <w:rsid w:val="006943F2"/>
    <w:rsid w:val="006949FE"/>
    <w:rsid w:val="00694F17"/>
    <w:rsid w:val="00695223"/>
    <w:rsid w:val="0069541A"/>
    <w:rsid w:val="00695601"/>
    <w:rsid w:val="00695AB0"/>
    <w:rsid w:val="00695CB7"/>
    <w:rsid w:val="006963DB"/>
    <w:rsid w:val="00696F25"/>
    <w:rsid w:val="006975FA"/>
    <w:rsid w:val="00697894"/>
    <w:rsid w:val="00697CB7"/>
    <w:rsid w:val="00697D3D"/>
    <w:rsid w:val="006A00C9"/>
    <w:rsid w:val="006A01CE"/>
    <w:rsid w:val="006A0302"/>
    <w:rsid w:val="006A0387"/>
    <w:rsid w:val="006A0D25"/>
    <w:rsid w:val="006A1078"/>
    <w:rsid w:val="006A17FC"/>
    <w:rsid w:val="006A2249"/>
    <w:rsid w:val="006A24BD"/>
    <w:rsid w:val="006A2686"/>
    <w:rsid w:val="006A273C"/>
    <w:rsid w:val="006A2C62"/>
    <w:rsid w:val="006A2C67"/>
    <w:rsid w:val="006A31C9"/>
    <w:rsid w:val="006A31D8"/>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3BEA"/>
    <w:rsid w:val="006B435A"/>
    <w:rsid w:val="006B455D"/>
    <w:rsid w:val="006B4848"/>
    <w:rsid w:val="006B5019"/>
    <w:rsid w:val="006B5064"/>
    <w:rsid w:val="006B5282"/>
    <w:rsid w:val="006B571B"/>
    <w:rsid w:val="006B58D3"/>
    <w:rsid w:val="006B5C31"/>
    <w:rsid w:val="006B5E4E"/>
    <w:rsid w:val="006B5ECE"/>
    <w:rsid w:val="006B6949"/>
    <w:rsid w:val="006B6EA6"/>
    <w:rsid w:val="006B703F"/>
    <w:rsid w:val="006B7C1A"/>
    <w:rsid w:val="006C01AF"/>
    <w:rsid w:val="006C17EE"/>
    <w:rsid w:val="006C1B25"/>
    <w:rsid w:val="006C20B7"/>
    <w:rsid w:val="006C2C6D"/>
    <w:rsid w:val="006C2DFD"/>
    <w:rsid w:val="006C37B8"/>
    <w:rsid w:val="006C3871"/>
    <w:rsid w:val="006C3B7F"/>
    <w:rsid w:val="006C4377"/>
    <w:rsid w:val="006C4531"/>
    <w:rsid w:val="006C4C14"/>
    <w:rsid w:val="006C4D36"/>
    <w:rsid w:val="006C53E7"/>
    <w:rsid w:val="006C54BE"/>
    <w:rsid w:val="006C5914"/>
    <w:rsid w:val="006C5984"/>
    <w:rsid w:val="006C668B"/>
    <w:rsid w:val="006C669F"/>
    <w:rsid w:val="006C67C8"/>
    <w:rsid w:val="006C6A72"/>
    <w:rsid w:val="006C6B52"/>
    <w:rsid w:val="006C6BE9"/>
    <w:rsid w:val="006C7108"/>
    <w:rsid w:val="006D05B2"/>
    <w:rsid w:val="006D0D04"/>
    <w:rsid w:val="006D10DE"/>
    <w:rsid w:val="006D16F8"/>
    <w:rsid w:val="006D1804"/>
    <w:rsid w:val="006D1AD2"/>
    <w:rsid w:val="006D1EED"/>
    <w:rsid w:val="006D20AC"/>
    <w:rsid w:val="006D23E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EA7"/>
    <w:rsid w:val="006E14B7"/>
    <w:rsid w:val="006E1D63"/>
    <w:rsid w:val="006E21AD"/>
    <w:rsid w:val="006E266C"/>
    <w:rsid w:val="006E2B26"/>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836"/>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101DB"/>
    <w:rsid w:val="007102E4"/>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11"/>
    <w:rsid w:val="0071504F"/>
    <w:rsid w:val="00715DA4"/>
    <w:rsid w:val="0071677B"/>
    <w:rsid w:val="00717012"/>
    <w:rsid w:val="007170A1"/>
    <w:rsid w:val="007171BD"/>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86D"/>
    <w:rsid w:val="00723BF9"/>
    <w:rsid w:val="00723CEB"/>
    <w:rsid w:val="00723DD0"/>
    <w:rsid w:val="00723FF2"/>
    <w:rsid w:val="00724151"/>
    <w:rsid w:val="00724C00"/>
    <w:rsid w:val="00725703"/>
    <w:rsid w:val="00725D08"/>
    <w:rsid w:val="0072662E"/>
    <w:rsid w:val="00726ABB"/>
    <w:rsid w:val="00726E85"/>
    <w:rsid w:val="00727823"/>
    <w:rsid w:val="00727A04"/>
    <w:rsid w:val="007300D4"/>
    <w:rsid w:val="007302D5"/>
    <w:rsid w:val="007309DC"/>
    <w:rsid w:val="00730A28"/>
    <w:rsid w:val="00730F24"/>
    <w:rsid w:val="00730FB2"/>
    <w:rsid w:val="00731254"/>
    <w:rsid w:val="00731335"/>
    <w:rsid w:val="00731E4F"/>
    <w:rsid w:val="007325A3"/>
    <w:rsid w:val="00732906"/>
    <w:rsid w:val="00732BE4"/>
    <w:rsid w:val="00732CE1"/>
    <w:rsid w:val="0073311B"/>
    <w:rsid w:val="00734DE1"/>
    <w:rsid w:val="00734F99"/>
    <w:rsid w:val="0073526A"/>
    <w:rsid w:val="00735528"/>
    <w:rsid w:val="00735A94"/>
    <w:rsid w:val="00735C8D"/>
    <w:rsid w:val="00736319"/>
    <w:rsid w:val="00736560"/>
    <w:rsid w:val="0073692B"/>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67F"/>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AD5"/>
    <w:rsid w:val="007552EA"/>
    <w:rsid w:val="00755342"/>
    <w:rsid w:val="007553E8"/>
    <w:rsid w:val="007553FD"/>
    <w:rsid w:val="0075664A"/>
    <w:rsid w:val="0075688E"/>
    <w:rsid w:val="00757A66"/>
    <w:rsid w:val="00760C29"/>
    <w:rsid w:val="00760C78"/>
    <w:rsid w:val="00760EC7"/>
    <w:rsid w:val="00760F3D"/>
    <w:rsid w:val="00760FF2"/>
    <w:rsid w:val="00761518"/>
    <w:rsid w:val="00761B2E"/>
    <w:rsid w:val="00761D2F"/>
    <w:rsid w:val="00762224"/>
    <w:rsid w:val="00762827"/>
    <w:rsid w:val="0076286E"/>
    <w:rsid w:val="00763248"/>
    <w:rsid w:val="0076360B"/>
    <w:rsid w:val="00763C9C"/>
    <w:rsid w:val="00763E81"/>
    <w:rsid w:val="007640D0"/>
    <w:rsid w:val="00764516"/>
    <w:rsid w:val="0076523A"/>
    <w:rsid w:val="0076553A"/>
    <w:rsid w:val="00765851"/>
    <w:rsid w:val="0076587F"/>
    <w:rsid w:val="00765B84"/>
    <w:rsid w:val="007666A3"/>
    <w:rsid w:val="00766B4A"/>
    <w:rsid w:val="007674E4"/>
    <w:rsid w:val="0077027C"/>
    <w:rsid w:val="00770823"/>
    <w:rsid w:val="007708A1"/>
    <w:rsid w:val="00770DB4"/>
    <w:rsid w:val="00770FFE"/>
    <w:rsid w:val="00771148"/>
    <w:rsid w:val="007715C0"/>
    <w:rsid w:val="0077201A"/>
    <w:rsid w:val="0077206E"/>
    <w:rsid w:val="007720AA"/>
    <w:rsid w:val="0077255E"/>
    <w:rsid w:val="007727AB"/>
    <w:rsid w:val="00772DCD"/>
    <w:rsid w:val="007734E4"/>
    <w:rsid w:val="00773622"/>
    <w:rsid w:val="00773669"/>
    <w:rsid w:val="00773A5C"/>
    <w:rsid w:val="00774285"/>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B6"/>
    <w:rsid w:val="007922C8"/>
    <w:rsid w:val="00792403"/>
    <w:rsid w:val="007926E2"/>
    <w:rsid w:val="00792A43"/>
    <w:rsid w:val="00792A6F"/>
    <w:rsid w:val="00792E26"/>
    <w:rsid w:val="00793000"/>
    <w:rsid w:val="00793395"/>
    <w:rsid w:val="007933DA"/>
    <w:rsid w:val="00793F02"/>
    <w:rsid w:val="0079415A"/>
    <w:rsid w:val="0079416B"/>
    <w:rsid w:val="007945C3"/>
    <w:rsid w:val="00794F54"/>
    <w:rsid w:val="007955F7"/>
    <w:rsid w:val="00795E20"/>
    <w:rsid w:val="00795F06"/>
    <w:rsid w:val="00796DE9"/>
    <w:rsid w:val="00796F2F"/>
    <w:rsid w:val="007970D0"/>
    <w:rsid w:val="00797191"/>
    <w:rsid w:val="007971A3"/>
    <w:rsid w:val="007974DA"/>
    <w:rsid w:val="00797988"/>
    <w:rsid w:val="007A008A"/>
    <w:rsid w:val="007A01CA"/>
    <w:rsid w:val="007A02E4"/>
    <w:rsid w:val="007A05AB"/>
    <w:rsid w:val="007A0A61"/>
    <w:rsid w:val="007A0C82"/>
    <w:rsid w:val="007A109E"/>
    <w:rsid w:val="007A1A2B"/>
    <w:rsid w:val="007A1C8D"/>
    <w:rsid w:val="007A1DEB"/>
    <w:rsid w:val="007A2311"/>
    <w:rsid w:val="007A25CF"/>
    <w:rsid w:val="007A29B3"/>
    <w:rsid w:val="007A2A2F"/>
    <w:rsid w:val="007A2A7A"/>
    <w:rsid w:val="007A2E07"/>
    <w:rsid w:val="007A324A"/>
    <w:rsid w:val="007A34A1"/>
    <w:rsid w:val="007A3571"/>
    <w:rsid w:val="007A3734"/>
    <w:rsid w:val="007A47A5"/>
    <w:rsid w:val="007A4B15"/>
    <w:rsid w:val="007A4E11"/>
    <w:rsid w:val="007A5298"/>
    <w:rsid w:val="007A5493"/>
    <w:rsid w:val="007A558C"/>
    <w:rsid w:val="007A5596"/>
    <w:rsid w:val="007A5693"/>
    <w:rsid w:val="007A5C8A"/>
    <w:rsid w:val="007A6122"/>
    <w:rsid w:val="007A6391"/>
    <w:rsid w:val="007A64F5"/>
    <w:rsid w:val="007A65C3"/>
    <w:rsid w:val="007A6668"/>
    <w:rsid w:val="007A6706"/>
    <w:rsid w:val="007A69A8"/>
    <w:rsid w:val="007A7E49"/>
    <w:rsid w:val="007A7E61"/>
    <w:rsid w:val="007B0405"/>
    <w:rsid w:val="007B0CAA"/>
    <w:rsid w:val="007B0E71"/>
    <w:rsid w:val="007B145E"/>
    <w:rsid w:val="007B1635"/>
    <w:rsid w:val="007B1733"/>
    <w:rsid w:val="007B20D1"/>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2F08"/>
    <w:rsid w:val="007C303C"/>
    <w:rsid w:val="007C3374"/>
    <w:rsid w:val="007C351E"/>
    <w:rsid w:val="007C352C"/>
    <w:rsid w:val="007C38AE"/>
    <w:rsid w:val="007C4A7E"/>
    <w:rsid w:val="007C4CC1"/>
    <w:rsid w:val="007C5092"/>
    <w:rsid w:val="007C522F"/>
    <w:rsid w:val="007C54D8"/>
    <w:rsid w:val="007C57F1"/>
    <w:rsid w:val="007C6448"/>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2BE6"/>
    <w:rsid w:val="007D3244"/>
    <w:rsid w:val="007D326E"/>
    <w:rsid w:val="007D3344"/>
    <w:rsid w:val="007D3348"/>
    <w:rsid w:val="007D3C2D"/>
    <w:rsid w:val="007D3D1A"/>
    <w:rsid w:val="007D4261"/>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F27"/>
    <w:rsid w:val="007E42D1"/>
    <w:rsid w:val="007E44DE"/>
    <w:rsid w:val="007E4A41"/>
    <w:rsid w:val="007E50F5"/>
    <w:rsid w:val="007E55A1"/>
    <w:rsid w:val="007E5C8F"/>
    <w:rsid w:val="007E6364"/>
    <w:rsid w:val="007E640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276"/>
    <w:rsid w:val="00800C15"/>
    <w:rsid w:val="0080101F"/>
    <w:rsid w:val="0080124B"/>
    <w:rsid w:val="0080148B"/>
    <w:rsid w:val="0080155C"/>
    <w:rsid w:val="008019DC"/>
    <w:rsid w:val="00801C63"/>
    <w:rsid w:val="00801F9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55B0"/>
    <w:rsid w:val="008355F9"/>
    <w:rsid w:val="008359F0"/>
    <w:rsid w:val="00835BF9"/>
    <w:rsid w:val="00835F1B"/>
    <w:rsid w:val="00835F24"/>
    <w:rsid w:val="00836727"/>
    <w:rsid w:val="00836AA4"/>
    <w:rsid w:val="00836DAD"/>
    <w:rsid w:val="00837344"/>
    <w:rsid w:val="0083771B"/>
    <w:rsid w:val="00837732"/>
    <w:rsid w:val="008379A4"/>
    <w:rsid w:val="00837A93"/>
    <w:rsid w:val="00837BB5"/>
    <w:rsid w:val="00837DC7"/>
    <w:rsid w:val="00837EAA"/>
    <w:rsid w:val="00840592"/>
    <w:rsid w:val="00840E57"/>
    <w:rsid w:val="00841008"/>
    <w:rsid w:val="00841090"/>
    <w:rsid w:val="0084147E"/>
    <w:rsid w:val="00841E84"/>
    <w:rsid w:val="00842ACB"/>
    <w:rsid w:val="00843A87"/>
    <w:rsid w:val="00843C45"/>
    <w:rsid w:val="008443BE"/>
    <w:rsid w:val="00844429"/>
    <w:rsid w:val="00844CF7"/>
    <w:rsid w:val="0084503C"/>
    <w:rsid w:val="008453B0"/>
    <w:rsid w:val="00845566"/>
    <w:rsid w:val="00845C09"/>
    <w:rsid w:val="00845C71"/>
    <w:rsid w:val="00846056"/>
    <w:rsid w:val="00846367"/>
    <w:rsid w:val="00846B94"/>
    <w:rsid w:val="0084736E"/>
    <w:rsid w:val="00847DCB"/>
    <w:rsid w:val="008506E1"/>
    <w:rsid w:val="00850A92"/>
    <w:rsid w:val="00851257"/>
    <w:rsid w:val="008512B0"/>
    <w:rsid w:val="00851A3E"/>
    <w:rsid w:val="00851EF7"/>
    <w:rsid w:val="00852092"/>
    <w:rsid w:val="00852B2E"/>
    <w:rsid w:val="00852EB3"/>
    <w:rsid w:val="00853247"/>
    <w:rsid w:val="008533E4"/>
    <w:rsid w:val="00853C9C"/>
    <w:rsid w:val="0085422E"/>
    <w:rsid w:val="00854248"/>
    <w:rsid w:val="0085477F"/>
    <w:rsid w:val="008548B1"/>
    <w:rsid w:val="00855148"/>
    <w:rsid w:val="00855493"/>
    <w:rsid w:val="008554D4"/>
    <w:rsid w:val="00855994"/>
    <w:rsid w:val="00855B65"/>
    <w:rsid w:val="00856B55"/>
    <w:rsid w:val="00856F5E"/>
    <w:rsid w:val="008571CB"/>
    <w:rsid w:val="008573B4"/>
    <w:rsid w:val="00857957"/>
    <w:rsid w:val="008579F7"/>
    <w:rsid w:val="0086057D"/>
    <w:rsid w:val="00860F26"/>
    <w:rsid w:val="0086109A"/>
    <w:rsid w:val="0086194D"/>
    <w:rsid w:val="00861C08"/>
    <w:rsid w:val="00861F85"/>
    <w:rsid w:val="00861FF8"/>
    <w:rsid w:val="0086211E"/>
    <w:rsid w:val="00862191"/>
    <w:rsid w:val="0086255E"/>
    <w:rsid w:val="0086370F"/>
    <w:rsid w:val="0086371A"/>
    <w:rsid w:val="00864041"/>
    <w:rsid w:val="0086475C"/>
    <w:rsid w:val="00864D4A"/>
    <w:rsid w:val="008656F9"/>
    <w:rsid w:val="00865AE7"/>
    <w:rsid w:val="00865DF2"/>
    <w:rsid w:val="00867848"/>
    <w:rsid w:val="008706A0"/>
    <w:rsid w:val="00870833"/>
    <w:rsid w:val="00870ABC"/>
    <w:rsid w:val="00871466"/>
    <w:rsid w:val="00872005"/>
    <w:rsid w:val="008724CA"/>
    <w:rsid w:val="008730C3"/>
    <w:rsid w:val="00873317"/>
    <w:rsid w:val="008742B9"/>
    <w:rsid w:val="00874756"/>
    <w:rsid w:val="00875375"/>
    <w:rsid w:val="00875723"/>
    <w:rsid w:val="00875B7C"/>
    <w:rsid w:val="00876487"/>
    <w:rsid w:val="00876932"/>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342B"/>
    <w:rsid w:val="0088362E"/>
    <w:rsid w:val="008839F5"/>
    <w:rsid w:val="008840DC"/>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4194"/>
    <w:rsid w:val="008A456E"/>
    <w:rsid w:val="008A4A73"/>
    <w:rsid w:val="008A5250"/>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737"/>
    <w:rsid w:val="008B1799"/>
    <w:rsid w:val="008B1F14"/>
    <w:rsid w:val="008B2027"/>
    <w:rsid w:val="008B2247"/>
    <w:rsid w:val="008B229C"/>
    <w:rsid w:val="008B24E6"/>
    <w:rsid w:val="008B349A"/>
    <w:rsid w:val="008B3511"/>
    <w:rsid w:val="008B3C40"/>
    <w:rsid w:val="008B3C8A"/>
    <w:rsid w:val="008B3F82"/>
    <w:rsid w:val="008B41CB"/>
    <w:rsid w:val="008B42CF"/>
    <w:rsid w:val="008B44A6"/>
    <w:rsid w:val="008B472F"/>
    <w:rsid w:val="008B54B7"/>
    <w:rsid w:val="008B5DCF"/>
    <w:rsid w:val="008B6754"/>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A38"/>
    <w:rsid w:val="008D3EDD"/>
    <w:rsid w:val="008D3F47"/>
    <w:rsid w:val="008D400C"/>
    <w:rsid w:val="008D4460"/>
    <w:rsid w:val="008D4644"/>
    <w:rsid w:val="008D46B0"/>
    <w:rsid w:val="008D5A0E"/>
    <w:rsid w:val="008D5AD9"/>
    <w:rsid w:val="008D5ADA"/>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738"/>
    <w:rsid w:val="008E7355"/>
    <w:rsid w:val="008E7800"/>
    <w:rsid w:val="008E7DF8"/>
    <w:rsid w:val="008E7F3F"/>
    <w:rsid w:val="008F006E"/>
    <w:rsid w:val="008F063B"/>
    <w:rsid w:val="008F087A"/>
    <w:rsid w:val="008F08E0"/>
    <w:rsid w:val="008F0E53"/>
    <w:rsid w:val="008F0ECB"/>
    <w:rsid w:val="008F110E"/>
    <w:rsid w:val="008F155B"/>
    <w:rsid w:val="008F20BB"/>
    <w:rsid w:val="008F241E"/>
    <w:rsid w:val="008F27C6"/>
    <w:rsid w:val="008F2909"/>
    <w:rsid w:val="008F2AFB"/>
    <w:rsid w:val="008F3DC5"/>
    <w:rsid w:val="008F455F"/>
    <w:rsid w:val="008F4655"/>
    <w:rsid w:val="008F476C"/>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BFB"/>
    <w:rsid w:val="00900FA0"/>
    <w:rsid w:val="0090102C"/>
    <w:rsid w:val="00901A8A"/>
    <w:rsid w:val="0090243B"/>
    <w:rsid w:val="009027D7"/>
    <w:rsid w:val="00902B1A"/>
    <w:rsid w:val="00902C7B"/>
    <w:rsid w:val="00903012"/>
    <w:rsid w:val="009031EC"/>
    <w:rsid w:val="009037B6"/>
    <w:rsid w:val="009039A3"/>
    <w:rsid w:val="0090410C"/>
    <w:rsid w:val="00904387"/>
    <w:rsid w:val="00904CB7"/>
    <w:rsid w:val="00905334"/>
    <w:rsid w:val="00905655"/>
    <w:rsid w:val="009066DA"/>
    <w:rsid w:val="00906990"/>
    <w:rsid w:val="009069AE"/>
    <w:rsid w:val="00907081"/>
    <w:rsid w:val="0090721F"/>
    <w:rsid w:val="00907DAC"/>
    <w:rsid w:val="00910155"/>
    <w:rsid w:val="00911474"/>
    <w:rsid w:val="0091163C"/>
    <w:rsid w:val="00911AE1"/>
    <w:rsid w:val="00911D2E"/>
    <w:rsid w:val="00911E3F"/>
    <w:rsid w:val="009125EA"/>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537"/>
    <w:rsid w:val="009230D9"/>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440F"/>
    <w:rsid w:val="009345E7"/>
    <w:rsid w:val="009346F2"/>
    <w:rsid w:val="0093493E"/>
    <w:rsid w:val="009349CE"/>
    <w:rsid w:val="00934BCD"/>
    <w:rsid w:val="00934EF1"/>
    <w:rsid w:val="00934F13"/>
    <w:rsid w:val="009356A0"/>
    <w:rsid w:val="0093588E"/>
    <w:rsid w:val="00936353"/>
    <w:rsid w:val="00936D33"/>
    <w:rsid w:val="00937081"/>
    <w:rsid w:val="00937368"/>
    <w:rsid w:val="009379D5"/>
    <w:rsid w:val="00937DC5"/>
    <w:rsid w:val="00937DE7"/>
    <w:rsid w:val="009404CB"/>
    <w:rsid w:val="009414AD"/>
    <w:rsid w:val="00941589"/>
    <w:rsid w:val="0094182F"/>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5E2C"/>
    <w:rsid w:val="00946A9F"/>
    <w:rsid w:val="009471F2"/>
    <w:rsid w:val="00947557"/>
    <w:rsid w:val="00950405"/>
    <w:rsid w:val="00950CAD"/>
    <w:rsid w:val="00950D4B"/>
    <w:rsid w:val="0095100E"/>
    <w:rsid w:val="00951243"/>
    <w:rsid w:val="009513CF"/>
    <w:rsid w:val="009514FA"/>
    <w:rsid w:val="00951E65"/>
    <w:rsid w:val="00952406"/>
    <w:rsid w:val="009525C6"/>
    <w:rsid w:val="00952D7E"/>
    <w:rsid w:val="00952E37"/>
    <w:rsid w:val="009531B4"/>
    <w:rsid w:val="00954ACA"/>
    <w:rsid w:val="00955126"/>
    <w:rsid w:val="0095542A"/>
    <w:rsid w:val="009554DB"/>
    <w:rsid w:val="00955CED"/>
    <w:rsid w:val="00955F0F"/>
    <w:rsid w:val="00956C39"/>
    <w:rsid w:val="00956EA3"/>
    <w:rsid w:val="009571E5"/>
    <w:rsid w:val="009573E4"/>
    <w:rsid w:val="00957665"/>
    <w:rsid w:val="00957A0C"/>
    <w:rsid w:val="00957A35"/>
    <w:rsid w:val="00957A8F"/>
    <w:rsid w:val="00957E5D"/>
    <w:rsid w:val="00957F20"/>
    <w:rsid w:val="0096074A"/>
    <w:rsid w:val="009608C6"/>
    <w:rsid w:val="00962AC5"/>
    <w:rsid w:val="00962F19"/>
    <w:rsid w:val="00963960"/>
    <w:rsid w:val="00963CA0"/>
    <w:rsid w:val="00963EEB"/>
    <w:rsid w:val="00964035"/>
    <w:rsid w:val="00964F36"/>
    <w:rsid w:val="009657C1"/>
    <w:rsid w:val="00965C49"/>
    <w:rsid w:val="00966732"/>
    <w:rsid w:val="00966C34"/>
    <w:rsid w:val="0096701F"/>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F0"/>
    <w:rsid w:val="00977B40"/>
    <w:rsid w:val="0098055C"/>
    <w:rsid w:val="0098093C"/>
    <w:rsid w:val="009810B4"/>
    <w:rsid w:val="00981472"/>
    <w:rsid w:val="00981CE1"/>
    <w:rsid w:val="0098241C"/>
    <w:rsid w:val="00982C11"/>
    <w:rsid w:val="00982F1D"/>
    <w:rsid w:val="00983842"/>
    <w:rsid w:val="00983986"/>
    <w:rsid w:val="00983EAE"/>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13B"/>
    <w:rsid w:val="00990797"/>
    <w:rsid w:val="009908C4"/>
    <w:rsid w:val="00990C96"/>
    <w:rsid w:val="00991039"/>
    <w:rsid w:val="00991684"/>
    <w:rsid w:val="00991A8C"/>
    <w:rsid w:val="00991EB4"/>
    <w:rsid w:val="00991F84"/>
    <w:rsid w:val="009923FD"/>
    <w:rsid w:val="00992825"/>
    <w:rsid w:val="00992D3A"/>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D3A"/>
    <w:rsid w:val="009A6499"/>
    <w:rsid w:val="009A67DB"/>
    <w:rsid w:val="009A6B6B"/>
    <w:rsid w:val="009A6C6A"/>
    <w:rsid w:val="009A7056"/>
    <w:rsid w:val="009A71DC"/>
    <w:rsid w:val="009A731E"/>
    <w:rsid w:val="009A768F"/>
    <w:rsid w:val="009A78FA"/>
    <w:rsid w:val="009A7C7A"/>
    <w:rsid w:val="009A7C9E"/>
    <w:rsid w:val="009A7EFB"/>
    <w:rsid w:val="009B0AC9"/>
    <w:rsid w:val="009B140D"/>
    <w:rsid w:val="009B1FC0"/>
    <w:rsid w:val="009B25E7"/>
    <w:rsid w:val="009B288E"/>
    <w:rsid w:val="009B2B08"/>
    <w:rsid w:val="009B2E44"/>
    <w:rsid w:val="009B2F89"/>
    <w:rsid w:val="009B3472"/>
    <w:rsid w:val="009B3641"/>
    <w:rsid w:val="009B3D14"/>
    <w:rsid w:val="009B3EE2"/>
    <w:rsid w:val="009B42A8"/>
    <w:rsid w:val="009B44E5"/>
    <w:rsid w:val="009B4644"/>
    <w:rsid w:val="009B495F"/>
    <w:rsid w:val="009B49FB"/>
    <w:rsid w:val="009B4B41"/>
    <w:rsid w:val="009B6346"/>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D26"/>
    <w:rsid w:val="009D0EAE"/>
    <w:rsid w:val="009D15EE"/>
    <w:rsid w:val="009D23E8"/>
    <w:rsid w:val="009D2C7E"/>
    <w:rsid w:val="009D3104"/>
    <w:rsid w:val="009D359D"/>
    <w:rsid w:val="009D37C9"/>
    <w:rsid w:val="009D3A5E"/>
    <w:rsid w:val="009D5119"/>
    <w:rsid w:val="009D512C"/>
    <w:rsid w:val="009D5731"/>
    <w:rsid w:val="009D5E2A"/>
    <w:rsid w:val="009D610D"/>
    <w:rsid w:val="009D6305"/>
    <w:rsid w:val="009D69EA"/>
    <w:rsid w:val="009D6AF6"/>
    <w:rsid w:val="009D6BD1"/>
    <w:rsid w:val="009D6EAF"/>
    <w:rsid w:val="009D7EF9"/>
    <w:rsid w:val="009E0034"/>
    <w:rsid w:val="009E048D"/>
    <w:rsid w:val="009E0D85"/>
    <w:rsid w:val="009E0F1A"/>
    <w:rsid w:val="009E13EF"/>
    <w:rsid w:val="009E1403"/>
    <w:rsid w:val="009E1820"/>
    <w:rsid w:val="009E19E7"/>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E7"/>
    <w:rsid w:val="009F0343"/>
    <w:rsid w:val="009F03FE"/>
    <w:rsid w:val="009F07E1"/>
    <w:rsid w:val="009F086C"/>
    <w:rsid w:val="009F1159"/>
    <w:rsid w:val="009F151C"/>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056"/>
    <w:rsid w:val="009F693B"/>
    <w:rsid w:val="009F729D"/>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E5"/>
    <w:rsid w:val="00A06440"/>
    <w:rsid w:val="00A0663C"/>
    <w:rsid w:val="00A0758C"/>
    <w:rsid w:val="00A1103A"/>
    <w:rsid w:val="00A11091"/>
    <w:rsid w:val="00A113A1"/>
    <w:rsid w:val="00A11DFD"/>
    <w:rsid w:val="00A11E09"/>
    <w:rsid w:val="00A11E27"/>
    <w:rsid w:val="00A12197"/>
    <w:rsid w:val="00A122EB"/>
    <w:rsid w:val="00A128C6"/>
    <w:rsid w:val="00A12B0E"/>
    <w:rsid w:val="00A13E53"/>
    <w:rsid w:val="00A14DA7"/>
    <w:rsid w:val="00A1514E"/>
    <w:rsid w:val="00A157D4"/>
    <w:rsid w:val="00A15872"/>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6E3"/>
    <w:rsid w:val="00A30743"/>
    <w:rsid w:val="00A30CD9"/>
    <w:rsid w:val="00A3179B"/>
    <w:rsid w:val="00A31D18"/>
    <w:rsid w:val="00A32909"/>
    <w:rsid w:val="00A32B5F"/>
    <w:rsid w:val="00A32C98"/>
    <w:rsid w:val="00A337A7"/>
    <w:rsid w:val="00A33A27"/>
    <w:rsid w:val="00A33A46"/>
    <w:rsid w:val="00A33B92"/>
    <w:rsid w:val="00A3413C"/>
    <w:rsid w:val="00A3542C"/>
    <w:rsid w:val="00A354CE"/>
    <w:rsid w:val="00A35661"/>
    <w:rsid w:val="00A35968"/>
    <w:rsid w:val="00A35A94"/>
    <w:rsid w:val="00A35B9A"/>
    <w:rsid w:val="00A35BD1"/>
    <w:rsid w:val="00A36BEC"/>
    <w:rsid w:val="00A36D0E"/>
    <w:rsid w:val="00A36FBC"/>
    <w:rsid w:val="00A37758"/>
    <w:rsid w:val="00A37AF9"/>
    <w:rsid w:val="00A37F3A"/>
    <w:rsid w:val="00A37FBD"/>
    <w:rsid w:val="00A40904"/>
    <w:rsid w:val="00A4126D"/>
    <w:rsid w:val="00A41595"/>
    <w:rsid w:val="00A41633"/>
    <w:rsid w:val="00A416B8"/>
    <w:rsid w:val="00A41E3C"/>
    <w:rsid w:val="00A41E7D"/>
    <w:rsid w:val="00A42107"/>
    <w:rsid w:val="00A427F2"/>
    <w:rsid w:val="00A42A20"/>
    <w:rsid w:val="00A43423"/>
    <w:rsid w:val="00A435C4"/>
    <w:rsid w:val="00A43726"/>
    <w:rsid w:val="00A43F77"/>
    <w:rsid w:val="00A44527"/>
    <w:rsid w:val="00A44978"/>
    <w:rsid w:val="00A44DCC"/>
    <w:rsid w:val="00A44E72"/>
    <w:rsid w:val="00A45156"/>
    <w:rsid w:val="00A453E0"/>
    <w:rsid w:val="00A458F9"/>
    <w:rsid w:val="00A45F4E"/>
    <w:rsid w:val="00A46395"/>
    <w:rsid w:val="00A4697A"/>
    <w:rsid w:val="00A46A9A"/>
    <w:rsid w:val="00A476DC"/>
    <w:rsid w:val="00A47889"/>
    <w:rsid w:val="00A47FCE"/>
    <w:rsid w:val="00A509D5"/>
    <w:rsid w:val="00A50B7E"/>
    <w:rsid w:val="00A50BB0"/>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701A"/>
    <w:rsid w:val="00A57613"/>
    <w:rsid w:val="00A57695"/>
    <w:rsid w:val="00A576AF"/>
    <w:rsid w:val="00A57744"/>
    <w:rsid w:val="00A57899"/>
    <w:rsid w:val="00A5793E"/>
    <w:rsid w:val="00A57A34"/>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68EF"/>
    <w:rsid w:val="00A66A4A"/>
    <w:rsid w:val="00A66AC0"/>
    <w:rsid w:val="00A67811"/>
    <w:rsid w:val="00A7011C"/>
    <w:rsid w:val="00A711BD"/>
    <w:rsid w:val="00A71A33"/>
    <w:rsid w:val="00A71BD9"/>
    <w:rsid w:val="00A71C48"/>
    <w:rsid w:val="00A72130"/>
    <w:rsid w:val="00A72455"/>
    <w:rsid w:val="00A7247E"/>
    <w:rsid w:val="00A72B69"/>
    <w:rsid w:val="00A72B83"/>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19B"/>
    <w:rsid w:val="00A77312"/>
    <w:rsid w:val="00A7778D"/>
    <w:rsid w:val="00A80292"/>
    <w:rsid w:val="00A808A5"/>
    <w:rsid w:val="00A80D0A"/>
    <w:rsid w:val="00A80EB9"/>
    <w:rsid w:val="00A811B5"/>
    <w:rsid w:val="00A81543"/>
    <w:rsid w:val="00A81D04"/>
    <w:rsid w:val="00A81E31"/>
    <w:rsid w:val="00A82388"/>
    <w:rsid w:val="00A823B0"/>
    <w:rsid w:val="00A8265A"/>
    <w:rsid w:val="00A826B6"/>
    <w:rsid w:val="00A82C91"/>
    <w:rsid w:val="00A82DC8"/>
    <w:rsid w:val="00A833F9"/>
    <w:rsid w:val="00A8366C"/>
    <w:rsid w:val="00A83BAE"/>
    <w:rsid w:val="00A83DCA"/>
    <w:rsid w:val="00A83F34"/>
    <w:rsid w:val="00A84668"/>
    <w:rsid w:val="00A84A7C"/>
    <w:rsid w:val="00A84B48"/>
    <w:rsid w:val="00A84D65"/>
    <w:rsid w:val="00A8569E"/>
    <w:rsid w:val="00A85A23"/>
    <w:rsid w:val="00A85CD3"/>
    <w:rsid w:val="00A8623A"/>
    <w:rsid w:val="00A865A4"/>
    <w:rsid w:val="00A86C12"/>
    <w:rsid w:val="00A8761E"/>
    <w:rsid w:val="00A877B1"/>
    <w:rsid w:val="00A87AE2"/>
    <w:rsid w:val="00A87E7F"/>
    <w:rsid w:val="00A900F1"/>
    <w:rsid w:val="00A90236"/>
    <w:rsid w:val="00A9029C"/>
    <w:rsid w:val="00A90375"/>
    <w:rsid w:val="00A90419"/>
    <w:rsid w:val="00A90908"/>
    <w:rsid w:val="00A91D5B"/>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7C3"/>
    <w:rsid w:val="00A97B00"/>
    <w:rsid w:val="00A97C75"/>
    <w:rsid w:val="00A97D64"/>
    <w:rsid w:val="00AA0F15"/>
    <w:rsid w:val="00AA10FA"/>
    <w:rsid w:val="00AA16AA"/>
    <w:rsid w:val="00AA16BD"/>
    <w:rsid w:val="00AA1FE3"/>
    <w:rsid w:val="00AA25AC"/>
    <w:rsid w:val="00AA2650"/>
    <w:rsid w:val="00AA33BE"/>
    <w:rsid w:val="00AA3627"/>
    <w:rsid w:val="00AA3968"/>
    <w:rsid w:val="00AA3CA7"/>
    <w:rsid w:val="00AA427E"/>
    <w:rsid w:val="00AA45B6"/>
    <w:rsid w:val="00AA4AB2"/>
    <w:rsid w:val="00AA4E7D"/>
    <w:rsid w:val="00AA4FF2"/>
    <w:rsid w:val="00AA5740"/>
    <w:rsid w:val="00AA59C7"/>
    <w:rsid w:val="00AA5BAA"/>
    <w:rsid w:val="00AA5F42"/>
    <w:rsid w:val="00AA629B"/>
    <w:rsid w:val="00AA636B"/>
    <w:rsid w:val="00AA65F6"/>
    <w:rsid w:val="00AA6704"/>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835"/>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2B2"/>
    <w:rsid w:val="00AC2363"/>
    <w:rsid w:val="00AC284F"/>
    <w:rsid w:val="00AC3558"/>
    <w:rsid w:val="00AC3BF3"/>
    <w:rsid w:val="00AC418D"/>
    <w:rsid w:val="00AC4B08"/>
    <w:rsid w:val="00AC4D9C"/>
    <w:rsid w:val="00AC53AE"/>
    <w:rsid w:val="00AC55D1"/>
    <w:rsid w:val="00AC58C6"/>
    <w:rsid w:val="00AC59E3"/>
    <w:rsid w:val="00AC5AB4"/>
    <w:rsid w:val="00AC6DE5"/>
    <w:rsid w:val="00AC6F37"/>
    <w:rsid w:val="00AC719D"/>
    <w:rsid w:val="00AC7217"/>
    <w:rsid w:val="00AC74F5"/>
    <w:rsid w:val="00AC783E"/>
    <w:rsid w:val="00AC7D18"/>
    <w:rsid w:val="00AD06E0"/>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0E7E"/>
    <w:rsid w:val="00AE1D92"/>
    <w:rsid w:val="00AE2086"/>
    <w:rsid w:val="00AE22F6"/>
    <w:rsid w:val="00AE2770"/>
    <w:rsid w:val="00AE27E3"/>
    <w:rsid w:val="00AE2DF8"/>
    <w:rsid w:val="00AE3017"/>
    <w:rsid w:val="00AE3106"/>
    <w:rsid w:val="00AE343D"/>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165B"/>
    <w:rsid w:val="00B01DFF"/>
    <w:rsid w:val="00B01E25"/>
    <w:rsid w:val="00B03C11"/>
    <w:rsid w:val="00B0445D"/>
    <w:rsid w:val="00B0468B"/>
    <w:rsid w:val="00B047B4"/>
    <w:rsid w:val="00B04DD4"/>
    <w:rsid w:val="00B05364"/>
    <w:rsid w:val="00B0546D"/>
    <w:rsid w:val="00B05DA2"/>
    <w:rsid w:val="00B05FC3"/>
    <w:rsid w:val="00B06A9B"/>
    <w:rsid w:val="00B06FAD"/>
    <w:rsid w:val="00B0739B"/>
    <w:rsid w:val="00B0755A"/>
    <w:rsid w:val="00B07FE3"/>
    <w:rsid w:val="00B10150"/>
    <w:rsid w:val="00B10285"/>
    <w:rsid w:val="00B104B7"/>
    <w:rsid w:val="00B108D1"/>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8F0"/>
    <w:rsid w:val="00B22142"/>
    <w:rsid w:val="00B22673"/>
    <w:rsid w:val="00B22B42"/>
    <w:rsid w:val="00B22BAA"/>
    <w:rsid w:val="00B234D8"/>
    <w:rsid w:val="00B23743"/>
    <w:rsid w:val="00B23A86"/>
    <w:rsid w:val="00B23AD9"/>
    <w:rsid w:val="00B23CE6"/>
    <w:rsid w:val="00B23FD6"/>
    <w:rsid w:val="00B24388"/>
    <w:rsid w:val="00B248B6"/>
    <w:rsid w:val="00B24FD2"/>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EE6"/>
    <w:rsid w:val="00B34452"/>
    <w:rsid w:val="00B34BAC"/>
    <w:rsid w:val="00B35BD0"/>
    <w:rsid w:val="00B35CB1"/>
    <w:rsid w:val="00B35D29"/>
    <w:rsid w:val="00B36317"/>
    <w:rsid w:val="00B36510"/>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49C"/>
    <w:rsid w:val="00B53375"/>
    <w:rsid w:val="00B53A1E"/>
    <w:rsid w:val="00B53ADC"/>
    <w:rsid w:val="00B53B8C"/>
    <w:rsid w:val="00B53E35"/>
    <w:rsid w:val="00B542C4"/>
    <w:rsid w:val="00B5481E"/>
    <w:rsid w:val="00B54A91"/>
    <w:rsid w:val="00B54ED8"/>
    <w:rsid w:val="00B54FE1"/>
    <w:rsid w:val="00B54FF3"/>
    <w:rsid w:val="00B55585"/>
    <w:rsid w:val="00B55F04"/>
    <w:rsid w:val="00B560F1"/>
    <w:rsid w:val="00B57079"/>
    <w:rsid w:val="00B570A3"/>
    <w:rsid w:val="00B57941"/>
    <w:rsid w:val="00B57945"/>
    <w:rsid w:val="00B57F29"/>
    <w:rsid w:val="00B57FC5"/>
    <w:rsid w:val="00B606D3"/>
    <w:rsid w:val="00B6079A"/>
    <w:rsid w:val="00B60A21"/>
    <w:rsid w:val="00B60AC0"/>
    <w:rsid w:val="00B613FC"/>
    <w:rsid w:val="00B619AE"/>
    <w:rsid w:val="00B61A78"/>
    <w:rsid w:val="00B61E44"/>
    <w:rsid w:val="00B61E51"/>
    <w:rsid w:val="00B62036"/>
    <w:rsid w:val="00B620DA"/>
    <w:rsid w:val="00B62148"/>
    <w:rsid w:val="00B62518"/>
    <w:rsid w:val="00B628FF"/>
    <w:rsid w:val="00B62D67"/>
    <w:rsid w:val="00B62FBD"/>
    <w:rsid w:val="00B63216"/>
    <w:rsid w:val="00B63998"/>
    <w:rsid w:val="00B63C2A"/>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075D"/>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8009E"/>
    <w:rsid w:val="00B807EF"/>
    <w:rsid w:val="00B80A2F"/>
    <w:rsid w:val="00B80FCE"/>
    <w:rsid w:val="00B81BDC"/>
    <w:rsid w:val="00B81D1C"/>
    <w:rsid w:val="00B825B5"/>
    <w:rsid w:val="00B82E99"/>
    <w:rsid w:val="00B82F5A"/>
    <w:rsid w:val="00B838D4"/>
    <w:rsid w:val="00B83EA8"/>
    <w:rsid w:val="00B83F26"/>
    <w:rsid w:val="00B85883"/>
    <w:rsid w:val="00B858A1"/>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68B"/>
    <w:rsid w:val="00BB79F0"/>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D87"/>
    <w:rsid w:val="00BD0E9C"/>
    <w:rsid w:val="00BD14D9"/>
    <w:rsid w:val="00BD27CA"/>
    <w:rsid w:val="00BD2851"/>
    <w:rsid w:val="00BD28B5"/>
    <w:rsid w:val="00BD28C6"/>
    <w:rsid w:val="00BD2A28"/>
    <w:rsid w:val="00BD35E2"/>
    <w:rsid w:val="00BD3C29"/>
    <w:rsid w:val="00BD465D"/>
    <w:rsid w:val="00BD4A5B"/>
    <w:rsid w:val="00BD4AB9"/>
    <w:rsid w:val="00BD4B66"/>
    <w:rsid w:val="00BD5846"/>
    <w:rsid w:val="00BD5D04"/>
    <w:rsid w:val="00BD5E8B"/>
    <w:rsid w:val="00BD64A4"/>
    <w:rsid w:val="00BD7778"/>
    <w:rsid w:val="00BD7C53"/>
    <w:rsid w:val="00BD7F68"/>
    <w:rsid w:val="00BD7FDD"/>
    <w:rsid w:val="00BE0761"/>
    <w:rsid w:val="00BE0BD2"/>
    <w:rsid w:val="00BE1843"/>
    <w:rsid w:val="00BE1F01"/>
    <w:rsid w:val="00BE1FA1"/>
    <w:rsid w:val="00BE2049"/>
    <w:rsid w:val="00BE2388"/>
    <w:rsid w:val="00BE2759"/>
    <w:rsid w:val="00BE3077"/>
    <w:rsid w:val="00BE355E"/>
    <w:rsid w:val="00BE4093"/>
    <w:rsid w:val="00BE4236"/>
    <w:rsid w:val="00BE4342"/>
    <w:rsid w:val="00BE438D"/>
    <w:rsid w:val="00BE45EB"/>
    <w:rsid w:val="00BE4D21"/>
    <w:rsid w:val="00BE5595"/>
    <w:rsid w:val="00BE55E4"/>
    <w:rsid w:val="00BE57DE"/>
    <w:rsid w:val="00BE5AB6"/>
    <w:rsid w:val="00BE5D69"/>
    <w:rsid w:val="00BE61CF"/>
    <w:rsid w:val="00BE677D"/>
    <w:rsid w:val="00BE6B51"/>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32"/>
    <w:rsid w:val="00C00FCA"/>
    <w:rsid w:val="00C01180"/>
    <w:rsid w:val="00C01793"/>
    <w:rsid w:val="00C01B57"/>
    <w:rsid w:val="00C01BC0"/>
    <w:rsid w:val="00C02356"/>
    <w:rsid w:val="00C025E2"/>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7E4"/>
    <w:rsid w:val="00C25A59"/>
    <w:rsid w:val="00C25C56"/>
    <w:rsid w:val="00C25D95"/>
    <w:rsid w:val="00C26AAC"/>
    <w:rsid w:val="00C26B77"/>
    <w:rsid w:val="00C2702A"/>
    <w:rsid w:val="00C2758F"/>
    <w:rsid w:val="00C276F4"/>
    <w:rsid w:val="00C27803"/>
    <w:rsid w:val="00C27ADF"/>
    <w:rsid w:val="00C27C43"/>
    <w:rsid w:val="00C27C50"/>
    <w:rsid w:val="00C27FEF"/>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FC2"/>
    <w:rsid w:val="00C5141B"/>
    <w:rsid w:val="00C51662"/>
    <w:rsid w:val="00C517D9"/>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876"/>
    <w:rsid w:val="00C62C25"/>
    <w:rsid w:val="00C62C76"/>
    <w:rsid w:val="00C62E7E"/>
    <w:rsid w:val="00C62E91"/>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73C5"/>
    <w:rsid w:val="00C67622"/>
    <w:rsid w:val="00C6779F"/>
    <w:rsid w:val="00C678B5"/>
    <w:rsid w:val="00C67A55"/>
    <w:rsid w:val="00C704DB"/>
    <w:rsid w:val="00C7084E"/>
    <w:rsid w:val="00C70AAF"/>
    <w:rsid w:val="00C7126D"/>
    <w:rsid w:val="00C71E78"/>
    <w:rsid w:val="00C7224F"/>
    <w:rsid w:val="00C7270E"/>
    <w:rsid w:val="00C7307B"/>
    <w:rsid w:val="00C73C99"/>
    <w:rsid w:val="00C74003"/>
    <w:rsid w:val="00C7424C"/>
    <w:rsid w:val="00C74AEB"/>
    <w:rsid w:val="00C7522A"/>
    <w:rsid w:val="00C75A65"/>
    <w:rsid w:val="00C76105"/>
    <w:rsid w:val="00C76C5C"/>
    <w:rsid w:val="00C7720B"/>
    <w:rsid w:val="00C77E4E"/>
    <w:rsid w:val="00C80833"/>
    <w:rsid w:val="00C80970"/>
    <w:rsid w:val="00C80ABB"/>
    <w:rsid w:val="00C813AF"/>
    <w:rsid w:val="00C814B7"/>
    <w:rsid w:val="00C814F4"/>
    <w:rsid w:val="00C82DBB"/>
    <w:rsid w:val="00C82E2E"/>
    <w:rsid w:val="00C835E9"/>
    <w:rsid w:val="00C843E9"/>
    <w:rsid w:val="00C84872"/>
    <w:rsid w:val="00C84A42"/>
    <w:rsid w:val="00C84B75"/>
    <w:rsid w:val="00C852DB"/>
    <w:rsid w:val="00C856A8"/>
    <w:rsid w:val="00C860AC"/>
    <w:rsid w:val="00C866A8"/>
    <w:rsid w:val="00C871C8"/>
    <w:rsid w:val="00C871D0"/>
    <w:rsid w:val="00C872F1"/>
    <w:rsid w:val="00C8766B"/>
    <w:rsid w:val="00C87900"/>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BE9"/>
    <w:rsid w:val="00CA28E3"/>
    <w:rsid w:val="00CA2C6B"/>
    <w:rsid w:val="00CA30C7"/>
    <w:rsid w:val="00CA36D1"/>
    <w:rsid w:val="00CA3ED8"/>
    <w:rsid w:val="00CA413A"/>
    <w:rsid w:val="00CA4FA8"/>
    <w:rsid w:val="00CA543E"/>
    <w:rsid w:val="00CA567B"/>
    <w:rsid w:val="00CA58B3"/>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57"/>
    <w:rsid w:val="00CB29D8"/>
    <w:rsid w:val="00CB34AE"/>
    <w:rsid w:val="00CB3945"/>
    <w:rsid w:val="00CB3D8E"/>
    <w:rsid w:val="00CB3F38"/>
    <w:rsid w:val="00CB531A"/>
    <w:rsid w:val="00CB55BB"/>
    <w:rsid w:val="00CB5979"/>
    <w:rsid w:val="00CB5BFE"/>
    <w:rsid w:val="00CB5DF4"/>
    <w:rsid w:val="00CB6278"/>
    <w:rsid w:val="00CB6533"/>
    <w:rsid w:val="00CB7204"/>
    <w:rsid w:val="00CB74BF"/>
    <w:rsid w:val="00CB77E5"/>
    <w:rsid w:val="00CB7E83"/>
    <w:rsid w:val="00CC006A"/>
    <w:rsid w:val="00CC0A23"/>
    <w:rsid w:val="00CC0BE9"/>
    <w:rsid w:val="00CC0EF8"/>
    <w:rsid w:val="00CC0F98"/>
    <w:rsid w:val="00CC10C8"/>
    <w:rsid w:val="00CC1156"/>
    <w:rsid w:val="00CC1240"/>
    <w:rsid w:val="00CC169D"/>
    <w:rsid w:val="00CC1C45"/>
    <w:rsid w:val="00CC258B"/>
    <w:rsid w:val="00CC2BE6"/>
    <w:rsid w:val="00CC2DFF"/>
    <w:rsid w:val="00CC30C6"/>
    <w:rsid w:val="00CC33F8"/>
    <w:rsid w:val="00CC442F"/>
    <w:rsid w:val="00CC50CE"/>
    <w:rsid w:val="00CC55E8"/>
    <w:rsid w:val="00CC58B0"/>
    <w:rsid w:val="00CC5ACE"/>
    <w:rsid w:val="00CC5E6A"/>
    <w:rsid w:val="00CC6E29"/>
    <w:rsid w:val="00CC743E"/>
    <w:rsid w:val="00CC7C9A"/>
    <w:rsid w:val="00CD1132"/>
    <w:rsid w:val="00CD1353"/>
    <w:rsid w:val="00CD1DD0"/>
    <w:rsid w:val="00CD282A"/>
    <w:rsid w:val="00CD2CB2"/>
    <w:rsid w:val="00CD3D64"/>
    <w:rsid w:val="00CD3EC2"/>
    <w:rsid w:val="00CD4162"/>
    <w:rsid w:val="00CD4219"/>
    <w:rsid w:val="00CD4357"/>
    <w:rsid w:val="00CD4499"/>
    <w:rsid w:val="00CD45A9"/>
    <w:rsid w:val="00CD5258"/>
    <w:rsid w:val="00CD5739"/>
    <w:rsid w:val="00CD65D2"/>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11CF"/>
    <w:rsid w:val="00CF128B"/>
    <w:rsid w:val="00CF15D2"/>
    <w:rsid w:val="00CF1B8E"/>
    <w:rsid w:val="00CF1FA3"/>
    <w:rsid w:val="00CF2558"/>
    <w:rsid w:val="00CF2622"/>
    <w:rsid w:val="00CF29EF"/>
    <w:rsid w:val="00CF2B29"/>
    <w:rsid w:val="00CF342D"/>
    <w:rsid w:val="00CF3A3F"/>
    <w:rsid w:val="00CF3E1C"/>
    <w:rsid w:val="00CF5451"/>
    <w:rsid w:val="00CF5734"/>
    <w:rsid w:val="00CF67EA"/>
    <w:rsid w:val="00CF6A2F"/>
    <w:rsid w:val="00CF6BA1"/>
    <w:rsid w:val="00CF6C89"/>
    <w:rsid w:val="00CF6E57"/>
    <w:rsid w:val="00CF7808"/>
    <w:rsid w:val="00CF7E10"/>
    <w:rsid w:val="00D00005"/>
    <w:rsid w:val="00D001AD"/>
    <w:rsid w:val="00D00ACF"/>
    <w:rsid w:val="00D00F87"/>
    <w:rsid w:val="00D01009"/>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660C"/>
    <w:rsid w:val="00D169C0"/>
    <w:rsid w:val="00D16B92"/>
    <w:rsid w:val="00D16D93"/>
    <w:rsid w:val="00D16E81"/>
    <w:rsid w:val="00D16F57"/>
    <w:rsid w:val="00D16F88"/>
    <w:rsid w:val="00D17265"/>
    <w:rsid w:val="00D177B0"/>
    <w:rsid w:val="00D17A74"/>
    <w:rsid w:val="00D20B5D"/>
    <w:rsid w:val="00D21211"/>
    <w:rsid w:val="00D2137F"/>
    <w:rsid w:val="00D219E0"/>
    <w:rsid w:val="00D222E0"/>
    <w:rsid w:val="00D22797"/>
    <w:rsid w:val="00D23056"/>
    <w:rsid w:val="00D23430"/>
    <w:rsid w:val="00D237ED"/>
    <w:rsid w:val="00D23A3A"/>
    <w:rsid w:val="00D2422B"/>
    <w:rsid w:val="00D24927"/>
    <w:rsid w:val="00D25645"/>
    <w:rsid w:val="00D25708"/>
    <w:rsid w:val="00D26158"/>
    <w:rsid w:val="00D26186"/>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FCD"/>
    <w:rsid w:val="00D451F3"/>
    <w:rsid w:val="00D45BBE"/>
    <w:rsid w:val="00D4654F"/>
    <w:rsid w:val="00D46617"/>
    <w:rsid w:val="00D46D2E"/>
    <w:rsid w:val="00D47728"/>
    <w:rsid w:val="00D4786E"/>
    <w:rsid w:val="00D47B33"/>
    <w:rsid w:val="00D47C71"/>
    <w:rsid w:val="00D50271"/>
    <w:rsid w:val="00D50B51"/>
    <w:rsid w:val="00D50EB2"/>
    <w:rsid w:val="00D51368"/>
    <w:rsid w:val="00D5144F"/>
    <w:rsid w:val="00D515F8"/>
    <w:rsid w:val="00D51763"/>
    <w:rsid w:val="00D517D6"/>
    <w:rsid w:val="00D51EA0"/>
    <w:rsid w:val="00D524CC"/>
    <w:rsid w:val="00D52598"/>
    <w:rsid w:val="00D526D0"/>
    <w:rsid w:val="00D52A7F"/>
    <w:rsid w:val="00D52B55"/>
    <w:rsid w:val="00D5320A"/>
    <w:rsid w:val="00D542A0"/>
    <w:rsid w:val="00D546F5"/>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8A3"/>
    <w:rsid w:val="00D63E9C"/>
    <w:rsid w:val="00D64663"/>
    <w:rsid w:val="00D64694"/>
    <w:rsid w:val="00D647E9"/>
    <w:rsid w:val="00D65265"/>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6875"/>
    <w:rsid w:val="00D76BF5"/>
    <w:rsid w:val="00D771D4"/>
    <w:rsid w:val="00D77490"/>
    <w:rsid w:val="00D77C87"/>
    <w:rsid w:val="00D800B1"/>
    <w:rsid w:val="00D80338"/>
    <w:rsid w:val="00D80462"/>
    <w:rsid w:val="00D808FE"/>
    <w:rsid w:val="00D80FC0"/>
    <w:rsid w:val="00D81A3B"/>
    <w:rsid w:val="00D826D8"/>
    <w:rsid w:val="00D82704"/>
    <w:rsid w:val="00D82F5D"/>
    <w:rsid w:val="00D82FB8"/>
    <w:rsid w:val="00D82FCB"/>
    <w:rsid w:val="00D83196"/>
    <w:rsid w:val="00D8432E"/>
    <w:rsid w:val="00D844F1"/>
    <w:rsid w:val="00D8478A"/>
    <w:rsid w:val="00D84922"/>
    <w:rsid w:val="00D84EF8"/>
    <w:rsid w:val="00D85136"/>
    <w:rsid w:val="00D85255"/>
    <w:rsid w:val="00D85EBE"/>
    <w:rsid w:val="00D86936"/>
    <w:rsid w:val="00D86A46"/>
    <w:rsid w:val="00D86EE5"/>
    <w:rsid w:val="00D8725F"/>
    <w:rsid w:val="00D87CF0"/>
    <w:rsid w:val="00D9067A"/>
    <w:rsid w:val="00D90719"/>
    <w:rsid w:val="00D90852"/>
    <w:rsid w:val="00D909DB"/>
    <w:rsid w:val="00D91224"/>
    <w:rsid w:val="00D9193D"/>
    <w:rsid w:val="00D91A44"/>
    <w:rsid w:val="00D928C4"/>
    <w:rsid w:val="00D92B43"/>
    <w:rsid w:val="00D931CD"/>
    <w:rsid w:val="00D93611"/>
    <w:rsid w:val="00D939B2"/>
    <w:rsid w:val="00D93C36"/>
    <w:rsid w:val="00D93E7F"/>
    <w:rsid w:val="00D944DF"/>
    <w:rsid w:val="00D95056"/>
    <w:rsid w:val="00D958E9"/>
    <w:rsid w:val="00D95D9D"/>
    <w:rsid w:val="00D96D59"/>
    <w:rsid w:val="00D96E38"/>
    <w:rsid w:val="00D97DA0"/>
    <w:rsid w:val="00DA0097"/>
    <w:rsid w:val="00DA0C96"/>
    <w:rsid w:val="00DA11EA"/>
    <w:rsid w:val="00DA1472"/>
    <w:rsid w:val="00DA15E3"/>
    <w:rsid w:val="00DA192B"/>
    <w:rsid w:val="00DA1A9D"/>
    <w:rsid w:val="00DA1DAC"/>
    <w:rsid w:val="00DA1F2B"/>
    <w:rsid w:val="00DA295B"/>
    <w:rsid w:val="00DA297C"/>
    <w:rsid w:val="00DA2AE9"/>
    <w:rsid w:val="00DA2CB2"/>
    <w:rsid w:val="00DA34BF"/>
    <w:rsid w:val="00DA3680"/>
    <w:rsid w:val="00DA38F9"/>
    <w:rsid w:val="00DA3EB8"/>
    <w:rsid w:val="00DA43C2"/>
    <w:rsid w:val="00DA5A57"/>
    <w:rsid w:val="00DA61EE"/>
    <w:rsid w:val="00DA77EE"/>
    <w:rsid w:val="00DA7BF3"/>
    <w:rsid w:val="00DA7DEE"/>
    <w:rsid w:val="00DB043F"/>
    <w:rsid w:val="00DB0ABE"/>
    <w:rsid w:val="00DB0BD0"/>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9AF"/>
    <w:rsid w:val="00DC0F2F"/>
    <w:rsid w:val="00DC11FF"/>
    <w:rsid w:val="00DC12F1"/>
    <w:rsid w:val="00DC1A5F"/>
    <w:rsid w:val="00DC2720"/>
    <w:rsid w:val="00DC2F57"/>
    <w:rsid w:val="00DC3049"/>
    <w:rsid w:val="00DC32AB"/>
    <w:rsid w:val="00DC3432"/>
    <w:rsid w:val="00DC35DA"/>
    <w:rsid w:val="00DC3656"/>
    <w:rsid w:val="00DC3808"/>
    <w:rsid w:val="00DC41BD"/>
    <w:rsid w:val="00DC41F4"/>
    <w:rsid w:val="00DC42B8"/>
    <w:rsid w:val="00DC4766"/>
    <w:rsid w:val="00DC49DD"/>
    <w:rsid w:val="00DC522B"/>
    <w:rsid w:val="00DC5730"/>
    <w:rsid w:val="00DC645E"/>
    <w:rsid w:val="00DC699F"/>
    <w:rsid w:val="00DC766D"/>
    <w:rsid w:val="00DC78D3"/>
    <w:rsid w:val="00DC7D7C"/>
    <w:rsid w:val="00DD0288"/>
    <w:rsid w:val="00DD0319"/>
    <w:rsid w:val="00DD0344"/>
    <w:rsid w:val="00DD03CA"/>
    <w:rsid w:val="00DD0A9A"/>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2743"/>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500"/>
    <w:rsid w:val="00E06517"/>
    <w:rsid w:val="00E07566"/>
    <w:rsid w:val="00E07AA0"/>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5E"/>
    <w:rsid w:val="00E33CB8"/>
    <w:rsid w:val="00E33CD5"/>
    <w:rsid w:val="00E33EBA"/>
    <w:rsid w:val="00E33F9D"/>
    <w:rsid w:val="00E3460D"/>
    <w:rsid w:val="00E34755"/>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B9"/>
    <w:rsid w:val="00E41B09"/>
    <w:rsid w:val="00E41B77"/>
    <w:rsid w:val="00E41B9A"/>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87B"/>
    <w:rsid w:val="00E50925"/>
    <w:rsid w:val="00E509BA"/>
    <w:rsid w:val="00E513B2"/>
    <w:rsid w:val="00E5151B"/>
    <w:rsid w:val="00E516B0"/>
    <w:rsid w:val="00E51744"/>
    <w:rsid w:val="00E518B6"/>
    <w:rsid w:val="00E51D68"/>
    <w:rsid w:val="00E51F00"/>
    <w:rsid w:val="00E52000"/>
    <w:rsid w:val="00E52DDE"/>
    <w:rsid w:val="00E52E1D"/>
    <w:rsid w:val="00E52E82"/>
    <w:rsid w:val="00E5308D"/>
    <w:rsid w:val="00E539D7"/>
    <w:rsid w:val="00E53A57"/>
    <w:rsid w:val="00E53F67"/>
    <w:rsid w:val="00E543F5"/>
    <w:rsid w:val="00E54B5F"/>
    <w:rsid w:val="00E55F13"/>
    <w:rsid w:val="00E566D5"/>
    <w:rsid w:val="00E56DAA"/>
    <w:rsid w:val="00E571C1"/>
    <w:rsid w:val="00E5721B"/>
    <w:rsid w:val="00E57C85"/>
    <w:rsid w:val="00E57D91"/>
    <w:rsid w:val="00E57E5C"/>
    <w:rsid w:val="00E57E9A"/>
    <w:rsid w:val="00E606AD"/>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839"/>
    <w:rsid w:val="00E77CBE"/>
    <w:rsid w:val="00E77FC0"/>
    <w:rsid w:val="00E8057E"/>
    <w:rsid w:val="00E80C94"/>
    <w:rsid w:val="00E80E99"/>
    <w:rsid w:val="00E80EA6"/>
    <w:rsid w:val="00E80F17"/>
    <w:rsid w:val="00E80FA4"/>
    <w:rsid w:val="00E81273"/>
    <w:rsid w:val="00E81A40"/>
    <w:rsid w:val="00E81AA8"/>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B64"/>
    <w:rsid w:val="00EA409A"/>
    <w:rsid w:val="00EA417F"/>
    <w:rsid w:val="00EA4A36"/>
    <w:rsid w:val="00EA4E89"/>
    <w:rsid w:val="00EA4F04"/>
    <w:rsid w:val="00EA55A1"/>
    <w:rsid w:val="00EA56FC"/>
    <w:rsid w:val="00EA68FD"/>
    <w:rsid w:val="00EA69C7"/>
    <w:rsid w:val="00EA6AF0"/>
    <w:rsid w:val="00EA7D16"/>
    <w:rsid w:val="00EB033F"/>
    <w:rsid w:val="00EB10D5"/>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DFB"/>
    <w:rsid w:val="00EC00C2"/>
    <w:rsid w:val="00EC0275"/>
    <w:rsid w:val="00EC0A09"/>
    <w:rsid w:val="00EC0A52"/>
    <w:rsid w:val="00EC0B06"/>
    <w:rsid w:val="00EC0C5F"/>
    <w:rsid w:val="00EC164A"/>
    <w:rsid w:val="00EC1935"/>
    <w:rsid w:val="00EC1D53"/>
    <w:rsid w:val="00EC1FEC"/>
    <w:rsid w:val="00EC236E"/>
    <w:rsid w:val="00EC29A3"/>
    <w:rsid w:val="00EC2EB3"/>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D05"/>
    <w:rsid w:val="00EE0FFE"/>
    <w:rsid w:val="00EE10EB"/>
    <w:rsid w:val="00EE1271"/>
    <w:rsid w:val="00EE1454"/>
    <w:rsid w:val="00EE1498"/>
    <w:rsid w:val="00EE19E0"/>
    <w:rsid w:val="00EE1C24"/>
    <w:rsid w:val="00EE1EC5"/>
    <w:rsid w:val="00EE2569"/>
    <w:rsid w:val="00EE269B"/>
    <w:rsid w:val="00EE2767"/>
    <w:rsid w:val="00EE38AA"/>
    <w:rsid w:val="00EE4387"/>
    <w:rsid w:val="00EE4688"/>
    <w:rsid w:val="00EE476D"/>
    <w:rsid w:val="00EE4A18"/>
    <w:rsid w:val="00EE5329"/>
    <w:rsid w:val="00EE551E"/>
    <w:rsid w:val="00EE58B6"/>
    <w:rsid w:val="00EE5D7C"/>
    <w:rsid w:val="00EE5EEB"/>
    <w:rsid w:val="00EE671B"/>
    <w:rsid w:val="00EE7144"/>
    <w:rsid w:val="00EE714F"/>
    <w:rsid w:val="00EE72E2"/>
    <w:rsid w:val="00EE733F"/>
    <w:rsid w:val="00EF012C"/>
    <w:rsid w:val="00EF015F"/>
    <w:rsid w:val="00EF04DE"/>
    <w:rsid w:val="00EF0A1B"/>
    <w:rsid w:val="00EF0AC2"/>
    <w:rsid w:val="00EF0ECD"/>
    <w:rsid w:val="00EF1841"/>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D5A"/>
    <w:rsid w:val="00F04D63"/>
    <w:rsid w:val="00F053A4"/>
    <w:rsid w:val="00F05CE3"/>
    <w:rsid w:val="00F06088"/>
    <w:rsid w:val="00F066AB"/>
    <w:rsid w:val="00F067C1"/>
    <w:rsid w:val="00F06EFD"/>
    <w:rsid w:val="00F071E0"/>
    <w:rsid w:val="00F075F0"/>
    <w:rsid w:val="00F10744"/>
    <w:rsid w:val="00F1079E"/>
    <w:rsid w:val="00F10B5D"/>
    <w:rsid w:val="00F10C1F"/>
    <w:rsid w:val="00F11C6B"/>
    <w:rsid w:val="00F12029"/>
    <w:rsid w:val="00F12043"/>
    <w:rsid w:val="00F121C0"/>
    <w:rsid w:val="00F126AF"/>
    <w:rsid w:val="00F1270E"/>
    <w:rsid w:val="00F12911"/>
    <w:rsid w:val="00F12F7D"/>
    <w:rsid w:val="00F13269"/>
    <w:rsid w:val="00F136AB"/>
    <w:rsid w:val="00F13D6A"/>
    <w:rsid w:val="00F14055"/>
    <w:rsid w:val="00F141E9"/>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50D3"/>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05E"/>
    <w:rsid w:val="00F5534F"/>
    <w:rsid w:val="00F5539C"/>
    <w:rsid w:val="00F555D8"/>
    <w:rsid w:val="00F555D9"/>
    <w:rsid w:val="00F56025"/>
    <w:rsid w:val="00F565EB"/>
    <w:rsid w:val="00F569B8"/>
    <w:rsid w:val="00F56B13"/>
    <w:rsid w:val="00F56DD7"/>
    <w:rsid w:val="00F572E0"/>
    <w:rsid w:val="00F5742B"/>
    <w:rsid w:val="00F6011C"/>
    <w:rsid w:val="00F60441"/>
    <w:rsid w:val="00F60885"/>
    <w:rsid w:val="00F608F2"/>
    <w:rsid w:val="00F60E29"/>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953"/>
    <w:rsid w:val="00F66C35"/>
    <w:rsid w:val="00F67642"/>
    <w:rsid w:val="00F67BFE"/>
    <w:rsid w:val="00F70357"/>
    <w:rsid w:val="00F7076D"/>
    <w:rsid w:val="00F70D67"/>
    <w:rsid w:val="00F70D6C"/>
    <w:rsid w:val="00F70F2E"/>
    <w:rsid w:val="00F7105F"/>
    <w:rsid w:val="00F71377"/>
    <w:rsid w:val="00F713AF"/>
    <w:rsid w:val="00F713D6"/>
    <w:rsid w:val="00F71E69"/>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2B6"/>
    <w:rsid w:val="00F81688"/>
    <w:rsid w:val="00F81701"/>
    <w:rsid w:val="00F8196D"/>
    <w:rsid w:val="00F836B5"/>
    <w:rsid w:val="00F8372E"/>
    <w:rsid w:val="00F8379E"/>
    <w:rsid w:val="00F838E8"/>
    <w:rsid w:val="00F83AFF"/>
    <w:rsid w:val="00F83DCB"/>
    <w:rsid w:val="00F83E72"/>
    <w:rsid w:val="00F83EC0"/>
    <w:rsid w:val="00F83FFD"/>
    <w:rsid w:val="00F84687"/>
    <w:rsid w:val="00F846F1"/>
    <w:rsid w:val="00F84B34"/>
    <w:rsid w:val="00F84C0C"/>
    <w:rsid w:val="00F85956"/>
    <w:rsid w:val="00F859CA"/>
    <w:rsid w:val="00F8639B"/>
    <w:rsid w:val="00F872D0"/>
    <w:rsid w:val="00F87470"/>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9F4"/>
    <w:rsid w:val="00FA6C1C"/>
    <w:rsid w:val="00FA6CC3"/>
    <w:rsid w:val="00FA75D5"/>
    <w:rsid w:val="00FA76B3"/>
    <w:rsid w:val="00FA7908"/>
    <w:rsid w:val="00FA792B"/>
    <w:rsid w:val="00FA7A24"/>
    <w:rsid w:val="00FB008C"/>
    <w:rsid w:val="00FB0304"/>
    <w:rsid w:val="00FB0B20"/>
    <w:rsid w:val="00FB0FC9"/>
    <w:rsid w:val="00FB16BD"/>
    <w:rsid w:val="00FB19FB"/>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406"/>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65B"/>
    <w:rsid w:val="00FD37CA"/>
    <w:rsid w:val="00FD3A7D"/>
    <w:rsid w:val="00FD3FDE"/>
    <w:rsid w:val="00FD4F1B"/>
    <w:rsid w:val="00FD5213"/>
    <w:rsid w:val="00FD603F"/>
    <w:rsid w:val="00FD60D7"/>
    <w:rsid w:val="00FD612F"/>
    <w:rsid w:val="00FD636A"/>
    <w:rsid w:val="00FD657E"/>
    <w:rsid w:val="00FD6610"/>
    <w:rsid w:val="00FD6B94"/>
    <w:rsid w:val="00FD6EA8"/>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53E2"/>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0"/>
    <w:lsdException w:name="toc 4" w:uiPriority="0"/>
    <w:lsdException w:name="toc 5" w:uiPriority="0"/>
    <w:lsdException w:name="toc 6" w:uiPriority="0"/>
    <w:lsdException w:name="toc 7" w:uiPriority="0"/>
    <w:lsdException w:name="toc 9"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5">
    <w:name w:val="Normal"/>
    <w:qFormat/>
    <w:rsid w:val="000F5C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uiPriority w:val="9"/>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uiPriority w:val="9"/>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uiPriority w:val="9"/>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uiPriority w:val="9"/>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qFormat/>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uiPriority w:val="9"/>
    <w:rsid w:val="00D40C66"/>
    <w:rPr>
      <w:rFonts w:ascii="Calibri" w:eastAsia="Times New Roman" w:hAnsi="Calibri" w:cs="Times New Roman"/>
      <w:b/>
      <w:bCs/>
      <w:lang w:eastAsia="ru-RU"/>
    </w:rPr>
  </w:style>
  <w:style w:type="character" w:customStyle="1" w:styleId="70">
    <w:name w:val="Заголовок 7 Знак"/>
    <w:basedOn w:val="a6"/>
    <w:link w:val="7"/>
    <w:uiPriority w:val="9"/>
    <w:rsid w:val="00D40C66"/>
    <w:rPr>
      <w:rFonts w:ascii="Calibri" w:eastAsia="Times New Roman" w:hAnsi="Calibri" w:cs="Times New Roman"/>
      <w:sz w:val="24"/>
      <w:szCs w:val="24"/>
      <w:lang w:eastAsia="ru-RU"/>
    </w:rPr>
  </w:style>
  <w:style w:type="character" w:customStyle="1" w:styleId="80">
    <w:name w:val="Заголовок 8 Знак"/>
    <w:basedOn w:val="a6"/>
    <w:link w:val="8"/>
    <w:uiPriority w:val="9"/>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uiPriority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uiPriority w:val="3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uiPriority w:val="9"/>
    <w:locked/>
    <w:rsid w:val="00D40C66"/>
    <w:rPr>
      <w:rFonts w:ascii="Calibri" w:hAnsi="Calibri" w:cs="Calibri"/>
      <w:sz w:val="24"/>
      <w:szCs w:val="24"/>
    </w:rPr>
  </w:style>
  <w:style w:type="paragraph" w:styleId="affff5">
    <w:name w:val="Subtitle"/>
    <w:basedOn w:val="a5"/>
    <w:link w:val="affff6"/>
    <w:uiPriority w:val="11"/>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uiPriority w:val="11"/>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9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1"/>
    <w:unhideWhenUsed/>
    <w:qFormat/>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1"/>
    <w:unhideWhenUsed/>
    <w:qFormat/>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uiPriority w:val="99"/>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34"/>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uiPriority w:val="9"/>
    <w:rsid w:val="00F93DC0"/>
    <w:rPr>
      <w:rFonts w:ascii="Times New Roman" w:hAnsi="Times New Roman" w:cs="Times New Roman"/>
      <w:b/>
      <w:bCs/>
      <w:kern w:val="1"/>
      <w:sz w:val="48"/>
      <w:szCs w:val="48"/>
    </w:rPr>
  </w:style>
  <w:style w:type="character" w:customStyle="1" w:styleId="Heading2Char">
    <w:name w:val="Heading 2 Char"/>
    <w:uiPriority w:val="9"/>
    <w:rsid w:val="00F93DC0"/>
    <w:rPr>
      <w:rFonts w:ascii="Times New Roman" w:hAnsi="Times New Roman" w:cs="Times New Roman"/>
      <w:b/>
      <w:bCs/>
      <w:sz w:val="36"/>
      <w:szCs w:val="36"/>
    </w:rPr>
  </w:style>
  <w:style w:type="character" w:customStyle="1" w:styleId="Heading3Char">
    <w:name w:val="Heading 3 Char"/>
    <w:uiPriority w:val="9"/>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80">
    <w:name w:val="Сетка таблицы308"/>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9">
    <w:name w:val="Сетка таблицы309"/>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c">
    <w:name w:val="Нет списка20"/>
    <w:next w:val="a8"/>
    <w:uiPriority w:val="99"/>
    <w:semiHidden/>
    <w:unhideWhenUsed/>
    <w:rsid w:val="00655CE9"/>
  </w:style>
  <w:style w:type="table" w:customStyle="1" w:styleId="3120">
    <w:name w:val="Сетка таблицы312"/>
    <w:basedOn w:val="a7"/>
    <w:next w:val="af4"/>
    <w:uiPriority w:val="59"/>
    <w:rsid w:val="00655CE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7"/>
    <w:next w:val="af4"/>
    <w:uiPriority w:val="59"/>
    <w:rsid w:val="00655C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f0">
    <w:name w:val="Нет списка21"/>
    <w:next w:val="a8"/>
    <w:uiPriority w:val="99"/>
    <w:semiHidden/>
    <w:unhideWhenUsed/>
    <w:rsid w:val="00A44DCC"/>
  </w:style>
  <w:style w:type="table" w:customStyle="1" w:styleId="3150">
    <w:name w:val="Сетка таблицы315"/>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0">
    <w:name w:val="Сетка таблицы1100"/>
    <w:basedOn w:val="a7"/>
    <w:next w:val="af4"/>
    <w:uiPriority w:val="59"/>
    <w:rsid w:val="00A44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8"/>
    <w:uiPriority w:val="99"/>
    <w:semiHidden/>
    <w:unhideWhenUsed/>
    <w:rsid w:val="000D614F"/>
  </w:style>
  <w:style w:type="character" w:customStyle="1" w:styleId="Heading4Char">
    <w:name w:val="Heading 4 Char"/>
    <w:uiPriority w:val="9"/>
    <w:rsid w:val="000D614F"/>
    <w:rPr>
      <w:rFonts w:ascii="Cambria" w:eastAsia="Times New Roman" w:hAnsi="Cambria" w:cs="Times New Roman"/>
      <w:b/>
      <w:bCs/>
      <w:i/>
      <w:iCs/>
      <w:color w:val="4F81BD"/>
    </w:rPr>
  </w:style>
  <w:style w:type="character" w:customStyle="1" w:styleId="Heading5Char">
    <w:name w:val="Heading 5 Char"/>
    <w:uiPriority w:val="9"/>
    <w:rsid w:val="000D614F"/>
    <w:rPr>
      <w:rFonts w:ascii="Cambria" w:eastAsia="Times New Roman" w:hAnsi="Cambria" w:cs="Times New Roman"/>
      <w:color w:val="243F60"/>
    </w:rPr>
  </w:style>
  <w:style w:type="character" w:customStyle="1" w:styleId="Heading6Char">
    <w:name w:val="Heading 6 Char"/>
    <w:uiPriority w:val="9"/>
    <w:rsid w:val="000D614F"/>
    <w:rPr>
      <w:rFonts w:ascii="Cambria" w:eastAsia="Times New Roman" w:hAnsi="Cambria" w:cs="Times New Roman"/>
      <w:i/>
      <w:iCs/>
      <w:color w:val="243F60"/>
    </w:rPr>
  </w:style>
  <w:style w:type="character" w:customStyle="1" w:styleId="Heading8Char">
    <w:name w:val="Heading 8 Char"/>
    <w:uiPriority w:val="9"/>
    <w:rsid w:val="000D614F"/>
    <w:rPr>
      <w:rFonts w:ascii="Cambria" w:eastAsia="Times New Roman" w:hAnsi="Cambria" w:cs="Times New Roman"/>
      <w:color w:val="404040"/>
      <w:sz w:val="20"/>
      <w:szCs w:val="20"/>
    </w:rPr>
  </w:style>
  <w:style w:type="character" w:customStyle="1" w:styleId="Heading9Char">
    <w:name w:val="Heading 9 Char"/>
    <w:uiPriority w:val="9"/>
    <w:rsid w:val="000D614F"/>
    <w:rPr>
      <w:rFonts w:ascii="Cambria" w:eastAsia="Times New Roman" w:hAnsi="Cambria" w:cs="Times New Roman"/>
      <w:i/>
      <w:iCs/>
      <w:color w:val="404040"/>
      <w:sz w:val="20"/>
      <w:szCs w:val="20"/>
    </w:rPr>
  </w:style>
  <w:style w:type="character" w:customStyle="1" w:styleId="TitleChar">
    <w:name w:val="Title Char"/>
    <w:uiPriority w:val="10"/>
    <w:rsid w:val="000D614F"/>
    <w:rPr>
      <w:rFonts w:ascii="Cambria" w:eastAsia="Times New Roman" w:hAnsi="Cambria" w:cs="Times New Roman"/>
      <w:color w:val="17365D"/>
      <w:spacing w:val="5"/>
      <w:sz w:val="52"/>
      <w:szCs w:val="52"/>
    </w:rPr>
  </w:style>
  <w:style w:type="character" w:customStyle="1" w:styleId="SubtitleChar">
    <w:name w:val="Subtitle Char"/>
    <w:uiPriority w:val="11"/>
    <w:rsid w:val="000D614F"/>
    <w:rPr>
      <w:rFonts w:ascii="Cambria" w:eastAsia="Times New Roman" w:hAnsi="Cambria" w:cs="Times New Roman"/>
      <w:i/>
      <w:iCs/>
      <w:color w:val="4F81BD"/>
      <w:spacing w:val="15"/>
      <w:sz w:val="24"/>
      <w:szCs w:val="24"/>
    </w:rPr>
  </w:style>
  <w:style w:type="character" w:customStyle="1" w:styleId="QuoteChar">
    <w:name w:val="Quote Char"/>
    <w:uiPriority w:val="29"/>
    <w:rsid w:val="000D614F"/>
    <w:rPr>
      <w:i/>
      <w:iCs/>
      <w:color w:val="000000"/>
    </w:rPr>
  </w:style>
  <w:style w:type="character" w:customStyle="1" w:styleId="IntenseQuoteChar">
    <w:name w:val="Intense Quote Char"/>
    <w:uiPriority w:val="30"/>
    <w:rsid w:val="000D614F"/>
    <w:rPr>
      <w:b/>
      <w:bCs/>
      <w:i/>
      <w:iCs/>
      <w:color w:val="4F81BD"/>
    </w:rPr>
  </w:style>
  <w:style w:type="character" w:customStyle="1" w:styleId="FootnoteTextChar">
    <w:name w:val="Footnote Text Char"/>
    <w:uiPriority w:val="99"/>
    <w:semiHidden/>
    <w:rsid w:val="000D614F"/>
    <w:rPr>
      <w:sz w:val="20"/>
      <w:szCs w:val="20"/>
    </w:rPr>
  </w:style>
  <w:style w:type="character" w:customStyle="1" w:styleId="EndnoteTextChar">
    <w:name w:val="Endnote Text Char"/>
    <w:uiPriority w:val="99"/>
    <w:semiHidden/>
    <w:rsid w:val="000D614F"/>
    <w:rPr>
      <w:sz w:val="20"/>
      <w:szCs w:val="20"/>
    </w:rPr>
  </w:style>
  <w:style w:type="character" w:customStyle="1" w:styleId="PlainTextChar">
    <w:name w:val="Plain Text Char"/>
    <w:uiPriority w:val="99"/>
    <w:rsid w:val="000D614F"/>
    <w:rPr>
      <w:rFonts w:ascii="Courier New" w:hAnsi="Courier New" w:cs="Courier New"/>
      <w:sz w:val="21"/>
      <w:szCs w:val="21"/>
    </w:rPr>
  </w:style>
  <w:style w:type="character" w:customStyle="1" w:styleId="1fffd">
    <w:name w:val="Слабое выделение1"/>
    <w:uiPriority w:val="19"/>
    <w:qFormat/>
    <w:rsid w:val="000D614F"/>
    <w:rPr>
      <w:i/>
      <w:iCs/>
      <w:color w:val="808080"/>
    </w:rPr>
  </w:style>
  <w:style w:type="character" w:customStyle="1" w:styleId="1fffe">
    <w:name w:val="Сильное выделение1"/>
    <w:uiPriority w:val="21"/>
    <w:qFormat/>
    <w:rsid w:val="000D614F"/>
    <w:rPr>
      <w:b/>
      <w:bCs/>
      <w:i/>
      <w:iCs/>
      <w:color w:val="4F81BD"/>
    </w:rPr>
  </w:style>
  <w:style w:type="paragraph" w:customStyle="1" w:styleId="21f1">
    <w:name w:val="Цитата 21"/>
    <w:next w:val="2ff4"/>
    <w:link w:val="2ff5"/>
    <w:uiPriority w:val="29"/>
    <w:qFormat/>
    <w:rsid w:val="000D614F"/>
    <w:rPr>
      <w:i/>
      <w:iCs/>
      <w:color w:val="000000"/>
    </w:rPr>
  </w:style>
  <w:style w:type="character" w:customStyle="1" w:styleId="2ff5">
    <w:name w:val="Цитата 2 Знак"/>
    <w:basedOn w:val="a6"/>
    <w:link w:val="21f1"/>
    <w:uiPriority w:val="29"/>
    <w:rsid w:val="000D614F"/>
    <w:rPr>
      <w:i/>
      <w:iCs/>
      <w:color w:val="000000"/>
    </w:rPr>
  </w:style>
  <w:style w:type="paragraph" w:customStyle="1" w:styleId="1ffff">
    <w:name w:val="Выделенная цитата1"/>
    <w:next w:val="afffffffffff1"/>
    <w:link w:val="afffffffffff2"/>
    <w:uiPriority w:val="30"/>
    <w:qFormat/>
    <w:rsid w:val="000D614F"/>
    <w:pPr>
      <w:pBdr>
        <w:bottom w:val="single" w:sz="4" w:space="4" w:color="4F81BD"/>
      </w:pBdr>
      <w:spacing w:before="200" w:after="280"/>
      <w:ind w:left="936" w:right="936"/>
    </w:pPr>
    <w:rPr>
      <w:b/>
      <w:bCs/>
      <w:i/>
      <w:iCs/>
      <w:color w:val="4F81BD"/>
    </w:rPr>
  </w:style>
  <w:style w:type="character" w:customStyle="1" w:styleId="afffffffffff2">
    <w:name w:val="Выделенная цитата Знак"/>
    <w:basedOn w:val="a6"/>
    <w:link w:val="1ffff"/>
    <w:uiPriority w:val="30"/>
    <w:rsid w:val="000D614F"/>
    <w:rPr>
      <w:b/>
      <w:bCs/>
      <w:i/>
      <w:iCs/>
      <w:color w:val="4F81BD"/>
    </w:rPr>
  </w:style>
  <w:style w:type="character" w:customStyle="1" w:styleId="1ffff0">
    <w:name w:val="Слабая ссылка1"/>
    <w:uiPriority w:val="31"/>
    <w:qFormat/>
    <w:rsid w:val="000D614F"/>
    <w:rPr>
      <w:smallCaps/>
      <w:color w:val="C0504D"/>
      <w:u w:val="single"/>
    </w:rPr>
  </w:style>
  <w:style w:type="character" w:customStyle="1" w:styleId="1ffff1">
    <w:name w:val="Сильная ссылка1"/>
    <w:uiPriority w:val="32"/>
    <w:qFormat/>
    <w:rsid w:val="000D614F"/>
    <w:rPr>
      <w:b/>
      <w:bCs/>
      <w:smallCaps/>
      <w:color w:val="C0504D"/>
      <w:spacing w:val="5"/>
      <w:u w:val="single"/>
    </w:rPr>
  </w:style>
  <w:style w:type="character" w:styleId="afffffffffff3">
    <w:name w:val="Book Title"/>
    <w:uiPriority w:val="33"/>
    <w:qFormat/>
    <w:rsid w:val="000D614F"/>
    <w:rPr>
      <w:b/>
      <w:bCs/>
      <w:smallCaps/>
      <w:spacing w:val="5"/>
    </w:rPr>
  </w:style>
  <w:style w:type="character" w:customStyle="1" w:styleId="HeaderChar">
    <w:name w:val="Header Char"/>
    <w:uiPriority w:val="99"/>
    <w:rsid w:val="000D614F"/>
  </w:style>
  <w:style w:type="character" w:customStyle="1" w:styleId="FooterChar">
    <w:name w:val="Footer Char"/>
    <w:uiPriority w:val="99"/>
    <w:rsid w:val="000D614F"/>
  </w:style>
  <w:style w:type="table" w:customStyle="1" w:styleId="3170">
    <w:name w:val="Сетка таблицы317"/>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5"/>
    <w:uiPriority w:val="99"/>
    <w:rsid w:val="000D614F"/>
    <w:pPr>
      <w:widowControl/>
      <w:autoSpaceDE/>
      <w:autoSpaceDN/>
      <w:adjustRightInd/>
      <w:spacing w:before="100" w:after="100"/>
    </w:pPr>
    <w:rPr>
      <w:sz w:val="24"/>
      <w:szCs w:val="24"/>
    </w:rPr>
  </w:style>
  <w:style w:type="paragraph" w:customStyle="1" w:styleId="S10">
    <w:name w:val="S_1"/>
    <w:basedOn w:val="a5"/>
    <w:uiPriority w:val="99"/>
    <w:rsid w:val="000D614F"/>
    <w:pPr>
      <w:widowControl/>
      <w:autoSpaceDE/>
      <w:autoSpaceDN/>
      <w:adjustRightInd/>
      <w:spacing w:before="100" w:after="100"/>
    </w:pPr>
    <w:rPr>
      <w:sz w:val="24"/>
      <w:szCs w:val="24"/>
    </w:rPr>
  </w:style>
  <w:style w:type="character" w:customStyle="1" w:styleId="UnresolvedMention">
    <w:name w:val="Unresolved Mention"/>
    <w:basedOn w:val="a6"/>
    <w:uiPriority w:val="99"/>
    <w:semiHidden/>
    <w:unhideWhenUsed/>
    <w:rsid w:val="000D614F"/>
    <w:rPr>
      <w:color w:val="605E5C"/>
      <w:shd w:val="clear" w:color="auto" w:fill="E1DFDD"/>
    </w:rPr>
  </w:style>
  <w:style w:type="character" w:styleId="afffffffffff4">
    <w:name w:val="Subtle Emphasis"/>
    <w:basedOn w:val="a6"/>
    <w:uiPriority w:val="19"/>
    <w:qFormat/>
    <w:rsid w:val="000D614F"/>
    <w:rPr>
      <w:i/>
      <w:iCs/>
      <w:color w:val="808080" w:themeColor="text1" w:themeTint="7F"/>
    </w:rPr>
  </w:style>
  <w:style w:type="character" w:styleId="afffffffffff5">
    <w:name w:val="Intense Emphasis"/>
    <w:basedOn w:val="a6"/>
    <w:uiPriority w:val="21"/>
    <w:qFormat/>
    <w:rsid w:val="000D614F"/>
    <w:rPr>
      <w:b/>
      <w:bCs/>
      <w:i/>
      <w:iCs/>
      <w:color w:val="4F81BD" w:themeColor="accent1"/>
    </w:rPr>
  </w:style>
  <w:style w:type="paragraph" w:styleId="2ff4">
    <w:name w:val="Quote"/>
    <w:basedOn w:val="a5"/>
    <w:next w:val="a5"/>
    <w:link w:val="21f2"/>
    <w:uiPriority w:val="29"/>
    <w:qFormat/>
    <w:rsid w:val="000D614F"/>
    <w:rPr>
      <w:i/>
      <w:iCs/>
      <w:color w:val="000000" w:themeColor="text1"/>
    </w:rPr>
  </w:style>
  <w:style w:type="character" w:customStyle="1" w:styleId="21f2">
    <w:name w:val="Цитата 2 Знак1"/>
    <w:basedOn w:val="a6"/>
    <w:link w:val="2ff4"/>
    <w:uiPriority w:val="29"/>
    <w:rsid w:val="000D614F"/>
    <w:rPr>
      <w:rFonts w:ascii="Times New Roman" w:eastAsia="Times New Roman" w:hAnsi="Times New Roman" w:cs="Times New Roman"/>
      <w:i/>
      <w:iCs/>
      <w:color w:val="000000" w:themeColor="text1"/>
      <w:sz w:val="20"/>
      <w:szCs w:val="20"/>
      <w:lang w:eastAsia="ru-RU"/>
    </w:rPr>
  </w:style>
  <w:style w:type="paragraph" w:styleId="afffffffffff1">
    <w:name w:val="Intense Quote"/>
    <w:basedOn w:val="a5"/>
    <w:next w:val="a5"/>
    <w:link w:val="1ffff2"/>
    <w:uiPriority w:val="30"/>
    <w:qFormat/>
    <w:rsid w:val="000D614F"/>
    <w:pPr>
      <w:pBdr>
        <w:bottom w:val="single" w:sz="4" w:space="4" w:color="4F81BD" w:themeColor="accent1"/>
      </w:pBdr>
      <w:spacing w:before="200" w:after="280"/>
      <w:ind w:left="936" w:right="936"/>
    </w:pPr>
    <w:rPr>
      <w:b/>
      <w:bCs/>
      <w:i/>
      <w:iCs/>
      <w:color w:val="4F81BD" w:themeColor="accent1"/>
    </w:rPr>
  </w:style>
  <w:style w:type="character" w:customStyle="1" w:styleId="1ffff2">
    <w:name w:val="Выделенная цитата Знак1"/>
    <w:basedOn w:val="a6"/>
    <w:link w:val="afffffffffff1"/>
    <w:uiPriority w:val="30"/>
    <w:rsid w:val="000D614F"/>
    <w:rPr>
      <w:rFonts w:ascii="Times New Roman" w:eastAsia="Times New Roman" w:hAnsi="Times New Roman" w:cs="Times New Roman"/>
      <w:b/>
      <w:bCs/>
      <w:i/>
      <w:iCs/>
      <w:color w:val="4F81BD" w:themeColor="accent1"/>
      <w:sz w:val="20"/>
      <w:szCs w:val="20"/>
      <w:lang w:eastAsia="ru-RU"/>
    </w:rPr>
  </w:style>
  <w:style w:type="character" w:styleId="afffffffffff6">
    <w:name w:val="Subtle Reference"/>
    <w:basedOn w:val="a6"/>
    <w:uiPriority w:val="31"/>
    <w:qFormat/>
    <w:rsid w:val="000D614F"/>
    <w:rPr>
      <w:smallCaps/>
      <w:color w:val="C0504D" w:themeColor="accent2"/>
      <w:u w:val="single"/>
    </w:rPr>
  </w:style>
  <w:style w:type="character" w:styleId="afffffffffff7">
    <w:name w:val="Intense Reference"/>
    <w:basedOn w:val="a6"/>
    <w:uiPriority w:val="32"/>
    <w:qFormat/>
    <w:rsid w:val="000D614F"/>
    <w:rPr>
      <w:b/>
      <w:bCs/>
      <w:smallCaps/>
      <w:color w:val="C0504D" w:themeColor="accent2"/>
      <w:spacing w:val="5"/>
      <w:u w:val="single"/>
    </w:rPr>
  </w:style>
  <w:style w:type="table" w:customStyle="1" w:styleId="3180">
    <w:name w:val="Сетка таблицы318"/>
    <w:basedOn w:val="a7"/>
    <w:next w:val="af4"/>
    <w:uiPriority w:val="59"/>
    <w:rsid w:val="00BE0761"/>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9">
    <w:name w:val="Сетка таблицы319"/>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f">
    <w:name w:val="Нет списка23"/>
    <w:next w:val="a8"/>
    <w:uiPriority w:val="99"/>
    <w:semiHidden/>
    <w:unhideWhenUsed/>
    <w:rsid w:val="00FE53E2"/>
  </w:style>
  <w:style w:type="table" w:customStyle="1" w:styleId="3200">
    <w:name w:val="Сетка таблицы320"/>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extList1">
    <w:name w:val="ConsPlusTextList1"/>
    <w:uiPriority w:val="99"/>
    <w:rsid w:val="00FE53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24f">
    <w:name w:val="Нет списка24"/>
    <w:next w:val="a8"/>
    <w:uiPriority w:val="99"/>
    <w:semiHidden/>
    <w:unhideWhenUsed/>
    <w:rsid w:val="000C3DEF"/>
  </w:style>
  <w:style w:type="table" w:customStyle="1" w:styleId="3210">
    <w:name w:val="Сетка таблицы321"/>
    <w:basedOn w:val="a7"/>
    <w:next w:val="af4"/>
    <w:uiPriority w:val="59"/>
    <w:rsid w:val="000C3D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f3">
    <w:name w:val="Основной текст 2 Знак1"/>
    <w:basedOn w:val="a6"/>
    <w:uiPriority w:val="99"/>
    <w:semiHidden/>
    <w:rsid w:val="000C3DEF"/>
    <w:rPr>
      <w:sz w:val="24"/>
      <w:szCs w:val="24"/>
    </w:rPr>
  </w:style>
  <w:style w:type="character" w:customStyle="1" w:styleId="7f1">
    <w:name w:val="Основной текст (7)_"/>
    <w:link w:val="7f2"/>
    <w:rsid w:val="000C3DEF"/>
    <w:rPr>
      <w:b/>
      <w:bCs/>
      <w:spacing w:val="1"/>
      <w:shd w:val="clear" w:color="auto" w:fill="FFFFFF"/>
    </w:rPr>
  </w:style>
  <w:style w:type="paragraph" w:customStyle="1" w:styleId="7f2">
    <w:name w:val="Основной текст (7)"/>
    <w:basedOn w:val="a5"/>
    <w:link w:val="7f1"/>
    <w:rsid w:val="000C3DEF"/>
    <w:pPr>
      <w:shd w:val="clear" w:color="auto" w:fill="FFFFFF"/>
      <w:autoSpaceDE/>
      <w:autoSpaceDN/>
      <w:adjustRightInd/>
      <w:spacing w:before="300" w:after="120" w:line="485" w:lineRule="exact"/>
      <w:jc w:val="both"/>
    </w:pPr>
    <w:rPr>
      <w:rFonts w:asciiTheme="minorHAnsi" w:eastAsiaTheme="minorHAnsi" w:hAnsiTheme="minorHAnsi" w:cstheme="minorBidi"/>
      <w:b/>
      <w:bCs/>
      <w:spacing w:val="1"/>
      <w:sz w:val="22"/>
      <w:szCs w:val="22"/>
      <w:lang w:eastAsia="en-US"/>
    </w:rPr>
  </w:style>
  <w:style w:type="character" w:customStyle="1" w:styleId="31a">
    <w:name w:val="Основной текст с отступом 3 Знак1"/>
    <w:basedOn w:val="a6"/>
    <w:uiPriority w:val="99"/>
    <w:semiHidden/>
    <w:rsid w:val="000C3DEF"/>
    <w:rPr>
      <w:sz w:val="16"/>
      <w:szCs w:val="16"/>
    </w:rPr>
  </w:style>
  <w:style w:type="character" w:customStyle="1" w:styleId="105pt">
    <w:name w:val="Основной текст + 10;5 pt;Полужирный;Курсив"/>
    <w:rsid w:val="000C3DEF"/>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eastAsia="ru-RU" w:bidi="ru-RU"/>
    </w:rPr>
  </w:style>
  <w:style w:type="character" w:customStyle="1" w:styleId="11pt0pt">
    <w:name w:val="Основной текст + 11 pt;Курсив;Интервал 0 pt"/>
    <w:rsid w:val="000C3DEF"/>
    <w:rPr>
      <w:rFonts w:ascii="Times New Roman" w:eastAsia="Times New Roman" w:hAnsi="Times New Roman" w:cs="Times New Roman"/>
      <w:b w:val="0"/>
      <w:bCs w:val="0"/>
      <w:i/>
      <w:iCs/>
      <w:smallCaps w:val="0"/>
      <w:strike w:val="0"/>
      <w:color w:val="000000"/>
      <w:spacing w:val="-2"/>
      <w:w w:val="100"/>
      <w:position w:val="0"/>
      <w:sz w:val="22"/>
      <w:szCs w:val="22"/>
      <w:u w:val="none"/>
      <w:shd w:val="clear" w:color="auto" w:fill="FFFFFF"/>
      <w:lang w:val="ru-RU" w:eastAsia="ru-RU" w:bidi="ru-RU"/>
    </w:rPr>
  </w:style>
  <w:style w:type="table" w:customStyle="1" w:styleId="3220">
    <w:name w:val="Сетка таблицы322"/>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30">
    <w:name w:val="Сетка таблицы323"/>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40">
    <w:name w:val="Сетка таблицы324"/>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d">
    <w:name w:val="Нет списка25"/>
    <w:next w:val="a8"/>
    <w:uiPriority w:val="99"/>
    <w:semiHidden/>
    <w:unhideWhenUsed/>
    <w:rsid w:val="009B2B08"/>
  </w:style>
  <w:style w:type="table" w:customStyle="1" w:styleId="3250">
    <w:name w:val="Сетка таблицы325"/>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0">
    <w:name w:val="Сетка таблицы1101"/>
    <w:basedOn w:val="a7"/>
    <w:uiPriority w:val="59"/>
    <w:rsid w:val="009B2B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7"/>
    <w:next w:val="af4"/>
    <w:uiPriority w:val="59"/>
    <w:rsid w:val="005E10D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7">
    <w:name w:val="Сетка таблицы327"/>
    <w:basedOn w:val="a7"/>
    <w:next w:val="af4"/>
    <w:uiPriority w:val="59"/>
    <w:rsid w:val="005E10D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0"/>
    <w:lsdException w:name="toc 4" w:uiPriority="0"/>
    <w:lsdException w:name="toc 5" w:uiPriority="0"/>
    <w:lsdException w:name="toc 6" w:uiPriority="0"/>
    <w:lsdException w:name="toc 7" w:uiPriority="0"/>
    <w:lsdException w:name="toc 9"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5">
    <w:name w:val="Normal"/>
    <w:qFormat/>
    <w:rsid w:val="000F5C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uiPriority w:val="9"/>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uiPriority w:val="9"/>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uiPriority w:val="9"/>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uiPriority w:val="9"/>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qFormat/>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uiPriority w:val="9"/>
    <w:rsid w:val="00D40C66"/>
    <w:rPr>
      <w:rFonts w:ascii="Calibri" w:eastAsia="Times New Roman" w:hAnsi="Calibri" w:cs="Times New Roman"/>
      <w:b/>
      <w:bCs/>
      <w:lang w:eastAsia="ru-RU"/>
    </w:rPr>
  </w:style>
  <w:style w:type="character" w:customStyle="1" w:styleId="70">
    <w:name w:val="Заголовок 7 Знак"/>
    <w:basedOn w:val="a6"/>
    <w:link w:val="7"/>
    <w:uiPriority w:val="9"/>
    <w:rsid w:val="00D40C66"/>
    <w:rPr>
      <w:rFonts w:ascii="Calibri" w:eastAsia="Times New Roman" w:hAnsi="Calibri" w:cs="Times New Roman"/>
      <w:sz w:val="24"/>
      <w:szCs w:val="24"/>
      <w:lang w:eastAsia="ru-RU"/>
    </w:rPr>
  </w:style>
  <w:style w:type="character" w:customStyle="1" w:styleId="80">
    <w:name w:val="Заголовок 8 Знак"/>
    <w:basedOn w:val="a6"/>
    <w:link w:val="8"/>
    <w:uiPriority w:val="9"/>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uiPriority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uiPriority w:val="3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uiPriority w:val="9"/>
    <w:locked/>
    <w:rsid w:val="00D40C66"/>
    <w:rPr>
      <w:rFonts w:ascii="Calibri" w:hAnsi="Calibri" w:cs="Calibri"/>
      <w:sz w:val="24"/>
      <w:szCs w:val="24"/>
    </w:rPr>
  </w:style>
  <w:style w:type="paragraph" w:styleId="affff5">
    <w:name w:val="Subtitle"/>
    <w:basedOn w:val="a5"/>
    <w:link w:val="affff6"/>
    <w:uiPriority w:val="11"/>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uiPriority w:val="11"/>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9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1"/>
    <w:unhideWhenUsed/>
    <w:qFormat/>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1"/>
    <w:unhideWhenUsed/>
    <w:qFormat/>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uiPriority w:val="99"/>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34"/>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uiPriority w:val="9"/>
    <w:rsid w:val="00F93DC0"/>
    <w:rPr>
      <w:rFonts w:ascii="Times New Roman" w:hAnsi="Times New Roman" w:cs="Times New Roman"/>
      <w:b/>
      <w:bCs/>
      <w:kern w:val="1"/>
      <w:sz w:val="48"/>
      <w:szCs w:val="48"/>
    </w:rPr>
  </w:style>
  <w:style w:type="character" w:customStyle="1" w:styleId="Heading2Char">
    <w:name w:val="Heading 2 Char"/>
    <w:uiPriority w:val="9"/>
    <w:rsid w:val="00F93DC0"/>
    <w:rPr>
      <w:rFonts w:ascii="Times New Roman" w:hAnsi="Times New Roman" w:cs="Times New Roman"/>
      <w:b/>
      <w:bCs/>
      <w:sz w:val="36"/>
      <w:szCs w:val="36"/>
    </w:rPr>
  </w:style>
  <w:style w:type="character" w:customStyle="1" w:styleId="Heading3Char">
    <w:name w:val="Heading 3 Char"/>
    <w:uiPriority w:val="9"/>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80">
    <w:name w:val="Сетка таблицы308"/>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9">
    <w:name w:val="Сетка таблицы309"/>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c">
    <w:name w:val="Нет списка20"/>
    <w:next w:val="a8"/>
    <w:uiPriority w:val="99"/>
    <w:semiHidden/>
    <w:unhideWhenUsed/>
    <w:rsid w:val="00655CE9"/>
  </w:style>
  <w:style w:type="table" w:customStyle="1" w:styleId="3120">
    <w:name w:val="Сетка таблицы312"/>
    <w:basedOn w:val="a7"/>
    <w:next w:val="af4"/>
    <w:uiPriority w:val="59"/>
    <w:rsid w:val="00655CE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7"/>
    <w:next w:val="af4"/>
    <w:uiPriority w:val="59"/>
    <w:rsid w:val="00655C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f0">
    <w:name w:val="Нет списка21"/>
    <w:next w:val="a8"/>
    <w:uiPriority w:val="99"/>
    <w:semiHidden/>
    <w:unhideWhenUsed/>
    <w:rsid w:val="00A44DCC"/>
  </w:style>
  <w:style w:type="table" w:customStyle="1" w:styleId="3150">
    <w:name w:val="Сетка таблицы315"/>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0">
    <w:name w:val="Сетка таблицы1100"/>
    <w:basedOn w:val="a7"/>
    <w:next w:val="af4"/>
    <w:uiPriority w:val="59"/>
    <w:rsid w:val="00A44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8"/>
    <w:uiPriority w:val="99"/>
    <w:semiHidden/>
    <w:unhideWhenUsed/>
    <w:rsid w:val="000D614F"/>
  </w:style>
  <w:style w:type="character" w:customStyle="1" w:styleId="Heading4Char">
    <w:name w:val="Heading 4 Char"/>
    <w:uiPriority w:val="9"/>
    <w:rsid w:val="000D614F"/>
    <w:rPr>
      <w:rFonts w:ascii="Cambria" w:eastAsia="Times New Roman" w:hAnsi="Cambria" w:cs="Times New Roman"/>
      <w:b/>
      <w:bCs/>
      <w:i/>
      <w:iCs/>
      <w:color w:val="4F81BD"/>
    </w:rPr>
  </w:style>
  <w:style w:type="character" w:customStyle="1" w:styleId="Heading5Char">
    <w:name w:val="Heading 5 Char"/>
    <w:uiPriority w:val="9"/>
    <w:rsid w:val="000D614F"/>
    <w:rPr>
      <w:rFonts w:ascii="Cambria" w:eastAsia="Times New Roman" w:hAnsi="Cambria" w:cs="Times New Roman"/>
      <w:color w:val="243F60"/>
    </w:rPr>
  </w:style>
  <w:style w:type="character" w:customStyle="1" w:styleId="Heading6Char">
    <w:name w:val="Heading 6 Char"/>
    <w:uiPriority w:val="9"/>
    <w:rsid w:val="000D614F"/>
    <w:rPr>
      <w:rFonts w:ascii="Cambria" w:eastAsia="Times New Roman" w:hAnsi="Cambria" w:cs="Times New Roman"/>
      <w:i/>
      <w:iCs/>
      <w:color w:val="243F60"/>
    </w:rPr>
  </w:style>
  <w:style w:type="character" w:customStyle="1" w:styleId="Heading8Char">
    <w:name w:val="Heading 8 Char"/>
    <w:uiPriority w:val="9"/>
    <w:rsid w:val="000D614F"/>
    <w:rPr>
      <w:rFonts w:ascii="Cambria" w:eastAsia="Times New Roman" w:hAnsi="Cambria" w:cs="Times New Roman"/>
      <w:color w:val="404040"/>
      <w:sz w:val="20"/>
      <w:szCs w:val="20"/>
    </w:rPr>
  </w:style>
  <w:style w:type="character" w:customStyle="1" w:styleId="Heading9Char">
    <w:name w:val="Heading 9 Char"/>
    <w:uiPriority w:val="9"/>
    <w:rsid w:val="000D614F"/>
    <w:rPr>
      <w:rFonts w:ascii="Cambria" w:eastAsia="Times New Roman" w:hAnsi="Cambria" w:cs="Times New Roman"/>
      <w:i/>
      <w:iCs/>
      <w:color w:val="404040"/>
      <w:sz w:val="20"/>
      <w:szCs w:val="20"/>
    </w:rPr>
  </w:style>
  <w:style w:type="character" w:customStyle="1" w:styleId="TitleChar">
    <w:name w:val="Title Char"/>
    <w:uiPriority w:val="10"/>
    <w:rsid w:val="000D614F"/>
    <w:rPr>
      <w:rFonts w:ascii="Cambria" w:eastAsia="Times New Roman" w:hAnsi="Cambria" w:cs="Times New Roman"/>
      <w:color w:val="17365D"/>
      <w:spacing w:val="5"/>
      <w:sz w:val="52"/>
      <w:szCs w:val="52"/>
    </w:rPr>
  </w:style>
  <w:style w:type="character" w:customStyle="1" w:styleId="SubtitleChar">
    <w:name w:val="Subtitle Char"/>
    <w:uiPriority w:val="11"/>
    <w:rsid w:val="000D614F"/>
    <w:rPr>
      <w:rFonts w:ascii="Cambria" w:eastAsia="Times New Roman" w:hAnsi="Cambria" w:cs="Times New Roman"/>
      <w:i/>
      <w:iCs/>
      <w:color w:val="4F81BD"/>
      <w:spacing w:val="15"/>
      <w:sz w:val="24"/>
      <w:szCs w:val="24"/>
    </w:rPr>
  </w:style>
  <w:style w:type="character" w:customStyle="1" w:styleId="QuoteChar">
    <w:name w:val="Quote Char"/>
    <w:uiPriority w:val="29"/>
    <w:rsid w:val="000D614F"/>
    <w:rPr>
      <w:i/>
      <w:iCs/>
      <w:color w:val="000000"/>
    </w:rPr>
  </w:style>
  <w:style w:type="character" w:customStyle="1" w:styleId="IntenseQuoteChar">
    <w:name w:val="Intense Quote Char"/>
    <w:uiPriority w:val="30"/>
    <w:rsid w:val="000D614F"/>
    <w:rPr>
      <w:b/>
      <w:bCs/>
      <w:i/>
      <w:iCs/>
      <w:color w:val="4F81BD"/>
    </w:rPr>
  </w:style>
  <w:style w:type="character" w:customStyle="1" w:styleId="FootnoteTextChar">
    <w:name w:val="Footnote Text Char"/>
    <w:uiPriority w:val="99"/>
    <w:semiHidden/>
    <w:rsid w:val="000D614F"/>
    <w:rPr>
      <w:sz w:val="20"/>
      <w:szCs w:val="20"/>
    </w:rPr>
  </w:style>
  <w:style w:type="character" w:customStyle="1" w:styleId="EndnoteTextChar">
    <w:name w:val="Endnote Text Char"/>
    <w:uiPriority w:val="99"/>
    <w:semiHidden/>
    <w:rsid w:val="000D614F"/>
    <w:rPr>
      <w:sz w:val="20"/>
      <w:szCs w:val="20"/>
    </w:rPr>
  </w:style>
  <w:style w:type="character" w:customStyle="1" w:styleId="PlainTextChar">
    <w:name w:val="Plain Text Char"/>
    <w:uiPriority w:val="99"/>
    <w:rsid w:val="000D614F"/>
    <w:rPr>
      <w:rFonts w:ascii="Courier New" w:hAnsi="Courier New" w:cs="Courier New"/>
      <w:sz w:val="21"/>
      <w:szCs w:val="21"/>
    </w:rPr>
  </w:style>
  <w:style w:type="character" w:customStyle="1" w:styleId="1fffd">
    <w:name w:val="Слабое выделение1"/>
    <w:uiPriority w:val="19"/>
    <w:qFormat/>
    <w:rsid w:val="000D614F"/>
    <w:rPr>
      <w:i/>
      <w:iCs/>
      <w:color w:val="808080"/>
    </w:rPr>
  </w:style>
  <w:style w:type="character" w:customStyle="1" w:styleId="1fffe">
    <w:name w:val="Сильное выделение1"/>
    <w:uiPriority w:val="21"/>
    <w:qFormat/>
    <w:rsid w:val="000D614F"/>
    <w:rPr>
      <w:b/>
      <w:bCs/>
      <w:i/>
      <w:iCs/>
      <w:color w:val="4F81BD"/>
    </w:rPr>
  </w:style>
  <w:style w:type="paragraph" w:customStyle="1" w:styleId="21f1">
    <w:name w:val="Цитата 21"/>
    <w:next w:val="2ff4"/>
    <w:link w:val="2ff5"/>
    <w:uiPriority w:val="29"/>
    <w:qFormat/>
    <w:rsid w:val="000D614F"/>
    <w:rPr>
      <w:i/>
      <w:iCs/>
      <w:color w:val="000000"/>
    </w:rPr>
  </w:style>
  <w:style w:type="character" w:customStyle="1" w:styleId="2ff5">
    <w:name w:val="Цитата 2 Знак"/>
    <w:basedOn w:val="a6"/>
    <w:link w:val="21f1"/>
    <w:uiPriority w:val="29"/>
    <w:rsid w:val="000D614F"/>
    <w:rPr>
      <w:i/>
      <w:iCs/>
      <w:color w:val="000000"/>
    </w:rPr>
  </w:style>
  <w:style w:type="paragraph" w:customStyle="1" w:styleId="1ffff">
    <w:name w:val="Выделенная цитата1"/>
    <w:next w:val="afffffffffff1"/>
    <w:link w:val="afffffffffff2"/>
    <w:uiPriority w:val="30"/>
    <w:qFormat/>
    <w:rsid w:val="000D614F"/>
    <w:pPr>
      <w:pBdr>
        <w:bottom w:val="single" w:sz="4" w:space="4" w:color="4F81BD"/>
      </w:pBdr>
      <w:spacing w:before="200" w:after="280"/>
      <w:ind w:left="936" w:right="936"/>
    </w:pPr>
    <w:rPr>
      <w:b/>
      <w:bCs/>
      <w:i/>
      <w:iCs/>
      <w:color w:val="4F81BD"/>
    </w:rPr>
  </w:style>
  <w:style w:type="character" w:customStyle="1" w:styleId="afffffffffff2">
    <w:name w:val="Выделенная цитата Знак"/>
    <w:basedOn w:val="a6"/>
    <w:link w:val="1ffff"/>
    <w:uiPriority w:val="30"/>
    <w:rsid w:val="000D614F"/>
    <w:rPr>
      <w:b/>
      <w:bCs/>
      <w:i/>
      <w:iCs/>
      <w:color w:val="4F81BD"/>
    </w:rPr>
  </w:style>
  <w:style w:type="character" w:customStyle="1" w:styleId="1ffff0">
    <w:name w:val="Слабая ссылка1"/>
    <w:uiPriority w:val="31"/>
    <w:qFormat/>
    <w:rsid w:val="000D614F"/>
    <w:rPr>
      <w:smallCaps/>
      <w:color w:val="C0504D"/>
      <w:u w:val="single"/>
    </w:rPr>
  </w:style>
  <w:style w:type="character" w:customStyle="1" w:styleId="1ffff1">
    <w:name w:val="Сильная ссылка1"/>
    <w:uiPriority w:val="32"/>
    <w:qFormat/>
    <w:rsid w:val="000D614F"/>
    <w:rPr>
      <w:b/>
      <w:bCs/>
      <w:smallCaps/>
      <w:color w:val="C0504D"/>
      <w:spacing w:val="5"/>
      <w:u w:val="single"/>
    </w:rPr>
  </w:style>
  <w:style w:type="character" w:styleId="afffffffffff3">
    <w:name w:val="Book Title"/>
    <w:uiPriority w:val="33"/>
    <w:qFormat/>
    <w:rsid w:val="000D614F"/>
    <w:rPr>
      <w:b/>
      <w:bCs/>
      <w:smallCaps/>
      <w:spacing w:val="5"/>
    </w:rPr>
  </w:style>
  <w:style w:type="character" w:customStyle="1" w:styleId="HeaderChar">
    <w:name w:val="Header Char"/>
    <w:uiPriority w:val="99"/>
    <w:rsid w:val="000D614F"/>
  </w:style>
  <w:style w:type="character" w:customStyle="1" w:styleId="FooterChar">
    <w:name w:val="Footer Char"/>
    <w:uiPriority w:val="99"/>
    <w:rsid w:val="000D614F"/>
  </w:style>
  <w:style w:type="table" w:customStyle="1" w:styleId="3170">
    <w:name w:val="Сетка таблицы317"/>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5"/>
    <w:uiPriority w:val="99"/>
    <w:rsid w:val="000D614F"/>
    <w:pPr>
      <w:widowControl/>
      <w:autoSpaceDE/>
      <w:autoSpaceDN/>
      <w:adjustRightInd/>
      <w:spacing w:before="100" w:after="100"/>
    </w:pPr>
    <w:rPr>
      <w:sz w:val="24"/>
      <w:szCs w:val="24"/>
    </w:rPr>
  </w:style>
  <w:style w:type="paragraph" w:customStyle="1" w:styleId="S10">
    <w:name w:val="S_1"/>
    <w:basedOn w:val="a5"/>
    <w:uiPriority w:val="99"/>
    <w:rsid w:val="000D614F"/>
    <w:pPr>
      <w:widowControl/>
      <w:autoSpaceDE/>
      <w:autoSpaceDN/>
      <w:adjustRightInd/>
      <w:spacing w:before="100" w:after="100"/>
    </w:pPr>
    <w:rPr>
      <w:sz w:val="24"/>
      <w:szCs w:val="24"/>
    </w:rPr>
  </w:style>
  <w:style w:type="character" w:customStyle="1" w:styleId="UnresolvedMention">
    <w:name w:val="Unresolved Mention"/>
    <w:basedOn w:val="a6"/>
    <w:uiPriority w:val="99"/>
    <w:semiHidden/>
    <w:unhideWhenUsed/>
    <w:rsid w:val="000D614F"/>
    <w:rPr>
      <w:color w:val="605E5C"/>
      <w:shd w:val="clear" w:color="auto" w:fill="E1DFDD"/>
    </w:rPr>
  </w:style>
  <w:style w:type="character" w:styleId="afffffffffff4">
    <w:name w:val="Subtle Emphasis"/>
    <w:basedOn w:val="a6"/>
    <w:uiPriority w:val="19"/>
    <w:qFormat/>
    <w:rsid w:val="000D614F"/>
    <w:rPr>
      <w:i/>
      <w:iCs/>
      <w:color w:val="808080" w:themeColor="text1" w:themeTint="7F"/>
    </w:rPr>
  </w:style>
  <w:style w:type="character" w:styleId="afffffffffff5">
    <w:name w:val="Intense Emphasis"/>
    <w:basedOn w:val="a6"/>
    <w:uiPriority w:val="21"/>
    <w:qFormat/>
    <w:rsid w:val="000D614F"/>
    <w:rPr>
      <w:b/>
      <w:bCs/>
      <w:i/>
      <w:iCs/>
      <w:color w:val="4F81BD" w:themeColor="accent1"/>
    </w:rPr>
  </w:style>
  <w:style w:type="paragraph" w:styleId="2ff4">
    <w:name w:val="Quote"/>
    <w:basedOn w:val="a5"/>
    <w:next w:val="a5"/>
    <w:link w:val="21f2"/>
    <w:uiPriority w:val="29"/>
    <w:qFormat/>
    <w:rsid w:val="000D614F"/>
    <w:rPr>
      <w:i/>
      <w:iCs/>
      <w:color w:val="000000" w:themeColor="text1"/>
    </w:rPr>
  </w:style>
  <w:style w:type="character" w:customStyle="1" w:styleId="21f2">
    <w:name w:val="Цитата 2 Знак1"/>
    <w:basedOn w:val="a6"/>
    <w:link w:val="2ff4"/>
    <w:uiPriority w:val="29"/>
    <w:rsid w:val="000D614F"/>
    <w:rPr>
      <w:rFonts w:ascii="Times New Roman" w:eastAsia="Times New Roman" w:hAnsi="Times New Roman" w:cs="Times New Roman"/>
      <w:i/>
      <w:iCs/>
      <w:color w:val="000000" w:themeColor="text1"/>
      <w:sz w:val="20"/>
      <w:szCs w:val="20"/>
      <w:lang w:eastAsia="ru-RU"/>
    </w:rPr>
  </w:style>
  <w:style w:type="paragraph" w:styleId="afffffffffff1">
    <w:name w:val="Intense Quote"/>
    <w:basedOn w:val="a5"/>
    <w:next w:val="a5"/>
    <w:link w:val="1ffff2"/>
    <w:uiPriority w:val="30"/>
    <w:qFormat/>
    <w:rsid w:val="000D614F"/>
    <w:pPr>
      <w:pBdr>
        <w:bottom w:val="single" w:sz="4" w:space="4" w:color="4F81BD" w:themeColor="accent1"/>
      </w:pBdr>
      <w:spacing w:before="200" w:after="280"/>
      <w:ind w:left="936" w:right="936"/>
    </w:pPr>
    <w:rPr>
      <w:b/>
      <w:bCs/>
      <w:i/>
      <w:iCs/>
      <w:color w:val="4F81BD" w:themeColor="accent1"/>
    </w:rPr>
  </w:style>
  <w:style w:type="character" w:customStyle="1" w:styleId="1ffff2">
    <w:name w:val="Выделенная цитата Знак1"/>
    <w:basedOn w:val="a6"/>
    <w:link w:val="afffffffffff1"/>
    <w:uiPriority w:val="30"/>
    <w:rsid w:val="000D614F"/>
    <w:rPr>
      <w:rFonts w:ascii="Times New Roman" w:eastAsia="Times New Roman" w:hAnsi="Times New Roman" w:cs="Times New Roman"/>
      <w:b/>
      <w:bCs/>
      <w:i/>
      <w:iCs/>
      <w:color w:val="4F81BD" w:themeColor="accent1"/>
      <w:sz w:val="20"/>
      <w:szCs w:val="20"/>
      <w:lang w:eastAsia="ru-RU"/>
    </w:rPr>
  </w:style>
  <w:style w:type="character" w:styleId="afffffffffff6">
    <w:name w:val="Subtle Reference"/>
    <w:basedOn w:val="a6"/>
    <w:uiPriority w:val="31"/>
    <w:qFormat/>
    <w:rsid w:val="000D614F"/>
    <w:rPr>
      <w:smallCaps/>
      <w:color w:val="C0504D" w:themeColor="accent2"/>
      <w:u w:val="single"/>
    </w:rPr>
  </w:style>
  <w:style w:type="character" w:styleId="afffffffffff7">
    <w:name w:val="Intense Reference"/>
    <w:basedOn w:val="a6"/>
    <w:uiPriority w:val="32"/>
    <w:qFormat/>
    <w:rsid w:val="000D614F"/>
    <w:rPr>
      <w:b/>
      <w:bCs/>
      <w:smallCaps/>
      <w:color w:val="C0504D" w:themeColor="accent2"/>
      <w:spacing w:val="5"/>
      <w:u w:val="single"/>
    </w:rPr>
  </w:style>
  <w:style w:type="table" w:customStyle="1" w:styleId="3180">
    <w:name w:val="Сетка таблицы318"/>
    <w:basedOn w:val="a7"/>
    <w:next w:val="af4"/>
    <w:uiPriority w:val="59"/>
    <w:rsid w:val="00BE0761"/>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9">
    <w:name w:val="Сетка таблицы319"/>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f">
    <w:name w:val="Нет списка23"/>
    <w:next w:val="a8"/>
    <w:uiPriority w:val="99"/>
    <w:semiHidden/>
    <w:unhideWhenUsed/>
    <w:rsid w:val="00FE53E2"/>
  </w:style>
  <w:style w:type="table" w:customStyle="1" w:styleId="3200">
    <w:name w:val="Сетка таблицы320"/>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extList1">
    <w:name w:val="ConsPlusTextList1"/>
    <w:uiPriority w:val="99"/>
    <w:rsid w:val="00FE53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24f">
    <w:name w:val="Нет списка24"/>
    <w:next w:val="a8"/>
    <w:uiPriority w:val="99"/>
    <w:semiHidden/>
    <w:unhideWhenUsed/>
    <w:rsid w:val="000C3DEF"/>
  </w:style>
  <w:style w:type="table" w:customStyle="1" w:styleId="3210">
    <w:name w:val="Сетка таблицы321"/>
    <w:basedOn w:val="a7"/>
    <w:next w:val="af4"/>
    <w:uiPriority w:val="59"/>
    <w:rsid w:val="000C3D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f3">
    <w:name w:val="Основной текст 2 Знак1"/>
    <w:basedOn w:val="a6"/>
    <w:uiPriority w:val="99"/>
    <w:semiHidden/>
    <w:rsid w:val="000C3DEF"/>
    <w:rPr>
      <w:sz w:val="24"/>
      <w:szCs w:val="24"/>
    </w:rPr>
  </w:style>
  <w:style w:type="character" w:customStyle="1" w:styleId="7f1">
    <w:name w:val="Основной текст (7)_"/>
    <w:link w:val="7f2"/>
    <w:rsid w:val="000C3DEF"/>
    <w:rPr>
      <w:b/>
      <w:bCs/>
      <w:spacing w:val="1"/>
      <w:shd w:val="clear" w:color="auto" w:fill="FFFFFF"/>
    </w:rPr>
  </w:style>
  <w:style w:type="paragraph" w:customStyle="1" w:styleId="7f2">
    <w:name w:val="Основной текст (7)"/>
    <w:basedOn w:val="a5"/>
    <w:link w:val="7f1"/>
    <w:rsid w:val="000C3DEF"/>
    <w:pPr>
      <w:shd w:val="clear" w:color="auto" w:fill="FFFFFF"/>
      <w:autoSpaceDE/>
      <w:autoSpaceDN/>
      <w:adjustRightInd/>
      <w:spacing w:before="300" w:after="120" w:line="485" w:lineRule="exact"/>
      <w:jc w:val="both"/>
    </w:pPr>
    <w:rPr>
      <w:rFonts w:asciiTheme="minorHAnsi" w:eastAsiaTheme="minorHAnsi" w:hAnsiTheme="minorHAnsi" w:cstheme="minorBidi"/>
      <w:b/>
      <w:bCs/>
      <w:spacing w:val="1"/>
      <w:sz w:val="22"/>
      <w:szCs w:val="22"/>
      <w:lang w:eastAsia="en-US"/>
    </w:rPr>
  </w:style>
  <w:style w:type="character" w:customStyle="1" w:styleId="31a">
    <w:name w:val="Основной текст с отступом 3 Знак1"/>
    <w:basedOn w:val="a6"/>
    <w:uiPriority w:val="99"/>
    <w:semiHidden/>
    <w:rsid w:val="000C3DEF"/>
    <w:rPr>
      <w:sz w:val="16"/>
      <w:szCs w:val="16"/>
    </w:rPr>
  </w:style>
  <w:style w:type="character" w:customStyle="1" w:styleId="105pt">
    <w:name w:val="Основной текст + 10;5 pt;Полужирный;Курсив"/>
    <w:rsid w:val="000C3DEF"/>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eastAsia="ru-RU" w:bidi="ru-RU"/>
    </w:rPr>
  </w:style>
  <w:style w:type="character" w:customStyle="1" w:styleId="11pt0pt">
    <w:name w:val="Основной текст + 11 pt;Курсив;Интервал 0 pt"/>
    <w:rsid w:val="000C3DEF"/>
    <w:rPr>
      <w:rFonts w:ascii="Times New Roman" w:eastAsia="Times New Roman" w:hAnsi="Times New Roman" w:cs="Times New Roman"/>
      <w:b w:val="0"/>
      <w:bCs w:val="0"/>
      <w:i/>
      <w:iCs/>
      <w:smallCaps w:val="0"/>
      <w:strike w:val="0"/>
      <w:color w:val="000000"/>
      <w:spacing w:val="-2"/>
      <w:w w:val="100"/>
      <w:position w:val="0"/>
      <w:sz w:val="22"/>
      <w:szCs w:val="22"/>
      <w:u w:val="none"/>
      <w:shd w:val="clear" w:color="auto" w:fill="FFFFFF"/>
      <w:lang w:val="ru-RU" w:eastAsia="ru-RU" w:bidi="ru-RU"/>
    </w:rPr>
  </w:style>
  <w:style w:type="table" w:customStyle="1" w:styleId="3220">
    <w:name w:val="Сетка таблицы322"/>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30">
    <w:name w:val="Сетка таблицы323"/>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40">
    <w:name w:val="Сетка таблицы324"/>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d">
    <w:name w:val="Нет списка25"/>
    <w:next w:val="a8"/>
    <w:uiPriority w:val="99"/>
    <w:semiHidden/>
    <w:unhideWhenUsed/>
    <w:rsid w:val="009B2B08"/>
  </w:style>
  <w:style w:type="table" w:customStyle="1" w:styleId="3250">
    <w:name w:val="Сетка таблицы325"/>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0">
    <w:name w:val="Сетка таблицы1101"/>
    <w:basedOn w:val="a7"/>
    <w:uiPriority w:val="59"/>
    <w:rsid w:val="009B2B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7"/>
    <w:next w:val="af4"/>
    <w:uiPriority w:val="59"/>
    <w:rsid w:val="005E10D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7">
    <w:name w:val="Сетка таблицы327"/>
    <w:basedOn w:val="a7"/>
    <w:next w:val="af4"/>
    <w:uiPriority w:val="59"/>
    <w:rsid w:val="005E10D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8601861">
      <w:bodyDiv w:val="1"/>
      <w:marLeft w:val="0"/>
      <w:marRight w:val="0"/>
      <w:marTop w:val="0"/>
      <w:marBottom w:val="0"/>
      <w:divBdr>
        <w:top w:val="none" w:sz="0" w:space="0" w:color="auto"/>
        <w:left w:val="none" w:sz="0" w:space="0" w:color="auto"/>
        <w:bottom w:val="none" w:sz="0" w:space="0" w:color="auto"/>
        <w:right w:val="none" w:sz="0" w:space="0" w:color="auto"/>
      </w:divBdr>
    </w:div>
    <w:div w:id="11302254">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5908524">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5763534">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396417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232896">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1679344">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691782">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441684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0554222">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06375202">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39487989">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69973515">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4867595">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7203150">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029631">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4964493">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47218445">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196573">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398401767">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590288">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19831387">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22141796">
      <w:bodyDiv w:val="1"/>
      <w:marLeft w:val="0"/>
      <w:marRight w:val="0"/>
      <w:marTop w:val="0"/>
      <w:marBottom w:val="0"/>
      <w:divBdr>
        <w:top w:val="none" w:sz="0" w:space="0" w:color="auto"/>
        <w:left w:val="none" w:sz="0" w:space="0" w:color="auto"/>
        <w:bottom w:val="none" w:sz="0" w:space="0" w:color="auto"/>
        <w:right w:val="none" w:sz="0" w:space="0" w:color="auto"/>
      </w:divBdr>
    </w:div>
    <w:div w:id="434330430">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3230542">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5487556">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7913860">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3634071">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566856">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7112125">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8563911">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1181210">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09356849">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5259962">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7952671">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2942813">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8342621">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4698019">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615287">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5389713">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7917405">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0751821">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589469">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59199249">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898632335">
      <w:bodyDiv w:val="1"/>
      <w:marLeft w:val="0"/>
      <w:marRight w:val="0"/>
      <w:marTop w:val="0"/>
      <w:marBottom w:val="0"/>
      <w:divBdr>
        <w:top w:val="none" w:sz="0" w:space="0" w:color="auto"/>
        <w:left w:val="none" w:sz="0" w:space="0" w:color="auto"/>
        <w:bottom w:val="none" w:sz="0" w:space="0" w:color="auto"/>
        <w:right w:val="none" w:sz="0" w:space="0" w:color="auto"/>
      </w:divBdr>
    </w:div>
    <w:div w:id="901326542">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17058310">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0797316">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6884701">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0863702">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297928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7272411">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489114">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1319599">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3169874">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4670863">
      <w:bodyDiv w:val="1"/>
      <w:marLeft w:val="0"/>
      <w:marRight w:val="0"/>
      <w:marTop w:val="0"/>
      <w:marBottom w:val="0"/>
      <w:divBdr>
        <w:top w:val="none" w:sz="0" w:space="0" w:color="auto"/>
        <w:left w:val="none" w:sz="0" w:space="0" w:color="auto"/>
        <w:bottom w:val="none" w:sz="0" w:space="0" w:color="auto"/>
        <w:right w:val="none" w:sz="0" w:space="0" w:color="auto"/>
      </w:divBdr>
    </w:div>
    <w:div w:id="1045639985">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164551">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29624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3326639">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1355781">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8759251">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1797671">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7856559">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0772048">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267915">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6704054">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7626">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48425819">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2047331">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69784625">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79028366">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92259618">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17814661">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3640965">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598520475">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08585236">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326918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29314363">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57611655">
      <w:bodyDiv w:val="1"/>
      <w:marLeft w:val="0"/>
      <w:marRight w:val="0"/>
      <w:marTop w:val="0"/>
      <w:marBottom w:val="0"/>
      <w:divBdr>
        <w:top w:val="none" w:sz="0" w:space="0" w:color="auto"/>
        <w:left w:val="none" w:sz="0" w:space="0" w:color="auto"/>
        <w:bottom w:val="none" w:sz="0" w:space="0" w:color="auto"/>
        <w:right w:val="none" w:sz="0" w:space="0" w:color="auto"/>
      </w:divBdr>
    </w:div>
    <w:div w:id="1659769060">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68557348">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19209449">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2168083">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6487897">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5952677">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0001949">
      <w:bodyDiv w:val="1"/>
      <w:marLeft w:val="0"/>
      <w:marRight w:val="0"/>
      <w:marTop w:val="0"/>
      <w:marBottom w:val="0"/>
      <w:divBdr>
        <w:top w:val="none" w:sz="0" w:space="0" w:color="auto"/>
        <w:left w:val="none" w:sz="0" w:space="0" w:color="auto"/>
        <w:bottom w:val="none" w:sz="0" w:space="0" w:color="auto"/>
        <w:right w:val="none" w:sz="0" w:space="0" w:color="auto"/>
      </w:divBdr>
    </w:div>
    <w:div w:id="1822503491">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29203095">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6990173">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5827562">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8671513">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1451595">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2980766">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89897183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8442496">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2244345">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49180454">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2264523">
      <w:bodyDiv w:val="1"/>
      <w:marLeft w:val="0"/>
      <w:marRight w:val="0"/>
      <w:marTop w:val="0"/>
      <w:marBottom w:val="0"/>
      <w:divBdr>
        <w:top w:val="none" w:sz="0" w:space="0" w:color="auto"/>
        <w:left w:val="none" w:sz="0" w:space="0" w:color="auto"/>
        <w:bottom w:val="none" w:sz="0" w:space="0" w:color="auto"/>
        <w:right w:val="none" w:sz="0" w:space="0" w:color="auto"/>
      </w:divBdr>
    </w:div>
    <w:div w:id="2076974979">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53197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0887141">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098481104">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17941837">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7884&amp;date=01.11.2020&amp;dst=100773&amp;fld=134"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bus.gov.ru"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login.consultant.ru/link/?req=doc&amp;base=LAW&amp;n=149911&amp;date=01.11.202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43.pfdo.ru" TargetMode="External"/><Relationship Id="rId5" Type="http://schemas.openxmlformats.org/officeDocument/2006/relationships/settings" Target="settings.xml"/><Relationship Id="rId15" Type="http://schemas.openxmlformats.org/officeDocument/2006/relationships/hyperlink" Target="https://login.consultant.ru/link/?req=doc&amp;base=LAW&amp;n=149911&amp;date=01.11.2020" TargetMode="External"/><Relationship Id="rId10" Type="http://schemas.openxmlformats.org/officeDocument/2006/relationships/image" Target="media/image2.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357884&amp;date=01.11.2020&amp;dst=100773&amp;fld=13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7C7A8-81C9-456C-A9E1-B3D0217C2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798</TotalTime>
  <Pages>11</Pages>
  <Words>7784</Words>
  <Characters>44369</Characters>
  <Application>Microsoft Office Word</Application>
  <DocSecurity>8</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Пользователь Windows</cp:lastModifiedBy>
  <cp:revision>49</cp:revision>
  <cp:lastPrinted>2020-09-30T10:12:00Z</cp:lastPrinted>
  <dcterms:created xsi:type="dcterms:W3CDTF">2023-12-29T05:06:00Z</dcterms:created>
  <dcterms:modified xsi:type="dcterms:W3CDTF">2024-05-23T06:03:00Z</dcterms:modified>
</cp:coreProperties>
</file>