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F6011C" w:rsidRPr="001B011E" w:rsidRDefault="00F6011C" w:rsidP="00A75E30">
      <w:pPr>
        <w:jc w:val="center"/>
      </w:pPr>
    </w:p>
    <w:p w:rsidR="00F6011C" w:rsidRPr="001B011E" w:rsidRDefault="00F6011C"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11BD" w:rsidRPr="001B011E" w:rsidRDefault="00A711BD" w:rsidP="00A75E30">
      <w:pPr>
        <w:jc w:val="center"/>
      </w:pPr>
    </w:p>
    <w:p w:rsidR="00A75E30" w:rsidRPr="001B011E" w:rsidRDefault="00A75E30" w:rsidP="00A75E30">
      <w:pPr>
        <w:jc w:val="center"/>
      </w:pPr>
    </w:p>
    <w:p w:rsidR="00A75E30" w:rsidRPr="001B011E" w:rsidRDefault="00A75E30" w:rsidP="00A75E30">
      <w:pPr>
        <w:jc w:val="center"/>
        <w:rPr>
          <w:b/>
          <w:sz w:val="44"/>
          <w:szCs w:val="44"/>
        </w:rPr>
      </w:pPr>
      <w:r w:rsidRPr="001B011E">
        <w:rPr>
          <w:b/>
          <w:sz w:val="44"/>
          <w:szCs w:val="44"/>
        </w:rPr>
        <w:t>ИНФОРМАЦИОННЫЙ БЮЛЛЕТЕНЬ</w:t>
      </w:r>
    </w:p>
    <w:p w:rsidR="00A75E30" w:rsidRPr="001B011E" w:rsidRDefault="00A75E30" w:rsidP="00A75E30">
      <w:pPr>
        <w:jc w:val="center"/>
        <w:rPr>
          <w:sz w:val="32"/>
          <w:szCs w:val="32"/>
        </w:rPr>
      </w:pPr>
      <w:r w:rsidRPr="001B011E">
        <w:rPr>
          <w:sz w:val="32"/>
          <w:szCs w:val="32"/>
        </w:rPr>
        <w:t>органов местного самоуправления Слободского муницип</w:t>
      </w:r>
      <w:r w:rsidR="00EA1C5C" w:rsidRPr="001B011E">
        <w:rPr>
          <w:sz w:val="32"/>
          <w:szCs w:val="32"/>
        </w:rPr>
        <w:t>ального района Кировской област</w:t>
      </w:r>
      <w:r w:rsidR="00D10E9B" w:rsidRPr="001B011E">
        <w:rPr>
          <w:sz w:val="32"/>
          <w:szCs w:val="32"/>
        </w:rPr>
        <w:t>и</w:t>
      </w:r>
    </w:p>
    <w:p w:rsidR="00A75E30" w:rsidRPr="001B011E" w:rsidRDefault="00A75E30" w:rsidP="00A75E30">
      <w:pPr>
        <w:rPr>
          <w:sz w:val="48"/>
          <w:szCs w:val="48"/>
        </w:rPr>
      </w:pPr>
    </w:p>
    <w:p w:rsidR="0031484F" w:rsidRPr="001B011E" w:rsidRDefault="00A75E30" w:rsidP="00440D83">
      <w:pPr>
        <w:jc w:val="center"/>
        <w:rPr>
          <w:b/>
          <w:sz w:val="28"/>
          <w:szCs w:val="28"/>
        </w:rPr>
      </w:pPr>
      <w:r w:rsidRPr="001B011E">
        <w:rPr>
          <w:b/>
          <w:sz w:val="28"/>
          <w:szCs w:val="28"/>
        </w:rPr>
        <w:t xml:space="preserve">Выпуск № </w:t>
      </w:r>
      <w:r w:rsidR="00576A5E">
        <w:rPr>
          <w:b/>
          <w:sz w:val="28"/>
          <w:szCs w:val="28"/>
          <w:highlight w:val="yellow"/>
        </w:rPr>
        <w:t>7</w:t>
      </w:r>
      <w:r w:rsidR="004B2742">
        <w:rPr>
          <w:b/>
          <w:sz w:val="28"/>
          <w:szCs w:val="28"/>
          <w:highlight w:val="yellow"/>
        </w:rPr>
        <w:t>9</w:t>
      </w:r>
      <w:r w:rsidRPr="00E910A9">
        <w:rPr>
          <w:b/>
          <w:sz w:val="28"/>
          <w:szCs w:val="28"/>
          <w:highlight w:val="yellow"/>
        </w:rPr>
        <w:t>(</w:t>
      </w:r>
      <w:r w:rsidR="00C74003">
        <w:rPr>
          <w:b/>
          <w:sz w:val="28"/>
          <w:szCs w:val="28"/>
        </w:rPr>
        <w:t>1</w:t>
      </w:r>
      <w:r w:rsidR="007C351E">
        <w:rPr>
          <w:b/>
          <w:sz w:val="28"/>
          <w:szCs w:val="28"/>
        </w:rPr>
        <w:t>3</w:t>
      </w:r>
      <w:r w:rsidR="004B2742">
        <w:rPr>
          <w:b/>
          <w:sz w:val="28"/>
          <w:szCs w:val="28"/>
        </w:rPr>
        <w:t>8</w:t>
      </w:r>
      <w:r w:rsidRPr="001B011E">
        <w:rPr>
          <w:b/>
          <w:sz w:val="28"/>
          <w:szCs w:val="28"/>
        </w:rPr>
        <w:t>)</w:t>
      </w:r>
    </w:p>
    <w:p w:rsidR="00A75E30" w:rsidRPr="005776C0" w:rsidRDefault="004B2742" w:rsidP="00197F9E">
      <w:pPr>
        <w:jc w:val="center"/>
        <w:rPr>
          <w:b/>
          <w:sz w:val="24"/>
          <w:szCs w:val="24"/>
        </w:rPr>
      </w:pPr>
      <w:r>
        <w:rPr>
          <w:b/>
          <w:sz w:val="28"/>
          <w:szCs w:val="28"/>
          <w:highlight w:val="yellow"/>
        </w:rPr>
        <w:t>11</w:t>
      </w:r>
      <w:r w:rsidR="007A29B3">
        <w:rPr>
          <w:b/>
          <w:sz w:val="28"/>
          <w:szCs w:val="28"/>
          <w:highlight w:val="yellow"/>
        </w:rPr>
        <w:t>.</w:t>
      </w:r>
      <w:r w:rsidR="00F812B6">
        <w:rPr>
          <w:b/>
          <w:sz w:val="28"/>
          <w:szCs w:val="28"/>
          <w:highlight w:val="yellow"/>
        </w:rPr>
        <w:t>0</w:t>
      </w:r>
      <w:r w:rsidR="00933FCE">
        <w:rPr>
          <w:b/>
          <w:sz w:val="28"/>
          <w:szCs w:val="28"/>
          <w:highlight w:val="yellow"/>
        </w:rPr>
        <w:t>6</w:t>
      </w:r>
      <w:r w:rsidR="00253BAF" w:rsidRPr="00A668EF">
        <w:rPr>
          <w:b/>
          <w:sz w:val="28"/>
          <w:szCs w:val="28"/>
          <w:highlight w:val="yellow"/>
        </w:rPr>
        <w:t>.</w:t>
      </w:r>
      <w:r w:rsidR="00A75E30" w:rsidRPr="00A668EF">
        <w:rPr>
          <w:b/>
          <w:sz w:val="28"/>
          <w:szCs w:val="28"/>
          <w:highlight w:val="yellow"/>
        </w:rPr>
        <w:t>20</w:t>
      </w:r>
      <w:r w:rsidR="009255F8" w:rsidRPr="00A668EF">
        <w:rPr>
          <w:b/>
          <w:sz w:val="28"/>
          <w:szCs w:val="28"/>
          <w:highlight w:val="yellow"/>
        </w:rPr>
        <w:t>2</w:t>
      </w:r>
      <w:r w:rsidR="00F812B6">
        <w:rPr>
          <w:b/>
          <w:sz w:val="28"/>
          <w:szCs w:val="28"/>
        </w:rPr>
        <w:t>4</w:t>
      </w:r>
      <w:r w:rsidR="00A75E30" w:rsidRPr="001B011E">
        <w:rPr>
          <w:b/>
          <w:sz w:val="28"/>
          <w:szCs w:val="28"/>
        </w:rPr>
        <w:t xml:space="preserve"> года</w:t>
      </w:r>
    </w:p>
    <w:p w:rsidR="00F752DE" w:rsidRPr="005776C0" w:rsidRDefault="00F752DE" w:rsidP="0019474F">
      <w:pPr>
        <w:jc w:val="center"/>
        <w:rPr>
          <w:sz w:val="48"/>
          <w:szCs w:val="48"/>
        </w:rPr>
      </w:pPr>
    </w:p>
    <w:p w:rsidR="00C048B4" w:rsidRPr="005776C0" w:rsidRDefault="00C048B4" w:rsidP="00A75E30">
      <w:pPr>
        <w:jc w:val="center"/>
        <w:rPr>
          <w:sz w:val="48"/>
          <w:szCs w:val="48"/>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B500AC" w:rsidRPr="005776C0" w:rsidRDefault="00B500AC" w:rsidP="00A75E30">
      <w:pPr>
        <w:rPr>
          <w:b/>
        </w:rPr>
      </w:pPr>
    </w:p>
    <w:p w:rsidR="00803649" w:rsidRPr="005776C0" w:rsidRDefault="00803649" w:rsidP="00A75E30">
      <w:pPr>
        <w:rPr>
          <w:b/>
        </w:rPr>
      </w:pPr>
    </w:p>
    <w:p w:rsidR="00803649" w:rsidRPr="005776C0" w:rsidRDefault="00803649" w:rsidP="00A75E30">
      <w:pPr>
        <w:rPr>
          <w:b/>
        </w:rPr>
      </w:pPr>
    </w:p>
    <w:p w:rsidR="00A75E30" w:rsidRPr="005776C0" w:rsidRDefault="00A75E30" w:rsidP="00A75E30">
      <w:pPr>
        <w:rPr>
          <w:b/>
        </w:rPr>
      </w:pPr>
    </w:p>
    <w:p w:rsidR="00A75E30" w:rsidRPr="005776C0" w:rsidRDefault="00A75E30" w:rsidP="00A75E30">
      <w:pPr>
        <w:rPr>
          <w:b/>
        </w:rPr>
      </w:pPr>
    </w:p>
    <w:p w:rsidR="00480A40" w:rsidRPr="005776C0" w:rsidRDefault="00480A40" w:rsidP="00A75E30">
      <w:pPr>
        <w:rPr>
          <w:b/>
        </w:rPr>
      </w:pPr>
    </w:p>
    <w:p w:rsidR="000A7612" w:rsidRPr="005776C0" w:rsidRDefault="000A7612" w:rsidP="00A75E30">
      <w:pPr>
        <w:rPr>
          <w:b/>
        </w:rPr>
      </w:pPr>
    </w:p>
    <w:p w:rsidR="0088079E" w:rsidRPr="005776C0" w:rsidRDefault="0088079E" w:rsidP="00A75E30">
      <w:pPr>
        <w:rPr>
          <w:b/>
        </w:rPr>
      </w:pPr>
    </w:p>
    <w:p w:rsidR="00CC6E29" w:rsidRPr="005776C0" w:rsidRDefault="00CC6E29" w:rsidP="00A75E30">
      <w:pPr>
        <w:rPr>
          <w:b/>
        </w:rPr>
      </w:pPr>
    </w:p>
    <w:p w:rsidR="00A75E30" w:rsidRPr="005776C0" w:rsidRDefault="00A75E30" w:rsidP="00A75E30">
      <w:r w:rsidRPr="005776C0">
        <w:rPr>
          <w:b/>
        </w:rPr>
        <w:t>Учредитель:</w:t>
      </w:r>
      <w:r w:rsidR="00BB6F59" w:rsidRPr="005776C0">
        <w:rPr>
          <w:b/>
        </w:rPr>
        <w:t xml:space="preserve"> </w:t>
      </w:r>
      <w:r w:rsidRPr="005776C0">
        <w:t>Слободская районная  Дума</w:t>
      </w:r>
    </w:p>
    <w:p w:rsidR="00A75E30" w:rsidRPr="005776C0" w:rsidRDefault="00A75E30" w:rsidP="00A75E30"/>
    <w:p w:rsidR="00A75E30" w:rsidRPr="005776C0" w:rsidRDefault="00A75E30" w:rsidP="00A75E30">
      <w:pPr>
        <w:jc w:val="both"/>
      </w:pPr>
      <w:r w:rsidRPr="005776C0">
        <w:rPr>
          <w:b/>
        </w:rPr>
        <w:t>Ответственный за выпуск:</w:t>
      </w:r>
      <w:r w:rsidRPr="005776C0">
        <w:t xml:space="preserve"> </w:t>
      </w:r>
      <w:r w:rsidR="000A7612" w:rsidRPr="005776C0">
        <w:rPr>
          <w:szCs w:val="28"/>
        </w:rPr>
        <w:t>Организационный отдел</w:t>
      </w:r>
      <w:r w:rsidR="000A7612" w:rsidRPr="005776C0">
        <w:rPr>
          <w:sz w:val="14"/>
        </w:rPr>
        <w:t xml:space="preserve"> </w:t>
      </w:r>
      <w:r w:rsidR="000A7612" w:rsidRPr="005776C0">
        <w:t xml:space="preserve">администрации </w:t>
      </w:r>
      <w:r w:rsidRPr="005776C0">
        <w:t>Слободско</w:t>
      </w:r>
      <w:r w:rsidR="000A7612" w:rsidRPr="005776C0">
        <w:t>го</w:t>
      </w:r>
      <w:r w:rsidRPr="005776C0">
        <w:t xml:space="preserve"> район</w:t>
      </w:r>
      <w:r w:rsidR="000A7612" w:rsidRPr="005776C0">
        <w:t>а</w:t>
      </w:r>
      <w:r w:rsidRPr="005776C0">
        <w:t xml:space="preserve"> (613150, г. Слободской, </w:t>
      </w:r>
      <w:r w:rsidR="00F97854" w:rsidRPr="005776C0">
        <w:t xml:space="preserve">  </w:t>
      </w:r>
      <w:r w:rsidRPr="005776C0">
        <w:t>ул. Советская 86, тел.</w:t>
      </w:r>
      <w:r w:rsidR="002D1D81" w:rsidRPr="005776C0">
        <w:t xml:space="preserve"> </w:t>
      </w:r>
      <w:r w:rsidR="00A05B1F">
        <w:t>5-05-86</w:t>
      </w:r>
      <w:r w:rsidRPr="005776C0">
        <w:t xml:space="preserve">). </w:t>
      </w:r>
    </w:p>
    <w:p w:rsidR="00A75E30" w:rsidRPr="005776C0" w:rsidRDefault="00A75E30" w:rsidP="00A75E30">
      <w:pPr>
        <w:jc w:val="both"/>
      </w:pPr>
    </w:p>
    <w:p w:rsidR="00A75E30" w:rsidRPr="005776C0" w:rsidRDefault="00A75E30" w:rsidP="00A75E30">
      <w:pPr>
        <w:jc w:val="both"/>
      </w:pPr>
      <w:r w:rsidRPr="0031484F">
        <w:rPr>
          <w:b/>
        </w:rPr>
        <w:lastRenderedPageBreak/>
        <w:t xml:space="preserve">Тираж: </w:t>
      </w:r>
      <w:r w:rsidR="00B13A2A">
        <w:rPr>
          <w:b/>
          <w:color w:val="FF0000"/>
          <w:highlight w:val="yellow"/>
        </w:rPr>
        <w:t>34</w:t>
      </w:r>
      <w:r w:rsidR="00DD4402" w:rsidRPr="00422C65">
        <w:rPr>
          <w:b/>
          <w:color w:val="FF0000"/>
          <w:highlight w:val="yellow"/>
        </w:rPr>
        <w:t xml:space="preserve"> </w:t>
      </w:r>
      <w:r w:rsidRPr="00422C65">
        <w:rPr>
          <w:color w:val="FF0000"/>
          <w:highlight w:val="yellow"/>
        </w:rPr>
        <w:t>экземпл</w:t>
      </w:r>
      <w:r w:rsidRPr="0031484F">
        <w:t>яр</w:t>
      </w:r>
      <w:r w:rsidR="008B2247" w:rsidRPr="0031484F">
        <w:t>а</w:t>
      </w:r>
    </w:p>
    <w:p w:rsidR="00A75E30" w:rsidRPr="005776C0" w:rsidRDefault="00A75E30" w:rsidP="00A75E30">
      <w:pPr>
        <w:jc w:val="both"/>
      </w:pPr>
    </w:p>
    <w:p w:rsidR="00A75E30" w:rsidRPr="005776C0" w:rsidRDefault="00A75E30" w:rsidP="00A75E30">
      <w:pPr>
        <w:jc w:val="both"/>
      </w:pPr>
      <w:r w:rsidRPr="005776C0">
        <w:rPr>
          <w:b/>
        </w:rPr>
        <w:t>Места размещения экземпляров официального издания:</w:t>
      </w:r>
      <w:r w:rsidR="00BB6F59" w:rsidRPr="005776C0">
        <w:rPr>
          <w:b/>
        </w:rPr>
        <w:t xml:space="preserve"> </w:t>
      </w:r>
      <w:r w:rsidR="000A7612" w:rsidRPr="005776C0">
        <w:t xml:space="preserve">администрация </w:t>
      </w:r>
      <w:r w:rsidRPr="005776C0">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5776C0" w:rsidRDefault="00121760" w:rsidP="00A75E30">
      <w:pPr>
        <w:jc w:val="center"/>
        <w:rPr>
          <w:b/>
          <w:sz w:val="12"/>
        </w:rPr>
      </w:pPr>
    </w:p>
    <w:p w:rsidR="00804F4B" w:rsidRDefault="00804F4B" w:rsidP="00A75E30">
      <w:pPr>
        <w:jc w:val="center"/>
        <w:rPr>
          <w:b/>
          <w:sz w:val="12"/>
        </w:rPr>
      </w:pPr>
    </w:p>
    <w:p w:rsidR="00A60956" w:rsidRDefault="00A75E30" w:rsidP="00A75E30">
      <w:pPr>
        <w:jc w:val="center"/>
        <w:rPr>
          <w:b/>
          <w:sz w:val="12"/>
        </w:rPr>
      </w:pPr>
      <w:r w:rsidRPr="005776C0">
        <w:rPr>
          <w:b/>
          <w:sz w:val="12"/>
        </w:rPr>
        <w:t>СОДЕРЖАНИЕ</w:t>
      </w:r>
    </w:p>
    <w:p w:rsidR="00804F4B" w:rsidRDefault="00804F4B" w:rsidP="00A75E30">
      <w:pPr>
        <w:jc w:val="center"/>
        <w:rPr>
          <w:b/>
          <w:sz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A0663C" w:rsidRPr="00052F7D" w:rsidTr="008878B1">
        <w:trPr>
          <w:trHeight w:val="20"/>
          <w:tblCellSpacing w:w="20" w:type="dxa"/>
          <w:jc w:val="center"/>
        </w:trPr>
        <w:tc>
          <w:tcPr>
            <w:tcW w:w="236" w:type="dxa"/>
            <w:shd w:val="clear" w:color="auto" w:fill="auto"/>
          </w:tcPr>
          <w:p w:rsidR="00A0663C" w:rsidRDefault="007C351E" w:rsidP="0067184D">
            <w:pPr>
              <w:ind w:left="-109" w:right="2"/>
              <w:jc w:val="right"/>
              <w:rPr>
                <w:sz w:val="12"/>
                <w:szCs w:val="12"/>
              </w:rPr>
            </w:pPr>
            <w:r>
              <w:rPr>
                <w:sz w:val="12"/>
                <w:szCs w:val="12"/>
              </w:rPr>
              <w:t>1</w:t>
            </w:r>
          </w:p>
        </w:tc>
        <w:tc>
          <w:tcPr>
            <w:tcW w:w="9485" w:type="dxa"/>
            <w:shd w:val="clear" w:color="auto" w:fill="auto"/>
          </w:tcPr>
          <w:p w:rsidR="00A0663C" w:rsidRPr="00B24FD2" w:rsidRDefault="004B2742" w:rsidP="000F5C5B">
            <w:pPr>
              <w:ind w:left="-21"/>
              <w:jc w:val="both"/>
              <w:rPr>
                <w:sz w:val="12"/>
                <w:szCs w:val="12"/>
              </w:rPr>
            </w:pPr>
            <w:r w:rsidRPr="004B2742">
              <w:rPr>
                <w:sz w:val="12"/>
                <w:szCs w:val="12"/>
              </w:rPr>
              <w:t>Постановление администрации Слободского района от 10.06.2024 № 814 «О внесении изменений в постановление администрации Слободского района от 29.12.2022 № 1878».</w:t>
            </w:r>
          </w:p>
        </w:tc>
        <w:tc>
          <w:tcPr>
            <w:tcW w:w="280" w:type="dxa"/>
          </w:tcPr>
          <w:p w:rsidR="00A0663C" w:rsidRDefault="007C351E" w:rsidP="0067184D">
            <w:pPr>
              <w:ind w:left="-72" w:right="2"/>
              <w:rPr>
                <w:sz w:val="12"/>
                <w:szCs w:val="12"/>
              </w:rPr>
            </w:pPr>
            <w:r>
              <w:rPr>
                <w:sz w:val="12"/>
                <w:szCs w:val="12"/>
              </w:rPr>
              <w:t>2</w:t>
            </w:r>
          </w:p>
        </w:tc>
      </w:tr>
    </w:tbl>
    <w:p w:rsidR="00AA1FE3" w:rsidRPr="000D614F" w:rsidRDefault="00AA1FE3" w:rsidP="000D614F">
      <w:pPr>
        <w:widowControl/>
        <w:autoSpaceDE/>
        <w:autoSpaceDN/>
        <w:adjustRightInd/>
        <w:ind w:firstLine="708"/>
        <w:jc w:val="center"/>
        <w:rPr>
          <w:b/>
          <w:bCs/>
          <w:sz w:val="12"/>
          <w:szCs w:val="12"/>
        </w:rPr>
      </w:pPr>
    </w:p>
    <w:p w:rsidR="004B2742" w:rsidRPr="004B2742" w:rsidRDefault="004B2742" w:rsidP="004B2742">
      <w:pPr>
        <w:widowControl/>
        <w:autoSpaceDE/>
        <w:autoSpaceDN/>
        <w:adjustRightInd/>
        <w:jc w:val="center"/>
        <w:rPr>
          <w:sz w:val="24"/>
          <w:szCs w:val="24"/>
        </w:rPr>
      </w:pPr>
      <w:r>
        <w:rPr>
          <w:noProof/>
          <w:sz w:val="24"/>
          <w:szCs w:val="24"/>
        </w:rPr>
        <w:drawing>
          <wp:inline distT="0" distB="0" distL="0" distR="0">
            <wp:extent cx="552450" cy="723900"/>
            <wp:effectExtent l="0" t="0" r="0" b="0"/>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noFill/>
                    <a:ln>
                      <a:noFill/>
                    </a:ln>
                  </pic:spPr>
                </pic:pic>
              </a:graphicData>
            </a:graphic>
          </wp:inline>
        </w:drawing>
      </w:r>
    </w:p>
    <w:p w:rsidR="004B2742" w:rsidRPr="004B2742" w:rsidRDefault="004B2742" w:rsidP="004B2742">
      <w:pPr>
        <w:widowControl/>
        <w:autoSpaceDE/>
        <w:autoSpaceDN/>
        <w:adjustRightInd/>
        <w:jc w:val="center"/>
        <w:rPr>
          <w:sz w:val="36"/>
          <w:szCs w:val="24"/>
        </w:rPr>
      </w:pPr>
    </w:p>
    <w:p w:rsidR="004B2742" w:rsidRPr="004B2742" w:rsidRDefault="004B2742" w:rsidP="004B2742">
      <w:pPr>
        <w:widowControl/>
        <w:autoSpaceDE/>
        <w:autoSpaceDN/>
        <w:adjustRightInd/>
        <w:spacing w:line="360" w:lineRule="auto"/>
        <w:ind w:left="-142"/>
        <w:jc w:val="center"/>
        <w:rPr>
          <w:b/>
          <w:sz w:val="28"/>
          <w:szCs w:val="28"/>
        </w:rPr>
      </w:pPr>
      <w:r w:rsidRPr="004B2742">
        <w:rPr>
          <w:b/>
          <w:sz w:val="28"/>
          <w:szCs w:val="28"/>
        </w:rPr>
        <w:t>АДМИНИСТРАЦИЯ СЛОБОДСКОГО МУНИЦИПАЛЬНОГО РАЙОНА</w:t>
      </w:r>
    </w:p>
    <w:p w:rsidR="004B2742" w:rsidRPr="004B2742" w:rsidRDefault="004B2742" w:rsidP="004B2742">
      <w:pPr>
        <w:widowControl/>
        <w:autoSpaceDE/>
        <w:autoSpaceDN/>
        <w:adjustRightInd/>
        <w:spacing w:line="360" w:lineRule="auto"/>
        <w:jc w:val="center"/>
        <w:rPr>
          <w:b/>
          <w:sz w:val="28"/>
          <w:szCs w:val="28"/>
        </w:rPr>
      </w:pPr>
      <w:r w:rsidRPr="004B2742">
        <w:rPr>
          <w:b/>
          <w:sz w:val="28"/>
          <w:szCs w:val="28"/>
        </w:rPr>
        <w:t>КИРОВСКОЙ ОБЛАСТИ</w:t>
      </w:r>
    </w:p>
    <w:p w:rsidR="004B2742" w:rsidRPr="004B2742" w:rsidRDefault="004B2742" w:rsidP="004B2742">
      <w:pPr>
        <w:widowControl/>
        <w:autoSpaceDE/>
        <w:autoSpaceDN/>
        <w:adjustRightInd/>
        <w:jc w:val="center"/>
        <w:rPr>
          <w:sz w:val="36"/>
          <w:szCs w:val="24"/>
        </w:rPr>
      </w:pPr>
    </w:p>
    <w:p w:rsidR="004B2742" w:rsidRPr="004B2742" w:rsidRDefault="004B2742" w:rsidP="004B2742">
      <w:pPr>
        <w:widowControl/>
        <w:autoSpaceDE/>
        <w:autoSpaceDN/>
        <w:adjustRightInd/>
        <w:jc w:val="center"/>
        <w:rPr>
          <w:b/>
          <w:sz w:val="32"/>
          <w:szCs w:val="32"/>
        </w:rPr>
      </w:pPr>
      <w:r w:rsidRPr="004B2742">
        <w:rPr>
          <w:b/>
          <w:sz w:val="32"/>
          <w:szCs w:val="32"/>
        </w:rPr>
        <w:t>ПОСТАНОВЛЕНИЕ</w:t>
      </w:r>
    </w:p>
    <w:tbl>
      <w:tblPr>
        <w:tblW w:w="0" w:type="auto"/>
        <w:tblLook w:val="01E0" w:firstRow="1" w:lastRow="1" w:firstColumn="1" w:lastColumn="1" w:noHBand="0" w:noVBand="0"/>
      </w:tblPr>
      <w:tblGrid>
        <w:gridCol w:w="2247"/>
        <w:gridCol w:w="5647"/>
        <w:gridCol w:w="1677"/>
      </w:tblGrid>
      <w:tr w:rsidR="004B2742" w:rsidRPr="004B2742" w:rsidTr="00163D31">
        <w:tc>
          <w:tcPr>
            <w:tcW w:w="2268" w:type="dxa"/>
            <w:tcBorders>
              <w:bottom w:val="single" w:sz="4" w:space="0" w:color="auto"/>
            </w:tcBorders>
            <w:shd w:val="clear" w:color="auto" w:fill="auto"/>
          </w:tcPr>
          <w:p w:rsidR="004B2742" w:rsidRPr="004B2742" w:rsidRDefault="004B2742" w:rsidP="004B2742">
            <w:pPr>
              <w:widowControl/>
              <w:tabs>
                <w:tab w:val="left" w:pos="615"/>
              </w:tabs>
              <w:autoSpaceDE/>
              <w:autoSpaceDN/>
              <w:adjustRightInd/>
              <w:rPr>
                <w:sz w:val="24"/>
                <w:szCs w:val="24"/>
              </w:rPr>
            </w:pPr>
            <w:r w:rsidRPr="004B2742">
              <w:rPr>
                <w:sz w:val="24"/>
                <w:szCs w:val="24"/>
              </w:rPr>
              <w:t>10.06.2024</w:t>
            </w:r>
          </w:p>
        </w:tc>
        <w:tc>
          <w:tcPr>
            <w:tcW w:w="5760" w:type="dxa"/>
            <w:shd w:val="clear" w:color="auto" w:fill="auto"/>
          </w:tcPr>
          <w:p w:rsidR="004B2742" w:rsidRPr="004B2742" w:rsidRDefault="004B2742" w:rsidP="004B2742">
            <w:pPr>
              <w:widowControl/>
              <w:autoSpaceDE/>
              <w:autoSpaceDN/>
              <w:adjustRightInd/>
              <w:jc w:val="right"/>
              <w:rPr>
                <w:sz w:val="24"/>
                <w:szCs w:val="24"/>
              </w:rPr>
            </w:pPr>
            <w:r w:rsidRPr="004B2742">
              <w:rPr>
                <w:sz w:val="24"/>
                <w:szCs w:val="24"/>
              </w:rPr>
              <w:t>№</w:t>
            </w:r>
          </w:p>
        </w:tc>
        <w:tc>
          <w:tcPr>
            <w:tcW w:w="1701" w:type="dxa"/>
            <w:tcBorders>
              <w:bottom w:val="single" w:sz="4" w:space="0" w:color="auto"/>
            </w:tcBorders>
            <w:shd w:val="clear" w:color="auto" w:fill="auto"/>
          </w:tcPr>
          <w:p w:rsidR="004B2742" w:rsidRPr="004B2742" w:rsidRDefault="004B2742" w:rsidP="004B2742">
            <w:pPr>
              <w:widowControl/>
              <w:autoSpaceDE/>
              <w:autoSpaceDN/>
              <w:adjustRightInd/>
              <w:rPr>
                <w:sz w:val="24"/>
                <w:szCs w:val="24"/>
              </w:rPr>
            </w:pPr>
            <w:r w:rsidRPr="004B2742">
              <w:rPr>
                <w:sz w:val="24"/>
                <w:szCs w:val="24"/>
              </w:rPr>
              <w:t>814</w:t>
            </w:r>
          </w:p>
        </w:tc>
      </w:tr>
    </w:tbl>
    <w:p w:rsidR="004B2742" w:rsidRPr="004B2742" w:rsidRDefault="004B2742" w:rsidP="004B2742">
      <w:pPr>
        <w:widowControl/>
        <w:autoSpaceDE/>
        <w:autoSpaceDN/>
        <w:adjustRightInd/>
        <w:jc w:val="center"/>
        <w:rPr>
          <w:sz w:val="28"/>
          <w:szCs w:val="28"/>
        </w:rPr>
      </w:pPr>
      <w:r w:rsidRPr="004B2742">
        <w:rPr>
          <w:sz w:val="28"/>
          <w:szCs w:val="28"/>
        </w:rPr>
        <w:t>г. Слободской</w:t>
      </w:r>
    </w:p>
    <w:p w:rsidR="004B2742" w:rsidRPr="004B2742" w:rsidRDefault="004B2742" w:rsidP="004B2742">
      <w:pPr>
        <w:widowControl/>
        <w:autoSpaceDE/>
        <w:autoSpaceDN/>
        <w:adjustRightInd/>
        <w:jc w:val="center"/>
        <w:rPr>
          <w:sz w:val="48"/>
          <w:szCs w:val="24"/>
        </w:rPr>
      </w:pPr>
    </w:p>
    <w:tbl>
      <w:tblPr>
        <w:tblW w:w="0" w:type="auto"/>
        <w:jc w:val="center"/>
        <w:tblInd w:w="1188" w:type="dxa"/>
        <w:tblLook w:val="01E0" w:firstRow="1" w:lastRow="1" w:firstColumn="1" w:lastColumn="1" w:noHBand="0" w:noVBand="0"/>
      </w:tblPr>
      <w:tblGrid>
        <w:gridCol w:w="7937"/>
      </w:tblGrid>
      <w:tr w:rsidR="004B2742" w:rsidRPr="004B2742" w:rsidTr="00163D31">
        <w:trPr>
          <w:trHeight w:val="926"/>
          <w:jc w:val="center"/>
        </w:trPr>
        <w:tc>
          <w:tcPr>
            <w:tcW w:w="7937" w:type="dxa"/>
            <w:shd w:val="clear" w:color="auto" w:fill="auto"/>
            <w:vAlign w:val="center"/>
          </w:tcPr>
          <w:p w:rsidR="004B2742" w:rsidRPr="004B2742" w:rsidRDefault="004B2742" w:rsidP="004B2742">
            <w:pPr>
              <w:widowControl/>
              <w:shd w:val="clear" w:color="auto" w:fill="FFFFFF"/>
              <w:autoSpaceDE/>
              <w:autoSpaceDN/>
              <w:adjustRightInd/>
              <w:jc w:val="center"/>
              <w:rPr>
                <w:b/>
                <w:sz w:val="28"/>
                <w:szCs w:val="28"/>
              </w:rPr>
            </w:pPr>
            <w:r w:rsidRPr="004B2742">
              <w:rPr>
                <w:b/>
                <w:sz w:val="28"/>
                <w:szCs w:val="28"/>
              </w:rPr>
              <w:t xml:space="preserve">О внесении изменений в постановление </w:t>
            </w:r>
          </w:p>
          <w:p w:rsidR="004B2742" w:rsidRPr="004B2742" w:rsidRDefault="004B2742" w:rsidP="004B2742">
            <w:pPr>
              <w:widowControl/>
              <w:shd w:val="clear" w:color="auto" w:fill="FFFFFF"/>
              <w:autoSpaceDE/>
              <w:autoSpaceDN/>
              <w:adjustRightInd/>
              <w:jc w:val="center"/>
              <w:rPr>
                <w:b/>
                <w:sz w:val="28"/>
                <w:szCs w:val="28"/>
              </w:rPr>
            </w:pPr>
            <w:r w:rsidRPr="004B2742">
              <w:rPr>
                <w:b/>
                <w:sz w:val="28"/>
                <w:szCs w:val="28"/>
              </w:rPr>
              <w:t xml:space="preserve">администрации Слободского района </w:t>
            </w:r>
          </w:p>
          <w:p w:rsidR="004B2742" w:rsidRPr="004B2742" w:rsidRDefault="004B2742" w:rsidP="004B2742">
            <w:pPr>
              <w:widowControl/>
              <w:shd w:val="clear" w:color="auto" w:fill="FFFFFF"/>
              <w:autoSpaceDE/>
              <w:autoSpaceDN/>
              <w:adjustRightInd/>
              <w:jc w:val="center"/>
              <w:rPr>
                <w:b/>
                <w:sz w:val="28"/>
                <w:szCs w:val="28"/>
              </w:rPr>
            </w:pPr>
            <w:r w:rsidRPr="004B2742">
              <w:rPr>
                <w:b/>
                <w:sz w:val="28"/>
                <w:szCs w:val="28"/>
              </w:rPr>
              <w:t>от 29.12.2022 № 1878</w:t>
            </w:r>
          </w:p>
        </w:tc>
      </w:tr>
    </w:tbl>
    <w:p w:rsidR="004B2742" w:rsidRPr="004B2742" w:rsidRDefault="004B2742" w:rsidP="004B2742">
      <w:pPr>
        <w:widowControl/>
        <w:autoSpaceDE/>
        <w:autoSpaceDN/>
        <w:adjustRightInd/>
        <w:rPr>
          <w:sz w:val="48"/>
          <w:szCs w:val="28"/>
        </w:rPr>
      </w:pPr>
    </w:p>
    <w:p w:rsidR="004B2742" w:rsidRPr="004B2742" w:rsidRDefault="004B2742" w:rsidP="004B2742">
      <w:pPr>
        <w:widowControl/>
        <w:autoSpaceDE/>
        <w:autoSpaceDN/>
        <w:adjustRightInd/>
        <w:spacing w:line="360" w:lineRule="auto"/>
        <w:ind w:firstLine="709"/>
        <w:jc w:val="both"/>
        <w:rPr>
          <w:sz w:val="28"/>
          <w:szCs w:val="28"/>
        </w:rPr>
      </w:pPr>
      <w:r w:rsidRPr="004B2742">
        <w:rPr>
          <w:sz w:val="28"/>
          <w:szCs w:val="28"/>
        </w:rPr>
        <w:t>В соответствии с Федеральным законом от 27.07.2010 № 210-ФЗ «Об организации предоставления государственных и муниципальных услуг», в целях приведения правового акта в соответствии с Земельным кодексом Российской Федерации, Администрация Слободского района ПОСТАНОВЛЯЕТ:</w:t>
      </w:r>
    </w:p>
    <w:p w:rsidR="004B2742" w:rsidRPr="004B2742" w:rsidRDefault="004B2742" w:rsidP="004B2742">
      <w:pPr>
        <w:widowControl/>
        <w:autoSpaceDE/>
        <w:autoSpaceDN/>
        <w:adjustRightInd/>
        <w:spacing w:line="360" w:lineRule="auto"/>
        <w:ind w:firstLine="567"/>
        <w:jc w:val="both"/>
        <w:rPr>
          <w:sz w:val="28"/>
          <w:szCs w:val="28"/>
        </w:rPr>
      </w:pPr>
      <w:r w:rsidRPr="004B2742">
        <w:rPr>
          <w:sz w:val="28"/>
          <w:szCs w:val="28"/>
        </w:rPr>
        <w:t xml:space="preserve">1. Внести изменения в административный регламент по предоставлению муниципальной услуги административный регламент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утвержденный постановлением администрации Слободского района от </w:t>
      </w:r>
      <w:smartTag w:uri="urn:schemas-microsoft-com:office:smarttags" w:element="date">
        <w:smartTagPr>
          <w:attr w:name="ls" w:val="trans"/>
          <w:attr w:name="Month" w:val="12"/>
          <w:attr w:name="Day" w:val="29"/>
          <w:attr w:name="Year" w:val="2022"/>
        </w:smartTagPr>
        <w:r w:rsidRPr="004B2742">
          <w:rPr>
            <w:sz w:val="28"/>
            <w:szCs w:val="28"/>
          </w:rPr>
          <w:t>29.12.2022</w:t>
        </w:r>
      </w:smartTag>
      <w:r w:rsidRPr="004B2742">
        <w:rPr>
          <w:sz w:val="28"/>
          <w:szCs w:val="28"/>
        </w:rPr>
        <w:t xml:space="preserve"> № 1878 изменения: </w:t>
      </w:r>
    </w:p>
    <w:p w:rsidR="004B2742" w:rsidRPr="004B2742" w:rsidRDefault="004B2742" w:rsidP="004B2742">
      <w:pPr>
        <w:widowControl/>
        <w:autoSpaceDE/>
        <w:autoSpaceDN/>
        <w:adjustRightInd/>
        <w:spacing w:line="360" w:lineRule="auto"/>
        <w:ind w:firstLine="567"/>
        <w:jc w:val="both"/>
        <w:rPr>
          <w:sz w:val="28"/>
          <w:szCs w:val="28"/>
        </w:rPr>
      </w:pPr>
      <w:r w:rsidRPr="004B2742">
        <w:rPr>
          <w:sz w:val="28"/>
          <w:szCs w:val="28"/>
        </w:rPr>
        <w:lastRenderedPageBreak/>
        <w:t>1.1. Утвердив Приложение № 5 «Форма заявления о перераспределении земельных участков» к Административному регламенту по предоставлению по предоставлению муниципальной услуги «в новой редакции согласно приложению 1.</w:t>
      </w:r>
    </w:p>
    <w:p w:rsidR="004B2742" w:rsidRPr="004B2742" w:rsidRDefault="004B2742" w:rsidP="004B2742">
      <w:pPr>
        <w:widowControl/>
        <w:autoSpaceDE/>
        <w:autoSpaceDN/>
        <w:adjustRightInd/>
        <w:spacing w:line="360" w:lineRule="auto"/>
        <w:ind w:firstLine="567"/>
        <w:jc w:val="both"/>
        <w:rPr>
          <w:sz w:val="28"/>
          <w:szCs w:val="28"/>
        </w:rPr>
      </w:pPr>
      <w:r w:rsidRPr="004B2742">
        <w:rPr>
          <w:sz w:val="28"/>
          <w:szCs w:val="28"/>
        </w:rPr>
        <w:t>1.2.</w:t>
      </w:r>
      <w:r w:rsidRPr="004B2742">
        <w:rPr>
          <w:sz w:val="24"/>
          <w:szCs w:val="24"/>
        </w:rPr>
        <w:t xml:space="preserve"> </w:t>
      </w:r>
      <w:r w:rsidRPr="004B2742">
        <w:rPr>
          <w:sz w:val="28"/>
          <w:szCs w:val="28"/>
        </w:rPr>
        <w:t>Утвердив Приложение № 8 «Согласие на обработку персональных данных» к Административному регламенту по предоставлению по предоставлению муниципальной услуги «в новой редакции согласно приложению 2.</w:t>
      </w:r>
    </w:p>
    <w:p w:rsidR="004B2742" w:rsidRPr="004B2742" w:rsidRDefault="004B2742" w:rsidP="004B2742">
      <w:pPr>
        <w:widowControl/>
        <w:tabs>
          <w:tab w:val="left" w:pos="993"/>
        </w:tabs>
        <w:spacing w:line="360" w:lineRule="auto"/>
        <w:ind w:firstLine="567"/>
        <w:jc w:val="both"/>
        <w:outlineLvl w:val="0"/>
        <w:rPr>
          <w:sz w:val="28"/>
          <w:szCs w:val="28"/>
        </w:rPr>
      </w:pPr>
      <w:r w:rsidRPr="004B2742">
        <w:rPr>
          <w:sz w:val="28"/>
          <w:szCs w:val="28"/>
        </w:rPr>
        <w:t>2. Опубликовать данное постановление в информационно-телекоммуникационной сети Интернет.</w:t>
      </w:r>
    </w:p>
    <w:p w:rsidR="004B2742" w:rsidRPr="004B2742" w:rsidRDefault="004B2742" w:rsidP="004B2742">
      <w:pPr>
        <w:widowControl/>
        <w:tabs>
          <w:tab w:val="left" w:pos="8789"/>
          <w:tab w:val="left" w:pos="9639"/>
        </w:tabs>
        <w:autoSpaceDE/>
        <w:autoSpaceDN/>
        <w:adjustRightInd/>
        <w:spacing w:line="384" w:lineRule="auto"/>
        <w:ind w:right="-2" w:firstLine="567"/>
        <w:jc w:val="both"/>
        <w:rPr>
          <w:sz w:val="28"/>
          <w:szCs w:val="28"/>
        </w:rPr>
      </w:pPr>
      <w:r w:rsidRPr="004B2742">
        <w:rPr>
          <w:sz w:val="28"/>
          <w:szCs w:val="28"/>
        </w:rPr>
        <w:t xml:space="preserve">3. </w:t>
      </w:r>
      <w:proofErr w:type="gramStart"/>
      <w:r w:rsidRPr="004B2742">
        <w:rPr>
          <w:sz w:val="28"/>
          <w:szCs w:val="28"/>
        </w:rPr>
        <w:t>Контроль за</w:t>
      </w:r>
      <w:proofErr w:type="gramEnd"/>
      <w:r w:rsidRPr="004B2742">
        <w:rPr>
          <w:sz w:val="28"/>
          <w:szCs w:val="28"/>
        </w:rPr>
        <w:t xml:space="preserve"> выполнением постановления возложить на заместителя главы администрации района по экономическому развитию, </w:t>
      </w:r>
      <w:proofErr w:type="spellStart"/>
      <w:r w:rsidRPr="004B2742">
        <w:rPr>
          <w:sz w:val="28"/>
          <w:szCs w:val="28"/>
        </w:rPr>
        <w:t>имущественно</w:t>
      </w:r>
      <w:proofErr w:type="spellEnd"/>
      <w:r w:rsidRPr="004B2742">
        <w:rPr>
          <w:sz w:val="28"/>
          <w:szCs w:val="28"/>
        </w:rPr>
        <w:t>-земельным вопросам и поддержке сельхозпроизводства Татаурову О.В.</w:t>
      </w:r>
    </w:p>
    <w:tbl>
      <w:tblPr>
        <w:tblW w:w="9356" w:type="dxa"/>
        <w:tblInd w:w="108" w:type="dxa"/>
        <w:tblBorders>
          <w:bottom w:val="single" w:sz="4" w:space="0" w:color="auto"/>
        </w:tblBorders>
        <w:tblLayout w:type="fixed"/>
        <w:tblLook w:val="01E0" w:firstRow="1" w:lastRow="1" w:firstColumn="1" w:lastColumn="1" w:noHBand="0" w:noVBand="0"/>
      </w:tblPr>
      <w:tblGrid>
        <w:gridCol w:w="4146"/>
        <w:gridCol w:w="5210"/>
      </w:tblGrid>
      <w:tr w:rsidR="004B2742" w:rsidRPr="004B2742" w:rsidTr="00163D31">
        <w:trPr>
          <w:trHeight w:val="645"/>
        </w:trPr>
        <w:tc>
          <w:tcPr>
            <w:tcW w:w="4146" w:type="dxa"/>
            <w:tcBorders>
              <w:bottom w:val="nil"/>
            </w:tcBorders>
            <w:shd w:val="clear" w:color="auto" w:fill="auto"/>
          </w:tcPr>
          <w:p w:rsidR="004B2742" w:rsidRPr="004B2742" w:rsidRDefault="004B2742" w:rsidP="004B2742">
            <w:pPr>
              <w:widowControl/>
              <w:autoSpaceDE/>
              <w:autoSpaceDN/>
              <w:adjustRightInd/>
              <w:rPr>
                <w:rFonts w:eastAsia="Calibri"/>
                <w:sz w:val="28"/>
                <w:szCs w:val="22"/>
                <w:lang w:eastAsia="en-US"/>
              </w:rPr>
            </w:pPr>
          </w:p>
          <w:p w:rsidR="004B2742" w:rsidRPr="004B2742" w:rsidRDefault="004B2742" w:rsidP="004B2742">
            <w:pPr>
              <w:widowControl/>
              <w:autoSpaceDE/>
              <w:autoSpaceDN/>
              <w:adjustRightInd/>
              <w:rPr>
                <w:rFonts w:eastAsia="Calibri"/>
                <w:sz w:val="28"/>
                <w:szCs w:val="22"/>
                <w:lang w:eastAsia="en-US"/>
              </w:rPr>
            </w:pPr>
          </w:p>
          <w:p w:rsidR="004B2742" w:rsidRPr="004B2742" w:rsidRDefault="004B2742" w:rsidP="004B2742">
            <w:pPr>
              <w:widowControl/>
              <w:autoSpaceDE/>
              <w:autoSpaceDN/>
              <w:adjustRightInd/>
              <w:rPr>
                <w:rFonts w:eastAsia="Calibri"/>
                <w:sz w:val="28"/>
                <w:szCs w:val="22"/>
                <w:lang w:eastAsia="en-US"/>
              </w:rPr>
            </w:pPr>
            <w:r w:rsidRPr="004B2742">
              <w:rPr>
                <w:rFonts w:eastAsia="Calibri"/>
                <w:sz w:val="28"/>
                <w:szCs w:val="22"/>
                <w:lang w:eastAsia="en-US"/>
              </w:rPr>
              <w:t>Глава Слободского района</w:t>
            </w:r>
          </w:p>
        </w:tc>
        <w:tc>
          <w:tcPr>
            <w:tcW w:w="5210" w:type="dxa"/>
            <w:tcBorders>
              <w:bottom w:val="nil"/>
            </w:tcBorders>
            <w:shd w:val="clear" w:color="auto" w:fill="auto"/>
            <w:vAlign w:val="bottom"/>
          </w:tcPr>
          <w:p w:rsidR="004B2742" w:rsidRPr="004B2742" w:rsidRDefault="004B2742" w:rsidP="004B2742">
            <w:pPr>
              <w:widowControl/>
              <w:autoSpaceDE/>
              <w:autoSpaceDN/>
              <w:adjustRightInd/>
              <w:rPr>
                <w:rFonts w:eastAsia="Calibri"/>
                <w:sz w:val="28"/>
                <w:szCs w:val="22"/>
                <w:lang w:eastAsia="en-US"/>
              </w:rPr>
            </w:pPr>
          </w:p>
          <w:p w:rsidR="004B2742" w:rsidRPr="004B2742" w:rsidRDefault="004B2742" w:rsidP="004B2742">
            <w:pPr>
              <w:widowControl/>
              <w:autoSpaceDE/>
              <w:autoSpaceDN/>
              <w:adjustRightInd/>
              <w:jc w:val="right"/>
              <w:rPr>
                <w:rFonts w:eastAsia="Calibri"/>
                <w:sz w:val="28"/>
                <w:szCs w:val="22"/>
                <w:lang w:eastAsia="en-US"/>
              </w:rPr>
            </w:pPr>
            <w:r w:rsidRPr="004B2742">
              <w:rPr>
                <w:rFonts w:eastAsia="Calibri"/>
                <w:sz w:val="28"/>
                <w:szCs w:val="22"/>
                <w:lang w:eastAsia="en-US"/>
              </w:rPr>
              <w:t xml:space="preserve"> А.И. Костылев</w:t>
            </w:r>
          </w:p>
        </w:tc>
      </w:tr>
    </w:tbl>
    <w:p w:rsidR="00933FCE" w:rsidRPr="004B2742" w:rsidRDefault="00933FCE" w:rsidP="00933FCE">
      <w:pPr>
        <w:widowControl/>
        <w:tabs>
          <w:tab w:val="left" w:pos="5700"/>
          <w:tab w:val="left" w:pos="6555"/>
          <w:tab w:val="left" w:pos="7938"/>
        </w:tabs>
        <w:autoSpaceDE/>
        <w:autoSpaceDN/>
        <w:adjustRightInd/>
        <w:snapToGrid w:val="0"/>
        <w:ind w:right="-1"/>
        <w:jc w:val="both"/>
        <w:rPr>
          <w:bCs/>
          <w:sz w:val="16"/>
          <w:szCs w:val="16"/>
        </w:rPr>
      </w:pPr>
    </w:p>
    <w:p w:rsidR="004B2742" w:rsidRPr="004B2742" w:rsidRDefault="004B2742" w:rsidP="004B2742">
      <w:pPr>
        <w:adjustRightInd/>
        <w:ind w:left="5387"/>
        <w:rPr>
          <w:rFonts w:eastAsia="Calibri"/>
          <w:sz w:val="16"/>
          <w:szCs w:val="16"/>
          <w:lang w:eastAsia="en-US"/>
        </w:rPr>
      </w:pPr>
      <w:r w:rsidRPr="004B2742">
        <w:rPr>
          <w:rFonts w:eastAsia="Calibri"/>
          <w:sz w:val="16"/>
          <w:szCs w:val="16"/>
          <w:lang w:eastAsia="en-US"/>
        </w:rPr>
        <w:t>Приложение 1</w:t>
      </w:r>
    </w:p>
    <w:p w:rsidR="004B2742" w:rsidRPr="004B2742" w:rsidRDefault="004B2742" w:rsidP="004B2742">
      <w:pPr>
        <w:adjustRightInd/>
        <w:ind w:left="5387"/>
        <w:rPr>
          <w:rFonts w:eastAsia="Calibri"/>
          <w:sz w:val="16"/>
          <w:szCs w:val="16"/>
          <w:lang w:eastAsia="en-US"/>
        </w:rPr>
      </w:pPr>
    </w:p>
    <w:p w:rsidR="004B2742" w:rsidRPr="004B2742" w:rsidRDefault="004B2742" w:rsidP="004B2742">
      <w:pPr>
        <w:adjustRightInd/>
        <w:ind w:left="5387"/>
        <w:rPr>
          <w:rFonts w:eastAsia="Calibri"/>
          <w:sz w:val="16"/>
          <w:szCs w:val="16"/>
          <w:lang w:eastAsia="en-US"/>
        </w:rPr>
      </w:pPr>
      <w:r w:rsidRPr="004B2742">
        <w:rPr>
          <w:rFonts w:eastAsia="Calibri"/>
          <w:sz w:val="16"/>
          <w:szCs w:val="16"/>
          <w:lang w:eastAsia="en-US"/>
        </w:rPr>
        <w:t>УТВЕРЖДЕНА</w:t>
      </w:r>
    </w:p>
    <w:p w:rsidR="004B2742" w:rsidRPr="004B2742" w:rsidRDefault="004B2742" w:rsidP="004B2742">
      <w:pPr>
        <w:adjustRightInd/>
        <w:ind w:left="5387"/>
        <w:rPr>
          <w:rFonts w:eastAsia="Calibri"/>
          <w:sz w:val="16"/>
          <w:szCs w:val="16"/>
          <w:lang w:eastAsia="en-US"/>
        </w:rPr>
      </w:pPr>
    </w:p>
    <w:p w:rsidR="004B2742" w:rsidRPr="004B2742" w:rsidRDefault="004B2742" w:rsidP="004B2742">
      <w:pPr>
        <w:adjustRightInd/>
        <w:ind w:left="5387"/>
        <w:rPr>
          <w:rFonts w:eastAsia="Calibri"/>
          <w:sz w:val="16"/>
          <w:szCs w:val="16"/>
          <w:lang w:eastAsia="en-US"/>
        </w:rPr>
      </w:pPr>
      <w:r w:rsidRPr="004B2742">
        <w:rPr>
          <w:rFonts w:eastAsia="Calibri"/>
          <w:sz w:val="16"/>
          <w:szCs w:val="16"/>
          <w:lang w:eastAsia="en-US"/>
        </w:rPr>
        <w:t xml:space="preserve">постановлением администрации </w:t>
      </w:r>
    </w:p>
    <w:p w:rsidR="004B2742" w:rsidRPr="004B2742" w:rsidRDefault="004B2742" w:rsidP="004B2742">
      <w:pPr>
        <w:adjustRightInd/>
        <w:ind w:left="5387"/>
        <w:rPr>
          <w:rFonts w:eastAsia="Calibri"/>
          <w:sz w:val="16"/>
          <w:szCs w:val="16"/>
          <w:lang w:eastAsia="en-US"/>
        </w:rPr>
      </w:pPr>
      <w:r w:rsidRPr="004B2742">
        <w:rPr>
          <w:rFonts w:eastAsia="Calibri"/>
          <w:sz w:val="16"/>
          <w:szCs w:val="16"/>
          <w:lang w:eastAsia="en-US"/>
        </w:rPr>
        <w:t>Слободского района</w:t>
      </w:r>
    </w:p>
    <w:p w:rsidR="004B2742" w:rsidRPr="004B2742" w:rsidRDefault="004B2742" w:rsidP="004B2742">
      <w:pPr>
        <w:adjustRightInd/>
        <w:ind w:left="5387"/>
        <w:outlineLvl w:val="0"/>
        <w:rPr>
          <w:b/>
          <w:bCs/>
          <w:sz w:val="16"/>
          <w:szCs w:val="16"/>
          <w:lang w:eastAsia="en-US"/>
        </w:rPr>
      </w:pPr>
      <w:r w:rsidRPr="004B2742">
        <w:rPr>
          <w:rFonts w:eastAsia="Calibri"/>
          <w:sz w:val="16"/>
          <w:szCs w:val="16"/>
          <w:lang w:eastAsia="en-US"/>
        </w:rPr>
        <w:t xml:space="preserve">от 10.06.2024 № 814 </w:t>
      </w:r>
    </w:p>
    <w:p w:rsidR="004B2742" w:rsidRPr="004B2742" w:rsidRDefault="004B2742" w:rsidP="004B2742">
      <w:pPr>
        <w:keepNext/>
        <w:widowControl/>
        <w:autoSpaceDE/>
        <w:autoSpaceDN/>
        <w:adjustRightInd/>
        <w:spacing w:line="240" w:lineRule="atLeast"/>
        <w:jc w:val="center"/>
        <w:outlineLvl w:val="0"/>
        <w:rPr>
          <w:bCs/>
          <w:kern w:val="32"/>
          <w:sz w:val="16"/>
          <w:szCs w:val="16"/>
        </w:rPr>
      </w:pPr>
    </w:p>
    <w:p w:rsidR="004B2742" w:rsidRPr="004B2742" w:rsidRDefault="004B2742" w:rsidP="004B2742">
      <w:pPr>
        <w:adjustRightInd/>
        <w:ind w:right="252" w:firstLine="567"/>
        <w:jc w:val="right"/>
        <w:rPr>
          <w:sz w:val="16"/>
          <w:szCs w:val="16"/>
          <w:lang w:eastAsia="en-US"/>
        </w:rPr>
      </w:pPr>
      <w:r w:rsidRPr="004B2742">
        <w:rPr>
          <w:sz w:val="16"/>
          <w:szCs w:val="16"/>
          <w:lang w:eastAsia="en-US"/>
        </w:rPr>
        <w:t>Приложение</w:t>
      </w:r>
      <w:r w:rsidRPr="004B2742">
        <w:rPr>
          <w:spacing w:val="-3"/>
          <w:sz w:val="16"/>
          <w:szCs w:val="16"/>
          <w:lang w:eastAsia="en-US"/>
        </w:rPr>
        <w:t xml:space="preserve"> </w:t>
      </w:r>
      <w:r w:rsidRPr="004B2742">
        <w:rPr>
          <w:sz w:val="16"/>
          <w:szCs w:val="16"/>
          <w:lang w:eastAsia="en-US"/>
        </w:rPr>
        <w:t>№</w:t>
      </w:r>
      <w:r w:rsidRPr="004B2742">
        <w:rPr>
          <w:spacing w:val="-2"/>
          <w:sz w:val="16"/>
          <w:szCs w:val="16"/>
          <w:lang w:eastAsia="en-US"/>
        </w:rPr>
        <w:t xml:space="preserve"> </w:t>
      </w:r>
      <w:r w:rsidRPr="004B2742">
        <w:rPr>
          <w:sz w:val="16"/>
          <w:szCs w:val="16"/>
          <w:lang w:eastAsia="en-US"/>
        </w:rPr>
        <w:t>5</w:t>
      </w:r>
    </w:p>
    <w:p w:rsidR="004B2742" w:rsidRPr="004B2742" w:rsidRDefault="004B2742" w:rsidP="004B2742">
      <w:pPr>
        <w:adjustRightInd/>
        <w:ind w:right="242" w:firstLine="567"/>
        <w:jc w:val="right"/>
        <w:rPr>
          <w:spacing w:val="-67"/>
          <w:sz w:val="16"/>
          <w:szCs w:val="16"/>
          <w:lang w:eastAsia="en-US"/>
        </w:rPr>
      </w:pPr>
      <w:r w:rsidRPr="004B2742">
        <w:rPr>
          <w:sz w:val="16"/>
          <w:szCs w:val="16"/>
          <w:lang w:eastAsia="en-US"/>
        </w:rPr>
        <w:t>к Административному регламенту</w:t>
      </w:r>
      <w:r w:rsidRPr="004B2742">
        <w:rPr>
          <w:spacing w:val="-67"/>
          <w:sz w:val="16"/>
          <w:szCs w:val="16"/>
          <w:lang w:eastAsia="en-US"/>
        </w:rPr>
        <w:t xml:space="preserve"> </w:t>
      </w:r>
    </w:p>
    <w:p w:rsidR="004B2742" w:rsidRPr="004B2742" w:rsidRDefault="004B2742" w:rsidP="004B2742">
      <w:pPr>
        <w:adjustRightInd/>
        <w:ind w:right="242" w:firstLine="567"/>
        <w:jc w:val="right"/>
        <w:rPr>
          <w:sz w:val="16"/>
          <w:szCs w:val="16"/>
          <w:lang w:eastAsia="en-US"/>
        </w:rPr>
      </w:pPr>
      <w:r w:rsidRPr="004B2742">
        <w:rPr>
          <w:sz w:val="16"/>
          <w:szCs w:val="16"/>
          <w:lang w:eastAsia="en-US"/>
        </w:rPr>
        <w:t>по</w:t>
      </w:r>
      <w:r w:rsidRPr="004B2742">
        <w:rPr>
          <w:spacing w:val="-6"/>
          <w:sz w:val="16"/>
          <w:szCs w:val="16"/>
          <w:lang w:eastAsia="en-US"/>
        </w:rPr>
        <w:t xml:space="preserve"> </w:t>
      </w:r>
      <w:r w:rsidRPr="004B2742">
        <w:rPr>
          <w:sz w:val="16"/>
          <w:szCs w:val="16"/>
          <w:lang w:eastAsia="en-US"/>
        </w:rPr>
        <w:t>предоставлению</w:t>
      </w:r>
      <w:r w:rsidRPr="004B2742">
        <w:rPr>
          <w:spacing w:val="-6"/>
          <w:sz w:val="16"/>
          <w:szCs w:val="16"/>
          <w:lang w:eastAsia="en-US"/>
        </w:rPr>
        <w:t xml:space="preserve"> </w:t>
      </w:r>
      <w:r w:rsidRPr="004B2742">
        <w:rPr>
          <w:sz w:val="16"/>
          <w:szCs w:val="16"/>
          <w:lang w:eastAsia="en-US"/>
        </w:rPr>
        <w:t>по</w:t>
      </w:r>
      <w:r w:rsidRPr="004B2742">
        <w:rPr>
          <w:spacing w:val="-6"/>
          <w:sz w:val="16"/>
          <w:szCs w:val="16"/>
          <w:lang w:eastAsia="en-US"/>
        </w:rPr>
        <w:t xml:space="preserve"> </w:t>
      </w:r>
      <w:r w:rsidRPr="004B2742">
        <w:rPr>
          <w:sz w:val="16"/>
          <w:szCs w:val="16"/>
          <w:lang w:eastAsia="en-US"/>
        </w:rPr>
        <w:t>предоставлению</w:t>
      </w:r>
    </w:p>
    <w:p w:rsidR="004B2742" w:rsidRPr="004B2742" w:rsidRDefault="004B2742" w:rsidP="004B2742">
      <w:pPr>
        <w:adjustRightInd/>
        <w:ind w:right="252" w:firstLine="567"/>
        <w:jc w:val="right"/>
        <w:rPr>
          <w:sz w:val="16"/>
          <w:szCs w:val="16"/>
          <w:lang w:eastAsia="en-US"/>
        </w:rPr>
      </w:pPr>
      <w:r w:rsidRPr="004B2742">
        <w:rPr>
          <w:sz w:val="16"/>
          <w:szCs w:val="16"/>
          <w:lang w:eastAsia="en-US"/>
        </w:rPr>
        <w:t xml:space="preserve"> муниципальной</w:t>
      </w:r>
      <w:r w:rsidRPr="004B2742">
        <w:rPr>
          <w:spacing w:val="-17"/>
          <w:sz w:val="16"/>
          <w:szCs w:val="16"/>
          <w:lang w:eastAsia="en-US"/>
        </w:rPr>
        <w:t xml:space="preserve"> </w:t>
      </w:r>
      <w:r w:rsidRPr="004B2742">
        <w:rPr>
          <w:sz w:val="16"/>
          <w:szCs w:val="16"/>
          <w:lang w:eastAsia="en-US"/>
        </w:rPr>
        <w:t>услуги</w:t>
      </w:r>
    </w:p>
    <w:p w:rsidR="004B2742" w:rsidRPr="004B2742" w:rsidRDefault="004B2742" w:rsidP="004B2742">
      <w:pPr>
        <w:adjustRightInd/>
        <w:ind w:right="252" w:firstLine="567"/>
        <w:jc w:val="both"/>
        <w:rPr>
          <w:sz w:val="16"/>
          <w:szCs w:val="16"/>
          <w:lang w:eastAsia="en-US"/>
        </w:rPr>
      </w:pPr>
    </w:p>
    <w:p w:rsidR="004B2742" w:rsidRPr="004B2742" w:rsidRDefault="004B2742" w:rsidP="004B2742">
      <w:pPr>
        <w:adjustRightInd/>
        <w:ind w:right="252"/>
        <w:jc w:val="center"/>
        <w:rPr>
          <w:spacing w:val="-8"/>
          <w:sz w:val="16"/>
          <w:szCs w:val="16"/>
          <w:lang w:eastAsia="en-US"/>
        </w:rPr>
      </w:pPr>
      <w:r w:rsidRPr="004B2742">
        <w:rPr>
          <w:sz w:val="16"/>
          <w:szCs w:val="16"/>
          <w:lang w:eastAsia="en-US"/>
        </w:rPr>
        <w:t>«Перераспределение</w:t>
      </w:r>
      <w:r w:rsidRPr="004B2742">
        <w:rPr>
          <w:spacing w:val="-7"/>
          <w:sz w:val="16"/>
          <w:szCs w:val="16"/>
          <w:lang w:eastAsia="en-US"/>
        </w:rPr>
        <w:t xml:space="preserve"> </w:t>
      </w:r>
      <w:r w:rsidRPr="004B2742">
        <w:rPr>
          <w:sz w:val="16"/>
          <w:szCs w:val="16"/>
          <w:lang w:eastAsia="en-US"/>
        </w:rPr>
        <w:t>земель</w:t>
      </w:r>
      <w:r w:rsidRPr="004B2742">
        <w:rPr>
          <w:spacing w:val="-6"/>
          <w:sz w:val="16"/>
          <w:szCs w:val="16"/>
          <w:lang w:eastAsia="en-US"/>
        </w:rPr>
        <w:t xml:space="preserve"> </w:t>
      </w:r>
      <w:r w:rsidRPr="004B2742">
        <w:rPr>
          <w:sz w:val="16"/>
          <w:szCs w:val="16"/>
          <w:lang w:eastAsia="en-US"/>
        </w:rPr>
        <w:t>и</w:t>
      </w:r>
      <w:r w:rsidRPr="004B2742">
        <w:rPr>
          <w:spacing w:val="-6"/>
          <w:sz w:val="16"/>
          <w:szCs w:val="16"/>
          <w:lang w:eastAsia="en-US"/>
        </w:rPr>
        <w:t xml:space="preserve"> </w:t>
      </w:r>
      <w:r w:rsidRPr="004B2742">
        <w:rPr>
          <w:sz w:val="16"/>
          <w:szCs w:val="16"/>
          <w:lang w:eastAsia="en-US"/>
        </w:rPr>
        <w:t>(или)</w:t>
      </w:r>
      <w:r w:rsidRPr="004B2742">
        <w:rPr>
          <w:spacing w:val="-5"/>
          <w:sz w:val="16"/>
          <w:szCs w:val="16"/>
          <w:lang w:eastAsia="en-US"/>
        </w:rPr>
        <w:t xml:space="preserve"> </w:t>
      </w:r>
      <w:r w:rsidRPr="004B2742">
        <w:rPr>
          <w:sz w:val="16"/>
          <w:szCs w:val="16"/>
          <w:lang w:eastAsia="en-US"/>
        </w:rPr>
        <w:t>земельных</w:t>
      </w:r>
      <w:r w:rsidRPr="004B2742">
        <w:rPr>
          <w:spacing w:val="-5"/>
          <w:sz w:val="16"/>
          <w:szCs w:val="16"/>
          <w:lang w:eastAsia="en-US"/>
        </w:rPr>
        <w:t xml:space="preserve"> </w:t>
      </w:r>
      <w:r w:rsidRPr="004B2742">
        <w:rPr>
          <w:sz w:val="16"/>
          <w:szCs w:val="16"/>
          <w:lang w:eastAsia="en-US"/>
        </w:rPr>
        <w:t>участков,</w:t>
      </w:r>
      <w:r w:rsidRPr="004B2742">
        <w:rPr>
          <w:spacing w:val="-8"/>
          <w:sz w:val="16"/>
          <w:szCs w:val="16"/>
          <w:lang w:eastAsia="en-US"/>
        </w:rPr>
        <w:t xml:space="preserve"> </w:t>
      </w:r>
    </w:p>
    <w:p w:rsidR="004B2742" w:rsidRPr="004B2742" w:rsidRDefault="004B2742" w:rsidP="004B2742">
      <w:pPr>
        <w:adjustRightInd/>
        <w:ind w:right="252"/>
        <w:jc w:val="center"/>
        <w:rPr>
          <w:sz w:val="16"/>
          <w:szCs w:val="16"/>
          <w:lang w:eastAsia="en-US"/>
        </w:rPr>
      </w:pPr>
      <w:r w:rsidRPr="004B2742">
        <w:rPr>
          <w:sz w:val="16"/>
          <w:szCs w:val="16"/>
          <w:lang w:eastAsia="en-US"/>
        </w:rPr>
        <w:t>находящихся</w:t>
      </w:r>
      <w:r w:rsidRPr="004B2742">
        <w:rPr>
          <w:spacing w:val="-6"/>
          <w:sz w:val="16"/>
          <w:szCs w:val="16"/>
          <w:lang w:eastAsia="en-US"/>
        </w:rPr>
        <w:t xml:space="preserve"> </w:t>
      </w:r>
      <w:r w:rsidRPr="004B2742">
        <w:rPr>
          <w:sz w:val="16"/>
          <w:szCs w:val="16"/>
          <w:lang w:eastAsia="en-US"/>
        </w:rPr>
        <w:t>в</w:t>
      </w:r>
      <w:r w:rsidRPr="004B2742">
        <w:rPr>
          <w:spacing w:val="-67"/>
          <w:sz w:val="16"/>
          <w:szCs w:val="16"/>
          <w:lang w:eastAsia="en-US"/>
        </w:rPr>
        <w:t xml:space="preserve">   </w:t>
      </w:r>
      <w:r w:rsidRPr="004B2742">
        <w:rPr>
          <w:sz w:val="16"/>
          <w:szCs w:val="16"/>
          <w:lang w:eastAsia="en-US"/>
        </w:rPr>
        <w:t>государственной</w:t>
      </w:r>
      <w:r w:rsidRPr="004B2742">
        <w:rPr>
          <w:spacing w:val="-9"/>
          <w:sz w:val="16"/>
          <w:szCs w:val="16"/>
          <w:lang w:eastAsia="en-US"/>
        </w:rPr>
        <w:t xml:space="preserve"> </w:t>
      </w:r>
      <w:r w:rsidRPr="004B2742">
        <w:rPr>
          <w:sz w:val="16"/>
          <w:szCs w:val="16"/>
          <w:lang w:eastAsia="en-US"/>
        </w:rPr>
        <w:t>или</w:t>
      </w:r>
      <w:r w:rsidRPr="004B2742">
        <w:rPr>
          <w:spacing w:val="-9"/>
          <w:sz w:val="16"/>
          <w:szCs w:val="16"/>
          <w:lang w:eastAsia="en-US"/>
        </w:rPr>
        <w:t xml:space="preserve"> </w:t>
      </w:r>
      <w:r w:rsidRPr="004B2742">
        <w:rPr>
          <w:sz w:val="16"/>
          <w:szCs w:val="16"/>
          <w:lang w:eastAsia="en-US"/>
        </w:rPr>
        <w:t>муниципальной</w:t>
      </w:r>
      <w:r w:rsidRPr="004B2742">
        <w:rPr>
          <w:spacing w:val="-8"/>
          <w:sz w:val="16"/>
          <w:szCs w:val="16"/>
          <w:lang w:eastAsia="en-US"/>
        </w:rPr>
        <w:t xml:space="preserve"> </w:t>
      </w:r>
      <w:r w:rsidRPr="004B2742">
        <w:rPr>
          <w:sz w:val="16"/>
          <w:szCs w:val="16"/>
          <w:lang w:eastAsia="en-US"/>
        </w:rPr>
        <w:t>собственности,</w:t>
      </w:r>
      <w:r w:rsidRPr="004B2742">
        <w:rPr>
          <w:spacing w:val="-9"/>
          <w:sz w:val="16"/>
          <w:szCs w:val="16"/>
          <w:lang w:eastAsia="en-US"/>
        </w:rPr>
        <w:t xml:space="preserve"> </w:t>
      </w:r>
      <w:r w:rsidRPr="004B2742">
        <w:rPr>
          <w:sz w:val="16"/>
          <w:szCs w:val="16"/>
          <w:lang w:eastAsia="en-US"/>
        </w:rPr>
        <w:t>и</w:t>
      </w:r>
      <w:r w:rsidRPr="004B2742">
        <w:rPr>
          <w:spacing w:val="-9"/>
          <w:sz w:val="16"/>
          <w:szCs w:val="16"/>
          <w:lang w:eastAsia="en-US"/>
        </w:rPr>
        <w:t xml:space="preserve"> </w:t>
      </w:r>
      <w:r w:rsidRPr="004B2742">
        <w:rPr>
          <w:sz w:val="16"/>
          <w:szCs w:val="16"/>
          <w:lang w:eastAsia="en-US"/>
        </w:rPr>
        <w:t>земельных</w:t>
      </w:r>
      <w:r w:rsidRPr="004B2742">
        <w:rPr>
          <w:spacing w:val="-8"/>
          <w:sz w:val="16"/>
          <w:szCs w:val="16"/>
          <w:lang w:eastAsia="en-US"/>
        </w:rPr>
        <w:t xml:space="preserve"> </w:t>
      </w:r>
      <w:r w:rsidRPr="004B2742">
        <w:rPr>
          <w:sz w:val="16"/>
          <w:szCs w:val="16"/>
          <w:lang w:eastAsia="en-US"/>
        </w:rPr>
        <w:t>участков, находящихся</w:t>
      </w:r>
      <w:r w:rsidRPr="004B2742">
        <w:rPr>
          <w:spacing w:val="-9"/>
          <w:sz w:val="16"/>
          <w:szCs w:val="16"/>
          <w:lang w:eastAsia="en-US"/>
        </w:rPr>
        <w:t xml:space="preserve"> </w:t>
      </w:r>
      <w:r w:rsidRPr="004B2742">
        <w:rPr>
          <w:sz w:val="16"/>
          <w:szCs w:val="16"/>
          <w:lang w:eastAsia="en-US"/>
        </w:rPr>
        <w:t>в</w:t>
      </w:r>
      <w:r w:rsidRPr="004B2742">
        <w:rPr>
          <w:spacing w:val="-8"/>
          <w:sz w:val="16"/>
          <w:szCs w:val="16"/>
          <w:lang w:eastAsia="en-US"/>
        </w:rPr>
        <w:t xml:space="preserve"> </w:t>
      </w:r>
      <w:r w:rsidRPr="004B2742">
        <w:rPr>
          <w:sz w:val="16"/>
          <w:szCs w:val="16"/>
          <w:lang w:eastAsia="en-US"/>
        </w:rPr>
        <w:t>частной</w:t>
      </w:r>
      <w:r w:rsidRPr="004B2742">
        <w:rPr>
          <w:spacing w:val="-8"/>
          <w:sz w:val="16"/>
          <w:szCs w:val="16"/>
          <w:lang w:eastAsia="en-US"/>
        </w:rPr>
        <w:t xml:space="preserve"> </w:t>
      </w:r>
      <w:r w:rsidRPr="004B2742">
        <w:rPr>
          <w:sz w:val="16"/>
          <w:szCs w:val="16"/>
          <w:lang w:eastAsia="en-US"/>
        </w:rPr>
        <w:t>собственности»</w:t>
      </w:r>
    </w:p>
    <w:p w:rsidR="004B2742" w:rsidRPr="004B2742" w:rsidRDefault="004B2742" w:rsidP="004B2742">
      <w:pPr>
        <w:adjustRightInd/>
        <w:ind w:firstLine="567"/>
        <w:jc w:val="both"/>
        <w:rPr>
          <w:sz w:val="16"/>
          <w:szCs w:val="16"/>
          <w:lang w:eastAsia="en-US"/>
        </w:rPr>
      </w:pPr>
    </w:p>
    <w:p w:rsidR="004B2742" w:rsidRPr="004B2742" w:rsidRDefault="004B2742" w:rsidP="004B2742">
      <w:pPr>
        <w:adjustRightInd/>
        <w:spacing w:before="259"/>
        <w:ind w:right="263" w:firstLine="567"/>
        <w:jc w:val="center"/>
        <w:outlineLvl w:val="0"/>
        <w:rPr>
          <w:b/>
          <w:bCs/>
          <w:sz w:val="16"/>
          <w:szCs w:val="16"/>
          <w:lang w:eastAsia="en-US"/>
        </w:rPr>
      </w:pPr>
      <w:r w:rsidRPr="004B2742">
        <w:rPr>
          <w:b/>
          <w:bCs/>
          <w:sz w:val="16"/>
          <w:szCs w:val="16"/>
          <w:lang w:eastAsia="en-US"/>
        </w:rPr>
        <w:t>Форма</w:t>
      </w:r>
      <w:r w:rsidRPr="004B2742">
        <w:rPr>
          <w:b/>
          <w:bCs/>
          <w:spacing w:val="-5"/>
          <w:sz w:val="16"/>
          <w:szCs w:val="16"/>
          <w:lang w:eastAsia="en-US"/>
        </w:rPr>
        <w:t xml:space="preserve"> </w:t>
      </w:r>
      <w:r w:rsidRPr="004B2742">
        <w:rPr>
          <w:b/>
          <w:bCs/>
          <w:sz w:val="16"/>
          <w:szCs w:val="16"/>
          <w:lang w:eastAsia="en-US"/>
        </w:rPr>
        <w:t>заявления</w:t>
      </w:r>
      <w:r w:rsidRPr="004B2742">
        <w:rPr>
          <w:b/>
          <w:bCs/>
          <w:spacing w:val="-5"/>
          <w:sz w:val="16"/>
          <w:szCs w:val="16"/>
          <w:lang w:eastAsia="en-US"/>
        </w:rPr>
        <w:t xml:space="preserve"> </w:t>
      </w:r>
      <w:r w:rsidRPr="004B2742">
        <w:rPr>
          <w:b/>
          <w:bCs/>
          <w:sz w:val="16"/>
          <w:szCs w:val="16"/>
          <w:lang w:eastAsia="en-US"/>
        </w:rPr>
        <w:t>о</w:t>
      </w:r>
      <w:r w:rsidRPr="004B2742">
        <w:rPr>
          <w:b/>
          <w:bCs/>
          <w:spacing w:val="-5"/>
          <w:sz w:val="16"/>
          <w:szCs w:val="16"/>
          <w:lang w:eastAsia="en-US"/>
        </w:rPr>
        <w:t xml:space="preserve"> </w:t>
      </w:r>
      <w:r w:rsidRPr="004B2742">
        <w:rPr>
          <w:b/>
          <w:bCs/>
          <w:sz w:val="16"/>
          <w:szCs w:val="16"/>
          <w:lang w:eastAsia="en-US"/>
        </w:rPr>
        <w:t>перераспределении</w:t>
      </w:r>
      <w:r w:rsidRPr="004B2742">
        <w:rPr>
          <w:b/>
          <w:bCs/>
          <w:spacing w:val="-5"/>
          <w:sz w:val="16"/>
          <w:szCs w:val="16"/>
          <w:lang w:eastAsia="en-US"/>
        </w:rPr>
        <w:t xml:space="preserve"> </w:t>
      </w:r>
      <w:r w:rsidRPr="004B2742">
        <w:rPr>
          <w:b/>
          <w:bCs/>
          <w:sz w:val="16"/>
          <w:szCs w:val="16"/>
          <w:lang w:eastAsia="en-US"/>
        </w:rPr>
        <w:t>земельных</w:t>
      </w:r>
      <w:r w:rsidRPr="004B2742">
        <w:rPr>
          <w:b/>
          <w:bCs/>
          <w:spacing w:val="-5"/>
          <w:sz w:val="16"/>
          <w:szCs w:val="16"/>
          <w:lang w:eastAsia="en-US"/>
        </w:rPr>
        <w:t xml:space="preserve"> </w:t>
      </w:r>
      <w:r w:rsidRPr="004B2742">
        <w:rPr>
          <w:b/>
          <w:bCs/>
          <w:sz w:val="16"/>
          <w:szCs w:val="16"/>
          <w:lang w:eastAsia="en-US"/>
        </w:rPr>
        <w:t>участков</w:t>
      </w:r>
    </w:p>
    <w:p w:rsidR="004B2742" w:rsidRPr="004B2742" w:rsidRDefault="004B2742" w:rsidP="004B2742">
      <w:pPr>
        <w:adjustRightInd/>
        <w:spacing w:before="4"/>
        <w:ind w:firstLine="567"/>
        <w:jc w:val="both"/>
        <w:rPr>
          <w:b/>
          <w:sz w:val="16"/>
          <w:szCs w:val="16"/>
          <w:lang w:eastAsia="en-US"/>
        </w:rPr>
      </w:pPr>
    </w:p>
    <w:p w:rsidR="004B2742" w:rsidRPr="004B2742" w:rsidRDefault="004B2742" w:rsidP="004B2742">
      <w:pPr>
        <w:adjustRightInd/>
        <w:spacing w:before="1"/>
        <w:ind w:right="263" w:firstLine="567"/>
        <w:jc w:val="both"/>
        <w:rPr>
          <w:sz w:val="16"/>
          <w:szCs w:val="16"/>
          <w:lang w:eastAsia="en-US"/>
        </w:rPr>
      </w:pPr>
      <w:r w:rsidRPr="004B2742">
        <w:rPr>
          <w:sz w:val="16"/>
          <w:szCs w:val="16"/>
          <w:lang w:eastAsia="en-US"/>
        </w:rPr>
        <w:t>кому:</w:t>
      </w:r>
    </w:p>
    <w:p w:rsidR="004B2742" w:rsidRPr="004B2742" w:rsidRDefault="004B2742" w:rsidP="004B2742">
      <w:pPr>
        <w:adjustRightInd/>
        <w:spacing w:before="6"/>
        <w:ind w:left="5529"/>
        <w:jc w:val="both"/>
        <w:rPr>
          <w:sz w:val="16"/>
          <w:szCs w:val="16"/>
          <w:lang w:eastAsia="en-US"/>
        </w:rPr>
      </w:pPr>
      <w:r w:rsidRPr="004B2742">
        <w:rPr>
          <w:noProof/>
          <w:sz w:val="16"/>
          <w:szCs w:val="16"/>
        </w:rPr>
        <mc:AlternateContent>
          <mc:Choice Requires="wps">
            <w:drawing>
              <wp:anchor distT="0" distB="0" distL="0" distR="0" simplePos="0" relativeHeight="251659264" behindDoc="1" locked="0" layoutInCell="1" allowOverlap="1" wp14:anchorId="224C72F6" wp14:editId="69E30E19">
                <wp:simplePos x="0" y="0"/>
                <wp:positionH relativeFrom="page">
                  <wp:posOffset>3959860</wp:posOffset>
                </wp:positionH>
                <wp:positionV relativeFrom="paragraph">
                  <wp:posOffset>200660</wp:posOffset>
                </wp:positionV>
                <wp:extent cx="3111500" cy="1270"/>
                <wp:effectExtent l="0" t="0" r="12700" b="17780"/>
                <wp:wrapTopAndBottom/>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5 6236"/>
                            <a:gd name="T3" fmla="*/ T2 w 4900"/>
                          </a:gdLst>
                          <a:ahLst/>
                          <a:cxnLst>
                            <a:cxn ang="0">
                              <a:pos x="T1" y="0"/>
                            </a:cxn>
                            <a:cxn ang="0">
                              <a:pos x="T3" y="0"/>
                            </a:cxn>
                          </a:cxnLst>
                          <a:rect l="0" t="0" r="r" b="b"/>
                          <a:pathLst>
                            <a:path w="4900">
                              <a:moveTo>
                                <a:pt x="0" y="0"/>
                              </a:moveTo>
                              <a:lnTo>
                                <a:pt x="4899"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3" o:spid="_x0000_s1026" style="position:absolute;margin-left:311.8pt;margin-top:15.8pt;width:24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XcWEwMAAJgGAAAOAAAAZHJzL2Uyb0RvYy54bWysVWuO0zAQ/o/EHSz/BHXzaPrUpivUB0Ja&#10;YKUtB3Btp4lI7GC7TRfEGTgC11gJwRnKjRg7SbftgoQQlZramfE33zfjmV5e7YocbbnSmRQxDi58&#10;jLigkmViHeN3y0VniJE2RDCSS8FjfMc1vpo8fXJZlWMeylTmjCsEIEKPqzLGqTHl2PM0TXlB9IUs&#10;uQBjIlVBDGzV2mOKVIBe5F7o+32vkoqVSlKuNbyd1UY8cfhJwql5mySaG5THGLgZ91TuubJPb3JJ&#10;xmtFyjSjDQ3yDywKkgkIeoCaEUPQRmWPoIqMKqllYi6oLDyZJBnlTgOoCfwzNbcpKbnTAsnR5SFN&#10;+v/B0jfbG4UyBrXrYiRIATXaf93/2H/b37vv9/39zy8IjJCpqtRjOHBb3iirVZfXkr7XYPBOLHaj&#10;wQetqteSASDZGOmys0tUYU+CbrRzRbg7FIHvDKLwshsEQc+HWlGwBeHA1cgj4/Ys3WjzkkuHQ7bX&#10;2tQlZLByBWCNiiVAJEUO1XzeQT7qh92+ezQlP7gFrdszDy19VKFoBNEb0BYrbJ0cFjDs9n4LBjms&#10;Y1qw8AgMBKxbiiRtWdOdaGjDChHbM75LVCm1TdASyLUZAgRwshL/4Auxz33rM00IBc1w3gYKI2iD&#10;VS23JMYysyHsElUxdrmwLwq55UvpTOasdBDkwZqLY69oOBqdsKrNcMIGgHtTL1xQy/WotEIusjx3&#10;ZciFpTLowiW0BLTMM2aNbqPWq2mu0JbYBncfKwbATtyU3AjmwFJO2LxZG5Ll9Rr8c5dbuIVNCux9&#10;dB38aeSP5sP5MOpEYX/eifzZrPNiMY06/UUw6M26s+l0Fny21IJonGaMcWHZtdMkiP6uW5u5Vs+B&#10;wzw5UaGPxS7c57FY75SGywVoaX/rXLctWvf0SrI7aFcl6/EI4xwWqVQfMapgNMZYf9gQxTHKXwmY&#10;PaMgiuwsdZuoNwhho44tq2MLERSgYmwwXHC7nJp6/m5Kla1TiBS4sgr5AsZEktl+dvOkZtVsYPw5&#10;Bc2otvP1eO+8Hv5QJr8AAAD//wMAUEsDBBQABgAIAAAAIQBGXBwY3gAAAAoBAAAPAAAAZHJzL2Rv&#10;d25yZXYueG1sTI/BTsMwEETvSPyDtZV6o05SKSohTlVAVS8cSkGcnXibBOx1ZLtt6NfXOcFptTOj&#10;2bflejSandH53pKAdJEAQ2qs6qkV8PmxfVgB80GSktoSCvhFD+vq/q6UhbIXesfzIbQslpAvpIAu&#10;hKHg3DcdGukXdkCK3tE6I0NcXcuVk5dYbjTPkiTnRvYUL3RywJcOm5/DyQigx+fv7c7teba/Hr9e&#10;zZu2da6FmM/GzROwgGP4C8OEH9Ghiky1PZHyTAvIs2UeowKWaZxTIE0npZ6UFfCq5P9fqG4AAAD/&#10;/wMAUEsBAi0AFAAGAAgAAAAhALaDOJL+AAAA4QEAABMAAAAAAAAAAAAAAAAAAAAAAFtDb250ZW50&#10;X1R5cGVzXS54bWxQSwECLQAUAAYACAAAACEAOP0h/9YAAACUAQAACwAAAAAAAAAAAAAAAAAvAQAA&#10;X3JlbHMvLnJlbHNQSwECLQAUAAYACAAAACEA33F3FhMDAACYBgAADgAAAAAAAAAAAAAAAAAuAgAA&#10;ZHJzL2Uyb0RvYy54bWxQSwECLQAUAAYACAAAACEARlwcGN4AAAAKAQAADwAAAAAAAAAAAAAAAABt&#10;BQAAZHJzL2Rvd25yZXYueG1sUEsFBgAAAAAEAAQA8wAAAHgGAAAAAA==&#10;" path="m,l4899,e" filled="f" strokeweight=".20314mm">
                <v:path arrowok="t" o:connecttype="custom" o:connectlocs="0,0;3110865,0" o:connectangles="0,0"/>
                <w10:wrap type="topAndBottom" anchorx="page"/>
              </v:shape>
            </w:pict>
          </mc:Fallback>
        </mc:AlternateContent>
      </w:r>
      <w:r w:rsidRPr="004B2742">
        <w:rPr>
          <w:noProof/>
          <w:sz w:val="16"/>
          <w:szCs w:val="16"/>
        </w:rPr>
        <mc:AlternateContent>
          <mc:Choice Requires="wps">
            <w:drawing>
              <wp:anchor distT="0" distB="0" distL="0" distR="0" simplePos="0" relativeHeight="251660288" behindDoc="1" locked="0" layoutInCell="1" allowOverlap="1" wp14:anchorId="46A0C0E7" wp14:editId="2015465F">
                <wp:simplePos x="0" y="0"/>
                <wp:positionH relativeFrom="page">
                  <wp:posOffset>3959860</wp:posOffset>
                </wp:positionH>
                <wp:positionV relativeFrom="paragraph">
                  <wp:posOffset>405130</wp:posOffset>
                </wp:positionV>
                <wp:extent cx="3111500" cy="1270"/>
                <wp:effectExtent l="0" t="0" r="12700" b="17780"/>
                <wp:wrapTopAndBottom/>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5 6236"/>
                            <a:gd name="T3" fmla="*/ T2 w 4900"/>
                          </a:gdLst>
                          <a:ahLst/>
                          <a:cxnLst>
                            <a:cxn ang="0">
                              <a:pos x="T1" y="0"/>
                            </a:cxn>
                            <a:cxn ang="0">
                              <a:pos x="T3" y="0"/>
                            </a:cxn>
                          </a:cxnLst>
                          <a:rect l="0" t="0" r="r" b="b"/>
                          <a:pathLst>
                            <a:path w="4900">
                              <a:moveTo>
                                <a:pt x="0" y="0"/>
                              </a:moveTo>
                              <a:lnTo>
                                <a:pt x="4899"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2" o:spid="_x0000_s1026" style="position:absolute;margin-left:311.8pt;margin-top:31.9pt;width:24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x6XEQMAAJgGAAAOAAAAZHJzL2Uyb0RvYy54bWysVWuO0zAQ/o/EHSz/BHXzaPrUpivUB0Ja&#10;YKUtB3Btp4lI7GC7TRfEGTgC11gJwRnKjRg7SbftgoQQlZramfE33zfjmV5e7YocbbnSmRQxDi58&#10;jLigkmViHeN3y0VniJE2RDCSS8FjfMc1vpo8fXJZlWMeylTmjCsEIEKPqzLGqTHl2PM0TXlB9IUs&#10;uQBjIlVBDGzV2mOKVIBe5F7o+32vkoqVSlKuNbyd1UY8cfhJwql5mySaG5THGLgZ91TuubJPb3JJ&#10;xmtFyjSjDQ3yDywKkgkIeoCaEUPQRmWPoIqMKqllYi6oLDyZJBnlTgOoCfwzNbcpKbnTAsnR5SFN&#10;+v/B0jfbG4UyBrULMRKkgBrtv+5/7L/t7933+/7+5xcERshUVeoxHLgtb5TVqstrSd9rMHgnFrvR&#10;4INW1WvJAJBsjHTZ2SWqsCdBN9q5ItwdisB3BlF42Q2CoOdDrSjYgnDgauSRcXuWbrR5yaXDIdtr&#10;beoSMli5ArBGxRIgkiKHaj7vIB/1w27fPZqSH9yC1u2Zh5Y+qlA0gugNaIsFuTnCAobd3m/Buq2f&#10;BQuPwEDAuqVI0pY13YmGNqwQsT3ju0SVUtsELYFcmyFAACcr8Q++EPvctz7ThFDQDOdtoDCCNljV&#10;cktiLDMbwi5RFWOXC/uikFu+lM5kzkoHQR6suTj2ioaj0Qmr2gwnbAC4N/XCBbVcj0or5CLLc1eG&#10;XFgqg27QdbnRMs+YNVo2Wq1X01yhLbEN7j5WDICduCm5EcyBpZywebM2JMvrNfjnLrdwC5sU2Pvo&#10;OvjTyB/Nh/Nh1InC/rwT+bNZ58ViGnX6i2DQm3Vn0+ks+GypBdE4zRjjwrJrp0kQ/V23NnOtngOH&#10;eXKi4kTswn0ei/VOabhcgJb2t85126J1T68ku4N2VbIejzDOYZFK9RGjCkZjjPWHDVEco/yVgNkz&#10;CqLIzlK3iXqDEDbq2LI6thBBASrGBsMFt8upqefvplTZOoVIgSurkC9gTCSZ7Wc3T2pWzQbGn1PQ&#10;jGo7X4/3zuvhD2XyCwAA//8DAFBLAwQUAAYACAAAACEAjhvMsN4AAAAKAQAADwAAAGRycy9kb3du&#10;cmV2LnhtbEyPzU7DMBCE70i8g7VI3KiTFEU0xKn4UcWFQykVZyfeJgF7HcVuG3h6Nie47c6OZr8p&#10;15Oz4oRj6D0pSBcJCKTGm55aBfv3zc0diBA1GW09oYJvDLCuLi9KXRh/pjc87WIrOIRCoRV0MQ6F&#10;lKHp0Omw8AMS3w5+dDryOrbSjPrM4c7KLEly6XRP/KHTAz512Hztjk4BrR4/Ny/jVmbbn8PHs3u1&#10;vs6tUtdX08M9iIhT/DPDjM/oUDFT7Y9kgrAK8myZs5WHJVeYDWk6KzUrtwnIqpT/K1S/AAAA//8D&#10;AFBLAQItABQABgAIAAAAIQC2gziS/gAAAOEBAAATAAAAAAAAAAAAAAAAAAAAAABbQ29udGVudF9U&#10;eXBlc10ueG1sUEsBAi0AFAAGAAgAAAAhADj9If/WAAAAlAEAAAsAAAAAAAAAAAAAAAAALwEAAF9y&#10;ZWxzLy5yZWxzUEsBAi0AFAAGAAgAAAAhADqLHpcRAwAAmAYAAA4AAAAAAAAAAAAAAAAALgIAAGRy&#10;cy9lMm9Eb2MueG1sUEsBAi0AFAAGAAgAAAAhAI4bzLDeAAAACgEAAA8AAAAAAAAAAAAAAAAAawUA&#10;AGRycy9kb3ducmV2LnhtbFBLBQYAAAAABAAEAPMAAAB2BgAAAAA=&#10;" path="m,l4899,e" filled="f" strokeweight=".20314mm">
                <v:path arrowok="t" o:connecttype="custom" o:connectlocs="0,0;3110865,0" o:connectangles="0,0"/>
                <w10:wrap type="topAndBottom" anchorx="page"/>
              </v:shape>
            </w:pict>
          </mc:Fallback>
        </mc:AlternateContent>
      </w:r>
      <w:r w:rsidRPr="004B2742">
        <w:rPr>
          <w:sz w:val="16"/>
          <w:szCs w:val="16"/>
          <w:lang w:eastAsia="en-US"/>
        </w:rPr>
        <w:t>Администрация Слободского района</w:t>
      </w:r>
    </w:p>
    <w:p w:rsidR="004B2742" w:rsidRPr="004B2742" w:rsidRDefault="004B2742" w:rsidP="004B2742">
      <w:pPr>
        <w:adjustRightInd/>
        <w:ind w:firstLine="567"/>
        <w:jc w:val="both"/>
        <w:rPr>
          <w:sz w:val="16"/>
          <w:szCs w:val="16"/>
          <w:lang w:eastAsia="en-US"/>
        </w:rPr>
      </w:pPr>
    </w:p>
    <w:p w:rsidR="004B2742" w:rsidRPr="004B2742" w:rsidRDefault="004B2742" w:rsidP="004B2742">
      <w:pPr>
        <w:tabs>
          <w:tab w:val="left" w:pos="10013"/>
        </w:tabs>
        <w:adjustRightInd/>
        <w:spacing w:line="321" w:lineRule="exact"/>
        <w:ind w:firstLine="567"/>
        <w:jc w:val="both"/>
        <w:rPr>
          <w:sz w:val="16"/>
          <w:szCs w:val="16"/>
          <w:lang w:eastAsia="en-US"/>
        </w:rPr>
      </w:pPr>
      <w:r w:rsidRPr="004B2742">
        <w:rPr>
          <w:sz w:val="16"/>
          <w:szCs w:val="16"/>
          <w:lang w:eastAsia="en-US"/>
        </w:rPr>
        <w:t>от</w:t>
      </w:r>
      <w:r w:rsidRPr="004B2742">
        <w:rPr>
          <w:spacing w:val="-3"/>
          <w:sz w:val="16"/>
          <w:szCs w:val="16"/>
          <w:lang w:eastAsia="en-US"/>
        </w:rPr>
        <w:t xml:space="preserve"> </w:t>
      </w:r>
      <w:r w:rsidRPr="004B2742">
        <w:rPr>
          <w:sz w:val="16"/>
          <w:szCs w:val="16"/>
          <w:lang w:eastAsia="en-US"/>
        </w:rPr>
        <w:t xml:space="preserve">кого: </w:t>
      </w:r>
    </w:p>
    <w:p w:rsidR="004B2742" w:rsidRPr="004B2742" w:rsidRDefault="004B2742" w:rsidP="004B2742">
      <w:pPr>
        <w:adjustRightInd/>
        <w:spacing w:before="6"/>
        <w:ind w:firstLine="567"/>
        <w:jc w:val="both"/>
        <w:rPr>
          <w:sz w:val="16"/>
          <w:szCs w:val="16"/>
          <w:lang w:eastAsia="en-US"/>
        </w:rPr>
      </w:pPr>
      <w:r w:rsidRPr="004B2742">
        <w:rPr>
          <w:noProof/>
          <w:sz w:val="16"/>
          <w:szCs w:val="16"/>
        </w:rPr>
        <mc:AlternateContent>
          <mc:Choice Requires="wps">
            <w:drawing>
              <wp:anchor distT="0" distB="0" distL="0" distR="0" simplePos="0" relativeHeight="251661312" behindDoc="1" locked="0" layoutInCell="1" allowOverlap="1" wp14:anchorId="6B3965ED" wp14:editId="140836E0">
                <wp:simplePos x="0" y="0"/>
                <wp:positionH relativeFrom="page">
                  <wp:posOffset>3959860</wp:posOffset>
                </wp:positionH>
                <wp:positionV relativeFrom="paragraph">
                  <wp:posOffset>200660</wp:posOffset>
                </wp:positionV>
                <wp:extent cx="3111500" cy="1270"/>
                <wp:effectExtent l="0" t="0" r="12700" b="17780"/>
                <wp:wrapTopAndBottom/>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5 6236"/>
                            <a:gd name="T3" fmla="*/ T2 w 4900"/>
                          </a:gdLst>
                          <a:ahLst/>
                          <a:cxnLst>
                            <a:cxn ang="0">
                              <a:pos x="T1" y="0"/>
                            </a:cxn>
                            <a:cxn ang="0">
                              <a:pos x="T3" y="0"/>
                            </a:cxn>
                          </a:cxnLst>
                          <a:rect l="0" t="0" r="r" b="b"/>
                          <a:pathLst>
                            <a:path w="4900">
                              <a:moveTo>
                                <a:pt x="0" y="0"/>
                              </a:moveTo>
                              <a:lnTo>
                                <a:pt x="4899"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1" o:spid="_x0000_s1026" style="position:absolute;margin-left:311.8pt;margin-top:15.8pt;width:24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tXPEwMAAJgGAAAOAAAAZHJzL2Uyb0RvYy54bWysVWuO0zAQ/o/EHSz/BHXzaPrUpivUB0Ja&#10;YKUtB3Btp4lI7GC7TRfEGTgC11gJwRnKjRg7SbftgoQQlZramfE33zfjmV5e7YocbbnSmRQxDi58&#10;jLigkmViHeN3y0VniJE2RDCSS8FjfMc1vpo8fXJZlWMeylTmjCsEIEKPqzLGqTHl2PM0TXlB9IUs&#10;uQBjIlVBDGzV2mOKVIBe5F7o+32vkoqVSlKuNbyd1UY8cfhJwql5mySaG5THGLgZ91TuubJPb3JJ&#10;xmtFyjSjDQ3yDywKkgkIeoCaEUPQRmWPoIqMKqllYi6oLDyZJBnlTgOoCfwzNbcpKbnTAsnR5SFN&#10;+v/B0jfbG4UyBrULMBKkgBrtv+5/7L/t7933+/7+5xcERshUVeoxHLgtb5TVqstrSd9rMHgnFrvR&#10;4INW1WvJAJBsjHTZ2SWqsCdBN9q5ItwdisB3BlF42Q2CoOdDrSjYgnDgauSRcXuWbrR5yaXDIdtr&#10;beoSMli5ArBGxRIgkiKHaj7vIB/1w27fPZqSH9xAdu32zENLH1UoGkH0BrTFClsnhwUMu73fgnVb&#10;PwsWHoGBgHVLkaQta7oTDW1YIWJ7xneJKqW2CVoCuTZDgABOVuIffCH2uW99pgmhoBnO20BhBG2w&#10;quWWxFhmNoRdoirGLhf2RSG3fCmdyZyVDoI8WHNx7BUNR6MTVrUZTtgAcG/qhQtquR6VVshFlueu&#10;DLmwVAbdoOtyo2WeMWu0bLRar6a5QltiG9x9rBgAO3FTciOYA0s5YfNmbUiW12vwz11u4RY2KbD3&#10;0XXwp5E/mg/nw6gThf15J/Jns86LxTTq9BfBoDfrzqbTWfDZUguicZoxxoVl106TIPq7bm3mWj0H&#10;DvPkRMWJ2IX7PBbrndJwuQAt7W+d67ZF655eSXYH7apkPR5hnMMileojRhWMxhjrDxuiOEb5KwGz&#10;ZxREkZ2lbhP1BiFs1LFldWwhggJUjA2GC26XU1PP302psnUKkQJXViFfwJhIMtvPbp7UrJoNjD+n&#10;oBnVdr4e753Xwx/K5BcAAAD//wMAUEsDBBQABgAIAAAAIQBGXBwY3gAAAAoBAAAPAAAAZHJzL2Rv&#10;d25yZXYueG1sTI/BTsMwEETvSPyDtZV6o05SKSohTlVAVS8cSkGcnXibBOx1ZLtt6NfXOcFptTOj&#10;2bflejSandH53pKAdJEAQ2qs6qkV8PmxfVgB80GSktoSCvhFD+vq/q6UhbIXesfzIbQslpAvpIAu&#10;hKHg3DcdGukXdkCK3tE6I0NcXcuVk5dYbjTPkiTnRvYUL3RywJcOm5/DyQigx+fv7c7teba/Hr9e&#10;zZu2da6FmM/GzROwgGP4C8OEH9Ghiky1PZHyTAvIs2UeowKWaZxTIE0npZ6UFfCq5P9fqG4AAAD/&#10;/wMAUEsBAi0AFAAGAAgAAAAhALaDOJL+AAAA4QEAABMAAAAAAAAAAAAAAAAAAAAAAFtDb250ZW50&#10;X1R5cGVzXS54bWxQSwECLQAUAAYACAAAACEAOP0h/9YAAACUAQAACwAAAAAAAAAAAAAAAAAvAQAA&#10;X3JlbHMvLnJlbHNQSwECLQAUAAYACAAAACEAVILVzxMDAACYBgAADgAAAAAAAAAAAAAAAAAuAgAA&#10;ZHJzL2Uyb0RvYy54bWxQSwECLQAUAAYACAAAACEARlwcGN4AAAAKAQAADwAAAAAAAAAAAAAAAABt&#10;BQAAZHJzL2Rvd25yZXYueG1sUEsFBgAAAAAEAAQA8wAAAHgGAAAAAA==&#10;" path="m,l4899,e" filled="f" strokeweight=".20314mm">
                <v:path arrowok="t" o:connecttype="custom" o:connectlocs="0,0;3110865,0" o:connectangles="0,0"/>
                <w10:wrap type="topAndBottom" anchorx="page"/>
              </v:shape>
            </w:pict>
          </mc:Fallback>
        </mc:AlternateContent>
      </w:r>
    </w:p>
    <w:p w:rsidR="004B2742" w:rsidRPr="004B2742" w:rsidRDefault="004B2742" w:rsidP="004B2742">
      <w:pPr>
        <w:adjustRightInd/>
        <w:spacing w:line="179" w:lineRule="exact"/>
        <w:ind w:left="5103"/>
        <w:jc w:val="both"/>
        <w:rPr>
          <w:i/>
          <w:sz w:val="16"/>
          <w:szCs w:val="16"/>
          <w:lang w:eastAsia="en-US"/>
        </w:rPr>
      </w:pPr>
      <w:r w:rsidRPr="004B2742">
        <w:rPr>
          <w:i/>
          <w:sz w:val="16"/>
          <w:szCs w:val="16"/>
          <w:lang w:eastAsia="en-US"/>
        </w:rPr>
        <w:t>(полное</w:t>
      </w:r>
      <w:r w:rsidRPr="004B2742">
        <w:rPr>
          <w:i/>
          <w:spacing w:val="-5"/>
          <w:sz w:val="16"/>
          <w:szCs w:val="16"/>
          <w:lang w:eastAsia="en-US"/>
        </w:rPr>
        <w:t xml:space="preserve"> </w:t>
      </w:r>
      <w:r w:rsidRPr="004B2742">
        <w:rPr>
          <w:i/>
          <w:sz w:val="16"/>
          <w:szCs w:val="16"/>
          <w:lang w:eastAsia="en-US"/>
        </w:rPr>
        <w:t>наименование,</w:t>
      </w:r>
      <w:r w:rsidRPr="004B2742">
        <w:rPr>
          <w:i/>
          <w:spacing w:val="-4"/>
          <w:sz w:val="16"/>
          <w:szCs w:val="16"/>
          <w:lang w:eastAsia="en-US"/>
        </w:rPr>
        <w:t xml:space="preserve"> </w:t>
      </w:r>
      <w:r w:rsidRPr="004B2742">
        <w:rPr>
          <w:i/>
          <w:sz w:val="16"/>
          <w:szCs w:val="16"/>
          <w:lang w:eastAsia="en-US"/>
        </w:rPr>
        <w:t>ИНН,</w:t>
      </w:r>
      <w:r w:rsidRPr="004B2742">
        <w:rPr>
          <w:i/>
          <w:spacing w:val="-3"/>
          <w:sz w:val="16"/>
          <w:szCs w:val="16"/>
          <w:lang w:eastAsia="en-US"/>
        </w:rPr>
        <w:t xml:space="preserve"> </w:t>
      </w:r>
      <w:r w:rsidRPr="004B2742">
        <w:rPr>
          <w:i/>
          <w:sz w:val="16"/>
          <w:szCs w:val="16"/>
          <w:lang w:eastAsia="en-US"/>
        </w:rPr>
        <w:t>ОГРН</w:t>
      </w:r>
      <w:r w:rsidRPr="004B2742">
        <w:rPr>
          <w:i/>
          <w:spacing w:val="-5"/>
          <w:sz w:val="16"/>
          <w:szCs w:val="16"/>
          <w:lang w:eastAsia="en-US"/>
        </w:rPr>
        <w:t xml:space="preserve"> </w:t>
      </w:r>
      <w:r w:rsidRPr="004B2742">
        <w:rPr>
          <w:i/>
          <w:sz w:val="16"/>
          <w:szCs w:val="16"/>
          <w:lang w:eastAsia="en-US"/>
        </w:rPr>
        <w:t>юридического</w:t>
      </w:r>
      <w:r w:rsidRPr="004B2742">
        <w:rPr>
          <w:i/>
          <w:spacing w:val="-3"/>
          <w:sz w:val="16"/>
          <w:szCs w:val="16"/>
          <w:lang w:eastAsia="en-US"/>
        </w:rPr>
        <w:t xml:space="preserve"> </w:t>
      </w:r>
      <w:r w:rsidRPr="004B2742">
        <w:rPr>
          <w:i/>
          <w:sz w:val="16"/>
          <w:szCs w:val="16"/>
          <w:lang w:eastAsia="en-US"/>
        </w:rPr>
        <w:t>лица,</w:t>
      </w:r>
      <w:r w:rsidRPr="004B2742">
        <w:rPr>
          <w:i/>
          <w:spacing w:val="-4"/>
          <w:sz w:val="16"/>
          <w:szCs w:val="16"/>
          <w:lang w:eastAsia="en-US"/>
        </w:rPr>
        <w:t xml:space="preserve"> </w:t>
      </w:r>
      <w:r w:rsidRPr="004B2742">
        <w:rPr>
          <w:i/>
          <w:sz w:val="16"/>
          <w:szCs w:val="16"/>
          <w:lang w:eastAsia="en-US"/>
        </w:rPr>
        <w:t>ИП)</w:t>
      </w:r>
    </w:p>
    <w:p w:rsidR="004B2742" w:rsidRPr="004B2742" w:rsidRDefault="004B2742" w:rsidP="004B2742">
      <w:pPr>
        <w:adjustRightInd/>
        <w:spacing w:before="4"/>
        <w:ind w:firstLine="567"/>
        <w:jc w:val="both"/>
        <w:rPr>
          <w:i/>
          <w:sz w:val="16"/>
          <w:szCs w:val="16"/>
          <w:lang w:eastAsia="en-US"/>
        </w:rPr>
      </w:pPr>
      <w:r w:rsidRPr="004B2742">
        <w:rPr>
          <w:noProof/>
          <w:sz w:val="16"/>
          <w:szCs w:val="16"/>
        </w:rPr>
        <mc:AlternateContent>
          <mc:Choice Requires="wps">
            <w:drawing>
              <wp:anchor distT="0" distB="0" distL="0" distR="0" simplePos="0" relativeHeight="251662336" behindDoc="1" locked="0" layoutInCell="1" allowOverlap="1" wp14:anchorId="1A2DF9EE" wp14:editId="70D9EF08">
                <wp:simplePos x="0" y="0"/>
                <wp:positionH relativeFrom="page">
                  <wp:posOffset>3959860</wp:posOffset>
                </wp:positionH>
                <wp:positionV relativeFrom="paragraph">
                  <wp:posOffset>198755</wp:posOffset>
                </wp:positionV>
                <wp:extent cx="3201035" cy="1270"/>
                <wp:effectExtent l="0" t="0" r="18415" b="17780"/>
                <wp:wrapTopAndBottom/>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236 6236"/>
                            <a:gd name="T1" fmla="*/ T0 w 5041"/>
                            <a:gd name="T2" fmla="+- 0 11276 6236"/>
                            <a:gd name="T3" fmla="*/ T2 w 5041"/>
                          </a:gdLst>
                          <a:ahLst/>
                          <a:cxnLst>
                            <a:cxn ang="0">
                              <a:pos x="T1" y="0"/>
                            </a:cxn>
                            <a:cxn ang="0">
                              <a:pos x="T3" y="0"/>
                            </a:cxn>
                          </a:cxnLst>
                          <a:rect l="0" t="0" r="r" b="b"/>
                          <a:pathLst>
                            <a:path w="5041">
                              <a:moveTo>
                                <a:pt x="0" y="0"/>
                              </a:moveTo>
                              <a:lnTo>
                                <a:pt x="5040"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0" o:spid="_x0000_s1026" style="position:absolute;margin-left:311.8pt;margin-top:15.65pt;width:252.0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sWDwMAAJgGAAAOAAAAZHJzL2Uyb0RvYy54bWysVW2O0zAQ/Y/EHSz/BHXz0bTdjTZdoX4g&#10;pAVW2nIA13aaiMQOttt0QZyBI3CNlRCcodyIsZN02y5ICFGpqZ0Zv3lvxjO9vNqWBdpwpXMpEhyc&#10;+RhxQSXLxSrB7xbz3jlG2hDBSCEFT/Ad1/hq/PTJZV3FPJSZLBhXCECEjusqwZkxVex5mma8JPpM&#10;VlyAMZWqJAa2auUxRWpALwsv9P2hV0vFKiUp1xreThsjHjv8NOXUvE1TzQ0qEgzcjHsq91zapze+&#10;JPFKkSrLaUuD/AOLkuQCgu6hpsQQtFb5I6gyp0pqmZozKktPpmlOudMAagL/RM1tRirutEBydLVP&#10;k/5/sPTN5kahnEHtID2ClFCj3dfdj9233b37ft/d//yCwAiZqisdw4Hb6kZZrbq6lvS9BoN3ZLEb&#10;DT5oWb+WDADJ2kiXnW2qSnsSdKOtK8Ldvgh8axCFl32biP4AIwq2IBy5yB6Ju7N0rc1LLh0O2Vxr&#10;05SQwcoVgLUqFqAnLQuo5vMe8tEw7A/doy353i3o3J55aOGjGg38KDh1CjsnhxUArd+D9Ts/CxYe&#10;gIGAVUeRZB1ruhUtbVghYnvGd4mqpLYJWgC5LkOAAE5W4h98Ifapb3OmDaGgGU7bQGEEbbBs5FbE&#10;WGY2hF2iOsEuF/ZFKTd8IZ3JnJQOgjxYC3HoBcehCgesGjOcsAHg3jQLF9RyPSitkPO8KFxtC2Gp&#10;jPpB3+VGyyJn1mjZaLVaTgqFNsQ2uPtYMQB25KbkWjAHlnHCZu3akLxo1uBfuNzCLWxTYO+j6+BP&#10;F/7F7Hx2HvWicDjrRf502nsxn0S94TwYDab96WQyDT5bakEUZzljXFh23TQJor/r1nauNXNgP0+O&#10;VByJnbvPY7HeMQ2XC9DS/Ta57lq06emlZHfQrko24xHGOSwyqT5iVMNoTLD+sCaKY1S8EjB7LoLI&#10;ltW4TTQYhbBRh5bloYUIClAJNhguuF1OTDN/15XKVxlEClxZhXwBYyLNbT+7edKwajcw/pyCdlTb&#10;+Xq4d14PfyjjXwAAAP//AwBQSwMEFAAGAAgAAAAhACKVmZ7fAAAACgEAAA8AAABkcnMvZG93bnJl&#10;di54bWxMj91Og0AQRu9NfIfNmHhnlx8LFVmaxkTTm2psfYABRiCys4TdFvr2Lld6OTMn35wv3866&#10;FxcabWdYQbgKQBBXpu64UfB1en3YgLAOucbeMCm4koVtcXuTY1abiT/pcnSN8CFsM1TQOjdkUtqq&#10;JY12ZQZif/s2o0bnx7GR9YiTD9e9jIIgkRo79h9aHOilperneNYKpv17ed187IPHt90pDZPhaZ7w&#10;oNT93bx7BuFodn8wLPpeHQrvVJoz11b0CpIoTjyqIA5jEAsQRmkKolw2a5BFLv9XKH4BAAD//wMA&#10;UEsBAi0AFAAGAAgAAAAhALaDOJL+AAAA4QEAABMAAAAAAAAAAAAAAAAAAAAAAFtDb250ZW50X1R5&#10;cGVzXS54bWxQSwECLQAUAAYACAAAACEAOP0h/9YAAACUAQAACwAAAAAAAAAAAAAAAAAvAQAAX3Jl&#10;bHMvLnJlbHNQSwECLQAUAAYACAAAACEAuvjLFg8DAACYBgAADgAAAAAAAAAAAAAAAAAuAgAAZHJz&#10;L2Uyb0RvYy54bWxQSwECLQAUAAYACAAAACEAIpWZnt8AAAAKAQAADwAAAAAAAAAAAAAAAABpBQAA&#10;ZHJzL2Rvd25yZXYueG1sUEsFBgAAAAAEAAQA8wAAAHUGAAAAAA==&#10;" path="m,l5040,e" filled="f" strokeweight=".20314mm">
                <v:path arrowok="t" o:connecttype="custom" o:connectlocs="0,0;3200400,0" o:connectangles="0,0"/>
                <w10:wrap type="topAndBottom" anchorx="page"/>
              </v:shape>
            </w:pict>
          </mc:Fallback>
        </mc:AlternateContent>
      </w:r>
      <w:r w:rsidRPr="004B2742">
        <w:rPr>
          <w:noProof/>
          <w:sz w:val="16"/>
          <w:szCs w:val="16"/>
        </w:rPr>
        <mc:AlternateContent>
          <mc:Choice Requires="wps">
            <w:drawing>
              <wp:anchor distT="0" distB="0" distL="0" distR="0" simplePos="0" relativeHeight="251663360" behindDoc="1" locked="0" layoutInCell="1" allowOverlap="1" wp14:anchorId="73B4025C" wp14:editId="5BCB7862">
                <wp:simplePos x="0" y="0"/>
                <wp:positionH relativeFrom="page">
                  <wp:posOffset>3959860</wp:posOffset>
                </wp:positionH>
                <wp:positionV relativeFrom="paragraph">
                  <wp:posOffset>404495</wp:posOffset>
                </wp:positionV>
                <wp:extent cx="3022600" cy="1270"/>
                <wp:effectExtent l="0" t="0" r="25400" b="17780"/>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2600" cy="1270"/>
                        </a:xfrm>
                        <a:custGeom>
                          <a:avLst/>
                          <a:gdLst>
                            <a:gd name="T0" fmla="+- 0 6236 6236"/>
                            <a:gd name="T1" fmla="*/ T0 w 4760"/>
                            <a:gd name="T2" fmla="+- 0 10996 6236"/>
                            <a:gd name="T3" fmla="*/ T2 w 4760"/>
                          </a:gdLst>
                          <a:ahLst/>
                          <a:cxnLst>
                            <a:cxn ang="0">
                              <a:pos x="T1" y="0"/>
                            </a:cxn>
                            <a:cxn ang="0">
                              <a:pos x="T3" y="0"/>
                            </a:cxn>
                          </a:cxnLst>
                          <a:rect l="0" t="0" r="r" b="b"/>
                          <a:pathLst>
                            <a:path w="4760">
                              <a:moveTo>
                                <a:pt x="0" y="0"/>
                              </a:moveTo>
                              <a:lnTo>
                                <a:pt x="4760"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 o:spid="_x0000_s1026" style="position:absolute;margin-left:311.8pt;margin-top:31.85pt;width:238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OhhEAMAAJYGAAAOAAAAZHJzL2Uyb0RvYy54bWysVWuO0zAQ/o/EHSz/BHXzaEi31aarVR8I&#10;aYGVthzATZwmIrGD7TZdEGfgCFxjJQRnKDdiPEm6bRckhIhUZ5wZf/PNjGd6cbktC7LhSudSRNQ7&#10;cynhIpZJLlYRfbeY984p0YaJhBVS8IjecU0vx0+fXNTViPsyk0XCFQEQoUd1FdHMmGrkODrOeMn0&#10;may4AGUqVckMbNXKSRSrAb0sHN91Q6eWKqmUjLnW8HXaKOkY8dOUx+ZtmmpuSBFR4GZwVbgu7eqM&#10;L9hopViV5XFLg/0Di5LlApzuoabMMLJW+SOoMo+V1DI1Z7EsHZmmecwxBojGc0+iuc1YxTEWSI6u&#10;9mnS/w82frO5USRPIjqkRLASSrT7uvux+7a7x9/33f3PL2Ro81RXegTmt9WNspHq6lrG7zUonCON&#10;3WiwIcv6tUwAj62NxNxsU1XakxA12WIJ7vYl4FtDYvjYd30/dKFSMeg8f4AVctioOxuvtXnJJeKw&#10;zbU2TQETkDD9SRvEAiDSsoBaPu8Rl4R+P8SlLfjezOvMnjlk4ZKaBIOwuxV7I78zQizPHQ5/D9bv&#10;7CyYfwAGAaw6iizrWMdb0dIGiTDbMS4mqpLaJmgB5LoMAQIY2RD/YAu+T22bM60LBa1w2gSKEmiC&#10;ZZOTihnLzLqwIqkjirmwH0q54QuJKnNSOnDyoC3EoRUeP2TVqOGEdQD3phHQqeV6UFoh53lRYG0L&#10;YakM+l4fc6NlkSdWadlotVpOCkU2zLY3PjYYADsyU3ItEgTLOEtmrWxYXjQy2BeYW7iFbQrsfcT+&#10;/TR0h7Pz2XnQC/xw1gvc6bR3NZ8EvXDuDV5M+9PJZOp9ttS8YJTlScKFZdfNEi/4u15tp1ozBfbT&#10;5CiKo2Dn+DwO1jmmgbmAWLp3k+uuRZueXsrkDtpVyWY4wjAHIZPqIyU1DMaI6g9rpjglxSsBk2fo&#10;BYGdpLgJXgx82KhDzfJQw0QMUBE1FC64FSemmb7rSuWrDDx5WFYhr2BMpLntZ5wnDat2A8MPI2gH&#10;tZ2uh3u0evg7Gf8CAAD//wMAUEsDBBQABgAIAAAAIQARf/Sc4AAAAAoBAAAPAAAAZHJzL2Rvd25y&#10;ZXYueG1sTI9PT4NAEMXvJn6HzZh4swtUEZCl8U88eODQag/epjAFIrtL2C1FP73DSW8z7728+U2+&#10;mXUvJhpdZ42CcBWAIFPZujONgo/315sEhPNoauytIQXf5GBTXF7kmNX2bLY07XwjuMS4DBW03g+Z&#10;lK5qSaNb2YEMe0c7avS8jo2sRzxzue5lFASx1NgZvtDiQM8tVV+7k1Zwm4Tly3Tclnc/ZfLZYbh/&#10;i572Sl1fzY8PIDzN/i8MCz6jQ8FMB3sytRO9gjhaxxzlYX0PYgkEacrKYVFSkEUu/79Q/AIAAP//&#10;AwBQSwECLQAUAAYACAAAACEAtoM4kv4AAADhAQAAEwAAAAAAAAAAAAAAAAAAAAAAW0NvbnRlbnRf&#10;VHlwZXNdLnhtbFBLAQItABQABgAIAAAAIQA4/SH/1gAAAJQBAAALAAAAAAAAAAAAAAAAAC8BAABf&#10;cmVscy8ucmVsc1BLAQItABQABgAIAAAAIQDMjOhhEAMAAJYGAAAOAAAAAAAAAAAAAAAAAC4CAABk&#10;cnMvZTJvRG9jLnhtbFBLAQItABQABgAIAAAAIQARf/Sc4AAAAAoBAAAPAAAAAAAAAAAAAAAAAGoF&#10;AABkcnMvZG93bnJldi54bWxQSwUGAAAAAAQABADzAAAAdwYAAAAA&#10;" path="m,l4760,e" filled="f" strokeweight=".20314mm">
                <v:path arrowok="t" o:connecttype="custom" o:connectlocs="0,0;3022600,0" o:connectangles="0,0"/>
                <w10:wrap type="topAndBottom" anchorx="page"/>
              </v:shape>
            </w:pict>
          </mc:Fallback>
        </mc:AlternateContent>
      </w:r>
    </w:p>
    <w:p w:rsidR="004B2742" w:rsidRPr="004B2742" w:rsidRDefault="004B2742" w:rsidP="004B2742">
      <w:pPr>
        <w:adjustRightInd/>
        <w:spacing w:before="2"/>
        <w:ind w:firstLine="567"/>
        <w:jc w:val="both"/>
        <w:rPr>
          <w:i/>
          <w:sz w:val="16"/>
          <w:szCs w:val="16"/>
          <w:lang w:eastAsia="en-US"/>
        </w:rPr>
      </w:pPr>
    </w:p>
    <w:p w:rsidR="004B2742" w:rsidRPr="004B2742" w:rsidRDefault="004B2742" w:rsidP="004B2742">
      <w:pPr>
        <w:adjustRightInd/>
        <w:spacing w:line="180" w:lineRule="exact"/>
        <w:ind w:left="5103"/>
        <w:jc w:val="both"/>
        <w:rPr>
          <w:i/>
          <w:sz w:val="16"/>
          <w:szCs w:val="16"/>
          <w:lang w:eastAsia="en-US"/>
        </w:rPr>
      </w:pPr>
      <w:r w:rsidRPr="004B2742">
        <w:rPr>
          <w:i/>
          <w:sz w:val="16"/>
          <w:szCs w:val="16"/>
          <w:lang w:eastAsia="en-US"/>
        </w:rPr>
        <w:t>(контактный</w:t>
      </w:r>
      <w:r w:rsidRPr="004B2742">
        <w:rPr>
          <w:i/>
          <w:spacing w:val="-5"/>
          <w:sz w:val="16"/>
          <w:szCs w:val="16"/>
          <w:lang w:eastAsia="en-US"/>
        </w:rPr>
        <w:t xml:space="preserve"> </w:t>
      </w:r>
      <w:r w:rsidRPr="004B2742">
        <w:rPr>
          <w:i/>
          <w:sz w:val="16"/>
          <w:szCs w:val="16"/>
          <w:lang w:eastAsia="en-US"/>
        </w:rPr>
        <w:t>телефон,</w:t>
      </w:r>
      <w:r w:rsidRPr="004B2742">
        <w:rPr>
          <w:i/>
          <w:spacing w:val="-4"/>
          <w:sz w:val="16"/>
          <w:szCs w:val="16"/>
          <w:lang w:eastAsia="en-US"/>
        </w:rPr>
        <w:t xml:space="preserve"> </w:t>
      </w:r>
      <w:r w:rsidRPr="004B2742">
        <w:rPr>
          <w:i/>
          <w:sz w:val="16"/>
          <w:szCs w:val="16"/>
          <w:lang w:eastAsia="en-US"/>
        </w:rPr>
        <w:t>электронная</w:t>
      </w:r>
      <w:r w:rsidRPr="004B2742">
        <w:rPr>
          <w:i/>
          <w:spacing w:val="-5"/>
          <w:sz w:val="16"/>
          <w:szCs w:val="16"/>
          <w:lang w:eastAsia="en-US"/>
        </w:rPr>
        <w:t xml:space="preserve"> </w:t>
      </w:r>
      <w:r w:rsidRPr="004B2742">
        <w:rPr>
          <w:i/>
          <w:sz w:val="16"/>
          <w:szCs w:val="16"/>
          <w:lang w:eastAsia="en-US"/>
        </w:rPr>
        <w:t>почта,</w:t>
      </w:r>
      <w:r w:rsidRPr="004B2742">
        <w:rPr>
          <w:i/>
          <w:spacing w:val="-4"/>
          <w:sz w:val="16"/>
          <w:szCs w:val="16"/>
          <w:lang w:eastAsia="en-US"/>
        </w:rPr>
        <w:t xml:space="preserve"> </w:t>
      </w:r>
      <w:r w:rsidRPr="004B2742">
        <w:rPr>
          <w:i/>
          <w:sz w:val="16"/>
          <w:szCs w:val="16"/>
          <w:lang w:eastAsia="en-US"/>
        </w:rPr>
        <w:t>почтовый</w:t>
      </w:r>
      <w:r w:rsidRPr="004B2742">
        <w:rPr>
          <w:i/>
          <w:spacing w:val="-3"/>
          <w:sz w:val="16"/>
          <w:szCs w:val="16"/>
          <w:lang w:eastAsia="en-US"/>
        </w:rPr>
        <w:t xml:space="preserve"> </w:t>
      </w:r>
      <w:r w:rsidRPr="004B2742">
        <w:rPr>
          <w:i/>
          <w:sz w:val="16"/>
          <w:szCs w:val="16"/>
          <w:lang w:eastAsia="en-US"/>
        </w:rPr>
        <w:t>адрес)</w:t>
      </w:r>
    </w:p>
    <w:p w:rsidR="004B2742" w:rsidRPr="004B2742" w:rsidRDefault="004B2742" w:rsidP="004B2742">
      <w:pPr>
        <w:adjustRightInd/>
        <w:spacing w:before="4"/>
        <w:ind w:firstLine="567"/>
        <w:jc w:val="both"/>
        <w:rPr>
          <w:i/>
          <w:sz w:val="16"/>
          <w:szCs w:val="16"/>
          <w:lang w:eastAsia="en-US"/>
        </w:rPr>
      </w:pPr>
      <w:r w:rsidRPr="004B2742">
        <w:rPr>
          <w:noProof/>
          <w:sz w:val="16"/>
          <w:szCs w:val="16"/>
        </w:rPr>
        <mc:AlternateContent>
          <mc:Choice Requires="wps">
            <w:drawing>
              <wp:anchor distT="0" distB="0" distL="0" distR="0" simplePos="0" relativeHeight="251664384" behindDoc="1" locked="0" layoutInCell="1" allowOverlap="1" wp14:anchorId="27D63646" wp14:editId="5FECD9C5">
                <wp:simplePos x="0" y="0"/>
                <wp:positionH relativeFrom="page">
                  <wp:posOffset>3959860</wp:posOffset>
                </wp:positionH>
                <wp:positionV relativeFrom="paragraph">
                  <wp:posOffset>198755</wp:posOffset>
                </wp:positionV>
                <wp:extent cx="3201670" cy="1270"/>
                <wp:effectExtent l="0" t="0" r="17780" b="1778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670" cy="1270"/>
                        </a:xfrm>
                        <a:custGeom>
                          <a:avLst/>
                          <a:gdLst>
                            <a:gd name="T0" fmla="+- 0 6236 6236"/>
                            <a:gd name="T1" fmla="*/ T0 w 5042"/>
                            <a:gd name="T2" fmla="+- 0 11277 6236"/>
                            <a:gd name="T3" fmla="*/ T2 w 5042"/>
                          </a:gdLst>
                          <a:ahLst/>
                          <a:cxnLst>
                            <a:cxn ang="0">
                              <a:pos x="T1" y="0"/>
                            </a:cxn>
                            <a:cxn ang="0">
                              <a:pos x="T3" y="0"/>
                            </a:cxn>
                          </a:cxnLst>
                          <a:rect l="0" t="0" r="r" b="b"/>
                          <a:pathLst>
                            <a:path w="5042">
                              <a:moveTo>
                                <a:pt x="0" y="0"/>
                              </a:moveTo>
                              <a:lnTo>
                                <a:pt x="5041"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8" o:spid="_x0000_s1026" style="position:absolute;margin-left:311.8pt;margin-top:15.65pt;width:252.1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Vr9DAMAAJYGAAAOAAAAZHJzL2Uyb0RvYy54bWysVW2O0zAQ/Y/EHSz/BHXz0WzbrTZdoaZF&#10;SAustOUAbuI0EYkdbLfpgjgDR+AaKyE4Q7kR40nSbbsgIUSlpnZm/Oa9Gc/08mpbFmTDlc6lCKl3&#10;5lLCRSyTXKxC+m4x740o0YaJhBVS8JDecU2vJk+fXNbVmPsyk0XCFQEQocd1FdLMmGrsODrOeMn0&#10;may4AGMqVckMbNXKSRSrAb0sHN91B04tVVIpGXOt4W3UGOkE8dOUx+ZtmmpuSBFS4GbwqfC5tE9n&#10;csnGK8WqLI9bGuwfWJQsFxB0DxUxw8ha5Y+gyjxWUsvUnMWydGSa5jFHDaDGc0/U3Gas4qgFkqOr&#10;fZr0/4ON32xuFMmTkEKhBCuhRLuvux+7b7t7/H7f3f/8QkY2T3Wlx+B+W90oq1RX1zJ+r8HgHFns&#10;RoMPWdavZQJ4bG0k5mabqtKeBNVkiyW425eAbw2J4WUf0jAYQqVisHk+rGwANu7OxmttXnKJOGxz&#10;rU1TwARWmP6kFbEAiLQsoJbPe8QlA78/wEdb8L2b17k9c8jCJTU5dwP/1MnvnBDLA1rD34L1Oz8L&#10;5h+AgYBVR5FlHet4K1rasCLMdoyLiaqktglaALkuQ4AATlbiH3wh9qlvc6YNoaAVTptAUQJNsGzk&#10;VsxYZjaEXZI6pJgL+6KUG76QaDInpYMgD9ZCHHrB8WMFjRlO2ABY1n1Qy/WgtELO86LA2hbCUhn2&#10;vT7mRssiT6zRstFqtZwWimyYbW/8tPflyE3JtUgQLOMsmbVrw/KiWUPwAnMLt7BNgb2P2L+fLtyL&#10;2Wg2CnqBP5j1AjeKei/m06A3mHvD86gfTaeR99lS84JxlicJF5ZdN0u84O96tZ1qzRTYT5MjFUdi&#10;5/h5LNY5poFJBi3dL6rDfrUt2vT0UiZ30K5KNsMRhjksMqk+UlLDYAyp/rBmilNSvBIweS68ILCT&#10;FDfB+dCHjTq0LA8tTMQAFVJD4YLb5dQ003ddqXyVQSQPyyrkCxgTaW77Gfk1rNoNDD9U0A5qO10P&#10;9+j18Hcy+QUAAP//AwBQSwMEFAAGAAgAAAAhAKIlNUXfAAAACgEAAA8AAABkcnMvZG93bnJldi54&#10;bWxMj8FOwzAMhu9IvENkJC6IJW1FQaXpVJA4jQsbQuKWNaYpNE7VZF3Z05OextH2p9/fX65n27MJ&#10;R985kpCsBDCkxumOWgnvu5fbB2A+KNKqd4QSftHDurq8KFWh3ZHecNqGlsUQ8oWSYEIYCs59Y9Aq&#10;v3IDUrx9udGqEMex5XpUxxhue54KkXOrOoofjBrw2WDzsz1YCZ8b8W1qep26TS1OHw534enmJOX1&#10;1Vw/Ags4hzMMi35Uhyo67d2BtGe9hDzN8ohKyJIM2AIk6X0ss182d8Crkv+vUP0BAAD//wMAUEsB&#10;Ai0AFAAGAAgAAAAhALaDOJL+AAAA4QEAABMAAAAAAAAAAAAAAAAAAAAAAFtDb250ZW50X1R5cGVz&#10;XS54bWxQSwECLQAUAAYACAAAACEAOP0h/9YAAACUAQAACwAAAAAAAAAAAAAAAAAvAQAAX3JlbHMv&#10;LnJlbHNQSwECLQAUAAYACAAAACEA2ula/QwDAACWBgAADgAAAAAAAAAAAAAAAAAuAgAAZHJzL2Uy&#10;b0RvYy54bWxQSwECLQAUAAYACAAAACEAoiU1Rd8AAAAKAQAADwAAAAAAAAAAAAAAAABmBQAAZHJz&#10;L2Rvd25yZXYueG1sUEsFBgAAAAAEAAQA8wAAAHIGAAAAAA==&#10;" path="m,l5041,e" filled="f" strokeweight=".20314mm">
                <v:path arrowok="t" o:connecttype="custom" o:connectlocs="0,0;3201035,0" o:connectangles="0,0"/>
                <w10:wrap type="topAndBottom" anchorx="page"/>
              </v:shape>
            </w:pict>
          </mc:Fallback>
        </mc:AlternateContent>
      </w:r>
      <w:r w:rsidRPr="004B2742">
        <w:rPr>
          <w:noProof/>
          <w:sz w:val="16"/>
          <w:szCs w:val="16"/>
        </w:rPr>
        <mc:AlternateContent>
          <mc:Choice Requires="wps">
            <w:drawing>
              <wp:anchor distT="0" distB="0" distL="0" distR="0" simplePos="0" relativeHeight="251665408" behindDoc="1" locked="0" layoutInCell="1" allowOverlap="1" wp14:anchorId="1C6B3934" wp14:editId="587E432D">
                <wp:simplePos x="0" y="0"/>
                <wp:positionH relativeFrom="page">
                  <wp:posOffset>3959860</wp:posOffset>
                </wp:positionH>
                <wp:positionV relativeFrom="paragraph">
                  <wp:posOffset>403225</wp:posOffset>
                </wp:positionV>
                <wp:extent cx="3022600" cy="1270"/>
                <wp:effectExtent l="0" t="0" r="25400" b="1778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2600" cy="1270"/>
                        </a:xfrm>
                        <a:custGeom>
                          <a:avLst/>
                          <a:gdLst>
                            <a:gd name="T0" fmla="+- 0 6236 6236"/>
                            <a:gd name="T1" fmla="*/ T0 w 4760"/>
                            <a:gd name="T2" fmla="+- 0 10996 6236"/>
                            <a:gd name="T3" fmla="*/ T2 w 4760"/>
                          </a:gdLst>
                          <a:ahLst/>
                          <a:cxnLst>
                            <a:cxn ang="0">
                              <a:pos x="T1" y="0"/>
                            </a:cxn>
                            <a:cxn ang="0">
                              <a:pos x="T3" y="0"/>
                            </a:cxn>
                          </a:cxnLst>
                          <a:rect l="0" t="0" r="r" b="b"/>
                          <a:pathLst>
                            <a:path w="4760">
                              <a:moveTo>
                                <a:pt x="0" y="0"/>
                              </a:moveTo>
                              <a:lnTo>
                                <a:pt x="4760"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 o:spid="_x0000_s1026" style="position:absolute;margin-left:311.8pt;margin-top:31.75pt;width:238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YtvEAMAAJYGAAAOAAAAZHJzL2Uyb0RvYy54bWysVWuO0zAQ/o/EHSz/BHXzaEi31aarVR8I&#10;aYGVthzATZwmIrGD7TZdEGfgCFxjJQRnKDdiPEm6bRckhIhUZ5wZf/PNjGd6cbktC7LhSudSRNQ7&#10;cynhIpZJLlYRfbeY984p0YaJhBVS8IjecU0vx0+fXNTViPsyk0XCFQEQoUd1FdHMmGrkODrOeMn0&#10;may4AGUqVckMbNXKSRSrAb0sHN91Q6eWKqmUjLnW8HXaKOkY8dOUx+ZtmmpuSBFR4GZwVbgu7eqM&#10;L9hopViV5XFLg/0Di5LlApzuoabMMLJW+SOoMo+V1DI1Z7EsHZmmecwxBojGc0+iuc1YxTEWSI6u&#10;9mnS/w82frO5USRPIjqgRLASSrT7uvux+7a7x9/33f3PL2Rg81RXegTmt9WNspHq6lrG7zUonCON&#10;3WiwIcv6tUwAj62NxNxsU1XakxA12WIJ7vYl4FtDYvjYd30/dKFSMeg8f4AVctioOxuvtXnJJeKw&#10;zbU2TQETkDD9SRvEAiDSsoBaPu8Rl4R+P8SlLfjezOvMnjlk4ZKaBIOwuxV7I78zQizPHQ5/D9bv&#10;7CyYfwAGAaw6iizrWMdb0dIGiTDbMS4mqpLaJmgB5LoMAQIY2RD/YAu+T22bM60LBa1w2gSKEmiC&#10;ZZOTihnLzLqwIqkjirmwH0q54QuJKnNSOnDyoC3EoRUeP2TVqOGEdQD3phHQqeV6UFoh53lRYG0L&#10;YakM+l4fc6NlkSdWadlotVpOCkU2zLY3PjYYADsyU3ItEgTLOEtmrWxYXjQy2BeYW7iFbQrsfcT+&#10;/TR0h7Pz2XnQC/xw1gvc6bR3NZ8EvXDuDV5M+9PJZOp9ttS8YJTlScKFZdfNEi/4u15tp1ozBfbT&#10;5CiKo2Dn+DwO1jmmgbmAWLp3k+uuRZueXsrkDtpVyWY4wjAHIZPqIyU1DMaI6g9rpjglxSsBk2fo&#10;BYGdpLgJXgx82KhDzfJQw0QMUBE1FC64FSemmb7rSuWrDDx5WFYhr2BMpLntZ5wnDat2A8MPI2gH&#10;tZ2uh3u0evg7Gf8CAAD//wMAUEsDBBQABgAIAAAAIQD4QRjS4QAAAAoBAAAPAAAAZHJzL2Rvd25y&#10;ZXYueG1sTI9PT4NAEMXvJn6HzZh4swvUIkWWxj/x4IFDqz1428IUiOwsYbcU/fQOp3qbee/lzW+y&#10;zWQ6MeLgWksKwkUAAqm0VUu1gs+Pt7sEhPOaKt1ZQgU/6GCTX19lOq3smbY47nwtuIRcqhU03vep&#10;lK5s0Gi3sD0Se0c7GO15HWpZDfrM5aaTURDE0uiW+EKje3xpsPzenYyC+yQsXsfjtlj9FslXq8P9&#10;e/S8V+r2Znp6BOFx8pcwzPiMDjkzHeyJKic6BXG0jDnKw3IFYg4E6zUrh1l5AJln8v8L+R8AAAD/&#10;/wMAUEsBAi0AFAAGAAgAAAAhALaDOJL+AAAA4QEAABMAAAAAAAAAAAAAAAAAAAAAAFtDb250ZW50&#10;X1R5cGVzXS54bWxQSwECLQAUAAYACAAAACEAOP0h/9YAAACUAQAACwAAAAAAAAAAAAAAAAAvAQAA&#10;X3JlbHMvLnJlbHNQSwECLQAUAAYACAAAACEABL2LbxADAACWBgAADgAAAAAAAAAAAAAAAAAuAgAA&#10;ZHJzL2Uyb0RvYy54bWxQSwECLQAUAAYACAAAACEA+EEY0uEAAAAKAQAADwAAAAAAAAAAAAAAAABq&#10;BQAAZHJzL2Rvd25yZXYueG1sUEsFBgAAAAAEAAQA8wAAAHgGAAAAAA==&#10;" path="m,l4760,e" filled="f" strokeweight=".20314mm">
                <v:path arrowok="t" o:connecttype="custom" o:connectlocs="0,0;3022600,0" o:connectangles="0,0"/>
                <w10:wrap type="topAndBottom" anchorx="page"/>
              </v:shape>
            </w:pict>
          </mc:Fallback>
        </mc:AlternateContent>
      </w:r>
    </w:p>
    <w:p w:rsidR="004B2742" w:rsidRPr="004B2742" w:rsidRDefault="004B2742" w:rsidP="004B2742">
      <w:pPr>
        <w:adjustRightInd/>
        <w:ind w:firstLine="567"/>
        <w:jc w:val="both"/>
        <w:rPr>
          <w:i/>
          <w:sz w:val="16"/>
          <w:szCs w:val="16"/>
          <w:lang w:eastAsia="en-US"/>
        </w:rPr>
      </w:pPr>
    </w:p>
    <w:p w:rsidR="004B2742" w:rsidRPr="004B2742" w:rsidRDefault="004B2742" w:rsidP="004B2742">
      <w:pPr>
        <w:adjustRightInd/>
        <w:spacing w:line="179" w:lineRule="exact"/>
        <w:ind w:left="4820" w:right="80"/>
        <w:jc w:val="center"/>
        <w:rPr>
          <w:i/>
          <w:sz w:val="16"/>
          <w:szCs w:val="16"/>
          <w:lang w:eastAsia="en-US"/>
        </w:rPr>
      </w:pPr>
      <w:proofErr w:type="gramStart"/>
      <w:r w:rsidRPr="004B2742">
        <w:rPr>
          <w:i/>
          <w:sz w:val="16"/>
          <w:szCs w:val="16"/>
          <w:lang w:eastAsia="en-US"/>
        </w:rPr>
        <w:lastRenderedPageBreak/>
        <w:t>(фамилия,</w:t>
      </w:r>
      <w:r w:rsidRPr="004B2742">
        <w:rPr>
          <w:i/>
          <w:spacing w:val="-3"/>
          <w:sz w:val="16"/>
          <w:szCs w:val="16"/>
          <w:lang w:eastAsia="en-US"/>
        </w:rPr>
        <w:t xml:space="preserve"> </w:t>
      </w:r>
      <w:r w:rsidRPr="004B2742">
        <w:rPr>
          <w:i/>
          <w:sz w:val="16"/>
          <w:szCs w:val="16"/>
          <w:lang w:eastAsia="en-US"/>
        </w:rPr>
        <w:t>имя,</w:t>
      </w:r>
      <w:r w:rsidRPr="004B2742">
        <w:rPr>
          <w:i/>
          <w:spacing w:val="-4"/>
          <w:sz w:val="16"/>
          <w:szCs w:val="16"/>
          <w:lang w:eastAsia="en-US"/>
        </w:rPr>
        <w:t xml:space="preserve"> </w:t>
      </w:r>
      <w:r w:rsidRPr="004B2742">
        <w:rPr>
          <w:i/>
          <w:sz w:val="16"/>
          <w:szCs w:val="16"/>
          <w:lang w:eastAsia="en-US"/>
        </w:rPr>
        <w:t>отчество</w:t>
      </w:r>
      <w:r w:rsidRPr="004B2742">
        <w:rPr>
          <w:i/>
          <w:spacing w:val="-3"/>
          <w:sz w:val="16"/>
          <w:szCs w:val="16"/>
          <w:lang w:eastAsia="en-US"/>
        </w:rPr>
        <w:t xml:space="preserve"> </w:t>
      </w:r>
      <w:r w:rsidRPr="004B2742">
        <w:rPr>
          <w:i/>
          <w:sz w:val="16"/>
          <w:szCs w:val="16"/>
          <w:lang w:eastAsia="en-US"/>
        </w:rPr>
        <w:t>(последнее</w:t>
      </w:r>
      <w:r w:rsidRPr="004B2742">
        <w:rPr>
          <w:i/>
          <w:spacing w:val="-3"/>
          <w:sz w:val="16"/>
          <w:szCs w:val="16"/>
          <w:lang w:eastAsia="en-US"/>
        </w:rPr>
        <w:t xml:space="preserve"> </w:t>
      </w:r>
      <w:r w:rsidRPr="004B2742">
        <w:rPr>
          <w:i/>
          <w:sz w:val="16"/>
          <w:szCs w:val="16"/>
          <w:lang w:eastAsia="en-US"/>
        </w:rPr>
        <w:t>-</w:t>
      </w:r>
      <w:r w:rsidRPr="004B2742">
        <w:rPr>
          <w:i/>
          <w:spacing w:val="-2"/>
          <w:sz w:val="16"/>
          <w:szCs w:val="16"/>
          <w:lang w:eastAsia="en-US"/>
        </w:rPr>
        <w:t xml:space="preserve"> </w:t>
      </w:r>
      <w:r w:rsidRPr="004B2742">
        <w:rPr>
          <w:i/>
          <w:sz w:val="16"/>
          <w:szCs w:val="16"/>
          <w:lang w:eastAsia="en-US"/>
        </w:rPr>
        <w:t>при</w:t>
      </w:r>
      <w:r w:rsidRPr="004B2742">
        <w:rPr>
          <w:i/>
          <w:spacing w:val="-3"/>
          <w:sz w:val="16"/>
          <w:szCs w:val="16"/>
          <w:lang w:eastAsia="en-US"/>
        </w:rPr>
        <w:t xml:space="preserve"> </w:t>
      </w:r>
      <w:r w:rsidRPr="004B2742">
        <w:rPr>
          <w:i/>
          <w:sz w:val="16"/>
          <w:szCs w:val="16"/>
          <w:lang w:eastAsia="en-US"/>
        </w:rPr>
        <w:t>наличии),</w:t>
      </w:r>
      <w:r w:rsidRPr="004B2742">
        <w:rPr>
          <w:i/>
          <w:spacing w:val="-2"/>
          <w:sz w:val="16"/>
          <w:szCs w:val="16"/>
          <w:lang w:eastAsia="en-US"/>
        </w:rPr>
        <w:t xml:space="preserve"> </w:t>
      </w:r>
      <w:r w:rsidRPr="004B2742">
        <w:rPr>
          <w:i/>
          <w:sz w:val="16"/>
          <w:szCs w:val="16"/>
          <w:lang w:eastAsia="en-US"/>
        </w:rPr>
        <w:t>данные</w:t>
      </w:r>
      <w:proofErr w:type="gramEnd"/>
    </w:p>
    <w:p w:rsidR="004B2742" w:rsidRPr="004B2742" w:rsidRDefault="004B2742" w:rsidP="004B2742">
      <w:pPr>
        <w:adjustRightInd/>
        <w:ind w:left="4820" w:right="80"/>
        <w:jc w:val="center"/>
        <w:rPr>
          <w:i/>
          <w:spacing w:val="-42"/>
          <w:sz w:val="16"/>
          <w:szCs w:val="16"/>
          <w:lang w:eastAsia="en-US"/>
        </w:rPr>
      </w:pPr>
      <w:r w:rsidRPr="004B2742">
        <w:rPr>
          <w:i/>
          <w:sz w:val="16"/>
          <w:szCs w:val="16"/>
          <w:lang w:eastAsia="en-US"/>
        </w:rPr>
        <w:t>документа,</w:t>
      </w:r>
      <w:r w:rsidRPr="004B2742">
        <w:rPr>
          <w:i/>
          <w:spacing w:val="-8"/>
          <w:sz w:val="16"/>
          <w:szCs w:val="16"/>
          <w:lang w:eastAsia="en-US"/>
        </w:rPr>
        <w:t xml:space="preserve"> </w:t>
      </w:r>
      <w:r w:rsidRPr="004B2742">
        <w:rPr>
          <w:i/>
          <w:sz w:val="16"/>
          <w:szCs w:val="16"/>
          <w:lang w:eastAsia="en-US"/>
        </w:rPr>
        <w:t>удостоверяющего</w:t>
      </w:r>
      <w:r w:rsidRPr="004B2742">
        <w:rPr>
          <w:i/>
          <w:spacing w:val="-7"/>
          <w:sz w:val="16"/>
          <w:szCs w:val="16"/>
          <w:lang w:eastAsia="en-US"/>
        </w:rPr>
        <w:t xml:space="preserve"> </w:t>
      </w:r>
      <w:r w:rsidRPr="004B2742">
        <w:rPr>
          <w:i/>
          <w:sz w:val="16"/>
          <w:szCs w:val="16"/>
          <w:lang w:eastAsia="en-US"/>
        </w:rPr>
        <w:t>личность,</w:t>
      </w:r>
      <w:r w:rsidRPr="004B2742">
        <w:rPr>
          <w:i/>
          <w:spacing w:val="-8"/>
          <w:sz w:val="16"/>
          <w:szCs w:val="16"/>
          <w:lang w:eastAsia="en-US"/>
        </w:rPr>
        <w:t xml:space="preserve"> </w:t>
      </w:r>
      <w:r w:rsidRPr="004B2742">
        <w:rPr>
          <w:i/>
          <w:sz w:val="16"/>
          <w:szCs w:val="16"/>
          <w:lang w:eastAsia="en-US"/>
        </w:rPr>
        <w:t>контактный</w:t>
      </w:r>
      <w:r w:rsidRPr="004B2742">
        <w:rPr>
          <w:i/>
          <w:spacing w:val="-8"/>
          <w:sz w:val="16"/>
          <w:szCs w:val="16"/>
          <w:lang w:eastAsia="en-US"/>
        </w:rPr>
        <w:t xml:space="preserve"> </w:t>
      </w:r>
      <w:r w:rsidRPr="004B2742">
        <w:rPr>
          <w:i/>
          <w:sz w:val="16"/>
          <w:szCs w:val="16"/>
          <w:lang w:eastAsia="en-US"/>
        </w:rPr>
        <w:t>телефон,</w:t>
      </w:r>
    </w:p>
    <w:p w:rsidR="004B2742" w:rsidRPr="004B2742" w:rsidRDefault="004B2742" w:rsidP="004B2742">
      <w:pPr>
        <w:adjustRightInd/>
        <w:ind w:left="4820" w:right="80"/>
        <w:jc w:val="center"/>
        <w:rPr>
          <w:i/>
          <w:spacing w:val="1"/>
          <w:sz w:val="16"/>
          <w:szCs w:val="16"/>
          <w:lang w:eastAsia="en-US"/>
        </w:rPr>
      </w:pPr>
      <w:r w:rsidRPr="004B2742">
        <w:rPr>
          <w:i/>
          <w:sz w:val="16"/>
          <w:szCs w:val="16"/>
          <w:lang w:eastAsia="en-US"/>
        </w:rPr>
        <w:t>адрес</w:t>
      </w:r>
      <w:r w:rsidRPr="004B2742">
        <w:rPr>
          <w:i/>
          <w:spacing w:val="-2"/>
          <w:sz w:val="16"/>
          <w:szCs w:val="16"/>
          <w:lang w:eastAsia="en-US"/>
        </w:rPr>
        <w:t xml:space="preserve"> </w:t>
      </w:r>
      <w:r w:rsidRPr="004B2742">
        <w:rPr>
          <w:i/>
          <w:sz w:val="16"/>
          <w:szCs w:val="16"/>
          <w:lang w:eastAsia="en-US"/>
        </w:rPr>
        <w:t>электронной почты,</w:t>
      </w:r>
      <w:r w:rsidRPr="004B2742">
        <w:rPr>
          <w:i/>
          <w:spacing w:val="13"/>
          <w:sz w:val="16"/>
          <w:szCs w:val="16"/>
          <w:lang w:eastAsia="en-US"/>
        </w:rPr>
        <w:t xml:space="preserve"> </w:t>
      </w:r>
      <w:r w:rsidRPr="004B2742">
        <w:rPr>
          <w:i/>
          <w:sz w:val="16"/>
          <w:szCs w:val="16"/>
          <w:lang w:eastAsia="en-US"/>
        </w:rPr>
        <w:t>адрес</w:t>
      </w:r>
      <w:r w:rsidRPr="004B2742">
        <w:rPr>
          <w:i/>
          <w:spacing w:val="-1"/>
          <w:sz w:val="16"/>
          <w:szCs w:val="16"/>
          <w:lang w:eastAsia="en-US"/>
        </w:rPr>
        <w:t xml:space="preserve"> </w:t>
      </w:r>
      <w:r w:rsidRPr="004B2742">
        <w:rPr>
          <w:i/>
          <w:sz w:val="16"/>
          <w:szCs w:val="16"/>
          <w:lang w:eastAsia="en-US"/>
        </w:rPr>
        <w:t>регистрации,</w:t>
      </w:r>
      <w:r w:rsidRPr="004B2742">
        <w:rPr>
          <w:i/>
          <w:spacing w:val="-3"/>
          <w:sz w:val="16"/>
          <w:szCs w:val="16"/>
          <w:lang w:eastAsia="en-US"/>
        </w:rPr>
        <w:t xml:space="preserve"> </w:t>
      </w:r>
      <w:r w:rsidRPr="004B2742">
        <w:rPr>
          <w:i/>
          <w:sz w:val="16"/>
          <w:szCs w:val="16"/>
          <w:lang w:eastAsia="en-US"/>
        </w:rPr>
        <w:t>адрес</w:t>
      </w:r>
    </w:p>
    <w:p w:rsidR="004B2742" w:rsidRPr="004B2742" w:rsidRDefault="004B2742" w:rsidP="004B2742">
      <w:pPr>
        <w:adjustRightInd/>
        <w:ind w:left="4820" w:right="80"/>
        <w:jc w:val="center"/>
        <w:rPr>
          <w:i/>
          <w:sz w:val="16"/>
          <w:szCs w:val="16"/>
          <w:lang w:eastAsia="en-US"/>
        </w:rPr>
      </w:pPr>
      <w:r w:rsidRPr="004B2742">
        <w:rPr>
          <w:i/>
          <w:sz w:val="16"/>
          <w:szCs w:val="16"/>
          <w:lang w:eastAsia="en-US"/>
        </w:rPr>
        <w:t>фактического</w:t>
      </w:r>
      <w:r w:rsidRPr="004B2742">
        <w:rPr>
          <w:i/>
          <w:spacing w:val="-1"/>
          <w:sz w:val="16"/>
          <w:szCs w:val="16"/>
          <w:lang w:eastAsia="en-US"/>
        </w:rPr>
        <w:t xml:space="preserve"> </w:t>
      </w:r>
      <w:r w:rsidRPr="004B2742">
        <w:rPr>
          <w:i/>
          <w:sz w:val="16"/>
          <w:szCs w:val="16"/>
          <w:lang w:eastAsia="en-US"/>
        </w:rPr>
        <w:t>проживания</w:t>
      </w:r>
      <w:r w:rsidRPr="004B2742">
        <w:rPr>
          <w:i/>
          <w:spacing w:val="-2"/>
          <w:sz w:val="16"/>
          <w:szCs w:val="16"/>
          <w:lang w:eastAsia="en-US"/>
        </w:rPr>
        <w:t xml:space="preserve"> </w:t>
      </w:r>
      <w:r w:rsidRPr="004B2742">
        <w:rPr>
          <w:i/>
          <w:sz w:val="16"/>
          <w:szCs w:val="16"/>
          <w:lang w:eastAsia="en-US"/>
        </w:rPr>
        <w:t>уполномоченного лица)</w:t>
      </w:r>
    </w:p>
    <w:p w:rsidR="004B2742" w:rsidRPr="004B2742" w:rsidRDefault="004B2742" w:rsidP="004B2742">
      <w:pPr>
        <w:adjustRightInd/>
        <w:spacing w:before="8"/>
        <w:ind w:firstLine="567"/>
        <w:jc w:val="both"/>
        <w:rPr>
          <w:i/>
          <w:sz w:val="16"/>
          <w:szCs w:val="16"/>
          <w:lang w:eastAsia="en-US"/>
        </w:rPr>
      </w:pPr>
      <w:r w:rsidRPr="004B2742">
        <w:rPr>
          <w:noProof/>
          <w:sz w:val="16"/>
          <w:szCs w:val="16"/>
        </w:rPr>
        <mc:AlternateContent>
          <mc:Choice Requires="wps">
            <w:drawing>
              <wp:anchor distT="0" distB="0" distL="0" distR="0" simplePos="0" relativeHeight="251666432" behindDoc="1" locked="0" layoutInCell="1" allowOverlap="1" wp14:anchorId="7EE3F387" wp14:editId="0A028E9D">
                <wp:simplePos x="0" y="0"/>
                <wp:positionH relativeFrom="page">
                  <wp:posOffset>3959860</wp:posOffset>
                </wp:positionH>
                <wp:positionV relativeFrom="paragraph">
                  <wp:posOffset>172085</wp:posOffset>
                </wp:positionV>
                <wp:extent cx="3200400" cy="1270"/>
                <wp:effectExtent l="0" t="0" r="19050" b="1778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6236 6236"/>
                            <a:gd name="T1" fmla="*/ T0 w 5040"/>
                            <a:gd name="T2" fmla="+- 0 11275 6236"/>
                            <a:gd name="T3" fmla="*/ T2 w 5040"/>
                          </a:gdLst>
                          <a:ahLst/>
                          <a:cxnLst>
                            <a:cxn ang="0">
                              <a:pos x="T1" y="0"/>
                            </a:cxn>
                            <a:cxn ang="0">
                              <a:pos x="T3" y="0"/>
                            </a:cxn>
                          </a:cxnLst>
                          <a:rect l="0" t="0" r="r" b="b"/>
                          <a:pathLst>
                            <a:path w="5040">
                              <a:moveTo>
                                <a:pt x="0" y="0"/>
                              </a:moveTo>
                              <a:lnTo>
                                <a:pt x="5039" y="0"/>
                              </a:lnTo>
                            </a:path>
                          </a:pathLst>
                        </a:custGeom>
                        <a:noFill/>
                        <a:ln w="62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 o:spid="_x0000_s1026" style="position:absolute;margin-left:311.8pt;margin-top:13.55pt;width:252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EVUDwMAAJYGAAAOAAAAZHJzL2Uyb0RvYy54bWysVW2O0zAQ/Y/EHSz/BHXz0TS7rTZdoX4g&#10;pAVW2nIA13GaCMcOttt0QZyBI3CNlRCcodyIsZN02y5ICFGpqZ0Zv3lvxjO9vNqWHG2Y0oUUCQ7O&#10;fIyYoDItxCrB7xbz3gVG2hCREi4FS/Ad0/hq/PTJZV2NWChzyVOmEIAIPaqrBOfGVCPP0zRnJdFn&#10;smICjJlUJTGwVSsvVaQG9JJ7oe/HXi1VWilJmdbwdtoY8djhZxmj5m2WaWYQTzBwM+6p3HNpn974&#10;koxWilR5QVsa5B9YlKQQEHQPNSWGoLUqHkGVBVVSy8ycUVl6MssKypwGUBP4J2puc1IxpwWSo6t9&#10;mvT/g6VvNjcKFWmCY4wEKaFEu6+7H7tvu3v3/b67//kFxTZPdaVH4H5b3SirVFfXkr7XYPCOLHaj&#10;wQct69cyBTyyNtLlZpup0p4E1WjrSnC3LwHbGkThZR+KGvlQKQq2IDx3FfLIqDtL19q8ZNLhkM21&#10;Nk0BU1i59KetiAVAZCWHWj7vIR/FYT92j7bge7egc3vmoYWPajSA8KdOYefksAKgNfgtWL/zs2Dh&#10;ARgIWHUUSd6xplvR0oYVIrZjfJeoSmqboAWQ6zIECOBkJf7BF2Kf+jZn2hAKWuG0CRRG0ATLRm5F&#10;jGVmQ9glqhPscmFflHLDFtKZzEnpIMiDlYtDr4HfHx6xasxwwgaAe9MsXFDL9aC0Qs4Lzl1tubBU&#10;4nDQ5EZLXqTWaNlotVpOuEIbYtvbfawYADtyU3ItUgeWM5LO2rUhBW/W4M9dbuEWtimw99H176eh&#10;P5xdzC6iXhTGs17kT6e9F/NJ1Ivnwflg2p9OJtPgsy1bEI3yIk2ZsOy6WRJEf9er7VRrpsB+mhyp&#10;OBI7d5/HYr1jGi4XoKX7bXLdtWjT00uZ3kG7KtkMRxjmsMil+ohRDYMxwfrDmiiGEX8lYPIMgwg6&#10;BBm3iQbnIWzUoWV5aCGCAlSCDYYLbpcT00zfdaWKVQ6RAnflhXwBYyIrbD+7edKwajcw/JyCdlDb&#10;6Xq4d14PfyfjXwAAAP//AwBQSwMEFAAGAAgAAAAhAPV56lvfAAAACgEAAA8AAABkcnMvZG93bnJl&#10;di54bWxMj8FKw0AQhu+C77CM4M1ukkJaYjZFCqX0oGKrPU+yYxLMzobstk19ejenepx/Pv75Jl+N&#10;phNnGlxrWUE8i0AQV1a3XCv4PGyeliCcR9bYWSYFV3KwKu7vcsy0vfAHnfe+FqGEXYYKGu/7TEpX&#10;NWTQzWxPHHbfdjDowzjUUg94CeWmk0kUpdJgy+FCgz2tG6p+9iejAHfrPr5u3371125THrbH4/L1&#10;3Sj1+DC+PIPwNPobDJN+UIciOJX2xNqJTkGazNOAKkgWMYgJiJNFSMopmYMscvn/heIPAAD//wMA&#10;UEsBAi0AFAAGAAgAAAAhALaDOJL+AAAA4QEAABMAAAAAAAAAAAAAAAAAAAAAAFtDb250ZW50X1R5&#10;cGVzXS54bWxQSwECLQAUAAYACAAAACEAOP0h/9YAAACUAQAACwAAAAAAAAAAAAAAAAAvAQAAX3Jl&#10;bHMvLnJlbHNQSwECLQAUAAYACAAAACEA0VxFVA8DAACWBgAADgAAAAAAAAAAAAAAAAAuAgAAZHJz&#10;L2Uyb0RvYy54bWxQSwECLQAUAAYACAAAACEA9XnqW98AAAAKAQAADwAAAAAAAAAAAAAAAABpBQAA&#10;ZHJzL2Rvd25yZXYueG1sUEsFBgAAAAAEAAQA8wAAAHUGAAAAAA==&#10;" path="m,l5039,e" filled="f" strokeweight=".17361mm">
                <v:path arrowok="t" o:connecttype="custom" o:connectlocs="0,0;3199765,0" o:connectangles="0,0"/>
                <w10:wrap type="topAndBottom" anchorx="page"/>
              </v:shape>
            </w:pict>
          </mc:Fallback>
        </mc:AlternateContent>
      </w:r>
      <w:r w:rsidRPr="004B2742">
        <w:rPr>
          <w:noProof/>
          <w:sz w:val="16"/>
          <w:szCs w:val="16"/>
        </w:rPr>
        <mc:AlternateContent>
          <mc:Choice Requires="wps">
            <w:drawing>
              <wp:anchor distT="0" distB="0" distL="0" distR="0" simplePos="0" relativeHeight="251667456" behindDoc="1" locked="0" layoutInCell="1" allowOverlap="1" wp14:anchorId="1F25C739" wp14:editId="0758934D">
                <wp:simplePos x="0" y="0"/>
                <wp:positionH relativeFrom="page">
                  <wp:posOffset>3959860</wp:posOffset>
                </wp:positionH>
                <wp:positionV relativeFrom="paragraph">
                  <wp:posOffset>346710</wp:posOffset>
                </wp:positionV>
                <wp:extent cx="3048000" cy="1270"/>
                <wp:effectExtent l="0" t="0" r="19050" b="1778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6236 6236"/>
                            <a:gd name="T1" fmla="*/ T0 w 4800"/>
                            <a:gd name="T2" fmla="+- 0 11035 6236"/>
                            <a:gd name="T3" fmla="*/ T2 w 4800"/>
                          </a:gdLst>
                          <a:ahLst/>
                          <a:cxnLst>
                            <a:cxn ang="0">
                              <a:pos x="T1" y="0"/>
                            </a:cxn>
                            <a:cxn ang="0">
                              <a:pos x="T3" y="0"/>
                            </a:cxn>
                          </a:cxnLst>
                          <a:rect l="0" t="0" r="r" b="b"/>
                          <a:pathLst>
                            <a:path w="4800">
                              <a:moveTo>
                                <a:pt x="0" y="0"/>
                              </a:moveTo>
                              <a:lnTo>
                                <a:pt x="4799" y="0"/>
                              </a:lnTo>
                            </a:path>
                          </a:pathLst>
                        </a:custGeom>
                        <a:noFill/>
                        <a:ln w="62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 o:spid="_x0000_s1026" style="position:absolute;margin-left:311.8pt;margin-top:27.3pt;width:240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jPIDgMAAJYGAAAOAAAAZHJzL2Uyb0RvYy54bWysVWuO0zAQ/o/EHSz/BHXzaPrUpivUB0Ja&#10;YKUtB3Btp4lI7GC7TRfEGTgC11gJwRnKjRg7SbftgoQQkeqMM+Nv5pvxTC+vdkWOtlzpTIoYBxc+&#10;RlxQyTKxjvG75aIzxEgbIhjJpeAxvuMaX02ePrmsyjEPZSpzxhUCEKHHVRnj1Jhy7Hmaprwg+kKW&#10;XIAykaogBrZq7TFFKkAvci/0/b5XScVKJSnXGr7OaiWeOPwk4dS8TRLNDcpjDLEZtyq3ruzqTS7J&#10;eK1ImWa0CYP8QxQFyQQ4PUDNiCFoo7JHUEVGldQyMRdUFp5MkoxyxwHYBP4Zm9uUlNxxgeTo8pAm&#10;/f9g6ZvtjUIZi3EPI0EKKNH+6/7H/tv+3v2+7+9/fkE9m6eq1GMwvy1vlGWqy2tJ32tQeCcau9Fg&#10;g1bVa8kAj2yMdLnZJaqwJ4E12rkS3B1KwHcGUfjY9aOh70OlKOiCcOAq5JFxe5ZutHnJpcMh22tt&#10;6gIykFz6WUNiCRBJkUMtn3eQj/pht++WpuAHs6A1e+ahpY8qZN2fG4WtkcMKAr/b+y1Yt7WzYOER&#10;GBBYtyGStI2a7kQTNkiI2I7xXaJKqW2ClhBcmyFAACNL8Q+24Pvctj7TuFDQCudNoDCCJljVdEti&#10;bGTWhRVRFWOXC/uhkFu+lE5lzkoHTh60uTi2igaj0UlUtRpOWAdwb2rBObWxHpVWyEWW5662ubCh&#10;9MNenRst84xZpY1Gq/Vqmiu0Jba93WPJANiJmZIbwRxYygmbN7IhWV7LYJ+73MItbFJg76Pr308j&#10;fzQfzodRJwr7807kz2adF4tp1OkvgkFv1p1Np7Pgsy1bEI3TjDEubHTtLAmiv+vVZqrVU+AwTU5Y&#10;nJBduOcxWe80DJcL4NK+61y3LVr39EqyO2hXJevhCMMchFSqjxhVMBhjrD9siOIY5a8ETJ5REEV2&#10;krpN1BuEsFHHmtWxhggKUDE2GC64Faemnr6bUmXrFDwF7soL+QLGRJLZfnbzpI6q2cDwcwyaQW2n&#10;6/HeWT38nUx+AQAA//8DAFBLAwQUAAYACAAAACEAgadA994AAAAKAQAADwAAAGRycy9kb3ducmV2&#10;LnhtbEyP0WrCQBBF3wv9h2UKfSl1o61RYjYiRaFQKGj7AWN2TKLZ2ZDdxPj33TzVp2Huvdw5k64H&#10;U4ueWldZVjCdRCCIc6srLhT8/uxelyCcR9ZYWyYFN3Kwzh4fUky0vfKe+oMvRChhl6CC0vsmkdLl&#10;JRl0E9sQB+9kW4M+rG0hdYvXUG5qOYuiWBqsOFwosaGPkvLLoTMKis9zP/9eoLltX754ofddJzek&#10;1PPTsFmB8DT4/zCM+AEdssB0tB1rJ2oF8ewtDlEF8/cwx8A0GpXjqCxBZqm8fyH7AwAA//8DAFBL&#10;AQItABQABgAIAAAAIQC2gziS/gAAAOEBAAATAAAAAAAAAAAAAAAAAAAAAABbQ29udGVudF9UeXBl&#10;c10ueG1sUEsBAi0AFAAGAAgAAAAhADj9If/WAAAAlAEAAAsAAAAAAAAAAAAAAAAALwEAAF9yZWxz&#10;Ly5yZWxzUEsBAi0AFAAGAAgAAAAhAKdWM8gOAwAAlgYAAA4AAAAAAAAAAAAAAAAALgIAAGRycy9l&#10;Mm9Eb2MueG1sUEsBAi0AFAAGAAgAAAAhAIGnQPfeAAAACgEAAA8AAAAAAAAAAAAAAAAAaAUAAGRy&#10;cy9kb3ducmV2LnhtbFBLBQYAAAAABAAEAPMAAABzBgAAAAA=&#10;" path="m,l4799,e" filled="f" strokeweight=".17361mm">
                <v:path arrowok="t" o:connecttype="custom" o:connectlocs="0,0;3047365,0" o:connectangles="0,0"/>
                <w10:wrap type="topAndBottom" anchorx="page"/>
              </v:shape>
            </w:pict>
          </mc:Fallback>
        </mc:AlternateContent>
      </w:r>
    </w:p>
    <w:p w:rsidR="004B2742" w:rsidRPr="004B2742" w:rsidRDefault="004B2742" w:rsidP="004B2742">
      <w:pPr>
        <w:adjustRightInd/>
        <w:spacing w:before="8"/>
        <w:ind w:firstLine="567"/>
        <w:jc w:val="both"/>
        <w:rPr>
          <w:i/>
          <w:sz w:val="16"/>
          <w:szCs w:val="16"/>
          <w:lang w:eastAsia="en-US"/>
        </w:rPr>
      </w:pPr>
    </w:p>
    <w:p w:rsidR="004B2742" w:rsidRPr="004B2742" w:rsidRDefault="004B2742" w:rsidP="004B2742">
      <w:pPr>
        <w:adjustRightInd/>
        <w:spacing w:before="8"/>
        <w:ind w:left="6096"/>
        <w:jc w:val="both"/>
        <w:rPr>
          <w:i/>
          <w:sz w:val="16"/>
          <w:szCs w:val="16"/>
          <w:lang w:eastAsia="en-US"/>
        </w:rPr>
      </w:pPr>
      <w:r w:rsidRPr="004B2742">
        <w:rPr>
          <w:i/>
          <w:sz w:val="16"/>
          <w:szCs w:val="16"/>
          <w:lang w:eastAsia="en-US"/>
        </w:rPr>
        <w:t>(данные</w:t>
      </w:r>
      <w:r w:rsidRPr="004B2742">
        <w:rPr>
          <w:i/>
          <w:spacing w:val="-7"/>
          <w:sz w:val="16"/>
          <w:szCs w:val="16"/>
          <w:lang w:eastAsia="en-US"/>
        </w:rPr>
        <w:t xml:space="preserve"> </w:t>
      </w:r>
      <w:r w:rsidRPr="004B2742">
        <w:rPr>
          <w:i/>
          <w:sz w:val="16"/>
          <w:szCs w:val="16"/>
          <w:lang w:eastAsia="en-US"/>
        </w:rPr>
        <w:t>представителя</w:t>
      </w:r>
      <w:r w:rsidRPr="004B2742">
        <w:rPr>
          <w:i/>
          <w:spacing w:val="-6"/>
          <w:sz w:val="16"/>
          <w:szCs w:val="16"/>
          <w:lang w:eastAsia="en-US"/>
        </w:rPr>
        <w:t xml:space="preserve"> </w:t>
      </w:r>
      <w:r w:rsidRPr="004B2742">
        <w:rPr>
          <w:i/>
          <w:sz w:val="16"/>
          <w:szCs w:val="16"/>
          <w:lang w:eastAsia="en-US"/>
        </w:rPr>
        <w:t>заявителя)</w:t>
      </w:r>
    </w:p>
    <w:p w:rsidR="004B2742" w:rsidRPr="004B2742" w:rsidRDefault="004B2742" w:rsidP="004B2742">
      <w:pPr>
        <w:adjustRightInd/>
        <w:ind w:firstLine="567"/>
        <w:jc w:val="both"/>
        <w:rPr>
          <w:i/>
          <w:sz w:val="16"/>
          <w:szCs w:val="16"/>
          <w:lang w:eastAsia="en-US"/>
        </w:rPr>
      </w:pPr>
    </w:p>
    <w:p w:rsidR="004B2742" w:rsidRPr="004B2742" w:rsidRDefault="004B2742" w:rsidP="004B2742">
      <w:pPr>
        <w:adjustRightInd/>
        <w:spacing w:before="7"/>
        <w:ind w:firstLine="567"/>
        <w:jc w:val="both"/>
        <w:rPr>
          <w:i/>
          <w:sz w:val="16"/>
          <w:szCs w:val="16"/>
          <w:lang w:eastAsia="en-US"/>
        </w:rPr>
      </w:pPr>
    </w:p>
    <w:p w:rsidR="004B2742" w:rsidRPr="004B2742" w:rsidRDefault="004B2742" w:rsidP="004B2742">
      <w:pPr>
        <w:tabs>
          <w:tab w:val="left" w:pos="10206"/>
        </w:tabs>
        <w:adjustRightInd/>
        <w:spacing w:line="298" w:lineRule="exact"/>
        <w:ind w:right="364"/>
        <w:jc w:val="center"/>
        <w:rPr>
          <w:b/>
          <w:sz w:val="16"/>
          <w:szCs w:val="16"/>
          <w:lang w:eastAsia="en-US"/>
        </w:rPr>
      </w:pPr>
      <w:r w:rsidRPr="004B2742">
        <w:rPr>
          <w:b/>
          <w:sz w:val="16"/>
          <w:szCs w:val="16"/>
          <w:lang w:eastAsia="en-US"/>
        </w:rPr>
        <w:t>Заявление</w:t>
      </w:r>
    </w:p>
    <w:p w:rsidR="004B2742" w:rsidRPr="004B2742" w:rsidRDefault="004B2742" w:rsidP="004B2742">
      <w:pPr>
        <w:tabs>
          <w:tab w:val="left" w:pos="10206"/>
        </w:tabs>
        <w:adjustRightInd/>
        <w:ind w:right="364"/>
        <w:jc w:val="center"/>
        <w:rPr>
          <w:b/>
          <w:sz w:val="16"/>
          <w:szCs w:val="16"/>
          <w:lang w:eastAsia="en-US"/>
        </w:rPr>
      </w:pPr>
      <w:r w:rsidRPr="004B2742">
        <w:rPr>
          <w:b/>
          <w:sz w:val="16"/>
          <w:szCs w:val="16"/>
          <w:lang w:eastAsia="en-US"/>
        </w:rPr>
        <w:t>о перераспределении земель и (или) земельных участков, находящихся в</w:t>
      </w:r>
      <w:r w:rsidRPr="004B2742">
        <w:rPr>
          <w:b/>
          <w:spacing w:val="1"/>
          <w:sz w:val="16"/>
          <w:szCs w:val="16"/>
          <w:lang w:eastAsia="en-US"/>
        </w:rPr>
        <w:t xml:space="preserve"> </w:t>
      </w:r>
      <w:r w:rsidRPr="004B2742">
        <w:rPr>
          <w:b/>
          <w:sz w:val="16"/>
          <w:szCs w:val="16"/>
          <w:lang w:eastAsia="en-US"/>
        </w:rPr>
        <w:t>государственной</w:t>
      </w:r>
      <w:r w:rsidRPr="004B2742">
        <w:rPr>
          <w:b/>
          <w:spacing w:val="-9"/>
          <w:sz w:val="16"/>
          <w:szCs w:val="16"/>
          <w:lang w:eastAsia="en-US"/>
        </w:rPr>
        <w:t xml:space="preserve"> </w:t>
      </w:r>
      <w:r w:rsidRPr="004B2742">
        <w:rPr>
          <w:b/>
          <w:sz w:val="16"/>
          <w:szCs w:val="16"/>
          <w:lang w:eastAsia="en-US"/>
        </w:rPr>
        <w:t>или</w:t>
      </w:r>
      <w:r w:rsidRPr="004B2742">
        <w:rPr>
          <w:b/>
          <w:spacing w:val="-9"/>
          <w:sz w:val="16"/>
          <w:szCs w:val="16"/>
          <w:lang w:eastAsia="en-US"/>
        </w:rPr>
        <w:t xml:space="preserve"> </w:t>
      </w:r>
      <w:r w:rsidRPr="004B2742">
        <w:rPr>
          <w:b/>
          <w:sz w:val="16"/>
          <w:szCs w:val="16"/>
          <w:lang w:eastAsia="en-US"/>
        </w:rPr>
        <w:t>муниципальной</w:t>
      </w:r>
      <w:r w:rsidRPr="004B2742">
        <w:rPr>
          <w:b/>
          <w:spacing w:val="-9"/>
          <w:sz w:val="16"/>
          <w:szCs w:val="16"/>
          <w:lang w:eastAsia="en-US"/>
        </w:rPr>
        <w:t xml:space="preserve"> </w:t>
      </w:r>
      <w:r w:rsidRPr="004B2742">
        <w:rPr>
          <w:b/>
          <w:sz w:val="16"/>
          <w:szCs w:val="16"/>
          <w:lang w:eastAsia="en-US"/>
        </w:rPr>
        <w:t>собственности,</w:t>
      </w:r>
      <w:r w:rsidRPr="004B2742">
        <w:rPr>
          <w:b/>
          <w:spacing w:val="-8"/>
          <w:sz w:val="16"/>
          <w:szCs w:val="16"/>
          <w:lang w:eastAsia="en-US"/>
        </w:rPr>
        <w:t xml:space="preserve"> </w:t>
      </w:r>
      <w:r w:rsidRPr="004B2742">
        <w:rPr>
          <w:b/>
          <w:sz w:val="16"/>
          <w:szCs w:val="16"/>
          <w:lang w:eastAsia="en-US"/>
        </w:rPr>
        <w:t>и</w:t>
      </w:r>
      <w:r w:rsidRPr="004B2742">
        <w:rPr>
          <w:b/>
          <w:spacing w:val="-9"/>
          <w:sz w:val="16"/>
          <w:szCs w:val="16"/>
          <w:lang w:eastAsia="en-US"/>
        </w:rPr>
        <w:t xml:space="preserve"> </w:t>
      </w:r>
      <w:r w:rsidRPr="004B2742">
        <w:rPr>
          <w:b/>
          <w:sz w:val="16"/>
          <w:szCs w:val="16"/>
          <w:lang w:eastAsia="en-US"/>
        </w:rPr>
        <w:t>земельных</w:t>
      </w:r>
      <w:r w:rsidRPr="004B2742">
        <w:rPr>
          <w:b/>
          <w:spacing w:val="-9"/>
          <w:sz w:val="16"/>
          <w:szCs w:val="16"/>
          <w:lang w:eastAsia="en-US"/>
        </w:rPr>
        <w:t xml:space="preserve"> </w:t>
      </w:r>
      <w:r w:rsidRPr="004B2742">
        <w:rPr>
          <w:b/>
          <w:sz w:val="16"/>
          <w:szCs w:val="16"/>
          <w:lang w:eastAsia="en-US"/>
        </w:rPr>
        <w:t>участков,</w:t>
      </w:r>
      <w:r w:rsidRPr="004B2742">
        <w:rPr>
          <w:b/>
          <w:spacing w:val="-62"/>
          <w:sz w:val="16"/>
          <w:szCs w:val="16"/>
          <w:lang w:eastAsia="en-US"/>
        </w:rPr>
        <w:t xml:space="preserve"> </w:t>
      </w:r>
      <w:r w:rsidRPr="004B2742">
        <w:rPr>
          <w:b/>
          <w:sz w:val="16"/>
          <w:szCs w:val="16"/>
          <w:lang w:eastAsia="en-US"/>
        </w:rPr>
        <w:t>находящихся</w:t>
      </w:r>
      <w:r w:rsidRPr="004B2742">
        <w:rPr>
          <w:b/>
          <w:spacing w:val="-2"/>
          <w:sz w:val="16"/>
          <w:szCs w:val="16"/>
          <w:lang w:eastAsia="en-US"/>
        </w:rPr>
        <w:t xml:space="preserve"> </w:t>
      </w:r>
      <w:r w:rsidRPr="004B2742">
        <w:rPr>
          <w:b/>
          <w:sz w:val="16"/>
          <w:szCs w:val="16"/>
          <w:lang w:eastAsia="en-US"/>
        </w:rPr>
        <w:t>в</w:t>
      </w:r>
      <w:r w:rsidRPr="004B2742">
        <w:rPr>
          <w:b/>
          <w:spacing w:val="-1"/>
          <w:sz w:val="16"/>
          <w:szCs w:val="16"/>
          <w:lang w:eastAsia="en-US"/>
        </w:rPr>
        <w:t xml:space="preserve"> </w:t>
      </w:r>
      <w:r w:rsidRPr="004B2742">
        <w:rPr>
          <w:b/>
          <w:sz w:val="16"/>
          <w:szCs w:val="16"/>
          <w:lang w:eastAsia="en-US"/>
        </w:rPr>
        <w:t>частной</w:t>
      </w:r>
      <w:r w:rsidRPr="004B2742">
        <w:rPr>
          <w:b/>
          <w:spacing w:val="-1"/>
          <w:sz w:val="16"/>
          <w:szCs w:val="16"/>
          <w:lang w:eastAsia="en-US"/>
        </w:rPr>
        <w:t xml:space="preserve"> </w:t>
      </w:r>
      <w:r w:rsidRPr="004B2742">
        <w:rPr>
          <w:b/>
          <w:sz w:val="16"/>
          <w:szCs w:val="16"/>
          <w:lang w:eastAsia="en-US"/>
        </w:rPr>
        <w:t>собственности</w:t>
      </w:r>
    </w:p>
    <w:p w:rsidR="004B2742" w:rsidRPr="004B2742" w:rsidRDefault="004B2742" w:rsidP="004B2742">
      <w:pPr>
        <w:adjustRightInd/>
        <w:spacing w:before="5"/>
        <w:ind w:firstLine="567"/>
        <w:jc w:val="both"/>
        <w:rPr>
          <w:b/>
          <w:sz w:val="16"/>
          <w:szCs w:val="16"/>
          <w:lang w:eastAsia="en-US"/>
        </w:rPr>
      </w:pPr>
    </w:p>
    <w:p w:rsidR="004B2742" w:rsidRPr="004B2742" w:rsidRDefault="004B2742" w:rsidP="004B2742">
      <w:pPr>
        <w:tabs>
          <w:tab w:val="left" w:pos="3311"/>
        </w:tabs>
        <w:adjustRightInd/>
        <w:ind w:right="331" w:firstLine="567"/>
        <w:jc w:val="both"/>
        <w:rPr>
          <w:sz w:val="16"/>
          <w:szCs w:val="16"/>
          <w:lang w:eastAsia="en-US"/>
        </w:rPr>
      </w:pPr>
      <w:proofErr w:type="gramStart"/>
      <w:r w:rsidRPr="004B2742">
        <w:rPr>
          <w:sz w:val="16"/>
          <w:szCs w:val="16"/>
          <w:lang w:eastAsia="en-US"/>
        </w:rPr>
        <w:t>Прошу утвердить схему границ на кадастровом плане территории / заключить соглашение о перераспределении земель/земельного участка</w:t>
      </w:r>
      <w:r w:rsidRPr="004B2742">
        <w:rPr>
          <w:spacing w:val="1"/>
          <w:sz w:val="16"/>
          <w:szCs w:val="16"/>
          <w:lang w:eastAsia="en-US"/>
        </w:rPr>
        <w:t xml:space="preserve"> </w:t>
      </w:r>
      <w:r w:rsidRPr="004B2742">
        <w:rPr>
          <w:sz w:val="16"/>
          <w:szCs w:val="16"/>
          <w:lang w:eastAsia="en-US"/>
        </w:rPr>
        <w:t>(земельных участков), находящегося (находящихся) в собственности субъекта Российской</w:t>
      </w:r>
      <w:r w:rsidRPr="004B2742">
        <w:rPr>
          <w:spacing w:val="-62"/>
          <w:sz w:val="16"/>
          <w:szCs w:val="16"/>
          <w:lang w:eastAsia="en-US"/>
        </w:rPr>
        <w:t xml:space="preserve"> </w:t>
      </w:r>
      <w:r w:rsidRPr="004B2742">
        <w:rPr>
          <w:sz w:val="16"/>
          <w:szCs w:val="16"/>
          <w:lang w:eastAsia="en-US"/>
        </w:rPr>
        <w:t>Федерации</w:t>
      </w:r>
      <w:r w:rsidRPr="004B2742">
        <w:rPr>
          <w:spacing w:val="1"/>
          <w:sz w:val="16"/>
          <w:szCs w:val="16"/>
          <w:lang w:eastAsia="en-US"/>
        </w:rPr>
        <w:t xml:space="preserve"> </w:t>
      </w:r>
      <w:r w:rsidRPr="004B2742">
        <w:rPr>
          <w:sz w:val="16"/>
          <w:szCs w:val="16"/>
          <w:lang w:eastAsia="en-US"/>
        </w:rPr>
        <w:t>(муниципальной собственности)/государственная собственность на который</w:t>
      </w:r>
      <w:r w:rsidRPr="004B2742">
        <w:rPr>
          <w:spacing w:val="1"/>
          <w:sz w:val="16"/>
          <w:szCs w:val="16"/>
          <w:lang w:eastAsia="en-US"/>
        </w:rPr>
        <w:t xml:space="preserve"> </w:t>
      </w:r>
      <w:r w:rsidRPr="004B2742">
        <w:rPr>
          <w:sz w:val="16"/>
          <w:szCs w:val="16"/>
          <w:lang w:eastAsia="en-US"/>
        </w:rPr>
        <w:t>(которые) не разграничена</w:t>
      </w:r>
      <w:r w:rsidRPr="004B2742">
        <w:rPr>
          <w:spacing w:val="1"/>
          <w:sz w:val="16"/>
          <w:szCs w:val="16"/>
          <w:lang w:eastAsia="en-US"/>
        </w:rPr>
        <w:t xml:space="preserve"> </w:t>
      </w:r>
      <w:r w:rsidRPr="004B2742">
        <w:rPr>
          <w:sz w:val="16"/>
          <w:szCs w:val="16"/>
          <w:lang w:eastAsia="en-US"/>
        </w:rPr>
        <w:t>(</w:t>
      </w:r>
      <w:r w:rsidRPr="004B2742">
        <w:rPr>
          <w:i/>
          <w:sz w:val="16"/>
          <w:szCs w:val="16"/>
          <w:lang w:eastAsia="en-US"/>
        </w:rPr>
        <w:t>указываются кадастровые номера, площадь земельных</w:t>
      </w:r>
      <w:r w:rsidRPr="004B2742">
        <w:rPr>
          <w:i/>
          <w:spacing w:val="1"/>
          <w:sz w:val="16"/>
          <w:szCs w:val="16"/>
          <w:lang w:eastAsia="en-US"/>
        </w:rPr>
        <w:t xml:space="preserve"> </w:t>
      </w:r>
      <w:r w:rsidRPr="004B2742">
        <w:rPr>
          <w:i/>
          <w:sz w:val="16"/>
          <w:szCs w:val="16"/>
          <w:lang w:eastAsia="en-US"/>
        </w:rPr>
        <w:t>участков</w:t>
      </w:r>
      <w:r w:rsidRPr="004B2742">
        <w:rPr>
          <w:sz w:val="16"/>
          <w:szCs w:val="16"/>
          <w:lang w:eastAsia="en-US"/>
        </w:rPr>
        <w:t>) и</w:t>
      </w:r>
      <w:r w:rsidRPr="004B2742">
        <w:rPr>
          <w:spacing w:val="-8"/>
          <w:sz w:val="16"/>
          <w:szCs w:val="16"/>
          <w:lang w:eastAsia="en-US"/>
        </w:rPr>
        <w:t xml:space="preserve"> </w:t>
      </w:r>
      <w:r w:rsidRPr="004B2742">
        <w:rPr>
          <w:sz w:val="16"/>
          <w:szCs w:val="16"/>
          <w:lang w:eastAsia="en-US"/>
        </w:rPr>
        <w:t>земельного</w:t>
      </w:r>
      <w:r w:rsidRPr="004B2742">
        <w:rPr>
          <w:spacing w:val="-8"/>
          <w:sz w:val="16"/>
          <w:szCs w:val="16"/>
          <w:lang w:eastAsia="en-US"/>
        </w:rPr>
        <w:t xml:space="preserve"> </w:t>
      </w:r>
      <w:r w:rsidRPr="004B2742">
        <w:rPr>
          <w:sz w:val="16"/>
          <w:szCs w:val="16"/>
          <w:lang w:eastAsia="en-US"/>
        </w:rPr>
        <w:t>участка,</w:t>
      </w:r>
      <w:r w:rsidRPr="004B2742">
        <w:rPr>
          <w:spacing w:val="-8"/>
          <w:sz w:val="16"/>
          <w:szCs w:val="16"/>
          <w:lang w:eastAsia="en-US"/>
        </w:rPr>
        <w:t xml:space="preserve"> </w:t>
      </w:r>
      <w:r w:rsidRPr="004B2742">
        <w:rPr>
          <w:sz w:val="16"/>
          <w:szCs w:val="16"/>
          <w:lang w:eastAsia="en-US"/>
        </w:rPr>
        <w:t>находящегося</w:t>
      </w:r>
      <w:r w:rsidRPr="004B2742">
        <w:rPr>
          <w:spacing w:val="-7"/>
          <w:sz w:val="16"/>
          <w:szCs w:val="16"/>
          <w:lang w:eastAsia="en-US"/>
        </w:rPr>
        <w:t xml:space="preserve"> </w:t>
      </w:r>
      <w:r w:rsidRPr="004B2742">
        <w:rPr>
          <w:sz w:val="16"/>
          <w:szCs w:val="16"/>
          <w:lang w:eastAsia="en-US"/>
        </w:rPr>
        <w:t>в</w:t>
      </w:r>
      <w:r w:rsidRPr="004B2742">
        <w:rPr>
          <w:spacing w:val="-8"/>
          <w:sz w:val="16"/>
          <w:szCs w:val="16"/>
          <w:lang w:eastAsia="en-US"/>
        </w:rPr>
        <w:t xml:space="preserve"> </w:t>
      </w:r>
      <w:r w:rsidRPr="004B2742">
        <w:rPr>
          <w:sz w:val="16"/>
          <w:szCs w:val="16"/>
          <w:lang w:eastAsia="en-US"/>
        </w:rPr>
        <w:t>частной</w:t>
      </w:r>
      <w:r w:rsidRPr="004B2742">
        <w:rPr>
          <w:spacing w:val="-8"/>
          <w:sz w:val="16"/>
          <w:szCs w:val="16"/>
          <w:lang w:eastAsia="en-US"/>
        </w:rPr>
        <w:t xml:space="preserve"> </w:t>
      </w:r>
      <w:r w:rsidRPr="004B2742">
        <w:rPr>
          <w:sz w:val="16"/>
          <w:szCs w:val="16"/>
          <w:lang w:eastAsia="en-US"/>
        </w:rPr>
        <w:t>собственности</w:t>
      </w:r>
      <w:proofErr w:type="gramEnd"/>
    </w:p>
    <w:p w:rsidR="004B2742" w:rsidRPr="004B2742" w:rsidRDefault="004B2742" w:rsidP="004B2742">
      <w:pPr>
        <w:tabs>
          <w:tab w:val="left" w:pos="3311"/>
        </w:tabs>
        <w:adjustRightInd/>
        <w:ind w:right="331"/>
        <w:jc w:val="both"/>
        <w:rPr>
          <w:sz w:val="16"/>
          <w:szCs w:val="16"/>
          <w:lang w:eastAsia="en-US"/>
        </w:rPr>
      </w:pPr>
    </w:p>
    <w:p w:rsidR="004B2742" w:rsidRPr="004B2742" w:rsidRDefault="004B2742" w:rsidP="004B2742">
      <w:pPr>
        <w:tabs>
          <w:tab w:val="left" w:pos="1669"/>
          <w:tab w:val="left" w:pos="1907"/>
        </w:tabs>
        <w:adjustRightInd/>
        <w:spacing w:line="297" w:lineRule="exact"/>
        <w:ind w:right="222"/>
        <w:jc w:val="both"/>
        <w:rPr>
          <w:sz w:val="16"/>
          <w:szCs w:val="16"/>
          <w:lang w:eastAsia="en-US"/>
        </w:rPr>
      </w:pPr>
      <w:r w:rsidRPr="004B2742">
        <w:rPr>
          <w:w w:val="99"/>
          <w:sz w:val="16"/>
          <w:szCs w:val="16"/>
          <w:lang w:eastAsia="en-US"/>
        </w:rPr>
        <w:t>____________________</w:t>
      </w:r>
      <w:r w:rsidRPr="004B2742">
        <w:rPr>
          <w:sz w:val="16"/>
          <w:szCs w:val="16"/>
          <w:lang w:eastAsia="en-US"/>
        </w:rPr>
        <w:t>(</w:t>
      </w:r>
      <w:r w:rsidRPr="004B2742">
        <w:rPr>
          <w:i/>
          <w:sz w:val="16"/>
          <w:szCs w:val="16"/>
          <w:lang w:eastAsia="en-US"/>
        </w:rPr>
        <w:t>ФИО</w:t>
      </w:r>
      <w:r w:rsidRPr="004B2742">
        <w:rPr>
          <w:i/>
          <w:spacing w:val="-5"/>
          <w:sz w:val="16"/>
          <w:szCs w:val="16"/>
          <w:lang w:eastAsia="en-US"/>
        </w:rPr>
        <w:t xml:space="preserve"> </w:t>
      </w:r>
      <w:r w:rsidRPr="004B2742">
        <w:rPr>
          <w:i/>
          <w:sz w:val="16"/>
          <w:szCs w:val="16"/>
          <w:lang w:eastAsia="en-US"/>
        </w:rPr>
        <w:t>собственника</w:t>
      </w:r>
      <w:r w:rsidRPr="004B2742">
        <w:rPr>
          <w:i/>
          <w:spacing w:val="-4"/>
          <w:sz w:val="16"/>
          <w:szCs w:val="16"/>
          <w:lang w:eastAsia="en-US"/>
        </w:rPr>
        <w:t xml:space="preserve"> </w:t>
      </w:r>
      <w:r w:rsidRPr="004B2742">
        <w:rPr>
          <w:i/>
          <w:sz w:val="16"/>
          <w:szCs w:val="16"/>
          <w:lang w:eastAsia="en-US"/>
        </w:rPr>
        <w:t>земельного</w:t>
      </w:r>
      <w:r w:rsidRPr="004B2742">
        <w:rPr>
          <w:i/>
          <w:spacing w:val="-4"/>
          <w:sz w:val="16"/>
          <w:szCs w:val="16"/>
          <w:lang w:eastAsia="en-US"/>
        </w:rPr>
        <w:t xml:space="preserve"> </w:t>
      </w:r>
      <w:r w:rsidRPr="004B2742">
        <w:rPr>
          <w:i/>
          <w:sz w:val="16"/>
          <w:szCs w:val="16"/>
          <w:lang w:eastAsia="en-US"/>
        </w:rPr>
        <w:t>участка</w:t>
      </w:r>
      <w:r w:rsidRPr="004B2742">
        <w:rPr>
          <w:sz w:val="16"/>
          <w:szCs w:val="16"/>
          <w:lang w:eastAsia="en-US"/>
        </w:rPr>
        <w:t>)</w:t>
      </w:r>
      <w:r w:rsidRPr="004B2742">
        <w:rPr>
          <w:spacing w:val="-2"/>
          <w:sz w:val="16"/>
          <w:szCs w:val="16"/>
          <w:lang w:eastAsia="en-US"/>
        </w:rPr>
        <w:t xml:space="preserve"> </w:t>
      </w:r>
      <w:r w:rsidRPr="004B2742">
        <w:rPr>
          <w:sz w:val="16"/>
          <w:szCs w:val="16"/>
          <w:lang w:eastAsia="en-US"/>
        </w:rPr>
        <w:t>с</w:t>
      </w:r>
      <w:r w:rsidRPr="004B2742">
        <w:rPr>
          <w:spacing w:val="-4"/>
          <w:sz w:val="16"/>
          <w:szCs w:val="16"/>
          <w:lang w:eastAsia="en-US"/>
        </w:rPr>
        <w:t xml:space="preserve"> </w:t>
      </w:r>
      <w:r w:rsidRPr="004B2742">
        <w:rPr>
          <w:sz w:val="16"/>
          <w:szCs w:val="16"/>
          <w:lang w:eastAsia="en-US"/>
        </w:rPr>
        <w:t>кадастровым</w:t>
      </w:r>
      <w:r w:rsidRPr="004B2742">
        <w:rPr>
          <w:spacing w:val="-4"/>
          <w:sz w:val="16"/>
          <w:szCs w:val="16"/>
          <w:lang w:eastAsia="en-US"/>
        </w:rPr>
        <w:t xml:space="preserve"> </w:t>
      </w:r>
      <w:r w:rsidRPr="004B2742">
        <w:rPr>
          <w:sz w:val="16"/>
          <w:szCs w:val="16"/>
          <w:lang w:eastAsia="en-US"/>
        </w:rPr>
        <w:t>номером ___________________________________,</w:t>
      </w:r>
      <w:r w:rsidRPr="004B2742">
        <w:rPr>
          <w:spacing w:val="-5"/>
          <w:sz w:val="16"/>
          <w:szCs w:val="16"/>
          <w:lang w:eastAsia="en-US"/>
        </w:rPr>
        <w:t xml:space="preserve"> </w:t>
      </w:r>
      <w:r w:rsidRPr="004B2742">
        <w:rPr>
          <w:sz w:val="16"/>
          <w:szCs w:val="16"/>
          <w:lang w:eastAsia="en-US"/>
        </w:rPr>
        <w:t>площадью__________ кв. м,</w:t>
      </w:r>
      <w:r w:rsidRPr="004B2742">
        <w:rPr>
          <w:spacing w:val="1"/>
          <w:sz w:val="16"/>
          <w:szCs w:val="16"/>
          <w:lang w:eastAsia="en-US"/>
        </w:rPr>
        <w:t xml:space="preserve"> </w:t>
      </w:r>
      <w:r w:rsidRPr="004B2742">
        <w:rPr>
          <w:sz w:val="16"/>
          <w:szCs w:val="16"/>
          <w:lang w:eastAsia="en-US"/>
        </w:rPr>
        <w:t>согласно</w:t>
      </w:r>
      <w:r w:rsidRPr="004B2742">
        <w:rPr>
          <w:spacing w:val="-7"/>
          <w:sz w:val="16"/>
          <w:szCs w:val="16"/>
          <w:lang w:eastAsia="en-US"/>
        </w:rPr>
        <w:t xml:space="preserve"> </w:t>
      </w:r>
      <w:r w:rsidRPr="004B2742">
        <w:rPr>
          <w:sz w:val="16"/>
          <w:szCs w:val="16"/>
          <w:lang w:eastAsia="en-US"/>
        </w:rPr>
        <w:t>прилагаемому</w:t>
      </w:r>
      <w:r w:rsidRPr="004B2742">
        <w:rPr>
          <w:spacing w:val="-6"/>
          <w:sz w:val="16"/>
          <w:szCs w:val="16"/>
          <w:lang w:eastAsia="en-US"/>
        </w:rPr>
        <w:t xml:space="preserve"> </w:t>
      </w:r>
      <w:r w:rsidRPr="004B2742">
        <w:rPr>
          <w:sz w:val="16"/>
          <w:szCs w:val="16"/>
          <w:lang w:eastAsia="en-US"/>
        </w:rPr>
        <w:t>проекту</w:t>
      </w:r>
      <w:r w:rsidRPr="004B2742">
        <w:rPr>
          <w:spacing w:val="-6"/>
          <w:sz w:val="16"/>
          <w:szCs w:val="16"/>
          <w:lang w:eastAsia="en-US"/>
        </w:rPr>
        <w:t xml:space="preserve"> </w:t>
      </w:r>
      <w:r w:rsidRPr="004B2742">
        <w:rPr>
          <w:sz w:val="16"/>
          <w:szCs w:val="16"/>
          <w:lang w:eastAsia="en-US"/>
        </w:rPr>
        <w:t>межевания</w:t>
      </w:r>
      <w:r w:rsidRPr="004B2742">
        <w:rPr>
          <w:spacing w:val="-6"/>
          <w:sz w:val="16"/>
          <w:szCs w:val="16"/>
          <w:lang w:eastAsia="en-US"/>
        </w:rPr>
        <w:t xml:space="preserve"> </w:t>
      </w:r>
      <w:r w:rsidRPr="004B2742">
        <w:rPr>
          <w:sz w:val="16"/>
          <w:szCs w:val="16"/>
          <w:lang w:eastAsia="en-US"/>
        </w:rPr>
        <w:t>территории __________________________________________________________</w:t>
      </w:r>
    </w:p>
    <w:p w:rsidR="004B2742" w:rsidRPr="004B2742" w:rsidRDefault="004B2742" w:rsidP="004B2742">
      <w:pPr>
        <w:tabs>
          <w:tab w:val="left" w:pos="7357"/>
        </w:tabs>
        <w:adjustRightInd/>
        <w:ind w:right="272" w:firstLine="567"/>
        <w:jc w:val="both"/>
        <w:rPr>
          <w:i/>
          <w:sz w:val="16"/>
          <w:szCs w:val="16"/>
          <w:lang w:eastAsia="en-US"/>
        </w:rPr>
      </w:pPr>
      <w:r w:rsidRPr="004B2742">
        <w:rPr>
          <w:i/>
          <w:sz w:val="16"/>
          <w:szCs w:val="16"/>
          <w:lang w:eastAsia="en-US"/>
        </w:rPr>
        <w:t>(реквизиты</w:t>
      </w:r>
      <w:r w:rsidRPr="004B2742">
        <w:rPr>
          <w:i/>
          <w:spacing w:val="-6"/>
          <w:sz w:val="16"/>
          <w:szCs w:val="16"/>
          <w:lang w:eastAsia="en-US"/>
        </w:rPr>
        <w:t xml:space="preserve"> </w:t>
      </w:r>
      <w:r w:rsidRPr="004B2742">
        <w:rPr>
          <w:i/>
          <w:sz w:val="16"/>
          <w:szCs w:val="16"/>
          <w:lang w:eastAsia="en-US"/>
        </w:rPr>
        <w:t>утвержденного</w:t>
      </w:r>
      <w:r w:rsidRPr="004B2742">
        <w:rPr>
          <w:i/>
          <w:spacing w:val="-6"/>
          <w:sz w:val="16"/>
          <w:szCs w:val="16"/>
          <w:lang w:eastAsia="en-US"/>
        </w:rPr>
        <w:t xml:space="preserve"> </w:t>
      </w:r>
      <w:r w:rsidRPr="004B2742">
        <w:rPr>
          <w:i/>
          <w:sz w:val="16"/>
          <w:szCs w:val="16"/>
          <w:lang w:eastAsia="en-US"/>
        </w:rPr>
        <w:t>проекта</w:t>
      </w:r>
      <w:r w:rsidRPr="004B2742">
        <w:rPr>
          <w:i/>
          <w:spacing w:val="-5"/>
          <w:sz w:val="16"/>
          <w:szCs w:val="16"/>
          <w:lang w:eastAsia="en-US"/>
        </w:rPr>
        <w:t xml:space="preserve"> </w:t>
      </w:r>
      <w:r w:rsidRPr="004B2742">
        <w:rPr>
          <w:i/>
          <w:sz w:val="16"/>
          <w:szCs w:val="16"/>
          <w:lang w:eastAsia="en-US"/>
        </w:rPr>
        <w:t>межевания</w:t>
      </w:r>
      <w:r w:rsidRPr="004B2742">
        <w:rPr>
          <w:i/>
          <w:spacing w:val="-6"/>
          <w:sz w:val="16"/>
          <w:szCs w:val="16"/>
          <w:lang w:eastAsia="en-US"/>
        </w:rPr>
        <w:t xml:space="preserve"> </w:t>
      </w:r>
      <w:r w:rsidRPr="004B2742">
        <w:rPr>
          <w:i/>
          <w:sz w:val="16"/>
          <w:szCs w:val="16"/>
          <w:lang w:eastAsia="en-US"/>
        </w:rPr>
        <w:t>территории)</w:t>
      </w:r>
      <w:r w:rsidRPr="004B2742">
        <w:rPr>
          <w:i/>
          <w:sz w:val="16"/>
          <w:szCs w:val="16"/>
          <w:lang w:eastAsia="en-US"/>
        </w:rPr>
        <w:tab/>
        <w:t>(указывается,</w:t>
      </w:r>
      <w:r w:rsidRPr="004B2742">
        <w:rPr>
          <w:i/>
          <w:spacing w:val="1"/>
          <w:sz w:val="16"/>
          <w:szCs w:val="16"/>
          <w:lang w:eastAsia="en-US"/>
        </w:rPr>
        <w:t xml:space="preserve"> </w:t>
      </w:r>
      <w:r w:rsidRPr="004B2742">
        <w:rPr>
          <w:i/>
          <w:sz w:val="16"/>
          <w:szCs w:val="16"/>
          <w:lang w:eastAsia="en-US"/>
        </w:rPr>
        <w:t>если</w:t>
      </w:r>
      <w:r w:rsidRPr="004B2742">
        <w:rPr>
          <w:i/>
          <w:spacing w:val="1"/>
          <w:sz w:val="16"/>
          <w:szCs w:val="16"/>
          <w:lang w:eastAsia="en-US"/>
        </w:rPr>
        <w:t xml:space="preserve"> </w:t>
      </w:r>
      <w:r w:rsidRPr="004B2742">
        <w:rPr>
          <w:i/>
          <w:sz w:val="16"/>
          <w:szCs w:val="16"/>
          <w:lang w:eastAsia="en-US"/>
        </w:rPr>
        <w:t>перераспределение</w:t>
      </w:r>
      <w:r w:rsidRPr="004B2742">
        <w:rPr>
          <w:i/>
          <w:spacing w:val="-8"/>
          <w:sz w:val="16"/>
          <w:szCs w:val="16"/>
          <w:lang w:eastAsia="en-US"/>
        </w:rPr>
        <w:t xml:space="preserve"> </w:t>
      </w:r>
      <w:r w:rsidRPr="004B2742">
        <w:rPr>
          <w:i/>
          <w:sz w:val="16"/>
          <w:szCs w:val="16"/>
          <w:lang w:eastAsia="en-US"/>
        </w:rPr>
        <w:t>земельных</w:t>
      </w:r>
      <w:r w:rsidRPr="004B2742">
        <w:rPr>
          <w:i/>
          <w:spacing w:val="-7"/>
          <w:sz w:val="16"/>
          <w:szCs w:val="16"/>
          <w:lang w:eastAsia="en-US"/>
        </w:rPr>
        <w:t xml:space="preserve"> </w:t>
      </w:r>
      <w:r w:rsidRPr="004B2742">
        <w:rPr>
          <w:i/>
          <w:sz w:val="16"/>
          <w:szCs w:val="16"/>
          <w:lang w:eastAsia="en-US"/>
        </w:rPr>
        <w:t>участков</w:t>
      </w:r>
      <w:r w:rsidRPr="004B2742">
        <w:rPr>
          <w:i/>
          <w:spacing w:val="-8"/>
          <w:sz w:val="16"/>
          <w:szCs w:val="16"/>
          <w:lang w:eastAsia="en-US"/>
        </w:rPr>
        <w:t xml:space="preserve"> </w:t>
      </w:r>
      <w:r w:rsidRPr="004B2742">
        <w:rPr>
          <w:i/>
          <w:sz w:val="16"/>
          <w:szCs w:val="16"/>
          <w:lang w:eastAsia="en-US"/>
        </w:rPr>
        <w:t>планируется</w:t>
      </w:r>
      <w:r w:rsidRPr="004B2742">
        <w:rPr>
          <w:i/>
          <w:spacing w:val="-7"/>
          <w:sz w:val="16"/>
          <w:szCs w:val="16"/>
          <w:lang w:eastAsia="en-US"/>
        </w:rPr>
        <w:t xml:space="preserve"> </w:t>
      </w:r>
      <w:r w:rsidRPr="004B2742">
        <w:rPr>
          <w:i/>
          <w:sz w:val="16"/>
          <w:szCs w:val="16"/>
          <w:lang w:eastAsia="en-US"/>
        </w:rPr>
        <w:t>осуществить</w:t>
      </w:r>
      <w:r w:rsidRPr="004B2742">
        <w:rPr>
          <w:i/>
          <w:spacing w:val="-7"/>
          <w:sz w:val="16"/>
          <w:szCs w:val="16"/>
          <w:lang w:eastAsia="en-US"/>
        </w:rPr>
        <w:t xml:space="preserve"> </w:t>
      </w:r>
      <w:r w:rsidRPr="004B2742">
        <w:rPr>
          <w:i/>
          <w:sz w:val="16"/>
          <w:szCs w:val="16"/>
          <w:lang w:eastAsia="en-US"/>
        </w:rPr>
        <w:t>в</w:t>
      </w:r>
      <w:r w:rsidRPr="004B2742">
        <w:rPr>
          <w:i/>
          <w:spacing w:val="-8"/>
          <w:sz w:val="16"/>
          <w:szCs w:val="16"/>
          <w:lang w:eastAsia="en-US"/>
        </w:rPr>
        <w:t xml:space="preserve"> </w:t>
      </w:r>
      <w:r w:rsidRPr="004B2742">
        <w:rPr>
          <w:i/>
          <w:sz w:val="16"/>
          <w:szCs w:val="16"/>
          <w:lang w:eastAsia="en-US"/>
        </w:rPr>
        <w:t>соответствии</w:t>
      </w:r>
      <w:r w:rsidRPr="004B2742">
        <w:rPr>
          <w:i/>
          <w:spacing w:val="-7"/>
          <w:sz w:val="16"/>
          <w:szCs w:val="16"/>
          <w:lang w:eastAsia="en-US"/>
        </w:rPr>
        <w:t xml:space="preserve"> </w:t>
      </w:r>
      <w:r w:rsidRPr="004B2742">
        <w:rPr>
          <w:i/>
          <w:sz w:val="16"/>
          <w:szCs w:val="16"/>
          <w:lang w:eastAsia="en-US"/>
        </w:rPr>
        <w:t>с</w:t>
      </w:r>
      <w:r w:rsidRPr="004B2742">
        <w:rPr>
          <w:i/>
          <w:spacing w:val="-7"/>
          <w:sz w:val="16"/>
          <w:szCs w:val="16"/>
          <w:lang w:eastAsia="en-US"/>
        </w:rPr>
        <w:t xml:space="preserve"> </w:t>
      </w:r>
      <w:r w:rsidRPr="004B2742">
        <w:rPr>
          <w:i/>
          <w:sz w:val="16"/>
          <w:szCs w:val="16"/>
          <w:lang w:eastAsia="en-US"/>
        </w:rPr>
        <w:t>данным</w:t>
      </w:r>
      <w:r w:rsidRPr="004B2742">
        <w:rPr>
          <w:i/>
          <w:spacing w:val="-62"/>
          <w:sz w:val="16"/>
          <w:szCs w:val="16"/>
          <w:lang w:eastAsia="en-US"/>
        </w:rPr>
        <w:t xml:space="preserve"> </w:t>
      </w:r>
      <w:r w:rsidRPr="004B2742">
        <w:rPr>
          <w:i/>
          <w:sz w:val="16"/>
          <w:szCs w:val="16"/>
          <w:lang w:eastAsia="en-US"/>
        </w:rPr>
        <w:t xml:space="preserve">проектом) </w:t>
      </w:r>
    </w:p>
    <w:p w:rsidR="004B2742" w:rsidRPr="004B2742" w:rsidRDefault="004B2742" w:rsidP="004B2742">
      <w:pPr>
        <w:tabs>
          <w:tab w:val="left" w:pos="7357"/>
        </w:tabs>
        <w:adjustRightInd/>
        <w:ind w:right="272" w:firstLine="567"/>
        <w:jc w:val="both"/>
        <w:rPr>
          <w:i/>
          <w:sz w:val="16"/>
          <w:szCs w:val="16"/>
          <w:lang w:eastAsia="en-US"/>
        </w:rPr>
      </w:pPr>
      <w:r w:rsidRPr="004B2742">
        <w:rPr>
          <w:sz w:val="16"/>
          <w:szCs w:val="16"/>
          <w:lang w:eastAsia="en-US"/>
        </w:rPr>
        <w:t xml:space="preserve">или </w:t>
      </w:r>
      <w:proofErr w:type="gramStart"/>
      <w:r w:rsidRPr="004B2742">
        <w:rPr>
          <w:sz w:val="16"/>
          <w:szCs w:val="16"/>
          <w:lang w:eastAsia="en-US"/>
        </w:rPr>
        <w:t>согласно</w:t>
      </w:r>
      <w:proofErr w:type="gramEnd"/>
      <w:r w:rsidRPr="004B2742">
        <w:rPr>
          <w:spacing w:val="-9"/>
          <w:sz w:val="16"/>
          <w:szCs w:val="16"/>
          <w:lang w:eastAsia="en-US"/>
        </w:rPr>
        <w:t xml:space="preserve"> </w:t>
      </w:r>
      <w:r w:rsidRPr="004B2742">
        <w:rPr>
          <w:sz w:val="16"/>
          <w:szCs w:val="16"/>
          <w:lang w:eastAsia="en-US"/>
        </w:rPr>
        <w:t>утвержденной</w:t>
      </w:r>
      <w:r w:rsidRPr="004B2742">
        <w:rPr>
          <w:spacing w:val="-9"/>
          <w:sz w:val="16"/>
          <w:szCs w:val="16"/>
          <w:lang w:eastAsia="en-US"/>
        </w:rPr>
        <w:t xml:space="preserve"> </w:t>
      </w:r>
      <w:r w:rsidRPr="004B2742">
        <w:rPr>
          <w:sz w:val="16"/>
          <w:szCs w:val="16"/>
          <w:lang w:eastAsia="en-US"/>
        </w:rPr>
        <w:t>схемы</w:t>
      </w:r>
      <w:r w:rsidRPr="004B2742">
        <w:rPr>
          <w:spacing w:val="-9"/>
          <w:sz w:val="16"/>
          <w:szCs w:val="16"/>
          <w:lang w:eastAsia="en-US"/>
        </w:rPr>
        <w:t xml:space="preserve"> </w:t>
      </w:r>
      <w:r w:rsidRPr="004B2742">
        <w:rPr>
          <w:sz w:val="16"/>
          <w:szCs w:val="16"/>
          <w:lang w:eastAsia="en-US"/>
        </w:rPr>
        <w:t>расположения</w:t>
      </w:r>
      <w:r w:rsidRPr="004B2742">
        <w:rPr>
          <w:spacing w:val="-9"/>
          <w:sz w:val="16"/>
          <w:szCs w:val="16"/>
          <w:lang w:eastAsia="en-US"/>
        </w:rPr>
        <w:t xml:space="preserve"> </w:t>
      </w:r>
      <w:r w:rsidRPr="004B2742">
        <w:rPr>
          <w:sz w:val="16"/>
          <w:szCs w:val="16"/>
          <w:lang w:eastAsia="en-US"/>
        </w:rPr>
        <w:t>земельного</w:t>
      </w:r>
      <w:r w:rsidRPr="004B2742">
        <w:rPr>
          <w:spacing w:val="-9"/>
          <w:sz w:val="16"/>
          <w:szCs w:val="16"/>
          <w:lang w:eastAsia="en-US"/>
        </w:rPr>
        <w:t xml:space="preserve"> </w:t>
      </w:r>
      <w:r w:rsidRPr="004B2742">
        <w:rPr>
          <w:sz w:val="16"/>
          <w:szCs w:val="16"/>
          <w:lang w:eastAsia="en-US"/>
        </w:rPr>
        <w:t>участка</w:t>
      </w:r>
      <w:r w:rsidRPr="004B2742">
        <w:rPr>
          <w:spacing w:val="-8"/>
          <w:sz w:val="16"/>
          <w:szCs w:val="16"/>
          <w:lang w:eastAsia="en-US"/>
        </w:rPr>
        <w:t xml:space="preserve"> </w:t>
      </w:r>
      <w:r w:rsidRPr="004B2742">
        <w:rPr>
          <w:sz w:val="16"/>
          <w:szCs w:val="16"/>
          <w:lang w:eastAsia="en-US"/>
        </w:rPr>
        <w:t>земельного</w:t>
      </w:r>
      <w:r w:rsidRPr="004B2742">
        <w:rPr>
          <w:spacing w:val="-9"/>
          <w:sz w:val="16"/>
          <w:szCs w:val="16"/>
          <w:lang w:eastAsia="en-US"/>
        </w:rPr>
        <w:t xml:space="preserve"> </w:t>
      </w:r>
      <w:r w:rsidRPr="004B2742">
        <w:rPr>
          <w:sz w:val="16"/>
          <w:szCs w:val="16"/>
          <w:lang w:eastAsia="en-US"/>
        </w:rPr>
        <w:t>участка</w:t>
      </w:r>
      <w:r w:rsidRPr="004B2742">
        <w:rPr>
          <w:spacing w:val="-62"/>
          <w:sz w:val="16"/>
          <w:szCs w:val="16"/>
          <w:lang w:eastAsia="en-US"/>
        </w:rPr>
        <w:t xml:space="preserve"> </w:t>
      </w:r>
      <w:r w:rsidRPr="004B2742">
        <w:rPr>
          <w:sz w:val="16"/>
          <w:szCs w:val="16"/>
          <w:lang w:eastAsia="en-US"/>
        </w:rPr>
        <w:t>или земельных участков на кадастровом плане территории</w:t>
      </w:r>
      <w:r w:rsidRPr="004B2742">
        <w:rPr>
          <w:spacing w:val="1"/>
          <w:sz w:val="16"/>
          <w:szCs w:val="16"/>
          <w:lang w:eastAsia="en-US"/>
        </w:rPr>
        <w:t xml:space="preserve"> </w:t>
      </w:r>
      <w:r w:rsidRPr="004B2742">
        <w:rPr>
          <w:sz w:val="16"/>
          <w:szCs w:val="16"/>
          <w:lang w:eastAsia="en-US"/>
        </w:rPr>
        <w:t>(указывается в случае, если</w:t>
      </w:r>
      <w:r w:rsidRPr="004B2742">
        <w:rPr>
          <w:spacing w:val="1"/>
          <w:sz w:val="16"/>
          <w:szCs w:val="16"/>
          <w:lang w:eastAsia="en-US"/>
        </w:rPr>
        <w:t xml:space="preserve"> </w:t>
      </w:r>
      <w:r w:rsidRPr="004B2742">
        <w:rPr>
          <w:sz w:val="16"/>
          <w:szCs w:val="16"/>
          <w:lang w:eastAsia="en-US"/>
        </w:rPr>
        <w:t>отсутствует проект межевания территории, в границах которой осуществляется</w:t>
      </w:r>
      <w:r w:rsidRPr="004B2742">
        <w:rPr>
          <w:spacing w:val="1"/>
          <w:sz w:val="16"/>
          <w:szCs w:val="16"/>
          <w:lang w:eastAsia="en-US"/>
        </w:rPr>
        <w:t xml:space="preserve"> </w:t>
      </w:r>
      <w:r w:rsidRPr="004B2742">
        <w:rPr>
          <w:sz w:val="16"/>
          <w:szCs w:val="16"/>
          <w:lang w:eastAsia="en-US"/>
        </w:rPr>
        <w:t>перераспределение</w:t>
      </w:r>
      <w:r w:rsidRPr="004B2742">
        <w:rPr>
          <w:spacing w:val="-2"/>
          <w:sz w:val="16"/>
          <w:szCs w:val="16"/>
          <w:lang w:eastAsia="en-US"/>
        </w:rPr>
        <w:t xml:space="preserve"> </w:t>
      </w:r>
      <w:r w:rsidRPr="004B2742">
        <w:rPr>
          <w:sz w:val="16"/>
          <w:szCs w:val="16"/>
          <w:lang w:eastAsia="en-US"/>
        </w:rPr>
        <w:t>земельных</w:t>
      </w:r>
      <w:r w:rsidRPr="004B2742">
        <w:rPr>
          <w:spacing w:val="-1"/>
          <w:sz w:val="16"/>
          <w:szCs w:val="16"/>
          <w:lang w:eastAsia="en-US"/>
        </w:rPr>
        <w:t xml:space="preserve"> </w:t>
      </w:r>
      <w:r w:rsidRPr="004B2742">
        <w:rPr>
          <w:sz w:val="16"/>
          <w:szCs w:val="16"/>
          <w:lang w:eastAsia="en-US"/>
        </w:rPr>
        <w:t>участков).</w:t>
      </w:r>
    </w:p>
    <w:p w:rsidR="004B2742" w:rsidRPr="004B2742" w:rsidRDefault="004B2742" w:rsidP="004B2742">
      <w:pPr>
        <w:adjustRightInd/>
        <w:spacing w:line="299" w:lineRule="exact"/>
        <w:ind w:firstLine="567"/>
        <w:jc w:val="both"/>
        <w:rPr>
          <w:sz w:val="16"/>
          <w:szCs w:val="16"/>
          <w:lang w:eastAsia="en-US"/>
        </w:rPr>
      </w:pPr>
      <w:r w:rsidRPr="004B2742">
        <w:rPr>
          <w:sz w:val="16"/>
          <w:szCs w:val="16"/>
          <w:lang w:eastAsia="en-US"/>
        </w:rPr>
        <w:t>Обоснование</w:t>
      </w:r>
      <w:r w:rsidRPr="004B2742">
        <w:rPr>
          <w:spacing w:val="-11"/>
          <w:sz w:val="16"/>
          <w:szCs w:val="16"/>
          <w:lang w:eastAsia="en-US"/>
        </w:rPr>
        <w:t xml:space="preserve"> </w:t>
      </w:r>
      <w:r w:rsidRPr="004B2742">
        <w:rPr>
          <w:sz w:val="16"/>
          <w:szCs w:val="16"/>
          <w:lang w:eastAsia="en-US"/>
        </w:rPr>
        <w:t>перераспределения:</w:t>
      </w:r>
    </w:p>
    <w:p w:rsidR="004B2742" w:rsidRPr="004B2742" w:rsidRDefault="004B2742" w:rsidP="004B2742">
      <w:pPr>
        <w:tabs>
          <w:tab w:val="left" w:pos="3488"/>
        </w:tabs>
        <w:adjustRightInd/>
        <w:spacing w:before="1" w:line="298" w:lineRule="exact"/>
        <w:jc w:val="both"/>
        <w:rPr>
          <w:w w:val="99"/>
          <w:sz w:val="16"/>
          <w:szCs w:val="16"/>
          <w:u w:val="single"/>
          <w:lang w:eastAsia="en-US"/>
        </w:rPr>
      </w:pPr>
      <w:r w:rsidRPr="004B2742">
        <w:rPr>
          <w:w w:val="99"/>
          <w:sz w:val="16"/>
          <w:szCs w:val="16"/>
          <w:lang w:eastAsia="en-US"/>
        </w:rPr>
        <w:t>__________________________________</w:t>
      </w:r>
      <w:r w:rsidRPr="004B2742">
        <w:rPr>
          <w:sz w:val="16"/>
          <w:szCs w:val="16"/>
          <w:lang w:eastAsia="en-US"/>
        </w:rPr>
        <w:t>(указывается</w:t>
      </w:r>
      <w:r w:rsidRPr="004B2742">
        <w:rPr>
          <w:spacing w:val="-7"/>
          <w:sz w:val="16"/>
          <w:szCs w:val="16"/>
          <w:lang w:eastAsia="en-US"/>
        </w:rPr>
        <w:t xml:space="preserve"> </w:t>
      </w:r>
      <w:r w:rsidRPr="004B2742">
        <w:rPr>
          <w:sz w:val="16"/>
          <w:szCs w:val="16"/>
          <w:lang w:eastAsia="en-US"/>
        </w:rPr>
        <w:t>соответствующий</w:t>
      </w:r>
      <w:r w:rsidRPr="004B2742">
        <w:rPr>
          <w:spacing w:val="-7"/>
          <w:sz w:val="16"/>
          <w:szCs w:val="16"/>
          <w:lang w:eastAsia="en-US"/>
        </w:rPr>
        <w:t xml:space="preserve"> </w:t>
      </w:r>
      <w:r w:rsidRPr="004B2742">
        <w:rPr>
          <w:sz w:val="16"/>
          <w:szCs w:val="16"/>
          <w:lang w:eastAsia="en-US"/>
        </w:rPr>
        <w:t>подпункт</w:t>
      </w:r>
      <w:r w:rsidRPr="004B2742">
        <w:rPr>
          <w:spacing w:val="-7"/>
          <w:sz w:val="16"/>
          <w:szCs w:val="16"/>
          <w:lang w:eastAsia="en-US"/>
        </w:rPr>
        <w:t xml:space="preserve"> </w:t>
      </w:r>
      <w:r w:rsidRPr="004B2742">
        <w:rPr>
          <w:sz w:val="16"/>
          <w:szCs w:val="16"/>
          <w:lang w:eastAsia="en-US"/>
        </w:rPr>
        <w:t>пункта</w:t>
      </w:r>
      <w:r w:rsidRPr="004B2742">
        <w:rPr>
          <w:spacing w:val="-7"/>
          <w:sz w:val="16"/>
          <w:szCs w:val="16"/>
          <w:lang w:eastAsia="en-US"/>
        </w:rPr>
        <w:t xml:space="preserve"> </w:t>
      </w:r>
      <w:r w:rsidRPr="004B2742">
        <w:rPr>
          <w:sz w:val="16"/>
          <w:szCs w:val="16"/>
          <w:lang w:eastAsia="en-US"/>
        </w:rPr>
        <w:t>1</w:t>
      </w:r>
      <w:r w:rsidRPr="004B2742">
        <w:rPr>
          <w:spacing w:val="-7"/>
          <w:sz w:val="16"/>
          <w:szCs w:val="16"/>
          <w:lang w:eastAsia="en-US"/>
        </w:rPr>
        <w:t xml:space="preserve"> </w:t>
      </w:r>
      <w:r w:rsidRPr="004B2742">
        <w:rPr>
          <w:sz w:val="16"/>
          <w:szCs w:val="16"/>
          <w:lang w:eastAsia="en-US"/>
        </w:rPr>
        <w:t>статьи 39.28</w:t>
      </w:r>
      <w:r w:rsidRPr="004B2742">
        <w:rPr>
          <w:spacing w:val="-8"/>
          <w:sz w:val="16"/>
          <w:szCs w:val="16"/>
          <w:lang w:eastAsia="en-US"/>
        </w:rPr>
        <w:t xml:space="preserve"> </w:t>
      </w:r>
      <w:r w:rsidRPr="004B2742">
        <w:rPr>
          <w:sz w:val="16"/>
          <w:szCs w:val="16"/>
          <w:lang w:eastAsia="en-US"/>
        </w:rPr>
        <w:t>Земельного</w:t>
      </w:r>
      <w:r w:rsidRPr="004B2742">
        <w:rPr>
          <w:spacing w:val="-7"/>
          <w:sz w:val="16"/>
          <w:szCs w:val="16"/>
          <w:lang w:eastAsia="en-US"/>
        </w:rPr>
        <w:t xml:space="preserve"> </w:t>
      </w:r>
      <w:r w:rsidRPr="004B2742">
        <w:rPr>
          <w:sz w:val="16"/>
          <w:szCs w:val="16"/>
          <w:lang w:eastAsia="en-US"/>
        </w:rPr>
        <w:t>кодекса</w:t>
      </w:r>
      <w:r w:rsidRPr="004B2742">
        <w:rPr>
          <w:spacing w:val="-8"/>
          <w:sz w:val="16"/>
          <w:szCs w:val="16"/>
          <w:lang w:eastAsia="en-US"/>
        </w:rPr>
        <w:t xml:space="preserve"> </w:t>
      </w:r>
      <w:r w:rsidRPr="004B2742">
        <w:rPr>
          <w:sz w:val="16"/>
          <w:szCs w:val="16"/>
          <w:lang w:eastAsia="en-US"/>
        </w:rPr>
        <w:t>Российской</w:t>
      </w:r>
      <w:r w:rsidRPr="004B2742">
        <w:rPr>
          <w:spacing w:val="-7"/>
          <w:sz w:val="16"/>
          <w:szCs w:val="16"/>
          <w:lang w:eastAsia="en-US"/>
        </w:rPr>
        <w:t xml:space="preserve"> </w:t>
      </w:r>
      <w:r w:rsidRPr="004B2742">
        <w:rPr>
          <w:sz w:val="16"/>
          <w:szCs w:val="16"/>
          <w:lang w:eastAsia="en-US"/>
        </w:rPr>
        <w:t>Федерации).</w:t>
      </w:r>
    </w:p>
    <w:p w:rsidR="004B2742" w:rsidRPr="004B2742" w:rsidRDefault="004B2742" w:rsidP="004B2742">
      <w:pPr>
        <w:adjustRightInd/>
        <w:spacing w:before="2"/>
        <w:ind w:firstLine="567"/>
        <w:jc w:val="both"/>
        <w:rPr>
          <w:sz w:val="16"/>
          <w:szCs w:val="16"/>
          <w:lang w:eastAsia="en-US"/>
        </w:rPr>
      </w:pPr>
    </w:p>
    <w:p w:rsidR="004B2742" w:rsidRPr="004B2742" w:rsidRDefault="004B2742" w:rsidP="004B2742">
      <w:pPr>
        <w:adjustRightInd/>
        <w:ind w:firstLine="567"/>
        <w:jc w:val="both"/>
        <w:rPr>
          <w:sz w:val="16"/>
          <w:szCs w:val="16"/>
          <w:lang w:eastAsia="en-US"/>
        </w:rPr>
      </w:pPr>
      <w:r w:rsidRPr="004B2742">
        <w:rPr>
          <w:sz w:val="16"/>
          <w:szCs w:val="16"/>
          <w:lang w:eastAsia="en-US"/>
        </w:rPr>
        <w:t>Приложение:</w:t>
      </w:r>
    </w:p>
    <w:p w:rsidR="004B2742" w:rsidRPr="004B2742" w:rsidRDefault="004B2742" w:rsidP="004B2742">
      <w:pPr>
        <w:adjustRightInd/>
        <w:ind w:firstLine="567"/>
        <w:jc w:val="both"/>
        <w:rPr>
          <w:sz w:val="16"/>
          <w:szCs w:val="16"/>
          <w:lang w:eastAsia="en-US"/>
        </w:rPr>
      </w:pPr>
    </w:p>
    <w:p w:rsidR="004B2742" w:rsidRPr="004B2742" w:rsidRDefault="004B2742" w:rsidP="004B2742">
      <w:pPr>
        <w:adjustRightInd/>
        <w:ind w:firstLine="567"/>
        <w:jc w:val="both"/>
        <w:rPr>
          <w:sz w:val="16"/>
          <w:szCs w:val="16"/>
          <w:lang w:eastAsia="en-US"/>
        </w:rPr>
      </w:pPr>
      <w:r w:rsidRPr="004B2742">
        <w:rPr>
          <w:sz w:val="16"/>
          <w:szCs w:val="16"/>
          <w:lang w:eastAsia="en-US"/>
        </w:rPr>
        <w:t>Результат</w:t>
      </w:r>
      <w:r w:rsidRPr="004B2742">
        <w:rPr>
          <w:spacing w:val="-5"/>
          <w:sz w:val="16"/>
          <w:szCs w:val="16"/>
          <w:lang w:eastAsia="en-US"/>
        </w:rPr>
        <w:t xml:space="preserve"> </w:t>
      </w:r>
      <w:r w:rsidRPr="004B2742">
        <w:rPr>
          <w:sz w:val="16"/>
          <w:szCs w:val="16"/>
          <w:lang w:eastAsia="en-US"/>
        </w:rPr>
        <w:t>предоставления</w:t>
      </w:r>
      <w:r w:rsidRPr="004B2742">
        <w:rPr>
          <w:spacing w:val="-5"/>
          <w:sz w:val="16"/>
          <w:szCs w:val="16"/>
          <w:lang w:eastAsia="en-US"/>
        </w:rPr>
        <w:t xml:space="preserve"> </w:t>
      </w:r>
      <w:r w:rsidRPr="004B2742">
        <w:rPr>
          <w:sz w:val="16"/>
          <w:szCs w:val="16"/>
          <w:lang w:eastAsia="en-US"/>
        </w:rPr>
        <w:t>услуги</w:t>
      </w:r>
      <w:r w:rsidRPr="004B2742">
        <w:rPr>
          <w:spacing w:val="-5"/>
          <w:sz w:val="16"/>
          <w:szCs w:val="16"/>
          <w:lang w:eastAsia="en-US"/>
        </w:rPr>
        <w:t xml:space="preserve"> </w:t>
      </w:r>
      <w:r w:rsidRPr="004B2742">
        <w:rPr>
          <w:sz w:val="16"/>
          <w:szCs w:val="16"/>
          <w:lang w:eastAsia="en-US"/>
        </w:rPr>
        <w:t>прошу:</w:t>
      </w:r>
    </w:p>
    <w:p w:rsidR="004B2742" w:rsidRPr="004B2742" w:rsidRDefault="004B2742" w:rsidP="004B2742">
      <w:pPr>
        <w:adjustRightInd/>
        <w:spacing w:before="5" w:after="1"/>
        <w:ind w:firstLine="567"/>
        <w:jc w:val="both"/>
        <w:rPr>
          <w:sz w:val="16"/>
          <w:szCs w:val="16"/>
          <w:lang w:eastAsia="en-US"/>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5"/>
        <w:gridCol w:w="849"/>
      </w:tblGrid>
      <w:tr w:rsidR="004B2742" w:rsidRPr="004B2742" w:rsidTr="00163D31">
        <w:trPr>
          <w:trHeight w:val="516"/>
        </w:trPr>
        <w:tc>
          <w:tcPr>
            <w:tcW w:w="8105" w:type="dxa"/>
            <w:tcBorders>
              <w:top w:val="single" w:sz="4" w:space="0" w:color="000000"/>
              <w:left w:val="single" w:sz="4" w:space="0" w:color="000000"/>
              <w:bottom w:val="single" w:sz="4" w:space="0" w:color="000000"/>
              <w:right w:val="single" w:sz="4" w:space="0" w:color="000000"/>
            </w:tcBorders>
            <w:shd w:val="clear" w:color="auto" w:fill="auto"/>
            <w:hideMark/>
          </w:tcPr>
          <w:p w:rsidR="004B2742" w:rsidRPr="004B2742" w:rsidRDefault="004B2742" w:rsidP="004B2742">
            <w:pPr>
              <w:adjustRightInd/>
              <w:spacing w:before="114"/>
              <w:ind w:firstLine="567"/>
              <w:jc w:val="both"/>
              <w:rPr>
                <w:sz w:val="16"/>
                <w:szCs w:val="16"/>
                <w:lang w:eastAsia="en-US"/>
              </w:rPr>
            </w:pPr>
            <w:r w:rsidRPr="004B2742">
              <w:rPr>
                <w:rFonts w:eastAsia="Calibri"/>
                <w:sz w:val="16"/>
                <w:szCs w:val="16"/>
                <w:lang w:eastAsia="en-US"/>
              </w:rPr>
              <w:t>направить</w:t>
            </w:r>
            <w:r w:rsidRPr="004B2742">
              <w:rPr>
                <w:rFonts w:eastAsia="Calibri"/>
                <w:spacing w:val="-5"/>
                <w:sz w:val="16"/>
                <w:szCs w:val="16"/>
                <w:lang w:eastAsia="en-US"/>
              </w:rPr>
              <w:t xml:space="preserve"> </w:t>
            </w:r>
            <w:r w:rsidRPr="004B2742">
              <w:rPr>
                <w:rFonts w:eastAsia="Calibri"/>
                <w:sz w:val="16"/>
                <w:szCs w:val="16"/>
                <w:lang w:eastAsia="en-US"/>
              </w:rPr>
              <w:t>в</w:t>
            </w:r>
            <w:r w:rsidRPr="004B2742">
              <w:rPr>
                <w:rFonts w:eastAsia="Calibri"/>
                <w:spacing w:val="-5"/>
                <w:sz w:val="16"/>
                <w:szCs w:val="16"/>
                <w:lang w:eastAsia="en-US"/>
              </w:rPr>
              <w:t xml:space="preserve"> </w:t>
            </w:r>
            <w:r w:rsidRPr="004B2742">
              <w:rPr>
                <w:rFonts w:eastAsia="Calibri"/>
                <w:sz w:val="16"/>
                <w:szCs w:val="16"/>
                <w:lang w:eastAsia="en-US"/>
              </w:rPr>
              <w:t>форме</w:t>
            </w:r>
            <w:r w:rsidRPr="004B2742">
              <w:rPr>
                <w:rFonts w:eastAsia="Calibri"/>
                <w:spacing w:val="-4"/>
                <w:sz w:val="16"/>
                <w:szCs w:val="16"/>
                <w:lang w:eastAsia="en-US"/>
              </w:rPr>
              <w:t xml:space="preserve"> </w:t>
            </w:r>
            <w:r w:rsidRPr="004B2742">
              <w:rPr>
                <w:rFonts w:eastAsia="Calibri"/>
                <w:sz w:val="16"/>
                <w:szCs w:val="16"/>
                <w:lang w:eastAsia="en-US"/>
              </w:rPr>
              <w:t>электронного</w:t>
            </w:r>
            <w:r w:rsidRPr="004B2742">
              <w:rPr>
                <w:rFonts w:eastAsia="Calibri"/>
                <w:spacing w:val="-4"/>
                <w:sz w:val="16"/>
                <w:szCs w:val="16"/>
                <w:lang w:eastAsia="en-US"/>
              </w:rPr>
              <w:t xml:space="preserve"> </w:t>
            </w:r>
            <w:r w:rsidRPr="004B2742">
              <w:rPr>
                <w:rFonts w:eastAsia="Calibri"/>
                <w:sz w:val="16"/>
                <w:szCs w:val="16"/>
                <w:lang w:eastAsia="en-US"/>
              </w:rPr>
              <w:t>документа</w:t>
            </w:r>
            <w:r w:rsidRPr="004B2742">
              <w:rPr>
                <w:rFonts w:eastAsia="Calibri"/>
                <w:spacing w:val="-3"/>
                <w:sz w:val="16"/>
                <w:szCs w:val="16"/>
                <w:lang w:eastAsia="en-US"/>
              </w:rPr>
              <w:t xml:space="preserve"> </w:t>
            </w:r>
            <w:r w:rsidRPr="004B2742">
              <w:rPr>
                <w:rFonts w:eastAsia="Calibri"/>
                <w:sz w:val="16"/>
                <w:szCs w:val="16"/>
                <w:lang w:eastAsia="en-US"/>
              </w:rPr>
              <w:t>в</w:t>
            </w:r>
            <w:r w:rsidRPr="004B2742">
              <w:rPr>
                <w:rFonts w:eastAsia="Calibri"/>
                <w:spacing w:val="-5"/>
                <w:sz w:val="16"/>
                <w:szCs w:val="16"/>
                <w:lang w:eastAsia="en-US"/>
              </w:rPr>
              <w:t xml:space="preserve"> </w:t>
            </w:r>
            <w:r w:rsidRPr="004B2742">
              <w:rPr>
                <w:rFonts w:eastAsia="Calibri"/>
                <w:sz w:val="16"/>
                <w:szCs w:val="16"/>
                <w:lang w:eastAsia="en-US"/>
              </w:rPr>
              <w:t>Личный</w:t>
            </w:r>
            <w:r w:rsidRPr="004B2742">
              <w:rPr>
                <w:rFonts w:eastAsia="Calibri"/>
                <w:spacing w:val="-4"/>
                <w:sz w:val="16"/>
                <w:szCs w:val="16"/>
                <w:lang w:eastAsia="en-US"/>
              </w:rPr>
              <w:t xml:space="preserve"> </w:t>
            </w:r>
            <w:r w:rsidRPr="004B2742">
              <w:rPr>
                <w:rFonts w:eastAsia="Calibri"/>
                <w:sz w:val="16"/>
                <w:szCs w:val="16"/>
                <w:lang w:eastAsia="en-US"/>
              </w:rPr>
              <w:t>кабинет</w:t>
            </w:r>
            <w:r w:rsidRPr="004B2742">
              <w:rPr>
                <w:rFonts w:eastAsia="Calibri"/>
                <w:spacing w:val="-4"/>
                <w:sz w:val="16"/>
                <w:szCs w:val="16"/>
                <w:lang w:eastAsia="en-US"/>
              </w:rPr>
              <w:t xml:space="preserve"> </w:t>
            </w:r>
            <w:r w:rsidRPr="004B2742">
              <w:rPr>
                <w:rFonts w:eastAsia="Calibri"/>
                <w:sz w:val="16"/>
                <w:szCs w:val="16"/>
                <w:lang w:eastAsia="en-US"/>
              </w:rPr>
              <w:t>на</w:t>
            </w:r>
            <w:r w:rsidRPr="004B2742">
              <w:rPr>
                <w:rFonts w:eastAsia="Calibri"/>
                <w:spacing w:val="-5"/>
                <w:sz w:val="16"/>
                <w:szCs w:val="16"/>
                <w:lang w:eastAsia="en-US"/>
              </w:rPr>
              <w:t xml:space="preserve"> </w:t>
            </w:r>
            <w:r w:rsidRPr="004B2742">
              <w:rPr>
                <w:rFonts w:eastAsia="Calibri"/>
                <w:sz w:val="16"/>
                <w:szCs w:val="16"/>
                <w:lang w:eastAsia="en-US"/>
              </w:rPr>
              <w:t>ЕПГУ/РПГУ</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B2742" w:rsidRPr="004B2742" w:rsidRDefault="004B2742" w:rsidP="004B2742">
            <w:pPr>
              <w:adjustRightInd/>
              <w:ind w:firstLine="567"/>
              <w:jc w:val="both"/>
              <w:rPr>
                <w:sz w:val="16"/>
                <w:szCs w:val="16"/>
                <w:lang w:eastAsia="en-US"/>
              </w:rPr>
            </w:pPr>
          </w:p>
        </w:tc>
      </w:tr>
      <w:tr w:rsidR="004B2742" w:rsidRPr="004B2742" w:rsidTr="00163D31">
        <w:trPr>
          <w:trHeight w:val="1067"/>
        </w:trPr>
        <w:tc>
          <w:tcPr>
            <w:tcW w:w="8105" w:type="dxa"/>
            <w:tcBorders>
              <w:top w:val="single" w:sz="4" w:space="0" w:color="000000"/>
              <w:left w:val="single" w:sz="4" w:space="0" w:color="000000"/>
              <w:bottom w:val="single" w:sz="4" w:space="0" w:color="000000"/>
              <w:right w:val="single" w:sz="4" w:space="0" w:color="000000"/>
            </w:tcBorders>
            <w:shd w:val="clear" w:color="auto" w:fill="auto"/>
            <w:hideMark/>
          </w:tcPr>
          <w:p w:rsidR="004B2742" w:rsidRPr="004B2742" w:rsidRDefault="004B2742" w:rsidP="004B2742">
            <w:pPr>
              <w:tabs>
                <w:tab w:val="left" w:pos="8587"/>
              </w:tabs>
              <w:adjustRightInd/>
              <w:spacing w:before="114"/>
              <w:ind w:right="190" w:firstLine="567"/>
              <w:jc w:val="both"/>
              <w:rPr>
                <w:sz w:val="16"/>
                <w:szCs w:val="16"/>
                <w:lang w:eastAsia="en-US"/>
              </w:rPr>
            </w:pPr>
            <w:r w:rsidRPr="004B2742">
              <w:rPr>
                <w:rFonts w:eastAsia="Calibri"/>
                <w:sz w:val="16"/>
                <w:szCs w:val="16"/>
                <w:lang w:eastAsia="en-US"/>
              </w:rPr>
              <w:t>выдать на бумажном носителе при личном обращении в уполномоченный орган</w:t>
            </w:r>
            <w:r w:rsidRPr="004B2742">
              <w:rPr>
                <w:rFonts w:eastAsia="Calibri"/>
                <w:spacing w:val="1"/>
                <w:sz w:val="16"/>
                <w:szCs w:val="16"/>
                <w:lang w:eastAsia="en-US"/>
              </w:rPr>
              <w:t xml:space="preserve"> </w:t>
            </w:r>
            <w:r w:rsidRPr="004B2742">
              <w:rPr>
                <w:rFonts w:eastAsia="Calibri"/>
                <w:sz w:val="16"/>
                <w:szCs w:val="16"/>
                <w:lang w:eastAsia="en-US"/>
              </w:rPr>
              <w:t>государственной власти, орган местного самоуправления, организацию либо в</w:t>
            </w:r>
            <w:r w:rsidRPr="004B2742">
              <w:rPr>
                <w:rFonts w:eastAsia="Calibri"/>
                <w:spacing w:val="1"/>
                <w:sz w:val="16"/>
                <w:szCs w:val="16"/>
                <w:lang w:eastAsia="en-US"/>
              </w:rPr>
              <w:t xml:space="preserve"> </w:t>
            </w:r>
            <w:r w:rsidRPr="004B2742">
              <w:rPr>
                <w:rFonts w:eastAsia="Calibri"/>
                <w:sz w:val="16"/>
                <w:szCs w:val="16"/>
                <w:lang w:eastAsia="en-US"/>
              </w:rPr>
              <w:t>МФЦ,</w:t>
            </w:r>
            <w:r w:rsidRPr="004B2742">
              <w:rPr>
                <w:rFonts w:eastAsia="Calibri"/>
                <w:spacing w:val="-4"/>
                <w:sz w:val="16"/>
                <w:szCs w:val="16"/>
                <w:lang w:eastAsia="en-US"/>
              </w:rPr>
              <w:t xml:space="preserve"> </w:t>
            </w:r>
            <w:r w:rsidRPr="004B2742">
              <w:rPr>
                <w:rFonts w:eastAsia="Calibri"/>
                <w:sz w:val="16"/>
                <w:szCs w:val="16"/>
                <w:lang w:eastAsia="en-US"/>
              </w:rPr>
              <w:t>расположенном</w:t>
            </w:r>
            <w:r w:rsidRPr="004B2742">
              <w:rPr>
                <w:rFonts w:eastAsia="Calibri"/>
                <w:spacing w:val="-4"/>
                <w:sz w:val="16"/>
                <w:szCs w:val="16"/>
                <w:lang w:eastAsia="en-US"/>
              </w:rPr>
              <w:t xml:space="preserve"> </w:t>
            </w:r>
            <w:r w:rsidRPr="004B2742">
              <w:rPr>
                <w:rFonts w:eastAsia="Calibri"/>
                <w:sz w:val="16"/>
                <w:szCs w:val="16"/>
                <w:lang w:eastAsia="en-US"/>
              </w:rPr>
              <w:t>по</w:t>
            </w:r>
            <w:r w:rsidRPr="004B2742">
              <w:rPr>
                <w:rFonts w:eastAsia="Calibri"/>
                <w:spacing w:val="-3"/>
                <w:sz w:val="16"/>
                <w:szCs w:val="16"/>
                <w:lang w:eastAsia="en-US"/>
              </w:rPr>
              <w:t xml:space="preserve"> </w:t>
            </w:r>
            <w:r w:rsidRPr="004B2742">
              <w:rPr>
                <w:rFonts w:eastAsia="Calibri"/>
                <w:sz w:val="16"/>
                <w:szCs w:val="16"/>
                <w:lang w:eastAsia="en-US"/>
              </w:rPr>
              <w:t>адресу:</w:t>
            </w:r>
            <w:r w:rsidRPr="004B2742">
              <w:rPr>
                <w:rFonts w:eastAsia="Calibri"/>
                <w:sz w:val="16"/>
                <w:szCs w:val="16"/>
                <w:u w:val="single"/>
                <w:lang w:eastAsia="en-US"/>
              </w:rPr>
              <w:t xml:space="preserve"> </w:t>
            </w:r>
            <w:r w:rsidRPr="004B2742">
              <w:rPr>
                <w:rFonts w:eastAsia="Calibri"/>
                <w:sz w:val="16"/>
                <w:szCs w:val="16"/>
                <w:u w:val="single"/>
                <w:lang w:eastAsia="en-US"/>
              </w:rPr>
              <w:tab/>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B2742" w:rsidRPr="004B2742" w:rsidRDefault="004B2742" w:rsidP="004B2742">
            <w:pPr>
              <w:adjustRightInd/>
              <w:ind w:firstLine="567"/>
              <w:jc w:val="both"/>
              <w:rPr>
                <w:sz w:val="16"/>
                <w:szCs w:val="16"/>
                <w:lang w:eastAsia="en-US"/>
              </w:rPr>
            </w:pPr>
          </w:p>
        </w:tc>
      </w:tr>
      <w:tr w:rsidR="004B2742" w:rsidRPr="004B2742" w:rsidTr="00163D31">
        <w:trPr>
          <w:trHeight w:val="515"/>
        </w:trPr>
        <w:tc>
          <w:tcPr>
            <w:tcW w:w="8105" w:type="dxa"/>
            <w:tcBorders>
              <w:top w:val="single" w:sz="4" w:space="0" w:color="000000"/>
              <w:left w:val="single" w:sz="4" w:space="0" w:color="000000"/>
              <w:bottom w:val="single" w:sz="4" w:space="0" w:color="000000"/>
              <w:right w:val="single" w:sz="4" w:space="0" w:color="000000"/>
            </w:tcBorders>
            <w:shd w:val="clear" w:color="auto" w:fill="auto"/>
            <w:hideMark/>
          </w:tcPr>
          <w:p w:rsidR="004B2742" w:rsidRPr="004B2742" w:rsidRDefault="004B2742" w:rsidP="004B2742">
            <w:pPr>
              <w:tabs>
                <w:tab w:val="left" w:pos="8711"/>
              </w:tabs>
              <w:adjustRightInd/>
              <w:spacing w:before="114"/>
              <w:ind w:firstLine="567"/>
              <w:jc w:val="both"/>
              <w:rPr>
                <w:sz w:val="16"/>
                <w:szCs w:val="16"/>
                <w:lang w:eastAsia="en-US"/>
              </w:rPr>
            </w:pPr>
            <w:r w:rsidRPr="004B2742">
              <w:rPr>
                <w:rFonts w:eastAsia="Calibri"/>
                <w:sz w:val="16"/>
                <w:szCs w:val="16"/>
                <w:lang w:eastAsia="en-US"/>
              </w:rPr>
              <w:t>направить</w:t>
            </w:r>
            <w:r w:rsidRPr="004B2742">
              <w:rPr>
                <w:rFonts w:eastAsia="Calibri"/>
                <w:spacing w:val="53"/>
                <w:sz w:val="16"/>
                <w:szCs w:val="16"/>
                <w:lang w:eastAsia="en-US"/>
              </w:rPr>
              <w:t xml:space="preserve"> </w:t>
            </w:r>
            <w:r w:rsidRPr="004B2742">
              <w:rPr>
                <w:rFonts w:eastAsia="Calibri"/>
                <w:sz w:val="16"/>
                <w:szCs w:val="16"/>
                <w:lang w:eastAsia="en-US"/>
              </w:rPr>
              <w:t>на</w:t>
            </w:r>
            <w:r w:rsidRPr="004B2742">
              <w:rPr>
                <w:rFonts w:eastAsia="Calibri"/>
                <w:spacing w:val="-3"/>
                <w:sz w:val="16"/>
                <w:szCs w:val="16"/>
                <w:lang w:eastAsia="en-US"/>
              </w:rPr>
              <w:t xml:space="preserve"> </w:t>
            </w:r>
            <w:r w:rsidRPr="004B2742">
              <w:rPr>
                <w:rFonts w:eastAsia="Calibri"/>
                <w:sz w:val="16"/>
                <w:szCs w:val="16"/>
                <w:lang w:eastAsia="en-US"/>
              </w:rPr>
              <w:t>бумажном</w:t>
            </w:r>
            <w:r w:rsidRPr="004B2742">
              <w:rPr>
                <w:rFonts w:eastAsia="Calibri"/>
                <w:spacing w:val="-3"/>
                <w:sz w:val="16"/>
                <w:szCs w:val="16"/>
                <w:lang w:eastAsia="en-US"/>
              </w:rPr>
              <w:t xml:space="preserve"> </w:t>
            </w:r>
            <w:r w:rsidRPr="004B2742">
              <w:rPr>
                <w:rFonts w:eastAsia="Calibri"/>
                <w:sz w:val="16"/>
                <w:szCs w:val="16"/>
                <w:lang w:eastAsia="en-US"/>
              </w:rPr>
              <w:t>носителе</w:t>
            </w:r>
            <w:r w:rsidRPr="004B2742">
              <w:rPr>
                <w:rFonts w:eastAsia="Calibri"/>
                <w:spacing w:val="-3"/>
                <w:sz w:val="16"/>
                <w:szCs w:val="16"/>
                <w:lang w:eastAsia="en-US"/>
              </w:rPr>
              <w:t xml:space="preserve"> </w:t>
            </w:r>
            <w:r w:rsidRPr="004B2742">
              <w:rPr>
                <w:rFonts w:eastAsia="Calibri"/>
                <w:sz w:val="16"/>
                <w:szCs w:val="16"/>
                <w:lang w:eastAsia="en-US"/>
              </w:rPr>
              <w:t>на</w:t>
            </w:r>
            <w:r w:rsidRPr="004B2742">
              <w:rPr>
                <w:rFonts w:eastAsia="Calibri"/>
                <w:spacing w:val="-3"/>
                <w:sz w:val="16"/>
                <w:szCs w:val="16"/>
                <w:lang w:eastAsia="en-US"/>
              </w:rPr>
              <w:t xml:space="preserve"> </w:t>
            </w:r>
            <w:r w:rsidRPr="004B2742">
              <w:rPr>
                <w:rFonts w:eastAsia="Calibri"/>
                <w:sz w:val="16"/>
                <w:szCs w:val="16"/>
                <w:lang w:eastAsia="en-US"/>
              </w:rPr>
              <w:t>почтовый</w:t>
            </w:r>
            <w:r w:rsidRPr="004B2742">
              <w:rPr>
                <w:rFonts w:eastAsia="Calibri"/>
                <w:spacing w:val="-3"/>
                <w:sz w:val="16"/>
                <w:szCs w:val="16"/>
                <w:lang w:eastAsia="en-US"/>
              </w:rPr>
              <w:t xml:space="preserve"> </w:t>
            </w:r>
            <w:r w:rsidRPr="004B2742">
              <w:rPr>
                <w:rFonts w:eastAsia="Calibri"/>
                <w:sz w:val="16"/>
                <w:szCs w:val="16"/>
                <w:lang w:eastAsia="en-US"/>
              </w:rPr>
              <w:t>адрес:</w:t>
            </w:r>
            <w:r w:rsidRPr="004B2742">
              <w:rPr>
                <w:rFonts w:eastAsia="Calibri"/>
                <w:spacing w:val="-5"/>
                <w:sz w:val="16"/>
                <w:szCs w:val="16"/>
                <w:lang w:eastAsia="en-US"/>
              </w:rPr>
              <w:t xml:space="preserve"> </w:t>
            </w:r>
            <w:r w:rsidRPr="004B2742">
              <w:rPr>
                <w:rFonts w:eastAsia="Calibri"/>
                <w:sz w:val="16"/>
                <w:szCs w:val="16"/>
                <w:u w:val="single"/>
                <w:lang w:eastAsia="en-US"/>
              </w:rPr>
              <w:t xml:space="preserve"> </w:t>
            </w:r>
            <w:r w:rsidRPr="004B2742">
              <w:rPr>
                <w:rFonts w:eastAsia="Calibri"/>
                <w:sz w:val="16"/>
                <w:szCs w:val="16"/>
                <w:u w:val="single"/>
                <w:lang w:eastAsia="en-US"/>
              </w:rPr>
              <w:tab/>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B2742" w:rsidRPr="004B2742" w:rsidRDefault="004B2742" w:rsidP="004B2742">
            <w:pPr>
              <w:adjustRightInd/>
              <w:ind w:firstLine="567"/>
              <w:jc w:val="both"/>
              <w:rPr>
                <w:sz w:val="16"/>
                <w:szCs w:val="16"/>
                <w:lang w:eastAsia="en-US"/>
              </w:rPr>
            </w:pPr>
          </w:p>
        </w:tc>
      </w:tr>
      <w:tr w:rsidR="004B2742" w:rsidRPr="004B2742" w:rsidTr="00163D31">
        <w:trPr>
          <w:trHeight w:val="472"/>
        </w:trPr>
        <w:tc>
          <w:tcPr>
            <w:tcW w:w="895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B2742" w:rsidRPr="004B2742" w:rsidRDefault="004B2742" w:rsidP="004B2742">
            <w:pPr>
              <w:adjustRightInd/>
              <w:spacing w:before="118"/>
              <w:ind w:right="2957" w:firstLine="567"/>
              <w:jc w:val="both"/>
              <w:rPr>
                <w:i/>
                <w:sz w:val="16"/>
                <w:szCs w:val="16"/>
                <w:lang w:eastAsia="en-US"/>
              </w:rPr>
            </w:pPr>
            <w:r w:rsidRPr="004B2742">
              <w:rPr>
                <w:rFonts w:eastAsia="Calibri"/>
                <w:i/>
                <w:sz w:val="16"/>
                <w:szCs w:val="16"/>
                <w:lang w:eastAsia="en-US"/>
              </w:rPr>
              <w:t>Указывается</w:t>
            </w:r>
            <w:r w:rsidRPr="004B2742">
              <w:rPr>
                <w:rFonts w:eastAsia="Calibri"/>
                <w:i/>
                <w:spacing w:val="-7"/>
                <w:sz w:val="16"/>
                <w:szCs w:val="16"/>
                <w:lang w:eastAsia="en-US"/>
              </w:rPr>
              <w:t xml:space="preserve"> </w:t>
            </w:r>
            <w:r w:rsidRPr="004B2742">
              <w:rPr>
                <w:rFonts w:eastAsia="Calibri"/>
                <w:i/>
                <w:sz w:val="16"/>
                <w:szCs w:val="16"/>
                <w:lang w:eastAsia="en-US"/>
              </w:rPr>
              <w:t>один</w:t>
            </w:r>
            <w:r w:rsidRPr="004B2742">
              <w:rPr>
                <w:rFonts w:eastAsia="Calibri"/>
                <w:i/>
                <w:spacing w:val="-6"/>
                <w:sz w:val="16"/>
                <w:szCs w:val="16"/>
                <w:lang w:eastAsia="en-US"/>
              </w:rPr>
              <w:t xml:space="preserve"> </w:t>
            </w:r>
            <w:r w:rsidRPr="004B2742">
              <w:rPr>
                <w:rFonts w:eastAsia="Calibri"/>
                <w:i/>
                <w:sz w:val="16"/>
                <w:szCs w:val="16"/>
                <w:lang w:eastAsia="en-US"/>
              </w:rPr>
              <w:t>из</w:t>
            </w:r>
            <w:r w:rsidRPr="004B2742">
              <w:rPr>
                <w:rFonts w:eastAsia="Calibri"/>
                <w:i/>
                <w:spacing w:val="-6"/>
                <w:sz w:val="16"/>
                <w:szCs w:val="16"/>
                <w:lang w:eastAsia="en-US"/>
              </w:rPr>
              <w:t xml:space="preserve"> </w:t>
            </w:r>
            <w:r w:rsidRPr="004B2742">
              <w:rPr>
                <w:rFonts w:eastAsia="Calibri"/>
                <w:i/>
                <w:sz w:val="16"/>
                <w:szCs w:val="16"/>
                <w:lang w:eastAsia="en-US"/>
              </w:rPr>
              <w:t>перечисленных</w:t>
            </w:r>
            <w:r w:rsidRPr="004B2742">
              <w:rPr>
                <w:rFonts w:eastAsia="Calibri"/>
                <w:i/>
                <w:spacing w:val="-6"/>
                <w:sz w:val="16"/>
                <w:szCs w:val="16"/>
                <w:lang w:eastAsia="en-US"/>
              </w:rPr>
              <w:t xml:space="preserve"> </w:t>
            </w:r>
            <w:r w:rsidRPr="004B2742">
              <w:rPr>
                <w:rFonts w:eastAsia="Calibri"/>
                <w:i/>
                <w:sz w:val="16"/>
                <w:szCs w:val="16"/>
                <w:lang w:eastAsia="en-US"/>
              </w:rPr>
              <w:t>способов</w:t>
            </w:r>
          </w:p>
        </w:tc>
      </w:tr>
    </w:tbl>
    <w:p w:rsidR="004B2742" w:rsidRPr="004B2742" w:rsidRDefault="004B2742" w:rsidP="004B2742">
      <w:pPr>
        <w:widowControl/>
        <w:autoSpaceDE/>
        <w:autoSpaceDN/>
        <w:adjustRightInd/>
        <w:rPr>
          <w:sz w:val="16"/>
          <w:szCs w:val="16"/>
          <w:lang w:eastAsia="en-US"/>
        </w:rPr>
      </w:pPr>
    </w:p>
    <w:p w:rsidR="004B2742" w:rsidRPr="004B2742" w:rsidRDefault="004B2742" w:rsidP="004B2742">
      <w:pPr>
        <w:widowControl/>
        <w:autoSpaceDE/>
        <w:autoSpaceDN/>
        <w:adjustRightInd/>
        <w:rPr>
          <w:sz w:val="16"/>
          <w:szCs w:val="16"/>
          <w:lang w:eastAsia="en-US"/>
        </w:rPr>
      </w:pPr>
    </w:p>
    <w:p w:rsidR="004B2742" w:rsidRPr="004B2742" w:rsidRDefault="004B2742" w:rsidP="004B2742">
      <w:pPr>
        <w:widowControl/>
        <w:autoSpaceDE/>
        <w:adjustRightInd/>
        <w:jc w:val="both"/>
        <w:textAlignment w:val="baseline"/>
        <w:rPr>
          <w:sz w:val="16"/>
          <w:szCs w:val="16"/>
        </w:rPr>
      </w:pPr>
      <w:r w:rsidRPr="004B2742">
        <w:rPr>
          <w:sz w:val="16"/>
          <w:szCs w:val="16"/>
        </w:rPr>
        <w:t>_______________________                   ____________________________________________</w:t>
      </w:r>
      <w:r w:rsidRPr="004B2742">
        <w:rPr>
          <w:sz w:val="16"/>
          <w:szCs w:val="16"/>
        </w:rPr>
        <w:br/>
        <w:t xml:space="preserve">              (подпись)                                                                           (ФИО)</w:t>
      </w:r>
    </w:p>
    <w:p w:rsidR="004B2742" w:rsidRPr="004B2742" w:rsidRDefault="004B2742" w:rsidP="004B2742">
      <w:pPr>
        <w:widowControl/>
        <w:autoSpaceDE/>
        <w:adjustRightInd/>
        <w:ind w:firstLine="480"/>
        <w:jc w:val="both"/>
        <w:textAlignment w:val="baseline"/>
        <w:rPr>
          <w:sz w:val="16"/>
          <w:szCs w:val="16"/>
        </w:rPr>
      </w:pPr>
    </w:p>
    <w:p w:rsidR="004B2742" w:rsidRPr="004B2742" w:rsidRDefault="004B2742" w:rsidP="004B2742">
      <w:pPr>
        <w:widowControl/>
        <w:autoSpaceDE/>
        <w:adjustRightInd/>
        <w:ind w:firstLine="480"/>
        <w:jc w:val="both"/>
        <w:textAlignment w:val="baseline"/>
        <w:rPr>
          <w:sz w:val="16"/>
          <w:szCs w:val="16"/>
        </w:rPr>
      </w:pPr>
    </w:p>
    <w:p w:rsidR="004B2742" w:rsidRPr="004B2742" w:rsidRDefault="004B2742" w:rsidP="004B2742">
      <w:pPr>
        <w:widowControl/>
        <w:autoSpaceDE/>
        <w:adjustRightInd/>
        <w:jc w:val="both"/>
        <w:textAlignment w:val="baseline"/>
        <w:rPr>
          <w:sz w:val="16"/>
          <w:szCs w:val="16"/>
        </w:rPr>
      </w:pPr>
      <w:r w:rsidRPr="004B2742">
        <w:rPr>
          <w:sz w:val="16"/>
          <w:szCs w:val="16"/>
        </w:rPr>
        <w:t>_______________________</w:t>
      </w:r>
    </w:p>
    <w:p w:rsidR="004B2742" w:rsidRPr="004B2742" w:rsidRDefault="004B2742" w:rsidP="004B2742">
      <w:pPr>
        <w:widowControl/>
        <w:autoSpaceDE/>
        <w:adjustRightInd/>
        <w:ind w:firstLine="480"/>
        <w:jc w:val="both"/>
        <w:textAlignment w:val="baseline"/>
        <w:rPr>
          <w:sz w:val="16"/>
          <w:szCs w:val="16"/>
        </w:rPr>
      </w:pPr>
      <w:r w:rsidRPr="004B2742">
        <w:rPr>
          <w:sz w:val="16"/>
          <w:szCs w:val="16"/>
        </w:rPr>
        <w:t xml:space="preserve">        (дата)</w:t>
      </w:r>
    </w:p>
    <w:p w:rsidR="004B2742" w:rsidRPr="004B2742" w:rsidRDefault="004B2742" w:rsidP="004B2742">
      <w:pPr>
        <w:widowControl/>
        <w:autoSpaceDE/>
        <w:autoSpaceDN/>
        <w:adjustRightInd/>
        <w:rPr>
          <w:sz w:val="16"/>
          <w:szCs w:val="16"/>
          <w:lang w:eastAsia="en-US"/>
        </w:rPr>
      </w:pPr>
    </w:p>
    <w:p w:rsidR="004B2742" w:rsidRPr="004B2742" w:rsidRDefault="004B2742" w:rsidP="004B2742">
      <w:pPr>
        <w:widowControl/>
        <w:autoSpaceDE/>
        <w:autoSpaceDN/>
        <w:adjustRightInd/>
        <w:rPr>
          <w:sz w:val="16"/>
          <w:szCs w:val="16"/>
          <w:lang w:eastAsia="en-US"/>
        </w:rPr>
      </w:pPr>
    </w:p>
    <w:p w:rsidR="004B2742" w:rsidRPr="004B2742" w:rsidRDefault="004B2742" w:rsidP="004B2742">
      <w:pPr>
        <w:widowControl/>
        <w:autoSpaceDE/>
        <w:autoSpaceDN/>
        <w:adjustRightInd/>
        <w:rPr>
          <w:sz w:val="16"/>
          <w:szCs w:val="16"/>
          <w:lang w:eastAsia="en-US"/>
        </w:rPr>
      </w:pPr>
    </w:p>
    <w:p w:rsidR="004B2742" w:rsidRPr="004B2742" w:rsidRDefault="004B2742" w:rsidP="004B2742">
      <w:pPr>
        <w:widowControl/>
        <w:autoSpaceDE/>
        <w:autoSpaceDN/>
        <w:adjustRightInd/>
        <w:rPr>
          <w:sz w:val="16"/>
          <w:szCs w:val="16"/>
          <w:lang w:eastAsia="en-US"/>
        </w:rPr>
      </w:pPr>
    </w:p>
    <w:p w:rsidR="004B2742" w:rsidRPr="004B2742" w:rsidRDefault="004B2742" w:rsidP="004B2742">
      <w:pPr>
        <w:widowControl/>
        <w:autoSpaceDE/>
        <w:autoSpaceDN/>
        <w:adjustRightInd/>
        <w:rPr>
          <w:sz w:val="16"/>
          <w:szCs w:val="16"/>
          <w:lang w:eastAsia="en-US"/>
        </w:rPr>
      </w:pPr>
      <w:bookmarkStart w:id="0" w:name="_GoBack"/>
      <w:bookmarkEnd w:id="0"/>
    </w:p>
    <w:p w:rsidR="004B2742" w:rsidRPr="004B2742" w:rsidRDefault="004B2742" w:rsidP="004B2742">
      <w:pPr>
        <w:widowControl/>
        <w:autoSpaceDE/>
        <w:autoSpaceDN/>
        <w:adjustRightInd/>
        <w:rPr>
          <w:sz w:val="16"/>
          <w:szCs w:val="16"/>
          <w:lang w:eastAsia="en-US"/>
        </w:rPr>
      </w:pPr>
    </w:p>
    <w:p w:rsidR="004B2742" w:rsidRPr="004B2742" w:rsidRDefault="004B2742" w:rsidP="004B2742">
      <w:pPr>
        <w:widowControl/>
        <w:autoSpaceDE/>
        <w:autoSpaceDN/>
        <w:adjustRightInd/>
        <w:rPr>
          <w:sz w:val="16"/>
          <w:szCs w:val="16"/>
          <w:lang w:eastAsia="en-US"/>
        </w:rPr>
      </w:pPr>
    </w:p>
    <w:p w:rsidR="004B2742" w:rsidRPr="004B2742" w:rsidRDefault="004B2742" w:rsidP="004B2742">
      <w:pPr>
        <w:widowControl/>
        <w:autoSpaceDE/>
        <w:autoSpaceDN/>
        <w:adjustRightInd/>
        <w:rPr>
          <w:sz w:val="16"/>
          <w:szCs w:val="16"/>
          <w:lang w:eastAsia="en-US"/>
        </w:rPr>
      </w:pPr>
    </w:p>
    <w:p w:rsidR="004B2742" w:rsidRPr="004B2742" w:rsidRDefault="004B2742" w:rsidP="004B2742">
      <w:pPr>
        <w:adjustRightInd/>
        <w:ind w:left="5387"/>
        <w:rPr>
          <w:rFonts w:eastAsia="Calibri"/>
          <w:sz w:val="16"/>
          <w:szCs w:val="16"/>
          <w:lang w:eastAsia="en-US"/>
        </w:rPr>
      </w:pPr>
      <w:r w:rsidRPr="004B2742">
        <w:rPr>
          <w:rFonts w:eastAsia="Calibri"/>
          <w:sz w:val="16"/>
          <w:szCs w:val="16"/>
          <w:lang w:eastAsia="en-US"/>
        </w:rPr>
        <w:t>Приложение 2</w:t>
      </w:r>
    </w:p>
    <w:p w:rsidR="004B2742" w:rsidRPr="004B2742" w:rsidRDefault="004B2742" w:rsidP="004B2742">
      <w:pPr>
        <w:adjustRightInd/>
        <w:ind w:left="5387"/>
        <w:rPr>
          <w:rFonts w:eastAsia="Calibri"/>
          <w:sz w:val="16"/>
          <w:szCs w:val="16"/>
          <w:lang w:eastAsia="en-US"/>
        </w:rPr>
      </w:pPr>
    </w:p>
    <w:p w:rsidR="004B2742" w:rsidRPr="004B2742" w:rsidRDefault="004B2742" w:rsidP="004B2742">
      <w:pPr>
        <w:adjustRightInd/>
        <w:ind w:left="5387"/>
        <w:rPr>
          <w:rFonts w:eastAsia="Calibri"/>
          <w:sz w:val="16"/>
          <w:szCs w:val="16"/>
          <w:lang w:eastAsia="en-US"/>
        </w:rPr>
      </w:pPr>
      <w:r w:rsidRPr="004B2742">
        <w:rPr>
          <w:rFonts w:eastAsia="Calibri"/>
          <w:sz w:val="16"/>
          <w:szCs w:val="16"/>
          <w:lang w:eastAsia="en-US"/>
        </w:rPr>
        <w:t>УТВЕРЖДЕНА</w:t>
      </w:r>
    </w:p>
    <w:p w:rsidR="004B2742" w:rsidRPr="004B2742" w:rsidRDefault="004B2742" w:rsidP="004B2742">
      <w:pPr>
        <w:adjustRightInd/>
        <w:ind w:left="5387"/>
        <w:rPr>
          <w:rFonts w:eastAsia="Calibri"/>
          <w:sz w:val="16"/>
          <w:szCs w:val="16"/>
          <w:lang w:eastAsia="en-US"/>
        </w:rPr>
      </w:pPr>
    </w:p>
    <w:p w:rsidR="004B2742" w:rsidRPr="004B2742" w:rsidRDefault="004B2742" w:rsidP="004B2742">
      <w:pPr>
        <w:adjustRightInd/>
        <w:ind w:left="5387"/>
        <w:rPr>
          <w:rFonts w:eastAsia="Calibri"/>
          <w:sz w:val="16"/>
          <w:szCs w:val="16"/>
          <w:lang w:eastAsia="en-US"/>
        </w:rPr>
      </w:pPr>
      <w:r w:rsidRPr="004B2742">
        <w:rPr>
          <w:rFonts w:eastAsia="Calibri"/>
          <w:sz w:val="16"/>
          <w:szCs w:val="16"/>
          <w:lang w:eastAsia="en-US"/>
        </w:rPr>
        <w:t xml:space="preserve">постановлением администрации </w:t>
      </w:r>
    </w:p>
    <w:p w:rsidR="004B2742" w:rsidRPr="004B2742" w:rsidRDefault="004B2742" w:rsidP="004B2742">
      <w:pPr>
        <w:adjustRightInd/>
        <w:ind w:left="5387"/>
        <w:rPr>
          <w:rFonts w:eastAsia="Calibri"/>
          <w:sz w:val="16"/>
          <w:szCs w:val="16"/>
          <w:lang w:eastAsia="en-US"/>
        </w:rPr>
      </w:pPr>
      <w:r w:rsidRPr="004B2742">
        <w:rPr>
          <w:rFonts w:eastAsia="Calibri"/>
          <w:sz w:val="16"/>
          <w:szCs w:val="16"/>
          <w:lang w:eastAsia="en-US"/>
        </w:rPr>
        <w:t>Слободского района</w:t>
      </w:r>
    </w:p>
    <w:p w:rsidR="004B2742" w:rsidRPr="004B2742" w:rsidRDefault="004B2742" w:rsidP="004B2742">
      <w:pPr>
        <w:adjustRightInd/>
        <w:ind w:left="5387"/>
        <w:outlineLvl w:val="0"/>
        <w:rPr>
          <w:b/>
          <w:bCs/>
          <w:sz w:val="16"/>
          <w:szCs w:val="16"/>
          <w:lang w:eastAsia="en-US"/>
        </w:rPr>
      </w:pPr>
      <w:r w:rsidRPr="004B2742">
        <w:rPr>
          <w:rFonts w:eastAsia="Calibri"/>
          <w:sz w:val="16"/>
          <w:szCs w:val="16"/>
          <w:lang w:eastAsia="en-US"/>
        </w:rPr>
        <w:t>от 10.06.2024 №  814</w:t>
      </w:r>
    </w:p>
    <w:p w:rsidR="004B2742" w:rsidRPr="004B2742" w:rsidRDefault="004B2742" w:rsidP="004B2742">
      <w:pPr>
        <w:keepNext/>
        <w:widowControl/>
        <w:autoSpaceDE/>
        <w:autoSpaceDN/>
        <w:adjustRightInd/>
        <w:jc w:val="center"/>
        <w:outlineLvl w:val="0"/>
        <w:rPr>
          <w:bCs/>
          <w:kern w:val="32"/>
          <w:sz w:val="16"/>
          <w:szCs w:val="16"/>
        </w:rPr>
      </w:pPr>
    </w:p>
    <w:p w:rsidR="004B2742" w:rsidRPr="004B2742" w:rsidRDefault="004B2742" w:rsidP="004B2742">
      <w:pPr>
        <w:adjustRightInd/>
        <w:ind w:right="252" w:firstLine="567"/>
        <w:jc w:val="right"/>
        <w:rPr>
          <w:sz w:val="16"/>
          <w:szCs w:val="16"/>
          <w:lang w:eastAsia="en-US"/>
        </w:rPr>
      </w:pPr>
      <w:r w:rsidRPr="004B2742">
        <w:rPr>
          <w:sz w:val="16"/>
          <w:szCs w:val="16"/>
          <w:lang w:eastAsia="en-US"/>
        </w:rPr>
        <w:t>Приложение</w:t>
      </w:r>
      <w:r w:rsidRPr="004B2742">
        <w:rPr>
          <w:spacing w:val="-3"/>
          <w:sz w:val="16"/>
          <w:szCs w:val="16"/>
          <w:lang w:eastAsia="en-US"/>
        </w:rPr>
        <w:t xml:space="preserve"> </w:t>
      </w:r>
      <w:r w:rsidRPr="004B2742">
        <w:rPr>
          <w:sz w:val="16"/>
          <w:szCs w:val="16"/>
          <w:lang w:eastAsia="en-US"/>
        </w:rPr>
        <w:t>№</w:t>
      </w:r>
      <w:r w:rsidRPr="004B2742">
        <w:rPr>
          <w:spacing w:val="-2"/>
          <w:sz w:val="16"/>
          <w:szCs w:val="16"/>
          <w:lang w:eastAsia="en-US"/>
        </w:rPr>
        <w:t xml:space="preserve"> </w:t>
      </w:r>
      <w:r w:rsidRPr="004B2742">
        <w:rPr>
          <w:sz w:val="16"/>
          <w:szCs w:val="16"/>
          <w:lang w:eastAsia="en-US"/>
        </w:rPr>
        <w:t>8</w:t>
      </w:r>
    </w:p>
    <w:p w:rsidR="004B2742" w:rsidRPr="004B2742" w:rsidRDefault="004B2742" w:rsidP="004B2742">
      <w:pPr>
        <w:adjustRightInd/>
        <w:ind w:right="242" w:firstLine="567"/>
        <w:jc w:val="right"/>
        <w:rPr>
          <w:spacing w:val="-67"/>
          <w:sz w:val="16"/>
          <w:szCs w:val="16"/>
          <w:lang w:eastAsia="en-US"/>
        </w:rPr>
      </w:pPr>
      <w:r w:rsidRPr="004B2742">
        <w:rPr>
          <w:sz w:val="16"/>
          <w:szCs w:val="16"/>
          <w:lang w:eastAsia="en-US"/>
        </w:rPr>
        <w:t>к Административному регламенту</w:t>
      </w:r>
      <w:r w:rsidRPr="004B2742">
        <w:rPr>
          <w:spacing w:val="-67"/>
          <w:sz w:val="16"/>
          <w:szCs w:val="16"/>
          <w:lang w:eastAsia="en-US"/>
        </w:rPr>
        <w:t xml:space="preserve"> </w:t>
      </w:r>
    </w:p>
    <w:p w:rsidR="004B2742" w:rsidRPr="004B2742" w:rsidRDefault="004B2742" w:rsidP="004B2742">
      <w:pPr>
        <w:adjustRightInd/>
        <w:ind w:right="242" w:firstLine="567"/>
        <w:jc w:val="right"/>
        <w:rPr>
          <w:sz w:val="16"/>
          <w:szCs w:val="16"/>
          <w:lang w:eastAsia="en-US"/>
        </w:rPr>
      </w:pPr>
      <w:r w:rsidRPr="004B2742">
        <w:rPr>
          <w:sz w:val="16"/>
          <w:szCs w:val="16"/>
          <w:lang w:eastAsia="en-US"/>
        </w:rPr>
        <w:t>по</w:t>
      </w:r>
      <w:r w:rsidRPr="004B2742">
        <w:rPr>
          <w:spacing w:val="-6"/>
          <w:sz w:val="16"/>
          <w:szCs w:val="16"/>
          <w:lang w:eastAsia="en-US"/>
        </w:rPr>
        <w:t xml:space="preserve"> </w:t>
      </w:r>
      <w:r w:rsidRPr="004B2742">
        <w:rPr>
          <w:sz w:val="16"/>
          <w:szCs w:val="16"/>
          <w:lang w:eastAsia="en-US"/>
        </w:rPr>
        <w:t>предоставлению</w:t>
      </w:r>
      <w:r w:rsidRPr="004B2742">
        <w:rPr>
          <w:spacing w:val="-6"/>
          <w:sz w:val="16"/>
          <w:szCs w:val="16"/>
          <w:lang w:eastAsia="en-US"/>
        </w:rPr>
        <w:t xml:space="preserve"> </w:t>
      </w:r>
      <w:r w:rsidRPr="004B2742">
        <w:rPr>
          <w:sz w:val="16"/>
          <w:szCs w:val="16"/>
          <w:lang w:eastAsia="en-US"/>
        </w:rPr>
        <w:t>по</w:t>
      </w:r>
      <w:r w:rsidRPr="004B2742">
        <w:rPr>
          <w:spacing w:val="-6"/>
          <w:sz w:val="16"/>
          <w:szCs w:val="16"/>
          <w:lang w:eastAsia="en-US"/>
        </w:rPr>
        <w:t xml:space="preserve"> </w:t>
      </w:r>
      <w:r w:rsidRPr="004B2742">
        <w:rPr>
          <w:sz w:val="16"/>
          <w:szCs w:val="16"/>
          <w:lang w:eastAsia="en-US"/>
        </w:rPr>
        <w:t>предоставлению</w:t>
      </w:r>
    </w:p>
    <w:p w:rsidR="004B2742" w:rsidRPr="004B2742" w:rsidRDefault="004B2742" w:rsidP="004B2742">
      <w:pPr>
        <w:adjustRightInd/>
        <w:ind w:right="252" w:firstLine="567"/>
        <w:jc w:val="right"/>
        <w:rPr>
          <w:sz w:val="16"/>
          <w:szCs w:val="16"/>
          <w:lang w:eastAsia="en-US"/>
        </w:rPr>
      </w:pPr>
      <w:r w:rsidRPr="004B2742">
        <w:rPr>
          <w:sz w:val="16"/>
          <w:szCs w:val="16"/>
          <w:lang w:eastAsia="en-US"/>
        </w:rPr>
        <w:t xml:space="preserve"> муниципальной</w:t>
      </w:r>
      <w:r w:rsidRPr="004B2742">
        <w:rPr>
          <w:spacing w:val="-17"/>
          <w:sz w:val="16"/>
          <w:szCs w:val="16"/>
          <w:lang w:eastAsia="en-US"/>
        </w:rPr>
        <w:t xml:space="preserve"> </w:t>
      </w:r>
      <w:r w:rsidRPr="004B2742">
        <w:rPr>
          <w:sz w:val="16"/>
          <w:szCs w:val="16"/>
          <w:lang w:eastAsia="en-US"/>
        </w:rPr>
        <w:t>услуги</w:t>
      </w:r>
    </w:p>
    <w:p w:rsidR="004B2742" w:rsidRPr="004B2742" w:rsidRDefault="004B2742" w:rsidP="004B2742">
      <w:pPr>
        <w:adjustRightInd/>
        <w:ind w:right="252" w:firstLine="567"/>
        <w:jc w:val="right"/>
        <w:rPr>
          <w:sz w:val="16"/>
          <w:szCs w:val="16"/>
          <w:lang w:eastAsia="en-US"/>
        </w:rPr>
      </w:pPr>
    </w:p>
    <w:p w:rsidR="004B2742" w:rsidRPr="004B2742" w:rsidRDefault="004B2742" w:rsidP="004B2742">
      <w:pPr>
        <w:adjustRightInd/>
        <w:ind w:right="252" w:firstLine="567"/>
        <w:jc w:val="center"/>
        <w:rPr>
          <w:b/>
          <w:sz w:val="16"/>
          <w:szCs w:val="16"/>
          <w:lang w:eastAsia="en-US"/>
        </w:rPr>
      </w:pPr>
      <w:r w:rsidRPr="004B2742">
        <w:rPr>
          <w:b/>
          <w:sz w:val="16"/>
          <w:szCs w:val="16"/>
          <w:lang w:eastAsia="en-US"/>
        </w:rPr>
        <w:t>Форма согласия на обработку персональных данных</w:t>
      </w:r>
    </w:p>
    <w:p w:rsidR="004B2742" w:rsidRPr="004B2742" w:rsidRDefault="004B2742" w:rsidP="004B2742">
      <w:pPr>
        <w:widowControl/>
        <w:autoSpaceDE/>
        <w:adjustRightInd/>
        <w:jc w:val="center"/>
        <w:textAlignment w:val="baseline"/>
        <w:rPr>
          <w:b/>
          <w:sz w:val="16"/>
          <w:szCs w:val="16"/>
        </w:rPr>
      </w:pPr>
    </w:p>
    <w:p w:rsidR="004B2742" w:rsidRPr="004B2742" w:rsidRDefault="004B2742" w:rsidP="004B2742">
      <w:pPr>
        <w:widowControl/>
        <w:autoSpaceDE/>
        <w:adjustRightInd/>
        <w:jc w:val="center"/>
        <w:textAlignment w:val="baseline"/>
        <w:rPr>
          <w:b/>
          <w:sz w:val="16"/>
          <w:szCs w:val="16"/>
        </w:rPr>
      </w:pPr>
    </w:p>
    <w:p w:rsidR="004B2742" w:rsidRPr="004B2742" w:rsidRDefault="004B2742" w:rsidP="004B2742">
      <w:pPr>
        <w:widowControl/>
        <w:autoSpaceDE/>
        <w:adjustRightInd/>
        <w:jc w:val="center"/>
        <w:textAlignment w:val="baseline"/>
        <w:rPr>
          <w:b/>
          <w:sz w:val="16"/>
          <w:szCs w:val="16"/>
        </w:rPr>
      </w:pPr>
      <w:r w:rsidRPr="004B2742">
        <w:rPr>
          <w:b/>
          <w:sz w:val="16"/>
          <w:szCs w:val="16"/>
        </w:rPr>
        <w:t>СОГЛАСИЕ</w:t>
      </w:r>
    </w:p>
    <w:p w:rsidR="004B2742" w:rsidRPr="004B2742" w:rsidRDefault="004B2742" w:rsidP="004B2742">
      <w:pPr>
        <w:widowControl/>
        <w:autoSpaceDE/>
        <w:adjustRightInd/>
        <w:jc w:val="center"/>
        <w:textAlignment w:val="baseline"/>
        <w:rPr>
          <w:b/>
          <w:sz w:val="16"/>
          <w:szCs w:val="16"/>
        </w:rPr>
      </w:pPr>
      <w:r w:rsidRPr="004B2742">
        <w:rPr>
          <w:b/>
          <w:sz w:val="16"/>
          <w:szCs w:val="16"/>
        </w:rPr>
        <w:t>на обработку персональных данных</w:t>
      </w:r>
    </w:p>
    <w:p w:rsidR="004B2742" w:rsidRPr="004B2742" w:rsidRDefault="004B2742" w:rsidP="004B2742">
      <w:pPr>
        <w:widowControl/>
        <w:autoSpaceDE/>
        <w:adjustRightInd/>
        <w:ind w:firstLine="567"/>
        <w:jc w:val="both"/>
        <w:textAlignment w:val="baseline"/>
        <w:rPr>
          <w:sz w:val="16"/>
          <w:szCs w:val="16"/>
        </w:rPr>
      </w:pPr>
    </w:p>
    <w:p w:rsidR="004B2742" w:rsidRPr="004B2742" w:rsidRDefault="004B2742" w:rsidP="004B2742">
      <w:pPr>
        <w:widowControl/>
        <w:autoSpaceDE/>
        <w:adjustRightInd/>
        <w:ind w:firstLine="567"/>
        <w:jc w:val="both"/>
        <w:textAlignment w:val="baseline"/>
        <w:rPr>
          <w:sz w:val="16"/>
          <w:szCs w:val="16"/>
        </w:rPr>
      </w:pPr>
      <w:r w:rsidRPr="004B2742">
        <w:rPr>
          <w:sz w:val="16"/>
          <w:szCs w:val="16"/>
        </w:rPr>
        <w:t>Я, _____________________________________________________________________</w:t>
      </w:r>
    </w:p>
    <w:p w:rsidR="004B2742" w:rsidRPr="004B2742" w:rsidRDefault="004B2742" w:rsidP="004B2742">
      <w:pPr>
        <w:widowControl/>
        <w:autoSpaceDE/>
        <w:adjustRightInd/>
        <w:jc w:val="center"/>
        <w:textAlignment w:val="baseline"/>
        <w:rPr>
          <w:i/>
          <w:sz w:val="16"/>
          <w:szCs w:val="16"/>
        </w:rPr>
      </w:pPr>
      <w:r w:rsidRPr="004B2742">
        <w:rPr>
          <w:i/>
          <w:sz w:val="16"/>
          <w:szCs w:val="16"/>
        </w:rPr>
        <w:t>(фамилия, имя, отчество полностью)</w:t>
      </w:r>
    </w:p>
    <w:p w:rsidR="004B2742" w:rsidRPr="004B2742" w:rsidRDefault="004B2742" w:rsidP="004B2742">
      <w:pPr>
        <w:widowControl/>
        <w:autoSpaceDE/>
        <w:adjustRightInd/>
        <w:jc w:val="center"/>
        <w:textAlignment w:val="baseline"/>
        <w:rPr>
          <w:sz w:val="16"/>
          <w:szCs w:val="16"/>
        </w:rPr>
      </w:pPr>
      <w:r w:rsidRPr="004B2742">
        <w:rPr>
          <w:sz w:val="16"/>
          <w:szCs w:val="16"/>
        </w:rPr>
        <w:t>Паспорт гражданина РФ: серия ____________№ __________________________________</w:t>
      </w:r>
    </w:p>
    <w:p w:rsidR="004B2742" w:rsidRPr="004B2742" w:rsidRDefault="004B2742" w:rsidP="004B2742">
      <w:pPr>
        <w:widowControl/>
        <w:autoSpaceDE/>
        <w:adjustRightInd/>
        <w:jc w:val="both"/>
        <w:textAlignment w:val="baseline"/>
        <w:rPr>
          <w:sz w:val="16"/>
          <w:szCs w:val="16"/>
        </w:rPr>
      </w:pPr>
      <w:r w:rsidRPr="004B2742">
        <w:rPr>
          <w:sz w:val="16"/>
          <w:szCs w:val="16"/>
        </w:rPr>
        <w:t>выдан _____________________________________________________________________</w:t>
      </w:r>
    </w:p>
    <w:p w:rsidR="004B2742" w:rsidRPr="004B2742" w:rsidRDefault="004B2742" w:rsidP="004B2742">
      <w:pPr>
        <w:widowControl/>
        <w:autoSpaceDE/>
        <w:adjustRightInd/>
        <w:jc w:val="both"/>
        <w:textAlignment w:val="baseline"/>
        <w:rPr>
          <w:sz w:val="16"/>
          <w:szCs w:val="16"/>
        </w:rPr>
      </w:pPr>
      <w:r w:rsidRPr="004B2742">
        <w:rPr>
          <w:sz w:val="16"/>
          <w:szCs w:val="16"/>
        </w:rPr>
        <w:t>___________________________________________________________________________</w:t>
      </w:r>
    </w:p>
    <w:p w:rsidR="004B2742" w:rsidRPr="004B2742" w:rsidRDefault="004B2742" w:rsidP="004B2742">
      <w:pPr>
        <w:widowControl/>
        <w:autoSpaceDE/>
        <w:adjustRightInd/>
        <w:jc w:val="center"/>
        <w:textAlignment w:val="baseline"/>
        <w:rPr>
          <w:i/>
          <w:sz w:val="16"/>
          <w:szCs w:val="16"/>
        </w:rPr>
      </w:pPr>
      <w:r w:rsidRPr="004B2742">
        <w:rPr>
          <w:i/>
          <w:sz w:val="16"/>
          <w:szCs w:val="16"/>
        </w:rPr>
        <w:t>(кем и когда)</w:t>
      </w:r>
    </w:p>
    <w:p w:rsidR="004B2742" w:rsidRPr="004B2742" w:rsidRDefault="004B2742" w:rsidP="004B2742">
      <w:pPr>
        <w:widowControl/>
        <w:autoSpaceDE/>
        <w:adjustRightInd/>
        <w:textAlignment w:val="baseline"/>
        <w:rPr>
          <w:sz w:val="16"/>
          <w:szCs w:val="16"/>
        </w:rPr>
      </w:pPr>
      <w:r w:rsidRPr="004B2742">
        <w:rPr>
          <w:sz w:val="16"/>
          <w:szCs w:val="16"/>
        </w:rPr>
        <w:t>Код подразделения ____________________СНИЛС _________________________________</w:t>
      </w:r>
    </w:p>
    <w:p w:rsidR="004B2742" w:rsidRPr="004B2742" w:rsidRDefault="004B2742" w:rsidP="004B2742">
      <w:pPr>
        <w:widowControl/>
        <w:autoSpaceDE/>
        <w:adjustRightInd/>
        <w:jc w:val="both"/>
        <w:textAlignment w:val="baseline"/>
        <w:rPr>
          <w:sz w:val="16"/>
          <w:szCs w:val="16"/>
        </w:rPr>
      </w:pPr>
      <w:proofErr w:type="gramStart"/>
      <w:r w:rsidRPr="004B2742">
        <w:rPr>
          <w:sz w:val="16"/>
          <w:szCs w:val="16"/>
        </w:rPr>
        <w:t>зарегистрирован</w:t>
      </w:r>
      <w:proofErr w:type="gramEnd"/>
      <w:r w:rsidRPr="004B2742">
        <w:rPr>
          <w:sz w:val="16"/>
          <w:szCs w:val="16"/>
        </w:rPr>
        <w:t xml:space="preserve"> по адресу: ____________________________________________________</w:t>
      </w:r>
    </w:p>
    <w:p w:rsidR="004B2742" w:rsidRPr="004B2742" w:rsidRDefault="004B2742" w:rsidP="004B2742">
      <w:pPr>
        <w:widowControl/>
        <w:autoSpaceDE/>
        <w:adjustRightInd/>
        <w:jc w:val="both"/>
        <w:textAlignment w:val="baseline"/>
        <w:rPr>
          <w:sz w:val="16"/>
          <w:szCs w:val="16"/>
        </w:rPr>
      </w:pPr>
      <w:r w:rsidRPr="004B2742">
        <w:rPr>
          <w:sz w:val="16"/>
          <w:szCs w:val="16"/>
        </w:rPr>
        <w:t>___________________________________________________________________________</w:t>
      </w:r>
    </w:p>
    <w:p w:rsidR="004B2742" w:rsidRPr="004B2742" w:rsidRDefault="004B2742" w:rsidP="004B2742">
      <w:pPr>
        <w:widowControl/>
        <w:autoSpaceDE/>
        <w:adjustRightInd/>
        <w:ind w:firstLine="567"/>
        <w:jc w:val="both"/>
        <w:textAlignment w:val="baseline"/>
        <w:rPr>
          <w:sz w:val="16"/>
          <w:szCs w:val="16"/>
        </w:rPr>
      </w:pPr>
      <w:proofErr w:type="gramStart"/>
      <w:r w:rsidRPr="004B2742">
        <w:rPr>
          <w:sz w:val="16"/>
          <w:szCs w:val="16"/>
        </w:rPr>
        <w:t>В  соответствии с </w:t>
      </w:r>
      <w:hyperlink r:id="rId11" w:history="1">
        <w:r w:rsidRPr="004B2742">
          <w:rPr>
            <w:sz w:val="16"/>
            <w:szCs w:val="16"/>
            <w:u w:val="single"/>
          </w:rPr>
          <w:t>Федеральным законом от 27.07.2006 N 152-ФЗ «О персональных данных»</w:t>
        </w:r>
      </w:hyperlink>
      <w:r w:rsidRPr="004B2742">
        <w:rPr>
          <w:sz w:val="16"/>
          <w:szCs w:val="16"/>
        </w:rPr>
        <w:t xml:space="preserve"> даю согласие администрации Слободского муниципального района Кировской области (далее — Оператор), расположенному по адресу:</w:t>
      </w:r>
      <w:proofErr w:type="gramEnd"/>
      <w:r w:rsidRPr="004B2742">
        <w:rPr>
          <w:sz w:val="16"/>
          <w:szCs w:val="16"/>
        </w:rPr>
        <w:t xml:space="preserve"> </w:t>
      </w:r>
      <w:proofErr w:type="gramStart"/>
      <w:r w:rsidRPr="004B2742">
        <w:rPr>
          <w:sz w:val="16"/>
          <w:szCs w:val="16"/>
        </w:rPr>
        <w:t xml:space="preserve">Кировская область, г. Слободской, ул. Советская, д. 86, на обработку персональных данных: фамилия, имя, отчество, год, месяц, дата рождения, место рождения, адрес места жительства, паспортные данные, СНИЛС, контактная информация. </w:t>
      </w:r>
      <w:proofErr w:type="gramEnd"/>
    </w:p>
    <w:tbl>
      <w:tblPr>
        <w:tblW w:w="0" w:type="auto"/>
        <w:tblCellMar>
          <w:left w:w="0" w:type="dxa"/>
          <w:right w:w="0" w:type="dxa"/>
        </w:tblCellMar>
        <w:tblLook w:val="04A0" w:firstRow="1" w:lastRow="0" w:firstColumn="1" w:lastColumn="0" w:noHBand="0" w:noVBand="1"/>
      </w:tblPr>
      <w:tblGrid>
        <w:gridCol w:w="3774"/>
        <w:gridCol w:w="5581"/>
      </w:tblGrid>
      <w:tr w:rsidR="004B2742" w:rsidRPr="004B2742" w:rsidTr="00163D31">
        <w:trPr>
          <w:trHeight w:val="12"/>
        </w:trPr>
        <w:tc>
          <w:tcPr>
            <w:tcW w:w="3774" w:type="dxa"/>
            <w:hideMark/>
          </w:tcPr>
          <w:p w:rsidR="004B2742" w:rsidRPr="004B2742" w:rsidRDefault="004B2742" w:rsidP="004B2742">
            <w:pPr>
              <w:adjustRightInd/>
              <w:rPr>
                <w:rFonts w:eastAsia="Calibri"/>
                <w:sz w:val="16"/>
                <w:szCs w:val="16"/>
                <w:lang w:eastAsia="en-US"/>
              </w:rPr>
            </w:pPr>
          </w:p>
        </w:tc>
        <w:tc>
          <w:tcPr>
            <w:tcW w:w="5581" w:type="dxa"/>
            <w:hideMark/>
          </w:tcPr>
          <w:p w:rsidR="004B2742" w:rsidRPr="004B2742" w:rsidRDefault="004B2742" w:rsidP="004B2742">
            <w:pPr>
              <w:adjustRightInd/>
              <w:rPr>
                <w:rFonts w:eastAsia="Calibri"/>
                <w:sz w:val="16"/>
                <w:szCs w:val="16"/>
                <w:lang w:eastAsia="en-US"/>
              </w:rPr>
            </w:pPr>
          </w:p>
        </w:tc>
      </w:tr>
    </w:tbl>
    <w:p w:rsidR="004B2742" w:rsidRPr="004B2742" w:rsidRDefault="004B2742" w:rsidP="004B2742">
      <w:pPr>
        <w:widowControl/>
        <w:autoSpaceDE/>
        <w:adjustRightInd/>
        <w:ind w:firstLine="567"/>
        <w:jc w:val="both"/>
        <w:textAlignment w:val="baseline"/>
        <w:rPr>
          <w:sz w:val="16"/>
          <w:szCs w:val="16"/>
        </w:rPr>
      </w:pPr>
      <w:r w:rsidRPr="004B2742">
        <w:rPr>
          <w:sz w:val="16"/>
          <w:szCs w:val="16"/>
        </w:rPr>
        <w:t>Даю согласие на обработку персональных данных исключительно в целях предоставления муниципальной услуги.</w:t>
      </w:r>
    </w:p>
    <w:p w:rsidR="004B2742" w:rsidRPr="004B2742" w:rsidRDefault="004B2742" w:rsidP="004B2742">
      <w:pPr>
        <w:widowControl/>
        <w:autoSpaceDE/>
        <w:adjustRightInd/>
        <w:ind w:firstLine="567"/>
        <w:jc w:val="both"/>
        <w:textAlignment w:val="baseline"/>
        <w:rPr>
          <w:sz w:val="16"/>
          <w:szCs w:val="16"/>
        </w:rPr>
      </w:pPr>
      <w:proofErr w:type="gramStart"/>
      <w:r w:rsidRPr="004B2742">
        <w:rPr>
          <w:sz w:val="16"/>
          <w:szCs w:val="16"/>
        </w:rPr>
        <w:t xml:space="preserve">Обработка персональных данных может осуществляться путем смешанной обработки (сбор, систематизация, накопление, хранение, уточнение (обновление, изменение), использование, передачу третьим лицам (в случаях прямо предусмотренных действующим законодательством РФ), блокирование, хранение, уничтожение. </w:t>
      </w:r>
      <w:proofErr w:type="gramEnd"/>
    </w:p>
    <w:p w:rsidR="004B2742" w:rsidRPr="004B2742" w:rsidRDefault="004B2742" w:rsidP="004B2742">
      <w:pPr>
        <w:widowControl/>
        <w:autoSpaceDE/>
        <w:adjustRightInd/>
        <w:ind w:firstLine="567"/>
        <w:jc w:val="both"/>
        <w:textAlignment w:val="baseline"/>
        <w:rPr>
          <w:sz w:val="16"/>
          <w:szCs w:val="16"/>
        </w:rPr>
      </w:pPr>
      <w:r w:rsidRPr="004B2742">
        <w:rPr>
          <w:sz w:val="16"/>
          <w:szCs w:val="16"/>
        </w:rPr>
        <w:t xml:space="preserve">Я проинформирован, что администрация осуществляет обработку моих персональных данных в соответствии с действующим законодательством как неавтоматизированным, так и автоматизированным способами. </w:t>
      </w:r>
    </w:p>
    <w:p w:rsidR="004B2742" w:rsidRPr="004B2742" w:rsidRDefault="004B2742" w:rsidP="004B2742">
      <w:pPr>
        <w:widowControl/>
        <w:autoSpaceDE/>
        <w:adjustRightInd/>
        <w:ind w:firstLine="567"/>
        <w:jc w:val="both"/>
        <w:textAlignment w:val="baseline"/>
        <w:rPr>
          <w:sz w:val="16"/>
          <w:szCs w:val="16"/>
        </w:rPr>
      </w:pPr>
      <w:r w:rsidRPr="004B2742">
        <w:rPr>
          <w:sz w:val="16"/>
          <w:szCs w:val="16"/>
        </w:rPr>
        <w:t>Данное согласие действует до достижения целей обработки персональных данных и (или) в течение срока хранения данных.</w:t>
      </w:r>
    </w:p>
    <w:p w:rsidR="004B2742" w:rsidRPr="004B2742" w:rsidRDefault="004B2742" w:rsidP="004B2742">
      <w:pPr>
        <w:widowControl/>
        <w:autoSpaceDE/>
        <w:adjustRightInd/>
        <w:ind w:firstLine="567"/>
        <w:jc w:val="both"/>
        <w:textAlignment w:val="baseline"/>
        <w:rPr>
          <w:sz w:val="16"/>
          <w:szCs w:val="16"/>
        </w:rPr>
      </w:pPr>
      <w:r w:rsidRPr="004B2742">
        <w:rPr>
          <w:sz w:val="16"/>
          <w:szCs w:val="16"/>
        </w:rPr>
        <w:t>Я уведомле</w:t>
      </w:r>
      <w:proofErr w:type="gramStart"/>
      <w:r w:rsidRPr="004B2742">
        <w:rPr>
          <w:sz w:val="16"/>
          <w:szCs w:val="16"/>
        </w:rPr>
        <w:t>н(</w:t>
      </w:r>
      <w:proofErr w:type="gramEnd"/>
      <w:r w:rsidRPr="004B2742">
        <w:rPr>
          <w:sz w:val="16"/>
          <w:szCs w:val="16"/>
        </w:rPr>
        <w:t>а) о своем праве отозвать согласие путем подачи Оператору письменного</w:t>
      </w:r>
      <w:r w:rsidRPr="004B2742">
        <w:rPr>
          <w:sz w:val="16"/>
          <w:szCs w:val="16"/>
          <w:lang w:val="en-US"/>
        </w:rPr>
        <w:t> </w:t>
      </w:r>
      <w:r w:rsidRPr="004B2742">
        <w:rPr>
          <w:sz w:val="16"/>
          <w:szCs w:val="16"/>
        </w:rPr>
        <w:t>заявления.</w:t>
      </w:r>
    </w:p>
    <w:p w:rsidR="004B2742" w:rsidRPr="004B2742" w:rsidRDefault="004B2742" w:rsidP="004B2742">
      <w:pPr>
        <w:widowControl/>
        <w:autoSpaceDE/>
        <w:adjustRightInd/>
        <w:ind w:firstLine="567"/>
        <w:jc w:val="both"/>
        <w:textAlignment w:val="baseline"/>
        <w:rPr>
          <w:sz w:val="16"/>
          <w:szCs w:val="16"/>
        </w:rPr>
      </w:pPr>
      <w:r w:rsidRPr="004B2742">
        <w:rPr>
          <w:sz w:val="16"/>
          <w:szCs w:val="16"/>
        </w:rPr>
        <w:t>Отказ от предоставления своих персональных данных влечет невозможность Оператора</w:t>
      </w:r>
      <w:r w:rsidRPr="004B2742">
        <w:rPr>
          <w:sz w:val="16"/>
          <w:szCs w:val="16"/>
          <w:lang w:val="en-US"/>
        </w:rPr>
        <w:t> </w:t>
      </w:r>
      <w:r w:rsidRPr="004B2742">
        <w:rPr>
          <w:sz w:val="16"/>
          <w:szCs w:val="16"/>
        </w:rPr>
        <w:t>исполнить</w:t>
      </w:r>
      <w:r w:rsidRPr="004B2742">
        <w:rPr>
          <w:sz w:val="16"/>
          <w:szCs w:val="16"/>
          <w:lang w:val="en-US"/>
        </w:rPr>
        <w:t> </w:t>
      </w:r>
      <w:r w:rsidRPr="004B2742">
        <w:rPr>
          <w:sz w:val="16"/>
          <w:szCs w:val="16"/>
        </w:rPr>
        <w:t>муниципальную</w:t>
      </w:r>
      <w:r w:rsidRPr="004B2742">
        <w:rPr>
          <w:sz w:val="16"/>
          <w:szCs w:val="16"/>
          <w:lang w:val="en-US"/>
        </w:rPr>
        <w:t> </w:t>
      </w:r>
      <w:r w:rsidRPr="004B2742">
        <w:rPr>
          <w:sz w:val="16"/>
          <w:szCs w:val="16"/>
        </w:rPr>
        <w:t>услугу.</w:t>
      </w:r>
    </w:p>
    <w:p w:rsidR="004B2742" w:rsidRPr="004B2742" w:rsidRDefault="004B2742" w:rsidP="004B2742">
      <w:pPr>
        <w:widowControl/>
        <w:autoSpaceDE/>
        <w:adjustRightInd/>
        <w:jc w:val="both"/>
        <w:textAlignment w:val="baseline"/>
        <w:rPr>
          <w:sz w:val="16"/>
          <w:szCs w:val="16"/>
        </w:rPr>
      </w:pPr>
    </w:p>
    <w:tbl>
      <w:tblPr>
        <w:tblW w:w="0" w:type="auto"/>
        <w:tblLook w:val="04A0" w:firstRow="1" w:lastRow="0" w:firstColumn="1" w:lastColumn="0" w:noHBand="0" w:noVBand="1"/>
      </w:tblPr>
      <w:tblGrid>
        <w:gridCol w:w="2660"/>
        <w:gridCol w:w="530"/>
        <w:gridCol w:w="3190"/>
        <w:gridCol w:w="3191"/>
      </w:tblGrid>
      <w:tr w:rsidR="004B2742" w:rsidRPr="004B2742" w:rsidTr="00163D31">
        <w:tc>
          <w:tcPr>
            <w:tcW w:w="2660" w:type="dxa"/>
            <w:tcBorders>
              <w:bottom w:val="single" w:sz="4" w:space="0" w:color="auto"/>
            </w:tcBorders>
            <w:shd w:val="clear" w:color="auto" w:fill="auto"/>
          </w:tcPr>
          <w:p w:rsidR="004B2742" w:rsidRPr="004B2742" w:rsidRDefault="004B2742" w:rsidP="004B2742">
            <w:pPr>
              <w:widowControl/>
              <w:autoSpaceDE/>
              <w:adjustRightInd/>
              <w:jc w:val="both"/>
              <w:textAlignment w:val="baseline"/>
              <w:rPr>
                <w:sz w:val="16"/>
                <w:szCs w:val="16"/>
              </w:rPr>
            </w:pPr>
          </w:p>
        </w:tc>
        <w:tc>
          <w:tcPr>
            <w:tcW w:w="530" w:type="dxa"/>
            <w:shd w:val="clear" w:color="auto" w:fill="auto"/>
          </w:tcPr>
          <w:p w:rsidR="004B2742" w:rsidRPr="004B2742" w:rsidRDefault="004B2742" w:rsidP="004B2742">
            <w:pPr>
              <w:widowControl/>
              <w:autoSpaceDE/>
              <w:adjustRightInd/>
              <w:jc w:val="both"/>
              <w:textAlignment w:val="baseline"/>
              <w:rPr>
                <w:sz w:val="16"/>
                <w:szCs w:val="16"/>
              </w:rPr>
            </w:pPr>
          </w:p>
        </w:tc>
        <w:tc>
          <w:tcPr>
            <w:tcW w:w="3190" w:type="dxa"/>
            <w:tcBorders>
              <w:bottom w:val="single" w:sz="4" w:space="0" w:color="auto"/>
            </w:tcBorders>
            <w:shd w:val="clear" w:color="auto" w:fill="auto"/>
          </w:tcPr>
          <w:p w:rsidR="004B2742" w:rsidRPr="004B2742" w:rsidRDefault="004B2742" w:rsidP="004B2742">
            <w:pPr>
              <w:widowControl/>
              <w:autoSpaceDE/>
              <w:adjustRightInd/>
              <w:jc w:val="both"/>
              <w:textAlignment w:val="baseline"/>
              <w:rPr>
                <w:sz w:val="16"/>
                <w:szCs w:val="16"/>
              </w:rPr>
            </w:pPr>
          </w:p>
        </w:tc>
        <w:tc>
          <w:tcPr>
            <w:tcW w:w="3191" w:type="dxa"/>
            <w:vMerge w:val="restart"/>
            <w:shd w:val="clear" w:color="auto" w:fill="auto"/>
          </w:tcPr>
          <w:p w:rsidR="004B2742" w:rsidRPr="004B2742" w:rsidRDefault="004B2742" w:rsidP="004B2742">
            <w:pPr>
              <w:widowControl/>
              <w:autoSpaceDE/>
              <w:adjustRightInd/>
              <w:jc w:val="both"/>
              <w:textAlignment w:val="baseline"/>
              <w:rPr>
                <w:sz w:val="16"/>
                <w:szCs w:val="16"/>
              </w:rPr>
            </w:pPr>
            <w:r w:rsidRPr="004B2742">
              <w:rPr>
                <w:sz w:val="16"/>
                <w:szCs w:val="16"/>
              </w:rPr>
              <w:t>«____»___________202__г.</w:t>
            </w:r>
          </w:p>
        </w:tc>
      </w:tr>
      <w:tr w:rsidR="004B2742" w:rsidRPr="004B2742" w:rsidTr="00163D31">
        <w:tc>
          <w:tcPr>
            <w:tcW w:w="2660" w:type="dxa"/>
            <w:tcBorders>
              <w:top w:val="single" w:sz="4" w:space="0" w:color="auto"/>
            </w:tcBorders>
            <w:shd w:val="clear" w:color="auto" w:fill="auto"/>
          </w:tcPr>
          <w:p w:rsidR="004B2742" w:rsidRPr="004B2742" w:rsidRDefault="004B2742" w:rsidP="004B2742">
            <w:pPr>
              <w:widowControl/>
              <w:autoSpaceDE/>
              <w:adjustRightInd/>
              <w:jc w:val="center"/>
              <w:textAlignment w:val="baseline"/>
              <w:rPr>
                <w:sz w:val="16"/>
                <w:szCs w:val="16"/>
              </w:rPr>
            </w:pPr>
            <w:r w:rsidRPr="004B2742">
              <w:rPr>
                <w:sz w:val="16"/>
                <w:szCs w:val="16"/>
              </w:rPr>
              <w:t>(подпись)</w:t>
            </w:r>
          </w:p>
        </w:tc>
        <w:tc>
          <w:tcPr>
            <w:tcW w:w="530" w:type="dxa"/>
            <w:shd w:val="clear" w:color="auto" w:fill="auto"/>
          </w:tcPr>
          <w:p w:rsidR="004B2742" w:rsidRPr="004B2742" w:rsidRDefault="004B2742" w:rsidP="004B2742">
            <w:pPr>
              <w:widowControl/>
              <w:autoSpaceDE/>
              <w:adjustRightInd/>
              <w:jc w:val="center"/>
              <w:textAlignment w:val="baseline"/>
              <w:rPr>
                <w:sz w:val="16"/>
                <w:szCs w:val="16"/>
              </w:rPr>
            </w:pPr>
          </w:p>
        </w:tc>
        <w:tc>
          <w:tcPr>
            <w:tcW w:w="3190" w:type="dxa"/>
            <w:tcBorders>
              <w:top w:val="single" w:sz="4" w:space="0" w:color="auto"/>
            </w:tcBorders>
            <w:shd w:val="clear" w:color="auto" w:fill="auto"/>
          </w:tcPr>
          <w:p w:rsidR="004B2742" w:rsidRPr="004B2742" w:rsidRDefault="004B2742" w:rsidP="004B2742">
            <w:pPr>
              <w:widowControl/>
              <w:autoSpaceDE/>
              <w:adjustRightInd/>
              <w:jc w:val="center"/>
              <w:textAlignment w:val="baseline"/>
              <w:rPr>
                <w:sz w:val="16"/>
                <w:szCs w:val="16"/>
              </w:rPr>
            </w:pPr>
            <w:r w:rsidRPr="004B2742">
              <w:rPr>
                <w:sz w:val="16"/>
                <w:szCs w:val="16"/>
              </w:rPr>
              <w:t>(расшифровка подписи)</w:t>
            </w:r>
          </w:p>
        </w:tc>
        <w:tc>
          <w:tcPr>
            <w:tcW w:w="3191" w:type="dxa"/>
            <w:vMerge/>
            <w:shd w:val="clear" w:color="auto" w:fill="auto"/>
          </w:tcPr>
          <w:p w:rsidR="004B2742" w:rsidRPr="004B2742" w:rsidRDefault="004B2742" w:rsidP="004B2742">
            <w:pPr>
              <w:widowControl/>
              <w:autoSpaceDE/>
              <w:adjustRightInd/>
              <w:jc w:val="both"/>
              <w:textAlignment w:val="baseline"/>
              <w:rPr>
                <w:sz w:val="16"/>
                <w:szCs w:val="16"/>
              </w:rPr>
            </w:pPr>
          </w:p>
        </w:tc>
      </w:tr>
    </w:tbl>
    <w:p w:rsidR="004B2742" w:rsidRPr="004B2742" w:rsidRDefault="004B2742" w:rsidP="004B2742">
      <w:pPr>
        <w:widowControl/>
        <w:autoSpaceDE/>
        <w:adjustRightInd/>
        <w:jc w:val="both"/>
        <w:textAlignment w:val="baseline"/>
        <w:rPr>
          <w:sz w:val="16"/>
          <w:szCs w:val="16"/>
        </w:rPr>
      </w:pPr>
    </w:p>
    <w:p w:rsidR="004B2742" w:rsidRPr="00A05B1F" w:rsidRDefault="004B2742" w:rsidP="00933FCE">
      <w:pPr>
        <w:widowControl/>
        <w:tabs>
          <w:tab w:val="left" w:pos="5700"/>
          <w:tab w:val="left" w:pos="6555"/>
          <w:tab w:val="left" w:pos="7938"/>
        </w:tabs>
        <w:autoSpaceDE/>
        <w:autoSpaceDN/>
        <w:adjustRightInd/>
        <w:snapToGrid w:val="0"/>
        <w:ind w:right="-1"/>
        <w:jc w:val="both"/>
        <w:rPr>
          <w:bCs/>
          <w:sz w:val="12"/>
          <w:szCs w:val="12"/>
        </w:rPr>
      </w:pPr>
    </w:p>
    <w:sectPr w:rsidR="004B2742" w:rsidRPr="00A05B1F" w:rsidSect="00A05B1F">
      <w:headerReference w:type="default" r:id="rId12"/>
      <w:footerReference w:type="default" r:id="rId1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DFC" w:rsidRDefault="00CB7DFC" w:rsidP="00D40C66">
      <w:r>
        <w:separator/>
      </w:r>
    </w:p>
  </w:endnote>
  <w:endnote w:type="continuationSeparator" w:id="0">
    <w:p w:rsidR="00CB7DFC" w:rsidRDefault="00CB7DFC"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51E" w:rsidRPr="00616DE0" w:rsidRDefault="007C351E">
    <w:pPr>
      <w:pStyle w:val="ad"/>
      <w:rPr>
        <w:i/>
        <w:sz w:val="12"/>
      </w:rPr>
    </w:pPr>
  </w:p>
  <w:p w:rsidR="007C351E" w:rsidRDefault="007C351E">
    <w:pPr>
      <w:pStyle w:val="ad"/>
      <w:rPr>
        <w:i/>
        <w:sz w:val="16"/>
      </w:rPr>
    </w:pPr>
    <w:r w:rsidRPr="00A711BD">
      <w:rPr>
        <w:i/>
        <w:sz w:val="16"/>
      </w:rPr>
      <w:t>Информационный бюллетень №</w:t>
    </w:r>
    <w:r>
      <w:rPr>
        <w:i/>
        <w:sz w:val="16"/>
      </w:rPr>
      <w:t xml:space="preserve"> 7</w:t>
    </w:r>
    <w:r w:rsidR="004B2742">
      <w:rPr>
        <w:i/>
        <w:sz w:val="16"/>
      </w:rPr>
      <w:t>9</w:t>
    </w:r>
    <w:r w:rsidRPr="00A711BD">
      <w:rPr>
        <w:i/>
        <w:sz w:val="16"/>
      </w:rPr>
      <w:t>(</w:t>
    </w:r>
    <w:r>
      <w:rPr>
        <w:i/>
        <w:sz w:val="16"/>
      </w:rPr>
      <w:t>13</w:t>
    </w:r>
    <w:r w:rsidR="004B2742">
      <w:rPr>
        <w:i/>
        <w:sz w:val="16"/>
      </w:rPr>
      <w:t>8</w:t>
    </w:r>
    <w:r w:rsidRPr="00A711BD">
      <w:rPr>
        <w:i/>
        <w:sz w:val="16"/>
      </w:rPr>
      <w:t>)</w:t>
    </w:r>
  </w:p>
  <w:p w:rsidR="007C351E" w:rsidRPr="00A711BD" w:rsidRDefault="007C351E">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DFC" w:rsidRDefault="00CB7DFC" w:rsidP="00D40C66">
      <w:r>
        <w:separator/>
      </w:r>
    </w:p>
  </w:footnote>
  <w:footnote w:type="continuationSeparator" w:id="0">
    <w:p w:rsidR="00CB7DFC" w:rsidRDefault="00CB7DFC"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92285"/>
      <w:docPartObj>
        <w:docPartGallery w:val="Page Numbers (Top of Page)"/>
        <w:docPartUnique/>
      </w:docPartObj>
    </w:sdtPr>
    <w:sdtEndPr>
      <w:rPr>
        <w:sz w:val="12"/>
      </w:rPr>
    </w:sdtEndPr>
    <w:sdtContent>
      <w:p w:rsidR="007C351E" w:rsidRPr="007B1733" w:rsidRDefault="007C351E">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4B2742">
          <w:rPr>
            <w:noProof/>
            <w:sz w:val="16"/>
          </w:rPr>
          <w:t>5</w:t>
        </w:r>
        <w:r w:rsidRPr="007B1733">
          <w:rPr>
            <w:sz w:val="16"/>
          </w:rPr>
          <w:fldChar w:fldCharType="end"/>
        </w:r>
      </w:p>
    </w:sdtContent>
  </w:sdt>
  <w:p w:rsidR="007C351E" w:rsidRDefault="007C351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7FE232A"/>
    <w:multiLevelType w:val="hybridMultilevel"/>
    <w:tmpl w:val="33BE6626"/>
    <w:lvl w:ilvl="0" w:tplc="2EA4BDEE">
      <w:start w:val="1"/>
      <w:numFmt w:val="decimal"/>
      <w:lvlText w:val="%1."/>
      <w:lvlJc w:val="left"/>
      <w:pPr>
        <w:ind w:left="644" w:hanging="360"/>
      </w:pPr>
      <w:rPr>
        <w:b/>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9">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70275E2"/>
    <w:multiLevelType w:val="singleLevel"/>
    <w:tmpl w:val="FCA4C50E"/>
    <w:lvl w:ilvl="0">
      <w:start w:val="1"/>
      <w:numFmt w:val="decimal"/>
      <w:pStyle w:val="a2"/>
      <w:lvlText w:val="%1."/>
      <w:lvlJc w:val="left"/>
      <w:pPr>
        <w:tabs>
          <w:tab w:val="num" w:pos="1080"/>
        </w:tabs>
        <w:ind w:left="1080" w:hanging="360"/>
      </w:pPr>
    </w:lvl>
  </w:abstractNum>
  <w:abstractNum w:abstractNumId="11">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12">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3">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71C56689"/>
    <w:multiLevelType w:val="hybridMultilevel"/>
    <w:tmpl w:val="CE6450CC"/>
    <w:lvl w:ilvl="0" w:tplc="31FCDC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0"/>
  </w:num>
  <w:num w:numId="3">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0"/>
  </w:num>
  <w:num w:numId="5">
    <w:abstractNumId w:val="6"/>
  </w:num>
  <w:num w:numId="6">
    <w:abstractNumId w:val="9"/>
  </w:num>
  <w:num w:numId="7">
    <w:abstractNumId w:val="11"/>
  </w:num>
  <w:num w:numId="8">
    <w:abstractNumId w:val="1"/>
    <w:lvlOverride w:ilvl="0">
      <w:startOverride w:val="1"/>
    </w:lvlOverride>
  </w:num>
  <w:num w:numId="9">
    <w:abstractNumId w:val="1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tnWW30/GgRrB0PsDPHI4lOAlroU=" w:salt="jqS+ZgM7BVkPbzVe3zIOPg=="/>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762"/>
    <w:rsid w:val="00015E4B"/>
    <w:rsid w:val="00015FF5"/>
    <w:rsid w:val="000165EB"/>
    <w:rsid w:val="00016DF6"/>
    <w:rsid w:val="00017541"/>
    <w:rsid w:val="00017920"/>
    <w:rsid w:val="00017B6C"/>
    <w:rsid w:val="00017B85"/>
    <w:rsid w:val="00017C29"/>
    <w:rsid w:val="00017DE6"/>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F7D"/>
    <w:rsid w:val="00053452"/>
    <w:rsid w:val="0005352F"/>
    <w:rsid w:val="0005384D"/>
    <w:rsid w:val="000538C9"/>
    <w:rsid w:val="000539EB"/>
    <w:rsid w:val="00054622"/>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3CF"/>
    <w:rsid w:val="00057930"/>
    <w:rsid w:val="00057B23"/>
    <w:rsid w:val="00057F8E"/>
    <w:rsid w:val="00060858"/>
    <w:rsid w:val="00060DE7"/>
    <w:rsid w:val="00061226"/>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603"/>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B63"/>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44C9"/>
    <w:rsid w:val="00094CF5"/>
    <w:rsid w:val="0009527A"/>
    <w:rsid w:val="0009566F"/>
    <w:rsid w:val="00095B18"/>
    <w:rsid w:val="00095F12"/>
    <w:rsid w:val="00095F51"/>
    <w:rsid w:val="0009649B"/>
    <w:rsid w:val="000965DE"/>
    <w:rsid w:val="000968B9"/>
    <w:rsid w:val="00096E1A"/>
    <w:rsid w:val="000A04BA"/>
    <w:rsid w:val="000A11D6"/>
    <w:rsid w:val="000A1340"/>
    <w:rsid w:val="000A1B67"/>
    <w:rsid w:val="000A1C5E"/>
    <w:rsid w:val="000A1FF1"/>
    <w:rsid w:val="000A2015"/>
    <w:rsid w:val="000A2BCF"/>
    <w:rsid w:val="000A2E28"/>
    <w:rsid w:val="000A3B6B"/>
    <w:rsid w:val="000A3C22"/>
    <w:rsid w:val="000A42C7"/>
    <w:rsid w:val="000A43F8"/>
    <w:rsid w:val="000A47FA"/>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21AA"/>
    <w:rsid w:val="000B2586"/>
    <w:rsid w:val="000B29B0"/>
    <w:rsid w:val="000B3119"/>
    <w:rsid w:val="000B3360"/>
    <w:rsid w:val="000B33EC"/>
    <w:rsid w:val="000B3856"/>
    <w:rsid w:val="000B3DA2"/>
    <w:rsid w:val="000B4062"/>
    <w:rsid w:val="000B452A"/>
    <w:rsid w:val="000B4568"/>
    <w:rsid w:val="000B464D"/>
    <w:rsid w:val="000B4713"/>
    <w:rsid w:val="000B4941"/>
    <w:rsid w:val="000B4AAF"/>
    <w:rsid w:val="000B5D5C"/>
    <w:rsid w:val="000B5F76"/>
    <w:rsid w:val="000B62D9"/>
    <w:rsid w:val="000B648A"/>
    <w:rsid w:val="000B6637"/>
    <w:rsid w:val="000B695F"/>
    <w:rsid w:val="000B6A47"/>
    <w:rsid w:val="000B7939"/>
    <w:rsid w:val="000B7BA6"/>
    <w:rsid w:val="000B7D45"/>
    <w:rsid w:val="000C012B"/>
    <w:rsid w:val="000C1153"/>
    <w:rsid w:val="000C1989"/>
    <w:rsid w:val="000C1B8C"/>
    <w:rsid w:val="000C1E80"/>
    <w:rsid w:val="000C23F0"/>
    <w:rsid w:val="000C264C"/>
    <w:rsid w:val="000C2C68"/>
    <w:rsid w:val="000C3557"/>
    <w:rsid w:val="000C385F"/>
    <w:rsid w:val="000C3C35"/>
    <w:rsid w:val="000C3CC3"/>
    <w:rsid w:val="000C3DEF"/>
    <w:rsid w:val="000C4026"/>
    <w:rsid w:val="000C4085"/>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4"/>
    <w:rsid w:val="000D308A"/>
    <w:rsid w:val="000D311E"/>
    <w:rsid w:val="000D4067"/>
    <w:rsid w:val="000D40B9"/>
    <w:rsid w:val="000D4452"/>
    <w:rsid w:val="000D5085"/>
    <w:rsid w:val="000D5A3D"/>
    <w:rsid w:val="000D5EB0"/>
    <w:rsid w:val="000D5EF7"/>
    <w:rsid w:val="000D60C7"/>
    <w:rsid w:val="000D613A"/>
    <w:rsid w:val="000D614F"/>
    <w:rsid w:val="000D6ADC"/>
    <w:rsid w:val="000D6FCE"/>
    <w:rsid w:val="000D7624"/>
    <w:rsid w:val="000D77AA"/>
    <w:rsid w:val="000D77E2"/>
    <w:rsid w:val="000D7854"/>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D76"/>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D89"/>
    <w:rsid w:val="000F47F3"/>
    <w:rsid w:val="000F4CBF"/>
    <w:rsid w:val="000F54D0"/>
    <w:rsid w:val="000F561C"/>
    <w:rsid w:val="000F5C5B"/>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098E"/>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1F2F"/>
    <w:rsid w:val="0014205E"/>
    <w:rsid w:val="0014219C"/>
    <w:rsid w:val="001424D8"/>
    <w:rsid w:val="00142846"/>
    <w:rsid w:val="00142B72"/>
    <w:rsid w:val="00142EF3"/>
    <w:rsid w:val="00143090"/>
    <w:rsid w:val="001433B3"/>
    <w:rsid w:val="0014371B"/>
    <w:rsid w:val="00143849"/>
    <w:rsid w:val="0014393C"/>
    <w:rsid w:val="00143C54"/>
    <w:rsid w:val="00143F6A"/>
    <w:rsid w:val="0014455E"/>
    <w:rsid w:val="00144AB6"/>
    <w:rsid w:val="00144CEE"/>
    <w:rsid w:val="00144E43"/>
    <w:rsid w:val="00146077"/>
    <w:rsid w:val="00146B2C"/>
    <w:rsid w:val="00146BDA"/>
    <w:rsid w:val="00146C44"/>
    <w:rsid w:val="001507A9"/>
    <w:rsid w:val="0015084A"/>
    <w:rsid w:val="00150C9E"/>
    <w:rsid w:val="00150EC2"/>
    <w:rsid w:val="00151AE4"/>
    <w:rsid w:val="00151B04"/>
    <w:rsid w:val="00151C7A"/>
    <w:rsid w:val="00152349"/>
    <w:rsid w:val="00152ABD"/>
    <w:rsid w:val="00152DFE"/>
    <w:rsid w:val="00152EDD"/>
    <w:rsid w:val="00153F88"/>
    <w:rsid w:val="00154778"/>
    <w:rsid w:val="00154CFC"/>
    <w:rsid w:val="00155170"/>
    <w:rsid w:val="00155279"/>
    <w:rsid w:val="00155992"/>
    <w:rsid w:val="00156047"/>
    <w:rsid w:val="001560C4"/>
    <w:rsid w:val="001562FC"/>
    <w:rsid w:val="001565D3"/>
    <w:rsid w:val="001567C8"/>
    <w:rsid w:val="00156A76"/>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1F7"/>
    <w:rsid w:val="001654DE"/>
    <w:rsid w:val="00165676"/>
    <w:rsid w:val="00165A83"/>
    <w:rsid w:val="00166860"/>
    <w:rsid w:val="00166963"/>
    <w:rsid w:val="00167209"/>
    <w:rsid w:val="00167556"/>
    <w:rsid w:val="001677F8"/>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1AD"/>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BC0"/>
    <w:rsid w:val="00190D3C"/>
    <w:rsid w:val="0019134B"/>
    <w:rsid w:val="001917C3"/>
    <w:rsid w:val="00191B3E"/>
    <w:rsid w:val="001924C9"/>
    <w:rsid w:val="00192B98"/>
    <w:rsid w:val="00192FE4"/>
    <w:rsid w:val="0019313D"/>
    <w:rsid w:val="0019341F"/>
    <w:rsid w:val="00193784"/>
    <w:rsid w:val="0019474F"/>
    <w:rsid w:val="001948EB"/>
    <w:rsid w:val="00194B08"/>
    <w:rsid w:val="001951D5"/>
    <w:rsid w:val="00195E0F"/>
    <w:rsid w:val="00196135"/>
    <w:rsid w:val="001963FE"/>
    <w:rsid w:val="001967B1"/>
    <w:rsid w:val="001969EB"/>
    <w:rsid w:val="00197729"/>
    <w:rsid w:val="00197AF8"/>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70E5"/>
    <w:rsid w:val="001C7B34"/>
    <w:rsid w:val="001D0193"/>
    <w:rsid w:val="001D02D5"/>
    <w:rsid w:val="001D0AF1"/>
    <w:rsid w:val="001D15B8"/>
    <w:rsid w:val="001D1AAD"/>
    <w:rsid w:val="001D222B"/>
    <w:rsid w:val="001D25F8"/>
    <w:rsid w:val="001D2622"/>
    <w:rsid w:val="001D2713"/>
    <w:rsid w:val="001D3DFE"/>
    <w:rsid w:val="001D4689"/>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A6C"/>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773"/>
    <w:rsid w:val="00211A84"/>
    <w:rsid w:val="002120A5"/>
    <w:rsid w:val="00212C90"/>
    <w:rsid w:val="00212D5F"/>
    <w:rsid w:val="00212E9B"/>
    <w:rsid w:val="002135C5"/>
    <w:rsid w:val="00213794"/>
    <w:rsid w:val="00213D2C"/>
    <w:rsid w:val="002140C5"/>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937"/>
    <w:rsid w:val="002309AD"/>
    <w:rsid w:val="00230BFD"/>
    <w:rsid w:val="00231D7C"/>
    <w:rsid w:val="00231F5D"/>
    <w:rsid w:val="002323B8"/>
    <w:rsid w:val="00232CCC"/>
    <w:rsid w:val="00232F24"/>
    <w:rsid w:val="00233069"/>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CD"/>
    <w:rsid w:val="002A7AEE"/>
    <w:rsid w:val="002A7BEA"/>
    <w:rsid w:val="002A7D25"/>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C16"/>
    <w:rsid w:val="002C0088"/>
    <w:rsid w:val="002C097D"/>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46"/>
    <w:rsid w:val="002E0FBB"/>
    <w:rsid w:val="002E124D"/>
    <w:rsid w:val="002E1589"/>
    <w:rsid w:val="002E1ACA"/>
    <w:rsid w:val="002E1F83"/>
    <w:rsid w:val="002E2617"/>
    <w:rsid w:val="002E272E"/>
    <w:rsid w:val="002E2C8C"/>
    <w:rsid w:val="002E2CA4"/>
    <w:rsid w:val="002E2E2F"/>
    <w:rsid w:val="002E2F24"/>
    <w:rsid w:val="002E3524"/>
    <w:rsid w:val="002E3669"/>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6AA8"/>
    <w:rsid w:val="002F7437"/>
    <w:rsid w:val="002F7777"/>
    <w:rsid w:val="002F7A87"/>
    <w:rsid w:val="003007DD"/>
    <w:rsid w:val="00300D94"/>
    <w:rsid w:val="0030136E"/>
    <w:rsid w:val="00302925"/>
    <w:rsid w:val="00302A11"/>
    <w:rsid w:val="00302D7B"/>
    <w:rsid w:val="003031C5"/>
    <w:rsid w:val="00303544"/>
    <w:rsid w:val="003037E9"/>
    <w:rsid w:val="00303827"/>
    <w:rsid w:val="00303E32"/>
    <w:rsid w:val="00303EF4"/>
    <w:rsid w:val="003048DF"/>
    <w:rsid w:val="00304EA2"/>
    <w:rsid w:val="00305757"/>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36FA"/>
    <w:rsid w:val="003347CB"/>
    <w:rsid w:val="00334981"/>
    <w:rsid w:val="00334C80"/>
    <w:rsid w:val="00334F48"/>
    <w:rsid w:val="003350BA"/>
    <w:rsid w:val="003350BB"/>
    <w:rsid w:val="00335365"/>
    <w:rsid w:val="00335D9A"/>
    <w:rsid w:val="00335F91"/>
    <w:rsid w:val="0033601E"/>
    <w:rsid w:val="00336582"/>
    <w:rsid w:val="003365F6"/>
    <w:rsid w:val="00336722"/>
    <w:rsid w:val="00336FA6"/>
    <w:rsid w:val="00337111"/>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3B7"/>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392"/>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994"/>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02"/>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8CA"/>
    <w:rsid w:val="00395E74"/>
    <w:rsid w:val="0039661E"/>
    <w:rsid w:val="00396F9D"/>
    <w:rsid w:val="003A000D"/>
    <w:rsid w:val="003A05DF"/>
    <w:rsid w:val="003A0647"/>
    <w:rsid w:val="003A13CE"/>
    <w:rsid w:val="003A1781"/>
    <w:rsid w:val="003A1B2E"/>
    <w:rsid w:val="003A1D7A"/>
    <w:rsid w:val="003A22B8"/>
    <w:rsid w:val="003A2A41"/>
    <w:rsid w:val="003A340D"/>
    <w:rsid w:val="003A34BC"/>
    <w:rsid w:val="003A37A0"/>
    <w:rsid w:val="003A3A73"/>
    <w:rsid w:val="003A3EC5"/>
    <w:rsid w:val="003A4853"/>
    <w:rsid w:val="003A492A"/>
    <w:rsid w:val="003A4A94"/>
    <w:rsid w:val="003A520B"/>
    <w:rsid w:val="003A52EA"/>
    <w:rsid w:val="003A5A5D"/>
    <w:rsid w:val="003A5C19"/>
    <w:rsid w:val="003A6088"/>
    <w:rsid w:val="003A61B1"/>
    <w:rsid w:val="003A64F4"/>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918"/>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B37"/>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881"/>
    <w:rsid w:val="004034BB"/>
    <w:rsid w:val="0040350B"/>
    <w:rsid w:val="00403DD5"/>
    <w:rsid w:val="00404307"/>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446"/>
    <w:rsid w:val="00411D07"/>
    <w:rsid w:val="0041237A"/>
    <w:rsid w:val="00412602"/>
    <w:rsid w:val="004129F9"/>
    <w:rsid w:val="00412D74"/>
    <w:rsid w:val="00412E31"/>
    <w:rsid w:val="00413095"/>
    <w:rsid w:val="004140AA"/>
    <w:rsid w:val="004140B3"/>
    <w:rsid w:val="004144F6"/>
    <w:rsid w:val="00414D4D"/>
    <w:rsid w:val="00415D4D"/>
    <w:rsid w:val="0041615F"/>
    <w:rsid w:val="00416415"/>
    <w:rsid w:val="004168B1"/>
    <w:rsid w:val="004168EC"/>
    <w:rsid w:val="004169B3"/>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DE"/>
    <w:rsid w:val="00424BE6"/>
    <w:rsid w:val="00424DEF"/>
    <w:rsid w:val="00424FE0"/>
    <w:rsid w:val="00425421"/>
    <w:rsid w:val="00426E39"/>
    <w:rsid w:val="00426EB7"/>
    <w:rsid w:val="0042787C"/>
    <w:rsid w:val="00427AF6"/>
    <w:rsid w:val="00427AFE"/>
    <w:rsid w:val="00427B94"/>
    <w:rsid w:val="00427B99"/>
    <w:rsid w:val="00427CE5"/>
    <w:rsid w:val="004302F3"/>
    <w:rsid w:val="004303D0"/>
    <w:rsid w:val="004305EF"/>
    <w:rsid w:val="00430A2D"/>
    <w:rsid w:val="0043113E"/>
    <w:rsid w:val="00431346"/>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BF8"/>
    <w:rsid w:val="00442C9A"/>
    <w:rsid w:val="00442D58"/>
    <w:rsid w:val="004435BC"/>
    <w:rsid w:val="00443DE3"/>
    <w:rsid w:val="00444520"/>
    <w:rsid w:val="00444A1E"/>
    <w:rsid w:val="00444DDE"/>
    <w:rsid w:val="00445319"/>
    <w:rsid w:val="004454BB"/>
    <w:rsid w:val="00445A0E"/>
    <w:rsid w:val="00446024"/>
    <w:rsid w:val="00446254"/>
    <w:rsid w:val="00446690"/>
    <w:rsid w:val="004466A1"/>
    <w:rsid w:val="004466BE"/>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A34"/>
    <w:rsid w:val="00455C19"/>
    <w:rsid w:val="00455E1D"/>
    <w:rsid w:val="00455FBF"/>
    <w:rsid w:val="004564EA"/>
    <w:rsid w:val="004566F5"/>
    <w:rsid w:val="00457F48"/>
    <w:rsid w:val="00460205"/>
    <w:rsid w:val="004604B0"/>
    <w:rsid w:val="00460831"/>
    <w:rsid w:val="00460CD9"/>
    <w:rsid w:val="00461022"/>
    <w:rsid w:val="00461329"/>
    <w:rsid w:val="004613BD"/>
    <w:rsid w:val="00461ACE"/>
    <w:rsid w:val="00461B0A"/>
    <w:rsid w:val="00462B49"/>
    <w:rsid w:val="00462E02"/>
    <w:rsid w:val="00463C32"/>
    <w:rsid w:val="004648C7"/>
    <w:rsid w:val="00464953"/>
    <w:rsid w:val="00464AAD"/>
    <w:rsid w:val="00464B3C"/>
    <w:rsid w:val="00464B83"/>
    <w:rsid w:val="00464CCB"/>
    <w:rsid w:val="004657D8"/>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7F5"/>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432"/>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A5D"/>
    <w:rsid w:val="00495B97"/>
    <w:rsid w:val="00495E9C"/>
    <w:rsid w:val="00495F23"/>
    <w:rsid w:val="00496089"/>
    <w:rsid w:val="00496A47"/>
    <w:rsid w:val="0049730E"/>
    <w:rsid w:val="004973D3"/>
    <w:rsid w:val="004A033A"/>
    <w:rsid w:val="004A0AFE"/>
    <w:rsid w:val="004A1040"/>
    <w:rsid w:val="004A1108"/>
    <w:rsid w:val="004A11EC"/>
    <w:rsid w:val="004A142A"/>
    <w:rsid w:val="004A14CF"/>
    <w:rsid w:val="004A2133"/>
    <w:rsid w:val="004A21F5"/>
    <w:rsid w:val="004A2397"/>
    <w:rsid w:val="004A269A"/>
    <w:rsid w:val="004A2942"/>
    <w:rsid w:val="004A2A18"/>
    <w:rsid w:val="004A3349"/>
    <w:rsid w:val="004A354E"/>
    <w:rsid w:val="004A37BC"/>
    <w:rsid w:val="004A3933"/>
    <w:rsid w:val="004A4032"/>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2742"/>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4C4"/>
    <w:rsid w:val="004C5B43"/>
    <w:rsid w:val="004C5C66"/>
    <w:rsid w:val="004C62FC"/>
    <w:rsid w:val="004C69E0"/>
    <w:rsid w:val="004C6BA0"/>
    <w:rsid w:val="004C6DCE"/>
    <w:rsid w:val="004C6F55"/>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2F2D"/>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FF"/>
    <w:rsid w:val="005233BF"/>
    <w:rsid w:val="0052387A"/>
    <w:rsid w:val="00523A86"/>
    <w:rsid w:val="00523F10"/>
    <w:rsid w:val="00523FCA"/>
    <w:rsid w:val="005240C0"/>
    <w:rsid w:val="00524486"/>
    <w:rsid w:val="0052454C"/>
    <w:rsid w:val="005246BC"/>
    <w:rsid w:val="005248E2"/>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403BD"/>
    <w:rsid w:val="00540748"/>
    <w:rsid w:val="00540962"/>
    <w:rsid w:val="00541001"/>
    <w:rsid w:val="00541389"/>
    <w:rsid w:val="00542032"/>
    <w:rsid w:val="005424E4"/>
    <w:rsid w:val="00542553"/>
    <w:rsid w:val="005425C5"/>
    <w:rsid w:val="00542A08"/>
    <w:rsid w:val="00543064"/>
    <w:rsid w:val="00543259"/>
    <w:rsid w:val="0054388F"/>
    <w:rsid w:val="0054391F"/>
    <w:rsid w:val="00543E04"/>
    <w:rsid w:val="00543EC2"/>
    <w:rsid w:val="00544049"/>
    <w:rsid w:val="005442AE"/>
    <w:rsid w:val="00544E0C"/>
    <w:rsid w:val="00544F28"/>
    <w:rsid w:val="0054536A"/>
    <w:rsid w:val="005456F0"/>
    <w:rsid w:val="0054597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D43"/>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61E9"/>
    <w:rsid w:val="00576201"/>
    <w:rsid w:val="005764E3"/>
    <w:rsid w:val="0057659F"/>
    <w:rsid w:val="00576A5E"/>
    <w:rsid w:val="00576CB8"/>
    <w:rsid w:val="005771DF"/>
    <w:rsid w:val="005776C0"/>
    <w:rsid w:val="005777CA"/>
    <w:rsid w:val="00580195"/>
    <w:rsid w:val="0058023E"/>
    <w:rsid w:val="0058042F"/>
    <w:rsid w:val="005807DA"/>
    <w:rsid w:val="00580919"/>
    <w:rsid w:val="00580C39"/>
    <w:rsid w:val="00580CB9"/>
    <w:rsid w:val="00580DAF"/>
    <w:rsid w:val="00580E34"/>
    <w:rsid w:val="00581667"/>
    <w:rsid w:val="0058172D"/>
    <w:rsid w:val="00581D16"/>
    <w:rsid w:val="0058268E"/>
    <w:rsid w:val="005829C7"/>
    <w:rsid w:val="00583225"/>
    <w:rsid w:val="005835B6"/>
    <w:rsid w:val="00583C01"/>
    <w:rsid w:val="00583DBB"/>
    <w:rsid w:val="00584182"/>
    <w:rsid w:val="005842D9"/>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164"/>
    <w:rsid w:val="005933D2"/>
    <w:rsid w:val="00593985"/>
    <w:rsid w:val="00593A8D"/>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C5D"/>
    <w:rsid w:val="005A19C9"/>
    <w:rsid w:val="005A2264"/>
    <w:rsid w:val="005A2D6F"/>
    <w:rsid w:val="005A32F2"/>
    <w:rsid w:val="005A40CA"/>
    <w:rsid w:val="005A42D0"/>
    <w:rsid w:val="005A4425"/>
    <w:rsid w:val="005A448F"/>
    <w:rsid w:val="005A4883"/>
    <w:rsid w:val="005A4B97"/>
    <w:rsid w:val="005A4F76"/>
    <w:rsid w:val="005A5C31"/>
    <w:rsid w:val="005A6170"/>
    <w:rsid w:val="005A61C4"/>
    <w:rsid w:val="005A64F5"/>
    <w:rsid w:val="005A6B1B"/>
    <w:rsid w:val="005A6C4D"/>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441A"/>
    <w:rsid w:val="005B444E"/>
    <w:rsid w:val="005B44C7"/>
    <w:rsid w:val="005B4B52"/>
    <w:rsid w:val="005B4F81"/>
    <w:rsid w:val="005B588D"/>
    <w:rsid w:val="005B5F99"/>
    <w:rsid w:val="005B60BE"/>
    <w:rsid w:val="005B60E8"/>
    <w:rsid w:val="005B68D7"/>
    <w:rsid w:val="005B69AA"/>
    <w:rsid w:val="005B6B6C"/>
    <w:rsid w:val="005B7344"/>
    <w:rsid w:val="005B7DC7"/>
    <w:rsid w:val="005B7EA5"/>
    <w:rsid w:val="005C0008"/>
    <w:rsid w:val="005C015E"/>
    <w:rsid w:val="005C1BF0"/>
    <w:rsid w:val="005C1FF7"/>
    <w:rsid w:val="005C2272"/>
    <w:rsid w:val="005C31C3"/>
    <w:rsid w:val="005C356D"/>
    <w:rsid w:val="005C3AD0"/>
    <w:rsid w:val="005C3B86"/>
    <w:rsid w:val="005C444B"/>
    <w:rsid w:val="005C4AE8"/>
    <w:rsid w:val="005C4E06"/>
    <w:rsid w:val="005C4E28"/>
    <w:rsid w:val="005C59BE"/>
    <w:rsid w:val="005C5BB5"/>
    <w:rsid w:val="005C5CB1"/>
    <w:rsid w:val="005C6696"/>
    <w:rsid w:val="005C681D"/>
    <w:rsid w:val="005C6991"/>
    <w:rsid w:val="005D04F9"/>
    <w:rsid w:val="005D068F"/>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382"/>
    <w:rsid w:val="005E1A55"/>
    <w:rsid w:val="005E26BA"/>
    <w:rsid w:val="005E299B"/>
    <w:rsid w:val="005E35BD"/>
    <w:rsid w:val="005E379B"/>
    <w:rsid w:val="005E3D3E"/>
    <w:rsid w:val="005E3FAE"/>
    <w:rsid w:val="005E521D"/>
    <w:rsid w:val="005E5625"/>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F4D"/>
    <w:rsid w:val="005F461D"/>
    <w:rsid w:val="005F467E"/>
    <w:rsid w:val="005F546E"/>
    <w:rsid w:val="005F5848"/>
    <w:rsid w:val="005F590A"/>
    <w:rsid w:val="005F5DD4"/>
    <w:rsid w:val="005F608A"/>
    <w:rsid w:val="005F6182"/>
    <w:rsid w:val="005F61C5"/>
    <w:rsid w:val="005F63BE"/>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CAD"/>
    <w:rsid w:val="00600D24"/>
    <w:rsid w:val="00600D31"/>
    <w:rsid w:val="00600F0C"/>
    <w:rsid w:val="0060126B"/>
    <w:rsid w:val="006014FA"/>
    <w:rsid w:val="0060171F"/>
    <w:rsid w:val="006025C6"/>
    <w:rsid w:val="00602ABB"/>
    <w:rsid w:val="00603D3F"/>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4F90"/>
    <w:rsid w:val="0062567D"/>
    <w:rsid w:val="00625BA9"/>
    <w:rsid w:val="006262CD"/>
    <w:rsid w:val="00626362"/>
    <w:rsid w:val="00626531"/>
    <w:rsid w:val="00626787"/>
    <w:rsid w:val="006275C8"/>
    <w:rsid w:val="00627AEA"/>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4F7"/>
    <w:rsid w:val="00644CD8"/>
    <w:rsid w:val="00645391"/>
    <w:rsid w:val="00645451"/>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5CE9"/>
    <w:rsid w:val="0065622B"/>
    <w:rsid w:val="006562BC"/>
    <w:rsid w:val="00656D8B"/>
    <w:rsid w:val="0065718A"/>
    <w:rsid w:val="00657234"/>
    <w:rsid w:val="00657292"/>
    <w:rsid w:val="006573CC"/>
    <w:rsid w:val="006600DE"/>
    <w:rsid w:val="00660104"/>
    <w:rsid w:val="0066021B"/>
    <w:rsid w:val="00660498"/>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67794"/>
    <w:rsid w:val="006709B1"/>
    <w:rsid w:val="00671446"/>
    <w:rsid w:val="0067184D"/>
    <w:rsid w:val="00671A9A"/>
    <w:rsid w:val="00671AD5"/>
    <w:rsid w:val="00671B07"/>
    <w:rsid w:val="00671B08"/>
    <w:rsid w:val="00671D06"/>
    <w:rsid w:val="0067247A"/>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91B"/>
    <w:rsid w:val="00690D72"/>
    <w:rsid w:val="00690EC7"/>
    <w:rsid w:val="006910BE"/>
    <w:rsid w:val="00691459"/>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79A"/>
    <w:rsid w:val="00697894"/>
    <w:rsid w:val="00697CB7"/>
    <w:rsid w:val="00697D3D"/>
    <w:rsid w:val="006A00C9"/>
    <w:rsid w:val="006A01CE"/>
    <w:rsid w:val="006A0302"/>
    <w:rsid w:val="006A0387"/>
    <w:rsid w:val="006A0D25"/>
    <w:rsid w:val="006A1078"/>
    <w:rsid w:val="006A17FC"/>
    <w:rsid w:val="006A2249"/>
    <w:rsid w:val="006A24BD"/>
    <w:rsid w:val="006A2686"/>
    <w:rsid w:val="006A273C"/>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3BEA"/>
    <w:rsid w:val="006B435A"/>
    <w:rsid w:val="006B455D"/>
    <w:rsid w:val="006B4848"/>
    <w:rsid w:val="006B5019"/>
    <w:rsid w:val="006B5064"/>
    <w:rsid w:val="006B5282"/>
    <w:rsid w:val="006B571B"/>
    <w:rsid w:val="006B58D3"/>
    <w:rsid w:val="006B5C31"/>
    <w:rsid w:val="006B5E4E"/>
    <w:rsid w:val="006B5ECE"/>
    <w:rsid w:val="006B6949"/>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3E7"/>
    <w:rsid w:val="006C54BE"/>
    <w:rsid w:val="006C5914"/>
    <w:rsid w:val="006C5984"/>
    <w:rsid w:val="006C668B"/>
    <w:rsid w:val="006C669F"/>
    <w:rsid w:val="006C67C8"/>
    <w:rsid w:val="006C6A72"/>
    <w:rsid w:val="006C6B52"/>
    <w:rsid w:val="006C6BE9"/>
    <w:rsid w:val="006C7108"/>
    <w:rsid w:val="006D05B2"/>
    <w:rsid w:val="006D0D04"/>
    <w:rsid w:val="006D10DE"/>
    <w:rsid w:val="006D16F8"/>
    <w:rsid w:val="006D1804"/>
    <w:rsid w:val="006D1AD2"/>
    <w:rsid w:val="006D1EED"/>
    <w:rsid w:val="006D20AC"/>
    <w:rsid w:val="006D23E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EA7"/>
    <w:rsid w:val="006E14B7"/>
    <w:rsid w:val="006E1D63"/>
    <w:rsid w:val="006E21AD"/>
    <w:rsid w:val="006E266C"/>
    <w:rsid w:val="006E2B26"/>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836"/>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101DB"/>
    <w:rsid w:val="007102E4"/>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11"/>
    <w:rsid w:val="0071504F"/>
    <w:rsid w:val="00715DA4"/>
    <w:rsid w:val="0071677B"/>
    <w:rsid w:val="00717012"/>
    <w:rsid w:val="007170A1"/>
    <w:rsid w:val="007171BD"/>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62E"/>
    <w:rsid w:val="00726ABB"/>
    <w:rsid w:val="00726E85"/>
    <w:rsid w:val="00727823"/>
    <w:rsid w:val="00727A04"/>
    <w:rsid w:val="007300D4"/>
    <w:rsid w:val="007302D5"/>
    <w:rsid w:val="007309DC"/>
    <w:rsid w:val="00730A28"/>
    <w:rsid w:val="00730F24"/>
    <w:rsid w:val="00730FB2"/>
    <w:rsid w:val="00731254"/>
    <w:rsid w:val="00731335"/>
    <w:rsid w:val="00731747"/>
    <w:rsid w:val="00731E4F"/>
    <w:rsid w:val="007325A3"/>
    <w:rsid w:val="00732906"/>
    <w:rsid w:val="00732BE4"/>
    <w:rsid w:val="00732CE1"/>
    <w:rsid w:val="0073311B"/>
    <w:rsid w:val="00734DE1"/>
    <w:rsid w:val="00734F99"/>
    <w:rsid w:val="0073526A"/>
    <w:rsid w:val="00735528"/>
    <w:rsid w:val="00735A94"/>
    <w:rsid w:val="00735C8D"/>
    <w:rsid w:val="00736319"/>
    <w:rsid w:val="00736560"/>
    <w:rsid w:val="0073692B"/>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67F"/>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AD5"/>
    <w:rsid w:val="007552EA"/>
    <w:rsid w:val="00755342"/>
    <w:rsid w:val="007553E8"/>
    <w:rsid w:val="007553FD"/>
    <w:rsid w:val="0075664A"/>
    <w:rsid w:val="0075688E"/>
    <w:rsid w:val="00757A66"/>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851"/>
    <w:rsid w:val="0076587F"/>
    <w:rsid w:val="00765B84"/>
    <w:rsid w:val="007666A3"/>
    <w:rsid w:val="00766B4A"/>
    <w:rsid w:val="007674E4"/>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285"/>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B6"/>
    <w:rsid w:val="007922C8"/>
    <w:rsid w:val="00792403"/>
    <w:rsid w:val="007926E2"/>
    <w:rsid w:val="00792A43"/>
    <w:rsid w:val="00792A6F"/>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4DA"/>
    <w:rsid w:val="00797988"/>
    <w:rsid w:val="007A008A"/>
    <w:rsid w:val="007A01CA"/>
    <w:rsid w:val="007A02E4"/>
    <w:rsid w:val="007A05AB"/>
    <w:rsid w:val="007A0A61"/>
    <w:rsid w:val="007A0C82"/>
    <w:rsid w:val="007A109E"/>
    <w:rsid w:val="007A1A2B"/>
    <w:rsid w:val="007A1C8D"/>
    <w:rsid w:val="007A1DEB"/>
    <w:rsid w:val="007A2311"/>
    <w:rsid w:val="007A25CF"/>
    <w:rsid w:val="007A29B3"/>
    <w:rsid w:val="007A2A2F"/>
    <w:rsid w:val="007A2A7A"/>
    <w:rsid w:val="007A2E07"/>
    <w:rsid w:val="007A324A"/>
    <w:rsid w:val="007A34A1"/>
    <w:rsid w:val="007A3571"/>
    <w:rsid w:val="007A3734"/>
    <w:rsid w:val="007A47A5"/>
    <w:rsid w:val="007A4B15"/>
    <w:rsid w:val="007A4E11"/>
    <w:rsid w:val="007A5298"/>
    <w:rsid w:val="007A5493"/>
    <w:rsid w:val="007A558C"/>
    <w:rsid w:val="007A5596"/>
    <w:rsid w:val="007A5693"/>
    <w:rsid w:val="007A5C8A"/>
    <w:rsid w:val="007A6122"/>
    <w:rsid w:val="007A6391"/>
    <w:rsid w:val="007A64F5"/>
    <w:rsid w:val="007A65C3"/>
    <w:rsid w:val="007A6668"/>
    <w:rsid w:val="007A6706"/>
    <w:rsid w:val="007A69A8"/>
    <w:rsid w:val="007A7E49"/>
    <w:rsid w:val="007A7E61"/>
    <w:rsid w:val="007B0405"/>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2F08"/>
    <w:rsid w:val="007C303C"/>
    <w:rsid w:val="007C3374"/>
    <w:rsid w:val="007C351E"/>
    <w:rsid w:val="007C352C"/>
    <w:rsid w:val="007C38AE"/>
    <w:rsid w:val="007C4A7E"/>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F27"/>
    <w:rsid w:val="007E42D1"/>
    <w:rsid w:val="007E44DE"/>
    <w:rsid w:val="007E4A41"/>
    <w:rsid w:val="007E50F5"/>
    <w:rsid w:val="007E55A1"/>
    <w:rsid w:val="007E5C8F"/>
    <w:rsid w:val="007E6364"/>
    <w:rsid w:val="007E640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C15"/>
    <w:rsid w:val="0080101F"/>
    <w:rsid w:val="0080124B"/>
    <w:rsid w:val="0080148B"/>
    <w:rsid w:val="0080155C"/>
    <w:rsid w:val="008019DC"/>
    <w:rsid w:val="00801C63"/>
    <w:rsid w:val="00801F9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55B0"/>
    <w:rsid w:val="008355F9"/>
    <w:rsid w:val="008359F0"/>
    <w:rsid w:val="00835BF9"/>
    <w:rsid w:val="00835F1B"/>
    <w:rsid w:val="00835F24"/>
    <w:rsid w:val="00836727"/>
    <w:rsid w:val="00836AA4"/>
    <w:rsid w:val="00836DAD"/>
    <w:rsid w:val="00837344"/>
    <w:rsid w:val="0083771B"/>
    <w:rsid w:val="00837732"/>
    <w:rsid w:val="008379A4"/>
    <w:rsid w:val="00837A93"/>
    <w:rsid w:val="00837BB5"/>
    <w:rsid w:val="00837DC7"/>
    <w:rsid w:val="00837EAA"/>
    <w:rsid w:val="00840592"/>
    <w:rsid w:val="00840E57"/>
    <w:rsid w:val="00841008"/>
    <w:rsid w:val="00841090"/>
    <w:rsid w:val="0084147E"/>
    <w:rsid w:val="00841E84"/>
    <w:rsid w:val="00842ACB"/>
    <w:rsid w:val="00843A87"/>
    <w:rsid w:val="00843C45"/>
    <w:rsid w:val="008443BE"/>
    <w:rsid w:val="00844429"/>
    <w:rsid w:val="00844CF7"/>
    <w:rsid w:val="0084503C"/>
    <w:rsid w:val="008453B0"/>
    <w:rsid w:val="00845566"/>
    <w:rsid w:val="00845C09"/>
    <w:rsid w:val="00845C71"/>
    <w:rsid w:val="00846056"/>
    <w:rsid w:val="00846367"/>
    <w:rsid w:val="00846B94"/>
    <w:rsid w:val="0084736E"/>
    <w:rsid w:val="00847DCB"/>
    <w:rsid w:val="008506E1"/>
    <w:rsid w:val="00850A92"/>
    <w:rsid w:val="00851257"/>
    <w:rsid w:val="008512B0"/>
    <w:rsid w:val="00851A3E"/>
    <w:rsid w:val="00851EF7"/>
    <w:rsid w:val="00852092"/>
    <w:rsid w:val="00852B2E"/>
    <w:rsid w:val="00852EB3"/>
    <w:rsid w:val="00853247"/>
    <w:rsid w:val="008533E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94D"/>
    <w:rsid w:val="00861C08"/>
    <w:rsid w:val="00861F85"/>
    <w:rsid w:val="00861FF8"/>
    <w:rsid w:val="0086211E"/>
    <w:rsid w:val="00862191"/>
    <w:rsid w:val="0086255E"/>
    <w:rsid w:val="0086370F"/>
    <w:rsid w:val="0086371A"/>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0DC"/>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737"/>
    <w:rsid w:val="008B1799"/>
    <w:rsid w:val="008B1F14"/>
    <w:rsid w:val="008B2027"/>
    <w:rsid w:val="008B2247"/>
    <w:rsid w:val="008B229C"/>
    <w:rsid w:val="008B24E6"/>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7355"/>
    <w:rsid w:val="008E7800"/>
    <w:rsid w:val="008E7DF8"/>
    <w:rsid w:val="008E7F3F"/>
    <w:rsid w:val="008F006E"/>
    <w:rsid w:val="008F063B"/>
    <w:rsid w:val="008F087A"/>
    <w:rsid w:val="008F08E0"/>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BFB"/>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5334"/>
    <w:rsid w:val="00905655"/>
    <w:rsid w:val="009066DA"/>
    <w:rsid w:val="00906990"/>
    <w:rsid w:val="009069AE"/>
    <w:rsid w:val="00907081"/>
    <w:rsid w:val="0090721F"/>
    <w:rsid w:val="00907DAC"/>
    <w:rsid w:val="00910155"/>
    <w:rsid w:val="00911474"/>
    <w:rsid w:val="0091163C"/>
    <w:rsid w:val="00911AE1"/>
    <w:rsid w:val="00911D2E"/>
    <w:rsid w:val="00911E3F"/>
    <w:rsid w:val="009125E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537"/>
    <w:rsid w:val="009230D9"/>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3FCE"/>
    <w:rsid w:val="0093440F"/>
    <w:rsid w:val="009345E7"/>
    <w:rsid w:val="009346F2"/>
    <w:rsid w:val="0093493E"/>
    <w:rsid w:val="009349CE"/>
    <w:rsid w:val="00934BCD"/>
    <w:rsid w:val="00934EF1"/>
    <w:rsid w:val="00934F13"/>
    <w:rsid w:val="009356A0"/>
    <w:rsid w:val="0093588E"/>
    <w:rsid w:val="00936353"/>
    <w:rsid w:val="00936D33"/>
    <w:rsid w:val="00937081"/>
    <w:rsid w:val="00937368"/>
    <w:rsid w:val="009379D5"/>
    <w:rsid w:val="00937DC5"/>
    <w:rsid w:val="00937DE7"/>
    <w:rsid w:val="009404CB"/>
    <w:rsid w:val="009414AD"/>
    <w:rsid w:val="00941589"/>
    <w:rsid w:val="0094182F"/>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5E2C"/>
    <w:rsid w:val="00946A9F"/>
    <w:rsid w:val="009471F2"/>
    <w:rsid w:val="00947557"/>
    <w:rsid w:val="00950405"/>
    <w:rsid w:val="00950CAD"/>
    <w:rsid w:val="00950D4B"/>
    <w:rsid w:val="0095100E"/>
    <w:rsid w:val="00951243"/>
    <w:rsid w:val="009513CF"/>
    <w:rsid w:val="009514FA"/>
    <w:rsid w:val="00951E65"/>
    <w:rsid w:val="00952406"/>
    <w:rsid w:val="009525C6"/>
    <w:rsid w:val="00952D7E"/>
    <w:rsid w:val="00952E37"/>
    <w:rsid w:val="009531B4"/>
    <w:rsid w:val="00954ACA"/>
    <w:rsid w:val="00955126"/>
    <w:rsid w:val="0095542A"/>
    <w:rsid w:val="009554DB"/>
    <w:rsid w:val="00955CED"/>
    <w:rsid w:val="00955F0F"/>
    <w:rsid w:val="00956C39"/>
    <w:rsid w:val="00956EA3"/>
    <w:rsid w:val="009571E5"/>
    <w:rsid w:val="009573E4"/>
    <w:rsid w:val="00957665"/>
    <w:rsid w:val="00957A0C"/>
    <w:rsid w:val="00957A35"/>
    <w:rsid w:val="00957A8F"/>
    <w:rsid w:val="00957E5D"/>
    <w:rsid w:val="00957F20"/>
    <w:rsid w:val="0096074A"/>
    <w:rsid w:val="009608C6"/>
    <w:rsid w:val="00962AC5"/>
    <w:rsid w:val="00962F19"/>
    <w:rsid w:val="00963960"/>
    <w:rsid w:val="00963CA0"/>
    <w:rsid w:val="00963EEB"/>
    <w:rsid w:val="00964035"/>
    <w:rsid w:val="00964F36"/>
    <w:rsid w:val="009657C1"/>
    <w:rsid w:val="00965C49"/>
    <w:rsid w:val="00966732"/>
    <w:rsid w:val="00966C34"/>
    <w:rsid w:val="0096701F"/>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F0"/>
    <w:rsid w:val="00977B40"/>
    <w:rsid w:val="0098055C"/>
    <w:rsid w:val="0098093C"/>
    <w:rsid w:val="009810B4"/>
    <w:rsid w:val="00981472"/>
    <w:rsid w:val="00981CE1"/>
    <w:rsid w:val="0098241C"/>
    <w:rsid w:val="00982C11"/>
    <w:rsid w:val="00982F1D"/>
    <w:rsid w:val="00983842"/>
    <w:rsid w:val="00983986"/>
    <w:rsid w:val="00983EAE"/>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13B"/>
    <w:rsid w:val="00990797"/>
    <w:rsid w:val="009908C4"/>
    <w:rsid w:val="00990C96"/>
    <w:rsid w:val="00991039"/>
    <w:rsid w:val="00991684"/>
    <w:rsid w:val="00991A8C"/>
    <w:rsid w:val="00991EB4"/>
    <w:rsid w:val="00991F84"/>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D3A"/>
    <w:rsid w:val="009A6499"/>
    <w:rsid w:val="009A67DB"/>
    <w:rsid w:val="009A6B6B"/>
    <w:rsid w:val="009A6C6A"/>
    <w:rsid w:val="009A7056"/>
    <w:rsid w:val="009A71DC"/>
    <w:rsid w:val="009A731E"/>
    <w:rsid w:val="009A768F"/>
    <w:rsid w:val="009A78FA"/>
    <w:rsid w:val="009A7C7A"/>
    <w:rsid w:val="009A7C9E"/>
    <w:rsid w:val="009A7EFB"/>
    <w:rsid w:val="009B0AC9"/>
    <w:rsid w:val="009B140D"/>
    <w:rsid w:val="009B1FC0"/>
    <w:rsid w:val="009B25E7"/>
    <w:rsid w:val="009B288E"/>
    <w:rsid w:val="009B2B08"/>
    <w:rsid w:val="009B2E44"/>
    <w:rsid w:val="009B2F89"/>
    <w:rsid w:val="009B3472"/>
    <w:rsid w:val="009B3641"/>
    <w:rsid w:val="009B3D14"/>
    <w:rsid w:val="009B3EE2"/>
    <w:rsid w:val="009B42A8"/>
    <w:rsid w:val="009B44E5"/>
    <w:rsid w:val="009B4644"/>
    <w:rsid w:val="009B495F"/>
    <w:rsid w:val="009B49FB"/>
    <w:rsid w:val="009B4B41"/>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D26"/>
    <w:rsid w:val="009D0EAE"/>
    <w:rsid w:val="009D15EE"/>
    <w:rsid w:val="009D23E8"/>
    <w:rsid w:val="009D2C7E"/>
    <w:rsid w:val="009D3104"/>
    <w:rsid w:val="009D359D"/>
    <w:rsid w:val="009D37C9"/>
    <w:rsid w:val="009D3A5E"/>
    <w:rsid w:val="009D5119"/>
    <w:rsid w:val="009D512C"/>
    <w:rsid w:val="009D5731"/>
    <w:rsid w:val="009D5E2A"/>
    <w:rsid w:val="009D610D"/>
    <w:rsid w:val="009D6305"/>
    <w:rsid w:val="009D69EA"/>
    <w:rsid w:val="009D6AF6"/>
    <w:rsid w:val="009D6BD1"/>
    <w:rsid w:val="009D6EAF"/>
    <w:rsid w:val="009D7EF9"/>
    <w:rsid w:val="009E0034"/>
    <w:rsid w:val="009E048D"/>
    <w:rsid w:val="009E0D85"/>
    <w:rsid w:val="009E0F1A"/>
    <w:rsid w:val="009E13EF"/>
    <w:rsid w:val="009E1403"/>
    <w:rsid w:val="009E1820"/>
    <w:rsid w:val="009E19E7"/>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E7"/>
    <w:rsid w:val="009F0343"/>
    <w:rsid w:val="009F03FE"/>
    <w:rsid w:val="009F07E1"/>
    <w:rsid w:val="009F086C"/>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056"/>
    <w:rsid w:val="009F693B"/>
    <w:rsid w:val="009F729D"/>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1F"/>
    <w:rsid w:val="00A05BE5"/>
    <w:rsid w:val="00A06440"/>
    <w:rsid w:val="00A0663C"/>
    <w:rsid w:val="00A0758C"/>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6E3"/>
    <w:rsid w:val="00A30743"/>
    <w:rsid w:val="00A30CD9"/>
    <w:rsid w:val="00A3179B"/>
    <w:rsid w:val="00A31D18"/>
    <w:rsid w:val="00A32909"/>
    <w:rsid w:val="00A32B5F"/>
    <w:rsid w:val="00A32C98"/>
    <w:rsid w:val="00A337A7"/>
    <w:rsid w:val="00A33A27"/>
    <w:rsid w:val="00A33A46"/>
    <w:rsid w:val="00A33B92"/>
    <w:rsid w:val="00A3413C"/>
    <w:rsid w:val="00A3542C"/>
    <w:rsid w:val="00A354CE"/>
    <w:rsid w:val="00A35661"/>
    <w:rsid w:val="00A35968"/>
    <w:rsid w:val="00A35A94"/>
    <w:rsid w:val="00A35B9A"/>
    <w:rsid w:val="00A35BD1"/>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7F2"/>
    <w:rsid w:val="00A42A20"/>
    <w:rsid w:val="00A43423"/>
    <w:rsid w:val="00A435C4"/>
    <w:rsid w:val="00A43726"/>
    <w:rsid w:val="00A43F77"/>
    <w:rsid w:val="00A44527"/>
    <w:rsid w:val="00A44978"/>
    <w:rsid w:val="00A44DCC"/>
    <w:rsid w:val="00A44E72"/>
    <w:rsid w:val="00A45156"/>
    <w:rsid w:val="00A453E0"/>
    <w:rsid w:val="00A458F9"/>
    <w:rsid w:val="00A45F4E"/>
    <w:rsid w:val="00A46395"/>
    <w:rsid w:val="00A4697A"/>
    <w:rsid w:val="00A46A9A"/>
    <w:rsid w:val="00A476DC"/>
    <w:rsid w:val="00A47889"/>
    <w:rsid w:val="00A47FCE"/>
    <w:rsid w:val="00A509D5"/>
    <w:rsid w:val="00A50B7E"/>
    <w:rsid w:val="00A50BB0"/>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701A"/>
    <w:rsid w:val="00A57613"/>
    <w:rsid w:val="00A57695"/>
    <w:rsid w:val="00A576AF"/>
    <w:rsid w:val="00A57744"/>
    <w:rsid w:val="00A57899"/>
    <w:rsid w:val="00A5793E"/>
    <w:rsid w:val="00A57A34"/>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68EF"/>
    <w:rsid w:val="00A66A4A"/>
    <w:rsid w:val="00A66AC0"/>
    <w:rsid w:val="00A67811"/>
    <w:rsid w:val="00A7011C"/>
    <w:rsid w:val="00A711BD"/>
    <w:rsid w:val="00A71A33"/>
    <w:rsid w:val="00A71BD9"/>
    <w:rsid w:val="00A71C48"/>
    <w:rsid w:val="00A72130"/>
    <w:rsid w:val="00A72455"/>
    <w:rsid w:val="00A7247E"/>
    <w:rsid w:val="00A72B69"/>
    <w:rsid w:val="00A72B83"/>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19B"/>
    <w:rsid w:val="00A77312"/>
    <w:rsid w:val="00A7778D"/>
    <w:rsid w:val="00A80292"/>
    <w:rsid w:val="00A808A5"/>
    <w:rsid w:val="00A80D0A"/>
    <w:rsid w:val="00A80EB9"/>
    <w:rsid w:val="00A811B5"/>
    <w:rsid w:val="00A81543"/>
    <w:rsid w:val="00A81D04"/>
    <w:rsid w:val="00A81E31"/>
    <w:rsid w:val="00A82388"/>
    <w:rsid w:val="00A823B0"/>
    <w:rsid w:val="00A8265A"/>
    <w:rsid w:val="00A826B6"/>
    <w:rsid w:val="00A82C91"/>
    <w:rsid w:val="00A82DC8"/>
    <w:rsid w:val="00A833F9"/>
    <w:rsid w:val="00A8366C"/>
    <w:rsid w:val="00A83BAE"/>
    <w:rsid w:val="00A83DCA"/>
    <w:rsid w:val="00A83F34"/>
    <w:rsid w:val="00A84668"/>
    <w:rsid w:val="00A84A7C"/>
    <w:rsid w:val="00A84B48"/>
    <w:rsid w:val="00A84D65"/>
    <w:rsid w:val="00A8569E"/>
    <w:rsid w:val="00A85A23"/>
    <w:rsid w:val="00A85CD3"/>
    <w:rsid w:val="00A8623A"/>
    <w:rsid w:val="00A865A4"/>
    <w:rsid w:val="00A86C12"/>
    <w:rsid w:val="00A8761E"/>
    <w:rsid w:val="00A877B1"/>
    <w:rsid w:val="00A87AE2"/>
    <w:rsid w:val="00A87E7F"/>
    <w:rsid w:val="00A900F1"/>
    <w:rsid w:val="00A90236"/>
    <w:rsid w:val="00A9029C"/>
    <w:rsid w:val="00A90375"/>
    <w:rsid w:val="00A90419"/>
    <w:rsid w:val="00A90908"/>
    <w:rsid w:val="00A91D5B"/>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7C3"/>
    <w:rsid w:val="00A97B00"/>
    <w:rsid w:val="00A97C75"/>
    <w:rsid w:val="00A97D64"/>
    <w:rsid w:val="00AA0F15"/>
    <w:rsid w:val="00AA10FA"/>
    <w:rsid w:val="00AA16AA"/>
    <w:rsid w:val="00AA16BD"/>
    <w:rsid w:val="00AA1FE3"/>
    <w:rsid w:val="00AA25AC"/>
    <w:rsid w:val="00AA2650"/>
    <w:rsid w:val="00AA302C"/>
    <w:rsid w:val="00AA33BE"/>
    <w:rsid w:val="00AA3627"/>
    <w:rsid w:val="00AA3968"/>
    <w:rsid w:val="00AA3CA7"/>
    <w:rsid w:val="00AA427E"/>
    <w:rsid w:val="00AA45B6"/>
    <w:rsid w:val="00AA4AB2"/>
    <w:rsid w:val="00AA4E7D"/>
    <w:rsid w:val="00AA4FF2"/>
    <w:rsid w:val="00AA5740"/>
    <w:rsid w:val="00AA59C7"/>
    <w:rsid w:val="00AA5BAA"/>
    <w:rsid w:val="00AA5F42"/>
    <w:rsid w:val="00AA629B"/>
    <w:rsid w:val="00AA636B"/>
    <w:rsid w:val="00AA65F6"/>
    <w:rsid w:val="00AA6704"/>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835"/>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6DE5"/>
    <w:rsid w:val="00AC6F37"/>
    <w:rsid w:val="00AC719D"/>
    <w:rsid w:val="00AC7217"/>
    <w:rsid w:val="00AC74F5"/>
    <w:rsid w:val="00AC783E"/>
    <w:rsid w:val="00AC7D18"/>
    <w:rsid w:val="00AD06E0"/>
    <w:rsid w:val="00AD0801"/>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0E7E"/>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FE3"/>
    <w:rsid w:val="00B10150"/>
    <w:rsid w:val="00B10285"/>
    <w:rsid w:val="00B104B7"/>
    <w:rsid w:val="00B108D1"/>
    <w:rsid w:val="00B11412"/>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2142"/>
    <w:rsid w:val="00B22673"/>
    <w:rsid w:val="00B22B42"/>
    <w:rsid w:val="00B22BAA"/>
    <w:rsid w:val="00B234D8"/>
    <w:rsid w:val="00B23743"/>
    <w:rsid w:val="00B23A86"/>
    <w:rsid w:val="00B23AD9"/>
    <w:rsid w:val="00B23CE6"/>
    <w:rsid w:val="00B23FD6"/>
    <w:rsid w:val="00B24388"/>
    <w:rsid w:val="00B248B6"/>
    <w:rsid w:val="00B24FD2"/>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EE6"/>
    <w:rsid w:val="00B34452"/>
    <w:rsid w:val="00B34BAC"/>
    <w:rsid w:val="00B35BD0"/>
    <w:rsid w:val="00B35CB1"/>
    <w:rsid w:val="00B35D29"/>
    <w:rsid w:val="00B36317"/>
    <w:rsid w:val="00B36510"/>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49C"/>
    <w:rsid w:val="00B53375"/>
    <w:rsid w:val="00B53A1E"/>
    <w:rsid w:val="00B53ADC"/>
    <w:rsid w:val="00B53B8C"/>
    <w:rsid w:val="00B53E35"/>
    <w:rsid w:val="00B542C4"/>
    <w:rsid w:val="00B5481E"/>
    <w:rsid w:val="00B54A91"/>
    <w:rsid w:val="00B54ED8"/>
    <w:rsid w:val="00B54FE1"/>
    <w:rsid w:val="00B54FF3"/>
    <w:rsid w:val="00B55585"/>
    <w:rsid w:val="00B55F04"/>
    <w:rsid w:val="00B560F1"/>
    <w:rsid w:val="00B57079"/>
    <w:rsid w:val="00B570A3"/>
    <w:rsid w:val="00B57941"/>
    <w:rsid w:val="00B57945"/>
    <w:rsid w:val="00B57F29"/>
    <w:rsid w:val="00B57FC5"/>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075D"/>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65D"/>
    <w:rsid w:val="00BD4A5B"/>
    <w:rsid w:val="00BD4AB9"/>
    <w:rsid w:val="00BD4B66"/>
    <w:rsid w:val="00BD5846"/>
    <w:rsid w:val="00BD5D04"/>
    <w:rsid w:val="00BD5E8B"/>
    <w:rsid w:val="00BD64A4"/>
    <w:rsid w:val="00BD7778"/>
    <w:rsid w:val="00BD7C53"/>
    <w:rsid w:val="00BD7F68"/>
    <w:rsid w:val="00BD7FDD"/>
    <w:rsid w:val="00BE0761"/>
    <w:rsid w:val="00BE0BD2"/>
    <w:rsid w:val="00BE1843"/>
    <w:rsid w:val="00BE1F01"/>
    <w:rsid w:val="00BE1FA1"/>
    <w:rsid w:val="00BE2049"/>
    <w:rsid w:val="00BE2388"/>
    <w:rsid w:val="00BE2759"/>
    <w:rsid w:val="00BE3077"/>
    <w:rsid w:val="00BE355E"/>
    <w:rsid w:val="00BE4093"/>
    <w:rsid w:val="00BE4236"/>
    <w:rsid w:val="00BE4342"/>
    <w:rsid w:val="00BE438D"/>
    <w:rsid w:val="00BE45EB"/>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93"/>
    <w:rsid w:val="00C01B57"/>
    <w:rsid w:val="00C01BC0"/>
    <w:rsid w:val="00C02356"/>
    <w:rsid w:val="00C025E2"/>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7E4"/>
    <w:rsid w:val="00C25A59"/>
    <w:rsid w:val="00C25C56"/>
    <w:rsid w:val="00C25D95"/>
    <w:rsid w:val="00C26AAC"/>
    <w:rsid w:val="00C26B77"/>
    <w:rsid w:val="00C2702A"/>
    <w:rsid w:val="00C2758F"/>
    <w:rsid w:val="00C276F4"/>
    <w:rsid w:val="00C27803"/>
    <w:rsid w:val="00C27ADF"/>
    <w:rsid w:val="00C27C43"/>
    <w:rsid w:val="00C27C50"/>
    <w:rsid w:val="00C27FEF"/>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876"/>
    <w:rsid w:val="00C62C25"/>
    <w:rsid w:val="00C62C76"/>
    <w:rsid w:val="00C62E7E"/>
    <w:rsid w:val="00C62E91"/>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73C5"/>
    <w:rsid w:val="00C67622"/>
    <w:rsid w:val="00C6779F"/>
    <w:rsid w:val="00C678B5"/>
    <w:rsid w:val="00C67A55"/>
    <w:rsid w:val="00C704DB"/>
    <w:rsid w:val="00C7084E"/>
    <w:rsid w:val="00C70AAF"/>
    <w:rsid w:val="00C7126D"/>
    <w:rsid w:val="00C71E78"/>
    <w:rsid w:val="00C7224F"/>
    <w:rsid w:val="00C7270E"/>
    <w:rsid w:val="00C7307B"/>
    <w:rsid w:val="00C73C99"/>
    <w:rsid w:val="00C74003"/>
    <w:rsid w:val="00C7424C"/>
    <w:rsid w:val="00C74AEB"/>
    <w:rsid w:val="00C7522A"/>
    <w:rsid w:val="00C75A65"/>
    <w:rsid w:val="00C76105"/>
    <w:rsid w:val="00C76C5C"/>
    <w:rsid w:val="00C7720B"/>
    <w:rsid w:val="00C77E4E"/>
    <w:rsid w:val="00C80833"/>
    <w:rsid w:val="00C80970"/>
    <w:rsid w:val="00C80ABB"/>
    <w:rsid w:val="00C813AF"/>
    <w:rsid w:val="00C814B7"/>
    <w:rsid w:val="00C814F4"/>
    <w:rsid w:val="00C82DBB"/>
    <w:rsid w:val="00C82E2E"/>
    <w:rsid w:val="00C835E9"/>
    <w:rsid w:val="00C843E9"/>
    <w:rsid w:val="00C84872"/>
    <w:rsid w:val="00C84A42"/>
    <w:rsid w:val="00C84B75"/>
    <w:rsid w:val="00C852DB"/>
    <w:rsid w:val="00C856A8"/>
    <w:rsid w:val="00C860AC"/>
    <w:rsid w:val="00C866A8"/>
    <w:rsid w:val="00C871C8"/>
    <w:rsid w:val="00C871D0"/>
    <w:rsid w:val="00C872F1"/>
    <w:rsid w:val="00C8766B"/>
    <w:rsid w:val="00C87900"/>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BE9"/>
    <w:rsid w:val="00CA28E3"/>
    <w:rsid w:val="00CA2C6B"/>
    <w:rsid w:val="00CA30C7"/>
    <w:rsid w:val="00CA36D1"/>
    <w:rsid w:val="00CA3ED8"/>
    <w:rsid w:val="00CA413A"/>
    <w:rsid w:val="00CA4FA8"/>
    <w:rsid w:val="00CA543E"/>
    <w:rsid w:val="00CA567B"/>
    <w:rsid w:val="00CA58B3"/>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57"/>
    <w:rsid w:val="00CB29D8"/>
    <w:rsid w:val="00CB34AE"/>
    <w:rsid w:val="00CB3945"/>
    <w:rsid w:val="00CB3D8E"/>
    <w:rsid w:val="00CB3F38"/>
    <w:rsid w:val="00CB531A"/>
    <w:rsid w:val="00CB55BB"/>
    <w:rsid w:val="00CB5979"/>
    <w:rsid w:val="00CB5BFE"/>
    <w:rsid w:val="00CB5DF4"/>
    <w:rsid w:val="00CB6278"/>
    <w:rsid w:val="00CB6533"/>
    <w:rsid w:val="00CB7204"/>
    <w:rsid w:val="00CB74BF"/>
    <w:rsid w:val="00CB77E5"/>
    <w:rsid w:val="00CB7DFC"/>
    <w:rsid w:val="00CB7E83"/>
    <w:rsid w:val="00CC006A"/>
    <w:rsid w:val="00CC0A23"/>
    <w:rsid w:val="00CC0BE9"/>
    <w:rsid w:val="00CC0EF8"/>
    <w:rsid w:val="00CC0F98"/>
    <w:rsid w:val="00CC10C8"/>
    <w:rsid w:val="00CC1156"/>
    <w:rsid w:val="00CC1240"/>
    <w:rsid w:val="00CC169D"/>
    <w:rsid w:val="00CC1C45"/>
    <w:rsid w:val="00CC258B"/>
    <w:rsid w:val="00CC2BE6"/>
    <w:rsid w:val="00CC2DFF"/>
    <w:rsid w:val="00CC30C6"/>
    <w:rsid w:val="00CC33F8"/>
    <w:rsid w:val="00CC442F"/>
    <w:rsid w:val="00CC50CE"/>
    <w:rsid w:val="00CC55E8"/>
    <w:rsid w:val="00CC58B0"/>
    <w:rsid w:val="00CC5ACE"/>
    <w:rsid w:val="00CC5E6A"/>
    <w:rsid w:val="00CC6E29"/>
    <w:rsid w:val="00CC743E"/>
    <w:rsid w:val="00CC7C9A"/>
    <w:rsid w:val="00CD1132"/>
    <w:rsid w:val="00CD1353"/>
    <w:rsid w:val="00CD1DD0"/>
    <w:rsid w:val="00CD282A"/>
    <w:rsid w:val="00CD2CB2"/>
    <w:rsid w:val="00CD3D64"/>
    <w:rsid w:val="00CD3EC2"/>
    <w:rsid w:val="00CD4162"/>
    <w:rsid w:val="00CD4219"/>
    <w:rsid w:val="00CD4357"/>
    <w:rsid w:val="00CD4499"/>
    <w:rsid w:val="00CD45A9"/>
    <w:rsid w:val="00CD5258"/>
    <w:rsid w:val="00CD5739"/>
    <w:rsid w:val="00CD65D2"/>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11CF"/>
    <w:rsid w:val="00CF128B"/>
    <w:rsid w:val="00CF15D2"/>
    <w:rsid w:val="00CF1B8E"/>
    <w:rsid w:val="00CF1FA3"/>
    <w:rsid w:val="00CF2558"/>
    <w:rsid w:val="00CF2622"/>
    <w:rsid w:val="00CF29EF"/>
    <w:rsid w:val="00CF2B29"/>
    <w:rsid w:val="00CF342D"/>
    <w:rsid w:val="00CF3A3F"/>
    <w:rsid w:val="00CF3E1C"/>
    <w:rsid w:val="00CF5451"/>
    <w:rsid w:val="00CF5734"/>
    <w:rsid w:val="00CF67EA"/>
    <w:rsid w:val="00CF6A2F"/>
    <w:rsid w:val="00CF6BA1"/>
    <w:rsid w:val="00CF6C89"/>
    <w:rsid w:val="00CF6E57"/>
    <w:rsid w:val="00CF7808"/>
    <w:rsid w:val="00CF7E10"/>
    <w:rsid w:val="00D00005"/>
    <w:rsid w:val="00D001AD"/>
    <w:rsid w:val="00D00ACF"/>
    <w:rsid w:val="00D00F87"/>
    <w:rsid w:val="00D01009"/>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3056"/>
    <w:rsid w:val="00D23430"/>
    <w:rsid w:val="00D237ED"/>
    <w:rsid w:val="00D23A3A"/>
    <w:rsid w:val="00D2422B"/>
    <w:rsid w:val="00D24927"/>
    <w:rsid w:val="00D25645"/>
    <w:rsid w:val="00D25708"/>
    <w:rsid w:val="00D26158"/>
    <w:rsid w:val="00D26186"/>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B33"/>
    <w:rsid w:val="00D47C71"/>
    <w:rsid w:val="00D502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6F5"/>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8A3"/>
    <w:rsid w:val="00D63E9C"/>
    <w:rsid w:val="00D64663"/>
    <w:rsid w:val="00D64694"/>
    <w:rsid w:val="00D647E9"/>
    <w:rsid w:val="00D65265"/>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6875"/>
    <w:rsid w:val="00D76BF5"/>
    <w:rsid w:val="00D771D4"/>
    <w:rsid w:val="00D77490"/>
    <w:rsid w:val="00D77C87"/>
    <w:rsid w:val="00D800B1"/>
    <w:rsid w:val="00D80338"/>
    <w:rsid w:val="00D80462"/>
    <w:rsid w:val="00D808FE"/>
    <w:rsid w:val="00D80FC0"/>
    <w:rsid w:val="00D81A3B"/>
    <w:rsid w:val="00D826D8"/>
    <w:rsid w:val="00D82704"/>
    <w:rsid w:val="00D82F5D"/>
    <w:rsid w:val="00D82FB8"/>
    <w:rsid w:val="00D82FCB"/>
    <w:rsid w:val="00D83196"/>
    <w:rsid w:val="00D8432E"/>
    <w:rsid w:val="00D844F1"/>
    <w:rsid w:val="00D8478A"/>
    <w:rsid w:val="00D84922"/>
    <w:rsid w:val="00D84EF8"/>
    <w:rsid w:val="00D85136"/>
    <w:rsid w:val="00D85255"/>
    <w:rsid w:val="00D85EBE"/>
    <w:rsid w:val="00D86936"/>
    <w:rsid w:val="00D86A46"/>
    <w:rsid w:val="00D86EE5"/>
    <w:rsid w:val="00D8725F"/>
    <w:rsid w:val="00D87CF0"/>
    <w:rsid w:val="00D9067A"/>
    <w:rsid w:val="00D90719"/>
    <w:rsid w:val="00D90852"/>
    <w:rsid w:val="00D909DB"/>
    <w:rsid w:val="00D91224"/>
    <w:rsid w:val="00D9193D"/>
    <w:rsid w:val="00D91A44"/>
    <w:rsid w:val="00D928C4"/>
    <w:rsid w:val="00D92B43"/>
    <w:rsid w:val="00D931CD"/>
    <w:rsid w:val="00D93611"/>
    <w:rsid w:val="00D939B2"/>
    <w:rsid w:val="00D93C36"/>
    <w:rsid w:val="00D93E7F"/>
    <w:rsid w:val="00D944DF"/>
    <w:rsid w:val="00D95056"/>
    <w:rsid w:val="00D958E9"/>
    <w:rsid w:val="00D95D9D"/>
    <w:rsid w:val="00D96D59"/>
    <w:rsid w:val="00D96E38"/>
    <w:rsid w:val="00D97DA0"/>
    <w:rsid w:val="00DA0097"/>
    <w:rsid w:val="00DA0C96"/>
    <w:rsid w:val="00DA11EA"/>
    <w:rsid w:val="00DA1472"/>
    <w:rsid w:val="00DA15E3"/>
    <w:rsid w:val="00DA192B"/>
    <w:rsid w:val="00DA1A9D"/>
    <w:rsid w:val="00DA1DAC"/>
    <w:rsid w:val="00DA1F2B"/>
    <w:rsid w:val="00DA295B"/>
    <w:rsid w:val="00DA297C"/>
    <w:rsid w:val="00DA2AE9"/>
    <w:rsid w:val="00DA2CB2"/>
    <w:rsid w:val="00DA34BF"/>
    <w:rsid w:val="00DA3680"/>
    <w:rsid w:val="00DA38F9"/>
    <w:rsid w:val="00DA3EB8"/>
    <w:rsid w:val="00DA43C2"/>
    <w:rsid w:val="00DA5A57"/>
    <w:rsid w:val="00DA61EE"/>
    <w:rsid w:val="00DA77EE"/>
    <w:rsid w:val="00DA7BF3"/>
    <w:rsid w:val="00DA7DEE"/>
    <w:rsid w:val="00DB043F"/>
    <w:rsid w:val="00DB0ABE"/>
    <w:rsid w:val="00DB0BD0"/>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720"/>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66D"/>
    <w:rsid w:val="00DC78D3"/>
    <w:rsid w:val="00DC7D7C"/>
    <w:rsid w:val="00DD0288"/>
    <w:rsid w:val="00DD0319"/>
    <w:rsid w:val="00DD0344"/>
    <w:rsid w:val="00DD03CA"/>
    <w:rsid w:val="00DD0A9A"/>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2743"/>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500"/>
    <w:rsid w:val="00E06517"/>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5E"/>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6B0"/>
    <w:rsid w:val="00E51744"/>
    <w:rsid w:val="00E518B6"/>
    <w:rsid w:val="00E51D68"/>
    <w:rsid w:val="00E51F00"/>
    <w:rsid w:val="00E52000"/>
    <w:rsid w:val="00E52DDE"/>
    <w:rsid w:val="00E52E1D"/>
    <w:rsid w:val="00E52E82"/>
    <w:rsid w:val="00E5308D"/>
    <w:rsid w:val="00E539D7"/>
    <w:rsid w:val="00E53A57"/>
    <w:rsid w:val="00E53F67"/>
    <w:rsid w:val="00E543F5"/>
    <w:rsid w:val="00E54B5F"/>
    <w:rsid w:val="00E55F13"/>
    <w:rsid w:val="00E566D5"/>
    <w:rsid w:val="00E56DAA"/>
    <w:rsid w:val="00E571C1"/>
    <w:rsid w:val="00E5721B"/>
    <w:rsid w:val="00E57C85"/>
    <w:rsid w:val="00E57D91"/>
    <w:rsid w:val="00E57E5C"/>
    <w:rsid w:val="00E57E9A"/>
    <w:rsid w:val="00E606AD"/>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839"/>
    <w:rsid w:val="00E77CBE"/>
    <w:rsid w:val="00E77FC0"/>
    <w:rsid w:val="00E8057E"/>
    <w:rsid w:val="00E80C94"/>
    <w:rsid w:val="00E80E99"/>
    <w:rsid w:val="00E80EA6"/>
    <w:rsid w:val="00E80F17"/>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A36"/>
    <w:rsid w:val="00EA4E89"/>
    <w:rsid w:val="00EA4F04"/>
    <w:rsid w:val="00EA55A1"/>
    <w:rsid w:val="00EA56FC"/>
    <w:rsid w:val="00EA68FD"/>
    <w:rsid w:val="00EA69C7"/>
    <w:rsid w:val="00EA6AF0"/>
    <w:rsid w:val="00EA7D16"/>
    <w:rsid w:val="00EB033F"/>
    <w:rsid w:val="00EB10D5"/>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DFB"/>
    <w:rsid w:val="00EC00C2"/>
    <w:rsid w:val="00EC0275"/>
    <w:rsid w:val="00EC0A09"/>
    <w:rsid w:val="00EC0A52"/>
    <w:rsid w:val="00EC0B06"/>
    <w:rsid w:val="00EC0C5F"/>
    <w:rsid w:val="00EC164A"/>
    <w:rsid w:val="00EC1935"/>
    <w:rsid w:val="00EC1D53"/>
    <w:rsid w:val="00EC1FEC"/>
    <w:rsid w:val="00EC236E"/>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D05"/>
    <w:rsid w:val="00EE0FFE"/>
    <w:rsid w:val="00EE10EB"/>
    <w:rsid w:val="00EE1271"/>
    <w:rsid w:val="00EE1454"/>
    <w:rsid w:val="00EE19E0"/>
    <w:rsid w:val="00EE1C24"/>
    <w:rsid w:val="00EE1EC5"/>
    <w:rsid w:val="00EE2569"/>
    <w:rsid w:val="00EE269B"/>
    <w:rsid w:val="00EE2767"/>
    <w:rsid w:val="00EE38AA"/>
    <w:rsid w:val="00EE4387"/>
    <w:rsid w:val="00EE4688"/>
    <w:rsid w:val="00EE476D"/>
    <w:rsid w:val="00EE4A18"/>
    <w:rsid w:val="00EE5329"/>
    <w:rsid w:val="00EE551E"/>
    <w:rsid w:val="00EE58B6"/>
    <w:rsid w:val="00EE5D7C"/>
    <w:rsid w:val="00EE5EEB"/>
    <w:rsid w:val="00EE671B"/>
    <w:rsid w:val="00EE7144"/>
    <w:rsid w:val="00EE714F"/>
    <w:rsid w:val="00EE72E2"/>
    <w:rsid w:val="00EE733F"/>
    <w:rsid w:val="00EF012C"/>
    <w:rsid w:val="00EF015F"/>
    <w:rsid w:val="00EF04DE"/>
    <w:rsid w:val="00EF0AC2"/>
    <w:rsid w:val="00EF0ECD"/>
    <w:rsid w:val="00EF1841"/>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D5A"/>
    <w:rsid w:val="00F04D63"/>
    <w:rsid w:val="00F053A4"/>
    <w:rsid w:val="00F05CE3"/>
    <w:rsid w:val="00F06088"/>
    <w:rsid w:val="00F066AB"/>
    <w:rsid w:val="00F067C1"/>
    <w:rsid w:val="00F06EFD"/>
    <w:rsid w:val="00F071E0"/>
    <w:rsid w:val="00F075F0"/>
    <w:rsid w:val="00F10744"/>
    <w:rsid w:val="00F1079E"/>
    <w:rsid w:val="00F10B5D"/>
    <w:rsid w:val="00F10C1F"/>
    <w:rsid w:val="00F11C6B"/>
    <w:rsid w:val="00F12029"/>
    <w:rsid w:val="00F12043"/>
    <w:rsid w:val="00F121C0"/>
    <w:rsid w:val="00F126AF"/>
    <w:rsid w:val="00F1270E"/>
    <w:rsid w:val="00F12911"/>
    <w:rsid w:val="00F12F7D"/>
    <w:rsid w:val="00F13269"/>
    <w:rsid w:val="00F136AB"/>
    <w:rsid w:val="00F13D6A"/>
    <w:rsid w:val="00F14055"/>
    <w:rsid w:val="00F141E9"/>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50D3"/>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05E"/>
    <w:rsid w:val="00F5534F"/>
    <w:rsid w:val="00F5539C"/>
    <w:rsid w:val="00F555D8"/>
    <w:rsid w:val="00F555D9"/>
    <w:rsid w:val="00F56025"/>
    <w:rsid w:val="00F565EB"/>
    <w:rsid w:val="00F569B8"/>
    <w:rsid w:val="00F56B13"/>
    <w:rsid w:val="00F56DD7"/>
    <w:rsid w:val="00F572E0"/>
    <w:rsid w:val="00F5742B"/>
    <w:rsid w:val="00F6011C"/>
    <w:rsid w:val="00F60441"/>
    <w:rsid w:val="00F60885"/>
    <w:rsid w:val="00F608F2"/>
    <w:rsid w:val="00F60E29"/>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1E69"/>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2B6"/>
    <w:rsid w:val="00F81688"/>
    <w:rsid w:val="00F81701"/>
    <w:rsid w:val="00F8196D"/>
    <w:rsid w:val="00F836B5"/>
    <w:rsid w:val="00F8372E"/>
    <w:rsid w:val="00F8379E"/>
    <w:rsid w:val="00F838E8"/>
    <w:rsid w:val="00F83AFF"/>
    <w:rsid w:val="00F83DCB"/>
    <w:rsid w:val="00F83E72"/>
    <w:rsid w:val="00F83EC0"/>
    <w:rsid w:val="00F83FFD"/>
    <w:rsid w:val="00F84687"/>
    <w:rsid w:val="00F846F1"/>
    <w:rsid w:val="00F84B34"/>
    <w:rsid w:val="00F84C0C"/>
    <w:rsid w:val="00F85956"/>
    <w:rsid w:val="00F859CA"/>
    <w:rsid w:val="00F8639B"/>
    <w:rsid w:val="00F872D0"/>
    <w:rsid w:val="00F87470"/>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9F4"/>
    <w:rsid w:val="00FA6A53"/>
    <w:rsid w:val="00FA6C1C"/>
    <w:rsid w:val="00FA6CC3"/>
    <w:rsid w:val="00FA75D5"/>
    <w:rsid w:val="00FA76B3"/>
    <w:rsid w:val="00FA7908"/>
    <w:rsid w:val="00FA792B"/>
    <w:rsid w:val="00FA7A24"/>
    <w:rsid w:val="00FB008C"/>
    <w:rsid w:val="00FB0304"/>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406"/>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65B"/>
    <w:rsid w:val="00FD37CA"/>
    <w:rsid w:val="00FD3A7D"/>
    <w:rsid w:val="00FD3FDE"/>
    <w:rsid w:val="00FD4F1B"/>
    <w:rsid w:val="00FD5213"/>
    <w:rsid w:val="00FD603F"/>
    <w:rsid w:val="00FD60D7"/>
    <w:rsid w:val="00FD612F"/>
    <w:rsid w:val="00FD636A"/>
    <w:rsid w:val="00FD657E"/>
    <w:rsid w:val="00FD6610"/>
    <w:rsid w:val="00FD6B94"/>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3E2"/>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0"/>
    <w:lsdException w:name="toc 4" w:uiPriority="0"/>
    <w:lsdException w:name="toc 5" w:uiPriority="0"/>
    <w:lsdException w:name="toc 6" w:uiPriority="0"/>
    <w:lsdException w:name="toc 7" w:uiPriority="0"/>
    <w:lsdException w:name="toc 9"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0F5C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uiPriority w:val="9"/>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uiPriority w:val="9"/>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uiPriority w:val="9"/>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uiPriority w:val="9"/>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uiPriority w:val="9"/>
    <w:rsid w:val="00D40C66"/>
    <w:rPr>
      <w:rFonts w:ascii="Calibri" w:eastAsia="Times New Roman" w:hAnsi="Calibri" w:cs="Times New Roman"/>
      <w:b/>
      <w:bCs/>
      <w:lang w:eastAsia="ru-RU"/>
    </w:rPr>
  </w:style>
  <w:style w:type="character" w:customStyle="1" w:styleId="70">
    <w:name w:val="Заголовок 7 Знак"/>
    <w:basedOn w:val="a6"/>
    <w:link w:val="7"/>
    <w:uiPriority w:val="9"/>
    <w:rsid w:val="00D40C66"/>
    <w:rPr>
      <w:rFonts w:ascii="Calibri" w:eastAsia="Times New Roman" w:hAnsi="Calibri" w:cs="Times New Roman"/>
      <w:sz w:val="24"/>
      <w:szCs w:val="24"/>
      <w:lang w:eastAsia="ru-RU"/>
    </w:rPr>
  </w:style>
  <w:style w:type="character" w:customStyle="1" w:styleId="80">
    <w:name w:val="Заголовок 8 Знак"/>
    <w:basedOn w:val="a6"/>
    <w:link w:val="8"/>
    <w:uiPriority w:val="9"/>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uiPriority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3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uiPriority w:val="9"/>
    <w:locked/>
    <w:rsid w:val="00D40C66"/>
    <w:rPr>
      <w:rFonts w:ascii="Calibri" w:hAnsi="Calibri" w:cs="Calibri"/>
      <w:sz w:val="24"/>
      <w:szCs w:val="24"/>
    </w:rPr>
  </w:style>
  <w:style w:type="paragraph" w:styleId="affff5">
    <w:name w:val="Subtitle"/>
    <w:basedOn w:val="a5"/>
    <w:link w:val="affff6"/>
    <w:uiPriority w:val="11"/>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uiPriority w:val="11"/>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9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1"/>
    <w:unhideWhenUsed/>
    <w:qFormat/>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1"/>
    <w:unhideWhenUsed/>
    <w:qFormat/>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uiPriority w:val="99"/>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34"/>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uiPriority w:val="9"/>
    <w:rsid w:val="00F93DC0"/>
    <w:rPr>
      <w:rFonts w:ascii="Times New Roman" w:hAnsi="Times New Roman" w:cs="Times New Roman"/>
      <w:b/>
      <w:bCs/>
      <w:kern w:val="1"/>
      <w:sz w:val="48"/>
      <w:szCs w:val="48"/>
    </w:rPr>
  </w:style>
  <w:style w:type="character" w:customStyle="1" w:styleId="Heading2Char">
    <w:name w:val="Heading 2 Char"/>
    <w:uiPriority w:val="9"/>
    <w:rsid w:val="00F93DC0"/>
    <w:rPr>
      <w:rFonts w:ascii="Times New Roman" w:hAnsi="Times New Roman" w:cs="Times New Roman"/>
      <w:b/>
      <w:bCs/>
      <w:sz w:val="36"/>
      <w:szCs w:val="36"/>
    </w:rPr>
  </w:style>
  <w:style w:type="character" w:customStyle="1" w:styleId="Heading3Char">
    <w:name w:val="Heading 3 Char"/>
    <w:uiPriority w:val="9"/>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unhideWhenUsed/>
    <w:rsid w:val="00655CE9"/>
  </w:style>
  <w:style w:type="table" w:customStyle="1" w:styleId="3120">
    <w:name w:val="Сетка таблицы312"/>
    <w:basedOn w:val="a7"/>
    <w:next w:val="af4"/>
    <w:uiPriority w:val="59"/>
    <w:rsid w:val="00655C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7"/>
    <w:next w:val="af4"/>
    <w:uiPriority w:val="59"/>
    <w:rsid w:val="00655C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f0">
    <w:name w:val="Нет списка21"/>
    <w:next w:val="a8"/>
    <w:uiPriority w:val="99"/>
    <w:semiHidden/>
    <w:unhideWhenUsed/>
    <w:rsid w:val="00A44DCC"/>
  </w:style>
  <w:style w:type="table" w:customStyle="1" w:styleId="3150">
    <w:name w:val="Сетка таблицы315"/>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0">
    <w:name w:val="Сетка таблицы1100"/>
    <w:basedOn w:val="a7"/>
    <w:next w:val="af4"/>
    <w:uiPriority w:val="59"/>
    <w:rsid w:val="00A4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8"/>
    <w:uiPriority w:val="99"/>
    <w:semiHidden/>
    <w:unhideWhenUsed/>
    <w:rsid w:val="000D614F"/>
  </w:style>
  <w:style w:type="character" w:customStyle="1" w:styleId="Heading4Char">
    <w:name w:val="Heading 4 Char"/>
    <w:uiPriority w:val="9"/>
    <w:rsid w:val="000D614F"/>
    <w:rPr>
      <w:rFonts w:ascii="Cambria" w:eastAsia="Times New Roman" w:hAnsi="Cambria" w:cs="Times New Roman"/>
      <w:b/>
      <w:bCs/>
      <w:i/>
      <w:iCs/>
      <w:color w:val="4F81BD"/>
    </w:rPr>
  </w:style>
  <w:style w:type="character" w:customStyle="1" w:styleId="Heading5Char">
    <w:name w:val="Heading 5 Char"/>
    <w:uiPriority w:val="9"/>
    <w:rsid w:val="000D614F"/>
    <w:rPr>
      <w:rFonts w:ascii="Cambria" w:eastAsia="Times New Roman" w:hAnsi="Cambria" w:cs="Times New Roman"/>
      <w:color w:val="243F60"/>
    </w:rPr>
  </w:style>
  <w:style w:type="character" w:customStyle="1" w:styleId="Heading6Char">
    <w:name w:val="Heading 6 Char"/>
    <w:uiPriority w:val="9"/>
    <w:rsid w:val="000D614F"/>
    <w:rPr>
      <w:rFonts w:ascii="Cambria" w:eastAsia="Times New Roman" w:hAnsi="Cambria" w:cs="Times New Roman"/>
      <w:i/>
      <w:iCs/>
      <w:color w:val="243F60"/>
    </w:rPr>
  </w:style>
  <w:style w:type="character" w:customStyle="1" w:styleId="Heading8Char">
    <w:name w:val="Heading 8 Char"/>
    <w:uiPriority w:val="9"/>
    <w:rsid w:val="000D614F"/>
    <w:rPr>
      <w:rFonts w:ascii="Cambria" w:eastAsia="Times New Roman" w:hAnsi="Cambria" w:cs="Times New Roman"/>
      <w:color w:val="404040"/>
      <w:sz w:val="20"/>
      <w:szCs w:val="20"/>
    </w:rPr>
  </w:style>
  <w:style w:type="character" w:customStyle="1" w:styleId="Heading9Char">
    <w:name w:val="Heading 9 Char"/>
    <w:uiPriority w:val="9"/>
    <w:rsid w:val="000D614F"/>
    <w:rPr>
      <w:rFonts w:ascii="Cambria" w:eastAsia="Times New Roman" w:hAnsi="Cambria" w:cs="Times New Roman"/>
      <w:i/>
      <w:iCs/>
      <w:color w:val="404040"/>
      <w:sz w:val="20"/>
      <w:szCs w:val="20"/>
    </w:rPr>
  </w:style>
  <w:style w:type="character" w:customStyle="1" w:styleId="TitleChar">
    <w:name w:val="Title Char"/>
    <w:uiPriority w:val="10"/>
    <w:rsid w:val="000D614F"/>
    <w:rPr>
      <w:rFonts w:ascii="Cambria" w:eastAsia="Times New Roman" w:hAnsi="Cambria" w:cs="Times New Roman"/>
      <w:color w:val="17365D"/>
      <w:spacing w:val="5"/>
      <w:sz w:val="52"/>
      <w:szCs w:val="52"/>
    </w:rPr>
  </w:style>
  <w:style w:type="character" w:customStyle="1" w:styleId="SubtitleChar">
    <w:name w:val="Subtitle Char"/>
    <w:uiPriority w:val="11"/>
    <w:rsid w:val="000D614F"/>
    <w:rPr>
      <w:rFonts w:ascii="Cambria" w:eastAsia="Times New Roman" w:hAnsi="Cambria" w:cs="Times New Roman"/>
      <w:i/>
      <w:iCs/>
      <w:color w:val="4F81BD"/>
      <w:spacing w:val="15"/>
      <w:sz w:val="24"/>
      <w:szCs w:val="24"/>
    </w:rPr>
  </w:style>
  <w:style w:type="character" w:customStyle="1" w:styleId="QuoteChar">
    <w:name w:val="Quote Char"/>
    <w:uiPriority w:val="29"/>
    <w:rsid w:val="000D614F"/>
    <w:rPr>
      <w:i/>
      <w:iCs/>
      <w:color w:val="000000"/>
    </w:rPr>
  </w:style>
  <w:style w:type="character" w:customStyle="1" w:styleId="IntenseQuoteChar">
    <w:name w:val="Intense Quote Char"/>
    <w:uiPriority w:val="30"/>
    <w:rsid w:val="000D614F"/>
    <w:rPr>
      <w:b/>
      <w:bCs/>
      <w:i/>
      <w:iCs/>
      <w:color w:val="4F81BD"/>
    </w:rPr>
  </w:style>
  <w:style w:type="character" w:customStyle="1" w:styleId="FootnoteTextChar">
    <w:name w:val="Footnote Text Char"/>
    <w:uiPriority w:val="99"/>
    <w:semiHidden/>
    <w:rsid w:val="000D614F"/>
    <w:rPr>
      <w:sz w:val="20"/>
      <w:szCs w:val="20"/>
    </w:rPr>
  </w:style>
  <w:style w:type="character" w:customStyle="1" w:styleId="EndnoteTextChar">
    <w:name w:val="Endnote Text Char"/>
    <w:uiPriority w:val="99"/>
    <w:semiHidden/>
    <w:rsid w:val="000D614F"/>
    <w:rPr>
      <w:sz w:val="20"/>
      <w:szCs w:val="20"/>
    </w:rPr>
  </w:style>
  <w:style w:type="character" w:customStyle="1" w:styleId="PlainTextChar">
    <w:name w:val="Plain Text Char"/>
    <w:uiPriority w:val="99"/>
    <w:rsid w:val="000D614F"/>
    <w:rPr>
      <w:rFonts w:ascii="Courier New" w:hAnsi="Courier New" w:cs="Courier New"/>
      <w:sz w:val="21"/>
      <w:szCs w:val="21"/>
    </w:rPr>
  </w:style>
  <w:style w:type="character" w:customStyle="1" w:styleId="1fffd">
    <w:name w:val="Слабое выделение1"/>
    <w:uiPriority w:val="19"/>
    <w:qFormat/>
    <w:rsid w:val="000D614F"/>
    <w:rPr>
      <w:i/>
      <w:iCs/>
      <w:color w:val="808080"/>
    </w:rPr>
  </w:style>
  <w:style w:type="character" w:customStyle="1" w:styleId="1fffe">
    <w:name w:val="Сильное выделение1"/>
    <w:uiPriority w:val="21"/>
    <w:qFormat/>
    <w:rsid w:val="000D614F"/>
    <w:rPr>
      <w:b/>
      <w:bCs/>
      <w:i/>
      <w:iCs/>
      <w:color w:val="4F81BD"/>
    </w:rPr>
  </w:style>
  <w:style w:type="paragraph" w:customStyle="1" w:styleId="21f1">
    <w:name w:val="Цитата 21"/>
    <w:next w:val="2ff4"/>
    <w:link w:val="2ff5"/>
    <w:uiPriority w:val="29"/>
    <w:qFormat/>
    <w:rsid w:val="000D614F"/>
    <w:rPr>
      <w:i/>
      <w:iCs/>
      <w:color w:val="000000"/>
    </w:rPr>
  </w:style>
  <w:style w:type="character" w:customStyle="1" w:styleId="2ff5">
    <w:name w:val="Цитата 2 Знак"/>
    <w:basedOn w:val="a6"/>
    <w:link w:val="21f1"/>
    <w:uiPriority w:val="29"/>
    <w:rsid w:val="000D614F"/>
    <w:rPr>
      <w:i/>
      <w:iCs/>
      <w:color w:val="000000"/>
    </w:rPr>
  </w:style>
  <w:style w:type="paragraph" w:customStyle="1" w:styleId="1ffff">
    <w:name w:val="Выделенная цитата1"/>
    <w:next w:val="afffffffffff1"/>
    <w:link w:val="afffffffffff2"/>
    <w:uiPriority w:val="30"/>
    <w:qFormat/>
    <w:rsid w:val="000D614F"/>
    <w:pPr>
      <w:pBdr>
        <w:bottom w:val="single" w:sz="4" w:space="4" w:color="4F81BD"/>
      </w:pBdr>
      <w:spacing w:before="200" w:after="280"/>
      <w:ind w:left="936" w:right="936"/>
    </w:pPr>
    <w:rPr>
      <w:b/>
      <w:bCs/>
      <w:i/>
      <w:iCs/>
      <w:color w:val="4F81BD"/>
    </w:rPr>
  </w:style>
  <w:style w:type="character" w:customStyle="1" w:styleId="afffffffffff2">
    <w:name w:val="Выделенная цитата Знак"/>
    <w:basedOn w:val="a6"/>
    <w:link w:val="1ffff"/>
    <w:uiPriority w:val="30"/>
    <w:rsid w:val="000D614F"/>
    <w:rPr>
      <w:b/>
      <w:bCs/>
      <w:i/>
      <w:iCs/>
      <w:color w:val="4F81BD"/>
    </w:rPr>
  </w:style>
  <w:style w:type="character" w:customStyle="1" w:styleId="1ffff0">
    <w:name w:val="Слабая ссылка1"/>
    <w:uiPriority w:val="31"/>
    <w:qFormat/>
    <w:rsid w:val="000D614F"/>
    <w:rPr>
      <w:smallCaps/>
      <w:color w:val="C0504D"/>
      <w:u w:val="single"/>
    </w:rPr>
  </w:style>
  <w:style w:type="character" w:customStyle="1" w:styleId="1ffff1">
    <w:name w:val="Сильная ссылка1"/>
    <w:uiPriority w:val="32"/>
    <w:qFormat/>
    <w:rsid w:val="000D614F"/>
    <w:rPr>
      <w:b/>
      <w:bCs/>
      <w:smallCaps/>
      <w:color w:val="C0504D"/>
      <w:spacing w:val="5"/>
      <w:u w:val="single"/>
    </w:rPr>
  </w:style>
  <w:style w:type="character" w:styleId="afffffffffff3">
    <w:name w:val="Book Title"/>
    <w:uiPriority w:val="33"/>
    <w:qFormat/>
    <w:rsid w:val="000D614F"/>
    <w:rPr>
      <w:b/>
      <w:bCs/>
      <w:smallCaps/>
      <w:spacing w:val="5"/>
    </w:rPr>
  </w:style>
  <w:style w:type="character" w:customStyle="1" w:styleId="HeaderChar">
    <w:name w:val="Header Char"/>
    <w:uiPriority w:val="99"/>
    <w:rsid w:val="000D614F"/>
  </w:style>
  <w:style w:type="character" w:customStyle="1" w:styleId="FooterChar">
    <w:name w:val="Footer Char"/>
    <w:uiPriority w:val="99"/>
    <w:rsid w:val="000D614F"/>
  </w:style>
  <w:style w:type="table" w:customStyle="1" w:styleId="3170">
    <w:name w:val="Сетка таблицы317"/>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5"/>
    <w:uiPriority w:val="99"/>
    <w:rsid w:val="000D614F"/>
    <w:pPr>
      <w:widowControl/>
      <w:autoSpaceDE/>
      <w:autoSpaceDN/>
      <w:adjustRightInd/>
      <w:spacing w:before="100" w:after="100"/>
    </w:pPr>
    <w:rPr>
      <w:sz w:val="24"/>
      <w:szCs w:val="24"/>
    </w:rPr>
  </w:style>
  <w:style w:type="paragraph" w:customStyle="1" w:styleId="S10">
    <w:name w:val="S_1"/>
    <w:basedOn w:val="a5"/>
    <w:uiPriority w:val="99"/>
    <w:rsid w:val="000D614F"/>
    <w:pPr>
      <w:widowControl/>
      <w:autoSpaceDE/>
      <w:autoSpaceDN/>
      <w:adjustRightInd/>
      <w:spacing w:before="100" w:after="100"/>
    </w:pPr>
    <w:rPr>
      <w:sz w:val="24"/>
      <w:szCs w:val="24"/>
    </w:rPr>
  </w:style>
  <w:style w:type="character" w:customStyle="1" w:styleId="UnresolvedMention">
    <w:name w:val="Unresolved Mention"/>
    <w:basedOn w:val="a6"/>
    <w:uiPriority w:val="99"/>
    <w:semiHidden/>
    <w:unhideWhenUsed/>
    <w:rsid w:val="000D614F"/>
    <w:rPr>
      <w:color w:val="605E5C"/>
      <w:shd w:val="clear" w:color="auto" w:fill="E1DFDD"/>
    </w:rPr>
  </w:style>
  <w:style w:type="character" w:styleId="afffffffffff4">
    <w:name w:val="Subtle Emphasis"/>
    <w:basedOn w:val="a6"/>
    <w:uiPriority w:val="19"/>
    <w:qFormat/>
    <w:rsid w:val="000D614F"/>
    <w:rPr>
      <w:i/>
      <w:iCs/>
      <w:color w:val="808080" w:themeColor="text1" w:themeTint="7F"/>
    </w:rPr>
  </w:style>
  <w:style w:type="character" w:styleId="afffffffffff5">
    <w:name w:val="Intense Emphasis"/>
    <w:basedOn w:val="a6"/>
    <w:uiPriority w:val="21"/>
    <w:qFormat/>
    <w:rsid w:val="000D614F"/>
    <w:rPr>
      <w:b/>
      <w:bCs/>
      <w:i/>
      <w:iCs/>
      <w:color w:val="4F81BD" w:themeColor="accent1"/>
    </w:rPr>
  </w:style>
  <w:style w:type="paragraph" w:styleId="2ff4">
    <w:name w:val="Quote"/>
    <w:basedOn w:val="a5"/>
    <w:next w:val="a5"/>
    <w:link w:val="21f2"/>
    <w:uiPriority w:val="29"/>
    <w:qFormat/>
    <w:rsid w:val="000D614F"/>
    <w:rPr>
      <w:i/>
      <w:iCs/>
      <w:color w:val="000000" w:themeColor="text1"/>
    </w:rPr>
  </w:style>
  <w:style w:type="character" w:customStyle="1" w:styleId="21f2">
    <w:name w:val="Цитата 2 Знак1"/>
    <w:basedOn w:val="a6"/>
    <w:link w:val="2ff4"/>
    <w:uiPriority w:val="29"/>
    <w:rsid w:val="000D614F"/>
    <w:rPr>
      <w:rFonts w:ascii="Times New Roman" w:eastAsia="Times New Roman" w:hAnsi="Times New Roman" w:cs="Times New Roman"/>
      <w:i/>
      <w:iCs/>
      <w:color w:val="000000" w:themeColor="text1"/>
      <w:sz w:val="20"/>
      <w:szCs w:val="20"/>
      <w:lang w:eastAsia="ru-RU"/>
    </w:rPr>
  </w:style>
  <w:style w:type="paragraph" w:styleId="afffffffffff1">
    <w:name w:val="Intense Quote"/>
    <w:basedOn w:val="a5"/>
    <w:next w:val="a5"/>
    <w:link w:val="1ffff2"/>
    <w:uiPriority w:val="30"/>
    <w:qFormat/>
    <w:rsid w:val="000D614F"/>
    <w:pPr>
      <w:pBdr>
        <w:bottom w:val="single" w:sz="4" w:space="4" w:color="4F81BD" w:themeColor="accent1"/>
      </w:pBdr>
      <w:spacing w:before="200" w:after="280"/>
      <w:ind w:left="936" w:right="936"/>
    </w:pPr>
    <w:rPr>
      <w:b/>
      <w:bCs/>
      <w:i/>
      <w:iCs/>
      <w:color w:val="4F81BD" w:themeColor="accent1"/>
    </w:rPr>
  </w:style>
  <w:style w:type="character" w:customStyle="1" w:styleId="1ffff2">
    <w:name w:val="Выделенная цитата Знак1"/>
    <w:basedOn w:val="a6"/>
    <w:link w:val="afffffffffff1"/>
    <w:uiPriority w:val="30"/>
    <w:rsid w:val="000D614F"/>
    <w:rPr>
      <w:rFonts w:ascii="Times New Roman" w:eastAsia="Times New Roman" w:hAnsi="Times New Roman" w:cs="Times New Roman"/>
      <w:b/>
      <w:bCs/>
      <w:i/>
      <w:iCs/>
      <w:color w:val="4F81BD" w:themeColor="accent1"/>
      <w:sz w:val="20"/>
      <w:szCs w:val="20"/>
      <w:lang w:eastAsia="ru-RU"/>
    </w:rPr>
  </w:style>
  <w:style w:type="character" w:styleId="afffffffffff6">
    <w:name w:val="Subtle Reference"/>
    <w:basedOn w:val="a6"/>
    <w:uiPriority w:val="31"/>
    <w:qFormat/>
    <w:rsid w:val="000D614F"/>
    <w:rPr>
      <w:smallCaps/>
      <w:color w:val="C0504D" w:themeColor="accent2"/>
      <w:u w:val="single"/>
    </w:rPr>
  </w:style>
  <w:style w:type="character" w:styleId="afffffffffff7">
    <w:name w:val="Intense Reference"/>
    <w:basedOn w:val="a6"/>
    <w:uiPriority w:val="32"/>
    <w:qFormat/>
    <w:rsid w:val="000D614F"/>
    <w:rPr>
      <w:b/>
      <w:bCs/>
      <w:smallCaps/>
      <w:color w:val="C0504D" w:themeColor="accent2"/>
      <w:spacing w:val="5"/>
      <w:u w:val="single"/>
    </w:rPr>
  </w:style>
  <w:style w:type="table" w:customStyle="1" w:styleId="3180">
    <w:name w:val="Сетка таблицы318"/>
    <w:basedOn w:val="a7"/>
    <w:next w:val="af4"/>
    <w:uiPriority w:val="59"/>
    <w:rsid w:val="00BE0761"/>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9">
    <w:name w:val="Сетка таблицы319"/>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f">
    <w:name w:val="Нет списка23"/>
    <w:next w:val="a8"/>
    <w:uiPriority w:val="99"/>
    <w:semiHidden/>
    <w:unhideWhenUsed/>
    <w:rsid w:val="00FE53E2"/>
  </w:style>
  <w:style w:type="table" w:customStyle="1" w:styleId="3200">
    <w:name w:val="Сетка таблицы320"/>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extList1">
    <w:name w:val="ConsPlusTextList1"/>
    <w:uiPriority w:val="99"/>
    <w:rsid w:val="00FE53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4f">
    <w:name w:val="Нет списка24"/>
    <w:next w:val="a8"/>
    <w:uiPriority w:val="99"/>
    <w:semiHidden/>
    <w:unhideWhenUsed/>
    <w:rsid w:val="000C3DEF"/>
  </w:style>
  <w:style w:type="table" w:customStyle="1" w:styleId="3210">
    <w:name w:val="Сетка таблицы321"/>
    <w:basedOn w:val="a7"/>
    <w:next w:val="af4"/>
    <w:uiPriority w:val="59"/>
    <w:rsid w:val="000C3D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f3">
    <w:name w:val="Основной текст 2 Знак1"/>
    <w:basedOn w:val="a6"/>
    <w:uiPriority w:val="99"/>
    <w:semiHidden/>
    <w:rsid w:val="000C3DEF"/>
    <w:rPr>
      <w:sz w:val="24"/>
      <w:szCs w:val="24"/>
    </w:rPr>
  </w:style>
  <w:style w:type="character" w:customStyle="1" w:styleId="7f1">
    <w:name w:val="Основной текст (7)_"/>
    <w:link w:val="7f2"/>
    <w:rsid w:val="000C3DEF"/>
    <w:rPr>
      <w:b/>
      <w:bCs/>
      <w:spacing w:val="1"/>
      <w:shd w:val="clear" w:color="auto" w:fill="FFFFFF"/>
    </w:rPr>
  </w:style>
  <w:style w:type="paragraph" w:customStyle="1" w:styleId="7f2">
    <w:name w:val="Основной текст (7)"/>
    <w:basedOn w:val="a5"/>
    <w:link w:val="7f1"/>
    <w:rsid w:val="000C3DEF"/>
    <w:pPr>
      <w:shd w:val="clear" w:color="auto" w:fill="FFFFFF"/>
      <w:autoSpaceDE/>
      <w:autoSpaceDN/>
      <w:adjustRightInd/>
      <w:spacing w:before="300" w:after="120" w:line="485" w:lineRule="exact"/>
      <w:jc w:val="both"/>
    </w:pPr>
    <w:rPr>
      <w:rFonts w:asciiTheme="minorHAnsi" w:eastAsiaTheme="minorHAnsi" w:hAnsiTheme="minorHAnsi" w:cstheme="minorBidi"/>
      <w:b/>
      <w:bCs/>
      <w:spacing w:val="1"/>
      <w:sz w:val="22"/>
      <w:szCs w:val="22"/>
      <w:lang w:eastAsia="en-US"/>
    </w:rPr>
  </w:style>
  <w:style w:type="character" w:customStyle="1" w:styleId="31a">
    <w:name w:val="Основной текст с отступом 3 Знак1"/>
    <w:basedOn w:val="a6"/>
    <w:uiPriority w:val="99"/>
    <w:semiHidden/>
    <w:rsid w:val="000C3DEF"/>
    <w:rPr>
      <w:sz w:val="16"/>
      <w:szCs w:val="16"/>
    </w:rPr>
  </w:style>
  <w:style w:type="character" w:customStyle="1" w:styleId="105pt">
    <w:name w:val="Основной текст + 10;5 pt;Полужирный;Курсив"/>
    <w:rsid w:val="000C3DEF"/>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11pt0pt">
    <w:name w:val="Основной текст + 11 pt;Курсив;Интервал 0 pt"/>
    <w:rsid w:val="000C3DEF"/>
    <w:rPr>
      <w:rFonts w:ascii="Times New Roman" w:eastAsia="Times New Roman" w:hAnsi="Times New Roman" w:cs="Times New Roman"/>
      <w:b w:val="0"/>
      <w:bCs w:val="0"/>
      <w:i/>
      <w:iCs/>
      <w:smallCaps w:val="0"/>
      <w:strike w:val="0"/>
      <w:color w:val="000000"/>
      <w:spacing w:val="-2"/>
      <w:w w:val="100"/>
      <w:position w:val="0"/>
      <w:sz w:val="22"/>
      <w:szCs w:val="22"/>
      <w:u w:val="none"/>
      <w:shd w:val="clear" w:color="auto" w:fill="FFFFFF"/>
      <w:lang w:val="ru-RU" w:eastAsia="ru-RU" w:bidi="ru-RU"/>
    </w:rPr>
  </w:style>
  <w:style w:type="table" w:customStyle="1" w:styleId="3220">
    <w:name w:val="Сетка таблицы322"/>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30">
    <w:name w:val="Сетка таблицы323"/>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40">
    <w:name w:val="Сетка таблицы324"/>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d">
    <w:name w:val="Нет списка25"/>
    <w:next w:val="a8"/>
    <w:uiPriority w:val="99"/>
    <w:semiHidden/>
    <w:unhideWhenUsed/>
    <w:rsid w:val="009B2B08"/>
  </w:style>
  <w:style w:type="table" w:customStyle="1" w:styleId="3250">
    <w:name w:val="Сетка таблицы325"/>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0">
    <w:name w:val="Сетка таблицы1101"/>
    <w:basedOn w:val="a7"/>
    <w:uiPriority w:val="59"/>
    <w:rsid w:val="009B2B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0"/>
    <w:lsdException w:name="toc 4" w:uiPriority="0"/>
    <w:lsdException w:name="toc 5" w:uiPriority="0"/>
    <w:lsdException w:name="toc 6" w:uiPriority="0"/>
    <w:lsdException w:name="toc 7" w:uiPriority="0"/>
    <w:lsdException w:name="toc 9"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0F5C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uiPriority w:val="9"/>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uiPriority w:val="9"/>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uiPriority w:val="9"/>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uiPriority w:val="9"/>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uiPriority w:val="9"/>
    <w:rsid w:val="00D40C66"/>
    <w:rPr>
      <w:rFonts w:ascii="Calibri" w:eastAsia="Times New Roman" w:hAnsi="Calibri" w:cs="Times New Roman"/>
      <w:b/>
      <w:bCs/>
      <w:lang w:eastAsia="ru-RU"/>
    </w:rPr>
  </w:style>
  <w:style w:type="character" w:customStyle="1" w:styleId="70">
    <w:name w:val="Заголовок 7 Знак"/>
    <w:basedOn w:val="a6"/>
    <w:link w:val="7"/>
    <w:uiPriority w:val="9"/>
    <w:rsid w:val="00D40C66"/>
    <w:rPr>
      <w:rFonts w:ascii="Calibri" w:eastAsia="Times New Roman" w:hAnsi="Calibri" w:cs="Times New Roman"/>
      <w:sz w:val="24"/>
      <w:szCs w:val="24"/>
      <w:lang w:eastAsia="ru-RU"/>
    </w:rPr>
  </w:style>
  <w:style w:type="character" w:customStyle="1" w:styleId="80">
    <w:name w:val="Заголовок 8 Знак"/>
    <w:basedOn w:val="a6"/>
    <w:link w:val="8"/>
    <w:uiPriority w:val="9"/>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uiPriority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3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uiPriority w:val="9"/>
    <w:locked/>
    <w:rsid w:val="00D40C66"/>
    <w:rPr>
      <w:rFonts w:ascii="Calibri" w:hAnsi="Calibri" w:cs="Calibri"/>
      <w:sz w:val="24"/>
      <w:szCs w:val="24"/>
    </w:rPr>
  </w:style>
  <w:style w:type="paragraph" w:styleId="affff5">
    <w:name w:val="Subtitle"/>
    <w:basedOn w:val="a5"/>
    <w:link w:val="affff6"/>
    <w:uiPriority w:val="11"/>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uiPriority w:val="11"/>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9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1"/>
    <w:unhideWhenUsed/>
    <w:qFormat/>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1"/>
    <w:unhideWhenUsed/>
    <w:qFormat/>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uiPriority w:val="99"/>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34"/>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uiPriority w:val="9"/>
    <w:rsid w:val="00F93DC0"/>
    <w:rPr>
      <w:rFonts w:ascii="Times New Roman" w:hAnsi="Times New Roman" w:cs="Times New Roman"/>
      <w:b/>
      <w:bCs/>
      <w:kern w:val="1"/>
      <w:sz w:val="48"/>
      <w:szCs w:val="48"/>
    </w:rPr>
  </w:style>
  <w:style w:type="character" w:customStyle="1" w:styleId="Heading2Char">
    <w:name w:val="Heading 2 Char"/>
    <w:uiPriority w:val="9"/>
    <w:rsid w:val="00F93DC0"/>
    <w:rPr>
      <w:rFonts w:ascii="Times New Roman" w:hAnsi="Times New Roman" w:cs="Times New Roman"/>
      <w:b/>
      <w:bCs/>
      <w:sz w:val="36"/>
      <w:szCs w:val="36"/>
    </w:rPr>
  </w:style>
  <w:style w:type="character" w:customStyle="1" w:styleId="Heading3Char">
    <w:name w:val="Heading 3 Char"/>
    <w:uiPriority w:val="9"/>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unhideWhenUsed/>
    <w:rsid w:val="00655CE9"/>
  </w:style>
  <w:style w:type="table" w:customStyle="1" w:styleId="3120">
    <w:name w:val="Сетка таблицы312"/>
    <w:basedOn w:val="a7"/>
    <w:next w:val="af4"/>
    <w:uiPriority w:val="59"/>
    <w:rsid w:val="00655C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7"/>
    <w:next w:val="af4"/>
    <w:uiPriority w:val="59"/>
    <w:rsid w:val="00655C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f0">
    <w:name w:val="Нет списка21"/>
    <w:next w:val="a8"/>
    <w:uiPriority w:val="99"/>
    <w:semiHidden/>
    <w:unhideWhenUsed/>
    <w:rsid w:val="00A44DCC"/>
  </w:style>
  <w:style w:type="table" w:customStyle="1" w:styleId="3150">
    <w:name w:val="Сетка таблицы315"/>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0">
    <w:name w:val="Сетка таблицы1100"/>
    <w:basedOn w:val="a7"/>
    <w:next w:val="af4"/>
    <w:uiPriority w:val="59"/>
    <w:rsid w:val="00A4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8"/>
    <w:uiPriority w:val="99"/>
    <w:semiHidden/>
    <w:unhideWhenUsed/>
    <w:rsid w:val="000D614F"/>
  </w:style>
  <w:style w:type="character" w:customStyle="1" w:styleId="Heading4Char">
    <w:name w:val="Heading 4 Char"/>
    <w:uiPriority w:val="9"/>
    <w:rsid w:val="000D614F"/>
    <w:rPr>
      <w:rFonts w:ascii="Cambria" w:eastAsia="Times New Roman" w:hAnsi="Cambria" w:cs="Times New Roman"/>
      <w:b/>
      <w:bCs/>
      <w:i/>
      <w:iCs/>
      <w:color w:val="4F81BD"/>
    </w:rPr>
  </w:style>
  <w:style w:type="character" w:customStyle="1" w:styleId="Heading5Char">
    <w:name w:val="Heading 5 Char"/>
    <w:uiPriority w:val="9"/>
    <w:rsid w:val="000D614F"/>
    <w:rPr>
      <w:rFonts w:ascii="Cambria" w:eastAsia="Times New Roman" w:hAnsi="Cambria" w:cs="Times New Roman"/>
      <w:color w:val="243F60"/>
    </w:rPr>
  </w:style>
  <w:style w:type="character" w:customStyle="1" w:styleId="Heading6Char">
    <w:name w:val="Heading 6 Char"/>
    <w:uiPriority w:val="9"/>
    <w:rsid w:val="000D614F"/>
    <w:rPr>
      <w:rFonts w:ascii="Cambria" w:eastAsia="Times New Roman" w:hAnsi="Cambria" w:cs="Times New Roman"/>
      <w:i/>
      <w:iCs/>
      <w:color w:val="243F60"/>
    </w:rPr>
  </w:style>
  <w:style w:type="character" w:customStyle="1" w:styleId="Heading8Char">
    <w:name w:val="Heading 8 Char"/>
    <w:uiPriority w:val="9"/>
    <w:rsid w:val="000D614F"/>
    <w:rPr>
      <w:rFonts w:ascii="Cambria" w:eastAsia="Times New Roman" w:hAnsi="Cambria" w:cs="Times New Roman"/>
      <w:color w:val="404040"/>
      <w:sz w:val="20"/>
      <w:szCs w:val="20"/>
    </w:rPr>
  </w:style>
  <w:style w:type="character" w:customStyle="1" w:styleId="Heading9Char">
    <w:name w:val="Heading 9 Char"/>
    <w:uiPriority w:val="9"/>
    <w:rsid w:val="000D614F"/>
    <w:rPr>
      <w:rFonts w:ascii="Cambria" w:eastAsia="Times New Roman" w:hAnsi="Cambria" w:cs="Times New Roman"/>
      <w:i/>
      <w:iCs/>
      <w:color w:val="404040"/>
      <w:sz w:val="20"/>
      <w:szCs w:val="20"/>
    </w:rPr>
  </w:style>
  <w:style w:type="character" w:customStyle="1" w:styleId="TitleChar">
    <w:name w:val="Title Char"/>
    <w:uiPriority w:val="10"/>
    <w:rsid w:val="000D614F"/>
    <w:rPr>
      <w:rFonts w:ascii="Cambria" w:eastAsia="Times New Roman" w:hAnsi="Cambria" w:cs="Times New Roman"/>
      <w:color w:val="17365D"/>
      <w:spacing w:val="5"/>
      <w:sz w:val="52"/>
      <w:szCs w:val="52"/>
    </w:rPr>
  </w:style>
  <w:style w:type="character" w:customStyle="1" w:styleId="SubtitleChar">
    <w:name w:val="Subtitle Char"/>
    <w:uiPriority w:val="11"/>
    <w:rsid w:val="000D614F"/>
    <w:rPr>
      <w:rFonts w:ascii="Cambria" w:eastAsia="Times New Roman" w:hAnsi="Cambria" w:cs="Times New Roman"/>
      <w:i/>
      <w:iCs/>
      <w:color w:val="4F81BD"/>
      <w:spacing w:val="15"/>
      <w:sz w:val="24"/>
      <w:szCs w:val="24"/>
    </w:rPr>
  </w:style>
  <w:style w:type="character" w:customStyle="1" w:styleId="QuoteChar">
    <w:name w:val="Quote Char"/>
    <w:uiPriority w:val="29"/>
    <w:rsid w:val="000D614F"/>
    <w:rPr>
      <w:i/>
      <w:iCs/>
      <w:color w:val="000000"/>
    </w:rPr>
  </w:style>
  <w:style w:type="character" w:customStyle="1" w:styleId="IntenseQuoteChar">
    <w:name w:val="Intense Quote Char"/>
    <w:uiPriority w:val="30"/>
    <w:rsid w:val="000D614F"/>
    <w:rPr>
      <w:b/>
      <w:bCs/>
      <w:i/>
      <w:iCs/>
      <w:color w:val="4F81BD"/>
    </w:rPr>
  </w:style>
  <w:style w:type="character" w:customStyle="1" w:styleId="FootnoteTextChar">
    <w:name w:val="Footnote Text Char"/>
    <w:uiPriority w:val="99"/>
    <w:semiHidden/>
    <w:rsid w:val="000D614F"/>
    <w:rPr>
      <w:sz w:val="20"/>
      <w:szCs w:val="20"/>
    </w:rPr>
  </w:style>
  <w:style w:type="character" w:customStyle="1" w:styleId="EndnoteTextChar">
    <w:name w:val="Endnote Text Char"/>
    <w:uiPriority w:val="99"/>
    <w:semiHidden/>
    <w:rsid w:val="000D614F"/>
    <w:rPr>
      <w:sz w:val="20"/>
      <w:szCs w:val="20"/>
    </w:rPr>
  </w:style>
  <w:style w:type="character" w:customStyle="1" w:styleId="PlainTextChar">
    <w:name w:val="Plain Text Char"/>
    <w:uiPriority w:val="99"/>
    <w:rsid w:val="000D614F"/>
    <w:rPr>
      <w:rFonts w:ascii="Courier New" w:hAnsi="Courier New" w:cs="Courier New"/>
      <w:sz w:val="21"/>
      <w:szCs w:val="21"/>
    </w:rPr>
  </w:style>
  <w:style w:type="character" w:customStyle="1" w:styleId="1fffd">
    <w:name w:val="Слабое выделение1"/>
    <w:uiPriority w:val="19"/>
    <w:qFormat/>
    <w:rsid w:val="000D614F"/>
    <w:rPr>
      <w:i/>
      <w:iCs/>
      <w:color w:val="808080"/>
    </w:rPr>
  </w:style>
  <w:style w:type="character" w:customStyle="1" w:styleId="1fffe">
    <w:name w:val="Сильное выделение1"/>
    <w:uiPriority w:val="21"/>
    <w:qFormat/>
    <w:rsid w:val="000D614F"/>
    <w:rPr>
      <w:b/>
      <w:bCs/>
      <w:i/>
      <w:iCs/>
      <w:color w:val="4F81BD"/>
    </w:rPr>
  </w:style>
  <w:style w:type="paragraph" w:customStyle="1" w:styleId="21f1">
    <w:name w:val="Цитата 21"/>
    <w:next w:val="2ff4"/>
    <w:link w:val="2ff5"/>
    <w:uiPriority w:val="29"/>
    <w:qFormat/>
    <w:rsid w:val="000D614F"/>
    <w:rPr>
      <w:i/>
      <w:iCs/>
      <w:color w:val="000000"/>
    </w:rPr>
  </w:style>
  <w:style w:type="character" w:customStyle="1" w:styleId="2ff5">
    <w:name w:val="Цитата 2 Знак"/>
    <w:basedOn w:val="a6"/>
    <w:link w:val="21f1"/>
    <w:uiPriority w:val="29"/>
    <w:rsid w:val="000D614F"/>
    <w:rPr>
      <w:i/>
      <w:iCs/>
      <w:color w:val="000000"/>
    </w:rPr>
  </w:style>
  <w:style w:type="paragraph" w:customStyle="1" w:styleId="1ffff">
    <w:name w:val="Выделенная цитата1"/>
    <w:next w:val="afffffffffff1"/>
    <w:link w:val="afffffffffff2"/>
    <w:uiPriority w:val="30"/>
    <w:qFormat/>
    <w:rsid w:val="000D614F"/>
    <w:pPr>
      <w:pBdr>
        <w:bottom w:val="single" w:sz="4" w:space="4" w:color="4F81BD"/>
      </w:pBdr>
      <w:spacing w:before="200" w:after="280"/>
      <w:ind w:left="936" w:right="936"/>
    </w:pPr>
    <w:rPr>
      <w:b/>
      <w:bCs/>
      <w:i/>
      <w:iCs/>
      <w:color w:val="4F81BD"/>
    </w:rPr>
  </w:style>
  <w:style w:type="character" w:customStyle="1" w:styleId="afffffffffff2">
    <w:name w:val="Выделенная цитата Знак"/>
    <w:basedOn w:val="a6"/>
    <w:link w:val="1ffff"/>
    <w:uiPriority w:val="30"/>
    <w:rsid w:val="000D614F"/>
    <w:rPr>
      <w:b/>
      <w:bCs/>
      <w:i/>
      <w:iCs/>
      <w:color w:val="4F81BD"/>
    </w:rPr>
  </w:style>
  <w:style w:type="character" w:customStyle="1" w:styleId="1ffff0">
    <w:name w:val="Слабая ссылка1"/>
    <w:uiPriority w:val="31"/>
    <w:qFormat/>
    <w:rsid w:val="000D614F"/>
    <w:rPr>
      <w:smallCaps/>
      <w:color w:val="C0504D"/>
      <w:u w:val="single"/>
    </w:rPr>
  </w:style>
  <w:style w:type="character" w:customStyle="1" w:styleId="1ffff1">
    <w:name w:val="Сильная ссылка1"/>
    <w:uiPriority w:val="32"/>
    <w:qFormat/>
    <w:rsid w:val="000D614F"/>
    <w:rPr>
      <w:b/>
      <w:bCs/>
      <w:smallCaps/>
      <w:color w:val="C0504D"/>
      <w:spacing w:val="5"/>
      <w:u w:val="single"/>
    </w:rPr>
  </w:style>
  <w:style w:type="character" w:styleId="afffffffffff3">
    <w:name w:val="Book Title"/>
    <w:uiPriority w:val="33"/>
    <w:qFormat/>
    <w:rsid w:val="000D614F"/>
    <w:rPr>
      <w:b/>
      <w:bCs/>
      <w:smallCaps/>
      <w:spacing w:val="5"/>
    </w:rPr>
  </w:style>
  <w:style w:type="character" w:customStyle="1" w:styleId="HeaderChar">
    <w:name w:val="Header Char"/>
    <w:uiPriority w:val="99"/>
    <w:rsid w:val="000D614F"/>
  </w:style>
  <w:style w:type="character" w:customStyle="1" w:styleId="FooterChar">
    <w:name w:val="Footer Char"/>
    <w:uiPriority w:val="99"/>
    <w:rsid w:val="000D614F"/>
  </w:style>
  <w:style w:type="table" w:customStyle="1" w:styleId="3170">
    <w:name w:val="Сетка таблицы317"/>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5"/>
    <w:uiPriority w:val="99"/>
    <w:rsid w:val="000D614F"/>
    <w:pPr>
      <w:widowControl/>
      <w:autoSpaceDE/>
      <w:autoSpaceDN/>
      <w:adjustRightInd/>
      <w:spacing w:before="100" w:after="100"/>
    </w:pPr>
    <w:rPr>
      <w:sz w:val="24"/>
      <w:szCs w:val="24"/>
    </w:rPr>
  </w:style>
  <w:style w:type="paragraph" w:customStyle="1" w:styleId="S10">
    <w:name w:val="S_1"/>
    <w:basedOn w:val="a5"/>
    <w:uiPriority w:val="99"/>
    <w:rsid w:val="000D614F"/>
    <w:pPr>
      <w:widowControl/>
      <w:autoSpaceDE/>
      <w:autoSpaceDN/>
      <w:adjustRightInd/>
      <w:spacing w:before="100" w:after="100"/>
    </w:pPr>
    <w:rPr>
      <w:sz w:val="24"/>
      <w:szCs w:val="24"/>
    </w:rPr>
  </w:style>
  <w:style w:type="character" w:customStyle="1" w:styleId="UnresolvedMention">
    <w:name w:val="Unresolved Mention"/>
    <w:basedOn w:val="a6"/>
    <w:uiPriority w:val="99"/>
    <w:semiHidden/>
    <w:unhideWhenUsed/>
    <w:rsid w:val="000D614F"/>
    <w:rPr>
      <w:color w:val="605E5C"/>
      <w:shd w:val="clear" w:color="auto" w:fill="E1DFDD"/>
    </w:rPr>
  </w:style>
  <w:style w:type="character" w:styleId="afffffffffff4">
    <w:name w:val="Subtle Emphasis"/>
    <w:basedOn w:val="a6"/>
    <w:uiPriority w:val="19"/>
    <w:qFormat/>
    <w:rsid w:val="000D614F"/>
    <w:rPr>
      <w:i/>
      <w:iCs/>
      <w:color w:val="808080" w:themeColor="text1" w:themeTint="7F"/>
    </w:rPr>
  </w:style>
  <w:style w:type="character" w:styleId="afffffffffff5">
    <w:name w:val="Intense Emphasis"/>
    <w:basedOn w:val="a6"/>
    <w:uiPriority w:val="21"/>
    <w:qFormat/>
    <w:rsid w:val="000D614F"/>
    <w:rPr>
      <w:b/>
      <w:bCs/>
      <w:i/>
      <w:iCs/>
      <w:color w:val="4F81BD" w:themeColor="accent1"/>
    </w:rPr>
  </w:style>
  <w:style w:type="paragraph" w:styleId="2ff4">
    <w:name w:val="Quote"/>
    <w:basedOn w:val="a5"/>
    <w:next w:val="a5"/>
    <w:link w:val="21f2"/>
    <w:uiPriority w:val="29"/>
    <w:qFormat/>
    <w:rsid w:val="000D614F"/>
    <w:rPr>
      <w:i/>
      <w:iCs/>
      <w:color w:val="000000" w:themeColor="text1"/>
    </w:rPr>
  </w:style>
  <w:style w:type="character" w:customStyle="1" w:styleId="21f2">
    <w:name w:val="Цитата 2 Знак1"/>
    <w:basedOn w:val="a6"/>
    <w:link w:val="2ff4"/>
    <w:uiPriority w:val="29"/>
    <w:rsid w:val="000D614F"/>
    <w:rPr>
      <w:rFonts w:ascii="Times New Roman" w:eastAsia="Times New Roman" w:hAnsi="Times New Roman" w:cs="Times New Roman"/>
      <w:i/>
      <w:iCs/>
      <w:color w:val="000000" w:themeColor="text1"/>
      <w:sz w:val="20"/>
      <w:szCs w:val="20"/>
      <w:lang w:eastAsia="ru-RU"/>
    </w:rPr>
  </w:style>
  <w:style w:type="paragraph" w:styleId="afffffffffff1">
    <w:name w:val="Intense Quote"/>
    <w:basedOn w:val="a5"/>
    <w:next w:val="a5"/>
    <w:link w:val="1ffff2"/>
    <w:uiPriority w:val="30"/>
    <w:qFormat/>
    <w:rsid w:val="000D614F"/>
    <w:pPr>
      <w:pBdr>
        <w:bottom w:val="single" w:sz="4" w:space="4" w:color="4F81BD" w:themeColor="accent1"/>
      </w:pBdr>
      <w:spacing w:before="200" w:after="280"/>
      <w:ind w:left="936" w:right="936"/>
    </w:pPr>
    <w:rPr>
      <w:b/>
      <w:bCs/>
      <w:i/>
      <w:iCs/>
      <w:color w:val="4F81BD" w:themeColor="accent1"/>
    </w:rPr>
  </w:style>
  <w:style w:type="character" w:customStyle="1" w:styleId="1ffff2">
    <w:name w:val="Выделенная цитата Знак1"/>
    <w:basedOn w:val="a6"/>
    <w:link w:val="afffffffffff1"/>
    <w:uiPriority w:val="30"/>
    <w:rsid w:val="000D614F"/>
    <w:rPr>
      <w:rFonts w:ascii="Times New Roman" w:eastAsia="Times New Roman" w:hAnsi="Times New Roman" w:cs="Times New Roman"/>
      <w:b/>
      <w:bCs/>
      <w:i/>
      <w:iCs/>
      <w:color w:val="4F81BD" w:themeColor="accent1"/>
      <w:sz w:val="20"/>
      <w:szCs w:val="20"/>
      <w:lang w:eastAsia="ru-RU"/>
    </w:rPr>
  </w:style>
  <w:style w:type="character" w:styleId="afffffffffff6">
    <w:name w:val="Subtle Reference"/>
    <w:basedOn w:val="a6"/>
    <w:uiPriority w:val="31"/>
    <w:qFormat/>
    <w:rsid w:val="000D614F"/>
    <w:rPr>
      <w:smallCaps/>
      <w:color w:val="C0504D" w:themeColor="accent2"/>
      <w:u w:val="single"/>
    </w:rPr>
  </w:style>
  <w:style w:type="character" w:styleId="afffffffffff7">
    <w:name w:val="Intense Reference"/>
    <w:basedOn w:val="a6"/>
    <w:uiPriority w:val="32"/>
    <w:qFormat/>
    <w:rsid w:val="000D614F"/>
    <w:rPr>
      <w:b/>
      <w:bCs/>
      <w:smallCaps/>
      <w:color w:val="C0504D" w:themeColor="accent2"/>
      <w:spacing w:val="5"/>
      <w:u w:val="single"/>
    </w:rPr>
  </w:style>
  <w:style w:type="table" w:customStyle="1" w:styleId="3180">
    <w:name w:val="Сетка таблицы318"/>
    <w:basedOn w:val="a7"/>
    <w:next w:val="af4"/>
    <w:uiPriority w:val="59"/>
    <w:rsid w:val="00BE0761"/>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9">
    <w:name w:val="Сетка таблицы319"/>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f">
    <w:name w:val="Нет списка23"/>
    <w:next w:val="a8"/>
    <w:uiPriority w:val="99"/>
    <w:semiHidden/>
    <w:unhideWhenUsed/>
    <w:rsid w:val="00FE53E2"/>
  </w:style>
  <w:style w:type="table" w:customStyle="1" w:styleId="3200">
    <w:name w:val="Сетка таблицы320"/>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extList1">
    <w:name w:val="ConsPlusTextList1"/>
    <w:uiPriority w:val="99"/>
    <w:rsid w:val="00FE53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4f">
    <w:name w:val="Нет списка24"/>
    <w:next w:val="a8"/>
    <w:uiPriority w:val="99"/>
    <w:semiHidden/>
    <w:unhideWhenUsed/>
    <w:rsid w:val="000C3DEF"/>
  </w:style>
  <w:style w:type="table" w:customStyle="1" w:styleId="3210">
    <w:name w:val="Сетка таблицы321"/>
    <w:basedOn w:val="a7"/>
    <w:next w:val="af4"/>
    <w:uiPriority w:val="59"/>
    <w:rsid w:val="000C3D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f3">
    <w:name w:val="Основной текст 2 Знак1"/>
    <w:basedOn w:val="a6"/>
    <w:uiPriority w:val="99"/>
    <w:semiHidden/>
    <w:rsid w:val="000C3DEF"/>
    <w:rPr>
      <w:sz w:val="24"/>
      <w:szCs w:val="24"/>
    </w:rPr>
  </w:style>
  <w:style w:type="character" w:customStyle="1" w:styleId="7f1">
    <w:name w:val="Основной текст (7)_"/>
    <w:link w:val="7f2"/>
    <w:rsid w:val="000C3DEF"/>
    <w:rPr>
      <w:b/>
      <w:bCs/>
      <w:spacing w:val="1"/>
      <w:shd w:val="clear" w:color="auto" w:fill="FFFFFF"/>
    </w:rPr>
  </w:style>
  <w:style w:type="paragraph" w:customStyle="1" w:styleId="7f2">
    <w:name w:val="Основной текст (7)"/>
    <w:basedOn w:val="a5"/>
    <w:link w:val="7f1"/>
    <w:rsid w:val="000C3DEF"/>
    <w:pPr>
      <w:shd w:val="clear" w:color="auto" w:fill="FFFFFF"/>
      <w:autoSpaceDE/>
      <w:autoSpaceDN/>
      <w:adjustRightInd/>
      <w:spacing w:before="300" w:after="120" w:line="485" w:lineRule="exact"/>
      <w:jc w:val="both"/>
    </w:pPr>
    <w:rPr>
      <w:rFonts w:asciiTheme="minorHAnsi" w:eastAsiaTheme="minorHAnsi" w:hAnsiTheme="minorHAnsi" w:cstheme="minorBidi"/>
      <w:b/>
      <w:bCs/>
      <w:spacing w:val="1"/>
      <w:sz w:val="22"/>
      <w:szCs w:val="22"/>
      <w:lang w:eastAsia="en-US"/>
    </w:rPr>
  </w:style>
  <w:style w:type="character" w:customStyle="1" w:styleId="31a">
    <w:name w:val="Основной текст с отступом 3 Знак1"/>
    <w:basedOn w:val="a6"/>
    <w:uiPriority w:val="99"/>
    <w:semiHidden/>
    <w:rsid w:val="000C3DEF"/>
    <w:rPr>
      <w:sz w:val="16"/>
      <w:szCs w:val="16"/>
    </w:rPr>
  </w:style>
  <w:style w:type="character" w:customStyle="1" w:styleId="105pt">
    <w:name w:val="Основной текст + 10;5 pt;Полужирный;Курсив"/>
    <w:rsid w:val="000C3DEF"/>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11pt0pt">
    <w:name w:val="Основной текст + 11 pt;Курсив;Интервал 0 pt"/>
    <w:rsid w:val="000C3DEF"/>
    <w:rPr>
      <w:rFonts w:ascii="Times New Roman" w:eastAsia="Times New Roman" w:hAnsi="Times New Roman" w:cs="Times New Roman"/>
      <w:b w:val="0"/>
      <w:bCs w:val="0"/>
      <w:i/>
      <w:iCs/>
      <w:smallCaps w:val="0"/>
      <w:strike w:val="0"/>
      <w:color w:val="000000"/>
      <w:spacing w:val="-2"/>
      <w:w w:val="100"/>
      <w:position w:val="0"/>
      <w:sz w:val="22"/>
      <w:szCs w:val="22"/>
      <w:u w:val="none"/>
      <w:shd w:val="clear" w:color="auto" w:fill="FFFFFF"/>
      <w:lang w:val="ru-RU" w:eastAsia="ru-RU" w:bidi="ru-RU"/>
    </w:rPr>
  </w:style>
  <w:style w:type="table" w:customStyle="1" w:styleId="3220">
    <w:name w:val="Сетка таблицы322"/>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30">
    <w:name w:val="Сетка таблицы323"/>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40">
    <w:name w:val="Сетка таблицы324"/>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d">
    <w:name w:val="Нет списка25"/>
    <w:next w:val="a8"/>
    <w:uiPriority w:val="99"/>
    <w:semiHidden/>
    <w:unhideWhenUsed/>
    <w:rsid w:val="009B2B08"/>
  </w:style>
  <w:style w:type="table" w:customStyle="1" w:styleId="3250">
    <w:name w:val="Сетка таблицы325"/>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0">
    <w:name w:val="Сетка таблицы1101"/>
    <w:basedOn w:val="a7"/>
    <w:uiPriority w:val="59"/>
    <w:rsid w:val="009B2B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8601861">
      <w:bodyDiv w:val="1"/>
      <w:marLeft w:val="0"/>
      <w:marRight w:val="0"/>
      <w:marTop w:val="0"/>
      <w:marBottom w:val="0"/>
      <w:divBdr>
        <w:top w:val="none" w:sz="0" w:space="0" w:color="auto"/>
        <w:left w:val="none" w:sz="0" w:space="0" w:color="auto"/>
        <w:bottom w:val="none" w:sz="0" w:space="0" w:color="auto"/>
        <w:right w:val="none" w:sz="0" w:space="0" w:color="auto"/>
      </w:divBdr>
    </w:div>
    <w:div w:id="11302254">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5908524">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5763534">
      <w:bodyDiv w:val="1"/>
      <w:marLeft w:val="0"/>
      <w:marRight w:val="0"/>
      <w:marTop w:val="0"/>
      <w:marBottom w:val="0"/>
      <w:divBdr>
        <w:top w:val="none" w:sz="0" w:space="0" w:color="auto"/>
        <w:left w:val="none" w:sz="0" w:space="0" w:color="auto"/>
        <w:bottom w:val="none" w:sz="0" w:space="0" w:color="auto"/>
        <w:right w:val="none" w:sz="0" w:space="0" w:color="auto"/>
      </w:divBdr>
    </w:div>
    <w:div w:id="46413896">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396417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232896">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1679344">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691782">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441684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87452198">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0554222">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06375202">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39487989">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69973515">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4867595">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7203150">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297998090">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029631">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4964493">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47218445">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196573">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398401767">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590288">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19831387">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2141796">
      <w:bodyDiv w:val="1"/>
      <w:marLeft w:val="0"/>
      <w:marRight w:val="0"/>
      <w:marTop w:val="0"/>
      <w:marBottom w:val="0"/>
      <w:divBdr>
        <w:top w:val="none" w:sz="0" w:space="0" w:color="auto"/>
        <w:left w:val="none" w:sz="0" w:space="0" w:color="auto"/>
        <w:bottom w:val="none" w:sz="0" w:space="0" w:color="auto"/>
        <w:right w:val="none" w:sz="0" w:space="0" w:color="auto"/>
      </w:divBdr>
    </w:div>
    <w:div w:id="434330430">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3230542">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5487556">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7913860">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3634071">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566856">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7112125">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8563911">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1181210">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09356849">
      <w:bodyDiv w:val="1"/>
      <w:marLeft w:val="0"/>
      <w:marRight w:val="0"/>
      <w:marTop w:val="0"/>
      <w:marBottom w:val="0"/>
      <w:divBdr>
        <w:top w:val="none" w:sz="0" w:space="0" w:color="auto"/>
        <w:left w:val="none" w:sz="0" w:space="0" w:color="auto"/>
        <w:bottom w:val="none" w:sz="0" w:space="0" w:color="auto"/>
        <w:right w:val="none" w:sz="0" w:space="0" w:color="auto"/>
      </w:divBdr>
    </w:div>
    <w:div w:id="611207109">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4143485">
      <w:bodyDiv w:val="1"/>
      <w:marLeft w:val="0"/>
      <w:marRight w:val="0"/>
      <w:marTop w:val="0"/>
      <w:marBottom w:val="0"/>
      <w:divBdr>
        <w:top w:val="none" w:sz="0" w:space="0" w:color="auto"/>
        <w:left w:val="none" w:sz="0" w:space="0" w:color="auto"/>
        <w:bottom w:val="none" w:sz="0" w:space="0" w:color="auto"/>
        <w:right w:val="none" w:sz="0" w:space="0" w:color="auto"/>
      </w:divBdr>
    </w:div>
    <w:div w:id="615259962">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1861267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5500561">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7952671">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2942813">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8342621">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4698019">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615287">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5389713">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7917405">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0751821">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589469">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5245116">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59199249">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326542">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17058310">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0797316">
      <w:bodyDiv w:val="1"/>
      <w:marLeft w:val="0"/>
      <w:marRight w:val="0"/>
      <w:marTop w:val="0"/>
      <w:marBottom w:val="0"/>
      <w:divBdr>
        <w:top w:val="none" w:sz="0" w:space="0" w:color="auto"/>
        <w:left w:val="none" w:sz="0" w:space="0" w:color="auto"/>
        <w:bottom w:val="none" w:sz="0" w:space="0" w:color="auto"/>
        <w:right w:val="none" w:sz="0" w:space="0" w:color="auto"/>
      </w:divBdr>
    </w:div>
    <w:div w:id="94118225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6884701">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0863702">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297928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86011771">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7272411">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489114">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1319599">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3169874">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29259737">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4303537">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4670863">
      <w:bodyDiv w:val="1"/>
      <w:marLeft w:val="0"/>
      <w:marRight w:val="0"/>
      <w:marTop w:val="0"/>
      <w:marBottom w:val="0"/>
      <w:divBdr>
        <w:top w:val="none" w:sz="0" w:space="0" w:color="auto"/>
        <w:left w:val="none" w:sz="0" w:space="0" w:color="auto"/>
        <w:bottom w:val="none" w:sz="0" w:space="0" w:color="auto"/>
        <w:right w:val="none" w:sz="0" w:space="0" w:color="auto"/>
      </w:divBdr>
    </w:div>
    <w:div w:id="1045639985">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164551">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29624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1575057">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3326639">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1355781">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8759251">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5043010">
      <w:bodyDiv w:val="1"/>
      <w:marLeft w:val="0"/>
      <w:marRight w:val="0"/>
      <w:marTop w:val="0"/>
      <w:marBottom w:val="0"/>
      <w:divBdr>
        <w:top w:val="none" w:sz="0" w:space="0" w:color="auto"/>
        <w:left w:val="none" w:sz="0" w:space="0" w:color="auto"/>
        <w:bottom w:val="none" w:sz="0" w:space="0" w:color="auto"/>
        <w:right w:val="none" w:sz="0" w:space="0" w:color="auto"/>
      </w:divBdr>
    </w:div>
    <w:div w:id="1217856559">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0772048">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0330967">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465448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267915">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792842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0472281">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5980902">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022766">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398671236">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16777732">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6704054">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7626">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2455089">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48425819">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2047331">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69784625">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79028366">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2259618">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17814661">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3640965">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598520475">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08585236">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326918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29314363">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372973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7611655">
      <w:bodyDiv w:val="1"/>
      <w:marLeft w:val="0"/>
      <w:marRight w:val="0"/>
      <w:marTop w:val="0"/>
      <w:marBottom w:val="0"/>
      <w:divBdr>
        <w:top w:val="none" w:sz="0" w:space="0" w:color="auto"/>
        <w:left w:val="none" w:sz="0" w:space="0" w:color="auto"/>
        <w:bottom w:val="none" w:sz="0" w:space="0" w:color="auto"/>
        <w:right w:val="none" w:sz="0" w:space="0" w:color="auto"/>
      </w:divBdr>
    </w:div>
    <w:div w:id="1659769060">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68557348">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19209449">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2168083">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0585681">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6487897">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5952677">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0001949">
      <w:bodyDiv w:val="1"/>
      <w:marLeft w:val="0"/>
      <w:marRight w:val="0"/>
      <w:marTop w:val="0"/>
      <w:marBottom w:val="0"/>
      <w:divBdr>
        <w:top w:val="none" w:sz="0" w:space="0" w:color="auto"/>
        <w:left w:val="none" w:sz="0" w:space="0" w:color="auto"/>
        <w:bottom w:val="none" w:sz="0" w:space="0" w:color="auto"/>
        <w:right w:val="none" w:sz="0" w:space="0" w:color="auto"/>
      </w:divBdr>
    </w:div>
    <w:div w:id="1822503491">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29203095">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990173">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5827562">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8671513">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1451595">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2980766">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897183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8203199">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8442496">
      <w:bodyDiv w:val="1"/>
      <w:marLeft w:val="0"/>
      <w:marRight w:val="0"/>
      <w:marTop w:val="0"/>
      <w:marBottom w:val="0"/>
      <w:divBdr>
        <w:top w:val="none" w:sz="0" w:space="0" w:color="auto"/>
        <w:left w:val="none" w:sz="0" w:space="0" w:color="auto"/>
        <w:bottom w:val="none" w:sz="0" w:space="0" w:color="auto"/>
        <w:right w:val="none" w:sz="0" w:space="0" w:color="auto"/>
      </w:divBdr>
    </w:div>
    <w:div w:id="1939832153">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102799">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634990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1472325">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0598523">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2244345">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7098487">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49180454">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319132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2264523">
      <w:bodyDiv w:val="1"/>
      <w:marLeft w:val="0"/>
      <w:marRight w:val="0"/>
      <w:marTop w:val="0"/>
      <w:marBottom w:val="0"/>
      <w:divBdr>
        <w:top w:val="none" w:sz="0" w:space="0" w:color="auto"/>
        <w:left w:val="none" w:sz="0" w:space="0" w:color="auto"/>
        <w:bottom w:val="none" w:sz="0" w:space="0" w:color="auto"/>
        <w:right w:val="none" w:sz="0" w:space="0" w:color="auto"/>
      </w:divBdr>
    </w:div>
    <w:div w:id="2076974979">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53197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0887141">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098481104">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17941837">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 w:id="214546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901990046"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068EE-E164-4101-9059-7195CE944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777</TotalTime>
  <Pages>1</Pages>
  <Words>1179</Words>
  <Characters>6725</Characters>
  <Application>Microsoft Office Word</Application>
  <DocSecurity>8</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56</cp:revision>
  <cp:lastPrinted>2020-09-30T10:12:00Z</cp:lastPrinted>
  <dcterms:created xsi:type="dcterms:W3CDTF">2023-12-29T05:06:00Z</dcterms:created>
  <dcterms:modified xsi:type="dcterms:W3CDTF">2024-06-18T09:53:00Z</dcterms:modified>
</cp:coreProperties>
</file>