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72242">
        <w:rPr>
          <w:b/>
          <w:sz w:val="28"/>
          <w:szCs w:val="28"/>
          <w:highlight w:val="yellow"/>
        </w:rPr>
        <w:t>81</w:t>
      </w:r>
      <w:r w:rsidRPr="00E910A9">
        <w:rPr>
          <w:b/>
          <w:sz w:val="28"/>
          <w:szCs w:val="28"/>
          <w:highlight w:val="yellow"/>
        </w:rPr>
        <w:t>(</w:t>
      </w:r>
      <w:r w:rsidR="00E72242">
        <w:rPr>
          <w:b/>
          <w:sz w:val="28"/>
          <w:szCs w:val="28"/>
        </w:rPr>
        <w:t>140</w:t>
      </w:r>
      <w:r w:rsidRPr="001B011E">
        <w:rPr>
          <w:b/>
          <w:sz w:val="28"/>
          <w:szCs w:val="28"/>
        </w:rPr>
        <w:t>)</w:t>
      </w:r>
    </w:p>
    <w:p w:rsidR="00A75E30" w:rsidRPr="005776C0" w:rsidRDefault="00E72242" w:rsidP="00197F9E">
      <w:pPr>
        <w:jc w:val="center"/>
        <w:rPr>
          <w:b/>
          <w:sz w:val="24"/>
          <w:szCs w:val="24"/>
        </w:rPr>
      </w:pPr>
      <w:r>
        <w:rPr>
          <w:b/>
          <w:sz w:val="28"/>
          <w:szCs w:val="28"/>
          <w:highlight w:val="yellow"/>
        </w:rPr>
        <w:t>03</w:t>
      </w:r>
      <w:r w:rsidR="007A29B3">
        <w:rPr>
          <w:b/>
          <w:sz w:val="28"/>
          <w:szCs w:val="28"/>
          <w:highlight w:val="yellow"/>
        </w:rPr>
        <w:t>.</w:t>
      </w:r>
      <w:r w:rsidR="00F812B6">
        <w:rPr>
          <w:b/>
          <w:sz w:val="28"/>
          <w:szCs w:val="28"/>
          <w:highlight w:val="yellow"/>
        </w:rPr>
        <w:t>0</w:t>
      </w:r>
      <w:r>
        <w:rPr>
          <w:b/>
          <w:sz w:val="28"/>
          <w:szCs w:val="28"/>
          <w:highlight w:val="yellow"/>
        </w:rPr>
        <w:t>7</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lastRenderedPageBreak/>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0663C" w:rsidRPr="00052F7D" w:rsidTr="008878B1">
        <w:trPr>
          <w:trHeight w:val="20"/>
          <w:tblCellSpacing w:w="20" w:type="dxa"/>
          <w:jc w:val="center"/>
        </w:trPr>
        <w:tc>
          <w:tcPr>
            <w:tcW w:w="236" w:type="dxa"/>
            <w:shd w:val="clear" w:color="auto" w:fill="auto"/>
          </w:tcPr>
          <w:p w:rsidR="00A0663C" w:rsidRDefault="007C351E" w:rsidP="0067184D">
            <w:pPr>
              <w:ind w:left="-109" w:right="2"/>
              <w:jc w:val="right"/>
              <w:rPr>
                <w:sz w:val="12"/>
                <w:szCs w:val="12"/>
              </w:rPr>
            </w:pPr>
            <w:r>
              <w:rPr>
                <w:sz w:val="12"/>
                <w:szCs w:val="12"/>
              </w:rPr>
              <w:t>1</w:t>
            </w:r>
          </w:p>
        </w:tc>
        <w:tc>
          <w:tcPr>
            <w:tcW w:w="9485" w:type="dxa"/>
            <w:shd w:val="clear" w:color="auto" w:fill="auto"/>
          </w:tcPr>
          <w:p w:rsidR="00A0663C" w:rsidRPr="00B24FD2" w:rsidRDefault="000F5C5B" w:rsidP="000F5C5B">
            <w:pPr>
              <w:ind w:left="-21"/>
              <w:jc w:val="both"/>
              <w:rPr>
                <w:sz w:val="12"/>
                <w:szCs w:val="12"/>
              </w:rPr>
            </w:pPr>
            <w:r w:rsidRPr="000F5C5B">
              <w:rPr>
                <w:sz w:val="12"/>
                <w:szCs w:val="12"/>
              </w:rPr>
              <w:t xml:space="preserve">«Извещения </w:t>
            </w:r>
            <w:r>
              <w:rPr>
                <w:sz w:val="12"/>
                <w:szCs w:val="12"/>
              </w:rPr>
              <w:t xml:space="preserve">о </w:t>
            </w:r>
            <w:r w:rsidRPr="000F5C5B">
              <w:rPr>
                <w:sz w:val="12"/>
                <w:szCs w:val="12"/>
              </w:rPr>
              <w:t>возможности пр</w:t>
            </w:r>
            <w:r>
              <w:rPr>
                <w:sz w:val="12"/>
                <w:szCs w:val="12"/>
              </w:rPr>
              <w:t xml:space="preserve">едоставления в аренду земельных </w:t>
            </w:r>
            <w:r w:rsidRPr="000F5C5B">
              <w:rPr>
                <w:sz w:val="12"/>
                <w:szCs w:val="12"/>
              </w:rPr>
              <w:t>участков».</w:t>
            </w:r>
          </w:p>
        </w:tc>
        <w:tc>
          <w:tcPr>
            <w:tcW w:w="280" w:type="dxa"/>
          </w:tcPr>
          <w:p w:rsidR="00A0663C" w:rsidRDefault="007C351E" w:rsidP="0067184D">
            <w:pPr>
              <w:ind w:left="-72" w:right="2"/>
              <w:rPr>
                <w:sz w:val="12"/>
                <w:szCs w:val="12"/>
              </w:rPr>
            </w:pPr>
            <w:r>
              <w:rPr>
                <w:sz w:val="12"/>
                <w:szCs w:val="12"/>
              </w:rPr>
              <w:t>2</w:t>
            </w:r>
          </w:p>
        </w:tc>
      </w:tr>
    </w:tbl>
    <w:p w:rsidR="00AA1FE3" w:rsidRPr="000D614F" w:rsidRDefault="00AA1FE3" w:rsidP="000D614F">
      <w:pPr>
        <w:widowControl/>
        <w:autoSpaceDE/>
        <w:autoSpaceDN/>
        <w:adjustRightInd/>
        <w:ind w:firstLine="708"/>
        <w:jc w:val="center"/>
        <w:rPr>
          <w:b/>
          <w:bCs/>
          <w:sz w:val="12"/>
          <w:szCs w:val="12"/>
        </w:rPr>
      </w:pPr>
    </w:p>
    <w:p w:rsidR="00387002" w:rsidRDefault="00387002" w:rsidP="00387002">
      <w:pPr>
        <w:widowControl/>
        <w:autoSpaceDE/>
        <w:autoSpaceDN/>
        <w:adjustRightInd/>
        <w:jc w:val="center"/>
        <w:rPr>
          <w:sz w:val="12"/>
          <w:szCs w:val="12"/>
        </w:rPr>
      </w:pPr>
      <w:r w:rsidRPr="00A05B1F">
        <w:rPr>
          <w:noProof/>
          <w:sz w:val="12"/>
          <w:szCs w:val="12"/>
        </w:rPr>
        <w:drawing>
          <wp:inline distT="0" distB="0" distL="0" distR="0" wp14:anchorId="2994467C" wp14:editId="3860D372">
            <wp:extent cx="431597" cy="569468"/>
            <wp:effectExtent l="0" t="0" r="6985" b="254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97" cy="569468"/>
                    </a:xfrm>
                    <a:prstGeom prst="rect">
                      <a:avLst/>
                    </a:prstGeom>
                    <a:noFill/>
                    <a:ln>
                      <a:noFill/>
                    </a:ln>
                  </pic:spPr>
                </pic:pic>
              </a:graphicData>
            </a:graphic>
          </wp:inline>
        </w:drawing>
      </w:r>
    </w:p>
    <w:p w:rsidR="00862ADD" w:rsidRDefault="00862ADD" w:rsidP="00387002">
      <w:pPr>
        <w:widowControl/>
        <w:autoSpaceDE/>
        <w:autoSpaceDN/>
        <w:adjustRightInd/>
        <w:jc w:val="center"/>
        <w:rPr>
          <w:sz w:val="12"/>
          <w:szCs w:val="12"/>
        </w:rPr>
      </w:pPr>
    </w:p>
    <w:p w:rsidR="00862ADD" w:rsidRDefault="00862ADD" w:rsidP="00387002">
      <w:pPr>
        <w:widowControl/>
        <w:autoSpaceDE/>
        <w:autoSpaceDN/>
        <w:adjustRightInd/>
        <w:jc w:val="center"/>
        <w:rPr>
          <w:b/>
          <w:sz w:val="24"/>
          <w:szCs w:val="24"/>
        </w:rPr>
      </w:pPr>
      <w:r w:rsidRPr="00862ADD">
        <w:rPr>
          <w:b/>
          <w:sz w:val="24"/>
          <w:szCs w:val="24"/>
        </w:rPr>
        <w:t xml:space="preserve">Извещения о возможности предоставления в аренду земельных </w:t>
      </w:r>
      <w:r>
        <w:rPr>
          <w:b/>
          <w:sz w:val="24"/>
          <w:szCs w:val="24"/>
        </w:rPr>
        <w:t>участков</w:t>
      </w:r>
    </w:p>
    <w:p w:rsidR="00862ADD" w:rsidRPr="00862ADD" w:rsidRDefault="00862ADD" w:rsidP="00387002">
      <w:pPr>
        <w:widowControl/>
        <w:autoSpaceDE/>
        <w:autoSpaceDN/>
        <w:adjustRightInd/>
        <w:jc w:val="center"/>
        <w:rPr>
          <w:b/>
          <w:sz w:val="24"/>
          <w:szCs w:val="24"/>
        </w:rPr>
      </w:pPr>
    </w:p>
    <w:p w:rsidR="00E72242" w:rsidRPr="00E72242" w:rsidRDefault="00E72242" w:rsidP="00E72242">
      <w:pPr>
        <w:widowControl/>
        <w:autoSpaceDE/>
        <w:autoSpaceDN/>
        <w:adjustRightInd/>
        <w:ind w:firstLine="708"/>
        <w:jc w:val="both"/>
        <w:rPr>
          <w:sz w:val="22"/>
          <w:szCs w:val="22"/>
        </w:rPr>
      </w:pPr>
      <w:proofErr w:type="gramStart"/>
      <w:r w:rsidRPr="00E72242">
        <w:rPr>
          <w:sz w:val="22"/>
          <w:szCs w:val="22"/>
        </w:rPr>
        <w:t>Администрация Слободского района сообщает о возможности предоставления в аренду земельного участка с кадастровым номером 43:30:120209:186, расположенного в с. Никульчино, Слободского района Кировской области, площадь земельного участка составляет 1891 кв.м., с разрешенным использованием – для индивидуального жилищного строительства.</w:t>
      </w:r>
      <w:proofErr w:type="gramEnd"/>
    </w:p>
    <w:p w:rsidR="00E72242" w:rsidRPr="00E72242" w:rsidRDefault="00E72242" w:rsidP="00E72242">
      <w:pPr>
        <w:widowControl/>
        <w:autoSpaceDE/>
        <w:autoSpaceDN/>
        <w:adjustRightInd/>
        <w:ind w:firstLine="708"/>
        <w:jc w:val="both"/>
        <w:rPr>
          <w:sz w:val="22"/>
          <w:szCs w:val="22"/>
        </w:rPr>
      </w:pPr>
      <w:r w:rsidRPr="00E72242">
        <w:rPr>
          <w:sz w:val="22"/>
          <w:szCs w:val="2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E72242" w:rsidRPr="00E72242" w:rsidRDefault="00E72242" w:rsidP="00E72242">
      <w:pPr>
        <w:widowControl/>
        <w:autoSpaceDE/>
        <w:autoSpaceDN/>
        <w:adjustRightInd/>
        <w:ind w:firstLine="708"/>
        <w:jc w:val="both"/>
        <w:rPr>
          <w:sz w:val="22"/>
          <w:szCs w:val="22"/>
        </w:rPr>
      </w:pPr>
      <w:r w:rsidRPr="00E72242">
        <w:rPr>
          <w:sz w:val="22"/>
          <w:szCs w:val="2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03.07.2024 по 01.08.2024 (кроме праздничных и выходных дней) на бумажном носителе.</w:t>
      </w:r>
    </w:p>
    <w:p w:rsidR="00E72242" w:rsidRPr="00E72242" w:rsidRDefault="00E72242" w:rsidP="00E72242">
      <w:pPr>
        <w:widowControl/>
        <w:autoSpaceDE/>
        <w:autoSpaceDN/>
        <w:adjustRightInd/>
        <w:ind w:firstLine="708"/>
        <w:jc w:val="both"/>
        <w:rPr>
          <w:sz w:val="22"/>
          <w:szCs w:val="22"/>
        </w:rPr>
      </w:pPr>
      <w:r w:rsidRPr="00E72242">
        <w:rPr>
          <w:sz w:val="22"/>
          <w:szCs w:val="2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E72242" w:rsidRPr="00E72242" w:rsidRDefault="00E72242" w:rsidP="00E72242">
      <w:pPr>
        <w:widowControl/>
        <w:autoSpaceDE/>
        <w:autoSpaceDN/>
        <w:adjustRightInd/>
        <w:ind w:firstLine="708"/>
        <w:jc w:val="both"/>
        <w:rPr>
          <w:sz w:val="22"/>
          <w:szCs w:val="22"/>
        </w:rPr>
      </w:pPr>
      <w:r w:rsidRPr="00E72242">
        <w:rPr>
          <w:sz w:val="22"/>
          <w:szCs w:val="2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E72242" w:rsidRPr="00E72242" w:rsidRDefault="00E72242" w:rsidP="00E72242">
      <w:pPr>
        <w:widowControl/>
        <w:autoSpaceDE/>
        <w:autoSpaceDN/>
        <w:adjustRightInd/>
        <w:jc w:val="both"/>
        <w:rPr>
          <w:sz w:val="22"/>
          <w:szCs w:val="22"/>
        </w:rPr>
      </w:pPr>
      <w:r w:rsidRPr="00E72242">
        <w:rPr>
          <w:sz w:val="22"/>
          <w:szCs w:val="22"/>
        </w:rPr>
        <w:t>Информация по телефону 8(83362) 4-12-57.</w:t>
      </w:r>
    </w:p>
    <w:p w:rsidR="00E72242" w:rsidRPr="00E72242" w:rsidRDefault="00E72242" w:rsidP="00E72242">
      <w:pPr>
        <w:widowControl/>
        <w:pBdr>
          <w:bottom w:val="single" w:sz="12" w:space="1" w:color="auto"/>
        </w:pBdr>
        <w:autoSpaceDE/>
        <w:autoSpaceDN/>
        <w:adjustRightInd/>
        <w:ind w:firstLine="708"/>
        <w:jc w:val="both"/>
        <w:rPr>
          <w:sz w:val="28"/>
          <w:szCs w:val="28"/>
        </w:rPr>
      </w:pPr>
    </w:p>
    <w:p w:rsidR="00E72242" w:rsidRDefault="00E72242" w:rsidP="00E72242">
      <w:pPr>
        <w:widowControl/>
        <w:autoSpaceDE/>
        <w:autoSpaceDN/>
        <w:adjustRightInd/>
        <w:ind w:firstLine="708"/>
        <w:jc w:val="both"/>
        <w:rPr>
          <w:sz w:val="28"/>
          <w:szCs w:val="28"/>
        </w:rPr>
      </w:pPr>
    </w:p>
    <w:p w:rsidR="00E72242" w:rsidRPr="00E72242" w:rsidRDefault="00E72242" w:rsidP="00E72242">
      <w:pPr>
        <w:widowControl/>
        <w:autoSpaceDE/>
        <w:autoSpaceDN/>
        <w:adjustRightInd/>
        <w:ind w:firstLine="708"/>
        <w:jc w:val="both"/>
        <w:rPr>
          <w:sz w:val="28"/>
          <w:szCs w:val="28"/>
        </w:rPr>
      </w:pPr>
    </w:p>
    <w:p w:rsidR="00E72242" w:rsidRPr="00E72242" w:rsidRDefault="00E72242" w:rsidP="00E72242">
      <w:pPr>
        <w:widowControl/>
        <w:autoSpaceDE/>
        <w:autoSpaceDN/>
        <w:adjustRightInd/>
        <w:ind w:firstLine="708"/>
        <w:jc w:val="both"/>
        <w:rPr>
          <w:sz w:val="22"/>
          <w:szCs w:val="22"/>
        </w:rPr>
      </w:pPr>
      <w:r w:rsidRPr="00E72242">
        <w:rPr>
          <w:sz w:val="22"/>
          <w:szCs w:val="22"/>
        </w:rPr>
        <w:t>Администрация Слободского района сообщает о возможности предоставления в собственность земельного участка с условным номером 43:30:340101:ЗУ1, расположенного в пос. Центральный, Слободского района, Кировской области, площадь земельного участка составляет 3000 кв.м., с разрешенным использованием – для ведения личного подсобного хозяйства (приусадебный земельный участок).</w:t>
      </w:r>
    </w:p>
    <w:p w:rsidR="00E72242" w:rsidRPr="00E72242" w:rsidRDefault="00E72242" w:rsidP="00E72242">
      <w:pPr>
        <w:widowControl/>
        <w:autoSpaceDE/>
        <w:autoSpaceDN/>
        <w:adjustRightInd/>
        <w:ind w:firstLine="708"/>
        <w:jc w:val="both"/>
        <w:rPr>
          <w:sz w:val="22"/>
          <w:szCs w:val="22"/>
        </w:rPr>
      </w:pPr>
      <w:r w:rsidRPr="00E72242">
        <w:rPr>
          <w:sz w:val="22"/>
          <w:szCs w:val="2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E72242" w:rsidRPr="00E72242" w:rsidRDefault="00E72242" w:rsidP="00E72242">
      <w:pPr>
        <w:widowControl/>
        <w:autoSpaceDE/>
        <w:autoSpaceDN/>
        <w:adjustRightInd/>
        <w:ind w:firstLine="708"/>
        <w:jc w:val="both"/>
        <w:rPr>
          <w:sz w:val="22"/>
          <w:szCs w:val="22"/>
        </w:rPr>
      </w:pPr>
      <w:r w:rsidRPr="00E72242">
        <w:rPr>
          <w:sz w:val="22"/>
          <w:szCs w:val="2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03.07.2024 по 01.08.2024 (кроме праздничных и выходных дней) на бумажном носителе.</w:t>
      </w:r>
    </w:p>
    <w:p w:rsidR="00E72242" w:rsidRPr="00E72242" w:rsidRDefault="00E72242" w:rsidP="00E72242">
      <w:pPr>
        <w:widowControl/>
        <w:autoSpaceDE/>
        <w:autoSpaceDN/>
        <w:adjustRightInd/>
        <w:ind w:firstLine="708"/>
        <w:jc w:val="both"/>
        <w:rPr>
          <w:sz w:val="22"/>
          <w:szCs w:val="22"/>
        </w:rPr>
      </w:pPr>
      <w:r w:rsidRPr="00E72242">
        <w:rPr>
          <w:sz w:val="22"/>
          <w:szCs w:val="2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E72242" w:rsidRPr="00E72242" w:rsidRDefault="00E72242" w:rsidP="00E72242">
      <w:pPr>
        <w:widowControl/>
        <w:autoSpaceDE/>
        <w:autoSpaceDN/>
        <w:adjustRightInd/>
        <w:ind w:firstLine="708"/>
        <w:jc w:val="both"/>
        <w:rPr>
          <w:sz w:val="22"/>
          <w:szCs w:val="22"/>
        </w:rPr>
      </w:pPr>
      <w:r w:rsidRPr="00E72242">
        <w:rPr>
          <w:sz w:val="22"/>
          <w:szCs w:val="2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E72242" w:rsidRPr="00E72242" w:rsidRDefault="00E72242" w:rsidP="00E72242">
      <w:pPr>
        <w:widowControl/>
        <w:autoSpaceDE/>
        <w:autoSpaceDN/>
        <w:adjustRightInd/>
        <w:jc w:val="both"/>
        <w:rPr>
          <w:sz w:val="22"/>
          <w:szCs w:val="22"/>
        </w:rPr>
      </w:pPr>
      <w:r w:rsidRPr="00E72242">
        <w:rPr>
          <w:sz w:val="22"/>
          <w:szCs w:val="22"/>
        </w:rPr>
        <w:t>Информация по телефону 8(83362) 4-12-57.</w:t>
      </w:r>
    </w:p>
    <w:p w:rsidR="00E72242" w:rsidRPr="00E72242" w:rsidRDefault="00E72242" w:rsidP="00E72242">
      <w:pPr>
        <w:widowControl/>
        <w:autoSpaceDE/>
        <w:autoSpaceDN/>
        <w:adjustRightInd/>
        <w:ind w:firstLine="708"/>
        <w:jc w:val="both"/>
        <w:rPr>
          <w:sz w:val="28"/>
          <w:szCs w:val="28"/>
        </w:rPr>
      </w:pPr>
    </w:p>
    <w:p w:rsidR="00862ADD" w:rsidRDefault="00862ADD" w:rsidP="00933FCE">
      <w:pPr>
        <w:widowControl/>
        <w:tabs>
          <w:tab w:val="left" w:pos="5700"/>
          <w:tab w:val="left" w:pos="6555"/>
          <w:tab w:val="left" w:pos="7938"/>
        </w:tabs>
        <w:autoSpaceDE/>
        <w:autoSpaceDN/>
        <w:adjustRightInd/>
        <w:snapToGrid w:val="0"/>
        <w:ind w:right="-1"/>
        <w:jc w:val="both"/>
        <w:rPr>
          <w:bCs/>
          <w:sz w:val="12"/>
          <w:szCs w:val="12"/>
        </w:rPr>
      </w:pPr>
      <w:r>
        <w:rPr>
          <w:bCs/>
          <w:sz w:val="12"/>
          <w:szCs w:val="12"/>
        </w:rPr>
        <w:t>__________________________________________________________________________________________________________________________________________________________</w:t>
      </w:r>
    </w:p>
    <w:p w:rsidR="00862ADD" w:rsidRPr="00862ADD" w:rsidRDefault="00862ADD" w:rsidP="00862ADD">
      <w:pPr>
        <w:rPr>
          <w:sz w:val="12"/>
          <w:szCs w:val="12"/>
        </w:rPr>
      </w:pPr>
    </w:p>
    <w:p w:rsidR="00862ADD" w:rsidRDefault="00862ADD" w:rsidP="00862ADD">
      <w:pPr>
        <w:rPr>
          <w:sz w:val="12"/>
          <w:szCs w:val="12"/>
        </w:rPr>
      </w:pPr>
    </w:p>
    <w:p w:rsidR="00862ADD" w:rsidRDefault="00862ADD" w:rsidP="00862ADD">
      <w:pPr>
        <w:rPr>
          <w:sz w:val="12"/>
          <w:szCs w:val="12"/>
        </w:rPr>
      </w:pPr>
    </w:p>
    <w:p w:rsidR="00862ADD" w:rsidRPr="00862ADD" w:rsidRDefault="00862ADD" w:rsidP="00862ADD">
      <w:pPr>
        <w:ind w:firstLine="708"/>
        <w:jc w:val="both"/>
        <w:rPr>
          <w:sz w:val="28"/>
          <w:szCs w:val="28"/>
        </w:rPr>
      </w:pPr>
      <w:r>
        <w:rPr>
          <w:sz w:val="12"/>
          <w:szCs w:val="12"/>
        </w:rPr>
        <w:lastRenderedPageBreak/>
        <w:tab/>
      </w:r>
      <w:r w:rsidRPr="00862ADD">
        <w:rPr>
          <w:sz w:val="28"/>
          <w:szCs w:val="28"/>
        </w:rPr>
        <w:t xml:space="preserve">Администрация Слободского района сообщает о возможности предоставления в аренду земельного участка с кадастровым номером 43:30:120209:186, расположенного в дер. Бабичи, Слободского района Кировской области, площадь земельного участка составляет 1437 </w:t>
      </w:r>
      <w:proofErr w:type="spellStart"/>
      <w:r w:rsidRPr="00862ADD">
        <w:rPr>
          <w:sz w:val="28"/>
          <w:szCs w:val="28"/>
        </w:rPr>
        <w:t>кв.м</w:t>
      </w:r>
      <w:proofErr w:type="spellEnd"/>
      <w:r w:rsidRPr="00862ADD">
        <w:rPr>
          <w:sz w:val="28"/>
          <w:szCs w:val="28"/>
        </w:rPr>
        <w:t>., с разрешенным использованием – для ведения личного подсобного хозяйства.</w:t>
      </w:r>
    </w:p>
    <w:p w:rsidR="00862ADD" w:rsidRPr="00862ADD" w:rsidRDefault="00862ADD" w:rsidP="00862ADD">
      <w:pPr>
        <w:widowControl/>
        <w:autoSpaceDE/>
        <w:autoSpaceDN/>
        <w:adjustRightInd/>
        <w:ind w:firstLine="708"/>
        <w:jc w:val="both"/>
        <w:rPr>
          <w:sz w:val="28"/>
          <w:szCs w:val="28"/>
        </w:rPr>
      </w:pPr>
      <w:r w:rsidRPr="00862ADD">
        <w:rPr>
          <w:sz w:val="28"/>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62ADD" w:rsidRPr="00862ADD" w:rsidRDefault="00862ADD" w:rsidP="00862ADD">
      <w:pPr>
        <w:widowControl/>
        <w:autoSpaceDE/>
        <w:autoSpaceDN/>
        <w:adjustRightInd/>
        <w:ind w:firstLine="708"/>
        <w:jc w:val="both"/>
        <w:rPr>
          <w:sz w:val="28"/>
          <w:szCs w:val="28"/>
        </w:rPr>
      </w:pPr>
      <w:r w:rsidRPr="00862ADD">
        <w:rPr>
          <w:sz w:val="28"/>
          <w:szCs w:val="2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862ADD">
        <w:rPr>
          <w:sz w:val="28"/>
          <w:szCs w:val="28"/>
        </w:rPr>
        <w:t>Советская</w:t>
      </w:r>
      <w:proofErr w:type="gramEnd"/>
      <w:r w:rsidRPr="00862ADD">
        <w:rPr>
          <w:sz w:val="28"/>
          <w:szCs w:val="28"/>
        </w:rPr>
        <w:t>, д. 86, г. Слободской, каб.207, в период с 04.07.2024 по 02.08.2024 (кроме праздничных и выходных дней) на бумажном носителе.</w:t>
      </w:r>
    </w:p>
    <w:p w:rsidR="00862ADD" w:rsidRPr="00862ADD" w:rsidRDefault="00862ADD" w:rsidP="00862ADD">
      <w:pPr>
        <w:widowControl/>
        <w:autoSpaceDE/>
        <w:autoSpaceDN/>
        <w:adjustRightInd/>
        <w:ind w:firstLine="708"/>
        <w:jc w:val="both"/>
        <w:rPr>
          <w:sz w:val="28"/>
          <w:szCs w:val="28"/>
        </w:rPr>
      </w:pPr>
      <w:r w:rsidRPr="00862ADD">
        <w:rPr>
          <w:sz w:val="28"/>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862ADD" w:rsidRPr="00862ADD" w:rsidRDefault="00862ADD" w:rsidP="00862ADD">
      <w:pPr>
        <w:widowControl/>
        <w:autoSpaceDE/>
        <w:autoSpaceDN/>
        <w:adjustRightInd/>
        <w:ind w:firstLine="708"/>
        <w:jc w:val="both"/>
        <w:rPr>
          <w:sz w:val="24"/>
          <w:szCs w:val="24"/>
        </w:rPr>
      </w:pPr>
      <w:r w:rsidRPr="00862ADD">
        <w:rPr>
          <w:sz w:val="28"/>
          <w:szCs w:val="28"/>
        </w:rPr>
        <w:t>Ознакомиться со схемой расположения земельного участка можно по адресу: ул. Советская, д. 86, г. Слободской, каб.207,</w:t>
      </w:r>
      <w:r w:rsidRPr="00862ADD">
        <w:rPr>
          <w:sz w:val="24"/>
          <w:szCs w:val="24"/>
        </w:rPr>
        <w:t xml:space="preserve"> </w:t>
      </w:r>
      <w:r w:rsidRPr="00862ADD">
        <w:rPr>
          <w:sz w:val="28"/>
          <w:szCs w:val="28"/>
        </w:rPr>
        <w:t>с понедельника по четверг -</w:t>
      </w:r>
      <w:r w:rsidRPr="00862ADD">
        <w:rPr>
          <w:sz w:val="24"/>
          <w:szCs w:val="24"/>
        </w:rPr>
        <w:t xml:space="preserve"> </w:t>
      </w:r>
      <w:r w:rsidRPr="00862ADD">
        <w:rPr>
          <w:sz w:val="28"/>
          <w:szCs w:val="28"/>
        </w:rPr>
        <w:t xml:space="preserve">с 8-00 до 16-00, в пятницу с 8-00 до 15-00, обеденный перерыв с 12-00 до 12-45 (кроме праздничных и выходных дней). </w:t>
      </w:r>
      <w:r w:rsidRPr="00862ADD">
        <w:rPr>
          <w:sz w:val="24"/>
          <w:szCs w:val="24"/>
        </w:rPr>
        <w:t xml:space="preserve"> </w:t>
      </w:r>
    </w:p>
    <w:p w:rsidR="00862ADD" w:rsidRPr="00862ADD" w:rsidRDefault="00862ADD" w:rsidP="00862ADD">
      <w:pPr>
        <w:widowControl/>
        <w:autoSpaceDE/>
        <w:autoSpaceDN/>
        <w:adjustRightInd/>
        <w:jc w:val="both"/>
        <w:rPr>
          <w:sz w:val="28"/>
          <w:szCs w:val="28"/>
        </w:rPr>
      </w:pPr>
      <w:r w:rsidRPr="00862ADD">
        <w:rPr>
          <w:sz w:val="28"/>
          <w:szCs w:val="28"/>
        </w:rPr>
        <w:t>Информация по телефону 8(83362) 4-12-57.</w:t>
      </w:r>
    </w:p>
    <w:p w:rsidR="00862ADD" w:rsidRPr="00862ADD" w:rsidRDefault="00862ADD" w:rsidP="00862ADD">
      <w:pPr>
        <w:widowControl/>
        <w:autoSpaceDE/>
        <w:autoSpaceDN/>
        <w:adjustRightInd/>
        <w:ind w:firstLine="708"/>
        <w:jc w:val="both"/>
        <w:rPr>
          <w:sz w:val="28"/>
          <w:szCs w:val="28"/>
        </w:rPr>
      </w:pPr>
    </w:p>
    <w:p w:rsidR="00862ADD" w:rsidRDefault="00862ADD" w:rsidP="00862ADD">
      <w:pPr>
        <w:tabs>
          <w:tab w:val="left" w:pos="2190"/>
        </w:tabs>
        <w:rPr>
          <w:sz w:val="12"/>
          <w:szCs w:val="12"/>
        </w:rPr>
      </w:pPr>
      <w:r>
        <w:rPr>
          <w:sz w:val="12"/>
          <w:szCs w:val="12"/>
        </w:rPr>
        <w:t>________________________________________________________________________________________________________________________________________________________</w:t>
      </w:r>
    </w:p>
    <w:p w:rsidR="00862ADD" w:rsidRPr="00862ADD" w:rsidRDefault="00862ADD" w:rsidP="00862ADD">
      <w:pPr>
        <w:rPr>
          <w:sz w:val="12"/>
          <w:szCs w:val="12"/>
        </w:rPr>
      </w:pPr>
    </w:p>
    <w:p w:rsidR="00862ADD" w:rsidRPr="00862ADD" w:rsidRDefault="00862ADD" w:rsidP="00862ADD">
      <w:pPr>
        <w:rPr>
          <w:sz w:val="12"/>
          <w:szCs w:val="12"/>
        </w:rPr>
      </w:pPr>
    </w:p>
    <w:p w:rsidR="00862ADD" w:rsidRPr="00862ADD" w:rsidRDefault="00862ADD" w:rsidP="00862ADD">
      <w:pPr>
        <w:rPr>
          <w:sz w:val="12"/>
          <w:szCs w:val="12"/>
        </w:rPr>
      </w:pPr>
    </w:p>
    <w:p w:rsidR="00862ADD" w:rsidRDefault="00862ADD" w:rsidP="00862ADD">
      <w:pPr>
        <w:rPr>
          <w:sz w:val="12"/>
          <w:szCs w:val="12"/>
        </w:rPr>
      </w:pPr>
    </w:p>
    <w:p w:rsidR="00862ADD" w:rsidRPr="00862ADD" w:rsidRDefault="00862ADD" w:rsidP="00862ADD">
      <w:pPr>
        <w:ind w:firstLine="708"/>
        <w:jc w:val="both"/>
        <w:rPr>
          <w:sz w:val="28"/>
          <w:szCs w:val="28"/>
        </w:rPr>
      </w:pPr>
      <w:r>
        <w:rPr>
          <w:sz w:val="12"/>
          <w:szCs w:val="12"/>
        </w:rPr>
        <w:tab/>
      </w:r>
      <w:r w:rsidRPr="00862ADD">
        <w:rPr>
          <w:sz w:val="28"/>
          <w:szCs w:val="28"/>
        </w:rPr>
        <w:t xml:space="preserve">Администрация Слободского района сообщает о возможности предоставления в аренду земельного участка с кадастровым номером 43:30:420302:155, расположенного в дер. Малые </w:t>
      </w:r>
      <w:proofErr w:type="spellStart"/>
      <w:r w:rsidRPr="00862ADD">
        <w:rPr>
          <w:sz w:val="28"/>
          <w:szCs w:val="28"/>
        </w:rPr>
        <w:t>Сколотни</w:t>
      </w:r>
      <w:proofErr w:type="spellEnd"/>
      <w:r w:rsidRPr="00862ADD">
        <w:rPr>
          <w:sz w:val="28"/>
          <w:szCs w:val="28"/>
        </w:rPr>
        <w:t xml:space="preserve">, Слободского района Кировской области, площадь земельного участка составляет 1151 </w:t>
      </w:r>
      <w:proofErr w:type="spellStart"/>
      <w:r w:rsidRPr="00862ADD">
        <w:rPr>
          <w:sz w:val="28"/>
          <w:szCs w:val="28"/>
        </w:rPr>
        <w:t>кв.м</w:t>
      </w:r>
      <w:proofErr w:type="spellEnd"/>
      <w:r w:rsidRPr="00862ADD">
        <w:rPr>
          <w:sz w:val="28"/>
          <w:szCs w:val="28"/>
        </w:rPr>
        <w:t>., с разрешенным использованием – для индивидуального жилищного строительства.</w:t>
      </w:r>
    </w:p>
    <w:p w:rsidR="00862ADD" w:rsidRPr="00862ADD" w:rsidRDefault="00862ADD" w:rsidP="00862ADD">
      <w:pPr>
        <w:widowControl/>
        <w:autoSpaceDE/>
        <w:autoSpaceDN/>
        <w:adjustRightInd/>
        <w:ind w:firstLine="708"/>
        <w:jc w:val="both"/>
        <w:rPr>
          <w:sz w:val="28"/>
          <w:szCs w:val="28"/>
        </w:rPr>
      </w:pPr>
      <w:r w:rsidRPr="00862ADD">
        <w:rPr>
          <w:sz w:val="28"/>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62ADD" w:rsidRPr="00862ADD" w:rsidRDefault="00862ADD" w:rsidP="00862ADD">
      <w:pPr>
        <w:widowControl/>
        <w:autoSpaceDE/>
        <w:autoSpaceDN/>
        <w:adjustRightInd/>
        <w:ind w:firstLine="708"/>
        <w:jc w:val="both"/>
        <w:rPr>
          <w:sz w:val="28"/>
          <w:szCs w:val="28"/>
        </w:rPr>
      </w:pPr>
      <w:r w:rsidRPr="00862ADD">
        <w:rPr>
          <w:sz w:val="28"/>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04.07.2024 по 02.08.2024 (кроме праздничных и выходных дней) на бумажном носителе.</w:t>
      </w:r>
    </w:p>
    <w:p w:rsidR="00862ADD" w:rsidRPr="00862ADD" w:rsidRDefault="00862ADD" w:rsidP="00862ADD">
      <w:pPr>
        <w:widowControl/>
        <w:autoSpaceDE/>
        <w:autoSpaceDN/>
        <w:adjustRightInd/>
        <w:ind w:firstLine="708"/>
        <w:jc w:val="both"/>
        <w:rPr>
          <w:sz w:val="28"/>
          <w:szCs w:val="28"/>
        </w:rPr>
      </w:pPr>
      <w:r w:rsidRPr="00862ADD">
        <w:rPr>
          <w:sz w:val="28"/>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862ADD" w:rsidRPr="00862ADD" w:rsidRDefault="00862ADD" w:rsidP="00862ADD">
      <w:pPr>
        <w:widowControl/>
        <w:autoSpaceDE/>
        <w:autoSpaceDN/>
        <w:adjustRightInd/>
        <w:ind w:firstLine="708"/>
        <w:jc w:val="both"/>
        <w:rPr>
          <w:sz w:val="24"/>
          <w:szCs w:val="24"/>
        </w:rPr>
      </w:pPr>
      <w:r w:rsidRPr="00862ADD">
        <w:rPr>
          <w:sz w:val="28"/>
          <w:szCs w:val="28"/>
        </w:rPr>
        <w:t>Ознакомиться со схемой расположения земельного участка можно по адресу: ул. Советская, д. 86, г. Слободской, каб.207,</w:t>
      </w:r>
      <w:r w:rsidRPr="00862ADD">
        <w:rPr>
          <w:sz w:val="24"/>
          <w:szCs w:val="24"/>
        </w:rPr>
        <w:t xml:space="preserve"> </w:t>
      </w:r>
      <w:r w:rsidRPr="00862ADD">
        <w:rPr>
          <w:sz w:val="28"/>
          <w:szCs w:val="28"/>
        </w:rPr>
        <w:t xml:space="preserve">с понедельника по </w:t>
      </w:r>
      <w:r w:rsidRPr="00862ADD">
        <w:rPr>
          <w:sz w:val="28"/>
          <w:szCs w:val="28"/>
        </w:rPr>
        <w:lastRenderedPageBreak/>
        <w:t>четверг -</w:t>
      </w:r>
      <w:r w:rsidRPr="00862ADD">
        <w:rPr>
          <w:sz w:val="24"/>
          <w:szCs w:val="24"/>
        </w:rPr>
        <w:t xml:space="preserve"> </w:t>
      </w:r>
      <w:r w:rsidRPr="00862ADD">
        <w:rPr>
          <w:sz w:val="28"/>
          <w:szCs w:val="28"/>
        </w:rPr>
        <w:t xml:space="preserve">с 8-00 до 16-00, в пятницу с 8-00 до 15-00, обеденный перерыв с 12-00 до 12-45 (кроме праздничных и выходных дней). </w:t>
      </w:r>
      <w:r w:rsidRPr="00862ADD">
        <w:rPr>
          <w:sz w:val="24"/>
          <w:szCs w:val="24"/>
        </w:rPr>
        <w:t xml:space="preserve"> </w:t>
      </w:r>
    </w:p>
    <w:p w:rsidR="00862ADD" w:rsidRDefault="00862ADD" w:rsidP="00862ADD">
      <w:pPr>
        <w:widowControl/>
        <w:autoSpaceDE/>
        <w:autoSpaceDN/>
        <w:adjustRightInd/>
        <w:jc w:val="both"/>
        <w:rPr>
          <w:sz w:val="28"/>
          <w:szCs w:val="28"/>
        </w:rPr>
      </w:pPr>
      <w:r w:rsidRPr="00862ADD">
        <w:rPr>
          <w:sz w:val="28"/>
          <w:szCs w:val="28"/>
        </w:rPr>
        <w:t>Информация по телефону 8(83362) 4-12-57.</w:t>
      </w:r>
    </w:p>
    <w:p w:rsidR="00862ADD" w:rsidRPr="00862ADD" w:rsidRDefault="00862ADD" w:rsidP="00862ADD">
      <w:pPr>
        <w:widowControl/>
        <w:autoSpaceDE/>
        <w:autoSpaceDN/>
        <w:adjustRightInd/>
        <w:jc w:val="both"/>
        <w:rPr>
          <w:sz w:val="28"/>
          <w:szCs w:val="28"/>
        </w:rPr>
      </w:pPr>
      <w:r>
        <w:rPr>
          <w:sz w:val="28"/>
          <w:szCs w:val="28"/>
        </w:rPr>
        <w:t>_________________________________________________________________</w:t>
      </w:r>
    </w:p>
    <w:p w:rsidR="00862ADD" w:rsidRPr="00862ADD" w:rsidRDefault="00862ADD" w:rsidP="00862ADD">
      <w:pPr>
        <w:widowControl/>
        <w:autoSpaceDE/>
        <w:autoSpaceDN/>
        <w:adjustRightInd/>
        <w:ind w:firstLine="708"/>
        <w:jc w:val="both"/>
        <w:rPr>
          <w:sz w:val="28"/>
          <w:szCs w:val="28"/>
        </w:rPr>
      </w:pPr>
      <w:r w:rsidRPr="00862ADD">
        <w:rPr>
          <w:sz w:val="28"/>
          <w:szCs w:val="28"/>
        </w:rPr>
        <w:t xml:space="preserve">Администрация Слободского района сообщает о возможности предоставления в собственность земельного участка с условным номером 43:30:340401:ЗУ1, расположенного в с. Шестаково, Слободского района Кировской области, площадь земельного участка составляет 2500 </w:t>
      </w:r>
      <w:proofErr w:type="spellStart"/>
      <w:r w:rsidRPr="00862ADD">
        <w:rPr>
          <w:sz w:val="28"/>
          <w:szCs w:val="28"/>
        </w:rPr>
        <w:t>кв.м</w:t>
      </w:r>
      <w:proofErr w:type="spellEnd"/>
      <w:r w:rsidRPr="00862ADD">
        <w:rPr>
          <w:sz w:val="28"/>
          <w:szCs w:val="28"/>
        </w:rPr>
        <w:t>., с разрешенным использованием – для ведения личного подсобного хозяйства.</w:t>
      </w:r>
    </w:p>
    <w:p w:rsidR="00862ADD" w:rsidRPr="00862ADD" w:rsidRDefault="00862ADD" w:rsidP="00862ADD">
      <w:pPr>
        <w:widowControl/>
        <w:autoSpaceDE/>
        <w:autoSpaceDN/>
        <w:adjustRightInd/>
        <w:ind w:firstLine="708"/>
        <w:jc w:val="both"/>
        <w:rPr>
          <w:sz w:val="28"/>
          <w:szCs w:val="28"/>
        </w:rPr>
      </w:pPr>
      <w:r w:rsidRPr="00862ADD">
        <w:rPr>
          <w:sz w:val="28"/>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62ADD" w:rsidRPr="00862ADD" w:rsidRDefault="00862ADD" w:rsidP="00862ADD">
      <w:pPr>
        <w:widowControl/>
        <w:autoSpaceDE/>
        <w:autoSpaceDN/>
        <w:adjustRightInd/>
        <w:ind w:firstLine="708"/>
        <w:jc w:val="both"/>
        <w:rPr>
          <w:sz w:val="28"/>
          <w:szCs w:val="28"/>
        </w:rPr>
      </w:pPr>
      <w:r w:rsidRPr="00862ADD">
        <w:rPr>
          <w:sz w:val="28"/>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04.07.2024 по 02.08.2024 (кроме праздничных и выходных дней) на бумажном носителе.</w:t>
      </w:r>
    </w:p>
    <w:p w:rsidR="00862ADD" w:rsidRPr="00862ADD" w:rsidRDefault="00862ADD" w:rsidP="00862ADD">
      <w:pPr>
        <w:widowControl/>
        <w:autoSpaceDE/>
        <w:autoSpaceDN/>
        <w:adjustRightInd/>
        <w:ind w:firstLine="708"/>
        <w:jc w:val="both"/>
        <w:rPr>
          <w:sz w:val="28"/>
          <w:szCs w:val="28"/>
        </w:rPr>
      </w:pPr>
      <w:r w:rsidRPr="00862ADD">
        <w:rPr>
          <w:sz w:val="28"/>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862ADD" w:rsidRPr="00862ADD" w:rsidRDefault="00862ADD" w:rsidP="00862ADD">
      <w:pPr>
        <w:widowControl/>
        <w:autoSpaceDE/>
        <w:autoSpaceDN/>
        <w:adjustRightInd/>
        <w:ind w:firstLine="708"/>
        <w:jc w:val="both"/>
        <w:rPr>
          <w:sz w:val="24"/>
          <w:szCs w:val="24"/>
        </w:rPr>
      </w:pPr>
      <w:r w:rsidRPr="00862ADD">
        <w:rPr>
          <w:sz w:val="28"/>
          <w:szCs w:val="28"/>
        </w:rPr>
        <w:t>Ознакомиться со схемой расположения земельного участка можно по адресу: ул. Советская, д. 86, г. Слободской, каб.207,</w:t>
      </w:r>
      <w:r w:rsidRPr="00862ADD">
        <w:rPr>
          <w:sz w:val="24"/>
          <w:szCs w:val="24"/>
        </w:rPr>
        <w:t xml:space="preserve"> </w:t>
      </w:r>
      <w:r w:rsidRPr="00862ADD">
        <w:rPr>
          <w:sz w:val="28"/>
          <w:szCs w:val="28"/>
        </w:rPr>
        <w:t>с понедельника по четверг -</w:t>
      </w:r>
      <w:r w:rsidRPr="00862ADD">
        <w:rPr>
          <w:sz w:val="24"/>
          <w:szCs w:val="24"/>
        </w:rPr>
        <w:t xml:space="preserve"> </w:t>
      </w:r>
      <w:r w:rsidRPr="00862ADD">
        <w:rPr>
          <w:sz w:val="28"/>
          <w:szCs w:val="28"/>
        </w:rPr>
        <w:t xml:space="preserve">с 8-00 до 16-00, в пятницу с 8-00 до 15-00, обеденный перерыв с 12-00 до 12-45 (кроме праздничных и выходных дней). </w:t>
      </w:r>
      <w:r w:rsidRPr="00862ADD">
        <w:rPr>
          <w:sz w:val="24"/>
          <w:szCs w:val="24"/>
        </w:rPr>
        <w:t xml:space="preserve"> </w:t>
      </w:r>
    </w:p>
    <w:p w:rsidR="00862ADD" w:rsidRPr="00862ADD" w:rsidRDefault="00862ADD" w:rsidP="00862ADD">
      <w:pPr>
        <w:widowControl/>
        <w:autoSpaceDE/>
        <w:autoSpaceDN/>
        <w:adjustRightInd/>
        <w:jc w:val="both"/>
        <w:rPr>
          <w:sz w:val="28"/>
          <w:szCs w:val="28"/>
        </w:rPr>
      </w:pPr>
      <w:r w:rsidRPr="00862ADD">
        <w:rPr>
          <w:sz w:val="28"/>
          <w:szCs w:val="28"/>
        </w:rPr>
        <w:t>Информация по телефону 8(83362) 4-12-57.</w:t>
      </w:r>
    </w:p>
    <w:p w:rsidR="00862ADD" w:rsidRPr="00862ADD" w:rsidRDefault="00862ADD" w:rsidP="00862ADD">
      <w:pPr>
        <w:widowControl/>
        <w:autoSpaceDE/>
        <w:autoSpaceDN/>
        <w:adjustRightInd/>
        <w:ind w:firstLine="708"/>
        <w:jc w:val="both"/>
        <w:rPr>
          <w:sz w:val="28"/>
          <w:szCs w:val="28"/>
        </w:rPr>
      </w:pPr>
      <w:r>
        <w:rPr>
          <w:sz w:val="28"/>
          <w:szCs w:val="28"/>
        </w:rPr>
        <w:t>____________________________________________________</w:t>
      </w:r>
    </w:p>
    <w:p w:rsidR="00862ADD" w:rsidRPr="00862ADD" w:rsidRDefault="00862ADD" w:rsidP="00862ADD">
      <w:pPr>
        <w:widowControl/>
        <w:autoSpaceDE/>
        <w:autoSpaceDN/>
        <w:adjustRightInd/>
        <w:ind w:firstLine="708"/>
        <w:jc w:val="both"/>
        <w:rPr>
          <w:sz w:val="28"/>
          <w:szCs w:val="28"/>
        </w:rPr>
      </w:pPr>
    </w:p>
    <w:p w:rsidR="00862ADD" w:rsidRPr="00862ADD" w:rsidRDefault="00862ADD" w:rsidP="00862ADD">
      <w:pPr>
        <w:widowControl/>
        <w:autoSpaceDE/>
        <w:autoSpaceDN/>
        <w:adjustRightInd/>
        <w:ind w:firstLine="708"/>
        <w:jc w:val="both"/>
        <w:rPr>
          <w:sz w:val="28"/>
          <w:szCs w:val="28"/>
        </w:rPr>
      </w:pPr>
      <w:r w:rsidRPr="00862ADD">
        <w:rPr>
          <w:sz w:val="28"/>
          <w:szCs w:val="28"/>
        </w:rPr>
        <w:t xml:space="preserve">Администрация Слободского района сообщает о возможности предоставления в аренду земельного участка с кадастровым номером 43:30:110402:236, расположенного в дер. </w:t>
      </w:r>
      <w:proofErr w:type="spellStart"/>
      <w:r w:rsidRPr="00862ADD">
        <w:rPr>
          <w:sz w:val="28"/>
          <w:szCs w:val="28"/>
        </w:rPr>
        <w:t>Щуково</w:t>
      </w:r>
      <w:proofErr w:type="spellEnd"/>
      <w:r w:rsidRPr="00862ADD">
        <w:rPr>
          <w:sz w:val="28"/>
          <w:szCs w:val="28"/>
        </w:rPr>
        <w:t xml:space="preserve">, Слободского района Кировской области, площадь земельного участка составляет 588 </w:t>
      </w:r>
      <w:proofErr w:type="spellStart"/>
      <w:r w:rsidRPr="00862ADD">
        <w:rPr>
          <w:sz w:val="28"/>
          <w:szCs w:val="28"/>
        </w:rPr>
        <w:t>кв.м</w:t>
      </w:r>
      <w:proofErr w:type="spellEnd"/>
      <w:r w:rsidRPr="00862ADD">
        <w:rPr>
          <w:sz w:val="28"/>
          <w:szCs w:val="28"/>
        </w:rPr>
        <w:t>., с разрешенным использованием – для ведения личного подсобного хозяйства.</w:t>
      </w:r>
    </w:p>
    <w:p w:rsidR="00862ADD" w:rsidRPr="00862ADD" w:rsidRDefault="00862ADD" w:rsidP="00862ADD">
      <w:pPr>
        <w:widowControl/>
        <w:autoSpaceDE/>
        <w:autoSpaceDN/>
        <w:adjustRightInd/>
        <w:ind w:firstLine="708"/>
        <w:jc w:val="both"/>
        <w:rPr>
          <w:sz w:val="28"/>
          <w:szCs w:val="28"/>
        </w:rPr>
      </w:pPr>
      <w:r w:rsidRPr="00862ADD">
        <w:rPr>
          <w:sz w:val="28"/>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62ADD" w:rsidRPr="00862ADD" w:rsidRDefault="00862ADD" w:rsidP="00862ADD">
      <w:pPr>
        <w:widowControl/>
        <w:autoSpaceDE/>
        <w:autoSpaceDN/>
        <w:adjustRightInd/>
        <w:ind w:firstLine="708"/>
        <w:jc w:val="both"/>
        <w:rPr>
          <w:sz w:val="28"/>
          <w:szCs w:val="28"/>
        </w:rPr>
      </w:pPr>
      <w:r w:rsidRPr="00862ADD">
        <w:rPr>
          <w:sz w:val="28"/>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04.07.2024 по 02.08.2024 (кроме праздничных и выходных дней) на бумажном носителе.</w:t>
      </w:r>
    </w:p>
    <w:p w:rsidR="00862ADD" w:rsidRPr="00862ADD" w:rsidRDefault="00862ADD" w:rsidP="00862ADD">
      <w:pPr>
        <w:widowControl/>
        <w:autoSpaceDE/>
        <w:autoSpaceDN/>
        <w:adjustRightInd/>
        <w:ind w:firstLine="708"/>
        <w:jc w:val="both"/>
        <w:rPr>
          <w:sz w:val="28"/>
          <w:szCs w:val="28"/>
        </w:rPr>
      </w:pPr>
      <w:r w:rsidRPr="00862ADD">
        <w:rPr>
          <w:sz w:val="28"/>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862ADD" w:rsidRPr="00862ADD" w:rsidRDefault="00862ADD" w:rsidP="00862ADD">
      <w:pPr>
        <w:widowControl/>
        <w:autoSpaceDE/>
        <w:autoSpaceDN/>
        <w:adjustRightInd/>
        <w:ind w:firstLine="708"/>
        <w:jc w:val="both"/>
        <w:rPr>
          <w:sz w:val="24"/>
          <w:szCs w:val="24"/>
        </w:rPr>
      </w:pPr>
      <w:r w:rsidRPr="00862ADD">
        <w:rPr>
          <w:sz w:val="28"/>
          <w:szCs w:val="28"/>
        </w:rPr>
        <w:t>Ознакомиться со схемой расположения земельного участка можно по адресу: ул. Советская, д. 86, г. Слободской, каб.207,</w:t>
      </w:r>
      <w:r w:rsidRPr="00862ADD">
        <w:rPr>
          <w:sz w:val="24"/>
          <w:szCs w:val="24"/>
        </w:rPr>
        <w:t xml:space="preserve"> </w:t>
      </w:r>
      <w:r w:rsidRPr="00862ADD">
        <w:rPr>
          <w:sz w:val="28"/>
          <w:szCs w:val="28"/>
        </w:rPr>
        <w:t xml:space="preserve">с понедельника по </w:t>
      </w:r>
      <w:r w:rsidRPr="00862ADD">
        <w:rPr>
          <w:sz w:val="28"/>
          <w:szCs w:val="28"/>
        </w:rPr>
        <w:lastRenderedPageBreak/>
        <w:t>четверг -</w:t>
      </w:r>
      <w:r w:rsidRPr="00862ADD">
        <w:rPr>
          <w:sz w:val="24"/>
          <w:szCs w:val="24"/>
        </w:rPr>
        <w:t xml:space="preserve"> </w:t>
      </w:r>
      <w:r w:rsidRPr="00862ADD">
        <w:rPr>
          <w:sz w:val="28"/>
          <w:szCs w:val="28"/>
        </w:rPr>
        <w:t xml:space="preserve">с 8-00 до 16-00, в пятницу с 8-00 до 15-00, обеденный перерыв с 12-00 до 12-45 (кроме праздничных и выходных дней). </w:t>
      </w:r>
      <w:r w:rsidRPr="00862ADD">
        <w:rPr>
          <w:sz w:val="24"/>
          <w:szCs w:val="24"/>
        </w:rPr>
        <w:t xml:space="preserve"> </w:t>
      </w:r>
    </w:p>
    <w:p w:rsidR="00862ADD" w:rsidRPr="00862ADD" w:rsidRDefault="00862ADD" w:rsidP="00862ADD">
      <w:pPr>
        <w:widowControl/>
        <w:autoSpaceDE/>
        <w:autoSpaceDN/>
        <w:adjustRightInd/>
        <w:jc w:val="both"/>
        <w:rPr>
          <w:sz w:val="28"/>
          <w:szCs w:val="28"/>
        </w:rPr>
      </w:pPr>
      <w:r w:rsidRPr="00862ADD">
        <w:rPr>
          <w:sz w:val="28"/>
          <w:szCs w:val="28"/>
        </w:rPr>
        <w:t>Информация по телефону 8(83362) 4-12-57.</w:t>
      </w:r>
    </w:p>
    <w:p w:rsidR="00862ADD" w:rsidRPr="00862ADD" w:rsidRDefault="00862ADD" w:rsidP="00862ADD">
      <w:pPr>
        <w:widowControl/>
        <w:autoSpaceDE/>
        <w:autoSpaceDN/>
        <w:adjustRightInd/>
        <w:ind w:firstLine="708"/>
        <w:jc w:val="both"/>
        <w:rPr>
          <w:sz w:val="28"/>
          <w:szCs w:val="28"/>
        </w:rPr>
      </w:pPr>
      <w:r>
        <w:rPr>
          <w:sz w:val="28"/>
          <w:szCs w:val="28"/>
        </w:rPr>
        <w:t>____________________________________________________________</w:t>
      </w:r>
    </w:p>
    <w:p w:rsidR="00862ADD" w:rsidRPr="00862ADD" w:rsidRDefault="00862ADD" w:rsidP="00862ADD">
      <w:pPr>
        <w:widowControl/>
        <w:autoSpaceDE/>
        <w:autoSpaceDN/>
        <w:adjustRightInd/>
        <w:ind w:firstLine="708"/>
        <w:jc w:val="both"/>
        <w:rPr>
          <w:sz w:val="28"/>
          <w:szCs w:val="28"/>
        </w:rPr>
      </w:pPr>
    </w:p>
    <w:p w:rsidR="00862ADD" w:rsidRPr="00862ADD" w:rsidRDefault="00862ADD" w:rsidP="00862ADD">
      <w:pPr>
        <w:widowControl/>
        <w:autoSpaceDE/>
        <w:autoSpaceDN/>
        <w:adjustRightInd/>
        <w:ind w:firstLine="708"/>
        <w:jc w:val="both"/>
        <w:rPr>
          <w:sz w:val="28"/>
          <w:szCs w:val="28"/>
        </w:rPr>
      </w:pPr>
      <w:r w:rsidRPr="00862ADD">
        <w:rPr>
          <w:sz w:val="28"/>
          <w:szCs w:val="28"/>
        </w:rPr>
        <w:t xml:space="preserve">Администрация Слободского района сообщает о возможности предоставления в аренду земельного участка с условным номером 43:30:410301:ЗУ1, расположенного в дер. </w:t>
      </w:r>
      <w:proofErr w:type="spellStart"/>
      <w:r w:rsidRPr="00862ADD">
        <w:rPr>
          <w:sz w:val="28"/>
          <w:szCs w:val="28"/>
        </w:rPr>
        <w:t>Стулово</w:t>
      </w:r>
      <w:proofErr w:type="spellEnd"/>
      <w:r w:rsidRPr="00862ADD">
        <w:rPr>
          <w:sz w:val="28"/>
          <w:szCs w:val="28"/>
        </w:rPr>
        <w:t xml:space="preserve">, Слободского района Кировской области, площадь земельного участка составляет 1953 </w:t>
      </w:r>
      <w:proofErr w:type="spellStart"/>
      <w:r w:rsidRPr="00862ADD">
        <w:rPr>
          <w:sz w:val="28"/>
          <w:szCs w:val="28"/>
        </w:rPr>
        <w:t>кв.м</w:t>
      </w:r>
      <w:proofErr w:type="spellEnd"/>
      <w:r w:rsidRPr="00862ADD">
        <w:rPr>
          <w:sz w:val="28"/>
          <w:szCs w:val="28"/>
        </w:rPr>
        <w:t>., с разрешенным использованием – для ведения личного подсобного хозяйства.</w:t>
      </w:r>
    </w:p>
    <w:p w:rsidR="00862ADD" w:rsidRPr="00862ADD" w:rsidRDefault="00862ADD" w:rsidP="00862ADD">
      <w:pPr>
        <w:widowControl/>
        <w:autoSpaceDE/>
        <w:autoSpaceDN/>
        <w:adjustRightInd/>
        <w:ind w:firstLine="708"/>
        <w:jc w:val="both"/>
        <w:rPr>
          <w:sz w:val="28"/>
          <w:szCs w:val="28"/>
        </w:rPr>
      </w:pPr>
      <w:r w:rsidRPr="00862ADD">
        <w:rPr>
          <w:sz w:val="28"/>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62ADD" w:rsidRPr="00862ADD" w:rsidRDefault="00862ADD" w:rsidP="00862ADD">
      <w:pPr>
        <w:widowControl/>
        <w:autoSpaceDE/>
        <w:autoSpaceDN/>
        <w:adjustRightInd/>
        <w:ind w:firstLine="708"/>
        <w:jc w:val="both"/>
        <w:rPr>
          <w:sz w:val="28"/>
          <w:szCs w:val="28"/>
        </w:rPr>
      </w:pPr>
      <w:r w:rsidRPr="00862ADD">
        <w:rPr>
          <w:sz w:val="28"/>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04.07.2024 по 02.08.2024 (кроме праздничных и выходных дней) на бумажном носителе.</w:t>
      </w:r>
    </w:p>
    <w:p w:rsidR="00862ADD" w:rsidRPr="00862ADD" w:rsidRDefault="00862ADD" w:rsidP="00862ADD">
      <w:pPr>
        <w:widowControl/>
        <w:autoSpaceDE/>
        <w:autoSpaceDN/>
        <w:adjustRightInd/>
        <w:ind w:firstLine="708"/>
        <w:jc w:val="both"/>
        <w:rPr>
          <w:sz w:val="28"/>
          <w:szCs w:val="28"/>
        </w:rPr>
      </w:pPr>
      <w:r w:rsidRPr="00862ADD">
        <w:rPr>
          <w:sz w:val="28"/>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862ADD" w:rsidRPr="00862ADD" w:rsidRDefault="00862ADD" w:rsidP="00862ADD">
      <w:pPr>
        <w:widowControl/>
        <w:autoSpaceDE/>
        <w:autoSpaceDN/>
        <w:adjustRightInd/>
        <w:ind w:firstLine="708"/>
        <w:jc w:val="both"/>
        <w:rPr>
          <w:sz w:val="24"/>
          <w:szCs w:val="24"/>
        </w:rPr>
      </w:pPr>
      <w:r w:rsidRPr="00862ADD">
        <w:rPr>
          <w:sz w:val="28"/>
          <w:szCs w:val="28"/>
        </w:rPr>
        <w:t>Ознакомиться со схемой расположения земельного участка можно по адресу: ул. Советская, д. 86, г. Слободской, каб.207,</w:t>
      </w:r>
      <w:r w:rsidRPr="00862ADD">
        <w:rPr>
          <w:sz w:val="24"/>
          <w:szCs w:val="24"/>
        </w:rPr>
        <w:t xml:space="preserve"> </w:t>
      </w:r>
      <w:r w:rsidRPr="00862ADD">
        <w:rPr>
          <w:sz w:val="28"/>
          <w:szCs w:val="28"/>
        </w:rPr>
        <w:t>с понедельника по четверг -</w:t>
      </w:r>
      <w:r w:rsidRPr="00862ADD">
        <w:rPr>
          <w:sz w:val="24"/>
          <w:szCs w:val="24"/>
        </w:rPr>
        <w:t xml:space="preserve"> </w:t>
      </w:r>
      <w:r w:rsidRPr="00862ADD">
        <w:rPr>
          <w:sz w:val="28"/>
          <w:szCs w:val="28"/>
        </w:rPr>
        <w:t xml:space="preserve">с 8-00 до 16-00, в пятницу с 8-00 до 15-00, обеденный перерыв с 12-00 до 12-45 (кроме праздничных и выходных дней). </w:t>
      </w:r>
      <w:r w:rsidRPr="00862ADD">
        <w:rPr>
          <w:sz w:val="24"/>
          <w:szCs w:val="24"/>
        </w:rPr>
        <w:t xml:space="preserve"> </w:t>
      </w:r>
    </w:p>
    <w:p w:rsidR="00862ADD" w:rsidRPr="00862ADD" w:rsidRDefault="00862ADD" w:rsidP="00862ADD">
      <w:pPr>
        <w:widowControl/>
        <w:autoSpaceDE/>
        <w:autoSpaceDN/>
        <w:adjustRightInd/>
        <w:jc w:val="both"/>
        <w:rPr>
          <w:sz w:val="28"/>
          <w:szCs w:val="28"/>
        </w:rPr>
      </w:pPr>
      <w:r w:rsidRPr="00862ADD">
        <w:rPr>
          <w:sz w:val="28"/>
          <w:szCs w:val="28"/>
        </w:rPr>
        <w:t>Информация по телефону 8(83362) 4-12-57.</w:t>
      </w:r>
    </w:p>
    <w:p w:rsidR="00862ADD" w:rsidRPr="00862ADD" w:rsidRDefault="00862ADD" w:rsidP="00862ADD">
      <w:pPr>
        <w:widowControl/>
        <w:autoSpaceDE/>
        <w:autoSpaceDN/>
        <w:adjustRightInd/>
        <w:ind w:firstLine="708"/>
        <w:jc w:val="both"/>
        <w:rPr>
          <w:sz w:val="28"/>
          <w:szCs w:val="28"/>
        </w:rPr>
      </w:pPr>
    </w:p>
    <w:p w:rsidR="00933FCE" w:rsidRPr="00862ADD" w:rsidRDefault="00933FCE" w:rsidP="00862ADD">
      <w:pPr>
        <w:tabs>
          <w:tab w:val="left" w:pos="1410"/>
        </w:tabs>
        <w:rPr>
          <w:sz w:val="12"/>
          <w:szCs w:val="12"/>
        </w:rPr>
      </w:pPr>
    </w:p>
    <w:sectPr w:rsidR="00933FCE" w:rsidRPr="00862ADD" w:rsidSect="00A05B1F">
      <w:headerReference w:type="default" r:id="rId11"/>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1BE" w:rsidRDefault="00DC71BE" w:rsidP="00D40C66">
      <w:r>
        <w:separator/>
      </w:r>
    </w:p>
  </w:endnote>
  <w:endnote w:type="continuationSeparator" w:id="0">
    <w:p w:rsidR="00DC71BE" w:rsidRDefault="00DC71BE"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sidR="00E72242">
      <w:rPr>
        <w:i/>
        <w:sz w:val="16"/>
      </w:rPr>
      <w:t xml:space="preserve"> 81</w:t>
    </w:r>
    <w:r w:rsidRPr="00A711BD">
      <w:rPr>
        <w:i/>
        <w:sz w:val="16"/>
      </w:rPr>
      <w:t xml:space="preserve"> (</w:t>
    </w:r>
    <w:r>
      <w:rPr>
        <w:i/>
        <w:sz w:val="16"/>
      </w:rPr>
      <w:t>1</w:t>
    </w:r>
    <w:r w:rsidR="00E72242">
      <w:rPr>
        <w:i/>
        <w:sz w:val="16"/>
      </w:rPr>
      <w:t>40</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1BE" w:rsidRDefault="00DC71BE" w:rsidP="00D40C66">
      <w:r>
        <w:separator/>
      </w:r>
    </w:p>
  </w:footnote>
  <w:footnote w:type="continuationSeparator" w:id="0">
    <w:p w:rsidR="00DC71BE" w:rsidRDefault="00DC71BE"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630853">
          <w:rPr>
            <w:noProof/>
            <w:sz w:val="16"/>
          </w:rPr>
          <w:t>3</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6"/>
  </w:num>
  <w:num w:numId="6">
    <w:abstractNumId w:val="9"/>
  </w:num>
  <w:num w:numId="7">
    <w:abstractNumId w:val="11"/>
  </w:num>
  <w:num w:numId="8">
    <w:abstractNumId w:val="1"/>
    <w:lvlOverride w:ilvl="0">
      <w:startOverride w:val="1"/>
    </w:lvlOverride>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qet/cXldQh99RNRkHFFAy8F7Ao=" w:salt="gc+o0oODzqjHCv/nGa3w4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1FF8-FF13-425D-B62B-0113311F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1592</Words>
  <Characters>9076</Characters>
  <Application>Microsoft Office Word</Application>
  <DocSecurity>8</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62</cp:revision>
  <cp:lastPrinted>2020-09-30T10:12:00Z</cp:lastPrinted>
  <dcterms:created xsi:type="dcterms:W3CDTF">2023-12-29T05:06:00Z</dcterms:created>
  <dcterms:modified xsi:type="dcterms:W3CDTF">2024-07-04T07:16:00Z</dcterms:modified>
</cp:coreProperties>
</file>