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w:t>
      </w:r>
      <w:r w:rsidR="00433AC1">
        <w:rPr>
          <w:b/>
          <w:sz w:val="28"/>
          <w:szCs w:val="28"/>
          <w:highlight w:val="yellow"/>
        </w:rPr>
        <w:t>7</w:t>
      </w:r>
      <w:r w:rsidRPr="00E910A9">
        <w:rPr>
          <w:b/>
          <w:sz w:val="28"/>
          <w:szCs w:val="28"/>
          <w:highlight w:val="yellow"/>
        </w:rPr>
        <w:t>(</w:t>
      </w:r>
      <w:r w:rsidR="00E72242">
        <w:rPr>
          <w:b/>
          <w:sz w:val="28"/>
          <w:szCs w:val="28"/>
        </w:rPr>
        <w:t>1</w:t>
      </w:r>
      <w:r w:rsidR="00902549">
        <w:rPr>
          <w:b/>
          <w:sz w:val="28"/>
          <w:szCs w:val="28"/>
        </w:rPr>
        <w:t>5</w:t>
      </w:r>
      <w:r w:rsidR="00433AC1">
        <w:rPr>
          <w:b/>
          <w:sz w:val="28"/>
          <w:szCs w:val="28"/>
        </w:rPr>
        <w:t>6</w:t>
      </w:r>
      <w:r w:rsidRPr="001B011E">
        <w:rPr>
          <w:b/>
          <w:sz w:val="28"/>
          <w:szCs w:val="28"/>
        </w:rPr>
        <w:t>)</w:t>
      </w:r>
    </w:p>
    <w:p w:rsidR="00A75E30" w:rsidRPr="005776C0" w:rsidRDefault="00433AC1" w:rsidP="00197F9E">
      <w:pPr>
        <w:jc w:val="center"/>
        <w:rPr>
          <w:b/>
          <w:sz w:val="24"/>
          <w:szCs w:val="24"/>
        </w:rPr>
      </w:pPr>
      <w:r>
        <w:rPr>
          <w:b/>
          <w:sz w:val="28"/>
          <w:szCs w:val="28"/>
          <w:highlight w:val="yellow"/>
        </w:rPr>
        <w:t>26</w:t>
      </w:r>
      <w:r w:rsidR="007B0AF2">
        <w:rPr>
          <w:b/>
          <w:sz w:val="28"/>
          <w:szCs w:val="28"/>
          <w:highlight w:val="yellow"/>
        </w:rPr>
        <w:t>.</w:t>
      </w:r>
      <w:r w:rsidR="00F812B6">
        <w:rPr>
          <w:b/>
          <w:sz w:val="28"/>
          <w:szCs w:val="28"/>
          <w:highlight w:val="yellow"/>
        </w:rPr>
        <w:t>0</w:t>
      </w:r>
      <w:r w:rsidR="003023CE">
        <w:rPr>
          <w:b/>
          <w:sz w:val="28"/>
          <w:szCs w:val="28"/>
          <w:highlight w:val="yellow"/>
        </w:rPr>
        <w:t>9</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433AC1" w:rsidRPr="00052F7D" w:rsidTr="008878B1">
        <w:trPr>
          <w:trHeight w:val="20"/>
          <w:tblCellSpacing w:w="20" w:type="dxa"/>
          <w:jc w:val="center"/>
        </w:trPr>
        <w:tc>
          <w:tcPr>
            <w:tcW w:w="236" w:type="dxa"/>
            <w:shd w:val="clear" w:color="auto" w:fill="auto"/>
          </w:tcPr>
          <w:p w:rsidR="00433AC1" w:rsidRDefault="00433AC1" w:rsidP="0067184D">
            <w:pPr>
              <w:ind w:left="-109" w:right="2"/>
              <w:jc w:val="right"/>
              <w:rPr>
                <w:sz w:val="12"/>
                <w:szCs w:val="12"/>
              </w:rPr>
            </w:pPr>
            <w:r>
              <w:rPr>
                <w:sz w:val="12"/>
                <w:szCs w:val="12"/>
              </w:rPr>
              <w:t>1</w:t>
            </w:r>
          </w:p>
        </w:tc>
        <w:tc>
          <w:tcPr>
            <w:tcW w:w="9485" w:type="dxa"/>
            <w:shd w:val="clear" w:color="auto" w:fill="auto"/>
          </w:tcPr>
          <w:p w:rsidR="00433AC1" w:rsidRPr="00433AC1" w:rsidRDefault="00433AC1" w:rsidP="00433AC1">
            <w:pPr>
              <w:rPr>
                <w:bCs/>
                <w:sz w:val="18"/>
                <w:szCs w:val="18"/>
                <w:lang w:eastAsia="en-US"/>
              </w:rPr>
            </w:pPr>
            <w:r w:rsidRPr="00433AC1">
              <w:rPr>
                <w:bCs/>
                <w:sz w:val="18"/>
                <w:szCs w:val="18"/>
                <w:lang w:eastAsia="en-US"/>
              </w:rPr>
              <w:t>Постановление администрации Слободского района от 26.09.2024 № 1432 «О начале отопительного периода 2024-2025 гг. на территории Слободского района»;</w:t>
            </w:r>
          </w:p>
        </w:tc>
        <w:tc>
          <w:tcPr>
            <w:tcW w:w="280" w:type="dxa"/>
          </w:tcPr>
          <w:p w:rsidR="00433AC1" w:rsidRDefault="00433AC1" w:rsidP="0067184D">
            <w:pPr>
              <w:ind w:left="-72" w:right="2"/>
              <w:rPr>
                <w:sz w:val="12"/>
                <w:szCs w:val="12"/>
              </w:rPr>
            </w:pPr>
            <w:r>
              <w:rPr>
                <w:sz w:val="12"/>
                <w:szCs w:val="12"/>
              </w:rPr>
              <w:t>2</w:t>
            </w:r>
          </w:p>
        </w:tc>
      </w:tr>
      <w:tr w:rsidR="00433AC1" w:rsidRPr="00052F7D" w:rsidTr="008878B1">
        <w:trPr>
          <w:trHeight w:val="20"/>
          <w:tblCellSpacing w:w="20" w:type="dxa"/>
          <w:jc w:val="center"/>
        </w:trPr>
        <w:tc>
          <w:tcPr>
            <w:tcW w:w="236" w:type="dxa"/>
            <w:shd w:val="clear" w:color="auto" w:fill="auto"/>
          </w:tcPr>
          <w:p w:rsidR="00433AC1" w:rsidRDefault="00433AC1" w:rsidP="0067184D">
            <w:pPr>
              <w:ind w:left="-109" w:right="2"/>
              <w:jc w:val="right"/>
              <w:rPr>
                <w:sz w:val="12"/>
                <w:szCs w:val="12"/>
              </w:rPr>
            </w:pPr>
            <w:r>
              <w:rPr>
                <w:sz w:val="12"/>
                <w:szCs w:val="12"/>
              </w:rPr>
              <w:t>2</w:t>
            </w:r>
          </w:p>
        </w:tc>
        <w:tc>
          <w:tcPr>
            <w:tcW w:w="9485" w:type="dxa"/>
            <w:shd w:val="clear" w:color="auto" w:fill="auto"/>
          </w:tcPr>
          <w:p w:rsidR="00433AC1" w:rsidRPr="00433AC1" w:rsidRDefault="00433AC1" w:rsidP="006C7B24">
            <w:pPr>
              <w:jc w:val="both"/>
              <w:rPr>
                <w:bCs/>
                <w:sz w:val="18"/>
                <w:szCs w:val="18"/>
                <w:lang w:eastAsia="en-US"/>
              </w:rPr>
            </w:pPr>
            <w:r w:rsidRPr="00433AC1">
              <w:rPr>
                <w:bCs/>
                <w:sz w:val="18"/>
                <w:szCs w:val="18"/>
                <w:lang w:eastAsia="en-US"/>
              </w:rPr>
              <w:t xml:space="preserve">Постановление </w:t>
            </w:r>
            <w:r w:rsidR="006C7B24">
              <w:rPr>
                <w:bCs/>
                <w:sz w:val="18"/>
                <w:szCs w:val="18"/>
                <w:lang w:eastAsia="en-US"/>
              </w:rPr>
              <w:t>главы</w:t>
            </w:r>
            <w:r w:rsidRPr="00433AC1">
              <w:rPr>
                <w:bCs/>
                <w:sz w:val="18"/>
                <w:szCs w:val="18"/>
                <w:lang w:eastAsia="en-US"/>
              </w:rPr>
              <w:t xml:space="preserve"> Слободского района от 23.09.2024 № 14 «О передаче земельного участка, расположенного в дер. Щуково, администрации Слободского района в постоянное (бессрочное) пользование».</w:t>
            </w:r>
          </w:p>
        </w:tc>
        <w:tc>
          <w:tcPr>
            <w:tcW w:w="280" w:type="dxa"/>
          </w:tcPr>
          <w:p w:rsidR="00433AC1" w:rsidRDefault="006C7B24" w:rsidP="0067184D">
            <w:pPr>
              <w:ind w:left="-72" w:right="2"/>
              <w:rPr>
                <w:sz w:val="12"/>
                <w:szCs w:val="12"/>
              </w:rPr>
            </w:pPr>
            <w:r>
              <w:rPr>
                <w:sz w:val="12"/>
                <w:szCs w:val="12"/>
              </w:rPr>
              <w:t>3</w:t>
            </w:r>
          </w:p>
        </w:tc>
      </w:tr>
      <w:tr w:rsidR="006C7B24" w:rsidRPr="00052F7D" w:rsidTr="008878B1">
        <w:trPr>
          <w:trHeight w:val="20"/>
          <w:tblCellSpacing w:w="20" w:type="dxa"/>
          <w:jc w:val="center"/>
        </w:trPr>
        <w:tc>
          <w:tcPr>
            <w:tcW w:w="236" w:type="dxa"/>
            <w:shd w:val="clear" w:color="auto" w:fill="auto"/>
          </w:tcPr>
          <w:p w:rsidR="006C7B24" w:rsidRDefault="006C7B24" w:rsidP="0067184D">
            <w:pPr>
              <w:ind w:left="-109" w:right="2"/>
              <w:jc w:val="right"/>
              <w:rPr>
                <w:sz w:val="12"/>
                <w:szCs w:val="12"/>
              </w:rPr>
            </w:pPr>
            <w:r>
              <w:rPr>
                <w:sz w:val="12"/>
                <w:szCs w:val="12"/>
              </w:rPr>
              <w:t>3</w:t>
            </w:r>
          </w:p>
        </w:tc>
        <w:tc>
          <w:tcPr>
            <w:tcW w:w="9485" w:type="dxa"/>
            <w:shd w:val="clear" w:color="auto" w:fill="auto"/>
          </w:tcPr>
          <w:p w:rsidR="006C7B24" w:rsidRPr="00433AC1" w:rsidRDefault="006C7B24" w:rsidP="006C7B24">
            <w:pPr>
              <w:jc w:val="both"/>
              <w:rPr>
                <w:bCs/>
                <w:sz w:val="18"/>
                <w:szCs w:val="18"/>
                <w:lang w:eastAsia="en-US"/>
              </w:rPr>
            </w:pPr>
            <w:r w:rsidRPr="006C7B24">
              <w:rPr>
                <w:bCs/>
                <w:sz w:val="18"/>
                <w:szCs w:val="18"/>
                <w:lang w:eastAsia="en-US"/>
              </w:rPr>
              <w:t>Постановление</w:t>
            </w:r>
            <w:r>
              <w:rPr>
                <w:bCs/>
                <w:sz w:val="18"/>
                <w:szCs w:val="18"/>
                <w:lang w:eastAsia="en-US"/>
              </w:rPr>
              <w:t xml:space="preserve"> главы</w:t>
            </w:r>
            <w:r w:rsidRPr="006C7B24">
              <w:rPr>
                <w:bCs/>
                <w:sz w:val="18"/>
                <w:szCs w:val="18"/>
                <w:lang w:eastAsia="en-US"/>
              </w:rPr>
              <w:t xml:space="preserve"> Слободского района от 26.09.2024 № 15 «О назначении общественных обсуждений».</w:t>
            </w:r>
          </w:p>
        </w:tc>
        <w:tc>
          <w:tcPr>
            <w:tcW w:w="280" w:type="dxa"/>
          </w:tcPr>
          <w:p w:rsidR="006C7B24" w:rsidRDefault="006C7B24" w:rsidP="0067184D">
            <w:pPr>
              <w:ind w:left="-72" w:right="2"/>
              <w:rPr>
                <w:sz w:val="12"/>
                <w:szCs w:val="12"/>
              </w:rPr>
            </w:pPr>
            <w:r>
              <w:rPr>
                <w:sz w:val="12"/>
                <w:szCs w:val="12"/>
              </w:rPr>
              <w:t>4</w:t>
            </w:r>
            <w:bookmarkStart w:id="0" w:name="_GoBack"/>
            <w:bookmarkEnd w:id="0"/>
          </w:p>
        </w:tc>
      </w:tr>
    </w:tbl>
    <w:p w:rsidR="004127D6" w:rsidRDefault="004127D6" w:rsidP="00902549">
      <w:pPr>
        <w:widowControl/>
        <w:autoSpaceDE/>
        <w:autoSpaceDN/>
        <w:adjustRightInd/>
        <w:ind w:firstLine="708"/>
        <w:jc w:val="both"/>
      </w:pPr>
    </w:p>
    <w:p w:rsidR="003023CE" w:rsidRDefault="003023CE" w:rsidP="00902549">
      <w:pPr>
        <w:widowControl/>
        <w:autoSpaceDE/>
        <w:autoSpaceDN/>
        <w:adjustRightInd/>
        <w:ind w:firstLine="708"/>
        <w:jc w:val="both"/>
      </w:pPr>
    </w:p>
    <w:p w:rsidR="003023CE" w:rsidRDefault="003023CE" w:rsidP="00902549">
      <w:pPr>
        <w:widowControl/>
        <w:autoSpaceDE/>
        <w:autoSpaceDN/>
        <w:adjustRightInd/>
        <w:ind w:firstLine="708"/>
        <w:jc w:val="both"/>
      </w:pPr>
    </w:p>
    <w:p w:rsidR="00433AC1" w:rsidRPr="00433AC1" w:rsidRDefault="00433AC1" w:rsidP="00433AC1">
      <w:pPr>
        <w:widowControl/>
        <w:autoSpaceDE/>
        <w:autoSpaceDN/>
        <w:adjustRightInd/>
        <w:jc w:val="center"/>
        <w:rPr>
          <w:sz w:val="16"/>
          <w:szCs w:val="16"/>
        </w:rPr>
      </w:pPr>
      <w:r w:rsidRPr="00433AC1">
        <w:rPr>
          <w:noProof/>
          <w:sz w:val="16"/>
          <w:szCs w:val="16"/>
        </w:rPr>
        <w:drawing>
          <wp:inline distT="0" distB="0" distL="0" distR="0" wp14:anchorId="36AE9558" wp14:editId="62A40FC2">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33AC1" w:rsidRPr="00433AC1" w:rsidRDefault="00433AC1" w:rsidP="00433AC1">
      <w:pPr>
        <w:widowControl/>
        <w:autoSpaceDE/>
        <w:autoSpaceDN/>
        <w:adjustRightInd/>
        <w:jc w:val="center"/>
        <w:rPr>
          <w:sz w:val="16"/>
          <w:szCs w:val="16"/>
        </w:rPr>
      </w:pPr>
    </w:p>
    <w:p w:rsidR="00433AC1" w:rsidRPr="00433AC1" w:rsidRDefault="00433AC1" w:rsidP="00433AC1">
      <w:pPr>
        <w:widowControl/>
        <w:autoSpaceDE/>
        <w:autoSpaceDN/>
        <w:adjustRightInd/>
        <w:spacing w:line="360" w:lineRule="auto"/>
        <w:jc w:val="center"/>
        <w:rPr>
          <w:b/>
          <w:sz w:val="16"/>
          <w:szCs w:val="16"/>
        </w:rPr>
      </w:pPr>
      <w:r w:rsidRPr="00433AC1">
        <w:rPr>
          <w:b/>
          <w:sz w:val="16"/>
          <w:szCs w:val="16"/>
        </w:rPr>
        <w:t>АДМИНИСТРАЦИЯ СЛОБОДСКОГО МУНИЦИПАЛЬНОГО РАЙОНА</w:t>
      </w:r>
    </w:p>
    <w:p w:rsidR="00433AC1" w:rsidRPr="00433AC1" w:rsidRDefault="00433AC1" w:rsidP="00433AC1">
      <w:pPr>
        <w:widowControl/>
        <w:autoSpaceDE/>
        <w:autoSpaceDN/>
        <w:adjustRightInd/>
        <w:spacing w:line="360" w:lineRule="auto"/>
        <w:jc w:val="center"/>
        <w:rPr>
          <w:b/>
          <w:sz w:val="16"/>
          <w:szCs w:val="16"/>
        </w:rPr>
      </w:pPr>
      <w:r w:rsidRPr="00433AC1">
        <w:rPr>
          <w:b/>
          <w:sz w:val="16"/>
          <w:szCs w:val="16"/>
        </w:rPr>
        <w:t>КИРОВСКОЙ ОБЛАСТИ</w:t>
      </w:r>
    </w:p>
    <w:p w:rsidR="00433AC1" w:rsidRPr="00433AC1" w:rsidRDefault="00433AC1" w:rsidP="00433AC1">
      <w:pPr>
        <w:widowControl/>
        <w:autoSpaceDE/>
        <w:autoSpaceDN/>
        <w:adjustRightInd/>
        <w:jc w:val="center"/>
        <w:rPr>
          <w:sz w:val="16"/>
          <w:szCs w:val="16"/>
        </w:rPr>
      </w:pPr>
    </w:p>
    <w:p w:rsidR="00433AC1" w:rsidRPr="00433AC1" w:rsidRDefault="00433AC1" w:rsidP="00433AC1">
      <w:pPr>
        <w:widowControl/>
        <w:autoSpaceDE/>
        <w:autoSpaceDN/>
        <w:adjustRightInd/>
        <w:jc w:val="center"/>
        <w:rPr>
          <w:b/>
          <w:sz w:val="16"/>
          <w:szCs w:val="16"/>
        </w:rPr>
      </w:pPr>
      <w:r w:rsidRPr="00433AC1">
        <w:rPr>
          <w:b/>
          <w:sz w:val="16"/>
          <w:szCs w:val="16"/>
        </w:rPr>
        <w:t>ПОСТАНОВЛЕНИЕ</w:t>
      </w:r>
    </w:p>
    <w:tbl>
      <w:tblPr>
        <w:tblW w:w="0" w:type="auto"/>
        <w:tblLook w:val="01E0" w:firstRow="1" w:lastRow="1" w:firstColumn="1" w:lastColumn="1" w:noHBand="0" w:noVBand="0"/>
      </w:tblPr>
      <w:tblGrid>
        <w:gridCol w:w="2241"/>
        <w:gridCol w:w="5652"/>
        <w:gridCol w:w="1678"/>
      </w:tblGrid>
      <w:tr w:rsidR="00433AC1" w:rsidRPr="00433AC1" w:rsidTr="009C3231">
        <w:tc>
          <w:tcPr>
            <w:tcW w:w="2268" w:type="dxa"/>
            <w:tcBorders>
              <w:bottom w:val="single" w:sz="4" w:space="0" w:color="auto"/>
            </w:tcBorders>
            <w:shd w:val="clear" w:color="auto" w:fill="auto"/>
          </w:tcPr>
          <w:p w:rsidR="00433AC1" w:rsidRPr="00433AC1" w:rsidRDefault="00433AC1" w:rsidP="00433AC1">
            <w:pPr>
              <w:widowControl/>
              <w:tabs>
                <w:tab w:val="left" w:pos="615"/>
              </w:tabs>
              <w:autoSpaceDE/>
              <w:autoSpaceDN/>
              <w:adjustRightInd/>
              <w:rPr>
                <w:sz w:val="16"/>
                <w:szCs w:val="16"/>
              </w:rPr>
            </w:pPr>
            <w:r w:rsidRPr="00433AC1">
              <w:rPr>
                <w:sz w:val="16"/>
                <w:szCs w:val="16"/>
              </w:rPr>
              <w:t>26.09.2024</w:t>
            </w:r>
          </w:p>
        </w:tc>
        <w:tc>
          <w:tcPr>
            <w:tcW w:w="5760" w:type="dxa"/>
            <w:shd w:val="clear" w:color="auto" w:fill="auto"/>
          </w:tcPr>
          <w:p w:rsidR="00433AC1" w:rsidRPr="00433AC1" w:rsidRDefault="00433AC1" w:rsidP="00433AC1">
            <w:pPr>
              <w:widowControl/>
              <w:autoSpaceDE/>
              <w:autoSpaceDN/>
              <w:adjustRightInd/>
              <w:jc w:val="right"/>
              <w:rPr>
                <w:sz w:val="16"/>
                <w:szCs w:val="16"/>
              </w:rPr>
            </w:pPr>
            <w:r w:rsidRPr="00433AC1">
              <w:rPr>
                <w:sz w:val="16"/>
                <w:szCs w:val="16"/>
              </w:rPr>
              <w:t>№</w:t>
            </w:r>
          </w:p>
        </w:tc>
        <w:tc>
          <w:tcPr>
            <w:tcW w:w="1701" w:type="dxa"/>
            <w:tcBorders>
              <w:bottom w:val="single" w:sz="4" w:space="0" w:color="auto"/>
            </w:tcBorders>
            <w:shd w:val="clear" w:color="auto" w:fill="auto"/>
          </w:tcPr>
          <w:p w:rsidR="00433AC1" w:rsidRPr="00433AC1" w:rsidRDefault="00433AC1" w:rsidP="00433AC1">
            <w:pPr>
              <w:widowControl/>
              <w:autoSpaceDE/>
              <w:autoSpaceDN/>
              <w:adjustRightInd/>
              <w:rPr>
                <w:sz w:val="16"/>
                <w:szCs w:val="16"/>
              </w:rPr>
            </w:pPr>
            <w:r w:rsidRPr="00433AC1">
              <w:rPr>
                <w:sz w:val="16"/>
                <w:szCs w:val="16"/>
              </w:rPr>
              <w:t>1432</w:t>
            </w:r>
          </w:p>
        </w:tc>
      </w:tr>
    </w:tbl>
    <w:p w:rsidR="00433AC1" w:rsidRPr="00433AC1" w:rsidRDefault="00433AC1" w:rsidP="00433AC1">
      <w:pPr>
        <w:widowControl/>
        <w:autoSpaceDE/>
        <w:autoSpaceDN/>
        <w:adjustRightInd/>
        <w:jc w:val="center"/>
        <w:rPr>
          <w:sz w:val="16"/>
          <w:szCs w:val="16"/>
        </w:rPr>
      </w:pPr>
      <w:r w:rsidRPr="00433AC1">
        <w:rPr>
          <w:sz w:val="16"/>
          <w:szCs w:val="16"/>
        </w:rPr>
        <w:t>г. Слободской</w:t>
      </w:r>
    </w:p>
    <w:p w:rsidR="00433AC1" w:rsidRPr="00433AC1" w:rsidRDefault="00433AC1" w:rsidP="00433AC1">
      <w:pPr>
        <w:widowControl/>
        <w:autoSpaceDE/>
        <w:autoSpaceDN/>
        <w:adjustRightInd/>
        <w:jc w:val="center"/>
        <w:rPr>
          <w:sz w:val="16"/>
          <w:szCs w:val="16"/>
        </w:rPr>
      </w:pPr>
    </w:p>
    <w:tbl>
      <w:tblPr>
        <w:tblW w:w="7200" w:type="dxa"/>
        <w:jc w:val="center"/>
        <w:tblInd w:w="1188" w:type="dxa"/>
        <w:tblLook w:val="01E0" w:firstRow="1" w:lastRow="1" w:firstColumn="1" w:lastColumn="1" w:noHBand="0" w:noVBand="0"/>
      </w:tblPr>
      <w:tblGrid>
        <w:gridCol w:w="7200"/>
      </w:tblGrid>
      <w:tr w:rsidR="00433AC1" w:rsidRPr="00433AC1" w:rsidTr="009C3231">
        <w:trPr>
          <w:jc w:val="center"/>
        </w:trPr>
        <w:tc>
          <w:tcPr>
            <w:tcW w:w="7200" w:type="dxa"/>
            <w:vAlign w:val="center"/>
          </w:tcPr>
          <w:p w:rsidR="00433AC1" w:rsidRPr="00433AC1" w:rsidRDefault="00433AC1" w:rsidP="00433AC1">
            <w:pPr>
              <w:widowControl/>
              <w:autoSpaceDE/>
              <w:autoSpaceDN/>
              <w:adjustRightInd/>
              <w:jc w:val="center"/>
              <w:rPr>
                <w:b/>
                <w:sz w:val="16"/>
                <w:szCs w:val="16"/>
              </w:rPr>
            </w:pPr>
            <w:r w:rsidRPr="00433AC1">
              <w:rPr>
                <w:b/>
                <w:sz w:val="16"/>
                <w:szCs w:val="16"/>
              </w:rPr>
              <w:t>О начале отопительного периода 2024-2025 гг.</w:t>
            </w:r>
          </w:p>
          <w:p w:rsidR="00433AC1" w:rsidRPr="00433AC1" w:rsidRDefault="00433AC1" w:rsidP="00433AC1">
            <w:pPr>
              <w:widowControl/>
              <w:autoSpaceDE/>
              <w:autoSpaceDN/>
              <w:adjustRightInd/>
              <w:jc w:val="center"/>
              <w:rPr>
                <w:b/>
                <w:sz w:val="16"/>
                <w:szCs w:val="16"/>
              </w:rPr>
            </w:pPr>
            <w:r w:rsidRPr="00433AC1">
              <w:rPr>
                <w:b/>
                <w:sz w:val="16"/>
                <w:szCs w:val="16"/>
              </w:rPr>
              <w:t xml:space="preserve"> на территории Слободского района</w:t>
            </w:r>
          </w:p>
        </w:tc>
      </w:tr>
    </w:tbl>
    <w:p w:rsidR="00433AC1" w:rsidRPr="00433AC1" w:rsidRDefault="00433AC1" w:rsidP="00433AC1">
      <w:pPr>
        <w:widowControl/>
        <w:autoSpaceDE/>
        <w:autoSpaceDN/>
        <w:adjustRightInd/>
        <w:spacing w:line="360" w:lineRule="auto"/>
        <w:jc w:val="center"/>
        <w:rPr>
          <w:sz w:val="16"/>
          <w:szCs w:val="16"/>
        </w:rPr>
      </w:pPr>
    </w:p>
    <w:p w:rsidR="00433AC1" w:rsidRPr="00433AC1" w:rsidRDefault="00433AC1" w:rsidP="00433AC1">
      <w:pPr>
        <w:widowControl/>
        <w:suppressAutoHyphens/>
        <w:spacing w:line="360" w:lineRule="auto"/>
        <w:ind w:firstLine="710"/>
        <w:jc w:val="both"/>
        <w:rPr>
          <w:sz w:val="16"/>
          <w:szCs w:val="16"/>
        </w:rPr>
      </w:pPr>
      <w:r w:rsidRPr="00433AC1">
        <w:rPr>
          <w:sz w:val="16"/>
          <w:szCs w:val="16"/>
        </w:rPr>
        <w:t xml:space="preserve">В соответствии с Федеральным законом от 06 октября </w:t>
      </w:r>
      <w:smartTag w:uri="urn:schemas-microsoft-com:office:smarttags" w:element="metricconverter">
        <w:smartTagPr>
          <w:attr w:name="ProductID" w:val="2003 г"/>
        </w:smartTagPr>
        <w:r w:rsidRPr="00433AC1">
          <w:rPr>
            <w:sz w:val="16"/>
            <w:szCs w:val="16"/>
          </w:rPr>
          <w:t>2003 г</w:t>
        </w:r>
      </w:smartTag>
      <w:r w:rsidRPr="00433AC1">
        <w:rPr>
          <w:sz w:val="16"/>
          <w:szCs w:val="16"/>
        </w:rP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433AC1">
          <w:rPr>
            <w:sz w:val="16"/>
            <w:szCs w:val="16"/>
          </w:rPr>
          <w:t>2010 г</w:t>
        </w:r>
      </w:smartTag>
      <w:r w:rsidRPr="00433AC1">
        <w:rPr>
          <w:sz w:val="16"/>
          <w:szCs w:val="16"/>
        </w:rPr>
        <w:t xml:space="preserve">. № 190 ФЗ </w:t>
      </w:r>
      <w:r w:rsidRPr="00433AC1">
        <w:rPr>
          <w:sz w:val="16"/>
          <w:szCs w:val="16"/>
        </w:rPr>
        <w:br/>
        <w:t xml:space="preserve">«О теплоснабжении», постановлением Правительства Российской Федерации «О предоставлении коммунальных услуг от 06 мая </w:t>
      </w:r>
      <w:smartTag w:uri="urn:schemas-microsoft-com:office:smarttags" w:element="metricconverter">
        <w:smartTagPr>
          <w:attr w:name="ProductID" w:val="2011 г"/>
        </w:smartTagPr>
        <w:r w:rsidRPr="00433AC1">
          <w:rPr>
            <w:sz w:val="16"/>
            <w:szCs w:val="16"/>
          </w:rPr>
          <w:t>2011 г</w:t>
        </w:r>
      </w:smartTag>
      <w:r w:rsidRPr="00433AC1">
        <w:rPr>
          <w:sz w:val="16"/>
          <w:szCs w:val="16"/>
        </w:rPr>
        <w:t>. № 354 собственникам и пользователям помещений в многоквартирных домах и жилых домов», в целях обеспечения нормативных температурных режимов в жилых помещениях жилищного фонда, в объектах образования, здравоохранения, культуры и спорта, а также  в связи с  установлением низких температур наружного воздуха в ночное время Администрация Слободского муниципального района ПОСТАНОВЛЯЕТ:</w:t>
      </w:r>
    </w:p>
    <w:p w:rsidR="00433AC1" w:rsidRPr="00433AC1" w:rsidRDefault="00433AC1" w:rsidP="00433AC1">
      <w:pPr>
        <w:widowControl/>
        <w:tabs>
          <w:tab w:val="left" w:pos="946"/>
          <w:tab w:val="left" w:pos="3360"/>
          <w:tab w:val="left" w:pos="4603"/>
        </w:tabs>
        <w:suppressAutoHyphens/>
        <w:spacing w:line="360" w:lineRule="auto"/>
        <w:ind w:firstLine="700"/>
        <w:jc w:val="both"/>
        <w:rPr>
          <w:sz w:val="16"/>
          <w:szCs w:val="16"/>
        </w:rPr>
      </w:pPr>
      <w:r w:rsidRPr="00433AC1">
        <w:rPr>
          <w:sz w:val="16"/>
          <w:szCs w:val="16"/>
        </w:rPr>
        <w:t>1. Начать отопительный период 2024-2025 гг. на территории Слободского муниципального района со 02 октября 2024 г.</w:t>
      </w:r>
    </w:p>
    <w:p w:rsidR="00433AC1" w:rsidRPr="00433AC1" w:rsidRDefault="00433AC1" w:rsidP="00433AC1">
      <w:pPr>
        <w:widowControl/>
        <w:autoSpaceDE/>
        <w:autoSpaceDN/>
        <w:adjustRightInd/>
        <w:spacing w:line="360" w:lineRule="auto"/>
        <w:ind w:firstLine="709"/>
        <w:jc w:val="both"/>
        <w:rPr>
          <w:sz w:val="16"/>
          <w:szCs w:val="16"/>
        </w:rPr>
      </w:pPr>
      <w:r w:rsidRPr="00433AC1">
        <w:rPr>
          <w:sz w:val="16"/>
          <w:szCs w:val="16"/>
        </w:rPr>
        <w:t xml:space="preserve">2. Рекомендовать руководителям МУП «Теплопроводность»,                ООО «Запад», учреждений бюджетной сферы, а также руководителям предприятий и организаций, имеющих на балансе или в аренде котельные, приступить к подаче тепла в жилой фонд и учреждения социальной сферы. Первоочередную подачу тепла организовать в объекты образования, здравоохранения, культуры и спорта. </w:t>
      </w:r>
    </w:p>
    <w:p w:rsidR="00433AC1" w:rsidRPr="00433AC1" w:rsidRDefault="00433AC1" w:rsidP="00433AC1">
      <w:pPr>
        <w:widowControl/>
        <w:autoSpaceDE/>
        <w:autoSpaceDN/>
        <w:adjustRightInd/>
        <w:spacing w:line="360" w:lineRule="auto"/>
        <w:ind w:firstLine="709"/>
        <w:jc w:val="both"/>
        <w:rPr>
          <w:sz w:val="16"/>
          <w:szCs w:val="16"/>
        </w:rPr>
      </w:pPr>
      <w:r w:rsidRPr="00433AC1">
        <w:rPr>
          <w:sz w:val="16"/>
          <w:szCs w:val="16"/>
        </w:rPr>
        <w:t>До начала отопительного периода провести опрессовку систем отопления.</w:t>
      </w:r>
    </w:p>
    <w:p w:rsidR="00433AC1" w:rsidRPr="00433AC1" w:rsidRDefault="00433AC1" w:rsidP="00433AC1">
      <w:pPr>
        <w:widowControl/>
        <w:autoSpaceDE/>
        <w:autoSpaceDN/>
        <w:adjustRightInd/>
        <w:spacing w:line="360" w:lineRule="auto"/>
        <w:ind w:firstLine="709"/>
        <w:jc w:val="both"/>
        <w:rPr>
          <w:sz w:val="16"/>
          <w:szCs w:val="16"/>
        </w:rPr>
      </w:pPr>
      <w:r w:rsidRPr="00433AC1">
        <w:rPr>
          <w:sz w:val="16"/>
          <w:szCs w:val="16"/>
        </w:rPr>
        <w:t xml:space="preserve">3. Рекомендовать  управлению муниципального  хозяйства     (Никоновой А.А..), а также главам сельских и Вахрушевского городского поселений взять под личный контроль начало отопительного периода и его прохождение, принимать незамедлительные меры при срывах в подаче тепла. Совместно с руководителями теплоснабжающих предприятий принимать дополнительные меры по изысканию недостающего топлива и энергоресурсов. </w:t>
      </w:r>
    </w:p>
    <w:p w:rsidR="00433AC1" w:rsidRPr="00433AC1" w:rsidRDefault="00433AC1" w:rsidP="00433AC1">
      <w:pPr>
        <w:widowControl/>
        <w:tabs>
          <w:tab w:val="left" w:pos="1276"/>
        </w:tabs>
        <w:autoSpaceDE/>
        <w:autoSpaceDN/>
        <w:adjustRightInd/>
        <w:spacing w:line="360" w:lineRule="auto"/>
        <w:ind w:firstLine="708"/>
        <w:jc w:val="both"/>
        <w:rPr>
          <w:sz w:val="16"/>
          <w:szCs w:val="16"/>
        </w:rPr>
      </w:pPr>
      <w:r w:rsidRPr="00433AC1">
        <w:rPr>
          <w:sz w:val="16"/>
          <w:szCs w:val="16"/>
        </w:rPr>
        <w:t>4. Опубликовать настоящее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433AC1" w:rsidRPr="00433AC1" w:rsidRDefault="00433AC1" w:rsidP="00433AC1">
      <w:pPr>
        <w:widowControl/>
        <w:autoSpaceDE/>
        <w:autoSpaceDN/>
        <w:adjustRightInd/>
        <w:spacing w:line="360" w:lineRule="auto"/>
        <w:ind w:firstLine="709"/>
        <w:jc w:val="both"/>
        <w:rPr>
          <w:sz w:val="16"/>
          <w:szCs w:val="16"/>
        </w:rPr>
      </w:pPr>
      <w:r w:rsidRPr="00433AC1">
        <w:rPr>
          <w:sz w:val="16"/>
          <w:szCs w:val="16"/>
        </w:rPr>
        <w:t>5. Контроль за выполнением постановления возложить на заместителя главы администрации района по вопросам жизнеобеспечения Лопаткина С.В.</w:t>
      </w:r>
    </w:p>
    <w:tbl>
      <w:tblPr>
        <w:tblpPr w:leftFromText="180" w:rightFromText="180" w:vertAnchor="text" w:horzAnchor="margin" w:tblpY="619"/>
        <w:tblW w:w="9648" w:type="dxa"/>
        <w:tblBorders>
          <w:bottom w:val="single" w:sz="4" w:space="0" w:color="auto"/>
        </w:tblBorders>
        <w:tblLayout w:type="fixed"/>
        <w:tblLook w:val="01E0" w:firstRow="1" w:lastRow="1" w:firstColumn="1" w:lastColumn="1" w:noHBand="0" w:noVBand="0"/>
      </w:tblPr>
      <w:tblGrid>
        <w:gridCol w:w="4552"/>
        <w:gridCol w:w="5096"/>
      </w:tblGrid>
      <w:tr w:rsidR="00433AC1" w:rsidRPr="00433AC1" w:rsidTr="009C3231">
        <w:tc>
          <w:tcPr>
            <w:tcW w:w="4552" w:type="dxa"/>
            <w:tcBorders>
              <w:bottom w:val="nil"/>
            </w:tcBorders>
            <w:shd w:val="clear" w:color="auto" w:fill="auto"/>
          </w:tcPr>
          <w:p w:rsidR="00433AC1" w:rsidRPr="00433AC1" w:rsidRDefault="00433AC1" w:rsidP="00433AC1">
            <w:pPr>
              <w:widowControl/>
              <w:autoSpaceDE/>
              <w:autoSpaceDN/>
              <w:adjustRightInd/>
              <w:spacing w:before="100" w:beforeAutospacing="1"/>
              <w:rPr>
                <w:sz w:val="16"/>
                <w:szCs w:val="16"/>
              </w:rPr>
            </w:pPr>
            <w:r w:rsidRPr="00433AC1">
              <w:rPr>
                <w:sz w:val="16"/>
                <w:szCs w:val="16"/>
              </w:rPr>
              <w:t>Глава Слободского района</w:t>
            </w:r>
          </w:p>
        </w:tc>
        <w:tc>
          <w:tcPr>
            <w:tcW w:w="5096" w:type="dxa"/>
            <w:tcBorders>
              <w:bottom w:val="nil"/>
            </w:tcBorders>
            <w:shd w:val="clear" w:color="auto" w:fill="auto"/>
            <w:vAlign w:val="bottom"/>
          </w:tcPr>
          <w:p w:rsidR="00433AC1" w:rsidRPr="00433AC1" w:rsidRDefault="00433AC1" w:rsidP="00433AC1">
            <w:pPr>
              <w:widowControl/>
              <w:autoSpaceDE/>
              <w:autoSpaceDN/>
              <w:adjustRightInd/>
              <w:spacing w:before="100" w:beforeAutospacing="1"/>
              <w:jc w:val="right"/>
              <w:rPr>
                <w:sz w:val="16"/>
                <w:szCs w:val="16"/>
              </w:rPr>
            </w:pPr>
            <w:r w:rsidRPr="00433AC1">
              <w:rPr>
                <w:sz w:val="16"/>
                <w:szCs w:val="16"/>
              </w:rPr>
              <w:t>А.И. Костылев</w:t>
            </w:r>
          </w:p>
        </w:tc>
      </w:tr>
      <w:tr w:rsidR="00433AC1" w:rsidRPr="00433AC1" w:rsidTr="009C3231">
        <w:tc>
          <w:tcPr>
            <w:tcW w:w="9648" w:type="dxa"/>
            <w:gridSpan w:val="2"/>
            <w:tcBorders>
              <w:bottom w:val="single" w:sz="4" w:space="0" w:color="auto"/>
            </w:tcBorders>
            <w:shd w:val="clear" w:color="auto" w:fill="auto"/>
          </w:tcPr>
          <w:p w:rsidR="00433AC1" w:rsidRPr="00433AC1" w:rsidRDefault="00433AC1" w:rsidP="00433AC1">
            <w:pPr>
              <w:widowControl/>
              <w:autoSpaceDE/>
              <w:autoSpaceDN/>
              <w:adjustRightInd/>
              <w:spacing w:before="100" w:beforeAutospacing="1"/>
              <w:jc w:val="right"/>
              <w:rPr>
                <w:sz w:val="16"/>
                <w:szCs w:val="16"/>
              </w:rPr>
            </w:pPr>
          </w:p>
        </w:tc>
      </w:tr>
    </w:tbl>
    <w:p w:rsidR="00433AC1" w:rsidRPr="00433AC1" w:rsidRDefault="00433AC1" w:rsidP="00433AC1">
      <w:pPr>
        <w:widowControl/>
        <w:autoSpaceDE/>
        <w:autoSpaceDN/>
        <w:adjustRightInd/>
        <w:spacing w:line="360" w:lineRule="auto"/>
        <w:jc w:val="both"/>
        <w:rPr>
          <w:sz w:val="16"/>
          <w:szCs w:val="16"/>
        </w:rPr>
      </w:pPr>
    </w:p>
    <w:p w:rsidR="00433AC1" w:rsidRPr="00433AC1" w:rsidRDefault="00433AC1" w:rsidP="00433AC1">
      <w:pPr>
        <w:widowControl/>
        <w:tabs>
          <w:tab w:val="left" w:pos="0"/>
        </w:tabs>
        <w:autoSpaceDE/>
        <w:autoSpaceDN/>
        <w:adjustRightInd/>
        <w:ind w:right="-81"/>
        <w:jc w:val="both"/>
        <w:rPr>
          <w:sz w:val="16"/>
          <w:szCs w:val="16"/>
        </w:rPr>
      </w:pPr>
    </w:p>
    <w:p w:rsidR="00433AC1" w:rsidRPr="00433AC1" w:rsidRDefault="00433AC1" w:rsidP="00433AC1">
      <w:pPr>
        <w:widowControl/>
        <w:tabs>
          <w:tab w:val="left" w:pos="0"/>
        </w:tabs>
        <w:autoSpaceDE/>
        <w:autoSpaceDN/>
        <w:adjustRightInd/>
        <w:ind w:right="-81"/>
        <w:jc w:val="both"/>
        <w:rPr>
          <w:sz w:val="16"/>
          <w:szCs w:val="16"/>
        </w:rPr>
      </w:pPr>
    </w:p>
    <w:p w:rsidR="00433AC1" w:rsidRPr="00433AC1" w:rsidRDefault="00433AC1" w:rsidP="00433AC1">
      <w:pPr>
        <w:widowControl/>
        <w:autoSpaceDE/>
        <w:autoSpaceDN/>
        <w:adjustRightInd/>
        <w:ind w:right="-81"/>
        <w:jc w:val="center"/>
        <w:rPr>
          <w:sz w:val="18"/>
          <w:szCs w:val="18"/>
          <w:lang w:val="en-US"/>
        </w:rPr>
      </w:pPr>
      <w:r w:rsidRPr="00433AC1">
        <w:rPr>
          <w:noProof/>
          <w:sz w:val="18"/>
          <w:szCs w:val="18"/>
        </w:rPr>
        <w:lastRenderedPageBreak/>
        <w:drawing>
          <wp:inline distT="0" distB="0" distL="0" distR="0" wp14:anchorId="6B511DCE" wp14:editId="21F161BF">
            <wp:extent cx="590550" cy="7620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433AC1" w:rsidRPr="00433AC1" w:rsidRDefault="00433AC1" w:rsidP="00433AC1">
      <w:pPr>
        <w:widowControl/>
        <w:autoSpaceDE/>
        <w:autoSpaceDN/>
        <w:adjustRightInd/>
        <w:ind w:right="-81"/>
        <w:jc w:val="center"/>
        <w:rPr>
          <w:sz w:val="18"/>
          <w:szCs w:val="18"/>
          <w:lang w:val="en-US"/>
        </w:rPr>
      </w:pPr>
    </w:p>
    <w:p w:rsidR="00433AC1" w:rsidRPr="00433AC1" w:rsidRDefault="00433AC1" w:rsidP="00433AC1">
      <w:pPr>
        <w:widowControl/>
        <w:autoSpaceDE/>
        <w:autoSpaceDN/>
        <w:adjustRightInd/>
        <w:spacing w:line="360" w:lineRule="auto"/>
        <w:ind w:right="-79"/>
        <w:jc w:val="center"/>
        <w:rPr>
          <w:b/>
          <w:caps/>
          <w:sz w:val="18"/>
          <w:szCs w:val="18"/>
        </w:rPr>
      </w:pPr>
      <w:r w:rsidRPr="00433AC1">
        <w:rPr>
          <w:b/>
          <w:caps/>
          <w:sz w:val="18"/>
          <w:szCs w:val="18"/>
        </w:rPr>
        <w:t>ГЛАВА слободского МУНИЦИПАЛЬНОГО района</w:t>
      </w:r>
    </w:p>
    <w:p w:rsidR="00433AC1" w:rsidRPr="00433AC1" w:rsidRDefault="00433AC1" w:rsidP="00433AC1">
      <w:pPr>
        <w:widowControl/>
        <w:autoSpaceDE/>
        <w:autoSpaceDN/>
        <w:adjustRightInd/>
        <w:spacing w:line="360" w:lineRule="auto"/>
        <w:ind w:right="-79"/>
        <w:jc w:val="center"/>
        <w:rPr>
          <w:b/>
          <w:caps/>
          <w:sz w:val="18"/>
          <w:szCs w:val="18"/>
        </w:rPr>
      </w:pPr>
      <w:r w:rsidRPr="00433AC1">
        <w:rPr>
          <w:b/>
          <w:caps/>
          <w:sz w:val="18"/>
          <w:szCs w:val="18"/>
        </w:rPr>
        <w:t>КИРОВСКОЙ ОБЛАСТИ</w:t>
      </w:r>
    </w:p>
    <w:p w:rsidR="00433AC1" w:rsidRPr="00433AC1" w:rsidRDefault="00433AC1" w:rsidP="00433AC1">
      <w:pPr>
        <w:widowControl/>
        <w:autoSpaceDE/>
        <w:autoSpaceDN/>
        <w:adjustRightInd/>
        <w:spacing w:line="360" w:lineRule="auto"/>
        <w:ind w:right="-79"/>
        <w:jc w:val="center"/>
        <w:rPr>
          <w:b/>
          <w:caps/>
          <w:sz w:val="18"/>
          <w:szCs w:val="18"/>
        </w:rPr>
      </w:pPr>
    </w:p>
    <w:p w:rsidR="00433AC1" w:rsidRPr="00433AC1" w:rsidRDefault="00433AC1" w:rsidP="00433AC1">
      <w:pPr>
        <w:widowControl/>
        <w:autoSpaceDE/>
        <w:autoSpaceDN/>
        <w:adjustRightInd/>
        <w:spacing w:line="360" w:lineRule="auto"/>
        <w:jc w:val="center"/>
        <w:rPr>
          <w:b/>
          <w:sz w:val="18"/>
          <w:szCs w:val="18"/>
        </w:rPr>
      </w:pPr>
      <w:r w:rsidRPr="00433AC1">
        <w:rPr>
          <w:b/>
          <w:sz w:val="18"/>
          <w:szCs w:val="18"/>
        </w:rPr>
        <w:t>ПОСТАНОВЛЕНИЕ</w:t>
      </w:r>
    </w:p>
    <w:tbl>
      <w:tblPr>
        <w:tblW w:w="0" w:type="auto"/>
        <w:tblLook w:val="01E0" w:firstRow="1" w:lastRow="1" w:firstColumn="1" w:lastColumn="1" w:noHBand="0" w:noVBand="0"/>
      </w:tblPr>
      <w:tblGrid>
        <w:gridCol w:w="2243"/>
        <w:gridCol w:w="5653"/>
        <w:gridCol w:w="1675"/>
      </w:tblGrid>
      <w:tr w:rsidR="00433AC1" w:rsidRPr="00433AC1" w:rsidTr="009C3231">
        <w:tc>
          <w:tcPr>
            <w:tcW w:w="2268" w:type="dxa"/>
            <w:tcBorders>
              <w:bottom w:val="single" w:sz="4" w:space="0" w:color="auto"/>
            </w:tcBorders>
            <w:shd w:val="clear" w:color="auto" w:fill="auto"/>
          </w:tcPr>
          <w:p w:rsidR="00433AC1" w:rsidRPr="00433AC1" w:rsidRDefault="00433AC1" w:rsidP="00433AC1">
            <w:pPr>
              <w:widowControl/>
              <w:tabs>
                <w:tab w:val="left" w:pos="615"/>
              </w:tabs>
              <w:autoSpaceDE/>
              <w:autoSpaceDN/>
              <w:adjustRightInd/>
              <w:rPr>
                <w:sz w:val="18"/>
                <w:szCs w:val="18"/>
              </w:rPr>
            </w:pPr>
            <w:r w:rsidRPr="00433AC1">
              <w:rPr>
                <w:sz w:val="18"/>
                <w:szCs w:val="18"/>
              </w:rPr>
              <w:t>23.09.2024</w:t>
            </w:r>
          </w:p>
        </w:tc>
        <w:tc>
          <w:tcPr>
            <w:tcW w:w="5760" w:type="dxa"/>
            <w:shd w:val="clear" w:color="auto" w:fill="auto"/>
          </w:tcPr>
          <w:p w:rsidR="00433AC1" w:rsidRPr="00433AC1" w:rsidRDefault="00433AC1" w:rsidP="00433AC1">
            <w:pPr>
              <w:widowControl/>
              <w:autoSpaceDE/>
              <w:autoSpaceDN/>
              <w:adjustRightInd/>
              <w:jc w:val="right"/>
              <w:rPr>
                <w:sz w:val="18"/>
                <w:szCs w:val="18"/>
              </w:rPr>
            </w:pPr>
            <w:r w:rsidRPr="00433AC1">
              <w:rPr>
                <w:sz w:val="18"/>
                <w:szCs w:val="18"/>
              </w:rPr>
              <w:t>№</w:t>
            </w:r>
          </w:p>
        </w:tc>
        <w:tc>
          <w:tcPr>
            <w:tcW w:w="1701" w:type="dxa"/>
            <w:tcBorders>
              <w:bottom w:val="single" w:sz="4" w:space="0" w:color="auto"/>
            </w:tcBorders>
            <w:shd w:val="clear" w:color="auto" w:fill="auto"/>
          </w:tcPr>
          <w:p w:rsidR="00433AC1" w:rsidRPr="00433AC1" w:rsidRDefault="00433AC1" w:rsidP="00433AC1">
            <w:pPr>
              <w:widowControl/>
              <w:autoSpaceDE/>
              <w:autoSpaceDN/>
              <w:adjustRightInd/>
              <w:rPr>
                <w:sz w:val="18"/>
                <w:szCs w:val="18"/>
              </w:rPr>
            </w:pPr>
            <w:r w:rsidRPr="00433AC1">
              <w:rPr>
                <w:sz w:val="18"/>
                <w:szCs w:val="18"/>
              </w:rPr>
              <w:t>14</w:t>
            </w:r>
          </w:p>
        </w:tc>
      </w:tr>
    </w:tbl>
    <w:p w:rsidR="00433AC1" w:rsidRPr="00433AC1" w:rsidRDefault="00433AC1" w:rsidP="00433AC1">
      <w:pPr>
        <w:widowControl/>
        <w:autoSpaceDE/>
        <w:autoSpaceDN/>
        <w:adjustRightInd/>
        <w:jc w:val="center"/>
        <w:rPr>
          <w:sz w:val="18"/>
          <w:szCs w:val="18"/>
        </w:rPr>
      </w:pPr>
      <w:r w:rsidRPr="00433AC1">
        <w:rPr>
          <w:sz w:val="18"/>
          <w:szCs w:val="18"/>
        </w:rPr>
        <w:t>г. Слободской</w:t>
      </w:r>
    </w:p>
    <w:p w:rsidR="00433AC1" w:rsidRPr="00433AC1" w:rsidRDefault="00433AC1" w:rsidP="00433AC1">
      <w:pPr>
        <w:widowControl/>
        <w:autoSpaceDE/>
        <w:autoSpaceDN/>
        <w:adjustRightInd/>
        <w:ind w:right="-79"/>
        <w:rPr>
          <w:caps/>
          <w:sz w:val="18"/>
          <w:szCs w:val="18"/>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433AC1" w:rsidRPr="00433AC1" w:rsidTr="009C3231">
        <w:tc>
          <w:tcPr>
            <w:tcW w:w="7200" w:type="dxa"/>
            <w:tcBorders>
              <w:top w:val="nil"/>
              <w:left w:val="nil"/>
              <w:bottom w:val="nil"/>
              <w:right w:val="nil"/>
            </w:tcBorders>
          </w:tcPr>
          <w:p w:rsidR="00433AC1" w:rsidRPr="00433AC1" w:rsidRDefault="00433AC1" w:rsidP="00433AC1">
            <w:pPr>
              <w:widowControl/>
              <w:autoSpaceDE/>
              <w:autoSpaceDN/>
              <w:adjustRightInd/>
              <w:ind w:right="-81"/>
              <w:jc w:val="center"/>
              <w:rPr>
                <w:b/>
                <w:sz w:val="18"/>
                <w:szCs w:val="18"/>
              </w:rPr>
            </w:pPr>
            <w:r w:rsidRPr="00433AC1">
              <w:rPr>
                <w:b/>
                <w:sz w:val="18"/>
                <w:szCs w:val="18"/>
              </w:rPr>
              <w:t>О передаче земельного участка, расположенного</w:t>
            </w:r>
          </w:p>
          <w:p w:rsidR="00433AC1" w:rsidRPr="00433AC1" w:rsidRDefault="00433AC1" w:rsidP="00433AC1">
            <w:pPr>
              <w:widowControl/>
              <w:autoSpaceDE/>
              <w:autoSpaceDN/>
              <w:adjustRightInd/>
              <w:ind w:right="-81"/>
              <w:jc w:val="center"/>
              <w:rPr>
                <w:b/>
                <w:sz w:val="18"/>
                <w:szCs w:val="18"/>
              </w:rPr>
            </w:pPr>
            <w:r w:rsidRPr="00433AC1">
              <w:rPr>
                <w:b/>
                <w:sz w:val="18"/>
                <w:szCs w:val="18"/>
              </w:rPr>
              <w:t>в дер. Щуково, администрации Слободского района</w:t>
            </w:r>
          </w:p>
          <w:p w:rsidR="00433AC1" w:rsidRPr="00433AC1" w:rsidRDefault="00433AC1" w:rsidP="00433AC1">
            <w:pPr>
              <w:widowControl/>
              <w:autoSpaceDE/>
              <w:autoSpaceDN/>
              <w:adjustRightInd/>
              <w:ind w:right="-81"/>
              <w:jc w:val="center"/>
              <w:rPr>
                <w:b/>
                <w:sz w:val="18"/>
                <w:szCs w:val="18"/>
              </w:rPr>
            </w:pPr>
            <w:r w:rsidRPr="00433AC1">
              <w:rPr>
                <w:b/>
                <w:sz w:val="18"/>
                <w:szCs w:val="18"/>
              </w:rPr>
              <w:t xml:space="preserve"> в постоянное (бессрочное) пользование</w:t>
            </w:r>
          </w:p>
        </w:tc>
      </w:tr>
    </w:tbl>
    <w:p w:rsidR="00433AC1" w:rsidRPr="00433AC1" w:rsidRDefault="00433AC1" w:rsidP="00433AC1">
      <w:pPr>
        <w:widowControl/>
        <w:autoSpaceDE/>
        <w:autoSpaceDN/>
        <w:adjustRightInd/>
        <w:ind w:right="-81"/>
        <w:jc w:val="center"/>
        <w:rPr>
          <w:sz w:val="18"/>
          <w:szCs w:val="18"/>
        </w:rPr>
      </w:pPr>
    </w:p>
    <w:p w:rsidR="00433AC1" w:rsidRPr="00433AC1" w:rsidRDefault="00433AC1" w:rsidP="00433AC1">
      <w:pPr>
        <w:widowControl/>
        <w:autoSpaceDE/>
        <w:autoSpaceDN/>
        <w:adjustRightInd/>
        <w:spacing w:line="360" w:lineRule="auto"/>
        <w:ind w:firstLine="567"/>
        <w:jc w:val="both"/>
        <w:rPr>
          <w:sz w:val="18"/>
          <w:szCs w:val="18"/>
        </w:rPr>
      </w:pPr>
      <w:r w:rsidRPr="00433AC1">
        <w:rPr>
          <w:sz w:val="18"/>
          <w:szCs w:val="18"/>
        </w:rPr>
        <w:t xml:space="preserve">В целях разграничения государственной собственности на землю, в соответствии с абзацем 3 пункта 3 статьи 3.1 Федерального закона от 25.10.2001 № 137-ФЗ «О введении в действие Земельного кодекса Российской Федерации», статьями 19, 39.9 </w:t>
      </w:r>
      <w:r w:rsidRPr="00433AC1">
        <w:rPr>
          <w:sz w:val="18"/>
          <w:szCs w:val="18"/>
          <w:shd w:val="clear" w:color="auto" w:fill="FFFFFF"/>
        </w:rPr>
        <w:t>Земельного кодекса Российской Федерации</w:t>
      </w:r>
      <w:r w:rsidRPr="00433AC1">
        <w:rPr>
          <w:sz w:val="18"/>
          <w:szCs w:val="18"/>
        </w:rPr>
        <w:t>,</w:t>
      </w:r>
      <w:r w:rsidRPr="00433AC1">
        <w:rPr>
          <w:sz w:val="18"/>
          <w:szCs w:val="18"/>
          <w:shd w:val="clear" w:color="auto" w:fill="FFFFFF"/>
        </w:rPr>
        <w:t xml:space="preserve"> </w:t>
      </w:r>
      <w:r w:rsidRPr="00433AC1">
        <w:rPr>
          <w:sz w:val="18"/>
          <w:szCs w:val="18"/>
        </w:rPr>
        <w:t>ПОСТАНОВЛЯЮ:</w:t>
      </w:r>
    </w:p>
    <w:p w:rsidR="00433AC1" w:rsidRPr="00433AC1" w:rsidRDefault="00433AC1" w:rsidP="00433AC1">
      <w:pPr>
        <w:widowControl/>
        <w:autoSpaceDE/>
        <w:autoSpaceDN/>
        <w:adjustRightInd/>
        <w:spacing w:line="360" w:lineRule="auto"/>
        <w:ind w:firstLine="567"/>
        <w:jc w:val="both"/>
        <w:rPr>
          <w:sz w:val="18"/>
          <w:szCs w:val="18"/>
        </w:rPr>
      </w:pPr>
      <w:r w:rsidRPr="00433AC1">
        <w:rPr>
          <w:sz w:val="18"/>
          <w:szCs w:val="18"/>
        </w:rPr>
        <w:t xml:space="preserve">1. Предоставить администрации Слободского муниципального района Кировской области (далее – администрация Слободского района),                        ИНН 4329001083, ОГРН 1024301078944, зарегистрированной по адресу: Кировская обл., Слободской р-н, г. Слободской, ул. Советская, д. 86,  в постоянное (бессрочное) пользование земельный участок с кадастровым номером 43:30:110402:423, площадью 1403 кв. метров, категория земель – земли населённых пунктов, разрешенное использование – малоэтажная жилая застройка (индивидуальное жилищное строительство; размещение дачных домов и садовых домов), адрес: Российская Федерация, Кировская область, Слободской р-н, дер. Щуково, ул. Энтузиастов, уч. 38а. </w:t>
      </w:r>
    </w:p>
    <w:p w:rsidR="00433AC1" w:rsidRPr="00433AC1" w:rsidRDefault="00433AC1" w:rsidP="00433AC1">
      <w:pPr>
        <w:widowControl/>
        <w:autoSpaceDE/>
        <w:autoSpaceDN/>
        <w:adjustRightInd/>
        <w:spacing w:line="360" w:lineRule="auto"/>
        <w:ind w:firstLine="567"/>
        <w:jc w:val="both"/>
        <w:rPr>
          <w:sz w:val="18"/>
          <w:szCs w:val="18"/>
        </w:rPr>
      </w:pPr>
      <w:r w:rsidRPr="00433AC1">
        <w:rPr>
          <w:sz w:val="18"/>
          <w:szCs w:val="18"/>
        </w:rPr>
        <w:t>2. Администрации Слободского района предложить провести государственную регистрацию права постоянного (бессрочного) пользования в Управлении Федеральной службы государственной регистрации, кадастра и картографии по Кировской области.</w:t>
      </w:r>
    </w:p>
    <w:p w:rsidR="00433AC1" w:rsidRPr="00433AC1" w:rsidRDefault="00433AC1" w:rsidP="00433AC1">
      <w:pPr>
        <w:widowControl/>
        <w:autoSpaceDE/>
        <w:autoSpaceDN/>
        <w:adjustRightInd/>
        <w:jc w:val="both"/>
        <w:rPr>
          <w:sz w:val="18"/>
          <w:szCs w:val="18"/>
        </w:rPr>
      </w:pPr>
    </w:p>
    <w:tbl>
      <w:tblPr>
        <w:tblW w:w="9789" w:type="dxa"/>
        <w:tblBorders>
          <w:bottom w:val="single" w:sz="4" w:space="0" w:color="auto"/>
        </w:tblBorders>
        <w:tblLayout w:type="fixed"/>
        <w:tblLook w:val="01E0" w:firstRow="1" w:lastRow="1" w:firstColumn="1" w:lastColumn="1" w:noHBand="0" w:noVBand="0"/>
      </w:tblPr>
      <w:tblGrid>
        <w:gridCol w:w="4619"/>
        <w:gridCol w:w="5170"/>
      </w:tblGrid>
      <w:tr w:rsidR="00433AC1" w:rsidRPr="00433AC1" w:rsidTr="009C3231">
        <w:tc>
          <w:tcPr>
            <w:tcW w:w="4552" w:type="dxa"/>
            <w:tcBorders>
              <w:bottom w:val="nil"/>
            </w:tcBorders>
          </w:tcPr>
          <w:p w:rsidR="00433AC1" w:rsidRPr="00433AC1" w:rsidRDefault="00433AC1" w:rsidP="00433AC1">
            <w:pPr>
              <w:widowControl/>
              <w:autoSpaceDE/>
              <w:autoSpaceDN/>
              <w:adjustRightInd/>
              <w:spacing w:before="100" w:beforeAutospacing="1"/>
              <w:rPr>
                <w:sz w:val="18"/>
                <w:szCs w:val="18"/>
              </w:rPr>
            </w:pPr>
            <w:r w:rsidRPr="00433AC1">
              <w:rPr>
                <w:sz w:val="18"/>
                <w:szCs w:val="18"/>
              </w:rPr>
              <w:t>Глава Слободского района</w:t>
            </w:r>
          </w:p>
        </w:tc>
        <w:tc>
          <w:tcPr>
            <w:tcW w:w="5096" w:type="dxa"/>
            <w:tcBorders>
              <w:bottom w:val="nil"/>
            </w:tcBorders>
            <w:vAlign w:val="bottom"/>
          </w:tcPr>
          <w:p w:rsidR="00433AC1" w:rsidRPr="00433AC1" w:rsidRDefault="00433AC1" w:rsidP="00433AC1">
            <w:pPr>
              <w:widowControl/>
              <w:autoSpaceDE/>
              <w:autoSpaceDN/>
              <w:adjustRightInd/>
              <w:spacing w:before="100" w:beforeAutospacing="1"/>
              <w:jc w:val="center"/>
              <w:rPr>
                <w:sz w:val="18"/>
                <w:szCs w:val="18"/>
              </w:rPr>
            </w:pPr>
            <w:r w:rsidRPr="00433AC1">
              <w:rPr>
                <w:sz w:val="18"/>
                <w:szCs w:val="18"/>
              </w:rPr>
              <w:t xml:space="preserve">                                            А.И. Костылев</w:t>
            </w:r>
          </w:p>
        </w:tc>
      </w:tr>
    </w:tbl>
    <w:p w:rsidR="006C7B24" w:rsidRDefault="006C7B24" w:rsidP="00433AC1">
      <w:pPr>
        <w:widowControl/>
        <w:autoSpaceDE/>
        <w:autoSpaceDN/>
        <w:adjustRightInd/>
        <w:jc w:val="center"/>
      </w:pPr>
    </w:p>
    <w:p w:rsidR="006C7B24" w:rsidRDefault="006C7B24">
      <w:pPr>
        <w:widowControl/>
        <w:autoSpaceDE/>
        <w:autoSpaceDN/>
        <w:adjustRightInd/>
        <w:spacing w:after="200" w:line="276" w:lineRule="auto"/>
      </w:pPr>
      <w:r>
        <w:br w:type="page"/>
      </w:r>
    </w:p>
    <w:p w:rsidR="006C7B24" w:rsidRPr="006C7B24" w:rsidRDefault="006C7B24" w:rsidP="006C7B24">
      <w:pPr>
        <w:widowControl/>
        <w:autoSpaceDE/>
        <w:autoSpaceDN/>
        <w:adjustRightInd/>
        <w:ind w:right="-81"/>
        <w:jc w:val="center"/>
        <w:rPr>
          <w:sz w:val="24"/>
          <w:szCs w:val="24"/>
          <w:lang w:val="en-US"/>
        </w:rPr>
      </w:pPr>
      <w:r>
        <w:rPr>
          <w:noProof/>
          <w:sz w:val="24"/>
          <w:szCs w:val="24"/>
        </w:rPr>
        <w:lastRenderedPageBreak/>
        <w:drawing>
          <wp:inline distT="0" distB="0" distL="0" distR="0">
            <wp:extent cx="590550" cy="762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6C7B24" w:rsidRPr="006C7B24" w:rsidRDefault="006C7B24" w:rsidP="006C7B24">
      <w:pPr>
        <w:widowControl/>
        <w:autoSpaceDE/>
        <w:autoSpaceDN/>
        <w:adjustRightInd/>
        <w:ind w:right="-81"/>
        <w:jc w:val="center"/>
        <w:rPr>
          <w:sz w:val="36"/>
          <w:szCs w:val="36"/>
          <w:lang w:val="en-US"/>
        </w:rPr>
      </w:pPr>
    </w:p>
    <w:p w:rsidR="006C7B24" w:rsidRPr="006C7B24" w:rsidRDefault="006C7B24" w:rsidP="006C7B24">
      <w:pPr>
        <w:widowControl/>
        <w:autoSpaceDE/>
        <w:autoSpaceDN/>
        <w:adjustRightInd/>
        <w:spacing w:line="360" w:lineRule="auto"/>
        <w:ind w:right="-30"/>
        <w:jc w:val="center"/>
        <w:rPr>
          <w:b/>
          <w:caps/>
          <w:sz w:val="28"/>
          <w:szCs w:val="28"/>
        </w:rPr>
      </w:pPr>
      <w:r w:rsidRPr="006C7B24">
        <w:rPr>
          <w:b/>
          <w:caps/>
          <w:sz w:val="28"/>
          <w:szCs w:val="28"/>
        </w:rPr>
        <w:t>ГЛАВА слободского МУНИЦИПАЛЬНОГО района</w:t>
      </w:r>
    </w:p>
    <w:p w:rsidR="006C7B24" w:rsidRPr="006C7B24" w:rsidRDefault="006C7B24" w:rsidP="006C7B24">
      <w:pPr>
        <w:widowControl/>
        <w:autoSpaceDE/>
        <w:autoSpaceDN/>
        <w:adjustRightInd/>
        <w:ind w:right="-30"/>
        <w:jc w:val="center"/>
        <w:rPr>
          <w:b/>
          <w:caps/>
          <w:sz w:val="28"/>
          <w:szCs w:val="28"/>
        </w:rPr>
      </w:pPr>
      <w:r w:rsidRPr="006C7B24">
        <w:rPr>
          <w:b/>
          <w:caps/>
          <w:sz w:val="28"/>
          <w:szCs w:val="28"/>
        </w:rPr>
        <w:t>КИРОВСКОЙ ОБЛАСТИ</w:t>
      </w:r>
    </w:p>
    <w:p w:rsidR="006C7B24" w:rsidRPr="006C7B24" w:rsidRDefault="006C7B24" w:rsidP="006C7B24">
      <w:pPr>
        <w:widowControl/>
        <w:autoSpaceDE/>
        <w:autoSpaceDN/>
        <w:adjustRightInd/>
        <w:ind w:right="-79"/>
        <w:jc w:val="center"/>
        <w:rPr>
          <w:b/>
          <w:caps/>
          <w:sz w:val="36"/>
          <w:szCs w:val="36"/>
        </w:rPr>
      </w:pPr>
    </w:p>
    <w:p w:rsidR="006C7B24" w:rsidRPr="006C7B24" w:rsidRDefault="006C7B24" w:rsidP="006C7B24">
      <w:pPr>
        <w:widowControl/>
        <w:autoSpaceDE/>
        <w:autoSpaceDN/>
        <w:adjustRightInd/>
        <w:ind w:right="-30"/>
        <w:jc w:val="center"/>
        <w:rPr>
          <w:b/>
          <w:caps/>
          <w:sz w:val="32"/>
          <w:szCs w:val="32"/>
        </w:rPr>
      </w:pPr>
      <w:r w:rsidRPr="006C7B24">
        <w:rPr>
          <w:b/>
          <w:caps/>
          <w:sz w:val="32"/>
          <w:szCs w:val="32"/>
        </w:rPr>
        <w:t>постановление</w:t>
      </w:r>
    </w:p>
    <w:p w:rsidR="006C7B24" w:rsidRPr="006C7B24" w:rsidRDefault="006C7B24" w:rsidP="006C7B24">
      <w:pPr>
        <w:widowControl/>
        <w:autoSpaceDE/>
        <w:autoSpaceDN/>
        <w:adjustRightInd/>
        <w:ind w:right="-81"/>
        <w:jc w:val="center"/>
        <w:rPr>
          <w:b/>
          <w:caps/>
          <w:sz w:val="36"/>
          <w:szCs w:val="36"/>
        </w:rPr>
      </w:pPr>
    </w:p>
    <w:tbl>
      <w:tblPr>
        <w:tblW w:w="9781" w:type="dxa"/>
        <w:tblInd w:w="108" w:type="dxa"/>
        <w:tblLook w:val="01E0" w:firstRow="1" w:lastRow="1" w:firstColumn="1" w:lastColumn="1" w:noHBand="0" w:noVBand="0"/>
      </w:tblPr>
      <w:tblGrid>
        <w:gridCol w:w="2127"/>
        <w:gridCol w:w="6378"/>
        <w:gridCol w:w="1276"/>
      </w:tblGrid>
      <w:tr w:rsidR="006C7B24" w:rsidRPr="006C7B24" w:rsidTr="004E1B2E">
        <w:tc>
          <w:tcPr>
            <w:tcW w:w="2127" w:type="dxa"/>
            <w:tcBorders>
              <w:bottom w:val="single" w:sz="4" w:space="0" w:color="auto"/>
            </w:tcBorders>
            <w:shd w:val="clear" w:color="auto" w:fill="auto"/>
          </w:tcPr>
          <w:p w:rsidR="006C7B24" w:rsidRPr="006C7B24" w:rsidRDefault="006C7B24" w:rsidP="006C7B24">
            <w:pPr>
              <w:widowControl/>
              <w:autoSpaceDE/>
              <w:autoSpaceDN/>
              <w:adjustRightInd/>
              <w:jc w:val="center"/>
              <w:rPr>
                <w:sz w:val="28"/>
                <w:szCs w:val="28"/>
              </w:rPr>
            </w:pPr>
            <w:r>
              <w:rPr>
                <w:sz w:val="28"/>
                <w:szCs w:val="28"/>
              </w:rPr>
              <w:t>26.09.2024</w:t>
            </w:r>
          </w:p>
        </w:tc>
        <w:tc>
          <w:tcPr>
            <w:tcW w:w="6378" w:type="dxa"/>
            <w:shd w:val="clear" w:color="auto" w:fill="auto"/>
          </w:tcPr>
          <w:p w:rsidR="006C7B24" w:rsidRPr="006C7B24" w:rsidRDefault="006C7B24" w:rsidP="006C7B24">
            <w:pPr>
              <w:widowControl/>
              <w:autoSpaceDE/>
              <w:autoSpaceDN/>
              <w:adjustRightInd/>
              <w:jc w:val="right"/>
              <w:rPr>
                <w:sz w:val="28"/>
                <w:szCs w:val="28"/>
              </w:rPr>
            </w:pPr>
            <w:r w:rsidRPr="006C7B24">
              <w:rPr>
                <w:sz w:val="28"/>
                <w:szCs w:val="28"/>
              </w:rPr>
              <w:t>№</w:t>
            </w:r>
          </w:p>
        </w:tc>
        <w:tc>
          <w:tcPr>
            <w:tcW w:w="1276" w:type="dxa"/>
            <w:tcBorders>
              <w:bottom w:val="single" w:sz="4" w:space="0" w:color="auto"/>
            </w:tcBorders>
            <w:shd w:val="clear" w:color="auto" w:fill="auto"/>
          </w:tcPr>
          <w:p w:rsidR="006C7B24" w:rsidRPr="006C7B24" w:rsidRDefault="006C7B24" w:rsidP="006C7B24">
            <w:pPr>
              <w:widowControl/>
              <w:autoSpaceDE/>
              <w:autoSpaceDN/>
              <w:adjustRightInd/>
              <w:rPr>
                <w:sz w:val="28"/>
                <w:szCs w:val="28"/>
              </w:rPr>
            </w:pPr>
            <w:r w:rsidRPr="006C7B24">
              <w:rPr>
                <w:sz w:val="28"/>
                <w:szCs w:val="28"/>
              </w:rPr>
              <w:t xml:space="preserve"> </w:t>
            </w:r>
            <w:r>
              <w:rPr>
                <w:sz w:val="28"/>
                <w:szCs w:val="28"/>
              </w:rPr>
              <w:t>15</w:t>
            </w:r>
          </w:p>
        </w:tc>
      </w:tr>
    </w:tbl>
    <w:p w:rsidR="006C7B24" w:rsidRPr="006C7B24" w:rsidRDefault="006C7B24" w:rsidP="006C7B24">
      <w:pPr>
        <w:widowControl/>
        <w:autoSpaceDE/>
        <w:autoSpaceDN/>
        <w:adjustRightInd/>
        <w:ind w:right="-81"/>
        <w:jc w:val="center"/>
        <w:rPr>
          <w:sz w:val="28"/>
          <w:szCs w:val="28"/>
        </w:rPr>
      </w:pPr>
      <w:r w:rsidRPr="006C7B24">
        <w:rPr>
          <w:sz w:val="28"/>
          <w:szCs w:val="28"/>
        </w:rPr>
        <w:t>г. Слободской</w:t>
      </w:r>
    </w:p>
    <w:p w:rsidR="006C7B24" w:rsidRPr="006C7B24" w:rsidRDefault="006C7B24" w:rsidP="006C7B24">
      <w:pPr>
        <w:widowControl/>
        <w:autoSpaceDE/>
        <w:autoSpaceDN/>
        <w:adjustRightInd/>
        <w:ind w:right="-81"/>
        <w:jc w:val="center"/>
        <w:rPr>
          <w:sz w:val="48"/>
          <w:szCs w:val="4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6C7B24" w:rsidRPr="006C7B24" w:rsidTr="004E1B2E">
        <w:tc>
          <w:tcPr>
            <w:tcW w:w="7796" w:type="dxa"/>
            <w:tcBorders>
              <w:top w:val="nil"/>
              <w:left w:val="nil"/>
              <w:bottom w:val="nil"/>
              <w:right w:val="nil"/>
            </w:tcBorders>
            <w:shd w:val="clear" w:color="auto" w:fill="auto"/>
          </w:tcPr>
          <w:p w:rsidR="006C7B24" w:rsidRPr="006C7B24" w:rsidRDefault="006C7B24" w:rsidP="006C7B24">
            <w:pPr>
              <w:widowControl/>
              <w:jc w:val="center"/>
              <w:rPr>
                <w:sz w:val="28"/>
                <w:szCs w:val="28"/>
              </w:rPr>
            </w:pPr>
            <w:r w:rsidRPr="006C7B24">
              <w:rPr>
                <w:b/>
                <w:sz w:val="28"/>
                <w:szCs w:val="28"/>
              </w:rPr>
              <w:t>О назначении общественных обсуждений</w:t>
            </w:r>
          </w:p>
          <w:p w:rsidR="006C7B24" w:rsidRPr="006C7B24" w:rsidRDefault="006C7B24" w:rsidP="006C7B24">
            <w:pPr>
              <w:widowControl/>
              <w:autoSpaceDE/>
              <w:autoSpaceDN/>
              <w:adjustRightInd/>
              <w:ind w:right="-81"/>
              <w:jc w:val="center"/>
              <w:rPr>
                <w:b/>
                <w:sz w:val="28"/>
                <w:szCs w:val="28"/>
              </w:rPr>
            </w:pPr>
          </w:p>
        </w:tc>
      </w:tr>
    </w:tbl>
    <w:p w:rsidR="006C7B24" w:rsidRPr="006C7B24" w:rsidRDefault="006C7B24" w:rsidP="006C7B24">
      <w:pPr>
        <w:widowControl/>
        <w:autoSpaceDE/>
        <w:autoSpaceDN/>
        <w:adjustRightInd/>
        <w:ind w:right="-81"/>
        <w:contextualSpacing/>
        <w:jc w:val="center"/>
        <w:rPr>
          <w:sz w:val="48"/>
          <w:szCs w:val="48"/>
        </w:rPr>
      </w:pPr>
    </w:p>
    <w:p w:rsidR="006C7B24" w:rsidRPr="006C7B24" w:rsidRDefault="006C7B24" w:rsidP="006C7B24">
      <w:pPr>
        <w:widowControl/>
        <w:autoSpaceDE/>
        <w:autoSpaceDN/>
        <w:adjustRightInd/>
        <w:spacing w:line="360" w:lineRule="auto"/>
        <w:ind w:firstLine="709"/>
        <w:jc w:val="both"/>
        <w:rPr>
          <w:sz w:val="28"/>
          <w:szCs w:val="28"/>
        </w:rPr>
      </w:pPr>
      <w:proofErr w:type="gramStart"/>
      <w:r w:rsidRPr="006C7B24">
        <w:rPr>
          <w:sz w:val="28"/>
          <w:szCs w:val="28"/>
        </w:rPr>
        <w:t xml:space="preserve">В соответствии с Федеральными законами от 31.07.2020 № 248-ФЗ         «О государственном контроле (надзоре) и муниципальном контроле в Российской Федерации», </w:t>
      </w:r>
      <w:r w:rsidRPr="006C7B24">
        <w:rPr>
          <w:rFonts w:eastAsia="Calibri"/>
          <w:sz w:val="28"/>
          <w:szCs w:val="28"/>
        </w:rPr>
        <w:t>от 21.07.2014 № 212-ФЗ «Об основах общественного контроля в Российской Федерации»,</w:t>
      </w:r>
      <w:r w:rsidRPr="006C7B24">
        <w:rPr>
          <w:rFonts w:eastAsia="Calibri"/>
          <w:color w:val="FF0000"/>
          <w:sz w:val="28"/>
          <w:szCs w:val="28"/>
        </w:rPr>
        <w:t xml:space="preserve"> </w:t>
      </w:r>
      <w:r w:rsidRPr="006C7B24">
        <w:rPr>
          <w:sz w:val="28"/>
          <w:szCs w:val="28"/>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публичных слушаниях, общественных обсуждениях в муниципальном</w:t>
      </w:r>
      <w:proofErr w:type="gramEnd"/>
      <w:r w:rsidRPr="006C7B24">
        <w:rPr>
          <w:sz w:val="28"/>
          <w:szCs w:val="28"/>
        </w:rPr>
        <w:t xml:space="preserve"> </w:t>
      </w:r>
      <w:proofErr w:type="gramStart"/>
      <w:r w:rsidRPr="006C7B24">
        <w:rPr>
          <w:sz w:val="28"/>
          <w:szCs w:val="28"/>
        </w:rPr>
        <w:t>образовании</w:t>
      </w:r>
      <w:proofErr w:type="gramEnd"/>
      <w:r w:rsidRPr="006C7B24">
        <w:rPr>
          <w:sz w:val="28"/>
          <w:szCs w:val="28"/>
        </w:rPr>
        <w:t xml:space="preserve"> Слободской муниципальный район Кировской области, утвержденным постановлением Слободской районной Думы от 09.08.2005      № 41/463, ПОСТАНОВЛЯЮ:</w:t>
      </w:r>
    </w:p>
    <w:p w:rsidR="006C7B24" w:rsidRPr="006C7B24" w:rsidRDefault="006C7B24" w:rsidP="006C7B24">
      <w:pPr>
        <w:widowControl/>
        <w:tabs>
          <w:tab w:val="left" w:pos="993"/>
        </w:tabs>
        <w:autoSpaceDE/>
        <w:autoSpaceDN/>
        <w:adjustRightInd/>
        <w:spacing w:line="360" w:lineRule="auto"/>
        <w:ind w:firstLine="567"/>
        <w:jc w:val="both"/>
        <w:rPr>
          <w:sz w:val="28"/>
          <w:szCs w:val="28"/>
        </w:rPr>
      </w:pPr>
      <w:r w:rsidRPr="006C7B24">
        <w:rPr>
          <w:sz w:val="28"/>
          <w:szCs w:val="28"/>
        </w:rPr>
        <w:t>1.</w:t>
      </w:r>
      <w:r w:rsidRPr="006C7B24">
        <w:rPr>
          <w:sz w:val="28"/>
          <w:szCs w:val="28"/>
        </w:rPr>
        <w:tab/>
        <w:t>Назначить общественные обсуждения</w:t>
      </w:r>
      <w:r w:rsidRPr="006C7B24">
        <w:rPr>
          <w:color w:val="FF0000"/>
          <w:sz w:val="28"/>
          <w:szCs w:val="28"/>
        </w:rPr>
        <w:t xml:space="preserve"> </w:t>
      </w:r>
      <w:r w:rsidRPr="006C7B24">
        <w:rPr>
          <w:sz w:val="28"/>
          <w:szCs w:val="28"/>
        </w:rPr>
        <w:t>по проекту постановления администрации Слободского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 (далее общественные обсуждения).</w:t>
      </w:r>
    </w:p>
    <w:p w:rsidR="006C7B24" w:rsidRPr="006C7B24" w:rsidRDefault="006C7B24" w:rsidP="006C7B24">
      <w:pPr>
        <w:widowControl/>
        <w:tabs>
          <w:tab w:val="left" w:pos="993"/>
        </w:tabs>
        <w:autoSpaceDE/>
        <w:autoSpaceDN/>
        <w:adjustRightInd/>
        <w:spacing w:line="360" w:lineRule="auto"/>
        <w:ind w:firstLine="567"/>
        <w:contextualSpacing/>
        <w:jc w:val="both"/>
        <w:rPr>
          <w:sz w:val="28"/>
          <w:szCs w:val="22"/>
        </w:rPr>
      </w:pPr>
      <w:r w:rsidRPr="006C7B24">
        <w:rPr>
          <w:sz w:val="28"/>
          <w:szCs w:val="22"/>
        </w:rPr>
        <w:lastRenderedPageBreak/>
        <w:t xml:space="preserve">2. Территория проведения </w:t>
      </w:r>
      <w:r w:rsidRPr="006C7B24">
        <w:rPr>
          <w:sz w:val="28"/>
          <w:szCs w:val="28"/>
        </w:rPr>
        <w:t>общественных обсуждений:</w:t>
      </w:r>
      <w:r w:rsidRPr="006C7B24">
        <w:rPr>
          <w:color w:val="FF0000"/>
          <w:sz w:val="28"/>
          <w:szCs w:val="28"/>
        </w:rPr>
        <w:t xml:space="preserve"> </w:t>
      </w:r>
      <w:r w:rsidRPr="006C7B24">
        <w:rPr>
          <w:sz w:val="28"/>
          <w:szCs w:val="28"/>
        </w:rPr>
        <w:t>муниципальное образование Слободской муниципальный район Кировской области.</w:t>
      </w:r>
      <w:r w:rsidRPr="006C7B24">
        <w:rPr>
          <w:sz w:val="28"/>
          <w:szCs w:val="22"/>
        </w:rPr>
        <w:t xml:space="preserve"> </w:t>
      </w:r>
    </w:p>
    <w:p w:rsidR="006C7B24" w:rsidRPr="006C7B24" w:rsidRDefault="006C7B24" w:rsidP="006C7B24">
      <w:pPr>
        <w:widowControl/>
        <w:autoSpaceDE/>
        <w:autoSpaceDN/>
        <w:adjustRightInd/>
        <w:spacing w:line="360" w:lineRule="auto"/>
        <w:jc w:val="both"/>
        <w:rPr>
          <w:sz w:val="28"/>
          <w:szCs w:val="28"/>
        </w:rPr>
      </w:pPr>
      <w:r w:rsidRPr="006C7B24">
        <w:rPr>
          <w:sz w:val="28"/>
          <w:szCs w:val="28"/>
        </w:rPr>
        <w:t>3.</w:t>
      </w:r>
      <w:r w:rsidRPr="006C7B24">
        <w:rPr>
          <w:sz w:val="28"/>
          <w:szCs w:val="28"/>
        </w:rPr>
        <w:tab/>
      </w:r>
      <w:r w:rsidRPr="006C7B24">
        <w:rPr>
          <w:rFonts w:eastAsia="Calibri"/>
          <w:sz w:val="28"/>
          <w:szCs w:val="28"/>
        </w:rPr>
        <w:t xml:space="preserve">Провести общественные обсуждения с использованием информационно-телекоммуникационной сети «Интернет» на </w:t>
      </w:r>
      <w:r w:rsidRPr="006C7B24">
        <w:rPr>
          <w:sz w:val="28"/>
          <w:szCs w:val="28"/>
        </w:rPr>
        <w:t xml:space="preserve">официальном </w:t>
      </w:r>
      <w:r w:rsidRPr="006C7B24">
        <w:rPr>
          <w:sz w:val="28"/>
          <w:szCs w:val="28"/>
        </w:rPr>
        <w:br/>
        <w:t xml:space="preserve">сайте органов местного самоуправления Слободского района: </w:t>
      </w:r>
      <w:r w:rsidRPr="006C7B24">
        <w:rPr>
          <w:sz w:val="28"/>
          <w:szCs w:val="28"/>
        </w:rPr>
        <w:br/>
        <w:t>https://slobodskojslobodskoj-r43.gosweb.gosuslugi.ru/</w:t>
      </w:r>
    </w:p>
    <w:p w:rsidR="006C7B24" w:rsidRPr="006C7B24" w:rsidRDefault="006C7B24" w:rsidP="006C7B24">
      <w:pPr>
        <w:widowControl/>
        <w:tabs>
          <w:tab w:val="left" w:pos="993"/>
        </w:tabs>
        <w:autoSpaceDE/>
        <w:autoSpaceDN/>
        <w:adjustRightInd/>
        <w:spacing w:line="360" w:lineRule="auto"/>
        <w:ind w:firstLine="567"/>
        <w:jc w:val="both"/>
        <w:rPr>
          <w:sz w:val="28"/>
          <w:szCs w:val="22"/>
        </w:rPr>
      </w:pPr>
      <w:r w:rsidRPr="006C7B24">
        <w:rPr>
          <w:sz w:val="28"/>
          <w:szCs w:val="28"/>
        </w:rPr>
        <w:t>4.</w:t>
      </w:r>
      <w:r w:rsidRPr="006C7B24">
        <w:rPr>
          <w:sz w:val="28"/>
          <w:szCs w:val="28"/>
        </w:rPr>
        <w:tab/>
        <w:t>Инициатор, организатор общественных обсуждений – администрация Слободского района, ответственный за проведение общественных обсуждени</w:t>
      </w:r>
      <w:proofErr w:type="gramStart"/>
      <w:r w:rsidRPr="006C7B24">
        <w:rPr>
          <w:sz w:val="28"/>
          <w:szCs w:val="28"/>
        </w:rPr>
        <w:t>й-</w:t>
      </w:r>
      <w:proofErr w:type="gramEnd"/>
      <w:r w:rsidRPr="006C7B24">
        <w:rPr>
          <w:sz w:val="28"/>
          <w:szCs w:val="28"/>
        </w:rPr>
        <w:t xml:space="preserve">  консультант управления муниципального хозяйства Шубникова Е.Л.</w:t>
      </w:r>
    </w:p>
    <w:p w:rsidR="006C7B24" w:rsidRPr="006C7B24" w:rsidRDefault="006C7B24" w:rsidP="006C7B24">
      <w:pPr>
        <w:widowControl/>
        <w:tabs>
          <w:tab w:val="left" w:pos="993"/>
        </w:tabs>
        <w:spacing w:line="360" w:lineRule="auto"/>
        <w:ind w:firstLine="567"/>
        <w:jc w:val="both"/>
        <w:rPr>
          <w:sz w:val="28"/>
          <w:szCs w:val="28"/>
        </w:rPr>
      </w:pPr>
      <w:r w:rsidRPr="006C7B24">
        <w:rPr>
          <w:sz w:val="28"/>
          <w:szCs w:val="22"/>
        </w:rPr>
        <w:t xml:space="preserve">5. </w:t>
      </w:r>
      <w:r w:rsidRPr="006C7B24">
        <w:rPr>
          <w:sz w:val="28"/>
          <w:szCs w:val="28"/>
        </w:rPr>
        <w:t xml:space="preserve">Управлению муниципального хозяйства администрации Слободского района обеспечить выполнение организационных мероприятий по проведению </w:t>
      </w:r>
      <w:r w:rsidRPr="006C7B24">
        <w:rPr>
          <w:rFonts w:eastAsia="Calibri"/>
          <w:sz w:val="28"/>
          <w:szCs w:val="28"/>
        </w:rPr>
        <w:t xml:space="preserve">общественных обсуждений </w:t>
      </w:r>
      <w:r w:rsidRPr="006C7B24">
        <w:rPr>
          <w:sz w:val="28"/>
          <w:szCs w:val="28"/>
        </w:rPr>
        <w:t xml:space="preserve">и подготовку заключения о результатах </w:t>
      </w:r>
      <w:r w:rsidRPr="006C7B24">
        <w:rPr>
          <w:rFonts w:eastAsia="Calibri"/>
          <w:sz w:val="28"/>
          <w:szCs w:val="28"/>
        </w:rPr>
        <w:t>общественных обсуждений</w:t>
      </w:r>
      <w:r w:rsidRPr="006C7B24">
        <w:rPr>
          <w:sz w:val="28"/>
          <w:szCs w:val="28"/>
        </w:rPr>
        <w:t>.</w:t>
      </w:r>
    </w:p>
    <w:p w:rsidR="006C7B24" w:rsidRPr="006C7B24" w:rsidRDefault="006C7B24" w:rsidP="006C7B24">
      <w:pPr>
        <w:widowControl/>
        <w:tabs>
          <w:tab w:val="left" w:pos="993"/>
        </w:tabs>
        <w:autoSpaceDE/>
        <w:autoSpaceDN/>
        <w:adjustRightInd/>
        <w:spacing w:line="360" w:lineRule="auto"/>
        <w:ind w:firstLine="567"/>
        <w:jc w:val="both"/>
        <w:rPr>
          <w:sz w:val="28"/>
          <w:szCs w:val="28"/>
        </w:rPr>
      </w:pPr>
      <w:r w:rsidRPr="006C7B24">
        <w:rPr>
          <w:sz w:val="28"/>
          <w:szCs w:val="28"/>
        </w:rPr>
        <w:t>6. Срок (период) проведения</w:t>
      </w:r>
      <w:r w:rsidRPr="006C7B24">
        <w:rPr>
          <w:rFonts w:eastAsia="Calibri"/>
          <w:sz w:val="28"/>
          <w:szCs w:val="28"/>
        </w:rPr>
        <w:t xml:space="preserve"> общественных обсуждений: с «01» октября 2024 по «01» ноября 2024. </w:t>
      </w:r>
      <w:r w:rsidRPr="006C7B24">
        <w:rPr>
          <w:sz w:val="28"/>
          <w:szCs w:val="28"/>
        </w:rPr>
        <w:t xml:space="preserve">Заключительное собрание участников </w:t>
      </w:r>
      <w:r w:rsidRPr="006C7B24">
        <w:rPr>
          <w:rFonts w:eastAsia="Calibri"/>
          <w:sz w:val="28"/>
          <w:szCs w:val="28"/>
        </w:rPr>
        <w:t xml:space="preserve">общественных обсуждений 05.11.2024 в 13.00 ч. По адресу: </w:t>
      </w:r>
      <w:r w:rsidRPr="006C7B24">
        <w:rPr>
          <w:sz w:val="28"/>
          <w:szCs w:val="28"/>
        </w:rPr>
        <w:t xml:space="preserve">г. Слободской, </w:t>
      </w:r>
      <w:r w:rsidRPr="006C7B24">
        <w:rPr>
          <w:sz w:val="28"/>
          <w:szCs w:val="28"/>
        </w:rPr>
        <w:br/>
        <w:t xml:space="preserve">ул. </w:t>
      </w:r>
      <w:proofErr w:type="gramStart"/>
      <w:r w:rsidRPr="006C7B24">
        <w:rPr>
          <w:sz w:val="28"/>
          <w:szCs w:val="28"/>
        </w:rPr>
        <w:t>Советская</w:t>
      </w:r>
      <w:proofErr w:type="gramEnd"/>
      <w:r w:rsidRPr="006C7B24">
        <w:rPr>
          <w:sz w:val="28"/>
          <w:szCs w:val="28"/>
        </w:rPr>
        <w:t xml:space="preserve">, д. 86, кабинет 201, </w:t>
      </w:r>
      <w:proofErr w:type="spellStart"/>
      <w:r w:rsidRPr="006C7B24">
        <w:rPr>
          <w:sz w:val="28"/>
          <w:szCs w:val="28"/>
        </w:rPr>
        <w:t>т.ф</w:t>
      </w:r>
      <w:proofErr w:type="spellEnd"/>
      <w:r w:rsidRPr="006C7B24">
        <w:rPr>
          <w:sz w:val="28"/>
          <w:szCs w:val="28"/>
        </w:rPr>
        <w:t xml:space="preserve">. (83362) </w:t>
      </w:r>
      <w:r w:rsidRPr="006C7B24">
        <w:rPr>
          <w:sz w:val="28"/>
          <w:szCs w:val="22"/>
        </w:rPr>
        <w:t>4-16-32</w:t>
      </w:r>
      <w:r w:rsidRPr="006C7B24">
        <w:rPr>
          <w:sz w:val="22"/>
          <w:szCs w:val="22"/>
        </w:rPr>
        <w:t>,</w:t>
      </w:r>
      <w:r w:rsidRPr="006C7B24">
        <w:rPr>
          <w:sz w:val="28"/>
          <w:szCs w:val="28"/>
        </w:rPr>
        <w:t xml:space="preserve"> в том числе посредством электронной почты </w:t>
      </w:r>
      <w:proofErr w:type="spellStart"/>
      <w:r w:rsidRPr="006C7B24">
        <w:rPr>
          <w:sz w:val="28"/>
          <w:szCs w:val="28"/>
          <w:lang w:val="en-US"/>
        </w:rPr>
        <w:t>shubnikova</w:t>
      </w:r>
      <w:proofErr w:type="spellEnd"/>
      <w:r w:rsidRPr="006C7B24">
        <w:rPr>
          <w:sz w:val="28"/>
          <w:szCs w:val="28"/>
        </w:rPr>
        <w:t>.86@</w:t>
      </w:r>
      <w:r w:rsidRPr="006C7B24">
        <w:rPr>
          <w:sz w:val="28"/>
          <w:szCs w:val="28"/>
          <w:lang w:val="en-US"/>
        </w:rPr>
        <w:t>mail</w:t>
      </w:r>
      <w:r w:rsidRPr="006C7B24">
        <w:rPr>
          <w:sz w:val="28"/>
          <w:szCs w:val="28"/>
        </w:rPr>
        <w:t>.</w:t>
      </w:r>
      <w:proofErr w:type="spellStart"/>
      <w:r w:rsidRPr="006C7B24">
        <w:rPr>
          <w:sz w:val="28"/>
          <w:szCs w:val="28"/>
          <w:lang w:val="en-US"/>
        </w:rPr>
        <w:t>ru</w:t>
      </w:r>
      <w:proofErr w:type="spellEnd"/>
      <w:r w:rsidRPr="006C7B24">
        <w:rPr>
          <w:sz w:val="28"/>
          <w:szCs w:val="28"/>
        </w:rPr>
        <w:t>;</w:t>
      </w:r>
    </w:p>
    <w:p w:rsidR="006C7B24" w:rsidRPr="006C7B24" w:rsidRDefault="006C7B24" w:rsidP="006C7B24">
      <w:pPr>
        <w:tabs>
          <w:tab w:val="left" w:pos="993"/>
        </w:tabs>
        <w:autoSpaceDE/>
        <w:adjustRightInd/>
        <w:spacing w:before="60" w:line="360" w:lineRule="auto"/>
        <w:ind w:firstLine="567"/>
        <w:jc w:val="both"/>
        <w:rPr>
          <w:bCs/>
          <w:sz w:val="28"/>
          <w:szCs w:val="28"/>
        </w:rPr>
      </w:pPr>
      <w:r w:rsidRPr="006C7B24">
        <w:rPr>
          <w:rFonts w:eastAsia="Calibri"/>
          <w:sz w:val="28"/>
          <w:szCs w:val="28"/>
        </w:rPr>
        <w:t xml:space="preserve">7. </w:t>
      </w:r>
      <w:r w:rsidRPr="006C7B24">
        <w:rPr>
          <w:bCs/>
          <w:sz w:val="28"/>
          <w:szCs w:val="28"/>
        </w:rPr>
        <w:t xml:space="preserve">Установить порядок </w:t>
      </w:r>
      <w:r w:rsidRPr="006C7B24">
        <w:rPr>
          <w:sz w:val="28"/>
          <w:szCs w:val="28"/>
        </w:rPr>
        <w:t xml:space="preserve">участия в </w:t>
      </w:r>
      <w:r w:rsidRPr="006C7B24">
        <w:rPr>
          <w:rFonts w:eastAsia="Calibri"/>
          <w:sz w:val="28"/>
          <w:szCs w:val="28"/>
        </w:rPr>
        <w:t>общественном обсуждении</w:t>
      </w:r>
      <w:r w:rsidRPr="006C7B24">
        <w:rPr>
          <w:bCs/>
          <w:sz w:val="28"/>
          <w:szCs w:val="28"/>
        </w:rPr>
        <w:t xml:space="preserve"> согласно приложению № 1 к настоящему постановлению.</w:t>
      </w:r>
    </w:p>
    <w:p w:rsidR="006C7B24" w:rsidRPr="006C7B24" w:rsidRDefault="006C7B24" w:rsidP="006C7B24">
      <w:pPr>
        <w:widowControl/>
        <w:tabs>
          <w:tab w:val="left" w:pos="993"/>
        </w:tabs>
        <w:autoSpaceDE/>
        <w:autoSpaceDN/>
        <w:adjustRightInd/>
        <w:spacing w:line="360" w:lineRule="auto"/>
        <w:ind w:firstLine="567"/>
        <w:jc w:val="both"/>
        <w:rPr>
          <w:sz w:val="28"/>
          <w:szCs w:val="28"/>
        </w:rPr>
      </w:pPr>
      <w:r w:rsidRPr="006C7B24">
        <w:rPr>
          <w:sz w:val="28"/>
          <w:szCs w:val="28"/>
        </w:rPr>
        <w:t>8.</w:t>
      </w:r>
      <w:r w:rsidRPr="006C7B24">
        <w:rPr>
          <w:sz w:val="28"/>
          <w:szCs w:val="28"/>
        </w:rPr>
        <w:tab/>
      </w:r>
      <w:proofErr w:type="gramStart"/>
      <w:r w:rsidRPr="006C7B24">
        <w:rPr>
          <w:sz w:val="28"/>
          <w:szCs w:val="28"/>
        </w:rPr>
        <w:t xml:space="preserve">Опубликовать настоящее постановление, порядок участия в </w:t>
      </w:r>
      <w:r w:rsidRPr="006C7B24">
        <w:rPr>
          <w:rFonts w:eastAsia="Calibri"/>
          <w:sz w:val="28"/>
          <w:szCs w:val="28"/>
        </w:rPr>
        <w:t>общественном обсуждении,</w:t>
      </w:r>
      <w:r w:rsidRPr="006C7B24">
        <w:rPr>
          <w:sz w:val="28"/>
          <w:szCs w:val="28"/>
        </w:rPr>
        <w:t xml:space="preserve"> проект постановления администрации Слободского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 согласно приложению № 2 к настоящему постановлению в официальном печатном издании района «Информационный бюллетень </w:t>
      </w:r>
      <w:r w:rsidRPr="006C7B24">
        <w:rPr>
          <w:sz w:val="28"/>
          <w:szCs w:val="28"/>
        </w:rPr>
        <w:lastRenderedPageBreak/>
        <w:t>органов местного самоуправления Слободского муниципального</w:t>
      </w:r>
      <w:proofErr w:type="gramEnd"/>
      <w:r w:rsidRPr="006C7B24">
        <w:rPr>
          <w:sz w:val="28"/>
          <w:szCs w:val="28"/>
        </w:rPr>
        <w:t xml:space="preserve"> района Кировской области» и разместить в сети «Интернет» на официальном сайте администрации Слободского района по адресу: https://slobodskojslobodskoj-r43.gosweb.gosuslugi.ru/</w:t>
      </w:r>
    </w:p>
    <w:p w:rsidR="006C7B24" w:rsidRPr="006C7B24" w:rsidRDefault="006C7B24" w:rsidP="006C7B24">
      <w:pPr>
        <w:widowControl/>
        <w:autoSpaceDE/>
        <w:autoSpaceDN/>
        <w:adjustRightInd/>
        <w:ind w:right="-81"/>
        <w:jc w:val="both"/>
        <w:rPr>
          <w:sz w:val="28"/>
          <w:szCs w:val="28"/>
        </w:rPr>
      </w:pPr>
    </w:p>
    <w:p w:rsidR="006C7B24" w:rsidRDefault="006C7B24" w:rsidP="006C7B24">
      <w:pPr>
        <w:widowControl/>
        <w:autoSpaceDE/>
        <w:autoSpaceDN/>
        <w:adjustRightInd/>
        <w:jc w:val="center"/>
      </w:pPr>
      <w:r w:rsidRPr="006C7B24">
        <w:rPr>
          <w:sz w:val="28"/>
          <w:szCs w:val="28"/>
        </w:rPr>
        <w:t>Глава Слободского района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6C7B24">
        <w:rPr>
          <w:sz w:val="28"/>
          <w:szCs w:val="28"/>
        </w:rPr>
        <w:t xml:space="preserve">   А.И. Костылев</w:t>
      </w:r>
    </w:p>
    <w:p w:rsidR="006C7B24" w:rsidRPr="006C7B24" w:rsidRDefault="006C7B24" w:rsidP="006C7B24"/>
    <w:p w:rsidR="006C7B24" w:rsidRPr="006C7B24" w:rsidRDefault="006C7B24" w:rsidP="006C7B24"/>
    <w:p w:rsidR="006C7B24" w:rsidRPr="006C7B24" w:rsidRDefault="006C7B24" w:rsidP="006C7B24"/>
    <w:p w:rsidR="006C7B24" w:rsidRPr="006C7B24" w:rsidRDefault="006C7B24" w:rsidP="006C7B24"/>
    <w:p w:rsidR="006C7B24" w:rsidRPr="006C7B24" w:rsidRDefault="006C7B24" w:rsidP="006C7B24"/>
    <w:p w:rsidR="006C7B24" w:rsidRPr="006C7B24" w:rsidRDefault="006C7B24" w:rsidP="006C7B24"/>
    <w:p w:rsidR="006C7B24" w:rsidRDefault="006C7B24" w:rsidP="006C7B24"/>
    <w:p w:rsidR="006C7B24" w:rsidRPr="006C7B24" w:rsidRDefault="006C7B24" w:rsidP="006C7B24">
      <w:pPr>
        <w:ind w:left="6521" w:right="-81"/>
        <w:rPr>
          <w:sz w:val="28"/>
          <w:szCs w:val="28"/>
        </w:rPr>
      </w:pPr>
      <w:r>
        <w:tab/>
      </w:r>
      <w:r w:rsidRPr="006C7B24">
        <w:rPr>
          <w:sz w:val="28"/>
          <w:szCs w:val="28"/>
        </w:rPr>
        <w:t xml:space="preserve">Приложение </w:t>
      </w:r>
    </w:p>
    <w:p w:rsidR="006C7B24" w:rsidRPr="006C7B24" w:rsidRDefault="006C7B24" w:rsidP="006C7B24">
      <w:pPr>
        <w:widowControl/>
        <w:autoSpaceDE/>
        <w:autoSpaceDN/>
        <w:adjustRightInd/>
        <w:ind w:left="6521" w:right="-81"/>
        <w:rPr>
          <w:sz w:val="28"/>
          <w:szCs w:val="28"/>
        </w:rPr>
      </w:pPr>
      <w:r w:rsidRPr="006C7B24">
        <w:rPr>
          <w:sz w:val="28"/>
          <w:szCs w:val="28"/>
        </w:rPr>
        <w:t>к постановлению Главы</w:t>
      </w:r>
    </w:p>
    <w:p w:rsidR="006C7B24" w:rsidRPr="006C7B24" w:rsidRDefault="006C7B24" w:rsidP="006C7B24">
      <w:pPr>
        <w:widowControl/>
        <w:autoSpaceDE/>
        <w:autoSpaceDN/>
        <w:adjustRightInd/>
        <w:ind w:left="6521" w:right="-81"/>
        <w:rPr>
          <w:sz w:val="28"/>
          <w:szCs w:val="28"/>
        </w:rPr>
      </w:pPr>
      <w:r w:rsidRPr="006C7B24">
        <w:rPr>
          <w:sz w:val="28"/>
          <w:szCs w:val="28"/>
        </w:rPr>
        <w:t>Слободского района</w:t>
      </w:r>
    </w:p>
    <w:p w:rsidR="006C7B24" w:rsidRPr="006C7B24" w:rsidRDefault="006C7B24" w:rsidP="006C7B24">
      <w:pPr>
        <w:widowControl/>
        <w:autoSpaceDE/>
        <w:autoSpaceDN/>
        <w:adjustRightInd/>
        <w:ind w:left="6521" w:right="-81"/>
        <w:rPr>
          <w:sz w:val="28"/>
          <w:szCs w:val="28"/>
        </w:rPr>
      </w:pPr>
      <w:r w:rsidRPr="006C7B24">
        <w:rPr>
          <w:sz w:val="28"/>
          <w:szCs w:val="28"/>
        </w:rPr>
        <w:t xml:space="preserve">от </w:t>
      </w:r>
      <w:r>
        <w:rPr>
          <w:sz w:val="28"/>
          <w:szCs w:val="28"/>
        </w:rPr>
        <w:t xml:space="preserve">26.09.2024        </w:t>
      </w:r>
      <w:r w:rsidRPr="006C7B24">
        <w:rPr>
          <w:sz w:val="28"/>
          <w:szCs w:val="28"/>
        </w:rPr>
        <w:t xml:space="preserve">№  </w:t>
      </w:r>
      <w:r>
        <w:rPr>
          <w:sz w:val="28"/>
          <w:szCs w:val="28"/>
        </w:rPr>
        <w:t>15</w:t>
      </w:r>
    </w:p>
    <w:p w:rsidR="006C7B24" w:rsidRPr="006C7B24" w:rsidRDefault="006C7B24" w:rsidP="006C7B24">
      <w:pPr>
        <w:widowControl/>
        <w:autoSpaceDE/>
        <w:autoSpaceDN/>
        <w:adjustRightInd/>
        <w:ind w:left="6521" w:right="-81"/>
        <w:rPr>
          <w:sz w:val="28"/>
          <w:szCs w:val="28"/>
        </w:rPr>
      </w:pPr>
    </w:p>
    <w:p w:rsidR="006C7B24" w:rsidRPr="006C7B24" w:rsidRDefault="006C7B24" w:rsidP="006C7B24">
      <w:pPr>
        <w:widowControl/>
        <w:autoSpaceDE/>
        <w:autoSpaceDN/>
        <w:adjustRightInd/>
        <w:ind w:right="-81"/>
        <w:jc w:val="center"/>
        <w:rPr>
          <w:bCs/>
          <w:sz w:val="28"/>
          <w:szCs w:val="28"/>
        </w:rPr>
      </w:pPr>
      <w:r w:rsidRPr="006C7B24">
        <w:rPr>
          <w:bCs/>
          <w:sz w:val="28"/>
          <w:szCs w:val="28"/>
        </w:rPr>
        <w:t>ПОРЯДОК</w:t>
      </w:r>
    </w:p>
    <w:p w:rsidR="006C7B24" w:rsidRPr="006C7B24" w:rsidRDefault="006C7B24" w:rsidP="006C7B24">
      <w:pPr>
        <w:widowControl/>
        <w:autoSpaceDE/>
        <w:autoSpaceDN/>
        <w:adjustRightInd/>
        <w:ind w:right="-81"/>
        <w:jc w:val="center"/>
        <w:rPr>
          <w:b/>
          <w:sz w:val="28"/>
          <w:szCs w:val="28"/>
        </w:rPr>
      </w:pPr>
      <w:r w:rsidRPr="006C7B24">
        <w:rPr>
          <w:bCs/>
          <w:sz w:val="28"/>
          <w:szCs w:val="28"/>
        </w:rPr>
        <w:t xml:space="preserve"> </w:t>
      </w:r>
      <w:r w:rsidRPr="006C7B24">
        <w:rPr>
          <w:sz w:val="28"/>
          <w:szCs w:val="28"/>
        </w:rPr>
        <w:t xml:space="preserve">участия в </w:t>
      </w:r>
      <w:r w:rsidRPr="006C7B24">
        <w:rPr>
          <w:rFonts w:eastAsia="Calibri"/>
          <w:sz w:val="28"/>
          <w:szCs w:val="28"/>
        </w:rPr>
        <w:t>общественном обсуждении</w:t>
      </w:r>
      <w:r w:rsidRPr="006C7B24">
        <w:rPr>
          <w:sz w:val="28"/>
          <w:szCs w:val="28"/>
        </w:rPr>
        <w:t xml:space="preserve"> по</w:t>
      </w:r>
      <w:r w:rsidRPr="006C7B24">
        <w:rPr>
          <w:color w:val="FF0000"/>
          <w:sz w:val="28"/>
          <w:szCs w:val="28"/>
        </w:rPr>
        <w:t xml:space="preserve"> </w:t>
      </w:r>
      <w:r w:rsidRPr="006C7B24">
        <w:rPr>
          <w:sz w:val="28"/>
          <w:szCs w:val="28"/>
        </w:rPr>
        <w:t>проекту постановления администрации Слободского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 (далее Проект)</w:t>
      </w:r>
      <w:r w:rsidRPr="006C7B24">
        <w:rPr>
          <w:b/>
          <w:bCs/>
          <w:sz w:val="28"/>
          <w:szCs w:val="28"/>
        </w:rPr>
        <w:t xml:space="preserve"> </w:t>
      </w:r>
    </w:p>
    <w:p w:rsidR="006C7B24" w:rsidRPr="006C7B24" w:rsidRDefault="006C7B24" w:rsidP="006C7B24">
      <w:pPr>
        <w:widowControl/>
        <w:autoSpaceDE/>
        <w:autoSpaceDN/>
        <w:adjustRightInd/>
        <w:ind w:right="-81"/>
        <w:jc w:val="center"/>
        <w:rPr>
          <w:sz w:val="28"/>
          <w:szCs w:val="28"/>
        </w:rPr>
      </w:pPr>
    </w:p>
    <w:p w:rsidR="006C7B24" w:rsidRPr="006C7B24" w:rsidRDefault="006C7B24" w:rsidP="006C7B24">
      <w:pPr>
        <w:widowControl/>
        <w:autoSpaceDE/>
        <w:autoSpaceDN/>
        <w:adjustRightInd/>
        <w:ind w:firstLine="567"/>
        <w:jc w:val="both"/>
        <w:rPr>
          <w:color w:val="FF0000"/>
          <w:sz w:val="28"/>
          <w:szCs w:val="28"/>
        </w:rPr>
      </w:pPr>
      <w:r w:rsidRPr="006C7B24">
        <w:rPr>
          <w:sz w:val="28"/>
          <w:szCs w:val="28"/>
        </w:rPr>
        <w:t>1. Общественные обсуждения проводятся публично и открыто. Участники общественных обсуждений вправе свободно выражать свое мнение, вносить предложения и замечания по Проекту:</w:t>
      </w:r>
    </w:p>
    <w:p w:rsidR="006C7B24" w:rsidRPr="006C7B24" w:rsidRDefault="006C7B24" w:rsidP="006C7B24">
      <w:pPr>
        <w:widowControl/>
        <w:autoSpaceDE/>
        <w:autoSpaceDN/>
        <w:adjustRightInd/>
        <w:ind w:firstLine="567"/>
        <w:jc w:val="both"/>
        <w:rPr>
          <w:sz w:val="28"/>
          <w:szCs w:val="28"/>
        </w:rPr>
      </w:pPr>
      <w:proofErr w:type="gramStart"/>
      <w:r w:rsidRPr="006C7B24">
        <w:rPr>
          <w:sz w:val="28"/>
          <w:szCs w:val="28"/>
        </w:rPr>
        <w:t>- в письменной форме в адрес организатора (ответственного за проведение общественных обсуждений</w:t>
      </w:r>
      <w:r w:rsidRPr="006C7B24">
        <w:rPr>
          <w:bCs/>
          <w:sz w:val="28"/>
          <w:szCs w:val="22"/>
        </w:rPr>
        <w:t xml:space="preserve"> - </w:t>
      </w:r>
      <w:r w:rsidRPr="006C7B24">
        <w:rPr>
          <w:sz w:val="28"/>
          <w:szCs w:val="28"/>
        </w:rPr>
        <w:t xml:space="preserve">Управление муниципального хозяйства администрации Слободского района по адресу: г. Слободской, ул. Советская, </w:t>
      </w:r>
      <w:r w:rsidRPr="006C7B24">
        <w:rPr>
          <w:sz w:val="28"/>
          <w:szCs w:val="28"/>
        </w:rPr>
        <w:br/>
        <w:t xml:space="preserve">д. 86, кабинет 201, </w:t>
      </w:r>
      <w:proofErr w:type="spellStart"/>
      <w:r w:rsidRPr="006C7B24">
        <w:rPr>
          <w:sz w:val="28"/>
          <w:szCs w:val="28"/>
        </w:rPr>
        <w:t>т.ф</w:t>
      </w:r>
      <w:proofErr w:type="spellEnd"/>
      <w:r w:rsidRPr="006C7B24">
        <w:rPr>
          <w:sz w:val="28"/>
          <w:szCs w:val="28"/>
        </w:rPr>
        <w:t xml:space="preserve">. (83362) </w:t>
      </w:r>
      <w:r w:rsidRPr="006C7B24">
        <w:rPr>
          <w:sz w:val="28"/>
          <w:szCs w:val="22"/>
        </w:rPr>
        <w:t>4-16-32</w:t>
      </w:r>
      <w:r w:rsidRPr="006C7B24">
        <w:rPr>
          <w:sz w:val="22"/>
          <w:szCs w:val="22"/>
        </w:rPr>
        <w:t>,</w:t>
      </w:r>
      <w:r w:rsidRPr="006C7B24">
        <w:rPr>
          <w:sz w:val="28"/>
          <w:szCs w:val="28"/>
        </w:rPr>
        <w:t xml:space="preserve"> в том числе посредством электронной почты</w:t>
      </w:r>
      <w:r w:rsidRPr="006C7B24">
        <w:rPr>
          <w:sz w:val="22"/>
          <w:szCs w:val="22"/>
        </w:rPr>
        <w:t xml:space="preserve"> </w:t>
      </w:r>
      <w:proofErr w:type="spellStart"/>
      <w:r w:rsidRPr="006C7B24">
        <w:rPr>
          <w:sz w:val="28"/>
          <w:szCs w:val="28"/>
          <w:lang w:val="en-US"/>
        </w:rPr>
        <w:t>shubnikova</w:t>
      </w:r>
      <w:proofErr w:type="spellEnd"/>
      <w:r w:rsidRPr="006C7B24">
        <w:rPr>
          <w:sz w:val="28"/>
          <w:szCs w:val="28"/>
        </w:rPr>
        <w:t>.86@</w:t>
      </w:r>
      <w:r w:rsidRPr="006C7B24">
        <w:rPr>
          <w:sz w:val="28"/>
          <w:szCs w:val="28"/>
          <w:lang w:val="en-US"/>
        </w:rPr>
        <w:t>mail</w:t>
      </w:r>
      <w:r w:rsidRPr="006C7B24">
        <w:rPr>
          <w:sz w:val="28"/>
          <w:szCs w:val="28"/>
        </w:rPr>
        <w:t>.</w:t>
      </w:r>
      <w:proofErr w:type="spellStart"/>
      <w:r w:rsidRPr="006C7B24">
        <w:rPr>
          <w:sz w:val="28"/>
          <w:szCs w:val="28"/>
          <w:lang w:val="en-US"/>
        </w:rPr>
        <w:t>ru</w:t>
      </w:r>
      <w:proofErr w:type="spellEnd"/>
      <w:r w:rsidRPr="006C7B24">
        <w:rPr>
          <w:sz w:val="28"/>
          <w:szCs w:val="28"/>
        </w:rPr>
        <w:t>;</w:t>
      </w:r>
      <w:proofErr w:type="gramEnd"/>
    </w:p>
    <w:p w:rsidR="006C7B24" w:rsidRPr="006C7B24" w:rsidRDefault="006C7B24" w:rsidP="006C7B24">
      <w:pPr>
        <w:widowControl/>
        <w:tabs>
          <w:tab w:val="left" w:pos="426"/>
        </w:tabs>
        <w:autoSpaceDE/>
        <w:autoSpaceDN/>
        <w:adjustRightInd/>
        <w:ind w:firstLine="567"/>
        <w:jc w:val="both"/>
        <w:rPr>
          <w:sz w:val="28"/>
          <w:szCs w:val="28"/>
        </w:rPr>
      </w:pPr>
      <w:r w:rsidRPr="006C7B24">
        <w:rPr>
          <w:sz w:val="28"/>
          <w:szCs w:val="28"/>
        </w:rPr>
        <w:t xml:space="preserve">- в устной форме в ходе проведения заключительного собрания участников </w:t>
      </w:r>
      <w:r w:rsidRPr="006C7B24">
        <w:rPr>
          <w:rFonts w:eastAsia="Calibri"/>
          <w:sz w:val="28"/>
          <w:szCs w:val="28"/>
        </w:rPr>
        <w:t>общественных обсуждений</w:t>
      </w:r>
      <w:r w:rsidRPr="006C7B24">
        <w:rPr>
          <w:sz w:val="28"/>
          <w:szCs w:val="28"/>
        </w:rPr>
        <w:t>.</w:t>
      </w:r>
    </w:p>
    <w:p w:rsidR="006C7B24" w:rsidRPr="006C7B24" w:rsidRDefault="006C7B24" w:rsidP="006C7B24">
      <w:pPr>
        <w:widowControl/>
        <w:autoSpaceDE/>
        <w:autoSpaceDN/>
        <w:adjustRightInd/>
        <w:jc w:val="both"/>
        <w:rPr>
          <w:sz w:val="28"/>
          <w:szCs w:val="28"/>
        </w:rPr>
      </w:pPr>
      <w:r w:rsidRPr="006C7B24">
        <w:rPr>
          <w:sz w:val="28"/>
          <w:szCs w:val="28"/>
        </w:rPr>
        <w:t xml:space="preserve">- </w:t>
      </w:r>
      <w:proofErr w:type="gramStart"/>
      <w:r w:rsidRPr="006C7B24">
        <w:rPr>
          <w:sz w:val="28"/>
          <w:szCs w:val="28"/>
        </w:rPr>
        <w:t>ознакомится</w:t>
      </w:r>
      <w:proofErr w:type="gramEnd"/>
      <w:r w:rsidRPr="006C7B24">
        <w:rPr>
          <w:sz w:val="28"/>
          <w:szCs w:val="28"/>
        </w:rPr>
        <w:t xml:space="preserve"> с проектом можно на сайте: https://slobodskojslobodskoj-r43.gosweb.gosuslugi.ru/glavnoe/dokumenty/proekty-npa/</w:t>
      </w:r>
    </w:p>
    <w:p w:rsidR="006C7B24" w:rsidRPr="006C7B24" w:rsidRDefault="006C7B24" w:rsidP="006C7B24">
      <w:pPr>
        <w:widowControl/>
        <w:tabs>
          <w:tab w:val="left" w:pos="0"/>
          <w:tab w:val="left" w:pos="1134"/>
        </w:tabs>
        <w:autoSpaceDE/>
        <w:autoSpaceDN/>
        <w:adjustRightInd/>
        <w:ind w:right="-81" w:firstLine="567"/>
        <w:jc w:val="both"/>
        <w:rPr>
          <w:sz w:val="28"/>
          <w:szCs w:val="28"/>
        </w:rPr>
      </w:pPr>
      <w:r w:rsidRPr="006C7B24">
        <w:rPr>
          <w:sz w:val="28"/>
          <w:szCs w:val="28"/>
        </w:rPr>
        <w:t xml:space="preserve">2. Предложения и замечания иная информация принимаются с момента опубликования Проекта </w:t>
      </w:r>
      <w:r w:rsidRPr="006C7B24">
        <w:rPr>
          <w:bCs/>
          <w:sz w:val="28"/>
          <w:szCs w:val="28"/>
        </w:rPr>
        <w:t xml:space="preserve">до 15-45 часов рабочего дня предшествующего дню проведения </w:t>
      </w:r>
      <w:r w:rsidRPr="006C7B24">
        <w:rPr>
          <w:sz w:val="28"/>
          <w:szCs w:val="28"/>
        </w:rPr>
        <w:t xml:space="preserve">заключительного собрания участников </w:t>
      </w:r>
      <w:r w:rsidRPr="006C7B24">
        <w:rPr>
          <w:rFonts w:eastAsia="Calibri"/>
          <w:sz w:val="28"/>
          <w:szCs w:val="28"/>
        </w:rPr>
        <w:t>общественных обсуждений</w:t>
      </w:r>
      <w:r w:rsidRPr="006C7B24">
        <w:rPr>
          <w:sz w:val="28"/>
          <w:szCs w:val="28"/>
        </w:rPr>
        <w:t>.</w:t>
      </w:r>
    </w:p>
    <w:p w:rsidR="006C7B24" w:rsidRPr="006C7B24" w:rsidRDefault="006C7B24" w:rsidP="006C7B24">
      <w:pPr>
        <w:widowControl/>
        <w:ind w:firstLine="567"/>
        <w:jc w:val="both"/>
        <w:rPr>
          <w:sz w:val="28"/>
          <w:szCs w:val="28"/>
        </w:rPr>
      </w:pPr>
      <w:r w:rsidRPr="006C7B24">
        <w:rPr>
          <w:sz w:val="28"/>
          <w:szCs w:val="28"/>
        </w:rPr>
        <w:lastRenderedPageBreak/>
        <w:t xml:space="preserve">3. </w:t>
      </w:r>
      <w:proofErr w:type="gramStart"/>
      <w:r w:rsidRPr="006C7B24">
        <w:rPr>
          <w:sz w:val="28"/>
          <w:szCs w:val="28"/>
        </w:rPr>
        <w:t>Предложения и замечания</w:t>
      </w:r>
      <w:r w:rsidRPr="006C7B24">
        <w:rPr>
          <w:color w:val="FF0000"/>
          <w:sz w:val="28"/>
          <w:szCs w:val="28"/>
        </w:rPr>
        <w:t xml:space="preserve"> </w:t>
      </w:r>
      <w:r w:rsidRPr="006C7B24">
        <w:rPr>
          <w:sz w:val="28"/>
          <w:szCs w:val="28"/>
        </w:rPr>
        <w:t xml:space="preserve">в письменной форме,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 9 Федерального закона № 152-ФЗ «О персональных данных», дату, подпись, </w:t>
      </w:r>
      <w:r w:rsidRPr="006C7B24">
        <w:rPr>
          <w:sz w:val="28"/>
          <w:szCs w:val="24"/>
        </w:rPr>
        <w:t>наименование, основной государственный регистрационный номер, место нахождения и адрес - для юридических лиц</w:t>
      </w:r>
      <w:r w:rsidRPr="006C7B24">
        <w:rPr>
          <w:sz w:val="28"/>
          <w:szCs w:val="28"/>
        </w:rPr>
        <w:t>.</w:t>
      </w:r>
      <w:proofErr w:type="gramEnd"/>
    </w:p>
    <w:p w:rsidR="006C7B24" w:rsidRPr="006C7B24" w:rsidRDefault="006C7B24" w:rsidP="006C7B24">
      <w:pPr>
        <w:widowControl/>
        <w:tabs>
          <w:tab w:val="left" w:pos="0"/>
          <w:tab w:val="left" w:pos="1134"/>
        </w:tabs>
        <w:autoSpaceDE/>
        <w:autoSpaceDN/>
        <w:adjustRightInd/>
        <w:ind w:right="-81" w:firstLine="567"/>
        <w:jc w:val="both"/>
        <w:rPr>
          <w:sz w:val="28"/>
          <w:szCs w:val="28"/>
        </w:rPr>
      </w:pPr>
      <w:r w:rsidRPr="006C7B24">
        <w:rPr>
          <w:sz w:val="28"/>
          <w:szCs w:val="28"/>
        </w:rPr>
        <w:t xml:space="preserve">4.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w:t>
      </w:r>
      <w:r w:rsidRPr="006C7B24">
        <w:rPr>
          <w:rFonts w:eastAsia="Calibri"/>
          <w:sz w:val="28"/>
          <w:szCs w:val="28"/>
        </w:rPr>
        <w:t>общественных обсуждений</w:t>
      </w:r>
      <w:r w:rsidRPr="006C7B24">
        <w:rPr>
          <w:sz w:val="28"/>
          <w:szCs w:val="28"/>
        </w:rPr>
        <w:t xml:space="preserve">, участникам, представившим предложения и замечания, предоставляется первоочередное право на выступление. </w:t>
      </w:r>
    </w:p>
    <w:p w:rsidR="006C7B24" w:rsidRPr="006C7B24" w:rsidRDefault="006C7B24" w:rsidP="006C7B24">
      <w:pPr>
        <w:widowControl/>
        <w:tabs>
          <w:tab w:val="left" w:pos="0"/>
          <w:tab w:val="left" w:pos="1134"/>
        </w:tabs>
        <w:autoSpaceDE/>
        <w:autoSpaceDN/>
        <w:adjustRightInd/>
        <w:ind w:right="-81" w:firstLine="567"/>
        <w:jc w:val="both"/>
        <w:rPr>
          <w:sz w:val="28"/>
          <w:szCs w:val="28"/>
        </w:rPr>
      </w:pPr>
      <w:r w:rsidRPr="006C7B24">
        <w:rPr>
          <w:sz w:val="28"/>
          <w:szCs w:val="28"/>
        </w:rPr>
        <w:t xml:space="preserve">5. По результатам </w:t>
      </w:r>
      <w:r w:rsidRPr="006C7B24">
        <w:rPr>
          <w:rFonts w:eastAsia="Calibri"/>
          <w:sz w:val="28"/>
          <w:szCs w:val="28"/>
        </w:rPr>
        <w:t>общественных обсуждений</w:t>
      </w:r>
      <w:r w:rsidRPr="006C7B24">
        <w:rPr>
          <w:sz w:val="28"/>
          <w:szCs w:val="28"/>
        </w:rPr>
        <w:t xml:space="preserve"> организатор осуществляет подготовку заключения о результатах общественных обсуждений. Заключение о результатах общественных обсуждений подлежит опубликованию.</w:t>
      </w:r>
    </w:p>
    <w:p w:rsidR="006C7B24" w:rsidRPr="006C7B24" w:rsidRDefault="006C7B24" w:rsidP="006C7B24">
      <w:pPr>
        <w:widowControl/>
        <w:tabs>
          <w:tab w:val="left" w:pos="0"/>
          <w:tab w:val="left" w:pos="1134"/>
        </w:tabs>
        <w:autoSpaceDE/>
        <w:autoSpaceDN/>
        <w:adjustRightInd/>
        <w:ind w:right="-81"/>
        <w:jc w:val="center"/>
        <w:rPr>
          <w:sz w:val="28"/>
          <w:szCs w:val="28"/>
        </w:rPr>
      </w:pPr>
      <w:r w:rsidRPr="006C7B24">
        <w:rPr>
          <w:sz w:val="28"/>
          <w:szCs w:val="28"/>
        </w:rPr>
        <w:t>_______________</w:t>
      </w:r>
    </w:p>
    <w:p w:rsidR="00235329" w:rsidRPr="006C7B24" w:rsidRDefault="00235329" w:rsidP="006C7B24">
      <w:pPr>
        <w:tabs>
          <w:tab w:val="left" w:pos="3540"/>
        </w:tabs>
      </w:pPr>
    </w:p>
    <w:sectPr w:rsidR="00235329" w:rsidRPr="006C7B24" w:rsidSect="001412BC">
      <w:headerReference w:type="default" r:id="rId12"/>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05" w:rsidRDefault="00C01705" w:rsidP="00D40C66">
      <w:r>
        <w:separator/>
      </w:r>
    </w:p>
  </w:endnote>
  <w:endnote w:type="continuationSeparator" w:id="0">
    <w:p w:rsidR="00C01705" w:rsidRDefault="00C0170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29" w:rsidRPr="00616DE0" w:rsidRDefault="00235329">
    <w:pPr>
      <w:pStyle w:val="ad"/>
      <w:rPr>
        <w:i/>
        <w:sz w:val="12"/>
      </w:rPr>
    </w:pPr>
  </w:p>
  <w:p w:rsidR="00235329" w:rsidRDefault="00235329">
    <w:pPr>
      <w:pStyle w:val="ad"/>
      <w:rPr>
        <w:i/>
        <w:sz w:val="16"/>
      </w:rPr>
    </w:pPr>
    <w:r w:rsidRPr="00A711BD">
      <w:rPr>
        <w:i/>
        <w:sz w:val="16"/>
      </w:rPr>
      <w:t>Информационный бюллетень №</w:t>
    </w:r>
    <w:r w:rsidR="00433AC1">
      <w:rPr>
        <w:i/>
        <w:sz w:val="16"/>
      </w:rPr>
      <w:t xml:space="preserve"> 97</w:t>
    </w:r>
    <w:r>
      <w:rPr>
        <w:i/>
        <w:sz w:val="16"/>
      </w:rPr>
      <w:t>(15</w:t>
    </w:r>
    <w:r w:rsidR="00433AC1">
      <w:rPr>
        <w:i/>
        <w:sz w:val="16"/>
      </w:rPr>
      <w:t>6</w:t>
    </w:r>
    <w:r w:rsidRPr="00A711BD">
      <w:rPr>
        <w:i/>
        <w:sz w:val="16"/>
      </w:rPr>
      <w:t>)</w:t>
    </w:r>
  </w:p>
  <w:p w:rsidR="00235329" w:rsidRPr="00A711BD" w:rsidRDefault="0023532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05" w:rsidRDefault="00C01705" w:rsidP="00D40C66">
      <w:r>
        <w:separator/>
      </w:r>
    </w:p>
  </w:footnote>
  <w:footnote w:type="continuationSeparator" w:id="0">
    <w:p w:rsidR="00C01705" w:rsidRDefault="00C0170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235329" w:rsidRPr="007B1733" w:rsidRDefault="0023532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C7B24">
          <w:rPr>
            <w:noProof/>
            <w:sz w:val="16"/>
          </w:rPr>
          <w:t>2</w:t>
        </w:r>
        <w:r w:rsidRPr="007B1733">
          <w:rPr>
            <w:sz w:val="16"/>
          </w:rPr>
          <w:fldChar w:fldCharType="end"/>
        </w:r>
      </w:p>
    </w:sdtContent>
  </w:sdt>
  <w:p w:rsidR="00235329" w:rsidRDefault="00235329"/>
  <w:p w:rsidR="00235329" w:rsidRDefault="002353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1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1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5">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09E14054"/>
    <w:multiLevelType w:val="multilevel"/>
    <w:tmpl w:val="55DEA1A6"/>
    <w:lvl w:ilvl="0">
      <w:start w:val="1"/>
      <w:numFmt w:val="decimal"/>
      <w:lvlText w:val="%1."/>
      <w:lvlJc w:val="left"/>
      <w:pPr>
        <w:ind w:left="1714" w:hanging="10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17A26BB"/>
    <w:multiLevelType w:val="hybridMultilevel"/>
    <w:tmpl w:val="66787376"/>
    <w:lvl w:ilvl="0" w:tplc="E0D27D3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28237B8"/>
    <w:multiLevelType w:val="hybridMultilevel"/>
    <w:tmpl w:val="5FF265AE"/>
    <w:lvl w:ilvl="0" w:tplc="2820C1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D021ECB"/>
    <w:multiLevelType w:val="hybridMultilevel"/>
    <w:tmpl w:val="2BC821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E140F3F"/>
    <w:multiLevelType w:val="singleLevel"/>
    <w:tmpl w:val="08E6CE18"/>
    <w:lvl w:ilvl="0">
      <w:start w:val="3"/>
      <w:numFmt w:val="decimal"/>
      <w:lvlText w:val="%1."/>
      <w:legacy w:legacy="1" w:legacySpace="0" w:legacyIndent="341"/>
      <w:lvlJc w:val="left"/>
      <w:rPr>
        <w:rFonts w:ascii="Times New Roman" w:hAnsi="Times New Roman" w:cs="Times New Roman" w:hint="default"/>
      </w:rPr>
    </w:lvl>
  </w:abstractNum>
  <w:abstractNum w:abstractNumId="27">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4981D1E"/>
    <w:multiLevelType w:val="multilevel"/>
    <w:tmpl w:val="887A5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70A74B7"/>
    <w:multiLevelType w:val="hybridMultilevel"/>
    <w:tmpl w:val="780021F8"/>
    <w:lvl w:ilvl="0" w:tplc="09ECE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97C44E1"/>
    <w:multiLevelType w:val="multilevel"/>
    <w:tmpl w:val="0B6A4064"/>
    <w:lvl w:ilvl="0">
      <w:start w:val="1"/>
      <w:numFmt w:val="decimal"/>
      <w:lvlText w:val="%1."/>
      <w:lvlJc w:val="left"/>
      <w:pPr>
        <w:ind w:left="1429"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2B7A21DD"/>
    <w:multiLevelType w:val="hybridMultilevel"/>
    <w:tmpl w:val="475C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F93590C"/>
    <w:multiLevelType w:val="singleLevel"/>
    <w:tmpl w:val="BD6C7BAC"/>
    <w:lvl w:ilvl="0">
      <w:start w:val="1"/>
      <w:numFmt w:val="decimal"/>
      <w:lvlText w:val="3.9.%1."/>
      <w:legacy w:legacy="1" w:legacySpace="0" w:legacyIndent="566"/>
      <w:lvlJc w:val="left"/>
      <w:rPr>
        <w:rFonts w:ascii="Times New Roman" w:hAnsi="Times New Roman" w:cs="Times New Roman" w:hint="default"/>
      </w:rPr>
    </w:lvl>
  </w:abstractNum>
  <w:abstractNum w:abstractNumId="34">
    <w:nsid w:val="370275E2"/>
    <w:multiLevelType w:val="singleLevel"/>
    <w:tmpl w:val="FCA4C50E"/>
    <w:lvl w:ilvl="0">
      <w:start w:val="1"/>
      <w:numFmt w:val="decimal"/>
      <w:pStyle w:val="a2"/>
      <w:lvlText w:val="%1."/>
      <w:lvlJc w:val="left"/>
      <w:pPr>
        <w:tabs>
          <w:tab w:val="num" w:pos="1080"/>
        </w:tabs>
        <w:ind w:left="1080" w:hanging="360"/>
      </w:pPr>
    </w:lvl>
  </w:abstractNum>
  <w:abstractNum w:abstractNumId="35">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36">
    <w:nsid w:val="386C4C63"/>
    <w:multiLevelType w:val="hybridMultilevel"/>
    <w:tmpl w:val="842AC1F6"/>
    <w:lvl w:ilvl="0" w:tplc="44D03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38D040C0"/>
    <w:multiLevelType w:val="singleLevel"/>
    <w:tmpl w:val="70781832"/>
    <w:lvl w:ilvl="0">
      <w:start w:val="2"/>
      <w:numFmt w:val="decimal"/>
      <w:lvlText w:val="5.%1."/>
      <w:legacy w:legacy="1" w:legacySpace="0" w:legacyIndent="389"/>
      <w:lvlJc w:val="left"/>
      <w:rPr>
        <w:rFonts w:ascii="Times New Roman" w:hAnsi="Times New Roman" w:cs="Times New Roman" w:hint="default"/>
      </w:rPr>
    </w:lvl>
  </w:abstractNum>
  <w:abstractNum w:abstractNumId="38">
    <w:nsid w:val="39220C47"/>
    <w:multiLevelType w:val="multilevel"/>
    <w:tmpl w:val="66F098DE"/>
    <w:lvl w:ilvl="0">
      <w:start w:val="1"/>
      <w:numFmt w:val="decimal"/>
      <w:lvlText w:val="%1."/>
      <w:lvlJc w:val="left"/>
      <w:pPr>
        <w:ind w:left="810" w:hanging="4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9">
    <w:nsid w:val="3B99124A"/>
    <w:multiLevelType w:val="multilevel"/>
    <w:tmpl w:val="8F5EA074"/>
    <w:lvl w:ilvl="0">
      <w:start w:val="3"/>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0">
    <w:nsid w:val="438C1DE2"/>
    <w:multiLevelType w:val="hybridMultilevel"/>
    <w:tmpl w:val="6010D3BE"/>
    <w:lvl w:ilvl="0" w:tplc="6B3C6D2A">
      <w:start w:val="1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9191456"/>
    <w:multiLevelType w:val="hybridMultilevel"/>
    <w:tmpl w:val="9E34BA64"/>
    <w:lvl w:ilvl="0" w:tplc="38FC93E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55C06629"/>
    <w:multiLevelType w:val="hybridMultilevel"/>
    <w:tmpl w:val="66787376"/>
    <w:lvl w:ilvl="0" w:tplc="E0D27D3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nsid w:val="58416C8E"/>
    <w:multiLevelType w:val="hybridMultilevel"/>
    <w:tmpl w:val="5074D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4E662D"/>
    <w:multiLevelType w:val="singleLevel"/>
    <w:tmpl w:val="44FCC9A2"/>
    <w:lvl w:ilvl="0">
      <w:start w:val="5"/>
      <w:numFmt w:val="decimal"/>
      <w:lvlText w:val="5.%1."/>
      <w:legacy w:legacy="1" w:legacySpace="0" w:legacyIndent="379"/>
      <w:lvlJc w:val="left"/>
      <w:rPr>
        <w:rFonts w:ascii="Times New Roman" w:hAnsi="Times New Roman" w:cs="Times New Roman" w:hint="default"/>
      </w:rPr>
    </w:lvl>
  </w:abstractNum>
  <w:abstractNum w:abstractNumId="46">
    <w:nsid w:val="5BFD3691"/>
    <w:multiLevelType w:val="hybridMultilevel"/>
    <w:tmpl w:val="D06095E0"/>
    <w:lvl w:ilvl="0" w:tplc="2A1CF6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CE049E9"/>
    <w:multiLevelType w:val="hybridMultilevel"/>
    <w:tmpl w:val="D16EE24A"/>
    <w:lvl w:ilvl="0" w:tplc="8BDC0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3926C8"/>
    <w:multiLevelType w:val="singleLevel"/>
    <w:tmpl w:val="E012AD86"/>
    <w:lvl w:ilvl="0">
      <w:start w:val="4"/>
      <w:numFmt w:val="decimal"/>
      <w:lvlText w:val="1.%1."/>
      <w:legacy w:legacy="1" w:legacySpace="0" w:legacyIndent="380"/>
      <w:lvlJc w:val="left"/>
      <w:rPr>
        <w:rFonts w:ascii="Times New Roman" w:hAnsi="Times New Roman" w:cs="Times New Roman" w:hint="default"/>
      </w:rPr>
    </w:lvl>
  </w:abstractNum>
  <w:abstractNum w:abstractNumId="50">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3EA3199"/>
    <w:multiLevelType w:val="multilevel"/>
    <w:tmpl w:val="95DCB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2">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649170C"/>
    <w:multiLevelType w:val="hybridMultilevel"/>
    <w:tmpl w:val="0FD244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8"/>
  </w:num>
  <w:num w:numId="2">
    <w:abstractNumId w:val="9"/>
  </w:num>
  <w:num w:numId="3">
    <w:abstractNumId w:val="1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34"/>
  </w:num>
  <w:num w:numId="5">
    <w:abstractNumId w:val="16"/>
  </w:num>
  <w:num w:numId="6">
    <w:abstractNumId w:val="25"/>
  </w:num>
  <w:num w:numId="7">
    <w:abstractNumId w:val="35"/>
  </w:num>
  <w:num w:numId="8">
    <w:abstractNumId w:val="30"/>
  </w:num>
  <w:num w:numId="9">
    <w:abstractNumId w:val="28"/>
  </w:num>
  <w:num w:numId="10">
    <w:abstractNumId w:val="18"/>
  </w:num>
  <w:num w:numId="11">
    <w:abstractNumId w:val="20"/>
  </w:num>
  <w:num w:numId="12">
    <w:abstractNumId w:val="22"/>
  </w:num>
  <w:num w:numId="13">
    <w:abstractNumId w:val="27"/>
  </w:num>
  <w:num w:numId="14">
    <w:abstractNumId w:val="23"/>
  </w:num>
  <w:num w:numId="15">
    <w:abstractNumId w:val="50"/>
  </w:num>
  <w:num w:numId="16">
    <w:abstractNumId w:val="15"/>
  </w:num>
  <w:num w:numId="17">
    <w:abstractNumId w:val="52"/>
  </w:num>
  <w:num w:numId="18">
    <w:abstractNumId w:val="32"/>
  </w:num>
  <w:num w:numId="19">
    <w:abstractNumId w:val="54"/>
  </w:num>
  <w:num w:numId="20">
    <w:abstractNumId w:val="17"/>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49"/>
  </w:num>
  <w:num w:numId="32">
    <w:abstractNumId w:val="33"/>
  </w:num>
  <w:num w:numId="33">
    <w:abstractNumId w:val="37"/>
  </w:num>
  <w:num w:numId="34">
    <w:abstractNumId w:val="45"/>
  </w:num>
  <w:num w:numId="35">
    <w:abstractNumId w:val="39"/>
  </w:num>
  <w:num w:numId="36">
    <w:abstractNumId w:val="47"/>
  </w:num>
  <w:num w:numId="37">
    <w:abstractNumId w:val="36"/>
  </w:num>
  <w:num w:numId="38">
    <w:abstractNumId w:val="21"/>
  </w:num>
  <w:num w:numId="39">
    <w:abstractNumId w:val="38"/>
  </w:num>
  <w:num w:numId="40">
    <w:abstractNumId w:val="29"/>
  </w:num>
  <w:num w:numId="41">
    <w:abstractNumId w:val="41"/>
  </w:num>
  <w:num w:numId="42">
    <w:abstractNumId w:val="24"/>
  </w:num>
  <w:num w:numId="43">
    <w:abstractNumId w:val="44"/>
  </w:num>
  <w:num w:numId="44">
    <w:abstractNumId w:val="42"/>
  </w:num>
  <w:num w:numId="45">
    <w:abstractNumId w:val="53"/>
  </w:num>
  <w:num w:numId="46">
    <w:abstractNumId w:val="46"/>
  </w:num>
  <w:num w:numId="47">
    <w:abstractNumId w:val="51"/>
  </w:num>
  <w:num w:numId="48">
    <w:abstractNumId w:val="40"/>
  </w:num>
  <w:num w:numId="4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6A86-C8C0-41E3-A300-35F45485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7</Pages>
  <Words>1563</Words>
  <Characters>8915</Characters>
  <Application>Microsoft Office Word</Application>
  <DocSecurity>8</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88</cp:revision>
  <cp:lastPrinted>2020-09-30T10:12:00Z</cp:lastPrinted>
  <dcterms:created xsi:type="dcterms:W3CDTF">2023-12-29T05:06:00Z</dcterms:created>
  <dcterms:modified xsi:type="dcterms:W3CDTF">2024-09-27T11:28:00Z</dcterms:modified>
</cp:coreProperties>
</file>