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60" w:rsidRDefault="00044160" w:rsidP="00A75E30">
      <w:pPr>
        <w:tabs>
          <w:tab w:val="left" w:pos="0"/>
        </w:tabs>
        <w:jc w:val="center"/>
      </w:pPr>
      <w:bookmarkStart w:id="0" w:name="_GoBack"/>
      <w:bookmarkEnd w:id="0"/>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F6011C" w:rsidRPr="00EA4762" w:rsidRDefault="00F6011C" w:rsidP="00A75E30">
      <w:pPr>
        <w:jc w:val="center"/>
      </w:pPr>
    </w:p>
    <w:p w:rsidR="00F6011C" w:rsidRPr="00EA4762" w:rsidRDefault="00F6011C"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11BD" w:rsidRPr="00EA4762" w:rsidRDefault="00A711BD" w:rsidP="00A75E30">
      <w:pPr>
        <w:jc w:val="center"/>
      </w:pPr>
    </w:p>
    <w:p w:rsidR="00E820A1" w:rsidRPr="008A6D4A" w:rsidRDefault="00E820A1" w:rsidP="00E820A1">
      <w:pPr>
        <w:jc w:val="center"/>
        <w:rPr>
          <w:b/>
          <w:color w:val="000000" w:themeColor="text1"/>
          <w:sz w:val="44"/>
          <w:szCs w:val="44"/>
        </w:rPr>
      </w:pPr>
      <w:r w:rsidRPr="008A6D4A">
        <w:rPr>
          <w:b/>
          <w:color w:val="000000" w:themeColor="text1"/>
          <w:sz w:val="44"/>
          <w:szCs w:val="44"/>
        </w:rPr>
        <w:t>ИНФОРМАЦИОННЫЙ БЮЛЛЕТЕНЬ</w:t>
      </w:r>
    </w:p>
    <w:p w:rsidR="00E820A1" w:rsidRPr="008A6D4A" w:rsidRDefault="00E820A1" w:rsidP="00E820A1">
      <w:pPr>
        <w:jc w:val="center"/>
        <w:rPr>
          <w:color w:val="000000" w:themeColor="text1"/>
          <w:sz w:val="32"/>
          <w:szCs w:val="32"/>
        </w:rPr>
      </w:pPr>
      <w:r w:rsidRPr="008A6D4A">
        <w:rPr>
          <w:color w:val="000000" w:themeColor="text1"/>
          <w:sz w:val="32"/>
          <w:szCs w:val="32"/>
        </w:rPr>
        <w:t>органов местного самоуправления Слободского муниципального района Кировской области</w:t>
      </w:r>
    </w:p>
    <w:p w:rsidR="00E820A1" w:rsidRPr="008A6D4A" w:rsidRDefault="00E820A1" w:rsidP="00E820A1">
      <w:pPr>
        <w:rPr>
          <w:color w:val="000000" w:themeColor="text1"/>
          <w:sz w:val="48"/>
          <w:szCs w:val="48"/>
        </w:rPr>
      </w:pPr>
    </w:p>
    <w:p w:rsidR="00E820A1" w:rsidRPr="008A6D4A" w:rsidRDefault="00617961" w:rsidP="00E820A1">
      <w:pPr>
        <w:jc w:val="center"/>
        <w:rPr>
          <w:b/>
          <w:color w:val="000000" w:themeColor="text1"/>
          <w:sz w:val="28"/>
          <w:szCs w:val="28"/>
        </w:rPr>
      </w:pPr>
      <w:r>
        <w:rPr>
          <w:b/>
          <w:color w:val="000000" w:themeColor="text1"/>
          <w:sz w:val="28"/>
          <w:szCs w:val="28"/>
        </w:rPr>
        <w:t>Выпуск № 16 (190</w:t>
      </w:r>
      <w:r w:rsidR="00AC34D1">
        <w:rPr>
          <w:b/>
          <w:color w:val="000000" w:themeColor="text1"/>
          <w:sz w:val="28"/>
          <w:szCs w:val="28"/>
        </w:rPr>
        <w:t>)</w:t>
      </w:r>
    </w:p>
    <w:p w:rsidR="00E820A1" w:rsidRPr="008A6D4A" w:rsidRDefault="00617961" w:rsidP="00E820A1">
      <w:pPr>
        <w:jc w:val="center"/>
        <w:rPr>
          <w:b/>
          <w:color w:val="000000" w:themeColor="text1"/>
          <w:sz w:val="24"/>
          <w:szCs w:val="24"/>
        </w:rPr>
      </w:pPr>
      <w:r>
        <w:rPr>
          <w:b/>
          <w:color w:val="000000" w:themeColor="text1"/>
          <w:sz w:val="28"/>
          <w:szCs w:val="28"/>
        </w:rPr>
        <w:t>22</w:t>
      </w:r>
      <w:r w:rsidR="008A0636">
        <w:rPr>
          <w:b/>
          <w:color w:val="000000" w:themeColor="text1"/>
          <w:sz w:val="28"/>
          <w:szCs w:val="28"/>
        </w:rPr>
        <w:t>.05</w:t>
      </w:r>
      <w:r w:rsidR="00E820A1" w:rsidRPr="008A6D4A">
        <w:rPr>
          <w:b/>
          <w:color w:val="000000" w:themeColor="text1"/>
          <w:sz w:val="28"/>
          <w:szCs w:val="28"/>
        </w:rPr>
        <w:t>.2025 года</w:t>
      </w:r>
    </w:p>
    <w:p w:rsidR="00E820A1" w:rsidRPr="008A6D4A" w:rsidRDefault="00E820A1" w:rsidP="00E820A1">
      <w:pPr>
        <w:jc w:val="center"/>
        <w:rPr>
          <w:color w:val="000000" w:themeColor="text1"/>
          <w:sz w:val="48"/>
          <w:szCs w:val="48"/>
        </w:rPr>
      </w:pPr>
    </w:p>
    <w:p w:rsidR="00E820A1" w:rsidRPr="008A6D4A" w:rsidRDefault="00E820A1" w:rsidP="00E820A1">
      <w:pPr>
        <w:jc w:val="center"/>
        <w:rPr>
          <w:color w:val="000000" w:themeColor="text1"/>
          <w:sz w:val="48"/>
          <w:szCs w:val="48"/>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color w:val="000000" w:themeColor="text1"/>
        </w:rPr>
      </w:pPr>
      <w:r w:rsidRPr="008A6D4A">
        <w:rPr>
          <w:b/>
          <w:color w:val="000000" w:themeColor="text1"/>
        </w:rPr>
        <w:t xml:space="preserve">Учредитель: </w:t>
      </w:r>
      <w:r w:rsidRPr="008A6D4A">
        <w:rPr>
          <w:color w:val="000000" w:themeColor="text1"/>
        </w:rPr>
        <w:t>Слободская районная Дума</w:t>
      </w:r>
    </w:p>
    <w:p w:rsidR="00E820A1" w:rsidRPr="008A6D4A" w:rsidRDefault="00E820A1" w:rsidP="00E820A1">
      <w:pPr>
        <w:rPr>
          <w:color w:val="000000" w:themeColor="text1"/>
        </w:rPr>
      </w:pPr>
    </w:p>
    <w:p w:rsidR="00E820A1" w:rsidRPr="008A6D4A" w:rsidRDefault="00E820A1" w:rsidP="00E820A1">
      <w:pPr>
        <w:jc w:val="both"/>
        <w:rPr>
          <w:color w:val="000000" w:themeColor="text1"/>
        </w:rPr>
      </w:pPr>
      <w:r w:rsidRPr="008A6D4A">
        <w:rPr>
          <w:b/>
          <w:color w:val="000000" w:themeColor="text1"/>
        </w:rPr>
        <w:t>Ответственный за выпуск:</w:t>
      </w:r>
      <w:r w:rsidRPr="008A6D4A">
        <w:rPr>
          <w:color w:val="000000" w:themeColor="text1"/>
        </w:rPr>
        <w:t xml:space="preserve"> У</w:t>
      </w:r>
      <w:r w:rsidRPr="008A6D4A">
        <w:rPr>
          <w:bCs/>
          <w:color w:val="000000" w:themeColor="text1"/>
          <w:kern w:val="36"/>
          <w:szCs w:val="28"/>
        </w:rPr>
        <w:t>правление организационной и кадрово-правовой работы администрации Слободского района</w:t>
      </w:r>
      <w:r w:rsidRPr="008A6D4A">
        <w:rPr>
          <w:color w:val="000000" w:themeColor="text1"/>
          <w:sz w:val="14"/>
        </w:rPr>
        <w:t xml:space="preserve"> </w:t>
      </w:r>
      <w:r w:rsidRPr="008A6D4A">
        <w:rPr>
          <w:color w:val="000000" w:themeColor="text1"/>
        </w:rPr>
        <w:t>(613150, г. Слободской, ул. Советская 86, тел. 4-25-43)</w:t>
      </w:r>
    </w:p>
    <w:p w:rsidR="00E820A1" w:rsidRPr="008A6D4A" w:rsidRDefault="00E820A1" w:rsidP="00E820A1">
      <w:pPr>
        <w:jc w:val="both"/>
        <w:rPr>
          <w:color w:val="000000" w:themeColor="text1"/>
        </w:rPr>
      </w:pPr>
    </w:p>
    <w:p w:rsidR="00E820A1" w:rsidRPr="008A6D4A" w:rsidRDefault="00E820A1" w:rsidP="00E820A1">
      <w:pPr>
        <w:jc w:val="both"/>
        <w:rPr>
          <w:color w:val="000000" w:themeColor="text1"/>
        </w:rPr>
      </w:pPr>
      <w:r w:rsidRPr="008A6D4A">
        <w:rPr>
          <w:b/>
          <w:color w:val="000000" w:themeColor="text1"/>
        </w:rPr>
        <w:t xml:space="preserve">Тираж: 34 </w:t>
      </w:r>
      <w:r w:rsidRPr="008A6D4A">
        <w:rPr>
          <w:color w:val="000000" w:themeColor="text1"/>
        </w:rPr>
        <w:t>экземпляра</w:t>
      </w:r>
    </w:p>
    <w:p w:rsidR="00E820A1" w:rsidRPr="008A6D4A" w:rsidRDefault="00E820A1" w:rsidP="00E820A1">
      <w:pPr>
        <w:jc w:val="both"/>
        <w:rPr>
          <w:color w:val="000000" w:themeColor="text1"/>
        </w:rPr>
      </w:pPr>
    </w:p>
    <w:p w:rsidR="00E820A1" w:rsidRPr="008A6D4A" w:rsidRDefault="00E820A1" w:rsidP="00E820A1">
      <w:pPr>
        <w:jc w:val="both"/>
        <w:rPr>
          <w:color w:val="000000" w:themeColor="text1"/>
        </w:rPr>
      </w:pPr>
      <w:r w:rsidRPr="008A6D4A">
        <w:rPr>
          <w:b/>
          <w:color w:val="000000" w:themeColor="text1"/>
        </w:rPr>
        <w:t xml:space="preserve">Места размещения экземпляров официального издания: </w:t>
      </w:r>
      <w:r w:rsidRPr="008A6D4A">
        <w:rPr>
          <w:color w:val="000000" w:themeColor="text1"/>
        </w:rPr>
        <w:t>администрация Слободского района, администрации сельских и городского поселений Слободского района, муниципальные библиотеки Слободского района.</w:t>
      </w:r>
    </w:p>
    <w:p w:rsidR="00E820A1" w:rsidRPr="008A6D4A" w:rsidRDefault="00E820A1" w:rsidP="00E820A1">
      <w:pPr>
        <w:jc w:val="center"/>
        <w:rPr>
          <w:b/>
          <w:color w:val="000000" w:themeColor="text1"/>
          <w:sz w:val="12"/>
        </w:rPr>
      </w:pPr>
    </w:p>
    <w:p w:rsidR="00E820A1" w:rsidRPr="008A6D4A" w:rsidRDefault="00E820A1" w:rsidP="00E820A1">
      <w:pPr>
        <w:jc w:val="center"/>
        <w:rPr>
          <w:b/>
          <w:color w:val="000000" w:themeColor="text1"/>
          <w:sz w:val="12"/>
          <w:szCs w:val="12"/>
        </w:rPr>
      </w:pPr>
    </w:p>
    <w:p w:rsidR="000A3625" w:rsidRDefault="000A3625" w:rsidP="00E820A1">
      <w:pPr>
        <w:jc w:val="center"/>
        <w:rPr>
          <w:b/>
          <w:color w:val="000000" w:themeColor="text1"/>
        </w:rPr>
      </w:pPr>
    </w:p>
    <w:p w:rsidR="00E820A1" w:rsidRPr="00CB0F36" w:rsidRDefault="00E820A1" w:rsidP="00E820A1">
      <w:pPr>
        <w:jc w:val="center"/>
        <w:rPr>
          <w:b/>
          <w:color w:val="000000" w:themeColor="text1"/>
        </w:rPr>
      </w:pPr>
      <w:r w:rsidRPr="00CB0F36">
        <w:rPr>
          <w:b/>
          <w:color w:val="000000" w:themeColor="text1"/>
        </w:rPr>
        <w:lastRenderedPageBreak/>
        <w:t>СОДЕРЖАНИЕ</w:t>
      </w:r>
    </w:p>
    <w:p w:rsidR="00E820A1" w:rsidRPr="00CB0F36" w:rsidRDefault="00E820A1" w:rsidP="00E820A1">
      <w:pPr>
        <w:jc w:val="center"/>
        <w:rPr>
          <w:b/>
          <w:color w:val="000000" w:themeColor="text1"/>
        </w:rPr>
      </w:pPr>
    </w:p>
    <w:tbl>
      <w:tblPr>
        <w:tblW w:w="10161" w:type="dxa"/>
        <w:jc w:val="center"/>
        <w:tblCellSpacing w:w="20" w:type="dxa"/>
        <w:tblLayout w:type="fixed"/>
        <w:tblLook w:val="04A0" w:firstRow="1" w:lastRow="0" w:firstColumn="1" w:lastColumn="0" w:noHBand="0" w:noVBand="1"/>
      </w:tblPr>
      <w:tblGrid>
        <w:gridCol w:w="403"/>
        <w:gridCol w:w="8930"/>
        <w:gridCol w:w="828"/>
      </w:tblGrid>
      <w:tr w:rsidR="00E820A1" w:rsidRPr="00CB0F36" w:rsidTr="00F51B04">
        <w:trPr>
          <w:trHeight w:val="20"/>
          <w:tblCellSpacing w:w="20" w:type="dxa"/>
          <w:jc w:val="center"/>
        </w:trPr>
        <w:tc>
          <w:tcPr>
            <w:tcW w:w="343" w:type="dxa"/>
            <w:shd w:val="clear" w:color="auto" w:fill="auto"/>
          </w:tcPr>
          <w:p w:rsidR="00E820A1" w:rsidRPr="00CB0F36" w:rsidRDefault="00E820A1" w:rsidP="00A50C71">
            <w:pPr>
              <w:ind w:left="-109" w:right="-93"/>
              <w:rPr>
                <w:color w:val="000000" w:themeColor="text1"/>
              </w:rPr>
            </w:pPr>
            <w:r w:rsidRPr="00CB0F36">
              <w:rPr>
                <w:color w:val="000000" w:themeColor="text1"/>
              </w:rPr>
              <w:t>1</w:t>
            </w:r>
          </w:p>
        </w:tc>
        <w:tc>
          <w:tcPr>
            <w:tcW w:w="8890" w:type="dxa"/>
            <w:shd w:val="clear" w:color="auto" w:fill="auto"/>
          </w:tcPr>
          <w:p w:rsidR="00E820A1" w:rsidRPr="00617961" w:rsidRDefault="00617961" w:rsidP="00617961">
            <w:pPr>
              <w:jc w:val="both"/>
              <w:rPr>
                <w:color w:val="000000"/>
                <w:lang w:eastAsia="en-US"/>
              </w:rPr>
            </w:pPr>
            <w:r w:rsidRPr="00617961">
              <w:rPr>
                <w:color w:val="000000"/>
                <w:lang w:eastAsia="en-US"/>
              </w:rPr>
              <w:t>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tc>
        <w:tc>
          <w:tcPr>
            <w:tcW w:w="768" w:type="dxa"/>
          </w:tcPr>
          <w:p w:rsidR="00E820A1" w:rsidRPr="00CB0F36" w:rsidRDefault="00E820A1" w:rsidP="00214D90">
            <w:pPr>
              <w:ind w:left="-72" w:right="2"/>
              <w:jc w:val="center"/>
              <w:rPr>
                <w:color w:val="000000" w:themeColor="text1"/>
              </w:rPr>
            </w:pPr>
            <w:r w:rsidRPr="00CB0F36">
              <w:rPr>
                <w:color w:val="000000" w:themeColor="text1"/>
              </w:rPr>
              <w:t>2</w:t>
            </w:r>
          </w:p>
        </w:tc>
      </w:tr>
      <w:tr w:rsidR="00E820A1" w:rsidRPr="00CB0F36" w:rsidTr="00F51B04">
        <w:trPr>
          <w:trHeight w:val="20"/>
          <w:tblCellSpacing w:w="20" w:type="dxa"/>
          <w:jc w:val="center"/>
        </w:trPr>
        <w:tc>
          <w:tcPr>
            <w:tcW w:w="343" w:type="dxa"/>
            <w:shd w:val="clear" w:color="auto" w:fill="auto"/>
          </w:tcPr>
          <w:p w:rsidR="00E820A1" w:rsidRPr="00CB0F36" w:rsidRDefault="00E820A1" w:rsidP="00A50C71">
            <w:pPr>
              <w:ind w:left="-109" w:right="-93"/>
              <w:rPr>
                <w:color w:val="000000" w:themeColor="text1"/>
              </w:rPr>
            </w:pPr>
            <w:r w:rsidRPr="00CB0F36">
              <w:rPr>
                <w:color w:val="000000" w:themeColor="text1"/>
              </w:rPr>
              <w:t>2</w:t>
            </w:r>
          </w:p>
        </w:tc>
        <w:tc>
          <w:tcPr>
            <w:tcW w:w="8890" w:type="dxa"/>
            <w:shd w:val="clear" w:color="auto" w:fill="auto"/>
          </w:tcPr>
          <w:p w:rsidR="00E820A1" w:rsidRPr="00617961" w:rsidRDefault="00617961" w:rsidP="00617961">
            <w:pPr>
              <w:jc w:val="both"/>
              <w:rPr>
                <w:color w:val="000000"/>
                <w:lang w:eastAsia="en-US"/>
              </w:rPr>
            </w:pPr>
            <w:r w:rsidRPr="00617961">
              <w:rPr>
                <w:color w:val="000000"/>
                <w:lang w:eastAsia="en-US"/>
              </w:rPr>
              <w:t>Извещение о возможности</w:t>
            </w:r>
            <w:r w:rsidRPr="00617961">
              <w:t xml:space="preserve"> предоставления в собственность земельного участка.</w:t>
            </w:r>
          </w:p>
        </w:tc>
        <w:tc>
          <w:tcPr>
            <w:tcW w:w="768" w:type="dxa"/>
          </w:tcPr>
          <w:p w:rsidR="00E820A1" w:rsidRPr="00CB0F36" w:rsidRDefault="001A019D" w:rsidP="00214D90">
            <w:pPr>
              <w:ind w:left="-72" w:right="2"/>
              <w:jc w:val="center"/>
              <w:rPr>
                <w:color w:val="000000" w:themeColor="text1"/>
              </w:rPr>
            </w:pPr>
            <w:r>
              <w:rPr>
                <w:color w:val="000000" w:themeColor="text1"/>
              </w:rPr>
              <w:t>3</w:t>
            </w:r>
          </w:p>
        </w:tc>
      </w:tr>
      <w:tr w:rsidR="00F51B04" w:rsidRPr="00CB0F36" w:rsidTr="00F51B04">
        <w:trPr>
          <w:trHeight w:val="20"/>
          <w:tblCellSpacing w:w="20" w:type="dxa"/>
          <w:jc w:val="center"/>
        </w:trPr>
        <w:tc>
          <w:tcPr>
            <w:tcW w:w="343" w:type="dxa"/>
            <w:shd w:val="clear" w:color="auto" w:fill="auto"/>
          </w:tcPr>
          <w:p w:rsidR="00F51B04" w:rsidRPr="00CB0F36" w:rsidRDefault="00305DA4" w:rsidP="00A50C71">
            <w:pPr>
              <w:ind w:left="-109" w:right="-93"/>
              <w:rPr>
                <w:color w:val="000000" w:themeColor="text1"/>
              </w:rPr>
            </w:pPr>
            <w:r w:rsidRPr="00CB0F36">
              <w:rPr>
                <w:color w:val="000000" w:themeColor="text1"/>
              </w:rPr>
              <w:t>3</w:t>
            </w:r>
          </w:p>
        </w:tc>
        <w:tc>
          <w:tcPr>
            <w:tcW w:w="8890" w:type="dxa"/>
            <w:shd w:val="clear" w:color="auto" w:fill="auto"/>
          </w:tcPr>
          <w:p w:rsidR="00F51B04" w:rsidRPr="00617961" w:rsidRDefault="00617961" w:rsidP="00617961">
            <w:pPr>
              <w:jc w:val="both"/>
            </w:pPr>
            <w:r w:rsidRPr="00617961">
              <w:t>Извещение о проведении собрания о согласовании местоположения границ земельного участка.</w:t>
            </w:r>
          </w:p>
        </w:tc>
        <w:tc>
          <w:tcPr>
            <w:tcW w:w="768" w:type="dxa"/>
          </w:tcPr>
          <w:p w:rsidR="00F51B04" w:rsidRPr="00CB0F36" w:rsidRDefault="001A019D" w:rsidP="00214D90">
            <w:pPr>
              <w:ind w:left="-72" w:right="2"/>
              <w:jc w:val="center"/>
              <w:rPr>
                <w:color w:val="000000" w:themeColor="text1"/>
              </w:rPr>
            </w:pPr>
            <w:r>
              <w:rPr>
                <w:color w:val="000000" w:themeColor="text1"/>
              </w:rPr>
              <w:t>3</w:t>
            </w:r>
          </w:p>
        </w:tc>
      </w:tr>
      <w:tr w:rsidR="00617961" w:rsidRPr="00CB0F36" w:rsidTr="00F51B04">
        <w:trPr>
          <w:trHeight w:val="20"/>
          <w:tblCellSpacing w:w="20" w:type="dxa"/>
          <w:jc w:val="center"/>
        </w:trPr>
        <w:tc>
          <w:tcPr>
            <w:tcW w:w="343" w:type="dxa"/>
            <w:shd w:val="clear" w:color="auto" w:fill="auto"/>
          </w:tcPr>
          <w:p w:rsidR="00617961" w:rsidRPr="00CB0F36" w:rsidRDefault="00617961" w:rsidP="00A50C71">
            <w:pPr>
              <w:ind w:left="-109" w:right="-93"/>
              <w:rPr>
                <w:color w:val="000000" w:themeColor="text1"/>
              </w:rPr>
            </w:pPr>
            <w:r>
              <w:rPr>
                <w:color w:val="000000" w:themeColor="text1"/>
              </w:rPr>
              <w:t>4</w:t>
            </w:r>
          </w:p>
        </w:tc>
        <w:tc>
          <w:tcPr>
            <w:tcW w:w="8890" w:type="dxa"/>
            <w:shd w:val="clear" w:color="auto" w:fill="auto"/>
          </w:tcPr>
          <w:p w:rsidR="00617961" w:rsidRPr="00617961" w:rsidRDefault="00617961" w:rsidP="00617961">
            <w:pPr>
              <w:jc w:val="both"/>
            </w:pPr>
            <w:r w:rsidRPr="00617961">
              <w:rPr>
                <w:color w:val="000000"/>
                <w:spacing w:val="4"/>
              </w:rPr>
              <w:t xml:space="preserve">Постановление Администрации Слободского муниципального района Кировской области от 16.05.2025 № 739 «О прекращении процедуры предоставления земельного участка </w:t>
            </w:r>
            <w:r>
              <w:rPr>
                <w:color w:val="000000"/>
                <w:spacing w:val="4"/>
              </w:rPr>
              <w:t xml:space="preserve">                      </w:t>
            </w:r>
            <w:r w:rsidRPr="00617961">
              <w:rPr>
                <w:color w:val="000000"/>
                <w:spacing w:val="4"/>
              </w:rPr>
              <w:t>в дер. Баташи».</w:t>
            </w:r>
          </w:p>
        </w:tc>
        <w:tc>
          <w:tcPr>
            <w:tcW w:w="768" w:type="dxa"/>
          </w:tcPr>
          <w:p w:rsidR="00617961" w:rsidRPr="00CB0F36" w:rsidRDefault="001A019D" w:rsidP="00214D90">
            <w:pPr>
              <w:ind w:left="-72" w:right="2"/>
              <w:jc w:val="center"/>
              <w:rPr>
                <w:color w:val="000000" w:themeColor="text1"/>
              </w:rPr>
            </w:pPr>
            <w:r>
              <w:rPr>
                <w:color w:val="000000" w:themeColor="text1"/>
              </w:rPr>
              <w:t>4</w:t>
            </w:r>
          </w:p>
        </w:tc>
      </w:tr>
      <w:tr w:rsidR="00617961" w:rsidRPr="00CB0F36" w:rsidTr="00F51B04">
        <w:trPr>
          <w:trHeight w:val="20"/>
          <w:tblCellSpacing w:w="20" w:type="dxa"/>
          <w:jc w:val="center"/>
        </w:trPr>
        <w:tc>
          <w:tcPr>
            <w:tcW w:w="343" w:type="dxa"/>
            <w:shd w:val="clear" w:color="auto" w:fill="auto"/>
          </w:tcPr>
          <w:p w:rsidR="00617961" w:rsidRPr="00CB0F36" w:rsidRDefault="00617961" w:rsidP="00A50C71">
            <w:pPr>
              <w:ind w:left="-109" w:right="-93"/>
              <w:rPr>
                <w:color w:val="000000" w:themeColor="text1"/>
              </w:rPr>
            </w:pPr>
            <w:r>
              <w:rPr>
                <w:color w:val="000000" w:themeColor="text1"/>
              </w:rPr>
              <w:t>5</w:t>
            </w:r>
          </w:p>
        </w:tc>
        <w:tc>
          <w:tcPr>
            <w:tcW w:w="8890" w:type="dxa"/>
            <w:shd w:val="clear" w:color="auto" w:fill="auto"/>
          </w:tcPr>
          <w:p w:rsidR="00617961" w:rsidRPr="00617961" w:rsidRDefault="00617961" w:rsidP="00617961">
            <w:pPr>
              <w:jc w:val="both"/>
            </w:pPr>
            <w:r w:rsidRPr="00617961">
              <w:rPr>
                <w:color w:val="000000"/>
                <w:spacing w:val="4"/>
              </w:rPr>
              <w:t xml:space="preserve">Постановление Администрации Слободского муниципального района Кировской области от 16.05.2025 № 740 «О прекращении процедуры предоставления земельного участка </w:t>
            </w:r>
            <w:r>
              <w:rPr>
                <w:color w:val="000000"/>
                <w:spacing w:val="4"/>
              </w:rPr>
              <w:t xml:space="preserve">                      </w:t>
            </w:r>
            <w:r w:rsidRPr="00617961">
              <w:rPr>
                <w:color w:val="000000"/>
                <w:spacing w:val="4"/>
              </w:rPr>
              <w:t>в дер. Баташи».</w:t>
            </w:r>
          </w:p>
        </w:tc>
        <w:tc>
          <w:tcPr>
            <w:tcW w:w="768" w:type="dxa"/>
          </w:tcPr>
          <w:p w:rsidR="00617961" w:rsidRPr="00CB0F36" w:rsidRDefault="001A019D" w:rsidP="00214D90">
            <w:pPr>
              <w:ind w:left="-72" w:right="2"/>
              <w:jc w:val="center"/>
              <w:rPr>
                <w:color w:val="000000" w:themeColor="text1"/>
              </w:rPr>
            </w:pPr>
            <w:r>
              <w:rPr>
                <w:color w:val="000000" w:themeColor="text1"/>
              </w:rPr>
              <w:t>4</w:t>
            </w:r>
          </w:p>
        </w:tc>
      </w:tr>
    </w:tbl>
    <w:p w:rsidR="00E820A1" w:rsidRPr="00CB0F36" w:rsidRDefault="00E820A1" w:rsidP="00E820A1">
      <w:pPr>
        <w:tabs>
          <w:tab w:val="left" w:pos="3794"/>
        </w:tabs>
        <w:jc w:val="center"/>
        <w:rPr>
          <w:color w:val="000000" w:themeColor="text1"/>
        </w:rPr>
      </w:pPr>
      <w:r w:rsidRPr="00CB0F36">
        <w:rPr>
          <w:color w:val="000000" w:themeColor="text1"/>
        </w:rPr>
        <w:t>____________________________________________________________________________________________________</w:t>
      </w:r>
    </w:p>
    <w:p w:rsidR="00E820A1" w:rsidRPr="00CB0F36" w:rsidRDefault="00E820A1" w:rsidP="00E820A1">
      <w:pPr>
        <w:tabs>
          <w:tab w:val="left" w:pos="3794"/>
        </w:tabs>
        <w:jc w:val="center"/>
        <w:rPr>
          <w:color w:val="000000" w:themeColor="text1"/>
        </w:rPr>
      </w:pPr>
    </w:p>
    <w:p w:rsidR="00E820A1" w:rsidRPr="00CB0F36" w:rsidRDefault="00E820A1" w:rsidP="00CB0F36">
      <w:pPr>
        <w:spacing w:line="360" w:lineRule="auto"/>
        <w:ind w:right="-30"/>
        <w:rPr>
          <w:b/>
          <w:bCs/>
          <w:color w:val="000000" w:themeColor="text1"/>
        </w:rPr>
      </w:pPr>
    </w:p>
    <w:tbl>
      <w:tblPr>
        <w:tblW w:w="0" w:type="auto"/>
        <w:tblLayout w:type="fixed"/>
        <w:tblCellMar>
          <w:left w:w="28" w:type="dxa"/>
          <w:right w:w="28" w:type="dxa"/>
        </w:tblCellMar>
        <w:tblLook w:val="04A0" w:firstRow="1" w:lastRow="0" w:firstColumn="1" w:lastColumn="0" w:noHBand="0" w:noVBand="1"/>
      </w:tblPr>
      <w:tblGrid>
        <w:gridCol w:w="142"/>
        <w:gridCol w:w="28"/>
        <w:gridCol w:w="170"/>
        <w:gridCol w:w="12"/>
        <w:gridCol w:w="113"/>
        <w:gridCol w:w="74"/>
        <w:gridCol w:w="113"/>
        <w:gridCol w:w="85"/>
        <w:gridCol w:w="199"/>
        <w:gridCol w:w="28"/>
        <w:gridCol w:w="85"/>
        <w:gridCol w:w="114"/>
        <w:gridCol w:w="113"/>
        <w:gridCol w:w="879"/>
        <w:gridCol w:w="56"/>
        <w:gridCol w:w="113"/>
        <w:gridCol w:w="86"/>
        <w:gridCol w:w="28"/>
        <w:gridCol w:w="85"/>
        <w:gridCol w:w="57"/>
        <w:gridCol w:w="481"/>
        <w:gridCol w:w="117"/>
        <w:gridCol w:w="54"/>
        <w:gridCol w:w="198"/>
        <w:gridCol w:w="142"/>
        <w:gridCol w:w="28"/>
        <w:gridCol w:w="340"/>
        <w:gridCol w:w="57"/>
        <w:gridCol w:w="171"/>
        <w:gridCol w:w="169"/>
        <w:gridCol w:w="227"/>
        <w:gridCol w:w="369"/>
        <w:gridCol w:w="567"/>
        <w:gridCol w:w="311"/>
        <w:gridCol w:w="29"/>
        <w:gridCol w:w="84"/>
        <w:gridCol w:w="29"/>
        <w:gridCol w:w="651"/>
        <w:gridCol w:w="370"/>
        <w:gridCol w:w="2919"/>
        <w:gridCol w:w="162"/>
        <w:gridCol w:w="170"/>
      </w:tblGrid>
      <w:tr w:rsidR="00617961" w:rsidTr="00617961">
        <w:tc>
          <w:tcPr>
            <w:tcW w:w="10225" w:type="dxa"/>
            <w:gridSpan w:val="42"/>
            <w:tcBorders>
              <w:top w:val="single" w:sz="4" w:space="0" w:color="000000"/>
              <w:left w:val="single" w:sz="4" w:space="0" w:color="000000"/>
              <w:bottom w:val="nil"/>
              <w:right w:val="single" w:sz="4" w:space="0" w:color="000000"/>
            </w:tcBorders>
            <w:tcMar>
              <w:top w:w="0" w:type="dxa"/>
              <w:left w:w="28" w:type="dxa"/>
              <w:bottom w:w="0" w:type="dxa"/>
              <w:right w:w="28" w:type="dxa"/>
            </w:tcMar>
            <w:vAlign w:val="center"/>
          </w:tcPr>
          <w:p w:rsidR="00617961" w:rsidRPr="00617961" w:rsidRDefault="00617961" w:rsidP="00617961">
            <w:pPr>
              <w:spacing w:before="20" w:after="20"/>
              <w:ind w:left="113" w:right="113"/>
              <w:jc w:val="center"/>
              <w:rPr>
                <w:b/>
              </w:rPr>
            </w:pPr>
            <w:r w:rsidRPr="00617961">
              <w:rPr>
                <w:b/>
              </w:rPr>
              <w:t>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tc>
      </w:tr>
      <w:tr w:rsidR="00617961" w:rsidTr="00617961">
        <w:tc>
          <w:tcPr>
            <w:tcW w:w="10225" w:type="dxa"/>
            <w:gridSpan w:val="42"/>
            <w:tcBorders>
              <w:top w:val="double" w:sz="4" w:space="0" w:color="000000"/>
              <w:left w:val="single" w:sz="4" w:space="0" w:color="000000"/>
              <w:bottom w:val="nil"/>
              <w:right w:val="single" w:sz="4" w:space="0" w:color="000000"/>
            </w:tcBorders>
            <w:tcMar>
              <w:top w:w="0" w:type="dxa"/>
              <w:left w:w="28" w:type="dxa"/>
              <w:bottom w:w="0" w:type="dxa"/>
              <w:right w:w="28" w:type="dxa"/>
            </w:tcMar>
            <w:vAlign w:val="bottom"/>
          </w:tcPr>
          <w:p w:rsidR="00617961" w:rsidRPr="00617961" w:rsidRDefault="00617961" w:rsidP="00617961">
            <w:pPr>
              <w:spacing w:before="20"/>
              <w:ind w:left="170" w:right="170" w:firstLine="567"/>
              <w:jc w:val="both"/>
            </w:pPr>
            <w:r w:rsidRPr="00617961">
              <w:t>В отношении объектов недвижимого имущества, расположенных на территории кадастрового квартала (территориях нескольких смежных кадастровых кварталов):</w:t>
            </w:r>
          </w:p>
        </w:tc>
      </w:tr>
      <w:tr w:rsidR="00617961" w:rsidTr="00617961">
        <w:tc>
          <w:tcPr>
            <w:tcW w:w="3572" w:type="dxa"/>
            <w:gridSpan w:val="25"/>
            <w:tcBorders>
              <w:top w:val="nil"/>
              <w:left w:val="single" w:sz="4" w:space="0" w:color="000000"/>
              <w:bottom w:val="nil"/>
              <w:right w:val="nil"/>
            </w:tcBorders>
            <w:tcMar>
              <w:top w:w="0" w:type="dxa"/>
              <w:left w:w="28" w:type="dxa"/>
              <w:bottom w:w="0" w:type="dxa"/>
              <w:right w:w="28" w:type="dxa"/>
            </w:tcMar>
            <w:vAlign w:val="bottom"/>
          </w:tcPr>
          <w:p w:rsidR="00617961" w:rsidRPr="00617961" w:rsidRDefault="00617961" w:rsidP="00617961">
            <w:pPr>
              <w:ind w:left="170"/>
            </w:pPr>
            <w:r w:rsidRPr="00617961">
              <w:t>субъект Российской Федерации</w:t>
            </w:r>
          </w:p>
        </w:tc>
        <w:tc>
          <w:tcPr>
            <w:tcW w:w="6321" w:type="dxa"/>
            <w:gridSpan w:val="15"/>
            <w:tcBorders>
              <w:top w:val="nil"/>
              <w:left w:val="nil"/>
              <w:bottom w:val="single" w:sz="4" w:space="0" w:color="000000"/>
              <w:right w:val="nil"/>
            </w:tcBorders>
            <w:tcMar>
              <w:top w:w="0" w:type="dxa"/>
              <w:left w:w="28" w:type="dxa"/>
              <w:bottom w:w="0" w:type="dxa"/>
              <w:right w:w="28" w:type="dxa"/>
            </w:tcMar>
            <w:vAlign w:val="bottom"/>
          </w:tcPr>
          <w:p w:rsidR="00617961" w:rsidRPr="00617961" w:rsidRDefault="00617961" w:rsidP="00617961">
            <w:pPr>
              <w:rPr>
                <w:b/>
              </w:rPr>
            </w:pPr>
            <w:r w:rsidRPr="00617961">
              <w:rPr>
                <w:b/>
              </w:rPr>
              <w:t>Кировская область</w:t>
            </w:r>
          </w:p>
        </w:tc>
        <w:tc>
          <w:tcPr>
            <w:tcW w:w="332" w:type="dxa"/>
            <w:gridSpan w:val="2"/>
            <w:tcBorders>
              <w:top w:val="nil"/>
              <w:left w:val="nil"/>
              <w:bottom w:val="nil"/>
              <w:right w:val="single" w:sz="4" w:space="0" w:color="000000"/>
            </w:tcBorders>
            <w:tcMar>
              <w:top w:w="0" w:type="dxa"/>
              <w:left w:w="28" w:type="dxa"/>
              <w:bottom w:w="0" w:type="dxa"/>
              <w:right w:w="28" w:type="dxa"/>
            </w:tcMar>
            <w:vAlign w:val="bottom"/>
          </w:tcPr>
          <w:p w:rsidR="00617961" w:rsidRPr="00617961" w:rsidRDefault="00617961" w:rsidP="00617961">
            <w:r w:rsidRPr="00617961">
              <w:t>,</w:t>
            </w:r>
          </w:p>
        </w:tc>
      </w:tr>
      <w:tr w:rsidR="00617961" w:rsidTr="00617961">
        <w:tc>
          <w:tcPr>
            <w:tcW w:w="3232" w:type="dxa"/>
            <w:gridSpan w:val="23"/>
            <w:tcBorders>
              <w:top w:val="nil"/>
              <w:left w:val="single" w:sz="4" w:space="0" w:color="000000"/>
              <w:bottom w:val="nil"/>
              <w:right w:val="nil"/>
            </w:tcBorders>
            <w:tcMar>
              <w:top w:w="0" w:type="dxa"/>
              <w:left w:w="28" w:type="dxa"/>
              <w:bottom w:w="0" w:type="dxa"/>
              <w:right w:w="28" w:type="dxa"/>
            </w:tcMar>
            <w:vAlign w:val="bottom"/>
          </w:tcPr>
          <w:p w:rsidR="00617961" w:rsidRPr="00617961" w:rsidRDefault="00617961" w:rsidP="00617961">
            <w:pPr>
              <w:ind w:left="170"/>
            </w:pPr>
            <w:r w:rsidRPr="00617961">
              <w:t>муниципальное образование</w:t>
            </w:r>
          </w:p>
        </w:tc>
        <w:tc>
          <w:tcPr>
            <w:tcW w:w="6661" w:type="dxa"/>
            <w:gridSpan w:val="17"/>
            <w:tcBorders>
              <w:top w:val="nil"/>
              <w:left w:val="nil"/>
              <w:bottom w:val="single" w:sz="4" w:space="0" w:color="000000"/>
              <w:right w:val="nil"/>
            </w:tcBorders>
            <w:tcMar>
              <w:top w:w="0" w:type="dxa"/>
              <w:left w:w="28" w:type="dxa"/>
              <w:bottom w:w="0" w:type="dxa"/>
              <w:right w:w="28" w:type="dxa"/>
            </w:tcMar>
            <w:vAlign w:val="bottom"/>
          </w:tcPr>
          <w:p w:rsidR="00617961" w:rsidRPr="00617961" w:rsidRDefault="00617961" w:rsidP="00617961">
            <w:pPr>
              <w:rPr>
                <w:b/>
              </w:rPr>
            </w:pPr>
            <w:r w:rsidRPr="00617961">
              <w:rPr>
                <w:b/>
              </w:rPr>
              <w:t xml:space="preserve">Слободской муниципальный район </w:t>
            </w:r>
          </w:p>
        </w:tc>
        <w:tc>
          <w:tcPr>
            <w:tcW w:w="332" w:type="dxa"/>
            <w:gridSpan w:val="2"/>
            <w:tcBorders>
              <w:top w:val="nil"/>
              <w:left w:val="nil"/>
              <w:bottom w:val="nil"/>
              <w:right w:val="single" w:sz="4" w:space="0" w:color="000000"/>
            </w:tcBorders>
            <w:tcMar>
              <w:top w:w="0" w:type="dxa"/>
              <w:left w:w="28" w:type="dxa"/>
              <w:bottom w:w="0" w:type="dxa"/>
              <w:right w:w="28" w:type="dxa"/>
            </w:tcMar>
            <w:vAlign w:val="bottom"/>
          </w:tcPr>
          <w:p w:rsidR="00617961" w:rsidRPr="00617961" w:rsidRDefault="00617961" w:rsidP="00617961">
            <w:r w:rsidRPr="00617961">
              <w:t>,</w:t>
            </w:r>
          </w:p>
        </w:tc>
      </w:tr>
      <w:tr w:rsidR="00617961" w:rsidTr="00617961">
        <w:tc>
          <w:tcPr>
            <w:tcW w:w="2155" w:type="dxa"/>
            <w:gridSpan w:val="14"/>
            <w:tcBorders>
              <w:top w:val="nil"/>
              <w:left w:val="single" w:sz="4" w:space="0" w:color="000000"/>
              <w:bottom w:val="nil"/>
              <w:right w:val="nil"/>
            </w:tcBorders>
            <w:tcMar>
              <w:top w:w="0" w:type="dxa"/>
              <w:left w:w="28" w:type="dxa"/>
              <w:bottom w:w="0" w:type="dxa"/>
              <w:right w:w="28" w:type="dxa"/>
            </w:tcMar>
            <w:vAlign w:val="bottom"/>
          </w:tcPr>
          <w:p w:rsidR="00617961" w:rsidRPr="00617961" w:rsidRDefault="00617961" w:rsidP="00617961">
            <w:pPr>
              <w:ind w:left="170"/>
            </w:pPr>
            <w:r w:rsidRPr="00617961">
              <w:t>населенный пункт</w:t>
            </w:r>
          </w:p>
        </w:tc>
        <w:tc>
          <w:tcPr>
            <w:tcW w:w="7738" w:type="dxa"/>
            <w:gridSpan w:val="26"/>
            <w:tcBorders>
              <w:top w:val="nil"/>
              <w:left w:val="nil"/>
              <w:bottom w:val="single" w:sz="4" w:space="0" w:color="000000"/>
              <w:right w:val="nil"/>
            </w:tcBorders>
            <w:tcMar>
              <w:top w:w="0" w:type="dxa"/>
              <w:left w:w="28" w:type="dxa"/>
              <w:bottom w:w="0" w:type="dxa"/>
              <w:right w:w="28" w:type="dxa"/>
            </w:tcMar>
            <w:vAlign w:val="bottom"/>
          </w:tcPr>
          <w:p w:rsidR="00617961" w:rsidRPr="00617961" w:rsidRDefault="00617961" w:rsidP="00617961">
            <w:r w:rsidRPr="00617961">
              <w:rPr>
                <w:b/>
              </w:rPr>
              <w:t>с. Роговое Закаринское с/п, д. Фаришонки Шестаковское с/п</w:t>
            </w:r>
          </w:p>
        </w:tc>
        <w:tc>
          <w:tcPr>
            <w:tcW w:w="332" w:type="dxa"/>
            <w:gridSpan w:val="2"/>
            <w:tcBorders>
              <w:top w:val="nil"/>
              <w:left w:val="nil"/>
              <w:bottom w:val="nil"/>
              <w:right w:val="single" w:sz="4" w:space="0" w:color="000000"/>
            </w:tcBorders>
            <w:tcMar>
              <w:top w:w="0" w:type="dxa"/>
              <w:left w:w="28" w:type="dxa"/>
              <w:bottom w:w="0" w:type="dxa"/>
              <w:right w:w="28" w:type="dxa"/>
            </w:tcMar>
            <w:vAlign w:val="bottom"/>
          </w:tcPr>
          <w:p w:rsidR="00617961" w:rsidRPr="00617961" w:rsidRDefault="00617961" w:rsidP="00617961">
            <w:r w:rsidRPr="00617961">
              <w:t>,</w:t>
            </w:r>
          </w:p>
        </w:tc>
      </w:tr>
      <w:tr w:rsidR="00617961" w:rsidTr="00617961">
        <w:tc>
          <w:tcPr>
            <w:tcW w:w="10225" w:type="dxa"/>
            <w:gridSpan w:val="42"/>
            <w:tcBorders>
              <w:top w:val="nil"/>
              <w:left w:val="single" w:sz="4" w:space="0" w:color="000000"/>
              <w:bottom w:val="nil"/>
              <w:right w:val="single" w:sz="4" w:space="0" w:color="000000"/>
            </w:tcBorders>
            <w:tcMar>
              <w:top w:w="0" w:type="dxa"/>
              <w:left w:w="28" w:type="dxa"/>
              <w:bottom w:w="0" w:type="dxa"/>
              <w:right w:w="28" w:type="dxa"/>
            </w:tcMar>
            <w:vAlign w:val="center"/>
          </w:tcPr>
          <w:p w:rsidR="00617961" w:rsidRPr="00617961" w:rsidRDefault="00617961" w:rsidP="00617961">
            <w:pPr>
              <w:spacing w:before="40"/>
              <w:ind w:left="170" w:right="170"/>
              <w:jc w:val="both"/>
            </w:pPr>
            <w:r w:rsidRPr="00617961">
              <w:t>№ кадастрового квартала (нескольких смежных кадастровых кварталов):</w:t>
            </w:r>
            <w:r w:rsidRPr="00617961">
              <w:br/>
            </w:r>
          </w:p>
        </w:tc>
      </w:tr>
      <w:tr w:rsidR="00617961" w:rsidTr="00617961">
        <w:tc>
          <w:tcPr>
            <w:tcW w:w="170" w:type="dxa"/>
            <w:gridSpan w:val="2"/>
            <w:tcBorders>
              <w:top w:val="nil"/>
              <w:left w:val="single" w:sz="4" w:space="0" w:color="000000"/>
              <w:bottom w:val="nil"/>
              <w:right w:val="nil"/>
            </w:tcBorders>
            <w:tcMar>
              <w:top w:w="0" w:type="dxa"/>
              <w:left w:w="28" w:type="dxa"/>
              <w:bottom w:w="0" w:type="dxa"/>
              <w:right w:w="28" w:type="dxa"/>
            </w:tcMar>
            <w:vAlign w:val="bottom"/>
          </w:tcPr>
          <w:p w:rsidR="00617961" w:rsidRPr="00617961" w:rsidRDefault="00617961" w:rsidP="00617961"/>
        </w:tc>
        <w:tc>
          <w:tcPr>
            <w:tcW w:w="9885" w:type="dxa"/>
            <w:gridSpan w:val="39"/>
            <w:tcBorders>
              <w:top w:val="nil"/>
              <w:left w:val="nil"/>
              <w:bottom w:val="nil"/>
              <w:right w:val="nil"/>
            </w:tcBorders>
            <w:tcMar>
              <w:top w:w="0" w:type="dxa"/>
              <w:left w:w="28" w:type="dxa"/>
              <w:bottom w:w="0" w:type="dxa"/>
              <w:right w:w="28" w:type="dxa"/>
            </w:tcMar>
            <w:vAlign w:val="bottom"/>
          </w:tcPr>
          <w:p w:rsidR="00617961" w:rsidRPr="00617961" w:rsidRDefault="00617961" w:rsidP="00617961">
            <w:pPr>
              <w:rPr>
                <w:b/>
              </w:rPr>
            </w:pPr>
            <w:r w:rsidRPr="00617961">
              <w:rPr>
                <w:b/>
              </w:rPr>
              <w:t>43:30:440403, 43:30:330701</w:t>
            </w:r>
          </w:p>
        </w:tc>
        <w:tc>
          <w:tcPr>
            <w:tcW w:w="170" w:type="dxa"/>
            <w:tcBorders>
              <w:top w:val="nil"/>
              <w:left w:val="nil"/>
              <w:bottom w:val="nil"/>
              <w:right w:val="single" w:sz="4" w:space="0" w:color="000000"/>
            </w:tcBorders>
            <w:tcMar>
              <w:top w:w="0" w:type="dxa"/>
              <w:left w:w="28" w:type="dxa"/>
              <w:bottom w:w="0" w:type="dxa"/>
              <w:right w:w="28" w:type="dxa"/>
            </w:tcMar>
            <w:vAlign w:val="bottom"/>
          </w:tcPr>
          <w:p w:rsidR="00617961" w:rsidRPr="00617961" w:rsidRDefault="00617961" w:rsidP="00617961"/>
        </w:tc>
      </w:tr>
      <w:tr w:rsidR="00617961" w:rsidTr="00617961">
        <w:trPr>
          <w:trHeight w:val="60"/>
        </w:trPr>
        <w:tc>
          <w:tcPr>
            <w:tcW w:w="170" w:type="dxa"/>
            <w:gridSpan w:val="2"/>
            <w:tcBorders>
              <w:top w:val="nil"/>
              <w:left w:val="single" w:sz="4" w:space="0" w:color="000000"/>
              <w:bottom w:val="nil"/>
              <w:right w:val="nil"/>
            </w:tcBorders>
            <w:tcMar>
              <w:top w:w="0" w:type="dxa"/>
              <w:left w:w="28" w:type="dxa"/>
              <w:bottom w:w="0" w:type="dxa"/>
              <w:right w:w="28" w:type="dxa"/>
            </w:tcMar>
            <w:vAlign w:val="bottom"/>
          </w:tcPr>
          <w:p w:rsidR="00617961" w:rsidRPr="00617961" w:rsidRDefault="00617961" w:rsidP="00617961"/>
        </w:tc>
        <w:tc>
          <w:tcPr>
            <w:tcW w:w="9885" w:type="dxa"/>
            <w:gridSpan w:val="39"/>
            <w:tcBorders>
              <w:top w:val="single" w:sz="4" w:space="0" w:color="000000"/>
              <w:left w:val="nil"/>
              <w:bottom w:val="single" w:sz="4" w:space="0" w:color="000000"/>
              <w:right w:val="nil"/>
            </w:tcBorders>
            <w:tcMar>
              <w:top w:w="0" w:type="dxa"/>
              <w:left w:w="28" w:type="dxa"/>
              <w:bottom w:w="0" w:type="dxa"/>
              <w:right w:w="28" w:type="dxa"/>
            </w:tcMar>
            <w:vAlign w:val="bottom"/>
          </w:tcPr>
          <w:p w:rsidR="00617961" w:rsidRPr="00617961" w:rsidRDefault="00617961" w:rsidP="00617961">
            <w:pPr>
              <w:rPr>
                <w:b/>
              </w:rPr>
            </w:pPr>
          </w:p>
        </w:tc>
        <w:tc>
          <w:tcPr>
            <w:tcW w:w="170" w:type="dxa"/>
            <w:tcBorders>
              <w:top w:val="nil"/>
              <w:left w:val="nil"/>
              <w:bottom w:val="nil"/>
              <w:right w:val="single" w:sz="4" w:space="0" w:color="000000"/>
            </w:tcBorders>
            <w:tcMar>
              <w:top w:w="0" w:type="dxa"/>
              <w:left w:w="28" w:type="dxa"/>
              <w:bottom w:w="0" w:type="dxa"/>
              <w:right w:w="28" w:type="dxa"/>
            </w:tcMar>
            <w:vAlign w:val="bottom"/>
          </w:tcPr>
          <w:p w:rsidR="00617961" w:rsidRPr="00617961" w:rsidRDefault="00617961" w:rsidP="00617961"/>
        </w:tc>
      </w:tr>
      <w:tr w:rsidR="00617961" w:rsidTr="00617961">
        <w:tc>
          <w:tcPr>
            <w:tcW w:w="170" w:type="dxa"/>
            <w:gridSpan w:val="2"/>
            <w:tcBorders>
              <w:top w:val="nil"/>
              <w:left w:val="single" w:sz="4" w:space="0" w:color="000000"/>
              <w:bottom w:val="nil"/>
              <w:right w:val="nil"/>
            </w:tcBorders>
            <w:tcMar>
              <w:top w:w="0" w:type="dxa"/>
              <w:left w:w="28" w:type="dxa"/>
              <w:bottom w:w="0" w:type="dxa"/>
              <w:right w:w="28" w:type="dxa"/>
            </w:tcMar>
          </w:tcPr>
          <w:p w:rsidR="00617961" w:rsidRPr="00617961" w:rsidRDefault="00617961" w:rsidP="00617961"/>
        </w:tc>
        <w:tc>
          <w:tcPr>
            <w:tcW w:w="9885" w:type="dxa"/>
            <w:gridSpan w:val="39"/>
            <w:tcBorders>
              <w:top w:val="nil"/>
              <w:left w:val="nil"/>
              <w:bottom w:val="nil"/>
              <w:right w:val="nil"/>
            </w:tcBorders>
            <w:tcMar>
              <w:top w:w="0" w:type="dxa"/>
              <w:left w:w="28" w:type="dxa"/>
              <w:bottom w:w="0" w:type="dxa"/>
              <w:right w:w="28" w:type="dxa"/>
            </w:tcMar>
          </w:tcPr>
          <w:p w:rsidR="00617961" w:rsidRPr="00617961" w:rsidRDefault="00617961" w:rsidP="00617961">
            <w:pPr>
              <w:jc w:val="center"/>
              <w:rPr>
                <w:i/>
              </w:rPr>
            </w:pPr>
            <w:r w:rsidRPr="00617961">
              <w:rPr>
                <w:i/>
              </w:rPr>
              <w:t>(Иные сведения, позволяющие определить местоположение территории, на которой</w:t>
            </w:r>
          </w:p>
        </w:tc>
        <w:tc>
          <w:tcPr>
            <w:tcW w:w="170" w:type="dxa"/>
            <w:tcBorders>
              <w:top w:val="nil"/>
              <w:left w:val="nil"/>
              <w:bottom w:val="nil"/>
              <w:right w:val="single" w:sz="4" w:space="0" w:color="000000"/>
            </w:tcBorders>
            <w:tcMar>
              <w:top w:w="0" w:type="dxa"/>
              <w:left w:w="28" w:type="dxa"/>
              <w:bottom w:w="0" w:type="dxa"/>
              <w:right w:w="28" w:type="dxa"/>
            </w:tcMar>
          </w:tcPr>
          <w:p w:rsidR="00617961" w:rsidRPr="00617961" w:rsidRDefault="00617961" w:rsidP="00617961"/>
        </w:tc>
      </w:tr>
      <w:tr w:rsidR="00617961" w:rsidTr="00617961">
        <w:tc>
          <w:tcPr>
            <w:tcW w:w="170" w:type="dxa"/>
            <w:gridSpan w:val="2"/>
            <w:tcBorders>
              <w:top w:val="nil"/>
              <w:left w:val="single" w:sz="4" w:space="0" w:color="000000"/>
              <w:bottom w:val="nil"/>
              <w:right w:val="nil"/>
            </w:tcBorders>
            <w:tcMar>
              <w:top w:w="0" w:type="dxa"/>
              <w:left w:w="28" w:type="dxa"/>
              <w:bottom w:w="0" w:type="dxa"/>
              <w:right w:w="28" w:type="dxa"/>
            </w:tcMar>
          </w:tcPr>
          <w:p w:rsidR="00617961" w:rsidRPr="00617961" w:rsidRDefault="00617961" w:rsidP="00617961"/>
        </w:tc>
        <w:tc>
          <w:tcPr>
            <w:tcW w:w="9885" w:type="dxa"/>
            <w:gridSpan w:val="39"/>
            <w:tcBorders>
              <w:top w:val="nil"/>
              <w:left w:val="nil"/>
              <w:bottom w:val="nil"/>
              <w:right w:val="nil"/>
            </w:tcBorders>
            <w:tcMar>
              <w:top w:w="0" w:type="dxa"/>
              <w:left w:w="28" w:type="dxa"/>
              <w:bottom w:w="0" w:type="dxa"/>
              <w:right w:w="28" w:type="dxa"/>
            </w:tcMar>
          </w:tcPr>
          <w:p w:rsidR="00617961" w:rsidRPr="00617961" w:rsidRDefault="00617961" w:rsidP="00617961">
            <w:pPr>
              <w:jc w:val="center"/>
              <w:rPr>
                <w:i/>
              </w:rPr>
            </w:pPr>
            <w:r w:rsidRPr="00617961">
              <w:rPr>
                <w:i/>
              </w:rPr>
              <w:t>выполняются комплексные кадастровые работы )</w:t>
            </w:r>
          </w:p>
        </w:tc>
        <w:tc>
          <w:tcPr>
            <w:tcW w:w="170" w:type="dxa"/>
            <w:tcBorders>
              <w:top w:val="nil"/>
              <w:left w:val="nil"/>
              <w:bottom w:val="nil"/>
              <w:right w:val="single" w:sz="4" w:space="0" w:color="000000"/>
            </w:tcBorders>
            <w:tcMar>
              <w:top w:w="0" w:type="dxa"/>
              <w:left w:w="28" w:type="dxa"/>
              <w:bottom w:w="0" w:type="dxa"/>
              <w:right w:w="28" w:type="dxa"/>
            </w:tcMar>
          </w:tcPr>
          <w:p w:rsidR="00617961" w:rsidRPr="00617961" w:rsidRDefault="00617961" w:rsidP="00617961"/>
        </w:tc>
      </w:tr>
      <w:tr w:rsidR="00617961" w:rsidTr="00617961">
        <w:tc>
          <w:tcPr>
            <w:tcW w:w="10225" w:type="dxa"/>
            <w:gridSpan w:val="42"/>
            <w:tcBorders>
              <w:top w:val="nil"/>
              <w:left w:val="single" w:sz="4" w:space="0" w:color="000000"/>
              <w:bottom w:val="nil"/>
              <w:right w:val="single" w:sz="4" w:space="0" w:color="000000"/>
            </w:tcBorders>
            <w:tcMar>
              <w:top w:w="0" w:type="dxa"/>
              <w:left w:w="28" w:type="dxa"/>
              <w:bottom w:w="0" w:type="dxa"/>
              <w:right w:w="28" w:type="dxa"/>
            </w:tcMar>
            <w:vAlign w:val="bottom"/>
          </w:tcPr>
          <w:p w:rsidR="00617961" w:rsidRPr="00617961" w:rsidRDefault="00617961" w:rsidP="00617961">
            <w:pPr>
              <w:spacing w:after="20"/>
              <w:ind w:left="170" w:right="170"/>
            </w:pPr>
            <w:r w:rsidRPr="00617961">
              <w:t xml:space="preserve">в соответствии с Муниципальным контрактом </w:t>
            </w:r>
          </w:p>
        </w:tc>
      </w:tr>
      <w:tr w:rsidR="00617961" w:rsidTr="00617961">
        <w:tc>
          <w:tcPr>
            <w:tcW w:w="465" w:type="dxa"/>
            <w:gridSpan w:val="5"/>
            <w:tcBorders>
              <w:top w:val="nil"/>
              <w:left w:val="single" w:sz="4" w:space="0" w:color="000000"/>
              <w:bottom w:val="nil"/>
              <w:right w:val="nil"/>
            </w:tcBorders>
            <w:tcMar>
              <w:top w:w="0" w:type="dxa"/>
              <w:left w:w="28" w:type="dxa"/>
              <w:bottom w:w="0" w:type="dxa"/>
              <w:right w:w="28" w:type="dxa"/>
            </w:tcMar>
            <w:vAlign w:val="bottom"/>
          </w:tcPr>
          <w:p w:rsidR="00617961" w:rsidRPr="00617961" w:rsidRDefault="00617961" w:rsidP="00617961">
            <w:pPr>
              <w:ind w:left="170"/>
            </w:pPr>
            <w:r w:rsidRPr="00617961">
              <w:t>от</w:t>
            </w:r>
          </w:p>
        </w:tc>
        <w:tc>
          <w:tcPr>
            <w:tcW w:w="187" w:type="dxa"/>
            <w:gridSpan w:val="2"/>
            <w:tcBorders>
              <w:top w:val="nil"/>
              <w:left w:val="nil"/>
              <w:bottom w:val="nil"/>
              <w:right w:val="nil"/>
            </w:tcBorders>
            <w:tcMar>
              <w:top w:w="0" w:type="dxa"/>
              <w:left w:w="28" w:type="dxa"/>
              <w:bottom w:w="0" w:type="dxa"/>
              <w:right w:w="28" w:type="dxa"/>
            </w:tcMar>
            <w:vAlign w:val="bottom"/>
          </w:tcPr>
          <w:p w:rsidR="00617961" w:rsidRPr="00617961" w:rsidRDefault="00617961" w:rsidP="00617961">
            <w:pPr>
              <w:jc w:val="right"/>
            </w:pPr>
            <w:r w:rsidRPr="00617961">
              <w:t>«</w:t>
            </w:r>
          </w:p>
        </w:tc>
        <w:tc>
          <w:tcPr>
            <w:tcW w:w="397" w:type="dxa"/>
            <w:gridSpan w:val="4"/>
            <w:tcBorders>
              <w:top w:val="nil"/>
              <w:left w:val="nil"/>
              <w:bottom w:val="single" w:sz="4" w:space="0" w:color="000000"/>
              <w:right w:val="nil"/>
            </w:tcBorders>
            <w:tcMar>
              <w:top w:w="0" w:type="dxa"/>
              <w:left w:w="28" w:type="dxa"/>
              <w:bottom w:w="0" w:type="dxa"/>
              <w:right w:w="28" w:type="dxa"/>
            </w:tcMar>
            <w:vAlign w:val="bottom"/>
          </w:tcPr>
          <w:p w:rsidR="00617961" w:rsidRPr="00617961" w:rsidRDefault="00617961" w:rsidP="00617961">
            <w:pPr>
              <w:rPr>
                <w:b/>
              </w:rPr>
            </w:pPr>
            <w:r w:rsidRPr="00617961">
              <w:rPr>
                <w:b/>
              </w:rPr>
              <w:t>24</w:t>
            </w:r>
          </w:p>
        </w:tc>
        <w:tc>
          <w:tcPr>
            <w:tcW w:w="227" w:type="dxa"/>
            <w:gridSpan w:val="2"/>
            <w:tcBorders>
              <w:top w:val="nil"/>
              <w:left w:val="nil"/>
              <w:bottom w:val="nil"/>
              <w:right w:val="nil"/>
            </w:tcBorders>
            <w:tcMar>
              <w:top w:w="0" w:type="dxa"/>
              <w:left w:w="28" w:type="dxa"/>
              <w:bottom w:w="0" w:type="dxa"/>
              <w:right w:w="28" w:type="dxa"/>
            </w:tcMar>
            <w:vAlign w:val="bottom"/>
          </w:tcPr>
          <w:p w:rsidR="00617961" w:rsidRPr="00617961" w:rsidRDefault="00617961" w:rsidP="00617961">
            <w:r w:rsidRPr="00617961">
              <w:t>»</w:t>
            </w:r>
          </w:p>
        </w:tc>
        <w:tc>
          <w:tcPr>
            <w:tcW w:w="1162" w:type="dxa"/>
            <w:gridSpan w:val="5"/>
            <w:tcBorders>
              <w:top w:val="nil"/>
              <w:left w:val="nil"/>
              <w:bottom w:val="single" w:sz="4" w:space="0" w:color="000000"/>
              <w:right w:val="nil"/>
            </w:tcBorders>
            <w:tcMar>
              <w:top w:w="0" w:type="dxa"/>
              <w:left w:w="28" w:type="dxa"/>
              <w:bottom w:w="0" w:type="dxa"/>
              <w:right w:w="28" w:type="dxa"/>
            </w:tcMar>
            <w:vAlign w:val="bottom"/>
          </w:tcPr>
          <w:p w:rsidR="00617961" w:rsidRPr="00617961" w:rsidRDefault="00617961" w:rsidP="00617961">
            <w:pPr>
              <w:jc w:val="center"/>
              <w:rPr>
                <w:b/>
              </w:rPr>
            </w:pPr>
            <w:r w:rsidRPr="00617961">
              <w:rPr>
                <w:b/>
              </w:rPr>
              <w:t>февраля</w:t>
            </w:r>
          </w:p>
        </w:tc>
        <w:tc>
          <w:tcPr>
            <w:tcW w:w="142" w:type="dxa"/>
            <w:gridSpan w:val="2"/>
            <w:tcBorders>
              <w:top w:val="nil"/>
              <w:left w:val="nil"/>
              <w:bottom w:val="nil"/>
              <w:right w:val="nil"/>
            </w:tcBorders>
            <w:tcMar>
              <w:top w:w="0" w:type="dxa"/>
              <w:left w:w="28" w:type="dxa"/>
              <w:bottom w:w="0" w:type="dxa"/>
              <w:right w:w="28" w:type="dxa"/>
            </w:tcMar>
            <w:vAlign w:val="bottom"/>
          </w:tcPr>
          <w:p w:rsidR="00617961" w:rsidRPr="00617961" w:rsidRDefault="00617961" w:rsidP="00617961"/>
        </w:tc>
        <w:tc>
          <w:tcPr>
            <w:tcW w:w="850" w:type="dxa"/>
            <w:gridSpan w:val="4"/>
            <w:tcBorders>
              <w:top w:val="nil"/>
              <w:left w:val="nil"/>
              <w:bottom w:val="single" w:sz="4" w:space="0" w:color="000000"/>
              <w:right w:val="nil"/>
            </w:tcBorders>
            <w:tcMar>
              <w:top w:w="0" w:type="dxa"/>
              <w:left w:w="28" w:type="dxa"/>
              <w:bottom w:w="0" w:type="dxa"/>
              <w:right w:w="28" w:type="dxa"/>
            </w:tcMar>
            <w:vAlign w:val="bottom"/>
          </w:tcPr>
          <w:p w:rsidR="00617961" w:rsidRPr="00617961" w:rsidRDefault="00617961" w:rsidP="00617961">
            <w:pPr>
              <w:rPr>
                <w:b/>
              </w:rPr>
            </w:pPr>
            <w:r w:rsidRPr="00617961">
              <w:rPr>
                <w:b/>
              </w:rPr>
              <w:t>2025</w:t>
            </w:r>
          </w:p>
        </w:tc>
        <w:tc>
          <w:tcPr>
            <w:tcW w:w="567" w:type="dxa"/>
            <w:gridSpan w:val="4"/>
            <w:tcBorders>
              <w:top w:val="nil"/>
              <w:left w:val="nil"/>
              <w:bottom w:val="nil"/>
              <w:right w:val="nil"/>
            </w:tcBorders>
            <w:tcMar>
              <w:top w:w="0" w:type="dxa"/>
              <w:left w:w="28" w:type="dxa"/>
              <w:bottom w:w="0" w:type="dxa"/>
              <w:right w:w="28" w:type="dxa"/>
            </w:tcMar>
            <w:vAlign w:val="bottom"/>
          </w:tcPr>
          <w:p w:rsidR="00617961" w:rsidRPr="00617961" w:rsidRDefault="00617961" w:rsidP="00617961">
            <w:pPr>
              <w:jc w:val="center"/>
            </w:pPr>
            <w:r w:rsidRPr="00617961">
              <w:t>г.№</w:t>
            </w:r>
          </w:p>
        </w:tc>
        <w:tc>
          <w:tcPr>
            <w:tcW w:w="2977" w:type="dxa"/>
            <w:gridSpan w:val="11"/>
            <w:tcBorders>
              <w:top w:val="nil"/>
              <w:left w:val="nil"/>
              <w:bottom w:val="single" w:sz="4" w:space="0" w:color="000000"/>
              <w:right w:val="nil"/>
            </w:tcBorders>
            <w:tcMar>
              <w:top w:w="0" w:type="dxa"/>
              <w:left w:w="28" w:type="dxa"/>
              <w:bottom w:w="0" w:type="dxa"/>
              <w:right w:w="28" w:type="dxa"/>
            </w:tcMar>
            <w:vAlign w:val="bottom"/>
          </w:tcPr>
          <w:p w:rsidR="00617961" w:rsidRPr="00617961" w:rsidRDefault="00617961" w:rsidP="00617961">
            <w:pPr>
              <w:jc w:val="center"/>
              <w:rPr>
                <w:b/>
              </w:rPr>
            </w:pPr>
            <w:r w:rsidRPr="00617961">
              <w:rPr>
                <w:b/>
              </w:rPr>
              <w:t>55/25</w:t>
            </w:r>
          </w:p>
        </w:tc>
        <w:tc>
          <w:tcPr>
            <w:tcW w:w="3251" w:type="dxa"/>
            <w:gridSpan w:val="3"/>
            <w:tcBorders>
              <w:top w:val="nil"/>
              <w:left w:val="nil"/>
              <w:bottom w:val="nil"/>
              <w:right w:val="single" w:sz="4" w:space="0" w:color="000000"/>
            </w:tcBorders>
            <w:tcMar>
              <w:top w:w="0" w:type="dxa"/>
              <w:left w:w="28" w:type="dxa"/>
              <w:bottom w:w="0" w:type="dxa"/>
              <w:right w:w="28" w:type="dxa"/>
            </w:tcMar>
            <w:vAlign w:val="bottom"/>
          </w:tcPr>
          <w:p w:rsidR="00617961" w:rsidRPr="00617961" w:rsidRDefault="00617961" w:rsidP="00617961">
            <w:r w:rsidRPr="00617961">
              <w:t xml:space="preserve"> выполняются комплексные</w:t>
            </w:r>
          </w:p>
        </w:tc>
      </w:tr>
      <w:tr w:rsidR="00617961" w:rsidTr="00617961">
        <w:tc>
          <w:tcPr>
            <w:tcW w:w="10225" w:type="dxa"/>
            <w:gridSpan w:val="42"/>
            <w:tcBorders>
              <w:top w:val="nil"/>
              <w:left w:val="single" w:sz="4" w:space="0" w:color="000000"/>
              <w:bottom w:val="nil"/>
              <w:right w:val="single" w:sz="4" w:space="0" w:color="000000"/>
            </w:tcBorders>
            <w:tcMar>
              <w:top w:w="0" w:type="dxa"/>
              <w:left w:w="28" w:type="dxa"/>
              <w:bottom w:w="0" w:type="dxa"/>
              <w:right w:w="28" w:type="dxa"/>
            </w:tcMar>
            <w:vAlign w:val="bottom"/>
          </w:tcPr>
          <w:p w:rsidR="00617961" w:rsidRPr="00617961" w:rsidRDefault="00617961" w:rsidP="00617961">
            <w:pPr>
              <w:ind w:left="170" w:right="170"/>
            </w:pPr>
            <w:r w:rsidRPr="00617961">
              <w:t>кадастровые работы.</w:t>
            </w:r>
          </w:p>
        </w:tc>
      </w:tr>
      <w:tr w:rsidR="00617961" w:rsidTr="00617961">
        <w:tc>
          <w:tcPr>
            <w:tcW w:w="10225" w:type="dxa"/>
            <w:gridSpan w:val="42"/>
            <w:tcBorders>
              <w:top w:val="nil"/>
              <w:left w:val="single" w:sz="4" w:space="0" w:color="000000"/>
              <w:bottom w:val="nil"/>
              <w:right w:val="single" w:sz="4" w:space="0" w:color="000000"/>
            </w:tcBorders>
            <w:tcMar>
              <w:top w:w="0" w:type="dxa"/>
              <w:left w:w="28" w:type="dxa"/>
              <w:bottom w:w="0" w:type="dxa"/>
              <w:right w:w="28" w:type="dxa"/>
            </w:tcMar>
            <w:vAlign w:val="bottom"/>
          </w:tcPr>
          <w:p w:rsidR="00617961" w:rsidRPr="00617961" w:rsidRDefault="00617961" w:rsidP="00617961">
            <w:pPr>
              <w:ind w:left="170" w:right="170" w:firstLine="567"/>
              <w:jc w:val="both"/>
            </w:pPr>
            <w:r w:rsidRPr="00617961">
              <w:t xml:space="preserve">Уведомляем всех заинтересованных лиц о завершении подготовки проекта карты-плана территории, с которым можно ознакомиться по адресу работы согласительной комиссии: </w:t>
            </w:r>
          </w:p>
        </w:tc>
      </w:tr>
      <w:tr w:rsidR="00617961" w:rsidTr="00617961">
        <w:tc>
          <w:tcPr>
            <w:tcW w:w="170" w:type="dxa"/>
            <w:gridSpan w:val="2"/>
            <w:tcBorders>
              <w:top w:val="nil"/>
              <w:left w:val="single" w:sz="4" w:space="0" w:color="000000"/>
              <w:bottom w:val="nil"/>
              <w:right w:val="nil"/>
            </w:tcBorders>
            <w:tcMar>
              <w:top w:w="0" w:type="dxa"/>
              <w:left w:w="28" w:type="dxa"/>
              <w:bottom w:w="0" w:type="dxa"/>
              <w:right w:w="28" w:type="dxa"/>
            </w:tcMar>
            <w:vAlign w:val="bottom"/>
          </w:tcPr>
          <w:p w:rsidR="00617961" w:rsidRPr="00617961" w:rsidRDefault="00617961" w:rsidP="00617961"/>
        </w:tc>
        <w:tc>
          <w:tcPr>
            <w:tcW w:w="9885" w:type="dxa"/>
            <w:gridSpan w:val="39"/>
            <w:tcBorders>
              <w:top w:val="nil"/>
              <w:left w:val="nil"/>
              <w:bottom w:val="single" w:sz="4" w:space="0" w:color="000000"/>
              <w:right w:val="nil"/>
            </w:tcBorders>
            <w:tcMar>
              <w:top w:w="0" w:type="dxa"/>
              <w:left w:w="28" w:type="dxa"/>
              <w:bottom w:w="0" w:type="dxa"/>
              <w:right w:w="28" w:type="dxa"/>
            </w:tcMar>
            <w:vAlign w:val="bottom"/>
          </w:tcPr>
          <w:p w:rsidR="00617961" w:rsidRPr="00617961" w:rsidRDefault="00617961" w:rsidP="00617961">
            <w:pPr>
              <w:rPr>
                <w:b/>
              </w:rPr>
            </w:pPr>
            <w:r w:rsidRPr="00617961">
              <w:rPr>
                <w:b/>
              </w:rPr>
              <w:t>Кировская область, город Слободской, улица Советская, дом 86</w:t>
            </w:r>
          </w:p>
        </w:tc>
        <w:tc>
          <w:tcPr>
            <w:tcW w:w="170" w:type="dxa"/>
            <w:tcBorders>
              <w:top w:val="nil"/>
              <w:left w:val="nil"/>
              <w:bottom w:val="nil"/>
              <w:right w:val="single" w:sz="4" w:space="0" w:color="000000"/>
            </w:tcBorders>
            <w:tcMar>
              <w:top w:w="0" w:type="dxa"/>
              <w:left w:w="28" w:type="dxa"/>
              <w:bottom w:w="0" w:type="dxa"/>
              <w:right w:w="28" w:type="dxa"/>
            </w:tcMar>
            <w:vAlign w:val="bottom"/>
          </w:tcPr>
          <w:p w:rsidR="00617961" w:rsidRPr="00617961" w:rsidRDefault="00617961" w:rsidP="00617961">
            <w:r w:rsidRPr="00617961">
              <w:t>,</w:t>
            </w:r>
          </w:p>
        </w:tc>
      </w:tr>
      <w:tr w:rsidR="00617961" w:rsidTr="00617961">
        <w:tc>
          <w:tcPr>
            <w:tcW w:w="170" w:type="dxa"/>
            <w:gridSpan w:val="2"/>
            <w:tcBorders>
              <w:top w:val="nil"/>
              <w:left w:val="single" w:sz="4" w:space="0" w:color="000000"/>
              <w:bottom w:val="nil"/>
              <w:right w:val="nil"/>
            </w:tcBorders>
            <w:tcMar>
              <w:top w:w="0" w:type="dxa"/>
              <w:left w:w="28" w:type="dxa"/>
              <w:bottom w:w="0" w:type="dxa"/>
              <w:right w:w="28" w:type="dxa"/>
            </w:tcMar>
          </w:tcPr>
          <w:p w:rsidR="00617961" w:rsidRPr="00617961" w:rsidRDefault="00617961" w:rsidP="00617961"/>
        </w:tc>
        <w:tc>
          <w:tcPr>
            <w:tcW w:w="9885" w:type="dxa"/>
            <w:gridSpan w:val="39"/>
            <w:tcBorders>
              <w:top w:val="nil"/>
              <w:left w:val="nil"/>
              <w:bottom w:val="nil"/>
              <w:right w:val="nil"/>
            </w:tcBorders>
            <w:tcMar>
              <w:top w:w="0" w:type="dxa"/>
              <w:left w:w="28" w:type="dxa"/>
              <w:bottom w:w="0" w:type="dxa"/>
              <w:right w:w="28" w:type="dxa"/>
            </w:tcMar>
          </w:tcPr>
          <w:p w:rsidR="00617961" w:rsidRPr="00617961" w:rsidRDefault="00617961" w:rsidP="00617961">
            <w:pPr>
              <w:jc w:val="center"/>
              <w:rPr>
                <w:i/>
              </w:rPr>
            </w:pPr>
            <w:r w:rsidRPr="00617961">
              <w:rPr>
                <w:i/>
              </w:rPr>
              <w:t>(Адрес работы согласительной комиссии)</w:t>
            </w:r>
          </w:p>
        </w:tc>
        <w:tc>
          <w:tcPr>
            <w:tcW w:w="170" w:type="dxa"/>
            <w:tcBorders>
              <w:top w:val="nil"/>
              <w:left w:val="nil"/>
              <w:bottom w:val="nil"/>
              <w:right w:val="single" w:sz="4" w:space="0" w:color="000000"/>
            </w:tcBorders>
            <w:tcMar>
              <w:top w:w="0" w:type="dxa"/>
              <w:left w:w="28" w:type="dxa"/>
              <w:bottom w:w="0" w:type="dxa"/>
              <w:right w:w="28" w:type="dxa"/>
            </w:tcMar>
          </w:tcPr>
          <w:p w:rsidR="00617961" w:rsidRPr="00617961" w:rsidRDefault="00617961" w:rsidP="00617961"/>
        </w:tc>
      </w:tr>
      <w:tr w:rsidR="00617961" w:rsidTr="00617961">
        <w:tc>
          <w:tcPr>
            <w:tcW w:w="10225" w:type="dxa"/>
            <w:gridSpan w:val="42"/>
            <w:tcBorders>
              <w:top w:val="nil"/>
              <w:left w:val="single" w:sz="4" w:space="0" w:color="000000"/>
              <w:bottom w:val="nil"/>
              <w:right w:val="single" w:sz="4" w:space="0" w:color="000000"/>
            </w:tcBorders>
            <w:tcMar>
              <w:top w:w="0" w:type="dxa"/>
              <w:left w:w="28" w:type="dxa"/>
              <w:bottom w:w="0" w:type="dxa"/>
              <w:right w:w="28" w:type="dxa"/>
            </w:tcMar>
            <w:vAlign w:val="bottom"/>
          </w:tcPr>
          <w:p w:rsidR="00617961" w:rsidRPr="00617961" w:rsidRDefault="00617961" w:rsidP="00617961">
            <w:pPr>
              <w:ind w:left="170" w:right="170"/>
              <w:jc w:val="both"/>
              <w:rPr>
                <w:b/>
              </w:rPr>
            </w:pPr>
            <w:r w:rsidRPr="00617961">
              <w:t xml:space="preserve">а также </w:t>
            </w:r>
            <w:r w:rsidRPr="00617961">
              <w:rPr>
                <w:b/>
              </w:rPr>
              <w:t>в</w:t>
            </w:r>
            <w:r w:rsidRPr="00617961">
              <w:t xml:space="preserve"> </w:t>
            </w:r>
            <w:r w:rsidRPr="00617961">
              <w:rPr>
                <w:b/>
              </w:rPr>
              <w:t>администрации Закаринского сельского поселения, по адресу: с. Закаринье,</w:t>
            </w:r>
          </w:p>
          <w:p w:rsidR="00617961" w:rsidRPr="00617961" w:rsidRDefault="00617961" w:rsidP="00617961">
            <w:pPr>
              <w:ind w:left="170" w:right="170"/>
              <w:jc w:val="both"/>
              <w:rPr>
                <w:b/>
              </w:rPr>
            </w:pPr>
            <w:r w:rsidRPr="00617961">
              <w:rPr>
                <w:b/>
              </w:rPr>
              <w:t>ул. Ленина, д. 6,</w:t>
            </w:r>
          </w:p>
          <w:p w:rsidR="00617961" w:rsidRPr="00617961" w:rsidRDefault="00617961" w:rsidP="00617961">
            <w:pPr>
              <w:ind w:left="170" w:right="170"/>
              <w:jc w:val="both"/>
              <w:rPr>
                <w:b/>
              </w:rPr>
            </w:pPr>
            <w:r w:rsidRPr="00617961">
              <w:rPr>
                <w:b/>
              </w:rPr>
              <w:t>в</w:t>
            </w:r>
            <w:r w:rsidRPr="00617961">
              <w:t xml:space="preserve"> </w:t>
            </w:r>
            <w:r w:rsidRPr="00617961">
              <w:rPr>
                <w:b/>
              </w:rPr>
              <w:t>администрации Шестаковского сельского поселения, по адресу: с. Шестаково</w:t>
            </w:r>
            <w:r>
              <w:rPr>
                <w:b/>
              </w:rPr>
              <w:t xml:space="preserve">, </w:t>
            </w:r>
            <w:r w:rsidRPr="00617961">
              <w:rPr>
                <w:b/>
              </w:rPr>
              <w:t xml:space="preserve">ул. Советская, д. 29 </w:t>
            </w:r>
          </w:p>
          <w:p w:rsidR="00617961" w:rsidRPr="00617961" w:rsidRDefault="00617961" w:rsidP="00617961">
            <w:pPr>
              <w:ind w:left="170" w:right="170"/>
              <w:jc w:val="both"/>
            </w:pPr>
          </w:p>
          <w:p w:rsidR="00617961" w:rsidRPr="00617961" w:rsidRDefault="00617961" w:rsidP="00617961">
            <w:pPr>
              <w:ind w:left="170" w:right="170"/>
              <w:jc w:val="both"/>
            </w:pPr>
            <w:r w:rsidRPr="00617961">
              <w:t xml:space="preserve">или на официальных сайтах в информационно-телекоммуникационной сети«Интернет»: </w:t>
            </w:r>
            <w:r w:rsidRPr="00617961">
              <w:br/>
            </w:r>
          </w:p>
        </w:tc>
      </w:tr>
      <w:tr w:rsidR="00617961" w:rsidTr="00617961">
        <w:tc>
          <w:tcPr>
            <w:tcW w:w="170" w:type="dxa"/>
            <w:gridSpan w:val="2"/>
            <w:tcBorders>
              <w:top w:val="nil"/>
              <w:left w:val="single" w:sz="4" w:space="0" w:color="000000"/>
              <w:bottom w:val="nil"/>
              <w:right w:val="nil"/>
            </w:tcBorders>
            <w:tcMar>
              <w:top w:w="0" w:type="dxa"/>
              <w:left w:w="28" w:type="dxa"/>
              <w:bottom w:w="0" w:type="dxa"/>
              <w:right w:w="28" w:type="dxa"/>
            </w:tcMar>
            <w:vAlign w:val="bottom"/>
          </w:tcPr>
          <w:p w:rsidR="00617961" w:rsidRPr="00617961" w:rsidRDefault="00617961" w:rsidP="00617961"/>
        </w:tc>
        <w:tc>
          <w:tcPr>
            <w:tcW w:w="5670" w:type="dxa"/>
            <w:gridSpan w:val="33"/>
            <w:tcBorders>
              <w:top w:val="nil"/>
              <w:left w:val="nil"/>
              <w:bottom w:val="single" w:sz="4" w:space="0" w:color="000000"/>
              <w:right w:val="nil"/>
            </w:tcBorders>
            <w:tcMar>
              <w:top w:w="0" w:type="dxa"/>
              <w:left w:w="28" w:type="dxa"/>
              <w:bottom w:w="0" w:type="dxa"/>
              <w:right w:w="28" w:type="dxa"/>
            </w:tcMar>
            <w:vAlign w:val="bottom"/>
          </w:tcPr>
          <w:p w:rsidR="00617961" w:rsidRPr="00617961" w:rsidRDefault="00617961" w:rsidP="00617961">
            <w:pPr>
              <w:jc w:val="center"/>
              <w:rPr>
                <w:b/>
              </w:rPr>
            </w:pPr>
            <w:r w:rsidRPr="00617961">
              <w:rPr>
                <w:b/>
              </w:rPr>
              <w:t xml:space="preserve">Муниципальное образование Слободской муниципальный район Кировской области </w:t>
            </w:r>
          </w:p>
        </w:tc>
        <w:tc>
          <w:tcPr>
            <w:tcW w:w="113" w:type="dxa"/>
            <w:gridSpan w:val="2"/>
            <w:tcBorders>
              <w:top w:val="nil"/>
              <w:left w:val="nil"/>
              <w:bottom w:val="nil"/>
              <w:right w:val="nil"/>
            </w:tcBorders>
            <w:tcMar>
              <w:top w:w="0" w:type="dxa"/>
              <w:left w:w="28" w:type="dxa"/>
              <w:bottom w:w="0" w:type="dxa"/>
              <w:right w:w="28" w:type="dxa"/>
            </w:tcMar>
            <w:vAlign w:val="bottom"/>
          </w:tcPr>
          <w:p w:rsidR="00617961" w:rsidRPr="00617961" w:rsidRDefault="00617961" w:rsidP="00617961"/>
        </w:tc>
        <w:tc>
          <w:tcPr>
            <w:tcW w:w="3940" w:type="dxa"/>
            <w:gridSpan w:val="3"/>
            <w:tcBorders>
              <w:top w:val="nil"/>
              <w:left w:val="nil"/>
              <w:bottom w:val="single" w:sz="4" w:space="0" w:color="000000"/>
              <w:right w:val="nil"/>
            </w:tcBorders>
            <w:tcMar>
              <w:top w:w="0" w:type="dxa"/>
              <w:left w:w="28" w:type="dxa"/>
              <w:bottom w:w="0" w:type="dxa"/>
              <w:right w:w="28" w:type="dxa"/>
            </w:tcMar>
            <w:vAlign w:val="bottom"/>
          </w:tcPr>
          <w:p w:rsidR="00617961" w:rsidRPr="00617961" w:rsidRDefault="00617961" w:rsidP="00617961">
            <w:pPr>
              <w:jc w:val="center"/>
              <w:rPr>
                <w:b/>
              </w:rPr>
            </w:pPr>
            <w:r w:rsidRPr="00617961">
              <w:rPr>
                <w:b/>
              </w:rPr>
              <w:t>https://admslob.gosuslugi.ru/</w:t>
            </w:r>
          </w:p>
        </w:tc>
        <w:tc>
          <w:tcPr>
            <w:tcW w:w="332" w:type="dxa"/>
            <w:gridSpan w:val="2"/>
            <w:tcBorders>
              <w:top w:val="nil"/>
              <w:left w:val="nil"/>
              <w:bottom w:val="nil"/>
              <w:right w:val="single" w:sz="4" w:space="0" w:color="000000"/>
            </w:tcBorders>
            <w:tcMar>
              <w:top w:w="0" w:type="dxa"/>
              <w:left w:w="28" w:type="dxa"/>
              <w:bottom w:w="0" w:type="dxa"/>
              <w:right w:w="28" w:type="dxa"/>
            </w:tcMar>
            <w:vAlign w:val="bottom"/>
          </w:tcPr>
          <w:p w:rsidR="00617961" w:rsidRPr="00617961" w:rsidRDefault="00617961" w:rsidP="00617961">
            <w:r w:rsidRPr="00617961">
              <w:t>;</w:t>
            </w:r>
          </w:p>
        </w:tc>
      </w:tr>
      <w:tr w:rsidR="00617961" w:rsidTr="00617961">
        <w:tc>
          <w:tcPr>
            <w:tcW w:w="170" w:type="dxa"/>
            <w:gridSpan w:val="2"/>
            <w:tcBorders>
              <w:top w:val="nil"/>
              <w:left w:val="single" w:sz="4" w:space="0" w:color="000000"/>
              <w:bottom w:val="nil"/>
              <w:right w:val="nil"/>
            </w:tcBorders>
            <w:tcMar>
              <w:top w:w="0" w:type="dxa"/>
              <w:left w:w="28" w:type="dxa"/>
              <w:bottom w:w="0" w:type="dxa"/>
              <w:right w:w="28" w:type="dxa"/>
            </w:tcMar>
          </w:tcPr>
          <w:p w:rsidR="00617961" w:rsidRPr="00617961" w:rsidRDefault="00617961" w:rsidP="00617961">
            <w:pPr>
              <w:rPr>
                <w:i/>
              </w:rPr>
            </w:pPr>
          </w:p>
        </w:tc>
        <w:tc>
          <w:tcPr>
            <w:tcW w:w="5670" w:type="dxa"/>
            <w:gridSpan w:val="33"/>
            <w:tcBorders>
              <w:top w:val="nil"/>
              <w:left w:val="nil"/>
              <w:bottom w:val="nil"/>
              <w:right w:val="nil"/>
            </w:tcBorders>
            <w:tcMar>
              <w:top w:w="0" w:type="dxa"/>
              <w:left w:w="28" w:type="dxa"/>
              <w:bottom w:w="0" w:type="dxa"/>
              <w:right w:w="28" w:type="dxa"/>
            </w:tcMar>
          </w:tcPr>
          <w:p w:rsidR="00617961" w:rsidRPr="00617961" w:rsidRDefault="00617961" w:rsidP="00617961"/>
        </w:tc>
        <w:tc>
          <w:tcPr>
            <w:tcW w:w="113" w:type="dxa"/>
            <w:gridSpan w:val="2"/>
            <w:tcBorders>
              <w:top w:val="nil"/>
              <w:left w:val="nil"/>
              <w:bottom w:val="nil"/>
              <w:right w:val="nil"/>
            </w:tcBorders>
            <w:tcMar>
              <w:top w:w="0" w:type="dxa"/>
              <w:left w:w="28" w:type="dxa"/>
              <w:bottom w:w="0" w:type="dxa"/>
              <w:right w:w="28" w:type="dxa"/>
            </w:tcMar>
          </w:tcPr>
          <w:p w:rsidR="00617961" w:rsidRPr="00617961" w:rsidRDefault="00617961" w:rsidP="00617961">
            <w:pPr>
              <w:rPr>
                <w:i/>
              </w:rPr>
            </w:pPr>
          </w:p>
        </w:tc>
        <w:tc>
          <w:tcPr>
            <w:tcW w:w="3940" w:type="dxa"/>
            <w:gridSpan w:val="3"/>
            <w:tcBorders>
              <w:top w:val="nil"/>
              <w:left w:val="nil"/>
              <w:bottom w:val="nil"/>
              <w:right w:val="nil"/>
            </w:tcBorders>
            <w:tcMar>
              <w:top w:w="0" w:type="dxa"/>
              <w:left w:w="28" w:type="dxa"/>
              <w:bottom w:w="0" w:type="dxa"/>
              <w:right w:w="28" w:type="dxa"/>
            </w:tcMar>
          </w:tcPr>
          <w:p w:rsidR="00617961" w:rsidRPr="00617961" w:rsidRDefault="00617961" w:rsidP="00617961">
            <w:pPr>
              <w:jc w:val="center"/>
              <w:rPr>
                <w:i/>
              </w:rPr>
            </w:pPr>
            <w:r w:rsidRPr="00617961">
              <w:rPr>
                <w:i/>
              </w:rPr>
              <w:t>(Адрес сайта)</w:t>
            </w:r>
          </w:p>
        </w:tc>
        <w:tc>
          <w:tcPr>
            <w:tcW w:w="332" w:type="dxa"/>
            <w:gridSpan w:val="2"/>
            <w:tcBorders>
              <w:top w:val="nil"/>
              <w:left w:val="nil"/>
              <w:bottom w:val="nil"/>
              <w:right w:val="single" w:sz="4" w:space="0" w:color="000000"/>
            </w:tcBorders>
            <w:tcMar>
              <w:top w:w="0" w:type="dxa"/>
              <w:left w:w="28" w:type="dxa"/>
              <w:bottom w:w="0" w:type="dxa"/>
              <w:right w:w="28" w:type="dxa"/>
            </w:tcMar>
          </w:tcPr>
          <w:p w:rsidR="00617961" w:rsidRPr="00617961" w:rsidRDefault="00617961" w:rsidP="00617961">
            <w:pPr>
              <w:rPr>
                <w:i/>
              </w:rPr>
            </w:pPr>
          </w:p>
        </w:tc>
      </w:tr>
      <w:tr w:rsidR="00617961" w:rsidTr="00617961">
        <w:tc>
          <w:tcPr>
            <w:tcW w:w="170" w:type="dxa"/>
            <w:gridSpan w:val="2"/>
            <w:tcBorders>
              <w:top w:val="nil"/>
              <w:left w:val="single" w:sz="4" w:space="0" w:color="000000"/>
              <w:bottom w:val="nil"/>
              <w:right w:val="nil"/>
            </w:tcBorders>
            <w:tcMar>
              <w:top w:w="0" w:type="dxa"/>
              <w:left w:w="28" w:type="dxa"/>
              <w:bottom w:w="0" w:type="dxa"/>
              <w:right w:w="28" w:type="dxa"/>
            </w:tcMar>
            <w:vAlign w:val="bottom"/>
          </w:tcPr>
          <w:p w:rsidR="00617961" w:rsidRPr="00617961" w:rsidRDefault="00617961" w:rsidP="00617961"/>
        </w:tc>
        <w:tc>
          <w:tcPr>
            <w:tcW w:w="5670" w:type="dxa"/>
            <w:gridSpan w:val="33"/>
            <w:tcBorders>
              <w:top w:val="nil"/>
              <w:left w:val="nil"/>
              <w:bottom w:val="single" w:sz="4" w:space="0" w:color="000000"/>
              <w:right w:val="nil"/>
            </w:tcBorders>
            <w:tcMar>
              <w:top w:w="0" w:type="dxa"/>
              <w:left w:w="28" w:type="dxa"/>
              <w:bottom w:w="0" w:type="dxa"/>
              <w:right w:w="28" w:type="dxa"/>
            </w:tcMar>
            <w:vAlign w:val="bottom"/>
          </w:tcPr>
          <w:p w:rsidR="00617961" w:rsidRPr="00617961" w:rsidRDefault="00617961" w:rsidP="00617961">
            <w:pPr>
              <w:jc w:val="center"/>
              <w:rPr>
                <w:b/>
              </w:rPr>
            </w:pPr>
            <w:r w:rsidRPr="00617961">
              <w:rPr>
                <w:b/>
              </w:rPr>
              <w:t>Министерство имущественных отношений Кировской области</w:t>
            </w:r>
          </w:p>
        </w:tc>
        <w:tc>
          <w:tcPr>
            <w:tcW w:w="113" w:type="dxa"/>
            <w:gridSpan w:val="2"/>
            <w:tcBorders>
              <w:top w:val="nil"/>
              <w:left w:val="nil"/>
              <w:bottom w:val="nil"/>
              <w:right w:val="nil"/>
            </w:tcBorders>
            <w:tcMar>
              <w:top w:w="0" w:type="dxa"/>
              <w:left w:w="28" w:type="dxa"/>
              <w:bottom w:w="0" w:type="dxa"/>
              <w:right w:w="28" w:type="dxa"/>
            </w:tcMar>
            <w:vAlign w:val="bottom"/>
          </w:tcPr>
          <w:p w:rsidR="00617961" w:rsidRPr="00617961" w:rsidRDefault="00617961" w:rsidP="00617961"/>
        </w:tc>
        <w:tc>
          <w:tcPr>
            <w:tcW w:w="3940" w:type="dxa"/>
            <w:gridSpan w:val="3"/>
            <w:tcBorders>
              <w:top w:val="nil"/>
              <w:left w:val="nil"/>
              <w:bottom w:val="single" w:sz="4" w:space="0" w:color="000000"/>
              <w:right w:val="nil"/>
            </w:tcBorders>
            <w:tcMar>
              <w:top w:w="0" w:type="dxa"/>
              <w:left w:w="28" w:type="dxa"/>
              <w:bottom w:w="0" w:type="dxa"/>
              <w:right w:w="28" w:type="dxa"/>
            </w:tcMar>
            <w:vAlign w:val="bottom"/>
          </w:tcPr>
          <w:p w:rsidR="00617961" w:rsidRPr="00617961" w:rsidRDefault="00617961" w:rsidP="00617961">
            <w:pPr>
              <w:jc w:val="center"/>
              <w:rPr>
                <w:b/>
              </w:rPr>
            </w:pPr>
            <w:r w:rsidRPr="00617961">
              <w:rPr>
                <w:b/>
              </w:rPr>
              <w:t>https://dgs.kirovreg.ru/</w:t>
            </w:r>
          </w:p>
        </w:tc>
        <w:tc>
          <w:tcPr>
            <w:tcW w:w="332" w:type="dxa"/>
            <w:gridSpan w:val="2"/>
            <w:tcBorders>
              <w:top w:val="nil"/>
              <w:left w:val="nil"/>
              <w:bottom w:val="nil"/>
              <w:right w:val="single" w:sz="4" w:space="0" w:color="000000"/>
            </w:tcBorders>
            <w:tcMar>
              <w:top w:w="0" w:type="dxa"/>
              <w:left w:w="28" w:type="dxa"/>
              <w:bottom w:w="0" w:type="dxa"/>
              <w:right w:w="28" w:type="dxa"/>
            </w:tcMar>
            <w:vAlign w:val="bottom"/>
          </w:tcPr>
          <w:p w:rsidR="00617961" w:rsidRPr="00617961" w:rsidRDefault="00617961" w:rsidP="00617961">
            <w:r w:rsidRPr="00617961">
              <w:t>;</w:t>
            </w:r>
          </w:p>
        </w:tc>
      </w:tr>
      <w:tr w:rsidR="00617961" w:rsidTr="00617961">
        <w:tc>
          <w:tcPr>
            <w:tcW w:w="170" w:type="dxa"/>
            <w:gridSpan w:val="2"/>
            <w:tcBorders>
              <w:top w:val="nil"/>
              <w:left w:val="single" w:sz="4" w:space="0" w:color="000000"/>
              <w:bottom w:val="nil"/>
              <w:right w:val="nil"/>
            </w:tcBorders>
            <w:tcMar>
              <w:top w:w="0" w:type="dxa"/>
              <w:left w:w="28" w:type="dxa"/>
              <w:bottom w:w="0" w:type="dxa"/>
              <w:right w:w="28" w:type="dxa"/>
            </w:tcMar>
          </w:tcPr>
          <w:p w:rsidR="00617961" w:rsidRPr="00617961" w:rsidRDefault="00617961" w:rsidP="00617961">
            <w:pPr>
              <w:rPr>
                <w:i/>
              </w:rPr>
            </w:pPr>
          </w:p>
        </w:tc>
        <w:tc>
          <w:tcPr>
            <w:tcW w:w="5670" w:type="dxa"/>
            <w:gridSpan w:val="33"/>
            <w:tcBorders>
              <w:top w:val="nil"/>
              <w:left w:val="nil"/>
              <w:bottom w:val="nil"/>
              <w:right w:val="nil"/>
            </w:tcBorders>
            <w:tcMar>
              <w:top w:w="0" w:type="dxa"/>
              <w:left w:w="28" w:type="dxa"/>
              <w:bottom w:w="0" w:type="dxa"/>
              <w:right w:w="28" w:type="dxa"/>
            </w:tcMar>
          </w:tcPr>
          <w:p w:rsidR="00617961" w:rsidRPr="00617961" w:rsidRDefault="00617961" w:rsidP="00617961"/>
        </w:tc>
        <w:tc>
          <w:tcPr>
            <w:tcW w:w="113" w:type="dxa"/>
            <w:gridSpan w:val="2"/>
            <w:tcBorders>
              <w:top w:val="nil"/>
              <w:left w:val="nil"/>
              <w:bottom w:val="nil"/>
              <w:right w:val="nil"/>
            </w:tcBorders>
            <w:tcMar>
              <w:top w:w="0" w:type="dxa"/>
              <w:left w:w="28" w:type="dxa"/>
              <w:bottom w:w="0" w:type="dxa"/>
              <w:right w:w="28" w:type="dxa"/>
            </w:tcMar>
          </w:tcPr>
          <w:p w:rsidR="00617961" w:rsidRPr="00617961" w:rsidRDefault="00617961" w:rsidP="00617961">
            <w:pPr>
              <w:rPr>
                <w:i/>
              </w:rPr>
            </w:pPr>
          </w:p>
        </w:tc>
        <w:tc>
          <w:tcPr>
            <w:tcW w:w="3940" w:type="dxa"/>
            <w:gridSpan w:val="3"/>
            <w:tcBorders>
              <w:top w:val="nil"/>
              <w:left w:val="nil"/>
              <w:bottom w:val="nil"/>
              <w:right w:val="nil"/>
            </w:tcBorders>
            <w:tcMar>
              <w:top w:w="0" w:type="dxa"/>
              <w:left w:w="28" w:type="dxa"/>
              <w:bottom w:w="0" w:type="dxa"/>
              <w:right w:w="28" w:type="dxa"/>
            </w:tcMar>
          </w:tcPr>
          <w:p w:rsidR="00617961" w:rsidRPr="00617961" w:rsidRDefault="00617961" w:rsidP="00617961">
            <w:pPr>
              <w:jc w:val="center"/>
              <w:rPr>
                <w:i/>
              </w:rPr>
            </w:pPr>
            <w:r w:rsidRPr="00617961">
              <w:rPr>
                <w:i/>
              </w:rPr>
              <w:t>(Адрес сайта)</w:t>
            </w:r>
          </w:p>
        </w:tc>
        <w:tc>
          <w:tcPr>
            <w:tcW w:w="332" w:type="dxa"/>
            <w:gridSpan w:val="2"/>
            <w:tcBorders>
              <w:top w:val="nil"/>
              <w:left w:val="nil"/>
              <w:bottom w:val="nil"/>
              <w:right w:val="single" w:sz="4" w:space="0" w:color="000000"/>
            </w:tcBorders>
            <w:tcMar>
              <w:top w:w="0" w:type="dxa"/>
              <w:left w:w="28" w:type="dxa"/>
              <w:bottom w:w="0" w:type="dxa"/>
              <w:right w:w="28" w:type="dxa"/>
            </w:tcMar>
          </w:tcPr>
          <w:p w:rsidR="00617961" w:rsidRPr="00617961" w:rsidRDefault="00617961" w:rsidP="00617961">
            <w:pPr>
              <w:rPr>
                <w:i/>
              </w:rPr>
            </w:pPr>
          </w:p>
        </w:tc>
      </w:tr>
      <w:tr w:rsidR="00617961" w:rsidTr="00617961">
        <w:tc>
          <w:tcPr>
            <w:tcW w:w="170" w:type="dxa"/>
            <w:gridSpan w:val="2"/>
            <w:tcBorders>
              <w:top w:val="nil"/>
              <w:left w:val="single" w:sz="4" w:space="0" w:color="000000"/>
              <w:bottom w:val="nil"/>
              <w:right w:val="nil"/>
            </w:tcBorders>
            <w:tcMar>
              <w:top w:w="0" w:type="dxa"/>
              <w:left w:w="28" w:type="dxa"/>
              <w:bottom w:w="0" w:type="dxa"/>
              <w:right w:w="28" w:type="dxa"/>
            </w:tcMar>
            <w:vAlign w:val="bottom"/>
          </w:tcPr>
          <w:p w:rsidR="00617961" w:rsidRPr="00617961" w:rsidRDefault="00617961" w:rsidP="00617961"/>
        </w:tc>
        <w:tc>
          <w:tcPr>
            <w:tcW w:w="5670" w:type="dxa"/>
            <w:gridSpan w:val="33"/>
            <w:tcBorders>
              <w:top w:val="nil"/>
              <w:left w:val="nil"/>
              <w:bottom w:val="single" w:sz="4" w:space="0" w:color="000000"/>
              <w:right w:val="nil"/>
            </w:tcBorders>
            <w:tcMar>
              <w:top w:w="0" w:type="dxa"/>
              <w:left w:w="28" w:type="dxa"/>
              <w:bottom w:w="0" w:type="dxa"/>
              <w:right w:w="28" w:type="dxa"/>
            </w:tcMar>
            <w:vAlign w:val="bottom"/>
          </w:tcPr>
          <w:p w:rsidR="00617961" w:rsidRPr="00617961" w:rsidRDefault="00617961" w:rsidP="00617961">
            <w:pPr>
              <w:jc w:val="center"/>
              <w:rPr>
                <w:b/>
              </w:rPr>
            </w:pPr>
            <w:r w:rsidRPr="00617961">
              <w:rPr>
                <w:b/>
              </w:rPr>
              <w:t>Управление Росреестра по Кировской области</w:t>
            </w:r>
          </w:p>
        </w:tc>
        <w:tc>
          <w:tcPr>
            <w:tcW w:w="113" w:type="dxa"/>
            <w:gridSpan w:val="2"/>
            <w:tcBorders>
              <w:top w:val="nil"/>
              <w:left w:val="nil"/>
              <w:bottom w:val="nil"/>
              <w:right w:val="nil"/>
            </w:tcBorders>
            <w:tcMar>
              <w:top w:w="0" w:type="dxa"/>
              <w:left w:w="28" w:type="dxa"/>
              <w:bottom w:w="0" w:type="dxa"/>
              <w:right w:w="28" w:type="dxa"/>
            </w:tcMar>
            <w:vAlign w:val="bottom"/>
          </w:tcPr>
          <w:p w:rsidR="00617961" w:rsidRPr="00617961" w:rsidRDefault="00617961" w:rsidP="00617961"/>
        </w:tc>
        <w:tc>
          <w:tcPr>
            <w:tcW w:w="3940" w:type="dxa"/>
            <w:gridSpan w:val="3"/>
            <w:tcBorders>
              <w:top w:val="nil"/>
              <w:left w:val="nil"/>
              <w:bottom w:val="single" w:sz="4" w:space="0" w:color="000000"/>
              <w:right w:val="nil"/>
            </w:tcBorders>
            <w:tcMar>
              <w:top w:w="0" w:type="dxa"/>
              <w:left w:w="28" w:type="dxa"/>
              <w:bottom w:w="0" w:type="dxa"/>
              <w:right w:w="28" w:type="dxa"/>
            </w:tcMar>
            <w:vAlign w:val="bottom"/>
          </w:tcPr>
          <w:p w:rsidR="00617961" w:rsidRPr="00617961" w:rsidRDefault="00617961" w:rsidP="00617961">
            <w:pPr>
              <w:jc w:val="center"/>
              <w:rPr>
                <w:b/>
              </w:rPr>
            </w:pPr>
            <w:r w:rsidRPr="00617961">
              <w:rPr>
                <w:b/>
              </w:rPr>
              <w:t>https://rosreestr.gov.ru/</w:t>
            </w:r>
          </w:p>
        </w:tc>
        <w:tc>
          <w:tcPr>
            <w:tcW w:w="332" w:type="dxa"/>
            <w:gridSpan w:val="2"/>
            <w:tcBorders>
              <w:top w:val="nil"/>
              <w:left w:val="nil"/>
              <w:bottom w:val="nil"/>
              <w:right w:val="single" w:sz="4" w:space="0" w:color="000000"/>
            </w:tcBorders>
            <w:tcMar>
              <w:top w:w="0" w:type="dxa"/>
              <w:left w:w="28" w:type="dxa"/>
              <w:bottom w:w="0" w:type="dxa"/>
              <w:right w:w="28" w:type="dxa"/>
            </w:tcMar>
            <w:vAlign w:val="bottom"/>
          </w:tcPr>
          <w:p w:rsidR="00617961" w:rsidRPr="00617961" w:rsidRDefault="00617961" w:rsidP="00617961">
            <w:r w:rsidRPr="00617961">
              <w:t>.</w:t>
            </w:r>
          </w:p>
        </w:tc>
      </w:tr>
      <w:tr w:rsidR="00617961" w:rsidTr="00617961">
        <w:tc>
          <w:tcPr>
            <w:tcW w:w="170" w:type="dxa"/>
            <w:gridSpan w:val="2"/>
            <w:tcBorders>
              <w:top w:val="nil"/>
              <w:left w:val="single" w:sz="4" w:space="0" w:color="000000"/>
              <w:bottom w:val="single" w:sz="4" w:space="0" w:color="000000"/>
              <w:right w:val="nil"/>
            </w:tcBorders>
            <w:tcMar>
              <w:top w:w="0" w:type="dxa"/>
              <w:left w:w="28" w:type="dxa"/>
              <w:bottom w:w="0" w:type="dxa"/>
              <w:right w:w="28" w:type="dxa"/>
            </w:tcMar>
          </w:tcPr>
          <w:p w:rsidR="00617961" w:rsidRPr="00617961" w:rsidRDefault="00617961" w:rsidP="00617961">
            <w:pPr>
              <w:rPr>
                <w:i/>
              </w:rPr>
            </w:pPr>
          </w:p>
        </w:tc>
        <w:tc>
          <w:tcPr>
            <w:tcW w:w="5670" w:type="dxa"/>
            <w:gridSpan w:val="33"/>
            <w:tcBorders>
              <w:top w:val="nil"/>
              <w:left w:val="nil"/>
              <w:bottom w:val="single" w:sz="4" w:space="0" w:color="000000"/>
              <w:right w:val="nil"/>
            </w:tcBorders>
            <w:tcMar>
              <w:top w:w="0" w:type="dxa"/>
              <w:left w:w="28" w:type="dxa"/>
              <w:bottom w:w="0" w:type="dxa"/>
              <w:right w:w="28" w:type="dxa"/>
            </w:tcMar>
          </w:tcPr>
          <w:p w:rsidR="00617961" w:rsidRPr="00617961" w:rsidRDefault="00617961" w:rsidP="00617961"/>
        </w:tc>
        <w:tc>
          <w:tcPr>
            <w:tcW w:w="113" w:type="dxa"/>
            <w:gridSpan w:val="2"/>
            <w:tcBorders>
              <w:top w:val="nil"/>
              <w:left w:val="nil"/>
              <w:bottom w:val="single" w:sz="4" w:space="0" w:color="000000"/>
              <w:right w:val="nil"/>
            </w:tcBorders>
            <w:tcMar>
              <w:top w:w="0" w:type="dxa"/>
              <w:left w:w="28" w:type="dxa"/>
              <w:bottom w:w="0" w:type="dxa"/>
              <w:right w:w="28" w:type="dxa"/>
            </w:tcMar>
          </w:tcPr>
          <w:p w:rsidR="00617961" w:rsidRPr="00617961" w:rsidRDefault="00617961" w:rsidP="00617961">
            <w:pPr>
              <w:rPr>
                <w:i/>
              </w:rPr>
            </w:pPr>
          </w:p>
        </w:tc>
        <w:tc>
          <w:tcPr>
            <w:tcW w:w="3940" w:type="dxa"/>
            <w:gridSpan w:val="3"/>
            <w:tcBorders>
              <w:top w:val="nil"/>
              <w:left w:val="nil"/>
              <w:bottom w:val="single" w:sz="4" w:space="0" w:color="000000"/>
              <w:right w:val="nil"/>
            </w:tcBorders>
            <w:tcMar>
              <w:top w:w="0" w:type="dxa"/>
              <w:left w:w="28" w:type="dxa"/>
              <w:bottom w:w="0" w:type="dxa"/>
              <w:right w:w="28" w:type="dxa"/>
            </w:tcMar>
          </w:tcPr>
          <w:p w:rsidR="00617961" w:rsidRPr="00617961" w:rsidRDefault="00617961" w:rsidP="00617961">
            <w:pPr>
              <w:jc w:val="center"/>
              <w:rPr>
                <w:i/>
              </w:rPr>
            </w:pPr>
            <w:r w:rsidRPr="00617961">
              <w:rPr>
                <w:i/>
              </w:rPr>
              <w:t>(Адрес сайта)</w:t>
            </w:r>
          </w:p>
        </w:tc>
        <w:tc>
          <w:tcPr>
            <w:tcW w:w="332" w:type="dxa"/>
            <w:gridSpan w:val="2"/>
            <w:tcBorders>
              <w:top w:val="nil"/>
              <w:left w:val="nil"/>
              <w:bottom w:val="single" w:sz="4" w:space="0" w:color="000000"/>
              <w:right w:val="single" w:sz="4" w:space="0" w:color="000000"/>
            </w:tcBorders>
            <w:tcMar>
              <w:top w:w="0" w:type="dxa"/>
              <w:left w:w="28" w:type="dxa"/>
              <w:bottom w:w="0" w:type="dxa"/>
              <w:right w:w="28" w:type="dxa"/>
            </w:tcMar>
          </w:tcPr>
          <w:p w:rsidR="00617961" w:rsidRPr="00617961" w:rsidRDefault="00617961" w:rsidP="00617961">
            <w:pPr>
              <w:rPr>
                <w:i/>
              </w:rPr>
            </w:pPr>
          </w:p>
        </w:tc>
      </w:tr>
      <w:tr w:rsidR="00617961" w:rsidTr="00617961">
        <w:tc>
          <w:tcPr>
            <w:tcW w:w="10225" w:type="dxa"/>
            <w:gridSpan w:val="42"/>
            <w:tcBorders>
              <w:top w:val="single" w:sz="4" w:space="0" w:color="000000"/>
              <w:left w:val="single" w:sz="4" w:space="0" w:color="000000"/>
              <w:right w:val="single" w:sz="4" w:space="0" w:color="000000"/>
            </w:tcBorders>
            <w:tcMar>
              <w:top w:w="0" w:type="dxa"/>
              <w:left w:w="28" w:type="dxa"/>
              <w:bottom w:w="0" w:type="dxa"/>
              <w:right w:w="28" w:type="dxa"/>
            </w:tcMar>
            <w:vAlign w:val="bottom"/>
          </w:tcPr>
          <w:p w:rsidR="00617961" w:rsidRPr="00617961" w:rsidRDefault="00617961" w:rsidP="00617961">
            <w:pPr>
              <w:keepLines/>
              <w:spacing w:before="240"/>
              <w:ind w:left="170" w:right="170" w:firstLine="567"/>
              <w:jc w:val="both"/>
            </w:pPr>
            <w:r w:rsidRPr="00617961">
              <w:t>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кадастрового квартала (нескольких смежных кадастровых кварталов):</w:t>
            </w:r>
            <w:r w:rsidRPr="00617961">
              <w:br/>
            </w:r>
          </w:p>
        </w:tc>
      </w:tr>
      <w:tr w:rsidR="00617961" w:rsidTr="00617961">
        <w:tc>
          <w:tcPr>
            <w:tcW w:w="170" w:type="dxa"/>
            <w:gridSpan w:val="2"/>
            <w:tcBorders>
              <w:left w:val="single" w:sz="4" w:space="0" w:color="000000"/>
            </w:tcBorders>
            <w:tcMar>
              <w:top w:w="0" w:type="dxa"/>
              <w:left w:w="28" w:type="dxa"/>
              <w:bottom w:w="0" w:type="dxa"/>
              <w:right w:w="28" w:type="dxa"/>
            </w:tcMar>
            <w:vAlign w:val="bottom"/>
          </w:tcPr>
          <w:p w:rsidR="00617961" w:rsidRPr="00617961" w:rsidRDefault="00617961" w:rsidP="00617961"/>
        </w:tc>
        <w:tc>
          <w:tcPr>
            <w:tcW w:w="9885" w:type="dxa"/>
            <w:gridSpan w:val="39"/>
            <w:tcMar>
              <w:top w:w="0" w:type="dxa"/>
              <w:left w:w="28" w:type="dxa"/>
              <w:bottom w:w="0" w:type="dxa"/>
              <w:right w:w="28" w:type="dxa"/>
            </w:tcMar>
            <w:vAlign w:val="bottom"/>
          </w:tcPr>
          <w:p w:rsidR="00617961" w:rsidRPr="00617961" w:rsidRDefault="00617961" w:rsidP="00617961">
            <w:pPr>
              <w:rPr>
                <w:b/>
              </w:rPr>
            </w:pPr>
            <w:r w:rsidRPr="00617961">
              <w:rPr>
                <w:b/>
              </w:rPr>
              <w:t>43:30:440403, 43:30:330701</w:t>
            </w:r>
          </w:p>
        </w:tc>
        <w:tc>
          <w:tcPr>
            <w:tcW w:w="170" w:type="dxa"/>
            <w:tcBorders>
              <w:right w:val="single" w:sz="4" w:space="0" w:color="000000"/>
            </w:tcBorders>
            <w:tcMar>
              <w:top w:w="0" w:type="dxa"/>
              <w:left w:w="28" w:type="dxa"/>
              <w:bottom w:w="0" w:type="dxa"/>
              <w:right w:w="28" w:type="dxa"/>
            </w:tcMar>
            <w:vAlign w:val="bottom"/>
          </w:tcPr>
          <w:p w:rsidR="00617961" w:rsidRPr="00617961" w:rsidRDefault="00617961" w:rsidP="00617961"/>
        </w:tc>
      </w:tr>
      <w:tr w:rsidR="00617961" w:rsidTr="00617961">
        <w:tc>
          <w:tcPr>
            <w:tcW w:w="2438" w:type="dxa"/>
            <w:gridSpan w:val="18"/>
            <w:tcBorders>
              <w:left w:val="single" w:sz="4" w:space="0" w:color="000000"/>
            </w:tcBorders>
            <w:tcMar>
              <w:top w:w="0" w:type="dxa"/>
              <w:left w:w="28" w:type="dxa"/>
              <w:bottom w:w="0" w:type="dxa"/>
              <w:right w:w="28" w:type="dxa"/>
            </w:tcMar>
            <w:vAlign w:val="bottom"/>
          </w:tcPr>
          <w:p w:rsidR="00617961" w:rsidRPr="00617961" w:rsidRDefault="00617961" w:rsidP="00617961">
            <w:r w:rsidRPr="00617961">
              <w:t>состоится по адресу:</w:t>
            </w:r>
          </w:p>
        </w:tc>
        <w:tc>
          <w:tcPr>
            <w:tcW w:w="7617" w:type="dxa"/>
            <w:gridSpan w:val="23"/>
            <w:tcMar>
              <w:top w:w="0" w:type="dxa"/>
              <w:left w:w="28" w:type="dxa"/>
              <w:bottom w:w="0" w:type="dxa"/>
              <w:right w:w="28" w:type="dxa"/>
            </w:tcMar>
            <w:vAlign w:val="bottom"/>
          </w:tcPr>
          <w:p w:rsidR="00617961" w:rsidRPr="00617961" w:rsidRDefault="00617961" w:rsidP="00617961">
            <w:pPr>
              <w:rPr>
                <w:b/>
              </w:rPr>
            </w:pPr>
            <w:r w:rsidRPr="00617961">
              <w:rPr>
                <w:b/>
              </w:rPr>
              <w:t xml:space="preserve">Кировская область, город Слободской, улица Советская, дом 86, </w:t>
            </w:r>
          </w:p>
          <w:p w:rsidR="00617961" w:rsidRPr="00617961" w:rsidRDefault="00617961" w:rsidP="00617961">
            <w:pPr>
              <w:rPr>
                <w:b/>
              </w:rPr>
            </w:pPr>
            <w:r w:rsidRPr="00617961">
              <w:rPr>
                <w:b/>
              </w:rPr>
              <w:t>2 этаж (зал заседаний)</w:t>
            </w:r>
          </w:p>
        </w:tc>
        <w:tc>
          <w:tcPr>
            <w:tcW w:w="170" w:type="dxa"/>
            <w:tcBorders>
              <w:right w:val="single" w:sz="4" w:space="0" w:color="000000"/>
            </w:tcBorders>
            <w:tcMar>
              <w:top w:w="0" w:type="dxa"/>
              <w:left w:w="28" w:type="dxa"/>
              <w:bottom w:w="0" w:type="dxa"/>
              <w:right w:w="28" w:type="dxa"/>
            </w:tcMar>
            <w:vAlign w:val="bottom"/>
          </w:tcPr>
          <w:p w:rsidR="00617961" w:rsidRPr="00617961" w:rsidRDefault="00617961" w:rsidP="00617961"/>
        </w:tc>
      </w:tr>
      <w:tr w:rsidR="00617961" w:rsidTr="00617961">
        <w:tc>
          <w:tcPr>
            <w:tcW w:w="142" w:type="dxa"/>
            <w:tcBorders>
              <w:left w:val="single" w:sz="4" w:space="0" w:color="000000"/>
            </w:tcBorders>
            <w:tcMar>
              <w:top w:w="0" w:type="dxa"/>
              <w:left w:w="28" w:type="dxa"/>
              <w:bottom w:w="0" w:type="dxa"/>
              <w:right w:w="28" w:type="dxa"/>
            </w:tcMar>
            <w:vAlign w:val="bottom"/>
          </w:tcPr>
          <w:p w:rsidR="00617961" w:rsidRPr="00617961" w:rsidRDefault="00617961" w:rsidP="00617961"/>
        </w:tc>
        <w:tc>
          <w:tcPr>
            <w:tcW w:w="198" w:type="dxa"/>
            <w:gridSpan w:val="2"/>
            <w:tcMar>
              <w:top w:w="0" w:type="dxa"/>
              <w:left w:w="28" w:type="dxa"/>
              <w:bottom w:w="0" w:type="dxa"/>
              <w:right w:w="28" w:type="dxa"/>
            </w:tcMar>
            <w:vAlign w:val="bottom"/>
          </w:tcPr>
          <w:p w:rsidR="00617961" w:rsidRPr="00617961" w:rsidRDefault="00617961" w:rsidP="00617961">
            <w:pPr>
              <w:jc w:val="right"/>
            </w:pPr>
            <w:r w:rsidRPr="00617961">
              <w:t>«</w:t>
            </w:r>
          </w:p>
        </w:tc>
        <w:tc>
          <w:tcPr>
            <w:tcW w:w="397" w:type="dxa"/>
            <w:gridSpan w:val="5"/>
            <w:tcMar>
              <w:top w:w="0" w:type="dxa"/>
              <w:left w:w="28" w:type="dxa"/>
              <w:bottom w:w="0" w:type="dxa"/>
              <w:right w:w="28" w:type="dxa"/>
            </w:tcMar>
            <w:vAlign w:val="bottom"/>
          </w:tcPr>
          <w:p w:rsidR="00617961" w:rsidRPr="00617961" w:rsidRDefault="00617961" w:rsidP="00617961">
            <w:pPr>
              <w:jc w:val="center"/>
              <w:rPr>
                <w:b/>
              </w:rPr>
            </w:pPr>
            <w:r w:rsidRPr="00617961">
              <w:rPr>
                <w:b/>
              </w:rPr>
              <w:t>17</w:t>
            </w:r>
          </w:p>
        </w:tc>
        <w:tc>
          <w:tcPr>
            <w:tcW w:w="227" w:type="dxa"/>
            <w:gridSpan w:val="2"/>
            <w:tcMar>
              <w:top w:w="0" w:type="dxa"/>
              <w:left w:w="28" w:type="dxa"/>
              <w:bottom w:w="0" w:type="dxa"/>
              <w:right w:w="28" w:type="dxa"/>
            </w:tcMar>
            <w:vAlign w:val="bottom"/>
          </w:tcPr>
          <w:p w:rsidR="00617961" w:rsidRPr="00617961" w:rsidRDefault="00617961" w:rsidP="00617961">
            <w:r w:rsidRPr="00617961">
              <w:t>»</w:t>
            </w:r>
          </w:p>
        </w:tc>
        <w:tc>
          <w:tcPr>
            <w:tcW w:w="1247" w:type="dxa"/>
            <w:gridSpan w:val="5"/>
            <w:tcMar>
              <w:top w:w="0" w:type="dxa"/>
              <w:left w:w="28" w:type="dxa"/>
              <w:bottom w:w="0" w:type="dxa"/>
              <w:right w:w="28" w:type="dxa"/>
            </w:tcMar>
            <w:vAlign w:val="bottom"/>
          </w:tcPr>
          <w:p w:rsidR="00617961" w:rsidRPr="00617961" w:rsidRDefault="00617961" w:rsidP="00617961">
            <w:pPr>
              <w:jc w:val="center"/>
              <w:rPr>
                <w:b/>
              </w:rPr>
            </w:pPr>
            <w:r w:rsidRPr="00617961">
              <w:rPr>
                <w:b/>
              </w:rPr>
              <w:t>июня</w:t>
            </w:r>
          </w:p>
        </w:tc>
        <w:tc>
          <w:tcPr>
            <w:tcW w:w="113" w:type="dxa"/>
            <w:tcMar>
              <w:top w:w="0" w:type="dxa"/>
              <w:left w:w="28" w:type="dxa"/>
              <w:bottom w:w="0" w:type="dxa"/>
              <w:right w:w="28" w:type="dxa"/>
            </w:tcMar>
            <w:vAlign w:val="bottom"/>
          </w:tcPr>
          <w:p w:rsidR="00617961" w:rsidRPr="00617961" w:rsidRDefault="00617961" w:rsidP="00617961"/>
        </w:tc>
        <w:tc>
          <w:tcPr>
            <w:tcW w:w="737" w:type="dxa"/>
            <w:gridSpan w:val="5"/>
            <w:tcMar>
              <w:top w:w="0" w:type="dxa"/>
              <w:left w:w="28" w:type="dxa"/>
              <w:bottom w:w="0" w:type="dxa"/>
              <w:right w:w="28" w:type="dxa"/>
            </w:tcMar>
            <w:vAlign w:val="bottom"/>
          </w:tcPr>
          <w:p w:rsidR="00617961" w:rsidRPr="00617961" w:rsidRDefault="00617961" w:rsidP="00617961">
            <w:pPr>
              <w:jc w:val="center"/>
              <w:rPr>
                <w:b/>
              </w:rPr>
            </w:pPr>
            <w:r w:rsidRPr="00617961">
              <w:rPr>
                <w:b/>
              </w:rPr>
              <w:t>2025</w:t>
            </w:r>
          </w:p>
        </w:tc>
        <w:tc>
          <w:tcPr>
            <w:tcW w:w="539" w:type="dxa"/>
            <w:gridSpan w:val="5"/>
            <w:tcMar>
              <w:top w:w="0" w:type="dxa"/>
              <w:left w:w="28" w:type="dxa"/>
              <w:bottom w:w="0" w:type="dxa"/>
              <w:right w:w="28" w:type="dxa"/>
            </w:tcMar>
            <w:vAlign w:val="bottom"/>
          </w:tcPr>
          <w:p w:rsidR="00617961" w:rsidRPr="00617961" w:rsidRDefault="00617961" w:rsidP="00617961">
            <w:pPr>
              <w:jc w:val="center"/>
            </w:pPr>
            <w:r w:rsidRPr="00617961">
              <w:t>г. в</w:t>
            </w:r>
          </w:p>
        </w:tc>
        <w:tc>
          <w:tcPr>
            <w:tcW w:w="568" w:type="dxa"/>
            <w:gridSpan w:val="3"/>
            <w:tcMar>
              <w:top w:w="0" w:type="dxa"/>
              <w:left w:w="28" w:type="dxa"/>
              <w:bottom w:w="0" w:type="dxa"/>
              <w:right w:w="28" w:type="dxa"/>
            </w:tcMar>
            <w:vAlign w:val="bottom"/>
          </w:tcPr>
          <w:p w:rsidR="00617961" w:rsidRPr="00617961" w:rsidRDefault="00617961" w:rsidP="00617961">
            <w:pPr>
              <w:jc w:val="center"/>
              <w:rPr>
                <w:b/>
              </w:rPr>
            </w:pPr>
            <w:r w:rsidRPr="00617961">
              <w:rPr>
                <w:b/>
              </w:rPr>
              <w:t>10</w:t>
            </w:r>
          </w:p>
        </w:tc>
        <w:tc>
          <w:tcPr>
            <w:tcW w:w="765" w:type="dxa"/>
            <w:gridSpan w:val="3"/>
            <w:tcMar>
              <w:top w:w="0" w:type="dxa"/>
              <w:left w:w="28" w:type="dxa"/>
              <w:bottom w:w="0" w:type="dxa"/>
              <w:right w:w="28" w:type="dxa"/>
            </w:tcMar>
            <w:vAlign w:val="bottom"/>
          </w:tcPr>
          <w:p w:rsidR="00617961" w:rsidRPr="00617961" w:rsidRDefault="00617961" w:rsidP="00617961">
            <w:pPr>
              <w:jc w:val="center"/>
            </w:pPr>
            <w:r w:rsidRPr="00617961">
              <w:t>часов</w:t>
            </w:r>
          </w:p>
        </w:tc>
        <w:tc>
          <w:tcPr>
            <w:tcW w:w="567" w:type="dxa"/>
            <w:tcMar>
              <w:top w:w="0" w:type="dxa"/>
              <w:left w:w="28" w:type="dxa"/>
              <w:bottom w:w="0" w:type="dxa"/>
              <w:right w:w="28" w:type="dxa"/>
            </w:tcMar>
            <w:vAlign w:val="bottom"/>
          </w:tcPr>
          <w:p w:rsidR="00617961" w:rsidRPr="00617961" w:rsidRDefault="00617961" w:rsidP="00617961">
            <w:pPr>
              <w:jc w:val="center"/>
              <w:rPr>
                <w:b/>
              </w:rPr>
            </w:pPr>
            <w:r w:rsidRPr="00617961">
              <w:rPr>
                <w:b/>
              </w:rPr>
              <w:t>00</w:t>
            </w:r>
          </w:p>
        </w:tc>
        <w:tc>
          <w:tcPr>
            <w:tcW w:w="4725" w:type="dxa"/>
            <w:gridSpan w:val="9"/>
            <w:tcBorders>
              <w:right w:val="single" w:sz="4" w:space="0" w:color="000000"/>
            </w:tcBorders>
            <w:tcMar>
              <w:top w:w="0" w:type="dxa"/>
              <w:left w:w="28" w:type="dxa"/>
              <w:bottom w:w="0" w:type="dxa"/>
              <w:right w:w="28" w:type="dxa"/>
            </w:tcMar>
            <w:vAlign w:val="bottom"/>
          </w:tcPr>
          <w:p w:rsidR="00617961" w:rsidRPr="00617961" w:rsidRDefault="00617961" w:rsidP="00617961">
            <w:pPr>
              <w:ind w:left="57"/>
            </w:pPr>
            <w:r w:rsidRPr="00617961">
              <w:t>минут.</w:t>
            </w:r>
          </w:p>
        </w:tc>
      </w:tr>
      <w:tr w:rsidR="00617961" w:rsidTr="00617961">
        <w:tc>
          <w:tcPr>
            <w:tcW w:w="10225" w:type="dxa"/>
            <w:gridSpan w:val="42"/>
            <w:tcBorders>
              <w:left w:val="single" w:sz="4" w:space="0" w:color="000000"/>
              <w:right w:val="single" w:sz="4" w:space="0" w:color="000000"/>
            </w:tcBorders>
            <w:tcMar>
              <w:top w:w="0" w:type="dxa"/>
              <w:left w:w="28" w:type="dxa"/>
              <w:bottom w:w="0" w:type="dxa"/>
              <w:right w:w="28" w:type="dxa"/>
            </w:tcMar>
            <w:vAlign w:val="bottom"/>
          </w:tcPr>
          <w:p w:rsidR="00617961" w:rsidRPr="00617961" w:rsidRDefault="00617961" w:rsidP="00617961">
            <w:pPr>
              <w:keepLines/>
              <w:spacing w:before="240"/>
              <w:ind w:left="170" w:right="170" w:firstLine="567"/>
              <w:jc w:val="both"/>
            </w:pPr>
          </w:p>
        </w:tc>
      </w:tr>
      <w:tr w:rsidR="00617961" w:rsidTr="00617961">
        <w:tc>
          <w:tcPr>
            <w:tcW w:w="10225" w:type="dxa"/>
            <w:gridSpan w:val="42"/>
            <w:tcBorders>
              <w:left w:val="single" w:sz="4" w:space="0" w:color="000000"/>
              <w:bottom w:val="nil"/>
              <w:right w:val="single" w:sz="4" w:space="0" w:color="000000"/>
            </w:tcBorders>
            <w:tcMar>
              <w:top w:w="0" w:type="dxa"/>
              <w:left w:w="28" w:type="dxa"/>
              <w:bottom w:w="0" w:type="dxa"/>
              <w:right w:w="28" w:type="dxa"/>
            </w:tcMar>
            <w:vAlign w:val="bottom"/>
          </w:tcPr>
          <w:p w:rsidR="00617961" w:rsidRPr="00617961" w:rsidRDefault="00617961" w:rsidP="00617961">
            <w:pPr>
              <w:keepLines/>
              <w:spacing w:before="20"/>
              <w:ind w:left="170" w:right="170" w:firstLine="567"/>
              <w:jc w:val="both"/>
            </w:pPr>
            <w:r w:rsidRPr="00617961">
              <w:t xml:space="preserve">Обоснованные возражения относительно местоположения границ земельных участков, содержащегося в </w:t>
            </w:r>
            <w:r w:rsidRPr="00617961">
              <w:lastRenderedPageBreak/>
              <w:t>проекте карты-плана территории, можно представить в согласительную комиссию в письменной форме в период</w:t>
            </w:r>
          </w:p>
        </w:tc>
      </w:tr>
      <w:tr w:rsidR="00617961" w:rsidTr="00617961">
        <w:tc>
          <w:tcPr>
            <w:tcW w:w="352" w:type="dxa"/>
            <w:gridSpan w:val="4"/>
            <w:tcBorders>
              <w:top w:val="nil"/>
              <w:left w:val="single" w:sz="4" w:space="0" w:color="000000"/>
              <w:bottom w:val="nil"/>
              <w:right w:val="nil"/>
            </w:tcBorders>
            <w:tcMar>
              <w:top w:w="0" w:type="dxa"/>
              <w:left w:w="28" w:type="dxa"/>
              <w:bottom w:w="0" w:type="dxa"/>
              <w:right w:w="28" w:type="dxa"/>
            </w:tcMar>
            <w:vAlign w:val="bottom"/>
          </w:tcPr>
          <w:p w:rsidR="00617961" w:rsidRPr="00617961" w:rsidRDefault="00617961" w:rsidP="00617961">
            <w:pPr>
              <w:ind w:left="170"/>
            </w:pPr>
            <w:r w:rsidRPr="00617961">
              <w:lastRenderedPageBreak/>
              <w:t>с</w:t>
            </w:r>
          </w:p>
        </w:tc>
        <w:tc>
          <w:tcPr>
            <w:tcW w:w="187" w:type="dxa"/>
            <w:gridSpan w:val="2"/>
            <w:tcBorders>
              <w:top w:val="nil"/>
              <w:left w:val="nil"/>
              <w:bottom w:val="nil"/>
              <w:right w:val="nil"/>
            </w:tcBorders>
            <w:tcMar>
              <w:top w:w="0" w:type="dxa"/>
              <w:left w:w="28" w:type="dxa"/>
              <w:bottom w:w="0" w:type="dxa"/>
              <w:right w:w="28" w:type="dxa"/>
            </w:tcMar>
            <w:vAlign w:val="bottom"/>
          </w:tcPr>
          <w:p w:rsidR="00617961" w:rsidRPr="00617961" w:rsidRDefault="00617961" w:rsidP="00617961">
            <w:pPr>
              <w:jc w:val="right"/>
            </w:pPr>
            <w:r w:rsidRPr="00617961">
              <w:t>«</w:t>
            </w:r>
          </w:p>
        </w:tc>
        <w:tc>
          <w:tcPr>
            <w:tcW w:w="397" w:type="dxa"/>
            <w:gridSpan w:val="3"/>
            <w:tcBorders>
              <w:top w:val="nil"/>
              <w:left w:val="nil"/>
              <w:bottom w:val="single" w:sz="4" w:space="0" w:color="000000"/>
              <w:right w:val="nil"/>
            </w:tcBorders>
            <w:tcMar>
              <w:top w:w="0" w:type="dxa"/>
              <w:left w:w="28" w:type="dxa"/>
              <w:bottom w:w="0" w:type="dxa"/>
              <w:right w:w="28" w:type="dxa"/>
            </w:tcMar>
            <w:vAlign w:val="bottom"/>
          </w:tcPr>
          <w:p w:rsidR="00617961" w:rsidRPr="00617961" w:rsidRDefault="00617961" w:rsidP="00617961">
            <w:pPr>
              <w:jc w:val="center"/>
              <w:rPr>
                <w:b/>
              </w:rPr>
            </w:pPr>
            <w:r w:rsidRPr="00617961">
              <w:rPr>
                <w:b/>
              </w:rPr>
              <w:t>22</w:t>
            </w:r>
          </w:p>
        </w:tc>
        <w:tc>
          <w:tcPr>
            <w:tcW w:w="227" w:type="dxa"/>
            <w:gridSpan w:val="3"/>
            <w:tcBorders>
              <w:top w:val="nil"/>
              <w:left w:val="nil"/>
              <w:bottom w:val="nil"/>
              <w:right w:val="nil"/>
            </w:tcBorders>
            <w:tcMar>
              <w:top w:w="0" w:type="dxa"/>
              <w:left w:w="28" w:type="dxa"/>
              <w:bottom w:w="0" w:type="dxa"/>
              <w:right w:w="28" w:type="dxa"/>
            </w:tcMar>
            <w:vAlign w:val="bottom"/>
          </w:tcPr>
          <w:p w:rsidR="00617961" w:rsidRPr="00617961" w:rsidRDefault="00617961" w:rsidP="00617961">
            <w:pPr>
              <w:rPr>
                <w:b/>
              </w:rPr>
            </w:pPr>
            <w:r w:rsidRPr="00617961">
              <w:rPr>
                <w:b/>
              </w:rPr>
              <w:t>»</w:t>
            </w:r>
          </w:p>
        </w:tc>
        <w:tc>
          <w:tcPr>
            <w:tcW w:w="1247" w:type="dxa"/>
            <w:gridSpan w:val="5"/>
            <w:tcBorders>
              <w:top w:val="nil"/>
              <w:left w:val="nil"/>
              <w:bottom w:val="single" w:sz="4" w:space="0" w:color="000000"/>
              <w:right w:val="nil"/>
            </w:tcBorders>
            <w:tcMar>
              <w:top w:w="0" w:type="dxa"/>
              <w:left w:w="28" w:type="dxa"/>
              <w:bottom w:w="0" w:type="dxa"/>
              <w:right w:w="28" w:type="dxa"/>
            </w:tcMar>
            <w:vAlign w:val="bottom"/>
          </w:tcPr>
          <w:p w:rsidR="00617961" w:rsidRPr="00617961" w:rsidRDefault="00617961" w:rsidP="00617961">
            <w:pPr>
              <w:jc w:val="center"/>
              <w:rPr>
                <w:b/>
              </w:rPr>
            </w:pPr>
            <w:r w:rsidRPr="00617961">
              <w:rPr>
                <w:b/>
              </w:rPr>
              <w:t>мая</w:t>
            </w:r>
          </w:p>
        </w:tc>
        <w:tc>
          <w:tcPr>
            <w:tcW w:w="113" w:type="dxa"/>
            <w:gridSpan w:val="2"/>
            <w:tcBorders>
              <w:top w:val="nil"/>
              <w:left w:val="nil"/>
              <w:bottom w:val="nil"/>
              <w:right w:val="nil"/>
            </w:tcBorders>
            <w:tcMar>
              <w:top w:w="0" w:type="dxa"/>
              <w:left w:w="28" w:type="dxa"/>
              <w:bottom w:w="0" w:type="dxa"/>
              <w:right w:w="28" w:type="dxa"/>
            </w:tcMar>
            <w:vAlign w:val="bottom"/>
          </w:tcPr>
          <w:p w:rsidR="00617961" w:rsidRPr="00617961" w:rsidRDefault="00617961" w:rsidP="00617961">
            <w:pPr>
              <w:rPr>
                <w:b/>
              </w:rPr>
            </w:pPr>
          </w:p>
        </w:tc>
        <w:tc>
          <w:tcPr>
            <w:tcW w:w="655" w:type="dxa"/>
            <w:gridSpan w:val="3"/>
            <w:tcBorders>
              <w:top w:val="nil"/>
              <w:left w:val="nil"/>
              <w:bottom w:val="single" w:sz="4" w:space="0" w:color="000000"/>
              <w:right w:val="nil"/>
            </w:tcBorders>
            <w:tcMar>
              <w:top w:w="0" w:type="dxa"/>
              <w:left w:w="28" w:type="dxa"/>
              <w:bottom w:w="0" w:type="dxa"/>
              <w:right w:w="28" w:type="dxa"/>
            </w:tcMar>
            <w:vAlign w:val="bottom"/>
          </w:tcPr>
          <w:p w:rsidR="00617961" w:rsidRPr="00617961" w:rsidRDefault="00617961" w:rsidP="00617961">
            <w:pPr>
              <w:jc w:val="center"/>
              <w:rPr>
                <w:b/>
              </w:rPr>
            </w:pPr>
            <w:r w:rsidRPr="00617961">
              <w:rPr>
                <w:b/>
              </w:rPr>
              <w:t>2025</w:t>
            </w:r>
          </w:p>
        </w:tc>
        <w:tc>
          <w:tcPr>
            <w:tcW w:w="762" w:type="dxa"/>
            <w:gridSpan w:val="5"/>
            <w:tcBorders>
              <w:top w:val="nil"/>
              <w:left w:val="nil"/>
              <w:bottom w:val="nil"/>
              <w:right w:val="nil"/>
            </w:tcBorders>
            <w:tcMar>
              <w:top w:w="0" w:type="dxa"/>
              <w:left w:w="28" w:type="dxa"/>
              <w:bottom w:w="0" w:type="dxa"/>
              <w:right w:w="28" w:type="dxa"/>
            </w:tcMar>
            <w:vAlign w:val="bottom"/>
          </w:tcPr>
          <w:p w:rsidR="00617961" w:rsidRPr="00617961" w:rsidRDefault="00617961" w:rsidP="00617961">
            <w:pPr>
              <w:jc w:val="right"/>
            </w:pPr>
            <w:r w:rsidRPr="00617961">
              <w:t>г. по «</w:t>
            </w:r>
          </w:p>
        </w:tc>
        <w:tc>
          <w:tcPr>
            <w:tcW w:w="397" w:type="dxa"/>
            <w:gridSpan w:val="3"/>
            <w:tcBorders>
              <w:top w:val="nil"/>
              <w:left w:val="nil"/>
              <w:bottom w:val="single" w:sz="4" w:space="0" w:color="000000"/>
              <w:right w:val="nil"/>
            </w:tcBorders>
            <w:tcMar>
              <w:top w:w="0" w:type="dxa"/>
              <w:left w:w="28" w:type="dxa"/>
              <w:bottom w:w="0" w:type="dxa"/>
              <w:right w:w="28" w:type="dxa"/>
            </w:tcMar>
            <w:vAlign w:val="bottom"/>
          </w:tcPr>
          <w:p w:rsidR="00617961" w:rsidRPr="00617961" w:rsidRDefault="00617961" w:rsidP="00617961">
            <w:pPr>
              <w:jc w:val="center"/>
              <w:rPr>
                <w:b/>
              </w:rPr>
            </w:pPr>
            <w:r w:rsidRPr="00617961">
              <w:rPr>
                <w:b/>
              </w:rPr>
              <w:t>17</w:t>
            </w:r>
          </w:p>
        </w:tc>
        <w:tc>
          <w:tcPr>
            <w:tcW w:w="227" w:type="dxa"/>
            <w:tcBorders>
              <w:top w:val="nil"/>
              <w:left w:val="nil"/>
              <w:bottom w:val="nil"/>
              <w:right w:val="nil"/>
            </w:tcBorders>
            <w:tcMar>
              <w:top w:w="0" w:type="dxa"/>
              <w:left w:w="28" w:type="dxa"/>
              <w:bottom w:w="0" w:type="dxa"/>
              <w:right w:w="28" w:type="dxa"/>
            </w:tcMar>
            <w:vAlign w:val="bottom"/>
          </w:tcPr>
          <w:p w:rsidR="00617961" w:rsidRPr="00617961" w:rsidRDefault="00617961" w:rsidP="00617961">
            <w:pPr>
              <w:rPr>
                <w:b/>
              </w:rPr>
            </w:pPr>
            <w:r w:rsidRPr="00617961">
              <w:rPr>
                <w:b/>
              </w:rPr>
              <w:t>»</w:t>
            </w:r>
          </w:p>
        </w:tc>
        <w:tc>
          <w:tcPr>
            <w:tcW w:w="1247" w:type="dxa"/>
            <w:gridSpan w:val="3"/>
            <w:tcBorders>
              <w:top w:val="nil"/>
              <w:left w:val="nil"/>
              <w:bottom w:val="single" w:sz="4" w:space="0" w:color="000000"/>
              <w:right w:val="nil"/>
            </w:tcBorders>
            <w:tcMar>
              <w:top w:w="0" w:type="dxa"/>
              <w:left w:w="28" w:type="dxa"/>
              <w:bottom w:w="0" w:type="dxa"/>
              <w:right w:w="28" w:type="dxa"/>
            </w:tcMar>
            <w:vAlign w:val="bottom"/>
          </w:tcPr>
          <w:p w:rsidR="00617961" w:rsidRPr="00617961" w:rsidRDefault="00617961" w:rsidP="00617961">
            <w:pPr>
              <w:jc w:val="center"/>
              <w:rPr>
                <w:b/>
              </w:rPr>
            </w:pPr>
            <w:r w:rsidRPr="00617961">
              <w:rPr>
                <w:b/>
              </w:rPr>
              <w:t>июня</w:t>
            </w:r>
          </w:p>
        </w:tc>
        <w:tc>
          <w:tcPr>
            <w:tcW w:w="113" w:type="dxa"/>
            <w:gridSpan w:val="2"/>
            <w:tcBorders>
              <w:top w:val="nil"/>
              <w:left w:val="nil"/>
              <w:bottom w:val="nil"/>
              <w:right w:val="nil"/>
            </w:tcBorders>
            <w:tcMar>
              <w:top w:w="0" w:type="dxa"/>
              <w:left w:w="28" w:type="dxa"/>
              <w:bottom w:w="0" w:type="dxa"/>
              <w:right w:w="28" w:type="dxa"/>
            </w:tcMar>
            <w:vAlign w:val="bottom"/>
          </w:tcPr>
          <w:p w:rsidR="00617961" w:rsidRPr="00617961" w:rsidRDefault="00617961" w:rsidP="00617961">
            <w:pPr>
              <w:rPr>
                <w:b/>
              </w:rPr>
            </w:pPr>
          </w:p>
        </w:tc>
        <w:tc>
          <w:tcPr>
            <w:tcW w:w="680" w:type="dxa"/>
            <w:gridSpan w:val="2"/>
            <w:tcBorders>
              <w:top w:val="nil"/>
              <w:left w:val="nil"/>
              <w:bottom w:val="single" w:sz="4" w:space="0" w:color="000000"/>
              <w:right w:val="nil"/>
            </w:tcBorders>
            <w:tcMar>
              <w:top w:w="0" w:type="dxa"/>
              <w:left w:w="28" w:type="dxa"/>
              <w:bottom w:w="0" w:type="dxa"/>
              <w:right w:w="28" w:type="dxa"/>
            </w:tcMar>
            <w:vAlign w:val="bottom"/>
          </w:tcPr>
          <w:p w:rsidR="00617961" w:rsidRPr="00617961" w:rsidRDefault="00617961" w:rsidP="00617961">
            <w:pPr>
              <w:jc w:val="center"/>
              <w:rPr>
                <w:b/>
              </w:rPr>
            </w:pPr>
            <w:r w:rsidRPr="00617961">
              <w:rPr>
                <w:b/>
              </w:rPr>
              <w:t>2025</w:t>
            </w:r>
          </w:p>
        </w:tc>
        <w:tc>
          <w:tcPr>
            <w:tcW w:w="3621" w:type="dxa"/>
            <w:gridSpan w:val="4"/>
            <w:tcBorders>
              <w:top w:val="nil"/>
              <w:left w:val="nil"/>
              <w:bottom w:val="nil"/>
              <w:right w:val="single" w:sz="4" w:space="0" w:color="000000"/>
            </w:tcBorders>
            <w:tcMar>
              <w:top w:w="0" w:type="dxa"/>
              <w:left w:w="28" w:type="dxa"/>
              <w:bottom w:w="0" w:type="dxa"/>
              <w:right w:w="28" w:type="dxa"/>
            </w:tcMar>
            <w:vAlign w:val="bottom"/>
          </w:tcPr>
          <w:p w:rsidR="00617961" w:rsidRPr="00617961" w:rsidRDefault="00617961" w:rsidP="00617961">
            <w:pPr>
              <w:ind w:left="57"/>
            </w:pPr>
            <w:r w:rsidRPr="00617961">
              <w:t>г. и</w:t>
            </w:r>
          </w:p>
        </w:tc>
      </w:tr>
      <w:tr w:rsidR="00617961" w:rsidTr="00617961">
        <w:tc>
          <w:tcPr>
            <w:tcW w:w="352" w:type="dxa"/>
            <w:gridSpan w:val="4"/>
            <w:tcBorders>
              <w:top w:val="nil"/>
              <w:left w:val="single" w:sz="4" w:space="0" w:color="000000"/>
              <w:bottom w:val="nil"/>
              <w:right w:val="nil"/>
            </w:tcBorders>
            <w:tcMar>
              <w:top w:w="0" w:type="dxa"/>
              <w:left w:w="28" w:type="dxa"/>
              <w:bottom w:w="0" w:type="dxa"/>
              <w:right w:w="28" w:type="dxa"/>
            </w:tcMar>
            <w:vAlign w:val="bottom"/>
          </w:tcPr>
          <w:p w:rsidR="00617961" w:rsidRPr="00617961" w:rsidRDefault="00617961" w:rsidP="00617961">
            <w:pPr>
              <w:ind w:left="170"/>
            </w:pPr>
            <w:r w:rsidRPr="00617961">
              <w:t>с</w:t>
            </w:r>
          </w:p>
        </w:tc>
        <w:tc>
          <w:tcPr>
            <w:tcW w:w="187" w:type="dxa"/>
            <w:gridSpan w:val="2"/>
            <w:tcBorders>
              <w:top w:val="nil"/>
              <w:left w:val="nil"/>
              <w:bottom w:val="nil"/>
              <w:right w:val="nil"/>
            </w:tcBorders>
            <w:tcMar>
              <w:top w:w="0" w:type="dxa"/>
              <w:left w:w="28" w:type="dxa"/>
              <w:bottom w:w="0" w:type="dxa"/>
              <w:right w:w="28" w:type="dxa"/>
            </w:tcMar>
            <w:vAlign w:val="bottom"/>
          </w:tcPr>
          <w:p w:rsidR="00617961" w:rsidRPr="00617961" w:rsidRDefault="00617961" w:rsidP="00617961">
            <w:pPr>
              <w:jc w:val="right"/>
            </w:pPr>
            <w:r w:rsidRPr="00617961">
              <w:t>«</w:t>
            </w:r>
          </w:p>
        </w:tc>
        <w:tc>
          <w:tcPr>
            <w:tcW w:w="397" w:type="dxa"/>
            <w:gridSpan w:val="3"/>
            <w:tcBorders>
              <w:top w:val="nil"/>
              <w:left w:val="nil"/>
              <w:bottom w:val="single" w:sz="4" w:space="0" w:color="000000"/>
              <w:right w:val="nil"/>
            </w:tcBorders>
            <w:tcMar>
              <w:top w:w="0" w:type="dxa"/>
              <w:left w:w="28" w:type="dxa"/>
              <w:bottom w:w="0" w:type="dxa"/>
              <w:right w:w="28" w:type="dxa"/>
            </w:tcMar>
            <w:vAlign w:val="bottom"/>
          </w:tcPr>
          <w:p w:rsidR="00617961" w:rsidRPr="00617961" w:rsidRDefault="00617961" w:rsidP="00617961">
            <w:pPr>
              <w:jc w:val="center"/>
              <w:rPr>
                <w:b/>
              </w:rPr>
            </w:pPr>
            <w:r w:rsidRPr="00617961">
              <w:rPr>
                <w:b/>
              </w:rPr>
              <w:t>18</w:t>
            </w:r>
          </w:p>
        </w:tc>
        <w:tc>
          <w:tcPr>
            <w:tcW w:w="227" w:type="dxa"/>
            <w:gridSpan w:val="3"/>
            <w:tcBorders>
              <w:top w:val="nil"/>
              <w:left w:val="nil"/>
              <w:bottom w:val="nil"/>
              <w:right w:val="nil"/>
            </w:tcBorders>
            <w:tcMar>
              <w:top w:w="0" w:type="dxa"/>
              <w:left w:w="28" w:type="dxa"/>
              <w:bottom w:w="0" w:type="dxa"/>
              <w:right w:w="28" w:type="dxa"/>
            </w:tcMar>
            <w:vAlign w:val="bottom"/>
          </w:tcPr>
          <w:p w:rsidR="00617961" w:rsidRPr="00617961" w:rsidRDefault="00617961" w:rsidP="00617961">
            <w:pPr>
              <w:rPr>
                <w:b/>
              </w:rPr>
            </w:pPr>
            <w:r w:rsidRPr="00617961">
              <w:rPr>
                <w:b/>
              </w:rPr>
              <w:t>»</w:t>
            </w:r>
          </w:p>
        </w:tc>
        <w:tc>
          <w:tcPr>
            <w:tcW w:w="1247" w:type="dxa"/>
            <w:gridSpan w:val="5"/>
            <w:tcBorders>
              <w:top w:val="nil"/>
              <w:left w:val="nil"/>
              <w:bottom w:val="single" w:sz="4" w:space="0" w:color="000000"/>
              <w:right w:val="nil"/>
            </w:tcBorders>
            <w:tcMar>
              <w:top w:w="0" w:type="dxa"/>
              <w:left w:w="28" w:type="dxa"/>
              <w:bottom w:w="0" w:type="dxa"/>
              <w:right w:w="28" w:type="dxa"/>
            </w:tcMar>
            <w:vAlign w:val="bottom"/>
          </w:tcPr>
          <w:p w:rsidR="00617961" w:rsidRPr="00617961" w:rsidRDefault="00617961" w:rsidP="00617961">
            <w:pPr>
              <w:jc w:val="center"/>
              <w:rPr>
                <w:b/>
              </w:rPr>
            </w:pPr>
            <w:r w:rsidRPr="00617961">
              <w:rPr>
                <w:b/>
              </w:rPr>
              <w:t>июня</w:t>
            </w:r>
          </w:p>
        </w:tc>
        <w:tc>
          <w:tcPr>
            <w:tcW w:w="113" w:type="dxa"/>
            <w:gridSpan w:val="2"/>
            <w:tcBorders>
              <w:top w:val="nil"/>
              <w:left w:val="nil"/>
              <w:bottom w:val="nil"/>
              <w:right w:val="nil"/>
            </w:tcBorders>
            <w:tcMar>
              <w:top w:w="0" w:type="dxa"/>
              <w:left w:w="28" w:type="dxa"/>
              <w:bottom w:w="0" w:type="dxa"/>
              <w:right w:w="28" w:type="dxa"/>
            </w:tcMar>
            <w:vAlign w:val="bottom"/>
          </w:tcPr>
          <w:p w:rsidR="00617961" w:rsidRPr="00617961" w:rsidRDefault="00617961" w:rsidP="00617961">
            <w:pPr>
              <w:rPr>
                <w:b/>
              </w:rPr>
            </w:pPr>
          </w:p>
        </w:tc>
        <w:tc>
          <w:tcPr>
            <w:tcW w:w="655" w:type="dxa"/>
            <w:gridSpan w:val="3"/>
            <w:tcBorders>
              <w:top w:val="nil"/>
              <w:left w:val="nil"/>
              <w:bottom w:val="single" w:sz="4" w:space="0" w:color="000000"/>
              <w:right w:val="nil"/>
            </w:tcBorders>
            <w:tcMar>
              <w:top w:w="0" w:type="dxa"/>
              <w:left w:w="28" w:type="dxa"/>
              <w:bottom w:w="0" w:type="dxa"/>
              <w:right w:w="28" w:type="dxa"/>
            </w:tcMar>
            <w:vAlign w:val="bottom"/>
          </w:tcPr>
          <w:p w:rsidR="00617961" w:rsidRPr="00617961" w:rsidRDefault="00617961" w:rsidP="00617961">
            <w:pPr>
              <w:jc w:val="center"/>
              <w:rPr>
                <w:b/>
              </w:rPr>
            </w:pPr>
            <w:r w:rsidRPr="00617961">
              <w:rPr>
                <w:b/>
              </w:rPr>
              <w:t>2025</w:t>
            </w:r>
          </w:p>
        </w:tc>
        <w:tc>
          <w:tcPr>
            <w:tcW w:w="762" w:type="dxa"/>
            <w:gridSpan w:val="5"/>
            <w:tcBorders>
              <w:top w:val="nil"/>
              <w:left w:val="nil"/>
              <w:bottom w:val="nil"/>
              <w:right w:val="nil"/>
            </w:tcBorders>
            <w:tcMar>
              <w:top w:w="0" w:type="dxa"/>
              <w:left w:w="28" w:type="dxa"/>
              <w:bottom w:w="0" w:type="dxa"/>
              <w:right w:w="28" w:type="dxa"/>
            </w:tcMar>
            <w:vAlign w:val="bottom"/>
          </w:tcPr>
          <w:p w:rsidR="00617961" w:rsidRPr="00617961" w:rsidRDefault="00617961" w:rsidP="00617961">
            <w:pPr>
              <w:jc w:val="right"/>
            </w:pPr>
            <w:r w:rsidRPr="00617961">
              <w:t>г. по «</w:t>
            </w:r>
          </w:p>
        </w:tc>
        <w:tc>
          <w:tcPr>
            <w:tcW w:w="397" w:type="dxa"/>
            <w:gridSpan w:val="3"/>
            <w:tcBorders>
              <w:top w:val="nil"/>
              <w:left w:val="nil"/>
              <w:bottom w:val="single" w:sz="4" w:space="0" w:color="000000"/>
              <w:right w:val="nil"/>
            </w:tcBorders>
            <w:tcMar>
              <w:top w:w="0" w:type="dxa"/>
              <w:left w:w="28" w:type="dxa"/>
              <w:bottom w:w="0" w:type="dxa"/>
              <w:right w:w="28" w:type="dxa"/>
            </w:tcMar>
            <w:vAlign w:val="bottom"/>
          </w:tcPr>
          <w:p w:rsidR="00617961" w:rsidRPr="00617961" w:rsidRDefault="00617961" w:rsidP="00617961">
            <w:pPr>
              <w:jc w:val="center"/>
              <w:rPr>
                <w:b/>
              </w:rPr>
            </w:pPr>
            <w:r w:rsidRPr="00617961">
              <w:rPr>
                <w:b/>
              </w:rPr>
              <w:t>23</w:t>
            </w:r>
          </w:p>
        </w:tc>
        <w:tc>
          <w:tcPr>
            <w:tcW w:w="227" w:type="dxa"/>
            <w:tcBorders>
              <w:top w:val="nil"/>
              <w:left w:val="nil"/>
              <w:bottom w:val="nil"/>
              <w:right w:val="nil"/>
            </w:tcBorders>
            <w:tcMar>
              <w:top w:w="0" w:type="dxa"/>
              <w:left w:w="28" w:type="dxa"/>
              <w:bottom w:w="0" w:type="dxa"/>
              <w:right w:w="28" w:type="dxa"/>
            </w:tcMar>
            <w:vAlign w:val="bottom"/>
          </w:tcPr>
          <w:p w:rsidR="00617961" w:rsidRPr="00617961" w:rsidRDefault="00617961" w:rsidP="00617961">
            <w:pPr>
              <w:rPr>
                <w:b/>
              </w:rPr>
            </w:pPr>
            <w:r w:rsidRPr="00617961">
              <w:rPr>
                <w:b/>
              </w:rPr>
              <w:t>»</w:t>
            </w:r>
          </w:p>
        </w:tc>
        <w:tc>
          <w:tcPr>
            <w:tcW w:w="1247" w:type="dxa"/>
            <w:gridSpan w:val="3"/>
            <w:tcBorders>
              <w:top w:val="nil"/>
              <w:left w:val="nil"/>
              <w:bottom w:val="single" w:sz="4" w:space="0" w:color="000000"/>
              <w:right w:val="nil"/>
            </w:tcBorders>
            <w:tcMar>
              <w:top w:w="0" w:type="dxa"/>
              <w:left w:w="28" w:type="dxa"/>
              <w:bottom w:w="0" w:type="dxa"/>
              <w:right w:w="28" w:type="dxa"/>
            </w:tcMar>
            <w:vAlign w:val="bottom"/>
          </w:tcPr>
          <w:p w:rsidR="00617961" w:rsidRPr="00617961" w:rsidRDefault="00617961" w:rsidP="00617961">
            <w:pPr>
              <w:jc w:val="center"/>
              <w:rPr>
                <w:b/>
              </w:rPr>
            </w:pPr>
            <w:r w:rsidRPr="00617961">
              <w:rPr>
                <w:b/>
              </w:rPr>
              <w:t>июля</w:t>
            </w:r>
          </w:p>
        </w:tc>
        <w:tc>
          <w:tcPr>
            <w:tcW w:w="113" w:type="dxa"/>
            <w:gridSpan w:val="2"/>
            <w:tcBorders>
              <w:top w:val="nil"/>
              <w:left w:val="nil"/>
              <w:bottom w:val="nil"/>
              <w:right w:val="nil"/>
            </w:tcBorders>
            <w:tcMar>
              <w:top w:w="0" w:type="dxa"/>
              <w:left w:w="28" w:type="dxa"/>
              <w:bottom w:w="0" w:type="dxa"/>
              <w:right w:w="28" w:type="dxa"/>
            </w:tcMar>
            <w:vAlign w:val="bottom"/>
          </w:tcPr>
          <w:p w:rsidR="00617961" w:rsidRPr="00617961" w:rsidRDefault="00617961" w:rsidP="00617961">
            <w:pPr>
              <w:rPr>
                <w:b/>
              </w:rPr>
            </w:pPr>
          </w:p>
        </w:tc>
        <w:tc>
          <w:tcPr>
            <w:tcW w:w="680" w:type="dxa"/>
            <w:gridSpan w:val="2"/>
            <w:tcBorders>
              <w:top w:val="nil"/>
              <w:left w:val="nil"/>
              <w:bottom w:val="single" w:sz="4" w:space="0" w:color="000000"/>
              <w:right w:val="nil"/>
            </w:tcBorders>
            <w:tcMar>
              <w:top w:w="0" w:type="dxa"/>
              <w:left w:w="28" w:type="dxa"/>
              <w:bottom w:w="0" w:type="dxa"/>
              <w:right w:w="28" w:type="dxa"/>
            </w:tcMar>
            <w:vAlign w:val="bottom"/>
          </w:tcPr>
          <w:p w:rsidR="00617961" w:rsidRPr="00617961" w:rsidRDefault="00617961" w:rsidP="00617961">
            <w:pPr>
              <w:jc w:val="center"/>
              <w:rPr>
                <w:b/>
              </w:rPr>
            </w:pPr>
            <w:r w:rsidRPr="00617961">
              <w:rPr>
                <w:b/>
              </w:rPr>
              <w:t>2025</w:t>
            </w:r>
          </w:p>
        </w:tc>
        <w:tc>
          <w:tcPr>
            <w:tcW w:w="3621" w:type="dxa"/>
            <w:gridSpan w:val="4"/>
            <w:tcBorders>
              <w:top w:val="nil"/>
              <w:left w:val="nil"/>
              <w:bottom w:val="nil"/>
              <w:right w:val="single" w:sz="4" w:space="0" w:color="000000"/>
            </w:tcBorders>
            <w:tcMar>
              <w:top w:w="0" w:type="dxa"/>
              <w:left w:w="28" w:type="dxa"/>
              <w:bottom w:w="0" w:type="dxa"/>
              <w:right w:w="28" w:type="dxa"/>
            </w:tcMar>
            <w:vAlign w:val="bottom"/>
          </w:tcPr>
          <w:p w:rsidR="00617961" w:rsidRPr="00617961" w:rsidRDefault="00617961" w:rsidP="00617961">
            <w:pPr>
              <w:ind w:left="57"/>
            </w:pPr>
            <w:r w:rsidRPr="00617961">
              <w:t>г.</w:t>
            </w:r>
          </w:p>
        </w:tc>
      </w:tr>
      <w:tr w:rsidR="00617961" w:rsidTr="00617961">
        <w:tc>
          <w:tcPr>
            <w:tcW w:w="10225" w:type="dxa"/>
            <w:gridSpan w:val="42"/>
            <w:tcBorders>
              <w:top w:val="nil"/>
              <w:left w:val="single" w:sz="4" w:space="0" w:color="000000"/>
              <w:bottom w:val="nil"/>
              <w:right w:val="single" w:sz="4" w:space="0" w:color="000000"/>
            </w:tcBorders>
            <w:tcMar>
              <w:top w:w="0" w:type="dxa"/>
              <w:left w:w="28" w:type="dxa"/>
              <w:bottom w:w="0" w:type="dxa"/>
              <w:right w:w="28" w:type="dxa"/>
            </w:tcMar>
            <w:vAlign w:val="bottom"/>
          </w:tcPr>
          <w:p w:rsidR="00617961" w:rsidRPr="00617961" w:rsidRDefault="00617961" w:rsidP="00617961">
            <w:pPr>
              <w:keepLines/>
              <w:spacing w:before="20"/>
              <w:ind w:left="170" w:right="170" w:firstLine="567"/>
              <w:jc w:val="both"/>
            </w:pPr>
            <w:r w:rsidRPr="00617961">
              <w:t xml:space="preserve">Возражения оформляются в соответствии с частью 15 статьи 42.10 Федерального закона от 24 июля 2007 г. № 221-ФЗ «О государственном кадастре недвижимости» и </w:t>
            </w:r>
            <w:r w:rsidRPr="00617961">
              <w:rPr>
                <w:spacing w:val="-4"/>
              </w:rPr>
              <w:t>включают в себя сведения о лице, направившем данное возражение,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p>
        </w:tc>
      </w:tr>
      <w:tr w:rsidR="00617961" w:rsidTr="00617961">
        <w:tc>
          <w:tcPr>
            <w:tcW w:w="10225" w:type="dxa"/>
            <w:gridSpan w:val="42"/>
            <w:tcBorders>
              <w:top w:val="nil"/>
              <w:left w:val="single" w:sz="4" w:space="0" w:color="000000"/>
              <w:bottom w:val="single" w:sz="4" w:space="0" w:color="000000"/>
              <w:right w:val="single" w:sz="4" w:space="0" w:color="000000"/>
            </w:tcBorders>
            <w:tcMar>
              <w:top w:w="0" w:type="dxa"/>
              <w:left w:w="28" w:type="dxa"/>
              <w:bottom w:w="0" w:type="dxa"/>
              <w:right w:w="28" w:type="dxa"/>
            </w:tcMar>
            <w:vAlign w:val="bottom"/>
          </w:tcPr>
          <w:p w:rsidR="00617961" w:rsidRPr="00617961" w:rsidRDefault="00617961" w:rsidP="00617961">
            <w:pPr>
              <w:keepLines/>
              <w:spacing w:after="240"/>
              <w:ind w:left="170" w:right="170" w:firstLine="567"/>
              <w:jc w:val="both"/>
            </w:pPr>
            <w:r w:rsidRPr="00617961">
              <w:t>В случае отсутствия таких возражений местоположение границ земельных участков считается согласованным.</w:t>
            </w:r>
          </w:p>
        </w:tc>
      </w:tr>
    </w:tbl>
    <w:p w:rsidR="00617961" w:rsidRDefault="00617961" w:rsidP="00617961">
      <w:pPr>
        <w:rPr>
          <w:i/>
          <w:sz w:val="24"/>
        </w:rPr>
      </w:pPr>
    </w:p>
    <w:p w:rsidR="00617961" w:rsidRPr="00617961" w:rsidRDefault="00617961" w:rsidP="00617961">
      <w:pPr>
        <w:jc w:val="both"/>
        <w:rPr>
          <w:i/>
        </w:rPr>
      </w:pPr>
      <w:r w:rsidRPr="00617961">
        <w:rPr>
          <w:i/>
        </w:rPr>
        <w:t>Приложение: карта-планы территории размещены в сети Интернет на официальном сайте администрации Слободского района https://www.</w:t>
      </w:r>
      <w:r w:rsidRPr="00617961">
        <w:rPr>
          <w:b/>
        </w:rPr>
        <w:t xml:space="preserve"> </w:t>
      </w:r>
      <w:r w:rsidRPr="00617961">
        <w:rPr>
          <w:i/>
        </w:rPr>
        <w:t>admslob.gosuslugi.ru /</w:t>
      </w:r>
    </w:p>
    <w:p w:rsidR="00617961" w:rsidRPr="00CB0F36" w:rsidRDefault="00617961" w:rsidP="00617961">
      <w:pPr>
        <w:tabs>
          <w:tab w:val="left" w:pos="3794"/>
        </w:tabs>
        <w:jc w:val="center"/>
        <w:rPr>
          <w:color w:val="000000" w:themeColor="text1"/>
        </w:rPr>
      </w:pPr>
      <w:r w:rsidRPr="00CB0F36">
        <w:rPr>
          <w:color w:val="000000" w:themeColor="text1"/>
        </w:rPr>
        <w:t>_____________________________</w:t>
      </w:r>
    </w:p>
    <w:p w:rsidR="00617961" w:rsidRDefault="00617961" w:rsidP="00305DA4">
      <w:pPr>
        <w:spacing w:line="360" w:lineRule="auto"/>
        <w:ind w:right="-79"/>
        <w:jc w:val="center"/>
        <w:rPr>
          <w:b/>
          <w:caps/>
          <w:color w:val="000000" w:themeColor="text1"/>
        </w:rPr>
      </w:pPr>
    </w:p>
    <w:p w:rsidR="006D7BB3" w:rsidRDefault="006D7BB3" w:rsidP="00305DA4">
      <w:pPr>
        <w:ind w:firstLine="708"/>
        <w:jc w:val="both"/>
      </w:pPr>
    </w:p>
    <w:p w:rsidR="006D7BB3" w:rsidRPr="006D7BB3" w:rsidRDefault="006D7BB3" w:rsidP="006D7BB3">
      <w:pPr>
        <w:ind w:firstLine="708"/>
        <w:jc w:val="both"/>
      </w:pPr>
      <w:r w:rsidRPr="006D7BB3">
        <w:t>Администрация Слободского района сообщает о возможности предоставления в собственность земельного участка с условным номером 43:30:390604:ЗУ1, расположенного в д.Луза, Слободского района, Кировской области, площадь земельного участка составляет 824 кв.м., с разрешенным использованием – для ведения личного подсобного хозяйства (приусадебный земельный участок).</w:t>
      </w:r>
    </w:p>
    <w:p w:rsidR="006D7BB3" w:rsidRPr="006D7BB3" w:rsidRDefault="006D7BB3" w:rsidP="006D7BB3">
      <w:pPr>
        <w:ind w:firstLine="708"/>
        <w:jc w:val="both"/>
      </w:pPr>
      <w:r w:rsidRPr="006D7BB3">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по продаже земельного участка.</w:t>
      </w:r>
    </w:p>
    <w:p w:rsidR="006D7BB3" w:rsidRPr="006D7BB3" w:rsidRDefault="006D7BB3" w:rsidP="006D7BB3">
      <w:pPr>
        <w:ind w:firstLine="708"/>
        <w:jc w:val="both"/>
      </w:pPr>
      <w:r w:rsidRPr="006D7BB3">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22.05.2025 по 20.06.2025 (кроме праздничных и выходных дней) на бумажном носителе.</w:t>
      </w:r>
    </w:p>
    <w:p w:rsidR="006D7BB3" w:rsidRPr="006D7BB3" w:rsidRDefault="006D7BB3" w:rsidP="006D7BB3">
      <w:pPr>
        <w:ind w:firstLine="708"/>
        <w:jc w:val="both"/>
      </w:pPr>
      <w:r w:rsidRPr="006D7BB3">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6D7BB3" w:rsidRPr="006D7BB3" w:rsidRDefault="006D7BB3" w:rsidP="006D7BB3">
      <w:pPr>
        <w:ind w:firstLine="708"/>
        <w:jc w:val="both"/>
      </w:pPr>
      <w:r w:rsidRPr="006D7BB3">
        <w:t xml:space="preserve">Ознакомиться со схемой расположения земельного участка можно по адресу: ул. Советская, д. 86, </w:t>
      </w:r>
      <w:r w:rsidR="008D52EB">
        <w:t xml:space="preserve">                   </w:t>
      </w:r>
      <w:r w:rsidRPr="006D7BB3">
        <w:t xml:space="preserve">г. Слободской, каб.207, с понедельника по четверг - с 8-00 до 16-00, в пятницу с 8-00 до 15-00, обеденный перерыв </w:t>
      </w:r>
      <w:r>
        <w:t xml:space="preserve">         </w:t>
      </w:r>
      <w:r w:rsidRPr="006D7BB3">
        <w:t xml:space="preserve">с 12-00 до 12-45 (кроме праздничных и выходных дней).  </w:t>
      </w:r>
    </w:p>
    <w:p w:rsidR="006D7BB3" w:rsidRPr="006D7BB3" w:rsidRDefault="006D7BB3" w:rsidP="006D7BB3">
      <w:pPr>
        <w:jc w:val="both"/>
      </w:pPr>
      <w:r w:rsidRPr="006D7BB3">
        <w:t>Информация по телефону 8(83362) 4-12-57.</w:t>
      </w:r>
    </w:p>
    <w:p w:rsidR="006D7BB3" w:rsidRDefault="006D7BB3" w:rsidP="006D7BB3">
      <w:pPr>
        <w:ind w:firstLine="708"/>
        <w:jc w:val="center"/>
      </w:pPr>
      <w:r w:rsidRPr="00CB0F36">
        <w:rPr>
          <w:color w:val="000000" w:themeColor="text1"/>
        </w:rPr>
        <w:t>_____________________________</w:t>
      </w:r>
    </w:p>
    <w:p w:rsidR="006D7BB3" w:rsidRDefault="006D7BB3" w:rsidP="00305DA4">
      <w:pPr>
        <w:ind w:firstLine="708"/>
        <w:jc w:val="both"/>
      </w:pPr>
    </w:p>
    <w:p w:rsidR="006D7BB3" w:rsidRDefault="006D7BB3" w:rsidP="006D7BB3">
      <w:pPr>
        <w:jc w:val="center"/>
        <w:rPr>
          <w:b/>
        </w:rPr>
      </w:pPr>
    </w:p>
    <w:p w:rsidR="006D7BB3" w:rsidRPr="006D7BB3" w:rsidRDefault="006D7BB3" w:rsidP="006D7BB3">
      <w:pPr>
        <w:jc w:val="center"/>
        <w:rPr>
          <w:b/>
        </w:rPr>
      </w:pPr>
      <w:r w:rsidRPr="006D7BB3">
        <w:rPr>
          <w:b/>
        </w:rPr>
        <w:t>Извещение</w:t>
      </w:r>
    </w:p>
    <w:p w:rsidR="006D7BB3" w:rsidRPr="006D7BB3" w:rsidRDefault="006D7BB3" w:rsidP="006D7BB3">
      <w:pPr>
        <w:jc w:val="center"/>
        <w:rPr>
          <w:b/>
          <w:color w:val="000000"/>
        </w:rPr>
      </w:pPr>
      <w:r w:rsidRPr="006D7BB3">
        <w:rPr>
          <w:b/>
        </w:rPr>
        <w:t>о проведении собрания о согласовании местоположения границ земельного участка</w:t>
      </w:r>
    </w:p>
    <w:p w:rsidR="006D7BB3" w:rsidRPr="006D7BB3" w:rsidRDefault="006D7BB3" w:rsidP="00305DA4">
      <w:pPr>
        <w:ind w:firstLine="708"/>
        <w:jc w:val="both"/>
      </w:pPr>
    </w:p>
    <w:p w:rsidR="006D7BB3" w:rsidRPr="006D7BB3" w:rsidRDefault="006D7BB3" w:rsidP="006D7BB3">
      <w:pPr>
        <w:ind w:firstLine="709"/>
        <w:jc w:val="both"/>
      </w:pPr>
      <w:r w:rsidRPr="006D7BB3">
        <w:t xml:space="preserve">Кадастровым инженером Некрасовым Сергеем Витальевичем (номер квалификационного аттестата 43-11-203, номер в реестре 1772, СНИЛС- 06029041927, zempravo43@mail.ru, 8-900-526-75-48), адрес: Кировская область, г. Киров, Октябрьский пр-т, д.118а, оф.212, выполняются кадастровые работы по уточнению местоположения границ и площади земельного участка   43:30:090606:339, расположенного: Кировская область, Слободской район, сдт Вятка. </w:t>
      </w:r>
    </w:p>
    <w:p w:rsidR="006D7BB3" w:rsidRPr="006D7BB3" w:rsidRDefault="006D7BB3" w:rsidP="006D7BB3">
      <w:pPr>
        <w:pStyle w:val="21a"/>
        <w:spacing w:line="100" w:lineRule="atLeast"/>
        <w:ind w:firstLine="709"/>
        <w:rPr>
          <w:rFonts w:ascii="Times New Roman" w:hAnsi="Times New Roman"/>
          <w:sz w:val="20"/>
        </w:rPr>
      </w:pPr>
      <w:r w:rsidRPr="006D7BB3">
        <w:rPr>
          <w:rFonts w:ascii="Times New Roman" w:hAnsi="Times New Roman"/>
          <w:sz w:val="20"/>
        </w:rPr>
        <w:t>Заказчиком кадастровых работ является:</w:t>
      </w:r>
    </w:p>
    <w:p w:rsidR="006D7BB3" w:rsidRPr="006D7BB3" w:rsidRDefault="006D7BB3" w:rsidP="006D7BB3">
      <w:pPr>
        <w:pStyle w:val="21a"/>
        <w:spacing w:line="100" w:lineRule="atLeast"/>
        <w:ind w:firstLine="709"/>
        <w:rPr>
          <w:rFonts w:ascii="Times New Roman" w:hAnsi="Times New Roman"/>
          <w:sz w:val="20"/>
        </w:rPr>
      </w:pPr>
      <w:r w:rsidRPr="006D7BB3">
        <w:rPr>
          <w:rFonts w:ascii="Times New Roman" w:hAnsi="Times New Roman"/>
          <w:sz w:val="20"/>
        </w:rPr>
        <w:t xml:space="preserve"> Вычегжанин Виктор Николаевич (Кировская область, г. Киров, проезд Студенческий, д. 23, кв. 49, тел. 8-912-821-80-45). </w:t>
      </w:r>
    </w:p>
    <w:p w:rsidR="006D7BB3" w:rsidRPr="006D7BB3" w:rsidRDefault="006D7BB3" w:rsidP="006D7BB3">
      <w:pPr>
        <w:ind w:firstLine="709"/>
        <w:jc w:val="both"/>
      </w:pPr>
      <w:r w:rsidRPr="006D7BB3">
        <w:t xml:space="preserve">Собрание заинтересованных лиц по поводу согласования местоположения границ состоится по адресу: Кировская область, Слободской район, сдт Вятка у земельного участка с кадастровым номером 43:30:090606:339,  30.05.2025г. в 10 часов 00 минут. </w:t>
      </w:r>
    </w:p>
    <w:p w:rsidR="006D7BB3" w:rsidRPr="006D7BB3" w:rsidRDefault="006D7BB3" w:rsidP="006D7BB3">
      <w:pPr>
        <w:ind w:firstLine="709"/>
        <w:jc w:val="both"/>
      </w:pPr>
      <w:r w:rsidRPr="006D7BB3">
        <w:t xml:space="preserve">С проектом межевого плана земельного участка можно ознакомиться по адресу: Кировская область, г. Киров, Октябрьский пр-т, д.118а, оф.212. Требования о проведении согласования местоположения границ земельных участков, обоснованные возражения о местоположении границ земельных участков на местности, принимаются </w:t>
      </w:r>
      <w:r w:rsidR="008D52EB">
        <w:t xml:space="preserve">         </w:t>
      </w:r>
      <w:r w:rsidRPr="006D7BB3">
        <w:t xml:space="preserve">с 30.04.2025г. по 30.05.2025г, по адресу: Кировская область, г. Киров, Октябрьский пр-т, д.118а, оф.212. </w:t>
      </w:r>
    </w:p>
    <w:p w:rsidR="006D7BB3" w:rsidRPr="006D7BB3" w:rsidRDefault="006D7BB3" w:rsidP="006D7BB3">
      <w:pPr>
        <w:ind w:firstLine="709"/>
        <w:jc w:val="both"/>
      </w:pPr>
      <w:r w:rsidRPr="006D7BB3">
        <w:t>Смежные земельные участки, с правообладателями которых требуется согласовать местоположение границ: 43:12:330045: инв. 105.</w:t>
      </w:r>
    </w:p>
    <w:p w:rsidR="006D7BB3" w:rsidRDefault="006D7BB3" w:rsidP="006D7BB3">
      <w:pPr>
        <w:ind w:firstLine="708"/>
        <w:jc w:val="center"/>
      </w:pPr>
      <w:r w:rsidRPr="00CB0F36">
        <w:rPr>
          <w:color w:val="000000" w:themeColor="text1"/>
        </w:rPr>
        <w:t>_____________________________</w:t>
      </w:r>
    </w:p>
    <w:p w:rsidR="006D7BB3" w:rsidRDefault="006D7BB3" w:rsidP="00305DA4">
      <w:pPr>
        <w:ind w:firstLine="708"/>
        <w:jc w:val="both"/>
      </w:pPr>
    </w:p>
    <w:p w:rsidR="006D7BB3" w:rsidRDefault="006D7BB3" w:rsidP="00305DA4">
      <w:pPr>
        <w:ind w:firstLine="708"/>
        <w:jc w:val="both"/>
      </w:pPr>
    </w:p>
    <w:p w:rsidR="006D7BB3" w:rsidRDefault="006D7BB3" w:rsidP="00305DA4">
      <w:pPr>
        <w:ind w:firstLine="708"/>
        <w:jc w:val="both"/>
      </w:pPr>
    </w:p>
    <w:p w:rsidR="00305DA4" w:rsidRPr="006D7BB3" w:rsidRDefault="00305DA4" w:rsidP="006D7BB3">
      <w:pPr>
        <w:tabs>
          <w:tab w:val="left" w:pos="3794"/>
        </w:tabs>
        <w:jc w:val="center"/>
        <w:rPr>
          <w:color w:val="000000" w:themeColor="text1"/>
        </w:rPr>
      </w:pPr>
      <w:r w:rsidRPr="00CB0F36">
        <w:rPr>
          <w:b/>
          <w:caps/>
          <w:color w:val="000000" w:themeColor="text1"/>
        </w:rPr>
        <w:lastRenderedPageBreak/>
        <w:t>АДМИНИСТРАЦИЯ слободского МУНИЦИПАЛЬНОГО района</w:t>
      </w:r>
    </w:p>
    <w:p w:rsidR="00305DA4" w:rsidRPr="00CB0F36" w:rsidRDefault="00305DA4" w:rsidP="00305DA4">
      <w:pPr>
        <w:ind w:right="-79"/>
        <w:jc w:val="center"/>
        <w:rPr>
          <w:b/>
          <w:caps/>
          <w:color w:val="000000" w:themeColor="text1"/>
        </w:rPr>
      </w:pPr>
      <w:r w:rsidRPr="00CB0F36">
        <w:rPr>
          <w:b/>
          <w:caps/>
          <w:color w:val="000000" w:themeColor="text1"/>
        </w:rPr>
        <w:t>КИРОВСКОЙ ОБЛАСТИ</w:t>
      </w:r>
    </w:p>
    <w:p w:rsidR="00305DA4" w:rsidRPr="00CB0F36" w:rsidRDefault="00305DA4" w:rsidP="00305DA4">
      <w:pPr>
        <w:keepNext/>
        <w:jc w:val="center"/>
        <w:outlineLvl w:val="0"/>
        <w:rPr>
          <w:b/>
          <w:caps/>
          <w:color w:val="000000" w:themeColor="text1"/>
        </w:rPr>
      </w:pPr>
    </w:p>
    <w:p w:rsidR="00305DA4" w:rsidRPr="00CB0F36" w:rsidRDefault="00305DA4" w:rsidP="00305DA4">
      <w:pPr>
        <w:keepNext/>
        <w:jc w:val="center"/>
        <w:outlineLvl w:val="0"/>
        <w:rPr>
          <w:b/>
          <w:bCs/>
          <w:color w:val="000000" w:themeColor="text1"/>
        </w:rPr>
      </w:pPr>
      <w:r w:rsidRPr="00CB0F36">
        <w:rPr>
          <w:b/>
          <w:bCs/>
          <w:color w:val="000000" w:themeColor="text1"/>
        </w:rPr>
        <w:t>ПОСТАНОВЛЕНИЕ</w:t>
      </w:r>
    </w:p>
    <w:p w:rsidR="00305DA4" w:rsidRPr="00CB0F36" w:rsidRDefault="006D7BB3" w:rsidP="00305DA4">
      <w:pPr>
        <w:tabs>
          <w:tab w:val="left" w:pos="2694"/>
        </w:tabs>
        <w:ind w:right="-1"/>
        <w:rPr>
          <w:caps/>
          <w:color w:val="000000" w:themeColor="text1"/>
        </w:rPr>
      </w:pPr>
      <w:r>
        <w:rPr>
          <w:caps/>
          <w:color w:val="000000" w:themeColor="text1"/>
          <w:u w:val="single"/>
        </w:rPr>
        <w:t>16.05</w:t>
      </w:r>
      <w:r w:rsidR="00305DA4" w:rsidRPr="00CB0F36">
        <w:rPr>
          <w:caps/>
          <w:color w:val="000000" w:themeColor="text1"/>
          <w:u w:val="single"/>
        </w:rPr>
        <w:t>.2025</w:t>
      </w:r>
      <w:r w:rsidR="00305DA4" w:rsidRPr="00CB0F36">
        <w:rPr>
          <w:caps/>
          <w:color w:val="000000" w:themeColor="text1"/>
        </w:rPr>
        <w:t xml:space="preserve">                                                                                                                                                                               </w:t>
      </w:r>
      <w:r>
        <w:rPr>
          <w:caps/>
          <w:color w:val="000000" w:themeColor="text1"/>
          <w:u w:val="single"/>
        </w:rPr>
        <w:t>№ 739</w:t>
      </w:r>
    </w:p>
    <w:p w:rsidR="00305DA4" w:rsidRPr="00CB0F36" w:rsidRDefault="00305DA4" w:rsidP="00305DA4">
      <w:pPr>
        <w:ind w:right="2"/>
        <w:jc w:val="center"/>
        <w:rPr>
          <w:color w:val="000000" w:themeColor="text1"/>
        </w:rPr>
      </w:pPr>
    </w:p>
    <w:p w:rsidR="00305DA4" w:rsidRPr="00CB0F36" w:rsidRDefault="00305DA4" w:rsidP="00305DA4">
      <w:pPr>
        <w:ind w:right="2"/>
        <w:jc w:val="center"/>
        <w:rPr>
          <w:color w:val="000000" w:themeColor="text1"/>
        </w:rPr>
      </w:pPr>
      <w:r w:rsidRPr="00CB0F36">
        <w:rPr>
          <w:color w:val="000000" w:themeColor="text1"/>
        </w:rPr>
        <w:t>г. Слободской</w:t>
      </w:r>
    </w:p>
    <w:p w:rsidR="00305DA4" w:rsidRPr="00CB0F36" w:rsidRDefault="00305DA4" w:rsidP="00305DA4">
      <w:pPr>
        <w:rPr>
          <w:b/>
          <w:bCs/>
          <w:color w:val="000000" w:themeColor="text1"/>
        </w:rPr>
      </w:pPr>
    </w:p>
    <w:p w:rsidR="006D7BB3" w:rsidRPr="006D7BB3" w:rsidRDefault="006D7BB3" w:rsidP="006D7BB3">
      <w:pPr>
        <w:shd w:val="clear" w:color="auto" w:fill="FFFFFF"/>
        <w:jc w:val="center"/>
        <w:rPr>
          <w:b/>
        </w:rPr>
      </w:pPr>
      <w:r w:rsidRPr="006D7BB3">
        <w:rPr>
          <w:b/>
        </w:rPr>
        <w:t>О прекращении процедуры предоставления</w:t>
      </w:r>
    </w:p>
    <w:p w:rsidR="00A212A2" w:rsidRPr="006D7BB3" w:rsidRDefault="006D7BB3" w:rsidP="006D7BB3">
      <w:pPr>
        <w:shd w:val="clear" w:color="auto" w:fill="FFFFFF"/>
        <w:jc w:val="center"/>
        <w:rPr>
          <w:b/>
        </w:rPr>
      </w:pPr>
      <w:r w:rsidRPr="006D7BB3">
        <w:rPr>
          <w:b/>
        </w:rPr>
        <w:t>земельного участка в дер. Баташи</w:t>
      </w:r>
    </w:p>
    <w:p w:rsidR="00305DA4" w:rsidRPr="006D7BB3" w:rsidRDefault="00305DA4" w:rsidP="00305DA4">
      <w:pPr>
        <w:jc w:val="center"/>
        <w:rPr>
          <w:b/>
          <w:color w:val="000000" w:themeColor="text1"/>
        </w:rPr>
      </w:pPr>
    </w:p>
    <w:p w:rsidR="00305DA4" w:rsidRPr="006D7BB3" w:rsidRDefault="00305DA4" w:rsidP="00305DA4">
      <w:pPr>
        <w:ind w:firstLine="709"/>
        <w:jc w:val="both"/>
      </w:pPr>
    </w:p>
    <w:p w:rsidR="006D7BB3" w:rsidRPr="006D7BB3" w:rsidRDefault="006D7BB3" w:rsidP="006D7BB3">
      <w:pPr>
        <w:pStyle w:val="1"/>
        <w:spacing w:line="360" w:lineRule="auto"/>
        <w:ind w:left="0" w:firstLine="709"/>
        <w:jc w:val="both"/>
        <w:rPr>
          <w:b w:val="0"/>
          <w:sz w:val="20"/>
          <w:szCs w:val="20"/>
        </w:rPr>
      </w:pPr>
      <w:r w:rsidRPr="006D7BB3">
        <w:rPr>
          <w:b w:val="0"/>
          <w:sz w:val="20"/>
          <w:szCs w:val="20"/>
        </w:rPr>
        <w:t>В соответствии с пунктом 6 статьей 11.9, пунктом  8 статьи 39.11 Земельного кодекса Российской Федерации, Администрация Слободского района ПОСТАНОВЛЯЕТ:</w:t>
      </w:r>
      <w:r w:rsidRPr="006D7BB3">
        <w:rPr>
          <w:b w:val="0"/>
          <w:sz w:val="20"/>
          <w:szCs w:val="20"/>
        </w:rPr>
        <w:tab/>
      </w:r>
    </w:p>
    <w:p w:rsidR="006D7BB3" w:rsidRPr="006D7BB3" w:rsidRDefault="006D7BB3" w:rsidP="006D7BB3">
      <w:pPr>
        <w:pStyle w:val="1"/>
        <w:spacing w:line="360" w:lineRule="auto"/>
        <w:ind w:left="0" w:firstLine="709"/>
        <w:jc w:val="both"/>
        <w:rPr>
          <w:b w:val="0"/>
          <w:sz w:val="20"/>
          <w:szCs w:val="20"/>
        </w:rPr>
      </w:pPr>
      <w:r w:rsidRPr="006D7BB3">
        <w:rPr>
          <w:b w:val="0"/>
          <w:sz w:val="20"/>
          <w:szCs w:val="20"/>
        </w:rPr>
        <w:t xml:space="preserve">1. Прекратить процедуру предоставления земельного участка с кадастровым номером 43:30:420401:543, площадью 1261 кв. метров, расположенного по адресу: Российская Федерация, Кировская область, Слободской район, Ленинское сельское поселение, д. Баташи, с разрешенным использованием – для индивидуального жилищного строительства, информация о котором была размещена на официальном сайте </w:t>
      </w:r>
      <w:hyperlink r:id="rId9" w:history="1">
        <w:r w:rsidRPr="006D7BB3">
          <w:rPr>
            <w:rStyle w:val="afffb"/>
            <w:b w:val="0"/>
            <w:sz w:val="20"/>
            <w:szCs w:val="20"/>
          </w:rPr>
          <w:t>www.torgi.gov.ru</w:t>
        </w:r>
      </w:hyperlink>
      <w:r w:rsidRPr="006D7BB3">
        <w:rPr>
          <w:b w:val="0"/>
          <w:sz w:val="20"/>
          <w:szCs w:val="20"/>
        </w:rPr>
        <w:t xml:space="preserve"> </w:t>
      </w:r>
      <w:r>
        <w:rPr>
          <w:b w:val="0"/>
          <w:sz w:val="20"/>
          <w:szCs w:val="20"/>
        </w:rPr>
        <w:t xml:space="preserve">                                    </w:t>
      </w:r>
      <w:r w:rsidRPr="006D7BB3">
        <w:rPr>
          <w:b w:val="0"/>
          <w:sz w:val="20"/>
          <w:szCs w:val="20"/>
        </w:rPr>
        <w:t>от 18.04.2025 № 21000019410000000426.</w:t>
      </w:r>
    </w:p>
    <w:p w:rsidR="006D7BB3" w:rsidRPr="006D7BB3" w:rsidRDefault="006D7BB3" w:rsidP="006D7BB3">
      <w:pPr>
        <w:pStyle w:val="1"/>
        <w:spacing w:line="360" w:lineRule="auto"/>
        <w:ind w:left="0" w:firstLine="709"/>
        <w:jc w:val="both"/>
        <w:rPr>
          <w:b w:val="0"/>
          <w:sz w:val="20"/>
          <w:szCs w:val="20"/>
        </w:rPr>
      </w:pPr>
      <w:r w:rsidRPr="006D7BB3">
        <w:rPr>
          <w:b w:val="0"/>
          <w:sz w:val="20"/>
          <w:szCs w:val="20"/>
        </w:rPr>
        <w:t>2. Опубликовать настоящее постановление в информационном бюллетене органа местного самоуправления Слободского муниципального района Кировской области, разместить на официальном сайте администрации Слободского района.</w:t>
      </w:r>
    </w:p>
    <w:p w:rsidR="00A212A2" w:rsidRPr="006D7BB3" w:rsidRDefault="00A212A2" w:rsidP="006D7BB3">
      <w:pPr>
        <w:pStyle w:val="afffd"/>
        <w:tabs>
          <w:tab w:val="left" w:pos="7230"/>
        </w:tabs>
        <w:ind w:left="0" w:firstLine="709"/>
        <w:jc w:val="both"/>
      </w:pPr>
    </w:p>
    <w:p w:rsidR="00F22A91" w:rsidRPr="006D7BB3" w:rsidRDefault="00F22A91" w:rsidP="006D7BB3">
      <w:pPr>
        <w:pStyle w:val="afffd"/>
        <w:tabs>
          <w:tab w:val="left" w:pos="7230"/>
        </w:tabs>
        <w:ind w:left="0" w:firstLine="709"/>
        <w:jc w:val="both"/>
      </w:pPr>
    </w:p>
    <w:p w:rsidR="00A212A2" w:rsidRDefault="00A212A2" w:rsidP="006D7BB3">
      <w:pPr>
        <w:pStyle w:val="afffd"/>
        <w:tabs>
          <w:tab w:val="left" w:pos="7230"/>
        </w:tabs>
        <w:ind w:left="0"/>
        <w:jc w:val="both"/>
      </w:pPr>
      <w:r w:rsidRPr="006D7BB3">
        <w:t>Глава Слободского района                                                         А.И. Костылев</w:t>
      </w:r>
    </w:p>
    <w:p w:rsidR="006D7BB3" w:rsidRDefault="006D7BB3" w:rsidP="006D7BB3">
      <w:pPr>
        <w:ind w:firstLine="708"/>
        <w:jc w:val="center"/>
      </w:pPr>
      <w:r w:rsidRPr="00CB0F36">
        <w:rPr>
          <w:color w:val="000000" w:themeColor="text1"/>
        </w:rPr>
        <w:t>_____________________________</w:t>
      </w:r>
    </w:p>
    <w:p w:rsidR="006D7BB3" w:rsidRDefault="006D7BB3" w:rsidP="006D7BB3">
      <w:pPr>
        <w:pStyle w:val="afffd"/>
        <w:tabs>
          <w:tab w:val="left" w:pos="7230"/>
        </w:tabs>
        <w:ind w:left="0" w:firstLine="709"/>
        <w:jc w:val="both"/>
      </w:pPr>
    </w:p>
    <w:p w:rsidR="006D7BB3" w:rsidRDefault="006D7BB3" w:rsidP="006D7BB3">
      <w:pPr>
        <w:pStyle w:val="afffd"/>
        <w:tabs>
          <w:tab w:val="left" w:pos="7230"/>
        </w:tabs>
        <w:ind w:left="0" w:firstLine="709"/>
        <w:jc w:val="both"/>
      </w:pPr>
    </w:p>
    <w:p w:rsidR="006D7BB3" w:rsidRPr="006D7BB3" w:rsidRDefault="006D7BB3" w:rsidP="006D7BB3">
      <w:pPr>
        <w:tabs>
          <w:tab w:val="left" w:pos="3794"/>
        </w:tabs>
        <w:jc w:val="center"/>
        <w:rPr>
          <w:color w:val="000000" w:themeColor="text1"/>
        </w:rPr>
      </w:pPr>
      <w:r w:rsidRPr="00CB0F36">
        <w:rPr>
          <w:b/>
          <w:caps/>
          <w:color w:val="000000" w:themeColor="text1"/>
        </w:rPr>
        <w:t>АДМИНИСТРАЦИЯ слободского МУНИЦИПАЛЬНОГО района</w:t>
      </w:r>
    </w:p>
    <w:p w:rsidR="006D7BB3" w:rsidRPr="00CB0F36" w:rsidRDefault="006D7BB3" w:rsidP="006D7BB3">
      <w:pPr>
        <w:ind w:right="-79"/>
        <w:jc w:val="center"/>
        <w:rPr>
          <w:b/>
          <w:caps/>
          <w:color w:val="000000" w:themeColor="text1"/>
        </w:rPr>
      </w:pPr>
      <w:r w:rsidRPr="00CB0F36">
        <w:rPr>
          <w:b/>
          <w:caps/>
          <w:color w:val="000000" w:themeColor="text1"/>
        </w:rPr>
        <w:t>КИРОВСКОЙ ОБЛАСТИ</w:t>
      </w:r>
    </w:p>
    <w:p w:rsidR="006D7BB3" w:rsidRPr="00CB0F36" w:rsidRDefault="006D7BB3" w:rsidP="006D7BB3">
      <w:pPr>
        <w:keepNext/>
        <w:jc w:val="center"/>
        <w:outlineLvl w:val="0"/>
        <w:rPr>
          <w:b/>
          <w:caps/>
          <w:color w:val="000000" w:themeColor="text1"/>
        </w:rPr>
      </w:pPr>
    </w:p>
    <w:p w:rsidR="006D7BB3" w:rsidRPr="00CB0F36" w:rsidRDefault="006D7BB3" w:rsidP="006D7BB3">
      <w:pPr>
        <w:keepNext/>
        <w:jc w:val="center"/>
        <w:outlineLvl w:val="0"/>
        <w:rPr>
          <w:b/>
          <w:bCs/>
          <w:color w:val="000000" w:themeColor="text1"/>
        </w:rPr>
      </w:pPr>
      <w:r w:rsidRPr="00CB0F36">
        <w:rPr>
          <w:b/>
          <w:bCs/>
          <w:color w:val="000000" w:themeColor="text1"/>
        </w:rPr>
        <w:t>ПОСТАНОВЛЕНИЕ</w:t>
      </w:r>
    </w:p>
    <w:p w:rsidR="006D7BB3" w:rsidRPr="00CB0F36" w:rsidRDefault="006D7BB3" w:rsidP="006D7BB3">
      <w:pPr>
        <w:tabs>
          <w:tab w:val="left" w:pos="2694"/>
        </w:tabs>
        <w:ind w:right="-1"/>
        <w:rPr>
          <w:caps/>
          <w:color w:val="000000" w:themeColor="text1"/>
        </w:rPr>
      </w:pPr>
      <w:r>
        <w:rPr>
          <w:caps/>
          <w:color w:val="000000" w:themeColor="text1"/>
          <w:u w:val="single"/>
        </w:rPr>
        <w:t>16.05</w:t>
      </w:r>
      <w:r w:rsidRPr="00CB0F36">
        <w:rPr>
          <w:caps/>
          <w:color w:val="000000" w:themeColor="text1"/>
          <w:u w:val="single"/>
        </w:rPr>
        <w:t>.2025</w:t>
      </w:r>
      <w:r w:rsidRPr="00CB0F36">
        <w:rPr>
          <w:caps/>
          <w:color w:val="000000" w:themeColor="text1"/>
        </w:rPr>
        <w:t xml:space="preserve">                                                                                                                                                                               </w:t>
      </w:r>
      <w:r w:rsidR="00324007">
        <w:rPr>
          <w:caps/>
          <w:color w:val="000000" w:themeColor="text1"/>
          <w:u w:val="single"/>
        </w:rPr>
        <w:t>№ 740</w:t>
      </w:r>
    </w:p>
    <w:p w:rsidR="006D7BB3" w:rsidRPr="00CB0F36" w:rsidRDefault="006D7BB3" w:rsidP="006D7BB3">
      <w:pPr>
        <w:ind w:right="2"/>
        <w:jc w:val="center"/>
        <w:rPr>
          <w:color w:val="000000" w:themeColor="text1"/>
        </w:rPr>
      </w:pPr>
    </w:p>
    <w:p w:rsidR="006D7BB3" w:rsidRPr="00CB0F36" w:rsidRDefault="006D7BB3" w:rsidP="006D7BB3">
      <w:pPr>
        <w:ind w:right="2"/>
        <w:jc w:val="center"/>
        <w:rPr>
          <w:color w:val="000000" w:themeColor="text1"/>
        </w:rPr>
      </w:pPr>
      <w:r w:rsidRPr="00CB0F36">
        <w:rPr>
          <w:color w:val="000000" w:themeColor="text1"/>
        </w:rPr>
        <w:t>г. Слободской</w:t>
      </w:r>
    </w:p>
    <w:p w:rsidR="006D7BB3" w:rsidRPr="00CB0F36" w:rsidRDefault="006D7BB3" w:rsidP="006D7BB3">
      <w:pPr>
        <w:rPr>
          <w:b/>
          <w:bCs/>
          <w:color w:val="000000" w:themeColor="text1"/>
        </w:rPr>
      </w:pPr>
    </w:p>
    <w:p w:rsidR="006D7BB3" w:rsidRPr="006D7BB3" w:rsidRDefault="006D7BB3" w:rsidP="006D7BB3">
      <w:pPr>
        <w:shd w:val="clear" w:color="auto" w:fill="FFFFFF"/>
        <w:jc w:val="center"/>
        <w:rPr>
          <w:b/>
        </w:rPr>
      </w:pPr>
      <w:r w:rsidRPr="006D7BB3">
        <w:rPr>
          <w:b/>
        </w:rPr>
        <w:t>О прекращении процедуры предоставления</w:t>
      </w:r>
    </w:p>
    <w:p w:rsidR="006D7BB3" w:rsidRPr="006D7BB3" w:rsidRDefault="006D7BB3" w:rsidP="006D7BB3">
      <w:pPr>
        <w:shd w:val="clear" w:color="auto" w:fill="FFFFFF"/>
        <w:jc w:val="center"/>
        <w:rPr>
          <w:b/>
        </w:rPr>
      </w:pPr>
      <w:r w:rsidRPr="006D7BB3">
        <w:rPr>
          <w:b/>
        </w:rPr>
        <w:t>земельного участка в дер. Баташи</w:t>
      </w:r>
    </w:p>
    <w:p w:rsidR="006D7BB3" w:rsidRPr="006D7BB3" w:rsidRDefault="006D7BB3" w:rsidP="006D7BB3">
      <w:pPr>
        <w:pStyle w:val="afffd"/>
        <w:tabs>
          <w:tab w:val="left" w:pos="7230"/>
        </w:tabs>
        <w:ind w:left="0" w:firstLine="709"/>
        <w:jc w:val="both"/>
      </w:pPr>
    </w:p>
    <w:p w:rsidR="006D7BB3" w:rsidRPr="006D7BB3" w:rsidRDefault="006D7BB3" w:rsidP="006D7BB3">
      <w:pPr>
        <w:pStyle w:val="1"/>
        <w:spacing w:line="360" w:lineRule="auto"/>
        <w:ind w:left="0" w:firstLine="709"/>
        <w:jc w:val="both"/>
        <w:rPr>
          <w:b w:val="0"/>
          <w:sz w:val="20"/>
          <w:szCs w:val="20"/>
        </w:rPr>
      </w:pPr>
      <w:r w:rsidRPr="006D7BB3">
        <w:rPr>
          <w:b w:val="0"/>
          <w:sz w:val="20"/>
          <w:szCs w:val="20"/>
        </w:rPr>
        <w:t>В соответствии с пунктом 6 статьей 11.9, пунктом  8 статьи 39.11 Земельного кодекса Российской Федерации, Администрация Слободского района ПОСТАНОВЛЯЕТ:</w:t>
      </w:r>
      <w:r w:rsidRPr="006D7BB3">
        <w:rPr>
          <w:b w:val="0"/>
          <w:sz w:val="20"/>
          <w:szCs w:val="20"/>
        </w:rPr>
        <w:tab/>
      </w:r>
    </w:p>
    <w:p w:rsidR="006D7BB3" w:rsidRPr="006D7BB3" w:rsidRDefault="006D7BB3" w:rsidP="006D7BB3">
      <w:pPr>
        <w:pStyle w:val="1"/>
        <w:spacing w:line="360" w:lineRule="auto"/>
        <w:ind w:left="0" w:firstLine="709"/>
        <w:jc w:val="both"/>
        <w:rPr>
          <w:b w:val="0"/>
          <w:sz w:val="20"/>
          <w:szCs w:val="20"/>
        </w:rPr>
      </w:pPr>
      <w:r w:rsidRPr="006D7BB3">
        <w:rPr>
          <w:b w:val="0"/>
          <w:sz w:val="20"/>
          <w:szCs w:val="20"/>
        </w:rPr>
        <w:t xml:space="preserve">1. Прекратить процедуру предоставления земельного участка с кадастровым номером 43:30:420401:544, площадью 902 кв. метров, расположенного по адресу: Российская Федерация, Кировская область, Слободской район, Ленинское сельское поселение, д. Баташи, с разрешенным использованием – для индивидуального жилищного строительства, информация о котором была размещена на официальном сайте </w:t>
      </w:r>
      <w:hyperlink r:id="rId10" w:history="1">
        <w:r w:rsidRPr="006D7BB3">
          <w:rPr>
            <w:rStyle w:val="afffb"/>
            <w:b w:val="0"/>
            <w:sz w:val="20"/>
            <w:szCs w:val="20"/>
          </w:rPr>
          <w:t>www.torgi.gov.ru</w:t>
        </w:r>
      </w:hyperlink>
      <w:r w:rsidRPr="006D7BB3">
        <w:rPr>
          <w:b w:val="0"/>
          <w:sz w:val="20"/>
          <w:szCs w:val="20"/>
        </w:rPr>
        <w:t xml:space="preserve"> </w:t>
      </w:r>
      <w:r w:rsidR="000558F1">
        <w:rPr>
          <w:b w:val="0"/>
          <w:sz w:val="20"/>
          <w:szCs w:val="20"/>
        </w:rPr>
        <w:t xml:space="preserve">                                    </w:t>
      </w:r>
      <w:r w:rsidRPr="006D7BB3">
        <w:rPr>
          <w:b w:val="0"/>
          <w:sz w:val="20"/>
          <w:szCs w:val="20"/>
        </w:rPr>
        <w:t>от 18.04.2025 № 21000019410000000425.</w:t>
      </w:r>
    </w:p>
    <w:p w:rsidR="006D7BB3" w:rsidRPr="006D7BB3" w:rsidRDefault="006D7BB3" w:rsidP="006D7BB3">
      <w:pPr>
        <w:pStyle w:val="1"/>
        <w:spacing w:line="360" w:lineRule="auto"/>
        <w:ind w:left="0" w:firstLine="709"/>
        <w:jc w:val="both"/>
        <w:rPr>
          <w:b w:val="0"/>
          <w:sz w:val="20"/>
          <w:szCs w:val="20"/>
        </w:rPr>
      </w:pPr>
      <w:r w:rsidRPr="006D7BB3">
        <w:rPr>
          <w:b w:val="0"/>
          <w:sz w:val="20"/>
          <w:szCs w:val="20"/>
        </w:rPr>
        <w:t>2. Опубликовать настоящее постановление в информационном бюллетене органа местного самоуправления Слободского муниципального района Кировской области, разместить на официальном сайте администрации Слободского района.</w:t>
      </w:r>
    </w:p>
    <w:p w:rsidR="006D7BB3" w:rsidRDefault="006D7BB3" w:rsidP="006D7BB3">
      <w:pPr>
        <w:spacing w:line="276" w:lineRule="auto"/>
      </w:pPr>
    </w:p>
    <w:p w:rsidR="006D7BB3" w:rsidRDefault="006D7BB3" w:rsidP="006D7BB3">
      <w:pPr>
        <w:spacing w:line="276" w:lineRule="auto"/>
      </w:pPr>
    </w:p>
    <w:p w:rsidR="006D7BB3" w:rsidRDefault="006D7BB3" w:rsidP="006D7BB3">
      <w:pPr>
        <w:tabs>
          <w:tab w:val="left" w:pos="7230"/>
        </w:tabs>
        <w:jc w:val="both"/>
      </w:pPr>
      <w:r w:rsidRPr="006D7BB3">
        <w:t xml:space="preserve">Глава Слободского района                                      </w:t>
      </w:r>
      <w:r>
        <w:t xml:space="preserve">                   А.И. Костылев</w:t>
      </w:r>
    </w:p>
    <w:p w:rsidR="000558F1" w:rsidRDefault="000558F1" w:rsidP="000558F1">
      <w:pPr>
        <w:ind w:firstLine="708"/>
        <w:jc w:val="center"/>
      </w:pPr>
      <w:r w:rsidRPr="00CB0F36">
        <w:rPr>
          <w:color w:val="000000" w:themeColor="text1"/>
        </w:rPr>
        <w:t>_____________________________</w:t>
      </w:r>
    </w:p>
    <w:p w:rsidR="000558F1" w:rsidRDefault="000558F1" w:rsidP="006D7BB3">
      <w:pPr>
        <w:tabs>
          <w:tab w:val="left" w:pos="7230"/>
        </w:tabs>
        <w:jc w:val="both"/>
      </w:pPr>
    </w:p>
    <w:sectPr w:rsidR="000558F1" w:rsidSect="00443C90">
      <w:headerReference w:type="default" r:id="rId11"/>
      <w:footerReference w:type="default" r:id="rId12"/>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D0A" w:rsidRDefault="00736D0A" w:rsidP="00D40C66">
      <w:r>
        <w:separator/>
      </w:r>
    </w:p>
  </w:endnote>
  <w:endnote w:type="continuationSeparator" w:id="0">
    <w:p w:rsidR="00736D0A" w:rsidRDefault="00736D0A"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961" w:rsidRPr="00616DE0" w:rsidRDefault="00617961">
    <w:pPr>
      <w:pStyle w:val="ad"/>
      <w:rPr>
        <w:i/>
        <w:sz w:val="12"/>
      </w:rPr>
    </w:pPr>
  </w:p>
  <w:p w:rsidR="00617961" w:rsidRDefault="00617961">
    <w:pPr>
      <w:pStyle w:val="ad"/>
      <w:rPr>
        <w:i/>
        <w:sz w:val="16"/>
      </w:rPr>
    </w:pPr>
    <w:r w:rsidRPr="00A711BD">
      <w:rPr>
        <w:i/>
        <w:sz w:val="16"/>
      </w:rPr>
      <w:t>Информационный бюллетень №</w:t>
    </w:r>
    <w:r w:rsidR="001A019D">
      <w:rPr>
        <w:i/>
        <w:sz w:val="16"/>
      </w:rPr>
      <w:t xml:space="preserve"> 16(190</w:t>
    </w:r>
    <w:r>
      <w:rPr>
        <w:i/>
        <w:sz w:val="16"/>
      </w:rPr>
      <w:t>)</w:t>
    </w:r>
  </w:p>
  <w:p w:rsidR="00617961" w:rsidRPr="00A711BD" w:rsidRDefault="00617961">
    <w:pPr>
      <w:pStyle w:val="ad"/>
      <w:rPr>
        <w:i/>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D0A" w:rsidRDefault="00736D0A" w:rsidP="00D40C66">
      <w:r>
        <w:separator/>
      </w:r>
    </w:p>
  </w:footnote>
  <w:footnote w:type="continuationSeparator" w:id="0">
    <w:p w:rsidR="00736D0A" w:rsidRDefault="00736D0A" w:rsidP="00D40C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892285"/>
      <w:docPartObj>
        <w:docPartGallery w:val="Page Numbers (Top of Page)"/>
        <w:docPartUnique/>
      </w:docPartObj>
    </w:sdtPr>
    <w:sdtEndPr>
      <w:rPr>
        <w:sz w:val="12"/>
      </w:rPr>
    </w:sdtEndPr>
    <w:sdtContent>
      <w:p w:rsidR="00617961" w:rsidRPr="007B1733" w:rsidRDefault="00617961">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F36ADC">
          <w:rPr>
            <w:noProof/>
            <w:sz w:val="16"/>
          </w:rPr>
          <w:t>2</w:t>
        </w:r>
        <w:r w:rsidRPr="007B1733">
          <w:rPr>
            <w:sz w:val="16"/>
          </w:rPr>
          <w:fldChar w:fldCharType="end"/>
        </w:r>
      </w:p>
    </w:sdtContent>
  </w:sdt>
  <w:p w:rsidR="00617961" w:rsidRDefault="00617961"/>
  <w:p w:rsidR="00617961" w:rsidRDefault="0061796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15:restartNumberingAfterBreak="0">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15:restartNumberingAfterBreak="0">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07335DEC"/>
    <w:multiLevelType w:val="multilevel"/>
    <w:tmpl w:val="24E82598"/>
    <w:lvl w:ilvl="0">
      <w:start w:val="1"/>
      <w:numFmt w:val="decimal"/>
      <w:lvlText w:val="%1."/>
      <w:lvlJc w:val="left"/>
      <w:pPr>
        <w:ind w:left="928" w:hanging="360"/>
      </w:pPr>
    </w:lvl>
    <w:lvl w:ilvl="1">
      <w:start w:val="1"/>
      <w:numFmt w:val="decimal"/>
      <w:isLgl/>
      <w:lvlText w:val="%1.%2."/>
      <w:lvlJc w:val="left"/>
      <w:pPr>
        <w:ind w:left="1860" w:hanging="720"/>
      </w:pPr>
      <w:rPr>
        <w:rFonts w:hint="default"/>
      </w:rPr>
    </w:lvl>
    <w:lvl w:ilvl="2">
      <w:start w:val="1"/>
      <w:numFmt w:val="decimal"/>
      <w:isLgl/>
      <w:lvlText w:val="%1.%2.%3."/>
      <w:lvlJc w:val="left"/>
      <w:pPr>
        <w:ind w:left="2432" w:hanging="720"/>
      </w:pPr>
      <w:rPr>
        <w:rFonts w:hint="default"/>
      </w:rPr>
    </w:lvl>
    <w:lvl w:ilvl="3">
      <w:start w:val="1"/>
      <w:numFmt w:val="decimal"/>
      <w:isLgl/>
      <w:lvlText w:val="%1.%2.%3.%4."/>
      <w:lvlJc w:val="left"/>
      <w:pPr>
        <w:ind w:left="3364" w:hanging="1080"/>
      </w:pPr>
      <w:rPr>
        <w:rFonts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4868" w:hanging="1440"/>
      </w:pPr>
      <w:rPr>
        <w:rFonts w:hint="default"/>
      </w:rPr>
    </w:lvl>
    <w:lvl w:ilvl="6">
      <w:start w:val="1"/>
      <w:numFmt w:val="decimal"/>
      <w:isLgl/>
      <w:lvlText w:val="%1.%2.%3.%4.%5.%6.%7."/>
      <w:lvlJc w:val="left"/>
      <w:pPr>
        <w:ind w:left="5800" w:hanging="1800"/>
      </w:pPr>
      <w:rPr>
        <w:rFonts w:hint="default"/>
      </w:rPr>
    </w:lvl>
    <w:lvl w:ilvl="7">
      <w:start w:val="1"/>
      <w:numFmt w:val="decimal"/>
      <w:isLgl/>
      <w:lvlText w:val="%1.%2.%3.%4.%5.%6.%7.%8."/>
      <w:lvlJc w:val="left"/>
      <w:pPr>
        <w:ind w:left="6372" w:hanging="1800"/>
      </w:pPr>
      <w:rPr>
        <w:rFonts w:hint="default"/>
      </w:rPr>
    </w:lvl>
    <w:lvl w:ilvl="8">
      <w:start w:val="1"/>
      <w:numFmt w:val="decimal"/>
      <w:isLgl/>
      <w:lvlText w:val="%1.%2.%3.%4.%5.%6.%7.%8.%9."/>
      <w:lvlJc w:val="left"/>
      <w:pPr>
        <w:ind w:left="7304" w:hanging="2160"/>
      </w:pPr>
      <w:rPr>
        <w:rFonts w:hint="default"/>
      </w:rPr>
    </w:lvl>
  </w:abstractNum>
  <w:abstractNum w:abstractNumId="8" w15:restartNumberingAfterBreak="0">
    <w:nsid w:val="08043EC2"/>
    <w:multiLevelType w:val="hybridMultilevel"/>
    <w:tmpl w:val="E266DFB8"/>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DD96731"/>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15134081"/>
    <w:multiLevelType w:val="hybridMultilevel"/>
    <w:tmpl w:val="ED2A22E2"/>
    <w:lvl w:ilvl="0" w:tplc="A6BAB0C4">
      <w:start w:val="1"/>
      <w:numFmt w:val="decimal"/>
      <w:lvlText w:val="%1."/>
      <w:lvlJc w:val="left"/>
      <w:pPr>
        <w:ind w:left="1364" w:hanging="360"/>
      </w:pPr>
      <w:rPr>
        <w:rFonts w:hint="default"/>
        <w:b/>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2" w15:restartNumberingAfterBreak="0">
    <w:nsid w:val="170E1755"/>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1C355B25"/>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1D43375E"/>
    <w:multiLevelType w:val="multilevel"/>
    <w:tmpl w:val="E4AE9C54"/>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597931"/>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2BB03ECA"/>
    <w:multiLevelType w:val="hybridMultilevel"/>
    <w:tmpl w:val="9146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026A3"/>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370275E2"/>
    <w:multiLevelType w:val="singleLevel"/>
    <w:tmpl w:val="FCA4C50E"/>
    <w:lvl w:ilvl="0">
      <w:start w:val="1"/>
      <w:numFmt w:val="decimal"/>
      <w:pStyle w:val="a2"/>
      <w:lvlText w:val="%1."/>
      <w:lvlJc w:val="left"/>
      <w:pPr>
        <w:tabs>
          <w:tab w:val="num" w:pos="1080"/>
        </w:tabs>
        <w:ind w:left="1080" w:hanging="360"/>
      </w:pPr>
    </w:lvl>
  </w:abstractNum>
  <w:abstractNum w:abstractNumId="21" w15:restartNumberingAfterBreak="0">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22" w15:restartNumberingAfterBreak="0">
    <w:nsid w:val="386C4C63"/>
    <w:multiLevelType w:val="hybridMultilevel"/>
    <w:tmpl w:val="842AC1F6"/>
    <w:lvl w:ilvl="0" w:tplc="44D03CB0">
      <w:start w:val="1"/>
      <w:numFmt w:val="decimal"/>
      <w:lvlText w:val="%1."/>
      <w:lvlJc w:val="left"/>
      <w:pPr>
        <w:ind w:left="360"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3" w15:restartNumberingAfterBreak="0">
    <w:nsid w:val="3B29668E"/>
    <w:multiLevelType w:val="multilevel"/>
    <w:tmpl w:val="C928A1EA"/>
    <w:lvl w:ilvl="0">
      <w:start w:val="2"/>
      <w:numFmt w:val="decimal"/>
      <w:lvlText w:val="%1."/>
      <w:lvlJc w:val="left"/>
      <w:pPr>
        <w:ind w:left="450" w:hanging="450"/>
      </w:pPr>
      <w:rPr>
        <w:rFonts w:ascii="Times New Roman" w:hAnsi="Times New Roman" w:cs="Times New Roman" w:hint="default"/>
      </w:rPr>
    </w:lvl>
    <w:lvl w:ilvl="1">
      <w:start w:val="3"/>
      <w:numFmt w:val="decimal"/>
      <w:lvlText w:val="%1.%2."/>
      <w:lvlJc w:val="left"/>
      <w:pPr>
        <w:ind w:left="1404" w:hanging="72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3132" w:hanging="108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860" w:hanging="1440"/>
      </w:pPr>
      <w:rPr>
        <w:rFonts w:hint="default"/>
      </w:rPr>
    </w:lvl>
    <w:lvl w:ilvl="6">
      <w:start w:val="1"/>
      <w:numFmt w:val="decimal"/>
      <w:lvlText w:val="%1.%2.%3.%4.%5.%6.%7."/>
      <w:lvlJc w:val="left"/>
      <w:pPr>
        <w:ind w:left="5904" w:hanging="1800"/>
      </w:pPr>
      <w:rPr>
        <w:rFonts w:hint="default"/>
      </w:rPr>
    </w:lvl>
    <w:lvl w:ilvl="7">
      <w:start w:val="1"/>
      <w:numFmt w:val="decimal"/>
      <w:lvlText w:val="%1.%2.%3.%4.%5.%6.%7.%8."/>
      <w:lvlJc w:val="left"/>
      <w:pPr>
        <w:ind w:left="6588" w:hanging="1800"/>
      </w:pPr>
      <w:rPr>
        <w:rFonts w:hint="default"/>
      </w:rPr>
    </w:lvl>
    <w:lvl w:ilvl="8">
      <w:start w:val="1"/>
      <w:numFmt w:val="decimal"/>
      <w:lvlText w:val="%1.%2.%3.%4.%5.%6.%7.%8.%9."/>
      <w:lvlJc w:val="left"/>
      <w:pPr>
        <w:ind w:left="7632" w:hanging="2160"/>
      </w:pPr>
      <w:rPr>
        <w:rFonts w:hint="default"/>
      </w:rPr>
    </w:lvl>
  </w:abstractNum>
  <w:abstractNum w:abstractNumId="24" w15:restartNumberingAfterBreak="0">
    <w:nsid w:val="3CE843D4"/>
    <w:multiLevelType w:val="hybridMultilevel"/>
    <w:tmpl w:val="918C229C"/>
    <w:lvl w:ilvl="0" w:tplc="69EE361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5" w15:restartNumberingAfterBreak="0">
    <w:nsid w:val="3D0066C8"/>
    <w:multiLevelType w:val="hybridMultilevel"/>
    <w:tmpl w:val="36083C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3D383DEB"/>
    <w:multiLevelType w:val="hybridMultilevel"/>
    <w:tmpl w:val="9E2C73BE"/>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426D0662"/>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15:restartNumberingAfterBreak="0">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9C41BCF"/>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 w15:restartNumberingAfterBreak="0">
    <w:nsid w:val="4BD60774"/>
    <w:multiLevelType w:val="hybridMultilevel"/>
    <w:tmpl w:val="70E6AC76"/>
    <w:lvl w:ilvl="0" w:tplc="EDF43B76">
      <w:start w:val="1"/>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15:restartNumberingAfterBreak="0">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D8C39AA"/>
    <w:multiLevelType w:val="hybridMultilevel"/>
    <w:tmpl w:val="4AEA50C6"/>
    <w:lvl w:ilvl="0" w:tplc="43826196">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4" w15:restartNumberingAfterBreak="0">
    <w:nsid w:val="58DB02A8"/>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9C22ACB"/>
    <w:multiLevelType w:val="hybridMultilevel"/>
    <w:tmpl w:val="893417D2"/>
    <w:lvl w:ilvl="0" w:tplc="33FA64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5B6F75BE"/>
    <w:multiLevelType w:val="multilevel"/>
    <w:tmpl w:val="8B56D2BA"/>
    <w:lvl w:ilvl="0">
      <w:start w:val="1"/>
      <w:numFmt w:val="decimal"/>
      <w:lvlText w:val="%1."/>
      <w:lvlJc w:val="left"/>
      <w:pPr>
        <w:ind w:left="450" w:hanging="450"/>
      </w:pPr>
      <w:rPr>
        <w:rFonts w:hint="default"/>
      </w:rPr>
    </w:lvl>
    <w:lvl w:ilvl="1">
      <w:start w:val="4"/>
      <w:numFmt w:val="decimal"/>
      <w:lvlText w:val="%1.%2."/>
      <w:lvlJc w:val="left"/>
      <w:pPr>
        <w:ind w:left="1404" w:hanging="72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3132" w:hanging="108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860" w:hanging="1440"/>
      </w:pPr>
      <w:rPr>
        <w:rFonts w:hint="default"/>
      </w:rPr>
    </w:lvl>
    <w:lvl w:ilvl="6">
      <w:start w:val="1"/>
      <w:numFmt w:val="decimal"/>
      <w:lvlText w:val="%1.%2.%3.%4.%5.%6.%7."/>
      <w:lvlJc w:val="left"/>
      <w:pPr>
        <w:ind w:left="5904" w:hanging="1800"/>
      </w:pPr>
      <w:rPr>
        <w:rFonts w:hint="default"/>
      </w:rPr>
    </w:lvl>
    <w:lvl w:ilvl="7">
      <w:start w:val="1"/>
      <w:numFmt w:val="decimal"/>
      <w:lvlText w:val="%1.%2.%3.%4.%5.%6.%7.%8."/>
      <w:lvlJc w:val="left"/>
      <w:pPr>
        <w:ind w:left="6588" w:hanging="1800"/>
      </w:pPr>
      <w:rPr>
        <w:rFonts w:hint="default"/>
      </w:rPr>
    </w:lvl>
    <w:lvl w:ilvl="8">
      <w:start w:val="1"/>
      <w:numFmt w:val="decimal"/>
      <w:lvlText w:val="%1.%2.%3.%4.%5.%6.%7.%8.%9."/>
      <w:lvlJc w:val="left"/>
      <w:pPr>
        <w:ind w:left="7632" w:hanging="2160"/>
      </w:pPr>
      <w:rPr>
        <w:rFonts w:hint="default"/>
      </w:rPr>
    </w:lvl>
  </w:abstractNum>
  <w:abstractNum w:abstractNumId="37" w15:restartNumberingAfterBreak="0">
    <w:nsid w:val="5F6D241F"/>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15:restartNumberingAfterBreak="0">
    <w:nsid w:val="5F73032C"/>
    <w:multiLevelType w:val="hybridMultilevel"/>
    <w:tmpl w:val="C10A4502"/>
    <w:lvl w:ilvl="0" w:tplc="7DB87442">
      <w:start w:val="1"/>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15:restartNumberingAfterBreak="0">
    <w:nsid w:val="5FD2335A"/>
    <w:multiLevelType w:val="multilevel"/>
    <w:tmpl w:val="0F6C07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3EC20A5"/>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15:restartNumberingAfterBreak="0">
    <w:nsid w:val="63F73756"/>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2" w15:restartNumberingAfterBreak="0">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A958C9"/>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4" w15:restartNumberingAfterBreak="0">
    <w:nsid w:val="6EDE1B46"/>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15:restartNumberingAfterBreak="0">
    <w:nsid w:val="71150493"/>
    <w:multiLevelType w:val="hybridMultilevel"/>
    <w:tmpl w:val="A426C226"/>
    <w:lvl w:ilvl="0" w:tplc="CCA8C39A">
      <w:start w:val="3"/>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23D58D9"/>
    <w:multiLevelType w:val="hybridMultilevel"/>
    <w:tmpl w:val="D2FA5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26C593B"/>
    <w:multiLevelType w:val="multilevel"/>
    <w:tmpl w:val="670CB12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72851C70"/>
    <w:multiLevelType w:val="hybridMultilevel"/>
    <w:tmpl w:val="611A7E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72F2017"/>
    <w:multiLevelType w:val="hybridMultilevel"/>
    <w:tmpl w:val="E266DFB8"/>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15:restartNumberingAfterBreak="0">
    <w:nsid w:val="77C510A5"/>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15:restartNumberingAfterBreak="0">
    <w:nsid w:val="78953389"/>
    <w:multiLevelType w:val="multilevel"/>
    <w:tmpl w:val="2E76B6C0"/>
    <w:lvl w:ilvl="0">
      <w:start w:val="1"/>
      <w:numFmt w:val="decimal"/>
      <w:lvlText w:val="%1."/>
      <w:lvlJc w:val="left"/>
      <w:pPr>
        <w:ind w:left="1044" w:hanging="360"/>
      </w:pPr>
      <w:rPr>
        <w:rFonts w:hint="default"/>
      </w:rPr>
    </w:lvl>
    <w:lvl w:ilvl="1">
      <w:start w:val="1"/>
      <w:numFmt w:val="decimal"/>
      <w:isLgl/>
      <w:lvlText w:val="%1.%2."/>
      <w:lvlJc w:val="left"/>
      <w:pPr>
        <w:ind w:left="1404"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764"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24"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484" w:hanging="1800"/>
      </w:pPr>
      <w:rPr>
        <w:rFonts w:hint="default"/>
      </w:rPr>
    </w:lvl>
    <w:lvl w:ilvl="8">
      <w:start w:val="1"/>
      <w:numFmt w:val="decimal"/>
      <w:isLgl/>
      <w:lvlText w:val="%1.%2.%3.%4.%5.%6.%7.%8.%9."/>
      <w:lvlJc w:val="left"/>
      <w:pPr>
        <w:ind w:left="2844" w:hanging="2160"/>
      </w:pPr>
      <w:rPr>
        <w:rFonts w:hint="default"/>
      </w:rPr>
    </w:lvl>
  </w:abstractNum>
  <w:abstractNum w:abstractNumId="53" w15:restartNumberingAfterBreak="0">
    <w:nsid w:val="7E1B260A"/>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2"/>
  </w:num>
  <w:num w:numId="2">
    <w:abstractNumId w:val="0"/>
  </w:num>
  <w:num w:numId="3">
    <w:abstractNumId w:val="9"/>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0"/>
  </w:num>
  <w:num w:numId="5">
    <w:abstractNumId w:val="6"/>
  </w:num>
  <w:num w:numId="6">
    <w:abstractNumId w:val="16"/>
  </w:num>
  <w:num w:numId="7">
    <w:abstractNumId w:val="21"/>
  </w:num>
  <w:num w:numId="8">
    <w:abstractNumId w:val="49"/>
  </w:num>
  <w:num w:numId="9">
    <w:abstractNumId w:val="24"/>
  </w:num>
  <w:num w:numId="10">
    <w:abstractNumId w:val="18"/>
  </w:num>
  <w:num w:numId="11">
    <w:abstractNumId w:val="25"/>
  </w:num>
  <w:num w:numId="12">
    <w:abstractNumId w:val="45"/>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47"/>
  </w:num>
  <w:num w:numId="16">
    <w:abstractNumId w:val="35"/>
  </w:num>
  <w:num w:numId="17">
    <w:abstractNumId w:val="13"/>
  </w:num>
  <w:num w:numId="18">
    <w:abstractNumId w:val="52"/>
  </w:num>
  <w:num w:numId="19">
    <w:abstractNumId w:val="23"/>
  </w:num>
  <w:num w:numId="20">
    <w:abstractNumId w:val="46"/>
  </w:num>
  <w:num w:numId="21">
    <w:abstractNumId w:val="7"/>
  </w:num>
  <w:num w:numId="22">
    <w:abstractNumId w:val="15"/>
  </w:num>
  <w:num w:numId="23">
    <w:abstractNumId w:val="48"/>
  </w:num>
  <w:num w:numId="24">
    <w:abstractNumId w:val="31"/>
  </w:num>
  <w:num w:numId="25">
    <w:abstractNumId w:val="32"/>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12"/>
  </w:num>
  <w:num w:numId="29">
    <w:abstractNumId w:val="17"/>
  </w:num>
  <w:num w:numId="30">
    <w:abstractNumId w:val="19"/>
  </w:num>
  <w:num w:numId="31">
    <w:abstractNumId w:val="10"/>
  </w:num>
  <w:num w:numId="32">
    <w:abstractNumId w:val="41"/>
  </w:num>
  <w:num w:numId="33">
    <w:abstractNumId w:val="40"/>
  </w:num>
  <w:num w:numId="34">
    <w:abstractNumId w:val="43"/>
  </w:num>
  <w:num w:numId="35">
    <w:abstractNumId w:val="29"/>
  </w:num>
  <w:num w:numId="36">
    <w:abstractNumId w:val="27"/>
  </w:num>
  <w:num w:numId="37">
    <w:abstractNumId w:val="51"/>
  </w:num>
  <w:num w:numId="38">
    <w:abstractNumId w:val="14"/>
  </w:num>
  <w:num w:numId="39">
    <w:abstractNumId w:val="34"/>
  </w:num>
  <w:num w:numId="40">
    <w:abstractNumId w:val="26"/>
  </w:num>
  <w:num w:numId="41">
    <w:abstractNumId w:val="53"/>
  </w:num>
  <w:num w:numId="42">
    <w:abstractNumId w:val="44"/>
  </w:num>
  <w:num w:numId="43">
    <w:abstractNumId w:val="30"/>
  </w:num>
  <w:num w:numId="44">
    <w:abstractNumId w:val="11"/>
  </w:num>
  <w:num w:numId="45">
    <w:abstractNumId w:val="8"/>
  </w:num>
  <w:num w:numId="46">
    <w:abstractNumId w:val="50"/>
  </w:num>
  <w:num w:numId="47">
    <w:abstractNumId w:val="38"/>
  </w:num>
  <w:num w:numId="48">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ucTYVBNAbc4m8aewDwdgqPKbHh1+yuppR69914taLf/I8HLA/yMfs2S18UmJdiltSW0VFnQOPiQd29dCAotE1Q==" w:salt="dIRrUmZJTLi9QI9/JJgpFw=="/>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B6A"/>
    <w:rsid w:val="00000F49"/>
    <w:rsid w:val="000019D2"/>
    <w:rsid w:val="00001CA6"/>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0E74"/>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0EA"/>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F7D"/>
    <w:rsid w:val="00053452"/>
    <w:rsid w:val="0005352F"/>
    <w:rsid w:val="0005384D"/>
    <w:rsid w:val="000538C9"/>
    <w:rsid w:val="000539EB"/>
    <w:rsid w:val="00054CC2"/>
    <w:rsid w:val="000551E4"/>
    <w:rsid w:val="00055508"/>
    <w:rsid w:val="00055529"/>
    <w:rsid w:val="0005561F"/>
    <w:rsid w:val="00055807"/>
    <w:rsid w:val="000558F1"/>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0D4"/>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11D6"/>
    <w:rsid w:val="000A1340"/>
    <w:rsid w:val="000A1A36"/>
    <w:rsid w:val="000A1B67"/>
    <w:rsid w:val="000A1C5E"/>
    <w:rsid w:val="000A1FF1"/>
    <w:rsid w:val="000A2015"/>
    <w:rsid w:val="000A2BCF"/>
    <w:rsid w:val="000A2E28"/>
    <w:rsid w:val="000A3625"/>
    <w:rsid w:val="000A3B6B"/>
    <w:rsid w:val="000A3C22"/>
    <w:rsid w:val="000A3C3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3119"/>
    <w:rsid w:val="000B3360"/>
    <w:rsid w:val="000B33EC"/>
    <w:rsid w:val="000B3856"/>
    <w:rsid w:val="000B3DA2"/>
    <w:rsid w:val="000B4062"/>
    <w:rsid w:val="000B452A"/>
    <w:rsid w:val="000B4568"/>
    <w:rsid w:val="000B464D"/>
    <w:rsid w:val="000B4713"/>
    <w:rsid w:val="000B47B9"/>
    <w:rsid w:val="000B4941"/>
    <w:rsid w:val="000B4A3E"/>
    <w:rsid w:val="000B4AAF"/>
    <w:rsid w:val="000B4D02"/>
    <w:rsid w:val="000B5D5C"/>
    <w:rsid w:val="000B5F76"/>
    <w:rsid w:val="000B62D9"/>
    <w:rsid w:val="000B648A"/>
    <w:rsid w:val="000B6637"/>
    <w:rsid w:val="000B695F"/>
    <w:rsid w:val="000B6A47"/>
    <w:rsid w:val="000B7939"/>
    <w:rsid w:val="000B7BA6"/>
    <w:rsid w:val="000B7D45"/>
    <w:rsid w:val="000C012B"/>
    <w:rsid w:val="000C06C2"/>
    <w:rsid w:val="000C1153"/>
    <w:rsid w:val="000C1989"/>
    <w:rsid w:val="000C1B8C"/>
    <w:rsid w:val="000C1C8C"/>
    <w:rsid w:val="000C1E80"/>
    <w:rsid w:val="000C23F0"/>
    <w:rsid w:val="000C264C"/>
    <w:rsid w:val="000C2C68"/>
    <w:rsid w:val="000C3557"/>
    <w:rsid w:val="000C385F"/>
    <w:rsid w:val="000C3C35"/>
    <w:rsid w:val="000C3CC3"/>
    <w:rsid w:val="000C4026"/>
    <w:rsid w:val="000C4275"/>
    <w:rsid w:val="000C436A"/>
    <w:rsid w:val="000C4785"/>
    <w:rsid w:val="000C49FC"/>
    <w:rsid w:val="000C4A20"/>
    <w:rsid w:val="000C4BFF"/>
    <w:rsid w:val="000C4C2B"/>
    <w:rsid w:val="000C4F32"/>
    <w:rsid w:val="000C4F35"/>
    <w:rsid w:val="000C533D"/>
    <w:rsid w:val="000C5530"/>
    <w:rsid w:val="000C599B"/>
    <w:rsid w:val="000C5C74"/>
    <w:rsid w:val="000C5F31"/>
    <w:rsid w:val="000C6D41"/>
    <w:rsid w:val="000C72CA"/>
    <w:rsid w:val="000C76F7"/>
    <w:rsid w:val="000C7946"/>
    <w:rsid w:val="000C7E8B"/>
    <w:rsid w:val="000D01E5"/>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21E"/>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A8F"/>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3F7"/>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3DB"/>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B1"/>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4C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77ED7"/>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3D9"/>
    <w:rsid w:val="001866D5"/>
    <w:rsid w:val="00186907"/>
    <w:rsid w:val="00186C54"/>
    <w:rsid w:val="00186DCC"/>
    <w:rsid w:val="00186F80"/>
    <w:rsid w:val="001874E6"/>
    <w:rsid w:val="00187779"/>
    <w:rsid w:val="00187810"/>
    <w:rsid w:val="001879D5"/>
    <w:rsid w:val="00187D48"/>
    <w:rsid w:val="00190273"/>
    <w:rsid w:val="00190BC0"/>
    <w:rsid w:val="00190D3C"/>
    <w:rsid w:val="0019134B"/>
    <w:rsid w:val="001917C3"/>
    <w:rsid w:val="00191B3E"/>
    <w:rsid w:val="001924C9"/>
    <w:rsid w:val="00192B98"/>
    <w:rsid w:val="00192FE4"/>
    <w:rsid w:val="0019313D"/>
    <w:rsid w:val="0019341F"/>
    <w:rsid w:val="00193784"/>
    <w:rsid w:val="0019474F"/>
    <w:rsid w:val="001948EB"/>
    <w:rsid w:val="00194A51"/>
    <w:rsid w:val="00194B08"/>
    <w:rsid w:val="001951D5"/>
    <w:rsid w:val="00195E0F"/>
    <w:rsid w:val="00196135"/>
    <w:rsid w:val="001963FE"/>
    <w:rsid w:val="00196488"/>
    <w:rsid w:val="001967B1"/>
    <w:rsid w:val="001969EB"/>
    <w:rsid w:val="00197729"/>
    <w:rsid w:val="00197F9E"/>
    <w:rsid w:val="001A019D"/>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A89"/>
    <w:rsid w:val="001A4BB7"/>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146"/>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0FA"/>
    <w:rsid w:val="0020078F"/>
    <w:rsid w:val="0020079C"/>
    <w:rsid w:val="00201AAA"/>
    <w:rsid w:val="00201C1A"/>
    <w:rsid w:val="00201E96"/>
    <w:rsid w:val="00202029"/>
    <w:rsid w:val="002024FF"/>
    <w:rsid w:val="0020305F"/>
    <w:rsid w:val="00203666"/>
    <w:rsid w:val="002042FA"/>
    <w:rsid w:val="00204578"/>
    <w:rsid w:val="00204B2C"/>
    <w:rsid w:val="00204FF3"/>
    <w:rsid w:val="002050DA"/>
    <w:rsid w:val="00205592"/>
    <w:rsid w:val="0020599F"/>
    <w:rsid w:val="002059E2"/>
    <w:rsid w:val="00205C8B"/>
    <w:rsid w:val="00206819"/>
    <w:rsid w:val="002069A2"/>
    <w:rsid w:val="00206C4B"/>
    <w:rsid w:val="0020762A"/>
    <w:rsid w:val="002077E8"/>
    <w:rsid w:val="00207B6D"/>
    <w:rsid w:val="00210423"/>
    <w:rsid w:val="002104FC"/>
    <w:rsid w:val="002110DD"/>
    <w:rsid w:val="0021126A"/>
    <w:rsid w:val="00211773"/>
    <w:rsid w:val="00211A84"/>
    <w:rsid w:val="002120A5"/>
    <w:rsid w:val="00212C90"/>
    <w:rsid w:val="00212D5F"/>
    <w:rsid w:val="00212E9B"/>
    <w:rsid w:val="002135C5"/>
    <w:rsid w:val="00213D2C"/>
    <w:rsid w:val="002140C5"/>
    <w:rsid w:val="00214D90"/>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4A5"/>
    <w:rsid w:val="00230937"/>
    <w:rsid w:val="002309AD"/>
    <w:rsid w:val="00230BFD"/>
    <w:rsid w:val="00231D7C"/>
    <w:rsid w:val="00231F5D"/>
    <w:rsid w:val="002323B8"/>
    <w:rsid w:val="002329D0"/>
    <w:rsid w:val="00232CCC"/>
    <w:rsid w:val="00232F24"/>
    <w:rsid w:val="0023322A"/>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2FF"/>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B16"/>
    <w:rsid w:val="00290C0F"/>
    <w:rsid w:val="00290C58"/>
    <w:rsid w:val="00290C5A"/>
    <w:rsid w:val="0029148E"/>
    <w:rsid w:val="0029204F"/>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704"/>
    <w:rsid w:val="002B195A"/>
    <w:rsid w:val="002B19F7"/>
    <w:rsid w:val="002B1B30"/>
    <w:rsid w:val="002B4867"/>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4A83"/>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5C44"/>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5DA4"/>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65D3"/>
    <w:rsid w:val="00316E62"/>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3C98"/>
    <w:rsid w:val="00324007"/>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21A"/>
    <w:rsid w:val="00335365"/>
    <w:rsid w:val="00335A7C"/>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633"/>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C6F"/>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6ED5"/>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19F"/>
    <w:rsid w:val="00362556"/>
    <w:rsid w:val="0036298F"/>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6695"/>
    <w:rsid w:val="003870A6"/>
    <w:rsid w:val="00387C34"/>
    <w:rsid w:val="00387DD0"/>
    <w:rsid w:val="00390251"/>
    <w:rsid w:val="00390386"/>
    <w:rsid w:val="00390746"/>
    <w:rsid w:val="00390DA3"/>
    <w:rsid w:val="00390ECB"/>
    <w:rsid w:val="00390F1E"/>
    <w:rsid w:val="0039119F"/>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3F8C"/>
    <w:rsid w:val="00395322"/>
    <w:rsid w:val="0039541D"/>
    <w:rsid w:val="00395E74"/>
    <w:rsid w:val="0039661E"/>
    <w:rsid w:val="0039698F"/>
    <w:rsid w:val="00396F9D"/>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6C18"/>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ABD"/>
    <w:rsid w:val="003B5B3A"/>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1AB8"/>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593"/>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1F1"/>
    <w:rsid w:val="00402881"/>
    <w:rsid w:val="004034BB"/>
    <w:rsid w:val="0040350B"/>
    <w:rsid w:val="00403712"/>
    <w:rsid w:val="00403DD5"/>
    <w:rsid w:val="00404307"/>
    <w:rsid w:val="00404311"/>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36E"/>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71E"/>
    <w:rsid w:val="004248CE"/>
    <w:rsid w:val="0042496E"/>
    <w:rsid w:val="00424BE6"/>
    <w:rsid w:val="00424DEF"/>
    <w:rsid w:val="00424FE0"/>
    <w:rsid w:val="00425421"/>
    <w:rsid w:val="00426E39"/>
    <w:rsid w:val="00426EB7"/>
    <w:rsid w:val="00427108"/>
    <w:rsid w:val="0042787C"/>
    <w:rsid w:val="00427AF6"/>
    <w:rsid w:val="00427AFE"/>
    <w:rsid w:val="00427B94"/>
    <w:rsid w:val="00427B99"/>
    <w:rsid w:val="00427CE5"/>
    <w:rsid w:val="00427E76"/>
    <w:rsid w:val="004302F3"/>
    <w:rsid w:val="004303D0"/>
    <w:rsid w:val="004305EF"/>
    <w:rsid w:val="00430A2D"/>
    <w:rsid w:val="0043113E"/>
    <w:rsid w:val="00431346"/>
    <w:rsid w:val="004313FC"/>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520"/>
    <w:rsid w:val="00444A1E"/>
    <w:rsid w:val="00445319"/>
    <w:rsid w:val="004454BB"/>
    <w:rsid w:val="00445A0E"/>
    <w:rsid w:val="00446024"/>
    <w:rsid w:val="00446254"/>
    <w:rsid w:val="004464F1"/>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9D6"/>
    <w:rsid w:val="00461ACE"/>
    <w:rsid w:val="00461B0A"/>
    <w:rsid w:val="00462B49"/>
    <w:rsid w:val="00462E02"/>
    <w:rsid w:val="00462E2B"/>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75B"/>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9E1"/>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7A6"/>
    <w:rsid w:val="00493D63"/>
    <w:rsid w:val="004941F8"/>
    <w:rsid w:val="00494565"/>
    <w:rsid w:val="004949ED"/>
    <w:rsid w:val="00494BCA"/>
    <w:rsid w:val="00494D66"/>
    <w:rsid w:val="00494E35"/>
    <w:rsid w:val="00494E5E"/>
    <w:rsid w:val="004950FE"/>
    <w:rsid w:val="00495A5D"/>
    <w:rsid w:val="00495B97"/>
    <w:rsid w:val="00495E9C"/>
    <w:rsid w:val="00495F23"/>
    <w:rsid w:val="00496089"/>
    <w:rsid w:val="004967B0"/>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6F06"/>
    <w:rsid w:val="004A7282"/>
    <w:rsid w:val="004A745B"/>
    <w:rsid w:val="004A74A6"/>
    <w:rsid w:val="004A7544"/>
    <w:rsid w:val="004A7822"/>
    <w:rsid w:val="004A78C1"/>
    <w:rsid w:val="004A7A39"/>
    <w:rsid w:val="004A7AC7"/>
    <w:rsid w:val="004A7C0D"/>
    <w:rsid w:val="004A7D53"/>
    <w:rsid w:val="004B0292"/>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A0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2740"/>
    <w:rsid w:val="004D340F"/>
    <w:rsid w:val="004D36DE"/>
    <w:rsid w:val="004D3894"/>
    <w:rsid w:val="004D38B0"/>
    <w:rsid w:val="004D3D8E"/>
    <w:rsid w:val="004D447A"/>
    <w:rsid w:val="004D4A08"/>
    <w:rsid w:val="004D4E5D"/>
    <w:rsid w:val="004D5FAC"/>
    <w:rsid w:val="004D664F"/>
    <w:rsid w:val="004D6681"/>
    <w:rsid w:val="004D684B"/>
    <w:rsid w:val="004D6850"/>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6AB0"/>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34D"/>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C31"/>
    <w:rsid w:val="00537D1A"/>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3F6"/>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305"/>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3D2"/>
    <w:rsid w:val="00593985"/>
    <w:rsid w:val="00593A8D"/>
    <w:rsid w:val="005942B3"/>
    <w:rsid w:val="005943F4"/>
    <w:rsid w:val="005946FE"/>
    <w:rsid w:val="00594950"/>
    <w:rsid w:val="00594F5D"/>
    <w:rsid w:val="0059511D"/>
    <w:rsid w:val="00595198"/>
    <w:rsid w:val="00595362"/>
    <w:rsid w:val="0059568D"/>
    <w:rsid w:val="00595DAC"/>
    <w:rsid w:val="00595EFF"/>
    <w:rsid w:val="005962BC"/>
    <w:rsid w:val="0059644C"/>
    <w:rsid w:val="005967A4"/>
    <w:rsid w:val="00596D35"/>
    <w:rsid w:val="005970E1"/>
    <w:rsid w:val="00597CE5"/>
    <w:rsid w:val="005A02E4"/>
    <w:rsid w:val="005A063A"/>
    <w:rsid w:val="005A0BA4"/>
    <w:rsid w:val="005A0C5D"/>
    <w:rsid w:val="005A1499"/>
    <w:rsid w:val="005A19C9"/>
    <w:rsid w:val="005A1AA4"/>
    <w:rsid w:val="005A1CD6"/>
    <w:rsid w:val="005A2264"/>
    <w:rsid w:val="005A2D6F"/>
    <w:rsid w:val="005A32C5"/>
    <w:rsid w:val="005A32F2"/>
    <w:rsid w:val="005A40CA"/>
    <w:rsid w:val="005A42D0"/>
    <w:rsid w:val="005A4425"/>
    <w:rsid w:val="005A448F"/>
    <w:rsid w:val="005A4883"/>
    <w:rsid w:val="005A4B97"/>
    <w:rsid w:val="005A4F76"/>
    <w:rsid w:val="005A5C31"/>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3BAB"/>
    <w:rsid w:val="005B3F36"/>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3EC7"/>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1F"/>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550"/>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961"/>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5C5"/>
    <w:rsid w:val="00645638"/>
    <w:rsid w:val="006456AE"/>
    <w:rsid w:val="00645E64"/>
    <w:rsid w:val="00645FE0"/>
    <w:rsid w:val="00646082"/>
    <w:rsid w:val="006460C8"/>
    <w:rsid w:val="00646F3B"/>
    <w:rsid w:val="006478C8"/>
    <w:rsid w:val="006478F4"/>
    <w:rsid w:val="00647F0F"/>
    <w:rsid w:val="00647FBC"/>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0FD"/>
    <w:rsid w:val="006625E7"/>
    <w:rsid w:val="006630CC"/>
    <w:rsid w:val="00663109"/>
    <w:rsid w:val="00663786"/>
    <w:rsid w:val="00663C9F"/>
    <w:rsid w:val="00664090"/>
    <w:rsid w:val="0066436D"/>
    <w:rsid w:val="006644FB"/>
    <w:rsid w:val="00664731"/>
    <w:rsid w:val="006649D0"/>
    <w:rsid w:val="00664C92"/>
    <w:rsid w:val="0066575C"/>
    <w:rsid w:val="006657D5"/>
    <w:rsid w:val="00666698"/>
    <w:rsid w:val="006668A9"/>
    <w:rsid w:val="006709B1"/>
    <w:rsid w:val="00671446"/>
    <w:rsid w:val="0067184D"/>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82D"/>
    <w:rsid w:val="00675BC7"/>
    <w:rsid w:val="00675ED4"/>
    <w:rsid w:val="006762FC"/>
    <w:rsid w:val="0067638F"/>
    <w:rsid w:val="00676ACB"/>
    <w:rsid w:val="00676CFA"/>
    <w:rsid w:val="00676D25"/>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352"/>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3F98"/>
    <w:rsid w:val="006943F2"/>
    <w:rsid w:val="006949FE"/>
    <w:rsid w:val="00694F17"/>
    <w:rsid w:val="00695223"/>
    <w:rsid w:val="0069541A"/>
    <w:rsid w:val="00695601"/>
    <w:rsid w:val="00695AB0"/>
    <w:rsid w:val="00695CB7"/>
    <w:rsid w:val="006963DB"/>
    <w:rsid w:val="00696968"/>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241"/>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278"/>
    <w:rsid w:val="006C17EE"/>
    <w:rsid w:val="006C1B25"/>
    <w:rsid w:val="006C20B7"/>
    <w:rsid w:val="006C2C6D"/>
    <w:rsid w:val="006C2DFD"/>
    <w:rsid w:val="006C37B8"/>
    <w:rsid w:val="006C3871"/>
    <w:rsid w:val="006C3B7F"/>
    <w:rsid w:val="006C4377"/>
    <w:rsid w:val="006C4531"/>
    <w:rsid w:val="006C4C14"/>
    <w:rsid w:val="006C4D36"/>
    <w:rsid w:val="006C54BE"/>
    <w:rsid w:val="006C557D"/>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667"/>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BB3"/>
    <w:rsid w:val="006D7EBB"/>
    <w:rsid w:val="006E0441"/>
    <w:rsid w:val="006E0886"/>
    <w:rsid w:val="006E0BE5"/>
    <w:rsid w:val="006E0C82"/>
    <w:rsid w:val="006E0CA3"/>
    <w:rsid w:val="006E0EA7"/>
    <w:rsid w:val="006E12DF"/>
    <w:rsid w:val="006E14B7"/>
    <w:rsid w:val="006E1D63"/>
    <w:rsid w:val="006E21AD"/>
    <w:rsid w:val="006E266C"/>
    <w:rsid w:val="006E2B26"/>
    <w:rsid w:val="006E3642"/>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0AA3"/>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17C1E"/>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703"/>
    <w:rsid w:val="0072386D"/>
    <w:rsid w:val="00723BF9"/>
    <w:rsid w:val="00723CEB"/>
    <w:rsid w:val="00723DD0"/>
    <w:rsid w:val="00723FF2"/>
    <w:rsid w:val="00724151"/>
    <w:rsid w:val="007244F1"/>
    <w:rsid w:val="00724C00"/>
    <w:rsid w:val="00725703"/>
    <w:rsid w:val="00725D08"/>
    <w:rsid w:val="00726546"/>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6D0A"/>
    <w:rsid w:val="00737811"/>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254"/>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71F"/>
    <w:rsid w:val="00765851"/>
    <w:rsid w:val="0076587F"/>
    <w:rsid w:val="00765B84"/>
    <w:rsid w:val="00765B95"/>
    <w:rsid w:val="007666A3"/>
    <w:rsid w:val="00766B4A"/>
    <w:rsid w:val="007674E4"/>
    <w:rsid w:val="00767BBF"/>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D82"/>
    <w:rsid w:val="00792E26"/>
    <w:rsid w:val="00793000"/>
    <w:rsid w:val="00793395"/>
    <w:rsid w:val="007933DA"/>
    <w:rsid w:val="00793F02"/>
    <w:rsid w:val="0079415A"/>
    <w:rsid w:val="0079416B"/>
    <w:rsid w:val="007945C3"/>
    <w:rsid w:val="00794F54"/>
    <w:rsid w:val="007955F7"/>
    <w:rsid w:val="00795B76"/>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809"/>
    <w:rsid w:val="007A69A8"/>
    <w:rsid w:val="007A7E49"/>
    <w:rsid w:val="007A7E61"/>
    <w:rsid w:val="007B0CAA"/>
    <w:rsid w:val="007B0E71"/>
    <w:rsid w:val="007B145E"/>
    <w:rsid w:val="007B1635"/>
    <w:rsid w:val="007B1733"/>
    <w:rsid w:val="007B20D1"/>
    <w:rsid w:val="007B2B0B"/>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4D9"/>
    <w:rsid w:val="007C48C2"/>
    <w:rsid w:val="007C4A7E"/>
    <w:rsid w:val="007C4B49"/>
    <w:rsid w:val="007C4CC1"/>
    <w:rsid w:val="007C5092"/>
    <w:rsid w:val="007C522F"/>
    <w:rsid w:val="007C54D8"/>
    <w:rsid w:val="007C57F1"/>
    <w:rsid w:val="007C6448"/>
    <w:rsid w:val="007C6884"/>
    <w:rsid w:val="007C6A6A"/>
    <w:rsid w:val="007C6D7B"/>
    <w:rsid w:val="007C6DE9"/>
    <w:rsid w:val="007C6E33"/>
    <w:rsid w:val="007C6FFE"/>
    <w:rsid w:val="007C7658"/>
    <w:rsid w:val="007C7CA2"/>
    <w:rsid w:val="007C7DB5"/>
    <w:rsid w:val="007D07C9"/>
    <w:rsid w:val="007D1046"/>
    <w:rsid w:val="007D10A8"/>
    <w:rsid w:val="007D12EA"/>
    <w:rsid w:val="007D15A2"/>
    <w:rsid w:val="007D19DD"/>
    <w:rsid w:val="007D1AC8"/>
    <w:rsid w:val="007D2B64"/>
    <w:rsid w:val="007D2BE6"/>
    <w:rsid w:val="007D3244"/>
    <w:rsid w:val="007D326E"/>
    <w:rsid w:val="007D3344"/>
    <w:rsid w:val="007D3348"/>
    <w:rsid w:val="007D3C2D"/>
    <w:rsid w:val="007D3D1A"/>
    <w:rsid w:val="007D4261"/>
    <w:rsid w:val="007D4B2E"/>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C6B"/>
    <w:rsid w:val="007E3F27"/>
    <w:rsid w:val="007E42D1"/>
    <w:rsid w:val="007E44DE"/>
    <w:rsid w:val="007E4A41"/>
    <w:rsid w:val="007E50F5"/>
    <w:rsid w:val="007E55A1"/>
    <w:rsid w:val="007E5C8B"/>
    <w:rsid w:val="007E5C8F"/>
    <w:rsid w:val="007E5D8D"/>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3FC7"/>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93A"/>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C9C"/>
    <w:rsid w:val="0085422E"/>
    <w:rsid w:val="00854248"/>
    <w:rsid w:val="0085477F"/>
    <w:rsid w:val="008548B1"/>
    <w:rsid w:val="00855148"/>
    <w:rsid w:val="00855493"/>
    <w:rsid w:val="008554D4"/>
    <w:rsid w:val="00855994"/>
    <w:rsid w:val="00855B65"/>
    <w:rsid w:val="008567ED"/>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3EB1"/>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01"/>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5E7F"/>
    <w:rsid w:val="00896607"/>
    <w:rsid w:val="00896651"/>
    <w:rsid w:val="008968C3"/>
    <w:rsid w:val="008969AA"/>
    <w:rsid w:val="00897056"/>
    <w:rsid w:val="008A009E"/>
    <w:rsid w:val="008A03AC"/>
    <w:rsid w:val="008A0421"/>
    <w:rsid w:val="008A0636"/>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8B8"/>
    <w:rsid w:val="008A6184"/>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47"/>
    <w:rsid w:val="008B229C"/>
    <w:rsid w:val="008B24E6"/>
    <w:rsid w:val="008B282A"/>
    <w:rsid w:val="008B349A"/>
    <w:rsid w:val="008B3511"/>
    <w:rsid w:val="008B3C40"/>
    <w:rsid w:val="008B3C8A"/>
    <w:rsid w:val="008B3F82"/>
    <w:rsid w:val="008B41CB"/>
    <w:rsid w:val="008B42CF"/>
    <w:rsid w:val="008B44A6"/>
    <w:rsid w:val="008B472F"/>
    <w:rsid w:val="008B54B7"/>
    <w:rsid w:val="008B5DCF"/>
    <w:rsid w:val="008B6754"/>
    <w:rsid w:val="008B6D76"/>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2EB"/>
    <w:rsid w:val="008D5A0E"/>
    <w:rsid w:val="008D5AD9"/>
    <w:rsid w:val="008D5ADA"/>
    <w:rsid w:val="008D5C74"/>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612"/>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7C6"/>
    <w:rsid w:val="008F2909"/>
    <w:rsid w:val="008F2AFB"/>
    <w:rsid w:val="008F3DC5"/>
    <w:rsid w:val="008F455F"/>
    <w:rsid w:val="008F4655"/>
    <w:rsid w:val="008F476C"/>
    <w:rsid w:val="008F49A1"/>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4E2D"/>
    <w:rsid w:val="00905334"/>
    <w:rsid w:val="00905655"/>
    <w:rsid w:val="009064B2"/>
    <w:rsid w:val="00906691"/>
    <w:rsid w:val="009066DA"/>
    <w:rsid w:val="00906990"/>
    <w:rsid w:val="009069AE"/>
    <w:rsid w:val="00907081"/>
    <w:rsid w:val="0090721F"/>
    <w:rsid w:val="00907DAC"/>
    <w:rsid w:val="00910155"/>
    <w:rsid w:val="00911474"/>
    <w:rsid w:val="009115CC"/>
    <w:rsid w:val="0091163C"/>
    <w:rsid w:val="00911AE1"/>
    <w:rsid w:val="00911D2E"/>
    <w:rsid w:val="00911E3F"/>
    <w:rsid w:val="00911F5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3C5"/>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C39"/>
    <w:rsid w:val="00956EA3"/>
    <w:rsid w:val="009571E5"/>
    <w:rsid w:val="00957665"/>
    <w:rsid w:val="00957A0C"/>
    <w:rsid w:val="00957A35"/>
    <w:rsid w:val="00957A8F"/>
    <w:rsid w:val="00957E5D"/>
    <w:rsid w:val="00957F20"/>
    <w:rsid w:val="0096074A"/>
    <w:rsid w:val="009608C6"/>
    <w:rsid w:val="00960EC0"/>
    <w:rsid w:val="00962934"/>
    <w:rsid w:val="00962AC5"/>
    <w:rsid w:val="00962F19"/>
    <w:rsid w:val="00963960"/>
    <w:rsid w:val="00963CA0"/>
    <w:rsid w:val="00963EEB"/>
    <w:rsid w:val="00964035"/>
    <w:rsid w:val="009647CA"/>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188"/>
    <w:rsid w:val="00981472"/>
    <w:rsid w:val="00981CE1"/>
    <w:rsid w:val="0098241C"/>
    <w:rsid w:val="00982C11"/>
    <w:rsid w:val="00982F1D"/>
    <w:rsid w:val="00983194"/>
    <w:rsid w:val="009833F1"/>
    <w:rsid w:val="00983842"/>
    <w:rsid w:val="00983986"/>
    <w:rsid w:val="00983EAE"/>
    <w:rsid w:val="00984020"/>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0F"/>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63C"/>
    <w:rsid w:val="0099787B"/>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300"/>
    <w:rsid w:val="009B140D"/>
    <w:rsid w:val="009B1BB9"/>
    <w:rsid w:val="009B1C8A"/>
    <w:rsid w:val="009B1FC0"/>
    <w:rsid w:val="009B25E7"/>
    <w:rsid w:val="009B288E"/>
    <w:rsid w:val="009B2E44"/>
    <w:rsid w:val="009B2F89"/>
    <w:rsid w:val="009B3279"/>
    <w:rsid w:val="009B3472"/>
    <w:rsid w:val="009B3D14"/>
    <w:rsid w:val="009B3EE2"/>
    <w:rsid w:val="009B4249"/>
    <w:rsid w:val="009B42A8"/>
    <w:rsid w:val="009B44E5"/>
    <w:rsid w:val="009B4644"/>
    <w:rsid w:val="009B495F"/>
    <w:rsid w:val="009B49FB"/>
    <w:rsid w:val="009B4B41"/>
    <w:rsid w:val="009B4E30"/>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A1C"/>
    <w:rsid w:val="009D0D26"/>
    <w:rsid w:val="009D0EAE"/>
    <w:rsid w:val="009D15EE"/>
    <w:rsid w:val="009D23E8"/>
    <w:rsid w:val="009D2AEB"/>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795"/>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0990"/>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07641"/>
    <w:rsid w:val="00A07A05"/>
    <w:rsid w:val="00A1103A"/>
    <w:rsid w:val="00A11091"/>
    <w:rsid w:val="00A113A1"/>
    <w:rsid w:val="00A11DFD"/>
    <w:rsid w:val="00A11E09"/>
    <w:rsid w:val="00A11E27"/>
    <w:rsid w:val="00A12197"/>
    <w:rsid w:val="00A122EB"/>
    <w:rsid w:val="00A125CC"/>
    <w:rsid w:val="00A128C6"/>
    <w:rsid w:val="00A12B0E"/>
    <w:rsid w:val="00A13E53"/>
    <w:rsid w:val="00A14DA7"/>
    <w:rsid w:val="00A1514E"/>
    <w:rsid w:val="00A157D4"/>
    <w:rsid w:val="00A15872"/>
    <w:rsid w:val="00A15F18"/>
    <w:rsid w:val="00A16060"/>
    <w:rsid w:val="00A16D65"/>
    <w:rsid w:val="00A16D6E"/>
    <w:rsid w:val="00A17D83"/>
    <w:rsid w:val="00A204EC"/>
    <w:rsid w:val="00A2054B"/>
    <w:rsid w:val="00A20557"/>
    <w:rsid w:val="00A20DCA"/>
    <w:rsid w:val="00A212A2"/>
    <w:rsid w:val="00A217C6"/>
    <w:rsid w:val="00A21AF3"/>
    <w:rsid w:val="00A21DFB"/>
    <w:rsid w:val="00A2203D"/>
    <w:rsid w:val="00A22775"/>
    <w:rsid w:val="00A22F18"/>
    <w:rsid w:val="00A235CB"/>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30E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0C71"/>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6FE3"/>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A9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24D"/>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6C57"/>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4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89F"/>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4D1"/>
    <w:rsid w:val="00AC3558"/>
    <w:rsid w:val="00AC3BF3"/>
    <w:rsid w:val="00AC418D"/>
    <w:rsid w:val="00AC4B08"/>
    <w:rsid w:val="00AC4D9C"/>
    <w:rsid w:val="00AC53AE"/>
    <w:rsid w:val="00AC55D1"/>
    <w:rsid w:val="00AC58C6"/>
    <w:rsid w:val="00AC59E3"/>
    <w:rsid w:val="00AC5AB4"/>
    <w:rsid w:val="00AC5B30"/>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3D1F"/>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06EA"/>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057"/>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94F"/>
    <w:rsid w:val="00B35BD0"/>
    <w:rsid w:val="00B35D29"/>
    <w:rsid w:val="00B36317"/>
    <w:rsid w:val="00B36510"/>
    <w:rsid w:val="00B376DB"/>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C12"/>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6CF"/>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77E7F"/>
    <w:rsid w:val="00B8009E"/>
    <w:rsid w:val="00B807EF"/>
    <w:rsid w:val="00B80A2F"/>
    <w:rsid w:val="00B80FCE"/>
    <w:rsid w:val="00B81BDC"/>
    <w:rsid w:val="00B81BEA"/>
    <w:rsid w:val="00B81D1C"/>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4F9"/>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32F"/>
    <w:rsid w:val="00BB768B"/>
    <w:rsid w:val="00BB79F0"/>
    <w:rsid w:val="00BB7ABA"/>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44C"/>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0EDA"/>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22"/>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17E49"/>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74"/>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E0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84E"/>
    <w:rsid w:val="00C70AAF"/>
    <w:rsid w:val="00C7126D"/>
    <w:rsid w:val="00C71646"/>
    <w:rsid w:val="00C71C67"/>
    <w:rsid w:val="00C71E78"/>
    <w:rsid w:val="00C7224F"/>
    <w:rsid w:val="00C7270E"/>
    <w:rsid w:val="00C7307B"/>
    <w:rsid w:val="00C73C99"/>
    <w:rsid w:val="00C741EB"/>
    <w:rsid w:val="00C7424C"/>
    <w:rsid w:val="00C74AEB"/>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325"/>
    <w:rsid w:val="00CA36D1"/>
    <w:rsid w:val="00CA3ED8"/>
    <w:rsid w:val="00CA413A"/>
    <w:rsid w:val="00CA4FA8"/>
    <w:rsid w:val="00CA543E"/>
    <w:rsid w:val="00CA567B"/>
    <w:rsid w:val="00CA58B3"/>
    <w:rsid w:val="00CA6541"/>
    <w:rsid w:val="00CA6B7F"/>
    <w:rsid w:val="00CA6F2F"/>
    <w:rsid w:val="00CA75C3"/>
    <w:rsid w:val="00CA7667"/>
    <w:rsid w:val="00CA79BE"/>
    <w:rsid w:val="00CA7D6D"/>
    <w:rsid w:val="00CB0886"/>
    <w:rsid w:val="00CB0BEB"/>
    <w:rsid w:val="00CB0EF8"/>
    <w:rsid w:val="00CB0F36"/>
    <w:rsid w:val="00CB109B"/>
    <w:rsid w:val="00CB13A6"/>
    <w:rsid w:val="00CB13E9"/>
    <w:rsid w:val="00CB175A"/>
    <w:rsid w:val="00CB1762"/>
    <w:rsid w:val="00CB184F"/>
    <w:rsid w:val="00CB1A19"/>
    <w:rsid w:val="00CB1BBB"/>
    <w:rsid w:val="00CB1BEF"/>
    <w:rsid w:val="00CB26B9"/>
    <w:rsid w:val="00CB29D8"/>
    <w:rsid w:val="00CB34AE"/>
    <w:rsid w:val="00CB3945"/>
    <w:rsid w:val="00CB3D8E"/>
    <w:rsid w:val="00CB3F38"/>
    <w:rsid w:val="00CB531A"/>
    <w:rsid w:val="00CB55BB"/>
    <w:rsid w:val="00CB5979"/>
    <w:rsid w:val="00CB5AC8"/>
    <w:rsid w:val="00CB5BFE"/>
    <w:rsid w:val="00CB5DF4"/>
    <w:rsid w:val="00CB6278"/>
    <w:rsid w:val="00CB6533"/>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8A1"/>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0FDE"/>
    <w:rsid w:val="00CF11CF"/>
    <w:rsid w:val="00CF128B"/>
    <w:rsid w:val="00CF15D2"/>
    <w:rsid w:val="00CF1AA9"/>
    <w:rsid w:val="00CF1B8E"/>
    <w:rsid w:val="00CF1FA3"/>
    <w:rsid w:val="00CF2558"/>
    <w:rsid w:val="00CF25CE"/>
    <w:rsid w:val="00CF2622"/>
    <w:rsid w:val="00CF29EF"/>
    <w:rsid w:val="00CF2B29"/>
    <w:rsid w:val="00CF318A"/>
    <w:rsid w:val="00CF342D"/>
    <w:rsid w:val="00CF3A3F"/>
    <w:rsid w:val="00CF3E1C"/>
    <w:rsid w:val="00CF5451"/>
    <w:rsid w:val="00CF55F4"/>
    <w:rsid w:val="00CF5734"/>
    <w:rsid w:val="00CF67EA"/>
    <w:rsid w:val="00CF6A2F"/>
    <w:rsid w:val="00CF6BA1"/>
    <w:rsid w:val="00CF6C89"/>
    <w:rsid w:val="00CF6E57"/>
    <w:rsid w:val="00CF7808"/>
    <w:rsid w:val="00CF7E10"/>
    <w:rsid w:val="00D00005"/>
    <w:rsid w:val="00D001AD"/>
    <w:rsid w:val="00D00ACF"/>
    <w:rsid w:val="00D00D32"/>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5F76"/>
    <w:rsid w:val="00D1660C"/>
    <w:rsid w:val="00D169C0"/>
    <w:rsid w:val="00D16B92"/>
    <w:rsid w:val="00D16D93"/>
    <w:rsid w:val="00D16E81"/>
    <w:rsid w:val="00D16F57"/>
    <w:rsid w:val="00D16F88"/>
    <w:rsid w:val="00D17265"/>
    <w:rsid w:val="00D177B0"/>
    <w:rsid w:val="00D17A74"/>
    <w:rsid w:val="00D20B5D"/>
    <w:rsid w:val="00D210D6"/>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26D"/>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7A2"/>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A48"/>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3557"/>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07C"/>
    <w:rsid w:val="00D64663"/>
    <w:rsid w:val="00D64694"/>
    <w:rsid w:val="00D647E9"/>
    <w:rsid w:val="00D64AE4"/>
    <w:rsid w:val="00D64F74"/>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5C63"/>
    <w:rsid w:val="00D767C2"/>
    <w:rsid w:val="00D76875"/>
    <w:rsid w:val="00D76BF5"/>
    <w:rsid w:val="00D771D4"/>
    <w:rsid w:val="00D77490"/>
    <w:rsid w:val="00D77C87"/>
    <w:rsid w:val="00D800B1"/>
    <w:rsid w:val="00D80338"/>
    <w:rsid w:val="00D80462"/>
    <w:rsid w:val="00D808FE"/>
    <w:rsid w:val="00D80FC0"/>
    <w:rsid w:val="00D81A3B"/>
    <w:rsid w:val="00D826D8"/>
    <w:rsid w:val="00D82704"/>
    <w:rsid w:val="00D82C76"/>
    <w:rsid w:val="00D82F5D"/>
    <w:rsid w:val="00D82FB8"/>
    <w:rsid w:val="00D82FCB"/>
    <w:rsid w:val="00D83196"/>
    <w:rsid w:val="00D83CCF"/>
    <w:rsid w:val="00D8432E"/>
    <w:rsid w:val="00D844F1"/>
    <w:rsid w:val="00D8478A"/>
    <w:rsid w:val="00D84922"/>
    <w:rsid w:val="00D84EF8"/>
    <w:rsid w:val="00D85136"/>
    <w:rsid w:val="00D85255"/>
    <w:rsid w:val="00D854A9"/>
    <w:rsid w:val="00D85EBE"/>
    <w:rsid w:val="00D86936"/>
    <w:rsid w:val="00D86A46"/>
    <w:rsid w:val="00D86EE5"/>
    <w:rsid w:val="00D8725F"/>
    <w:rsid w:val="00D87CF0"/>
    <w:rsid w:val="00D902BF"/>
    <w:rsid w:val="00D90719"/>
    <w:rsid w:val="00D90852"/>
    <w:rsid w:val="00D909DB"/>
    <w:rsid w:val="00D91224"/>
    <w:rsid w:val="00D9193D"/>
    <w:rsid w:val="00D91A44"/>
    <w:rsid w:val="00D9200B"/>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63"/>
    <w:rsid w:val="00DA1A9D"/>
    <w:rsid w:val="00DA1DAC"/>
    <w:rsid w:val="00DA1F2B"/>
    <w:rsid w:val="00DA2173"/>
    <w:rsid w:val="00DA295B"/>
    <w:rsid w:val="00DA297C"/>
    <w:rsid w:val="00DA2AE9"/>
    <w:rsid w:val="00DA2BB3"/>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7DC"/>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4D"/>
    <w:rsid w:val="00DC49DD"/>
    <w:rsid w:val="00DC522B"/>
    <w:rsid w:val="00DC5730"/>
    <w:rsid w:val="00DC6168"/>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1DE"/>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BED"/>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2614E"/>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97E"/>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78"/>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6B5"/>
    <w:rsid w:val="00E4488C"/>
    <w:rsid w:val="00E44F35"/>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4C0"/>
    <w:rsid w:val="00E54B5F"/>
    <w:rsid w:val="00E55654"/>
    <w:rsid w:val="00E55F13"/>
    <w:rsid w:val="00E566D5"/>
    <w:rsid w:val="00E56DAA"/>
    <w:rsid w:val="00E571C1"/>
    <w:rsid w:val="00E57C85"/>
    <w:rsid w:val="00E57D91"/>
    <w:rsid w:val="00E57E5C"/>
    <w:rsid w:val="00E57E9A"/>
    <w:rsid w:val="00E606AD"/>
    <w:rsid w:val="00E6102A"/>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5A8E"/>
    <w:rsid w:val="00E66513"/>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67A"/>
    <w:rsid w:val="00E77839"/>
    <w:rsid w:val="00E779AF"/>
    <w:rsid w:val="00E77CBE"/>
    <w:rsid w:val="00E77FC0"/>
    <w:rsid w:val="00E8057E"/>
    <w:rsid w:val="00E80C94"/>
    <w:rsid w:val="00E80E99"/>
    <w:rsid w:val="00E80EA6"/>
    <w:rsid w:val="00E80FA4"/>
    <w:rsid w:val="00E81273"/>
    <w:rsid w:val="00E81A40"/>
    <w:rsid w:val="00E81AA8"/>
    <w:rsid w:val="00E820A1"/>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49"/>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118"/>
    <w:rsid w:val="00EB18CF"/>
    <w:rsid w:val="00EB21B5"/>
    <w:rsid w:val="00EB24DF"/>
    <w:rsid w:val="00EB2585"/>
    <w:rsid w:val="00EB293C"/>
    <w:rsid w:val="00EB2A3D"/>
    <w:rsid w:val="00EB3122"/>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5B3"/>
    <w:rsid w:val="00EC0A09"/>
    <w:rsid w:val="00EC0A52"/>
    <w:rsid w:val="00EC0B06"/>
    <w:rsid w:val="00EC0B43"/>
    <w:rsid w:val="00EC0C5F"/>
    <w:rsid w:val="00EC164A"/>
    <w:rsid w:val="00EC1935"/>
    <w:rsid w:val="00EC1D53"/>
    <w:rsid w:val="00EC1FEC"/>
    <w:rsid w:val="00EC236E"/>
    <w:rsid w:val="00EC2790"/>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0D26"/>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D05"/>
    <w:rsid w:val="00EE0FFE"/>
    <w:rsid w:val="00EE10EB"/>
    <w:rsid w:val="00EE1271"/>
    <w:rsid w:val="00EE1454"/>
    <w:rsid w:val="00EE19E0"/>
    <w:rsid w:val="00EE1C24"/>
    <w:rsid w:val="00EE1EC5"/>
    <w:rsid w:val="00EE2569"/>
    <w:rsid w:val="00EE269B"/>
    <w:rsid w:val="00EE2767"/>
    <w:rsid w:val="00EE38AA"/>
    <w:rsid w:val="00EE432B"/>
    <w:rsid w:val="00EE4387"/>
    <w:rsid w:val="00EE4688"/>
    <w:rsid w:val="00EE476D"/>
    <w:rsid w:val="00EE4A18"/>
    <w:rsid w:val="00EE4DA0"/>
    <w:rsid w:val="00EE5329"/>
    <w:rsid w:val="00EE551E"/>
    <w:rsid w:val="00EE58B6"/>
    <w:rsid w:val="00EE58CA"/>
    <w:rsid w:val="00EE5D7C"/>
    <w:rsid w:val="00EE5EEB"/>
    <w:rsid w:val="00EE671B"/>
    <w:rsid w:val="00EE7144"/>
    <w:rsid w:val="00EE714F"/>
    <w:rsid w:val="00EE72E2"/>
    <w:rsid w:val="00EE733F"/>
    <w:rsid w:val="00EF012C"/>
    <w:rsid w:val="00EF015F"/>
    <w:rsid w:val="00EF04DE"/>
    <w:rsid w:val="00EF0754"/>
    <w:rsid w:val="00EF0AC2"/>
    <w:rsid w:val="00EF0ECD"/>
    <w:rsid w:val="00EF1841"/>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8BE"/>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8D"/>
    <w:rsid w:val="00F136AB"/>
    <w:rsid w:val="00F13946"/>
    <w:rsid w:val="00F13D6A"/>
    <w:rsid w:val="00F14055"/>
    <w:rsid w:val="00F141E9"/>
    <w:rsid w:val="00F14687"/>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A91"/>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ADC"/>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1B04"/>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57949"/>
    <w:rsid w:val="00F6011C"/>
    <w:rsid w:val="00F60395"/>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8BE"/>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2CE"/>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1F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457"/>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208"/>
    <w:rsid w:val="00FD365B"/>
    <w:rsid w:val="00FD37CA"/>
    <w:rsid w:val="00FD3A7D"/>
    <w:rsid w:val="00FD3FDE"/>
    <w:rsid w:val="00FD4F1B"/>
    <w:rsid w:val="00FD5213"/>
    <w:rsid w:val="00FD5C70"/>
    <w:rsid w:val="00FD603F"/>
    <w:rsid w:val="00FD60D7"/>
    <w:rsid w:val="00FD612F"/>
    <w:rsid w:val="00FD636A"/>
    <w:rsid w:val="00FD657E"/>
    <w:rsid w:val="00FD6610"/>
    <w:rsid w:val="00FD6EA8"/>
    <w:rsid w:val="00FD6F75"/>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B2A"/>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ACAC81-0F38-4162-8A06-15B62FC4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1"/>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iPriority w:val="99"/>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12">
    <w:name w:val="Заголовок1"/>
    <w:basedOn w:val="afc"/>
    <w:next w:val="a5"/>
    <w:qFormat/>
    <w:rsid w:val="00D40C66"/>
    <w:rPr>
      <w:b/>
      <w:bCs/>
      <w:color w:val="C0C0C0"/>
    </w:rPr>
  </w:style>
  <w:style w:type="paragraph" w:customStyle="1" w:styleId="afd">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e">
    <w:name w:val="Интерактивный заголовок"/>
    <w:basedOn w:val="12"/>
    <w:next w:val="a5"/>
    <w:uiPriority w:val="99"/>
    <w:rsid w:val="00D40C66"/>
    <w:rPr>
      <w:u w:val="single"/>
    </w:rPr>
  </w:style>
  <w:style w:type="paragraph" w:customStyle="1" w:styleId="aff">
    <w:name w:val="Колонтитул (левый)"/>
    <w:basedOn w:val="af8"/>
    <w:next w:val="a5"/>
    <w:uiPriority w:val="99"/>
    <w:rsid w:val="00D40C66"/>
    <w:rPr>
      <w:sz w:val="20"/>
      <w:szCs w:val="20"/>
    </w:rPr>
  </w:style>
  <w:style w:type="paragraph" w:customStyle="1" w:styleId="aff0">
    <w:name w:val="Колонтитул (правый)"/>
    <w:basedOn w:val="af9"/>
    <w:next w:val="a5"/>
    <w:uiPriority w:val="99"/>
    <w:rsid w:val="00D40C66"/>
    <w:rPr>
      <w:sz w:val="20"/>
      <w:szCs w:val="20"/>
    </w:rPr>
  </w:style>
  <w:style w:type="paragraph" w:customStyle="1" w:styleId="aff1">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2">
    <w:name w:val="Комментарий пользователя"/>
    <w:basedOn w:val="aff1"/>
    <w:next w:val="a5"/>
    <w:uiPriority w:val="99"/>
    <w:rsid w:val="00D40C66"/>
    <w:pPr>
      <w:jc w:val="left"/>
    </w:pPr>
    <w:rPr>
      <w:color w:val="000080"/>
    </w:rPr>
  </w:style>
  <w:style w:type="character" w:customStyle="1" w:styleId="aff3">
    <w:name w:val="Найденные слова"/>
    <w:basedOn w:val="afa"/>
    <w:uiPriority w:val="99"/>
    <w:rsid w:val="00D40C66"/>
    <w:rPr>
      <w:b/>
      <w:bCs/>
      <w:color w:val="000080"/>
      <w:sz w:val="26"/>
      <w:szCs w:val="26"/>
    </w:rPr>
  </w:style>
  <w:style w:type="character" w:customStyle="1" w:styleId="aff4">
    <w:name w:val="Не вступил в силу"/>
    <w:uiPriority w:val="99"/>
    <w:rsid w:val="00D40C66"/>
    <w:rPr>
      <w:b/>
      <w:bCs/>
      <w:color w:val="008080"/>
      <w:sz w:val="26"/>
      <w:szCs w:val="26"/>
    </w:rPr>
  </w:style>
  <w:style w:type="paragraph" w:customStyle="1" w:styleId="aff5">
    <w:name w:val="Объект"/>
    <w:basedOn w:val="a5"/>
    <w:next w:val="a5"/>
    <w:uiPriority w:val="99"/>
    <w:rsid w:val="00D40C66"/>
    <w:pPr>
      <w:ind w:firstLine="720"/>
      <w:jc w:val="both"/>
    </w:pPr>
    <w:rPr>
      <w:rFonts w:ascii="Arial" w:hAnsi="Arial" w:cs="Arial"/>
      <w:sz w:val="26"/>
      <w:szCs w:val="26"/>
    </w:rPr>
  </w:style>
  <w:style w:type="paragraph" w:customStyle="1" w:styleId="aff6">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7">
    <w:name w:val="Оглавление"/>
    <w:basedOn w:val="aff6"/>
    <w:next w:val="a5"/>
    <w:link w:val="aff8"/>
    <w:uiPriority w:val="99"/>
    <w:rsid w:val="00D40C66"/>
    <w:pPr>
      <w:ind w:left="140"/>
    </w:pPr>
  </w:style>
  <w:style w:type="paragraph" w:customStyle="1" w:styleId="aff9">
    <w:name w:val="Переменная часть"/>
    <w:basedOn w:val="afc"/>
    <w:next w:val="a5"/>
    <w:uiPriority w:val="99"/>
    <w:rsid w:val="00D40C66"/>
    <w:rPr>
      <w:sz w:val="24"/>
      <w:szCs w:val="24"/>
    </w:rPr>
  </w:style>
  <w:style w:type="paragraph" w:customStyle="1" w:styleId="affa">
    <w:name w:val="Постоянная часть"/>
    <w:basedOn w:val="afc"/>
    <w:next w:val="a5"/>
    <w:uiPriority w:val="99"/>
    <w:rsid w:val="00D40C66"/>
    <w:rPr>
      <w:sz w:val="26"/>
      <w:szCs w:val="26"/>
    </w:rPr>
  </w:style>
  <w:style w:type="paragraph" w:customStyle="1" w:styleId="affb">
    <w:name w:val="Прижатый влево"/>
    <w:basedOn w:val="a5"/>
    <w:next w:val="a5"/>
    <w:uiPriority w:val="99"/>
    <w:rsid w:val="00D40C66"/>
    <w:rPr>
      <w:rFonts w:ascii="Arial" w:hAnsi="Arial" w:cs="Arial"/>
      <w:sz w:val="26"/>
      <w:szCs w:val="26"/>
    </w:rPr>
  </w:style>
  <w:style w:type="character" w:customStyle="1" w:styleId="affc">
    <w:name w:val="Продолжение ссылки"/>
    <w:basedOn w:val="afb"/>
    <w:uiPriority w:val="99"/>
    <w:rsid w:val="00D40C66"/>
    <w:rPr>
      <w:b/>
      <w:bCs/>
      <w:color w:val="008000"/>
      <w:sz w:val="26"/>
      <w:szCs w:val="26"/>
      <w:u w:val="single"/>
    </w:rPr>
  </w:style>
  <w:style w:type="paragraph" w:customStyle="1" w:styleId="affd">
    <w:name w:val="Словарная статья"/>
    <w:basedOn w:val="a5"/>
    <w:next w:val="a5"/>
    <w:uiPriority w:val="99"/>
    <w:rsid w:val="00D40C66"/>
    <w:pPr>
      <w:ind w:right="118"/>
      <w:jc w:val="both"/>
    </w:pPr>
    <w:rPr>
      <w:rFonts w:ascii="Arial" w:hAnsi="Arial" w:cs="Arial"/>
      <w:sz w:val="26"/>
      <w:szCs w:val="26"/>
    </w:rPr>
  </w:style>
  <w:style w:type="paragraph" w:customStyle="1" w:styleId="affe">
    <w:name w:val="Текст (справка)"/>
    <w:basedOn w:val="a5"/>
    <w:next w:val="a5"/>
    <w:uiPriority w:val="99"/>
    <w:rsid w:val="00D40C66"/>
    <w:pPr>
      <w:ind w:left="170" w:right="170"/>
    </w:pPr>
    <w:rPr>
      <w:rFonts w:ascii="Arial" w:hAnsi="Arial" w:cs="Arial"/>
      <w:sz w:val="26"/>
      <w:szCs w:val="26"/>
    </w:rPr>
  </w:style>
  <w:style w:type="character" w:customStyle="1" w:styleId="afff">
    <w:name w:val="Утратил силу"/>
    <w:uiPriority w:val="99"/>
    <w:rsid w:val="00D40C66"/>
    <w:rPr>
      <w:b/>
      <w:bCs/>
      <w:strike/>
      <w:color w:val="808000"/>
      <w:sz w:val="26"/>
      <w:szCs w:val="26"/>
    </w:rPr>
  </w:style>
  <w:style w:type="paragraph" w:styleId="afff0">
    <w:name w:val="Title"/>
    <w:aliases w:val="Название Знак1,Название Знак Знак"/>
    <w:basedOn w:val="a5"/>
    <w:link w:val="13"/>
    <w:qFormat/>
    <w:rsid w:val="00D40C66"/>
    <w:pPr>
      <w:widowControl/>
      <w:autoSpaceDE/>
      <w:autoSpaceDN/>
      <w:adjustRightInd/>
      <w:jc w:val="center"/>
    </w:pPr>
    <w:rPr>
      <w:rFonts w:ascii="Arial" w:hAnsi="Arial"/>
      <w:b/>
      <w:bCs/>
      <w:sz w:val="28"/>
      <w:szCs w:val="28"/>
    </w:rPr>
  </w:style>
  <w:style w:type="character" w:customStyle="1" w:styleId="13">
    <w:name w:val="Заголовок Знак1"/>
    <w:aliases w:val="Название Знак1 Знак,Название Знак Знак Знак"/>
    <w:basedOn w:val="a6"/>
    <w:link w:val="afff0"/>
    <w:rsid w:val="00D40C66"/>
    <w:rPr>
      <w:rFonts w:ascii="Arial" w:eastAsia="Times New Roman" w:hAnsi="Arial" w:cs="Times New Roman"/>
      <w:b/>
      <w:bCs/>
      <w:sz w:val="28"/>
      <w:szCs w:val="28"/>
    </w:rPr>
  </w:style>
  <w:style w:type="paragraph" w:styleId="afff1">
    <w:name w:val="Balloon Text"/>
    <w:basedOn w:val="a5"/>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6"/>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5"/>
    <w:link w:val="afff7"/>
    <w:uiPriority w:val="99"/>
    <w:unhideWhenUsed/>
    <w:rsid w:val="00D40C66"/>
    <w:pPr>
      <w:spacing w:after="120"/>
      <w:ind w:left="283"/>
    </w:pPr>
  </w:style>
  <w:style w:type="character" w:customStyle="1" w:styleId="afff7">
    <w:name w:val="Основной текст с отступом Знак"/>
    <w:basedOn w:val="a6"/>
    <w:link w:val="afff6"/>
    <w:uiPriority w:val="99"/>
    <w:rsid w:val="00D40C66"/>
    <w:rPr>
      <w:rFonts w:ascii="Times New Roman" w:eastAsia="Times New Roman" w:hAnsi="Times New Roman" w:cs="Times New Roman"/>
      <w:sz w:val="20"/>
      <w:szCs w:val="20"/>
      <w:lang w:eastAsia="ru-RU"/>
    </w:rPr>
  </w:style>
  <w:style w:type="paragraph" w:customStyle="1" w:styleId="14">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5"/>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5">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6">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Hyperlink"/>
    <w:uiPriority w:val="99"/>
    <w:unhideWhenUsed/>
    <w:rsid w:val="00D40C66"/>
    <w:rPr>
      <w:color w:val="0000FF"/>
      <w:u w:val="single"/>
    </w:rPr>
  </w:style>
  <w:style w:type="character" w:styleId="afffc">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d">
    <w:name w:val="List Paragraph"/>
    <w:basedOn w:val="a5"/>
    <w:link w:val="afffe"/>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5"/>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6"/>
    <w:link w:val="affff1"/>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5"/>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6"/>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7">
    <w:name w:val="endnote text"/>
    <w:basedOn w:val="a5"/>
    <w:link w:val="affff8"/>
    <w:uiPriority w:val="99"/>
    <w:unhideWhenUsed/>
    <w:rsid w:val="00D40C66"/>
  </w:style>
  <w:style w:type="character" w:customStyle="1" w:styleId="affff8">
    <w:name w:val="Текст концевой сноски Знак"/>
    <w:basedOn w:val="a6"/>
    <w:link w:val="affff7"/>
    <w:uiPriority w:val="99"/>
    <w:rsid w:val="00D40C66"/>
    <w:rPr>
      <w:rFonts w:ascii="Times New Roman" w:eastAsia="Times New Roman" w:hAnsi="Times New Roman" w:cs="Times New Roman"/>
      <w:sz w:val="20"/>
      <w:szCs w:val="20"/>
      <w:lang w:eastAsia="ru-RU"/>
    </w:rPr>
  </w:style>
  <w:style w:type="character" w:styleId="affff9">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a">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5"/>
    <w:link w:val="affffc"/>
    <w:uiPriority w:val="99"/>
    <w:rsid w:val="00D40C66"/>
    <w:pPr>
      <w:widowControl/>
      <w:autoSpaceDE/>
      <w:autoSpaceDN/>
      <w:adjustRightInd/>
    </w:pPr>
  </w:style>
  <w:style w:type="character" w:customStyle="1" w:styleId="affffc">
    <w:name w:val="Текст сноски Знак"/>
    <w:basedOn w:val="a6"/>
    <w:link w:val="affffb"/>
    <w:uiPriority w:val="99"/>
    <w:rsid w:val="00D40C66"/>
    <w:rPr>
      <w:rFonts w:ascii="Times New Roman" w:eastAsia="Times New Roman" w:hAnsi="Times New Roman" w:cs="Times New Roman"/>
      <w:sz w:val="20"/>
      <w:szCs w:val="20"/>
      <w:lang w:eastAsia="ru-RU"/>
    </w:rPr>
  </w:style>
  <w:style w:type="character" w:styleId="affffd">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e">
    <w:name w:val="Closing"/>
    <w:basedOn w:val="a5"/>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6"/>
    <w:link w:val="affffe"/>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0">
    <w:name w:val="Date"/>
    <w:basedOn w:val="a5"/>
    <w:next w:val="a5"/>
    <w:link w:val="afffff1"/>
    <w:rsid w:val="00D40C66"/>
    <w:pPr>
      <w:widowControl/>
      <w:autoSpaceDE/>
      <w:autoSpaceDN/>
      <w:adjustRightInd/>
      <w:spacing w:after="60"/>
      <w:jc w:val="both"/>
    </w:pPr>
    <w:rPr>
      <w:sz w:val="24"/>
    </w:rPr>
  </w:style>
  <w:style w:type="character" w:customStyle="1" w:styleId="afffff1">
    <w:name w:val="Дата Знак"/>
    <w:basedOn w:val="a6"/>
    <w:link w:val="afffff0"/>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3">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8">
    <w:name w:val="Оглавление_"/>
    <w:basedOn w:val="a6"/>
    <w:link w:val="aff7"/>
    <w:rsid w:val="00266A9E"/>
    <w:rPr>
      <w:rFonts w:ascii="Courier New" w:eastAsia="Times New Roman" w:hAnsi="Courier New" w:cs="Courier New"/>
      <w:sz w:val="26"/>
      <w:szCs w:val="26"/>
      <w:lang w:eastAsia="ru-RU"/>
    </w:rPr>
  </w:style>
  <w:style w:type="character" w:customStyle="1" w:styleId="afffff4">
    <w:name w:val="Подпись к таблице_"/>
    <w:basedOn w:val="a6"/>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5"/>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a">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5"/>
    <w:link w:val="affffff0"/>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6"/>
    <w:link w:val="affffff"/>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5"/>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5">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5"/>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b">
    <w:name w:val="Основной шрифт"/>
    <w:uiPriority w:val="99"/>
    <w:rsid w:val="001F7A19"/>
  </w:style>
  <w:style w:type="paragraph" w:customStyle="1" w:styleId="affffffc">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d">
    <w:name w:val="Активная гипертекстовая ссылка"/>
    <w:uiPriority w:val="99"/>
    <w:rsid w:val="00F430F3"/>
    <w:rPr>
      <w:color w:val="106BBE"/>
      <w:u w:val="single"/>
    </w:rPr>
  </w:style>
  <w:style w:type="paragraph" w:customStyle="1" w:styleId="affffffe">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
    <w:name w:val="Внимание: криминал!!"/>
    <w:basedOn w:val="affffffe"/>
    <w:next w:val="a5"/>
    <w:uiPriority w:val="99"/>
    <w:rsid w:val="00F430F3"/>
  </w:style>
  <w:style w:type="paragraph" w:customStyle="1" w:styleId="afffffff0">
    <w:name w:val="Внимание: недобросовестность!"/>
    <w:basedOn w:val="affffffe"/>
    <w:next w:val="a5"/>
    <w:uiPriority w:val="99"/>
    <w:rsid w:val="00F430F3"/>
  </w:style>
  <w:style w:type="character" w:customStyle="1" w:styleId="afffffff1">
    <w:name w:val="Выделение для Базового Поиска"/>
    <w:uiPriority w:val="99"/>
    <w:rsid w:val="00F430F3"/>
    <w:rPr>
      <w:b/>
      <w:color w:val="0058A9"/>
    </w:rPr>
  </w:style>
  <w:style w:type="character" w:customStyle="1" w:styleId="afffffff2">
    <w:name w:val="Выделение для Базового Поиска (курсив)"/>
    <w:uiPriority w:val="99"/>
    <w:rsid w:val="00F430F3"/>
    <w:rPr>
      <w:b/>
      <w:i/>
      <w:color w:val="0058A9"/>
    </w:rPr>
  </w:style>
  <w:style w:type="paragraph" w:customStyle="1" w:styleId="afffffff3">
    <w:name w:val="Дочерний элемент списка"/>
    <w:basedOn w:val="a5"/>
    <w:next w:val="a5"/>
    <w:uiPriority w:val="99"/>
    <w:rsid w:val="00F430F3"/>
    <w:pPr>
      <w:jc w:val="both"/>
    </w:pPr>
    <w:rPr>
      <w:rFonts w:ascii="Arial" w:hAnsi="Arial" w:cs="Arial"/>
      <w:color w:val="868381"/>
    </w:rPr>
  </w:style>
  <w:style w:type="paragraph" w:customStyle="1" w:styleId="afffffff4">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5">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6">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7">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8">
    <w:name w:val="Заголовок своего сообщения"/>
    <w:uiPriority w:val="99"/>
    <w:rsid w:val="00F430F3"/>
  </w:style>
  <w:style w:type="character" w:customStyle="1" w:styleId="afffffff9">
    <w:name w:val="Заголовок чужого сообщения"/>
    <w:uiPriority w:val="99"/>
    <w:rsid w:val="00F430F3"/>
    <w:rPr>
      <w:b/>
      <w:color w:val="FF0000"/>
    </w:rPr>
  </w:style>
  <w:style w:type="paragraph" w:customStyle="1" w:styleId="afffffffa">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b">
    <w:name w:val="Заголовок ЭР (правое окно)"/>
    <w:basedOn w:val="afffffffa"/>
    <w:next w:val="a5"/>
    <w:uiPriority w:val="99"/>
    <w:rsid w:val="00F430F3"/>
    <w:pPr>
      <w:spacing w:after="0"/>
      <w:jc w:val="left"/>
    </w:pPr>
  </w:style>
  <w:style w:type="paragraph" w:customStyle="1" w:styleId="afffffffc">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d">
    <w:name w:val="Информация об изменениях"/>
    <w:basedOn w:val="afffffffc"/>
    <w:next w:val="a5"/>
    <w:uiPriority w:val="99"/>
    <w:rsid w:val="00F430F3"/>
    <w:pPr>
      <w:spacing w:before="180"/>
      <w:ind w:left="360" w:right="360" w:firstLine="0"/>
    </w:pPr>
    <w:rPr>
      <w:shd w:val="clear" w:color="auto" w:fill="EAEFED"/>
    </w:rPr>
  </w:style>
  <w:style w:type="paragraph" w:customStyle="1" w:styleId="afffffffe">
    <w:name w:val="Информация об изменениях документа"/>
    <w:basedOn w:val="aff1"/>
    <w:next w:val="a5"/>
    <w:uiPriority w:val="99"/>
    <w:rsid w:val="00F430F3"/>
    <w:pPr>
      <w:spacing w:before="75"/>
    </w:pPr>
    <w:rPr>
      <w:color w:val="353842"/>
      <w:sz w:val="24"/>
      <w:szCs w:val="24"/>
      <w:shd w:val="clear" w:color="auto" w:fill="F0F0F0"/>
    </w:rPr>
  </w:style>
  <w:style w:type="paragraph" w:customStyle="1" w:styleId="affffffff">
    <w:name w:val="Куда обратиться?"/>
    <w:basedOn w:val="affffffe"/>
    <w:next w:val="a5"/>
    <w:uiPriority w:val="99"/>
    <w:rsid w:val="00F430F3"/>
  </w:style>
  <w:style w:type="paragraph" w:customStyle="1" w:styleId="affffffff0">
    <w:name w:val="Моноширинный"/>
    <w:basedOn w:val="a5"/>
    <w:next w:val="a5"/>
    <w:uiPriority w:val="99"/>
    <w:rsid w:val="00F430F3"/>
    <w:rPr>
      <w:rFonts w:ascii="Courier New" w:hAnsi="Courier New" w:cs="Courier New"/>
      <w:sz w:val="24"/>
      <w:szCs w:val="24"/>
    </w:rPr>
  </w:style>
  <w:style w:type="paragraph" w:customStyle="1" w:styleId="affffffff1">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2">
    <w:name w:val="Необходимые документы"/>
    <w:basedOn w:val="affffffe"/>
    <w:next w:val="a5"/>
    <w:uiPriority w:val="99"/>
    <w:rsid w:val="00F430F3"/>
    <w:pPr>
      <w:ind w:firstLine="118"/>
    </w:pPr>
  </w:style>
  <w:style w:type="paragraph" w:customStyle="1" w:styleId="affffffff3">
    <w:name w:val="Нормальный (таблица)"/>
    <w:basedOn w:val="a5"/>
    <w:next w:val="a5"/>
    <w:uiPriority w:val="99"/>
    <w:rsid w:val="00F430F3"/>
    <w:pPr>
      <w:jc w:val="both"/>
    </w:pPr>
    <w:rPr>
      <w:rFonts w:ascii="Arial" w:hAnsi="Arial" w:cs="Arial"/>
      <w:sz w:val="24"/>
      <w:szCs w:val="24"/>
    </w:rPr>
  </w:style>
  <w:style w:type="character" w:customStyle="1" w:styleId="affffffff4">
    <w:name w:val="Опечатки"/>
    <w:uiPriority w:val="99"/>
    <w:rsid w:val="00F430F3"/>
    <w:rPr>
      <w:color w:val="FF0000"/>
    </w:rPr>
  </w:style>
  <w:style w:type="paragraph" w:customStyle="1" w:styleId="affffffff5">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6">
    <w:name w:val="Подзаголовок для информации об изменениях"/>
    <w:basedOn w:val="afffffffc"/>
    <w:next w:val="a5"/>
    <w:uiPriority w:val="99"/>
    <w:rsid w:val="00F430F3"/>
    <w:rPr>
      <w:b/>
      <w:bCs/>
    </w:rPr>
  </w:style>
  <w:style w:type="paragraph" w:customStyle="1" w:styleId="affffffff7">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8">
    <w:name w:val="Пример."/>
    <w:basedOn w:val="affffffe"/>
    <w:next w:val="a5"/>
    <w:uiPriority w:val="99"/>
    <w:rsid w:val="00F430F3"/>
  </w:style>
  <w:style w:type="paragraph" w:customStyle="1" w:styleId="affffffff9">
    <w:name w:val="Примечание."/>
    <w:basedOn w:val="affffffe"/>
    <w:next w:val="a5"/>
    <w:uiPriority w:val="99"/>
    <w:rsid w:val="00F430F3"/>
  </w:style>
  <w:style w:type="character" w:customStyle="1" w:styleId="affffffffa">
    <w:name w:val="Сравнение редакций"/>
    <w:uiPriority w:val="99"/>
    <w:rsid w:val="00F430F3"/>
    <w:rPr>
      <w:color w:val="26282F"/>
    </w:rPr>
  </w:style>
  <w:style w:type="character" w:customStyle="1" w:styleId="affffffffb">
    <w:name w:val="Сравнение редакций. Добавленный фрагмент"/>
    <w:uiPriority w:val="99"/>
    <w:rsid w:val="00F430F3"/>
    <w:rPr>
      <w:color w:val="000000"/>
      <w:shd w:val="clear" w:color="auto" w:fill="C1D7FF"/>
    </w:rPr>
  </w:style>
  <w:style w:type="character" w:customStyle="1" w:styleId="affffffffc">
    <w:name w:val="Сравнение редакций. Удаленный фрагмент"/>
    <w:uiPriority w:val="99"/>
    <w:rsid w:val="00F430F3"/>
    <w:rPr>
      <w:color w:val="000000"/>
      <w:shd w:val="clear" w:color="auto" w:fill="C4C413"/>
    </w:rPr>
  </w:style>
  <w:style w:type="paragraph" w:customStyle="1" w:styleId="affffffffd">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e">
    <w:name w:val="Ссылка на утративший силу документ"/>
    <w:uiPriority w:val="99"/>
    <w:rsid w:val="00F430F3"/>
    <w:rPr>
      <w:color w:val="749232"/>
    </w:rPr>
  </w:style>
  <w:style w:type="paragraph" w:customStyle="1" w:styleId="afffffffff">
    <w:name w:val="Текст в таблице"/>
    <w:basedOn w:val="affffffff3"/>
    <w:next w:val="a5"/>
    <w:uiPriority w:val="99"/>
    <w:rsid w:val="00F430F3"/>
    <w:pPr>
      <w:ind w:firstLine="500"/>
    </w:pPr>
  </w:style>
  <w:style w:type="paragraph" w:customStyle="1" w:styleId="afffffffff0">
    <w:name w:val="Текст ЭР (см. также)"/>
    <w:basedOn w:val="a5"/>
    <w:next w:val="a5"/>
    <w:uiPriority w:val="99"/>
    <w:rsid w:val="00F430F3"/>
    <w:pPr>
      <w:spacing w:before="200"/>
    </w:pPr>
    <w:rPr>
      <w:rFonts w:ascii="Arial" w:hAnsi="Arial" w:cs="Arial"/>
    </w:rPr>
  </w:style>
  <w:style w:type="paragraph" w:customStyle="1" w:styleId="afffffffff1">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2">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3">
    <w:name w:val="Центрированный (таблица)"/>
    <w:basedOn w:val="affffffff3"/>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4">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e">
    <w:name w:val="Абзац списка Знак"/>
    <w:link w:val="afffd"/>
    <w:uiPriority w:val="1"/>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5">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6">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7">
    <w:name w:val="Другое_"/>
    <w:basedOn w:val="a6"/>
    <w:link w:val="afffffffff8"/>
    <w:rsid w:val="00C2758F"/>
    <w:rPr>
      <w:rFonts w:ascii="Calibri" w:eastAsia="Calibri" w:hAnsi="Calibri" w:cs="Calibri"/>
      <w:sz w:val="16"/>
      <w:szCs w:val="16"/>
      <w:shd w:val="clear" w:color="auto" w:fill="FFFFFF"/>
    </w:rPr>
  </w:style>
  <w:style w:type="paragraph" w:customStyle="1" w:styleId="afffffffff8">
    <w:name w:val="Другое"/>
    <w:basedOn w:val="a5"/>
    <w:link w:val="afffffffff7"/>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9">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rsid w:val="00E5151B"/>
    <w:pPr>
      <w:autoSpaceDE/>
      <w:autoSpaceDN/>
      <w:spacing w:after="160" w:line="240" w:lineRule="exact"/>
      <w:jc w:val="right"/>
    </w:pPr>
    <w:rPr>
      <w:lang w:val="en-GB" w:eastAsia="en-US"/>
    </w:rPr>
  </w:style>
  <w:style w:type="paragraph" w:customStyle="1" w:styleId="afffffffffa">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b">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c">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d">
    <w:name w:val="Штамп Знак"/>
    <w:link w:val="afffffffffe"/>
    <w:uiPriority w:val="99"/>
    <w:locked/>
    <w:rsid w:val="0015084A"/>
    <w:rPr>
      <w:rFonts w:ascii="ГОСТ тип А" w:hAnsi="ГОСТ тип А"/>
      <w:i/>
      <w:noProof/>
      <w:sz w:val="18"/>
    </w:rPr>
  </w:style>
  <w:style w:type="paragraph" w:customStyle="1" w:styleId="afffffffffe">
    <w:name w:val="Штамп"/>
    <w:basedOn w:val="a5"/>
    <w:link w:val="afffffffffd"/>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1"/>
    <w:qFormat/>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1"/>
    <w:qFormat/>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0">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1">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2"/>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2">
    <w:name w:val="List Number"/>
    <w:basedOn w:val="a5"/>
    <w:uiPriority w:val="99"/>
    <w:rsid w:val="0015084A"/>
    <w:pPr>
      <w:widowControl/>
      <w:tabs>
        <w:tab w:val="num" w:pos="360"/>
      </w:tabs>
      <w:autoSpaceDE/>
      <w:autoSpaceDN/>
      <w:adjustRightInd/>
      <w:ind w:left="360" w:hanging="360"/>
    </w:pPr>
  </w:style>
  <w:style w:type="paragraph" w:styleId="affffffffff3">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4">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5">
    <w:name w:val="Колонтитул(бок.)"/>
    <w:basedOn w:val="a5"/>
    <w:link w:val="affffffffff6"/>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6">
    <w:name w:val="Колонтитул(бок.) Знак"/>
    <w:link w:val="affffffffff5"/>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7">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8">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9">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a">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b">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c">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d">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e">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 w:type="paragraph" w:customStyle="1" w:styleId="721">
    <w:name w:val="Знак Знак Знак Знак Знак Знак Знак72"/>
    <w:basedOn w:val="a5"/>
    <w:rsid w:val="00E820A1"/>
    <w:pPr>
      <w:autoSpaceDE/>
      <w:autoSpaceDN/>
      <w:spacing w:after="160" w:line="240" w:lineRule="exact"/>
      <w:jc w:val="right"/>
    </w:pPr>
    <w:rPr>
      <w:lang w:val="en-GB" w:eastAsia="en-US"/>
    </w:rPr>
  </w:style>
  <w:style w:type="paragraph" w:customStyle="1" w:styleId="14f">
    <w:name w:val="Знак Знак Знак Знак Знак Знак Знак Знак Знак14"/>
    <w:basedOn w:val="a5"/>
    <w:uiPriority w:val="99"/>
    <w:rsid w:val="00E820A1"/>
    <w:pPr>
      <w:autoSpaceDE/>
      <w:autoSpaceDN/>
      <w:spacing w:after="160" w:line="240" w:lineRule="exact"/>
      <w:jc w:val="right"/>
    </w:pPr>
    <w:rPr>
      <w:lang w:val="en-GB" w:eastAsia="en-US"/>
    </w:rPr>
  </w:style>
  <w:style w:type="paragraph" w:customStyle="1" w:styleId="1150">
    <w:name w:val="Знак115"/>
    <w:basedOn w:val="a5"/>
    <w:uiPriority w:val="99"/>
    <w:rsid w:val="00E820A1"/>
    <w:pPr>
      <w:autoSpaceDE/>
      <w:autoSpaceDN/>
      <w:spacing w:after="160" w:line="240" w:lineRule="exact"/>
      <w:jc w:val="right"/>
    </w:pPr>
    <w:rPr>
      <w:lang w:val="en-GB" w:eastAsia="en-US"/>
    </w:rPr>
  </w:style>
  <w:style w:type="paragraph" w:customStyle="1" w:styleId="712">
    <w:name w:val="Знак Знак Знак Знак Знак Знак Знак71"/>
    <w:basedOn w:val="a5"/>
    <w:rsid w:val="00E820A1"/>
    <w:pPr>
      <w:autoSpaceDE/>
      <w:autoSpaceDN/>
      <w:spacing w:after="160" w:line="240" w:lineRule="exact"/>
      <w:jc w:val="right"/>
    </w:pPr>
    <w:rPr>
      <w:lang w:val="en-GB" w:eastAsia="en-US"/>
    </w:rPr>
  </w:style>
  <w:style w:type="paragraph" w:customStyle="1" w:styleId="702">
    <w:name w:val="Знак Знак Знак Знак Знак Знак Знак70"/>
    <w:basedOn w:val="a5"/>
    <w:uiPriority w:val="99"/>
    <w:rsid w:val="00E820A1"/>
    <w:pPr>
      <w:autoSpaceDE/>
      <w:autoSpaceDN/>
      <w:spacing w:after="160" w:line="240" w:lineRule="exact"/>
      <w:jc w:val="right"/>
    </w:pPr>
    <w:rPr>
      <w:lang w:val="en-GB" w:eastAsia="en-US"/>
    </w:rPr>
  </w:style>
  <w:style w:type="paragraph" w:customStyle="1" w:styleId="13e">
    <w:name w:val="Знак Знак Знак Знак Знак Знак Знак Знак Знак13"/>
    <w:basedOn w:val="a5"/>
    <w:rsid w:val="00E820A1"/>
    <w:pPr>
      <w:autoSpaceDE/>
      <w:autoSpaceDN/>
      <w:spacing w:after="160" w:line="240" w:lineRule="exact"/>
      <w:jc w:val="right"/>
    </w:pPr>
    <w:rPr>
      <w:lang w:val="en-GB" w:eastAsia="en-US"/>
    </w:rPr>
  </w:style>
  <w:style w:type="paragraph" w:customStyle="1" w:styleId="12f3">
    <w:name w:val="Знак Знак Знак Знак Знак Знак Знак Знак Знак12"/>
    <w:basedOn w:val="a5"/>
    <w:rsid w:val="00E820A1"/>
    <w:pPr>
      <w:autoSpaceDE/>
      <w:autoSpaceDN/>
      <w:spacing w:after="160" w:line="240" w:lineRule="exact"/>
      <w:jc w:val="right"/>
    </w:pPr>
    <w:rPr>
      <w:lang w:val="en-GB" w:eastAsia="en-US"/>
    </w:rPr>
  </w:style>
  <w:style w:type="paragraph" w:customStyle="1" w:styleId="692">
    <w:name w:val="Знак Знак Знак Знак Знак Знак Знак69"/>
    <w:basedOn w:val="a5"/>
    <w:rsid w:val="00E820A1"/>
    <w:pPr>
      <w:widowControl/>
      <w:autoSpaceDE/>
      <w:autoSpaceDN/>
      <w:adjustRightInd/>
      <w:spacing w:before="100" w:beforeAutospacing="1" w:after="100" w:afterAutospacing="1"/>
    </w:pPr>
    <w:rPr>
      <w:rFonts w:ascii="Verdana" w:hAnsi="Verdana"/>
      <w:lang w:val="en-US" w:eastAsia="en-US"/>
    </w:rPr>
  </w:style>
  <w:style w:type="paragraph" w:customStyle="1" w:styleId="682">
    <w:name w:val="Знак Знак Знак Знак Знак Знак Знак68"/>
    <w:basedOn w:val="a5"/>
    <w:rsid w:val="00E820A1"/>
    <w:pPr>
      <w:autoSpaceDE/>
      <w:autoSpaceDN/>
      <w:spacing w:after="160" w:line="240" w:lineRule="exact"/>
      <w:jc w:val="right"/>
    </w:pPr>
    <w:rPr>
      <w:lang w:val="en-GB" w:eastAsia="en-US"/>
    </w:rPr>
  </w:style>
  <w:style w:type="paragraph" w:customStyle="1" w:styleId="paragraph">
    <w:name w:val="paragraph"/>
    <w:basedOn w:val="a5"/>
    <w:rsid w:val="00E820A1"/>
    <w:pPr>
      <w:widowControl/>
      <w:autoSpaceDE/>
      <w:autoSpaceDN/>
      <w:adjustRightInd/>
      <w:spacing w:before="100" w:beforeAutospacing="1" w:after="100" w:afterAutospacing="1"/>
    </w:pPr>
    <w:rPr>
      <w:sz w:val="24"/>
      <w:szCs w:val="24"/>
    </w:rPr>
  </w:style>
  <w:style w:type="character" w:customStyle="1" w:styleId="fontstyle01">
    <w:name w:val="fontstyle01"/>
    <w:basedOn w:val="a6"/>
    <w:rsid w:val="00E820A1"/>
    <w:rPr>
      <w:rFonts w:ascii="TimesNewRomanPS-BoldMT" w:hAnsi="TimesNewRomanPS-BoldMT" w:hint="default"/>
      <w:b/>
      <w:bCs/>
      <w:i w:val="0"/>
      <w:iCs w:val="0"/>
      <w:color w:val="000000"/>
      <w:sz w:val="26"/>
      <w:szCs w:val="26"/>
    </w:rPr>
  </w:style>
  <w:style w:type="character" w:customStyle="1" w:styleId="fontstyle21">
    <w:name w:val="fontstyle21"/>
    <w:basedOn w:val="a6"/>
    <w:rsid w:val="00E820A1"/>
    <w:rPr>
      <w:rFonts w:ascii="TimesNewRomanPSMT" w:hAnsi="TimesNewRomanPSMT" w:hint="default"/>
      <w:b w:val="0"/>
      <w:bCs w:val="0"/>
      <w:i w:val="0"/>
      <w:iCs w:val="0"/>
      <w:color w:val="000000"/>
      <w:sz w:val="22"/>
      <w:szCs w:val="22"/>
    </w:rPr>
  </w:style>
  <w:style w:type="character" w:customStyle="1" w:styleId="fontstyle31">
    <w:name w:val="fontstyle31"/>
    <w:basedOn w:val="a6"/>
    <w:rsid w:val="00E820A1"/>
    <w:rPr>
      <w:rFonts w:ascii="TimesNewRomanPS-BoldItalicMT" w:hAnsi="TimesNewRomanPS-BoldItalicMT" w:hint="default"/>
      <w:b/>
      <w:bCs/>
      <w:i/>
      <w:iCs/>
      <w:color w:val="000000"/>
      <w:sz w:val="22"/>
      <w:szCs w:val="22"/>
    </w:rPr>
  </w:style>
  <w:style w:type="paragraph" w:customStyle="1" w:styleId="11f5">
    <w:name w:val="Заголовок 11"/>
    <w:basedOn w:val="a5"/>
    <w:uiPriority w:val="1"/>
    <w:qFormat/>
    <w:rsid w:val="00E820A1"/>
    <w:pPr>
      <w:adjustRightInd/>
      <w:ind w:left="1297" w:right="323"/>
      <w:jc w:val="center"/>
      <w:outlineLvl w:val="1"/>
    </w:pPr>
    <w:rPr>
      <w:b/>
      <w:bCs/>
      <w:sz w:val="28"/>
      <w:szCs w:val="28"/>
    </w:rPr>
  </w:style>
  <w:style w:type="paragraph" w:customStyle="1" w:styleId="319">
    <w:name w:val="Заголовок 31"/>
    <w:basedOn w:val="a5"/>
    <w:uiPriority w:val="1"/>
    <w:qFormat/>
    <w:rsid w:val="00E820A1"/>
    <w:pPr>
      <w:adjustRightInd/>
      <w:ind w:left="1297" w:right="267"/>
      <w:jc w:val="center"/>
      <w:outlineLvl w:val="3"/>
    </w:pPr>
    <w:rPr>
      <w:b/>
      <w:bCs/>
      <w:sz w:val="24"/>
      <w:szCs w:val="24"/>
    </w:rPr>
  </w:style>
  <w:style w:type="paragraph" w:customStyle="1" w:styleId="2ff4">
    <w:name w:val="Îñíîâíîé òåêñò 2"/>
    <w:basedOn w:val="a5"/>
    <w:rsid w:val="00E820A1"/>
    <w:pPr>
      <w:autoSpaceDE/>
      <w:autoSpaceDN/>
      <w:adjustRightInd/>
      <w:ind w:firstLine="720"/>
      <w:jc w:val="both"/>
    </w:pPr>
    <w:rPr>
      <w:rFonts w:ascii="Calibri" w:hAnsi="Calibri"/>
      <w:b/>
      <w:color w:val="000000"/>
      <w:sz w:val="24"/>
      <w:lang w:val="en-US"/>
    </w:rPr>
  </w:style>
  <w:style w:type="paragraph" w:customStyle="1" w:styleId="msonormal0">
    <w:name w:val="msonormal"/>
    <w:basedOn w:val="a5"/>
    <w:rsid w:val="000A1A36"/>
    <w:pPr>
      <w:widowControl/>
      <w:autoSpaceDE/>
      <w:autoSpaceDN/>
      <w:adjustRightInd/>
      <w:spacing w:before="100" w:beforeAutospacing="1" w:after="100" w:afterAutospacing="1"/>
    </w:pPr>
    <w:rPr>
      <w:sz w:val="24"/>
      <w:szCs w:val="24"/>
    </w:rPr>
  </w:style>
  <w:style w:type="paragraph" w:customStyle="1" w:styleId="xl388">
    <w:name w:val="xl388"/>
    <w:basedOn w:val="a5"/>
    <w:rsid w:val="009B3279"/>
    <w:pPr>
      <w:widowControl/>
      <w:shd w:val="clear" w:color="000000" w:fill="FFFFFF"/>
      <w:autoSpaceDE/>
      <w:autoSpaceDN/>
      <w:adjustRightInd/>
      <w:spacing w:before="100" w:beforeAutospacing="1" w:after="100" w:afterAutospacing="1"/>
      <w:jc w:val="center"/>
    </w:pPr>
    <w:rPr>
      <w:b/>
      <w:bCs/>
      <w:sz w:val="24"/>
      <w:szCs w:val="24"/>
    </w:rPr>
  </w:style>
  <w:style w:type="paragraph" w:customStyle="1" w:styleId="afffffffffff0">
    <w:basedOn w:val="a5"/>
    <w:next w:val="afff0"/>
    <w:qFormat/>
    <w:rsid w:val="00EE58CA"/>
    <w:pPr>
      <w:widowControl/>
      <w:autoSpaceDE/>
      <w:autoSpaceDN/>
      <w:adjustRightInd/>
      <w:spacing w:line="360" w:lineRule="auto"/>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1044716">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46753590">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3996615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7873647">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2760">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2723633">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6850168">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250202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4250400">
      <w:bodyDiv w:val="1"/>
      <w:marLeft w:val="0"/>
      <w:marRight w:val="0"/>
      <w:marTop w:val="0"/>
      <w:marBottom w:val="0"/>
      <w:divBdr>
        <w:top w:val="none" w:sz="0" w:space="0" w:color="auto"/>
        <w:left w:val="none" w:sz="0" w:space="0" w:color="auto"/>
        <w:bottom w:val="none" w:sz="0" w:space="0" w:color="auto"/>
        <w:right w:val="none" w:sz="0" w:space="0" w:color="auto"/>
      </w:divBdr>
    </w:div>
    <w:div w:id="50548702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6481686">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89974665">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185893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6590580">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4955492">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79494188">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2946053">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0896956">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6137556">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800953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0558513">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08152215">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5617676">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0012505">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1196936">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050070">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5342197">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055662">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3196688">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402136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877829">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4522249">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17944033">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44266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1511230">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24908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536336">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88098546">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664121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1821061">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44234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0094495">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8417245">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3507172">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8235255">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6004202">
      <w:bodyDiv w:val="1"/>
      <w:marLeft w:val="0"/>
      <w:marRight w:val="0"/>
      <w:marTop w:val="0"/>
      <w:marBottom w:val="0"/>
      <w:divBdr>
        <w:top w:val="none" w:sz="0" w:space="0" w:color="auto"/>
        <w:left w:val="none" w:sz="0" w:space="0" w:color="auto"/>
        <w:bottom w:val="none" w:sz="0" w:space="0" w:color="auto"/>
        <w:right w:val="none" w:sz="0" w:space="0" w:color="auto"/>
      </w:divBdr>
    </w:div>
    <w:div w:id="214723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CE616-85C2-452E-939D-865EB29D9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5092</TotalTime>
  <Pages>1</Pages>
  <Words>1638</Words>
  <Characters>9338</Characters>
  <Application>Microsoft Office Word</Application>
  <DocSecurity>8</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orgotdel</dc:creator>
  <cp:lastModifiedBy>Пользователь</cp:lastModifiedBy>
  <cp:revision>597</cp:revision>
  <cp:lastPrinted>2020-09-30T10:12:00Z</cp:lastPrinted>
  <dcterms:created xsi:type="dcterms:W3CDTF">2020-12-01T08:13:00Z</dcterms:created>
  <dcterms:modified xsi:type="dcterms:W3CDTF">2025-05-26T13:22:00Z</dcterms:modified>
</cp:coreProperties>
</file>